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5AC8" w14:textId="77777777" w:rsidR="00AD53BE" w:rsidRDefault="00AD53BE" w:rsidP="00AD53BE">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Муниципальное автономное учреждение</w:t>
      </w:r>
    </w:p>
    <w:p w14:paraId="54128EFC" w14:textId="77777777" w:rsidR="00AD53BE" w:rsidRDefault="00AD53BE" w:rsidP="00AD53BE">
      <w:pPr>
        <w:tabs>
          <w:tab w:val="left" w:pos="1496"/>
        </w:tabs>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rPr>
        <w:t xml:space="preserve">дополнительного образования </w:t>
      </w:r>
    </w:p>
    <w:p w14:paraId="67043BC7" w14:textId="77777777" w:rsidR="00AD53BE" w:rsidRDefault="00AD53BE" w:rsidP="00AD53BE">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28762027" w14:textId="77777777" w:rsidR="00AD53BE" w:rsidRDefault="00AD53BE" w:rsidP="00AD53BE">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56BC505C" w14:textId="77777777" w:rsidR="00AD53BE" w:rsidRDefault="00AD53BE" w:rsidP="00AD53BE">
      <w:pPr>
        <w:tabs>
          <w:tab w:val="left" w:pos="1496"/>
        </w:tabs>
        <w:spacing w:after="0" w:line="240" w:lineRule="auto"/>
        <w:jc w:val="center"/>
        <w:rPr>
          <w:rFonts w:ascii="Times New Roman" w:eastAsia="Calibri" w:hAnsi="Times New Roman"/>
          <w:sz w:val="28"/>
          <w:szCs w:val="28"/>
        </w:rPr>
      </w:pPr>
    </w:p>
    <w:p w14:paraId="1163AB3F" w14:textId="77777777" w:rsidR="00AD53BE" w:rsidRDefault="00AD53BE" w:rsidP="00AD53BE">
      <w:pPr>
        <w:tabs>
          <w:tab w:val="left" w:pos="1496"/>
        </w:tabs>
        <w:spacing w:after="0" w:line="240" w:lineRule="auto"/>
        <w:jc w:val="center"/>
        <w:rPr>
          <w:rFonts w:ascii="Times New Roman" w:eastAsia="Calibri" w:hAnsi="Times New Roman"/>
          <w:sz w:val="28"/>
          <w:szCs w:val="28"/>
        </w:rPr>
      </w:pPr>
    </w:p>
    <w:p w14:paraId="37AD50DA" w14:textId="77777777" w:rsidR="00AD53BE" w:rsidRDefault="00AD53BE" w:rsidP="00AD53BE">
      <w:pPr>
        <w:tabs>
          <w:tab w:val="left" w:pos="1496"/>
        </w:tabs>
        <w:spacing w:after="0" w:line="240" w:lineRule="auto"/>
        <w:jc w:val="center"/>
        <w:rPr>
          <w:rFonts w:ascii="Times New Roman" w:eastAsia="Calibri" w:hAnsi="Times New Roman"/>
          <w:sz w:val="28"/>
          <w:szCs w:val="28"/>
        </w:rPr>
      </w:pPr>
    </w:p>
    <w:tbl>
      <w:tblPr>
        <w:tblW w:w="10155" w:type="dxa"/>
        <w:tblInd w:w="-284" w:type="dxa"/>
        <w:tblLayout w:type="fixed"/>
        <w:tblCellMar>
          <w:top w:w="55" w:type="dxa"/>
          <w:left w:w="55" w:type="dxa"/>
          <w:bottom w:w="55" w:type="dxa"/>
          <w:right w:w="55" w:type="dxa"/>
        </w:tblCellMar>
        <w:tblLook w:val="04A0" w:firstRow="1" w:lastRow="0" w:firstColumn="1" w:lastColumn="0" w:noHBand="0" w:noVBand="1"/>
      </w:tblPr>
      <w:tblGrid>
        <w:gridCol w:w="5104"/>
        <w:gridCol w:w="5051"/>
      </w:tblGrid>
      <w:tr w:rsidR="00AD53BE" w14:paraId="02F6AB7A" w14:textId="77777777" w:rsidTr="00AD53BE">
        <w:trPr>
          <w:trHeight w:val="1714"/>
        </w:trPr>
        <w:tc>
          <w:tcPr>
            <w:tcW w:w="5104" w:type="dxa"/>
            <w:shd w:val="clear" w:color="auto" w:fill="FFFFFF"/>
            <w:hideMark/>
          </w:tcPr>
          <w:p w14:paraId="0F03812F" w14:textId="77777777"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147F8E37" w14:textId="77777777" w:rsidR="00AD53BE" w:rsidRDefault="00AD53BE">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7C7F98E9" w14:textId="77777777"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461A270B" w14:textId="77777777" w:rsidR="00AD53BE" w:rsidRDefault="00AD53BE">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7458A955" w14:textId="77777777"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08652801" w14:textId="77777777"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2BBC673C" w14:textId="77777777"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75D13D76" w14:textId="4A7B149B" w:rsidR="00AD53BE" w:rsidRDefault="00AD53BE">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w:t>
            </w:r>
            <w:r w:rsidR="005739E0">
              <w:rPr>
                <w:rFonts w:ascii="Times New Roman" w:eastAsia="Calibri" w:hAnsi="Times New Roman"/>
                <w:sz w:val="28"/>
                <w:szCs w:val="28"/>
                <w:u w:val="single"/>
              </w:rPr>
              <w:t>3</w:t>
            </w:r>
            <w:r>
              <w:rPr>
                <w:rFonts w:ascii="Times New Roman" w:eastAsia="Calibri" w:hAnsi="Times New Roman"/>
                <w:sz w:val="28"/>
                <w:szCs w:val="28"/>
                <w:u w:val="single"/>
              </w:rPr>
              <w:t>.06.2024г</w:t>
            </w:r>
            <w:r>
              <w:rPr>
                <w:rFonts w:ascii="Times New Roman" w:eastAsia="Calibri" w:hAnsi="Times New Roman"/>
                <w:sz w:val="28"/>
                <w:szCs w:val="28"/>
              </w:rPr>
              <w:t>.</w:t>
            </w:r>
          </w:p>
          <w:p w14:paraId="772FE1CF" w14:textId="77777777" w:rsidR="00AD53BE" w:rsidRDefault="00AD53BE">
            <w:pPr>
              <w:tabs>
                <w:tab w:val="left" w:pos="1496"/>
              </w:tabs>
              <w:spacing w:after="0" w:line="240" w:lineRule="auto"/>
              <w:rPr>
                <w:rFonts w:ascii="Times New Roman" w:eastAsia="Calibri" w:hAnsi="Times New Roman"/>
                <w:sz w:val="28"/>
                <w:szCs w:val="28"/>
              </w:rPr>
            </w:pPr>
          </w:p>
        </w:tc>
      </w:tr>
    </w:tbl>
    <w:p w14:paraId="71D7F61B"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0509660B"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549C6DC4"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102BD3C5"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7C67DEB1"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37D719FF"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520D227A" w14:textId="77777777" w:rsidR="00874BD3" w:rsidRPr="00874BD3" w:rsidRDefault="00874BD3" w:rsidP="00874BD3">
      <w:pPr>
        <w:tabs>
          <w:tab w:val="left" w:pos="1496"/>
        </w:tabs>
        <w:spacing w:after="0" w:line="240" w:lineRule="auto"/>
        <w:jc w:val="center"/>
        <w:rPr>
          <w:rFonts w:ascii="Times New Roman" w:eastAsia="Times New Roman" w:hAnsi="Times New Roman" w:cs="Times New Roman"/>
          <w:b/>
          <w:color w:val="00000A"/>
          <w:sz w:val="28"/>
          <w:szCs w:val="28"/>
          <w:lang w:eastAsia="ru-RU"/>
        </w:rPr>
      </w:pPr>
    </w:p>
    <w:p w14:paraId="5E973A2D" w14:textId="77777777" w:rsidR="002177C5" w:rsidRPr="00874BD3"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РАБОЧАЯ ПРОГРАММА</w:t>
      </w:r>
    </w:p>
    <w:p w14:paraId="6A9FB400" w14:textId="77777777" w:rsidR="002177C5" w:rsidRPr="00874BD3"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0BC9542C" w14:textId="77777777" w:rsidR="002177C5" w:rsidRPr="00874BD3"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 xml:space="preserve">по дополнительной общеобразовательной общеразвивающей </w:t>
      </w:r>
    </w:p>
    <w:p w14:paraId="45AECC3D" w14:textId="77777777" w:rsidR="002177C5" w:rsidRPr="00874BD3"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программе физкультурно- спортивной направленности</w:t>
      </w:r>
    </w:p>
    <w:p w14:paraId="5DDE1919" w14:textId="29C6CD17" w:rsidR="002177C5"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r w:rsidRPr="00874BD3">
        <w:rPr>
          <w:rFonts w:ascii="Times New Roman" w:eastAsia="Times New Roman" w:hAnsi="Times New Roman" w:cs="Times New Roman"/>
          <w:bCs/>
          <w:color w:val="00000A"/>
          <w:sz w:val="28"/>
          <w:szCs w:val="28"/>
          <w:lang w:eastAsia="ru-RU"/>
        </w:rPr>
        <w:t>«Киокусинкай</w:t>
      </w:r>
      <w:r>
        <w:rPr>
          <w:rFonts w:ascii="Times New Roman" w:eastAsia="Times New Roman" w:hAnsi="Times New Roman" w:cs="Times New Roman"/>
          <w:bCs/>
          <w:color w:val="00000A"/>
          <w:sz w:val="28"/>
          <w:szCs w:val="28"/>
          <w:lang w:eastAsia="ru-RU"/>
        </w:rPr>
        <w:t xml:space="preserve"> </w:t>
      </w:r>
      <w:r w:rsidRPr="00874BD3">
        <w:rPr>
          <w:rFonts w:ascii="Times New Roman" w:eastAsia="Times New Roman" w:hAnsi="Times New Roman" w:cs="Times New Roman"/>
          <w:bCs/>
          <w:color w:val="00000A"/>
          <w:sz w:val="28"/>
          <w:szCs w:val="28"/>
          <w:lang w:eastAsia="ru-RU"/>
        </w:rPr>
        <w:t>» (</w:t>
      </w:r>
      <w:r w:rsidR="00FB319D">
        <w:rPr>
          <w:rFonts w:ascii="Times New Roman" w:eastAsia="Times New Roman" w:hAnsi="Times New Roman" w:cs="Times New Roman"/>
          <w:bCs/>
          <w:color w:val="00000A"/>
          <w:sz w:val="28"/>
          <w:szCs w:val="28"/>
          <w:lang w:eastAsia="ru-RU"/>
        </w:rPr>
        <w:t>стартовый</w:t>
      </w:r>
      <w:r w:rsidRPr="00874BD3">
        <w:rPr>
          <w:rFonts w:ascii="Times New Roman" w:eastAsia="Times New Roman" w:hAnsi="Times New Roman" w:cs="Times New Roman"/>
          <w:bCs/>
          <w:color w:val="00000A"/>
          <w:sz w:val="28"/>
          <w:szCs w:val="28"/>
          <w:lang w:eastAsia="ru-RU"/>
        </w:rPr>
        <w:t xml:space="preserve"> уровень)</w:t>
      </w:r>
    </w:p>
    <w:p w14:paraId="2C75C53A" w14:textId="77777777" w:rsidR="002177C5"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3D1C0030" w14:textId="77777777" w:rsidR="002177C5"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p>
    <w:p w14:paraId="763FFB2A" w14:textId="3D98A437" w:rsidR="002177C5" w:rsidRPr="00874BD3" w:rsidRDefault="002177C5" w:rsidP="002177C5">
      <w:pPr>
        <w:tabs>
          <w:tab w:val="left" w:pos="1496"/>
        </w:tabs>
        <w:spacing w:after="0" w:line="240" w:lineRule="auto"/>
        <w:jc w:val="center"/>
        <w:rPr>
          <w:rFonts w:ascii="Times New Roman" w:eastAsia="Times New Roman" w:hAnsi="Times New Roman" w:cs="Times New Roman"/>
          <w:bCs/>
          <w:color w:val="00000A"/>
          <w:sz w:val="28"/>
          <w:szCs w:val="28"/>
          <w:lang w:eastAsia="ru-RU"/>
        </w:rPr>
      </w:pPr>
      <w:r>
        <w:rPr>
          <w:rFonts w:ascii="Times New Roman" w:eastAsia="Times New Roman" w:hAnsi="Times New Roman" w:cs="Times New Roman"/>
          <w:bCs/>
          <w:color w:val="00000A"/>
          <w:sz w:val="28"/>
          <w:szCs w:val="28"/>
          <w:lang w:eastAsia="ru-RU"/>
        </w:rPr>
        <w:t>Возраст обучающихся: 8-9 лет</w:t>
      </w:r>
    </w:p>
    <w:p w14:paraId="0F937046" w14:textId="77777777" w:rsidR="002177C5" w:rsidRPr="00874BD3" w:rsidRDefault="002177C5" w:rsidP="002177C5">
      <w:pPr>
        <w:spacing w:after="0" w:line="240" w:lineRule="auto"/>
        <w:rPr>
          <w:rFonts w:ascii="Calibri" w:eastAsia="Times New Roman" w:hAnsi="Calibri" w:cs="Times New Roman"/>
          <w:bCs/>
          <w:color w:val="00000A"/>
          <w:sz w:val="28"/>
          <w:szCs w:val="28"/>
          <w:lang w:eastAsia="ru-RU"/>
        </w:rPr>
      </w:pPr>
    </w:p>
    <w:p w14:paraId="54301E3B" w14:textId="77777777" w:rsidR="00874BD3" w:rsidRPr="00874BD3" w:rsidRDefault="00874BD3" w:rsidP="00874BD3">
      <w:pPr>
        <w:spacing w:after="0" w:line="240" w:lineRule="auto"/>
        <w:rPr>
          <w:rFonts w:ascii="Calibri" w:eastAsia="Times New Roman" w:hAnsi="Calibri" w:cs="Times New Roman"/>
          <w:bCs/>
          <w:color w:val="00000A"/>
          <w:sz w:val="28"/>
          <w:szCs w:val="28"/>
          <w:lang w:eastAsia="ru-RU"/>
        </w:rPr>
      </w:pPr>
    </w:p>
    <w:p w14:paraId="55048FA1" w14:textId="77777777" w:rsidR="00874BD3" w:rsidRPr="00874BD3" w:rsidRDefault="00874BD3" w:rsidP="00874BD3">
      <w:pPr>
        <w:spacing w:after="0" w:line="240" w:lineRule="auto"/>
        <w:jc w:val="center"/>
        <w:rPr>
          <w:rFonts w:ascii="Calibri" w:eastAsia="Times New Roman" w:hAnsi="Calibri" w:cs="Times New Roman"/>
          <w:color w:val="00000A"/>
          <w:sz w:val="28"/>
          <w:szCs w:val="28"/>
          <w:u w:val="single"/>
          <w:lang w:eastAsia="ru-RU"/>
        </w:rPr>
      </w:pPr>
    </w:p>
    <w:p w14:paraId="2B06F74B" w14:textId="77777777" w:rsidR="00874BD3" w:rsidRPr="00874BD3" w:rsidRDefault="00874BD3" w:rsidP="00874BD3">
      <w:pPr>
        <w:spacing w:after="0" w:line="240" w:lineRule="auto"/>
        <w:jc w:val="center"/>
        <w:rPr>
          <w:rFonts w:ascii="Calibri" w:eastAsia="Times New Roman" w:hAnsi="Calibri" w:cs="Times New Roman"/>
          <w:color w:val="00000A"/>
          <w:sz w:val="28"/>
          <w:szCs w:val="28"/>
          <w:u w:val="single"/>
          <w:lang w:eastAsia="ru-RU"/>
        </w:rPr>
      </w:pPr>
    </w:p>
    <w:p w14:paraId="4549CFFD" w14:textId="77777777" w:rsidR="00874BD3" w:rsidRPr="00874BD3" w:rsidRDefault="00874BD3" w:rsidP="00874BD3">
      <w:pPr>
        <w:spacing w:after="0" w:line="240" w:lineRule="auto"/>
        <w:jc w:val="center"/>
        <w:rPr>
          <w:rFonts w:ascii="Calibri" w:eastAsia="Times New Roman" w:hAnsi="Calibri" w:cs="Times New Roman"/>
          <w:color w:val="00000A"/>
          <w:sz w:val="28"/>
          <w:szCs w:val="28"/>
          <w:lang w:eastAsia="ru-RU"/>
        </w:rPr>
      </w:pPr>
    </w:p>
    <w:p w14:paraId="3BBCEB49"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599B2935"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Программу разработал:</w:t>
      </w:r>
    </w:p>
    <w:p w14:paraId="3088C05B"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Тренер-преподаватель- </w:t>
      </w:r>
    </w:p>
    <w:p w14:paraId="09481E55"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color w:val="00000A"/>
          <w:sz w:val="28"/>
          <w:szCs w:val="28"/>
          <w:lang w:eastAsia="ru-RU"/>
        </w:rPr>
        <w:t xml:space="preserve">                                                                  Билалутдинов Радик Хилалутдинович  </w:t>
      </w:r>
    </w:p>
    <w:p w14:paraId="2EC049FE" w14:textId="77777777" w:rsidR="00874BD3" w:rsidRPr="00874BD3" w:rsidRDefault="00874BD3" w:rsidP="00874BD3">
      <w:pPr>
        <w:spacing w:after="0" w:line="240" w:lineRule="auto"/>
        <w:rPr>
          <w:rFonts w:ascii="Times New Roman" w:eastAsia="Times New Roman" w:hAnsi="Times New Roman" w:cs="Times New Roman"/>
          <w:color w:val="00000A"/>
          <w:sz w:val="28"/>
          <w:szCs w:val="28"/>
          <w:lang w:eastAsia="ru-RU"/>
        </w:rPr>
      </w:pPr>
    </w:p>
    <w:p w14:paraId="21E36812" w14:textId="77777777" w:rsidR="00874BD3" w:rsidRPr="00874BD3" w:rsidRDefault="00874BD3" w:rsidP="00874BD3">
      <w:pPr>
        <w:spacing w:after="0" w:line="240" w:lineRule="auto"/>
        <w:rPr>
          <w:rFonts w:ascii="Cambria" w:eastAsia="Times New Roman" w:hAnsi="Cambria" w:cs="Times New Roman"/>
          <w:color w:val="00000A"/>
          <w:sz w:val="28"/>
          <w:szCs w:val="28"/>
          <w:lang w:eastAsia="ru-RU"/>
        </w:rPr>
      </w:pPr>
    </w:p>
    <w:p w14:paraId="2C1C495D" w14:textId="77777777" w:rsidR="00874BD3" w:rsidRPr="00874BD3" w:rsidRDefault="00874BD3" w:rsidP="00874BD3">
      <w:pPr>
        <w:tabs>
          <w:tab w:val="left" w:pos="1496"/>
        </w:tabs>
        <w:spacing w:after="200" w:line="276" w:lineRule="auto"/>
        <w:jc w:val="center"/>
        <w:rPr>
          <w:rFonts w:ascii="Cambria" w:eastAsia="Times New Roman" w:hAnsi="Cambria" w:cs="Times New Roman"/>
          <w:color w:val="00000A"/>
          <w:sz w:val="28"/>
          <w:szCs w:val="28"/>
          <w:lang w:eastAsia="ru-RU"/>
        </w:rPr>
      </w:pPr>
    </w:p>
    <w:p w14:paraId="543751EC" w14:textId="77777777" w:rsidR="00874BD3" w:rsidRPr="00874BD3" w:rsidRDefault="00874BD3" w:rsidP="00874BD3">
      <w:pPr>
        <w:tabs>
          <w:tab w:val="left" w:pos="1496"/>
        </w:tabs>
        <w:spacing w:after="200" w:line="276" w:lineRule="auto"/>
        <w:jc w:val="center"/>
        <w:rPr>
          <w:rFonts w:ascii="Times New Roman" w:eastAsia="Times New Roman" w:hAnsi="Times New Roman" w:cs="Times New Roman"/>
          <w:color w:val="00000A"/>
          <w:sz w:val="28"/>
          <w:szCs w:val="28"/>
          <w:lang w:eastAsia="ru-RU"/>
        </w:rPr>
      </w:pPr>
    </w:p>
    <w:p w14:paraId="694E9C1B" w14:textId="77777777" w:rsidR="00874BD3" w:rsidRDefault="00987BC7"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г. Зеленоградск, 2024</w:t>
      </w:r>
      <w:r w:rsidR="00874BD3" w:rsidRPr="00874BD3">
        <w:rPr>
          <w:rFonts w:ascii="Times New Roman" w:eastAsia="Times New Roman" w:hAnsi="Times New Roman" w:cs="Times New Roman"/>
          <w:color w:val="00000A"/>
          <w:sz w:val="28"/>
          <w:szCs w:val="28"/>
          <w:lang w:eastAsia="ru-RU"/>
        </w:rPr>
        <w:t>г.</w:t>
      </w:r>
    </w:p>
    <w:p w14:paraId="07C79BB1" w14:textId="77777777" w:rsidR="000327DD" w:rsidRPr="00874BD3" w:rsidRDefault="000327DD" w:rsidP="00874BD3">
      <w:pPr>
        <w:tabs>
          <w:tab w:val="left" w:pos="1496"/>
        </w:tabs>
        <w:spacing w:after="0" w:line="240" w:lineRule="auto"/>
        <w:jc w:val="center"/>
        <w:rPr>
          <w:rFonts w:ascii="Times New Roman" w:eastAsia="Times New Roman" w:hAnsi="Times New Roman" w:cs="Times New Roman"/>
          <w:color w:val="00000A"/>
          <w:sz w:val="28"/>
          <w:szCs w:val="28"/>
          <w:lang w:eastAsia="ru-RU"/>
        </w:rPr>
      </w:pPr>
    </w:p>
    <w:p w14:paraId="0FAC8DA6" w14:textId="77777777" w:rsidR="00874BD3" w:rsidRPr="00874BD3" w:rsidRDefault="00874BD3" w:rsidP="00874BD3">
      <w:pPr>
        <w:spacing w:after="0" w:line="360" w:lineRule="auto"/>
        <w:jc w:val="center"/>
        <w:rPr>
          <w:rFonts w:ascii="Times New Roman" w:eastAsia="Calibri" w:hAnsi="Times New Roman" w:cs="Times New Roman"/>
          <w:bCs/>
          <w:color w:val="00000A"/>
          <w:sz w:val="28"/>
          <w:szCs w:val="28"/>
        </w:rPr>
      </w:pPr>
      <w:r w:rsidRPr="00874BD3">
        <w:rPr>
          <w:rFonts w:ascii="Times New Roman" w:eastAsia="Calibri" w:hAnsi="Times New Roman" w:cs="Times New Roman"/>
          <w:bCs/>
          <w:color w:val="00000A"/>
          <w:sz w:val="28"/>
          <w:szCs w:val="28"/>
        </w:rPr>
        <w:t>ПОЯСНИТЕЛЬНАЯ ЗАПИСКА</w:t>
      </w:r>
    </w:p>
    <w:p w14:paraId="74A0BF03" w14:textId="7BE4B7B3" w:rsidR="00AA1382"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Calibri" w:hAnsi="Times New Roman" w:cs="Times New Roman"/>
          <w:b/>
          <w:color w:val="00000A"/>
          <w:sz w:val="28"/>
          <w:szCs w:val="28"/>
          <w:lang w:eastAsia="ru-RU"/>
        </w:rPr>
        <w:t xml:space="preserve">Направленность (профиль программы) - </w:t>
      </w:r>
      <w:r w:rsidRPr="00874BD3">
        <w:rPr>
          <w:rFonts w:ascii="Times New Roman" w:eastAsia="Times New Roman" w:hAnsi="Times New Roman" w:cs="Times New Roman"/>
          <w:color w:val="00000A"/>
          <w:sz w:val="28"/>
          <w:szCs w:val="28"/>
          <w:lang w:eastAsia="ru-RU"/>
        </w:rPr>
        <w:t xml:space="preserve">Дополнительная общеобразовательная общеразвивающая программа </w:t>
      </w:r>
      <w:r w:rsidR="00A229F4">
        <w:rPr>
          <w:rFonts w:ascii="Times New Roman" w:eastAsia="Times New Roman" w:hAnsi="Times New Roman" w:cs="Times New Roman"/>
          <w:color w:val="00000A"/>
          <w:sz w:val="28"/>
          <w:szCs w:val="28"/>
          <w:lang w:eastAsia="ru-RU"/>
        </w:rPr>
        <w:t xml:space="preserve">«Киокусинкай» (стартовый </w:t>
      </w:r>
      <w:r w:rsidRPr="00874BD3">
        <w:rPr>
          <w:rFonts w:ascii="Times New Roman" w:eastAsia="Times New Roman" w:hAnsi="Times New Roman" w:cs="Times New Roman"/>
          <w:color w:val="00000A"/>
          <w:sz w:val="28"/>
          <w:szCs w:val="28"/>
          <w:lang w:eastAsia="ru-RU"/>
        </w:rPr>
        <w:t>уровень) имеет физкультурно- спортивную направленность.</w:t>
      </w:r>
    </w:p>
    <w:p w14:paraId="2A6EB939" w14:textId="23E0A348" w:rsidR="00AA1382" w:rsidRPr="00874BD3" w:rsidRDefault="00874BD3" w:rsidP="00874BD3">
      <w:pPr>
        <w:spacing w:after="0" w:line="240" w:lineRule="auto"/>
        <w:jc w:val="both"/>
        <w:rPr>
          <w:rFonts w:ascii="Times New Roman" w:eastAsia="Times New Roman" w:hAnsi="Times New Roman" w:cs="Times New Roman"/>
          <w:color w:val="00000A"/>
          <w:sz w:val="28"/>
          <w:szCs w:val="28"/>
          <w:lang w:eastAsia="ru-RU"/>
        </w:rPr>
      </w:pPr>
      <w:r w:rsidRPr="00874BD3">
        <w:rPr>
          <w:rFonts w:ascii="Times New Roman" w:eastAsia="Times New Roman" w:hAnsi="Times New Roman" w:cs="Times New Roman"/>
          <w:b/>
          <w:color w:val="000000"/>
          <w:sz w:val="28"/>
          <w:szCs w:val="28"/>
          <w:lang w:eastAsia="fa-IR" w:bidi="fa-IR"/>
        </w:rPr>
        <w:t>Актуальность, новизна программы</w:t>
      </w:r>
    </w:p>
    <w:p w14:paraId="74C49606"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874BD3">
        <w:rPr>
          <w:rFonts w:ascii="Times New Roman" w:eastAsia="Times New Roman" w:hAnsi="Times New Roman" w:cs="Times New Roman"/>
          <w:color w:val="000000"/>
          <w:sz w:val="28"/>
          <w:szCs w:val="28"/>
          <w:shd w:val="clear" w:color="auto" w:fill="FFFFFF"/>
          <w:lang w:eastAsia="ru-RU"/>
        </w:rPr>
        <w:tab/>
      </w:r>
      <w:r w:rsidRPr="00AA1382">
        <w:rPr>
          <w:rFonts w:ascii="Times New Roman" w:eastAsia="Times New Roman" w:hAnsi="Times New Roman" w:cs="Times New Roman"/>
          <w:sz w:val="28"/>
          <w:szCs w:val="26"/>
          <w:lang w:eastAsia="ru-RU"/>
        </w:rPr>
        <w:t>Удивительное сочетание силы и ловкости, быстроты и координации, смелости и решительности – всё это характерно для восточных видов единоборств, вобравших в себя тысячелетний   опыт физического развития человека. К восточным видам единоборств относится и каратэ стиля Киокусинкай.</w:t>
      </w:r>
    </w:p>
    <w:p w14:paraId="34BC479C"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Киокусинкай – это вид спорта, представляющий собой разновидность полно контактного каратэ и соединяющий в себе различные техники восточных единоборств, регламентированные официальными правилами соревнований.  В отличии от других разновидностей спортивного каратэ, в которых нанесение удара в полную силу запрещено и строго наказывается, в Киокусинкай, в целях сохранения принципов традиционного боевого искусства и его частичной адаптации к соревновательной деятельности, проведение ударов с максимальной силой, приводящих к нокауту соперника или лишающих его боеспособности, разрешено и является основной целью обучающихся.  При этом правилами запрещен значительный арсенал атакующих действий традиционного каратэ-до, потенциально опасных для жизни и здоровья соревнующихся, а также ограничены зоны нанесения определенных видов ударов.  </w:t>
      </w:r>
    </w:p>
    <w:p w14:paraId="3614070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Личные и командные соревнования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проводятся по трем направлениям: кумитэ (спортивный бой), ката (демонстрация строго регламентированной комбинации приемов защиты и нападения) и тамэсивари (разбивание предметов).  </w:t>
      </w:r>
    </w:p>
    <w:p w14:paraId="395DC1AD"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Поединок в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xml:space="preserve"> проводится 2 минуты, а у спортсменов старше 18 лет спортсменов 3 минуты. При не выявленном победителе назначается дополнительная схватка 2 (1) минуты с возможностью продления на ещё одну схватку (1 минута).</w:t>
      </w:r>
    </w:p>
    <w:p w14:paraId="5CDBDD8B"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Критерием выявления победителя в кумитэ являются:</w:t>
      </w:r>
    </w:p>
    <w:p w14:paraId="79CEF336"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Проведённая техника которая лишает возможность противника вести поединок совсем или на короткое время. </w:t>
      </w:r>
    </w:p>
    <w:p w14:paraId="13555708"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По числе нарушений и штрафных очков.</w:t>
      </w:r>
    </w:p>
    <w:p w14:paraId="4BF87D7C"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Проведенные техники более эффективные и эффектные.</w:t>
      </w:r>
    </w:p>
    <w:p w14:paraId="16F2E500" w14:textId="77777777" w:rsidR="00874BD3" w:rsidRPr="00AA1382" w:rsidRDefault="00874BD3" w:rsidP="00874BD3">
      <w:pPr>
        <w:numPr>
          <w:ilvl w:val="0"/>
          <w:numId w:val="1"/>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Более легкому спортсмену.</w:t>
      </w:r>
    </w:p>
    <w:p w14:paraId="7F47FA80" w14:textId="77777777" w:rsidR="00874BD3" w:rsidRPr="00AA1382" w:rsidRDefault="00874BD3" w:rsidP="00874BD3">
      <w:pPr>
        <w:spacing w:after="0" w:line="240" w:lineRule="auto"/>
        <w:ind w:left="1500"/>
        <w:contextualSpacing/>
        <w:jc w:val="both"/>
        <w:rPr>
          <w:rFonts w:ascii="Times New Roman" w:eastAsia="Times New Roman" w:hAnsi="Times New Roman" w:cs="Times New Roman"/>
          <w:sz w:val="28"/>
          <w:szCs w:val="26"/>
          <w:lang w:eastAsia="ru-RU"/>
        </w:rPr>
      </w:pPr>
    </w:p>
    <w:p w14:paraId="076207F9"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Критерием выявления победителя в ката являются -набранные очки за демонстрации ката.</w:t>
      </w:r>
    </w:p>
    <w:p w14:paraId="56D89E84"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Критерием выявления победителя в тамэсивари является – количество сумма разбитых предметов (досок).</w:t>
      </w:r>
    </w:p>
    <w:p w14:paraId="4F461D98"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lastRenderedPageBreak/>
        <w:t>Ход боя контролирует рефери на татами и четверо боковых судей. Рефери и судьи фиксируют разрешенную и запрошенную технику, и определяют победителя при помощи флажков или по запискам протокола взвешивания.</w:t>
      </w:r>
    </w:p>
    <w:p w14:paraId="4FEA42C9"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Демонстрацию Ката контролирует рефери на татами и четверо боковых судей и определяют победителя при помощи флажков или табличек с указанием цифр (очков).</w:t>
      </w:r>
    </w:p>
    <w:p w14:paraId="6910E871"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Разбивание твердых предметов Тамэсивари контролируют рефери на татами и боковые судей и определяют победителя указания числа разбитых предметов пальцами рук, как правило не более 8-9 досок.</w:t>
      </w:r>
    </w:p>
    <w:p w14:paraId="48B22592"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При проведении турниров все техники, приемы, демонстрации, команды, а также решения судей произносится на японском языке. И в тренировочном процессе всегда используется японская терминология связанная с каратэ </w:t>
      </w:r>
      <w:proofErr w:type="spellStart"/>
      <w:r w:rsidRPr="00AA1382">
        <w:rPr>
          <w:rFonts w:ascii="Times New Roman" w:eastAsia="Times New Roman" w:hAnsi="Times New Roman" w:cs="Times New Roman"/>
          <w:sz w:val="28"/>
          <w:szCs w:val="26"/>
          <w:lang w:eastAsia="ru-RU"/>
        </w:rPr>
        <w:t>киокушин</w:t>
      </w:r>
      <w:proofErr w:type="spellEnd"/>
      <w:r w:rsidRPr="00AA1382">
        <w:rPr>
          <w:rFonts w:ascii="Times New Roman" w:eastAsia="Times New Roman" w:hAnsi="Times New Roman" w:cs="Times New Roman"/>
          <w:sz w:val="28"/>
          <w:szCs w:val="26"/>
          <w:lang w:eastAsia="ru-RU"/>
        </w:rPr>
        <w:t>. И в данной программе также используется японские названия приемов, ударов, стоек, перемещении, защитных действий и пр.</w:t>
      </w:r>
    </w:p>
    <w:p w14:paraId="755828CE"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proofErr w:type="spellStart"/>
      <w:r w:rsidRPr="00AA1382">
        <w:rPr>
          <w:rFonts w:ascii="Times New Roman" w:eastAsia="Times New Roman" w:hAnsi="Times New Roman" w:cs="Times New Roman"/>
          <w:sz w:val="28"/>
          <w:szCs w:val="26"/>
          <w:lang w:eastAsia="ru-RU"/>
        </w:rPr>
        <w:t>Киокушинкай</w:t>
      </w:r>
      <w:proofErr w:type="spellEnd"/>
      <w:r w:rsidRPr="00AA1382">
        <w:rPr>
          <w:rFonts w:ascii="Times New Roman" w:eastAsia="Times New Roman" w:hAnsi="Times New Roman" w:cs="Times New Roman"/>
          <w:sz w:val="28"/>
          <w:szCs w:val="26"/>
          <w:lang w:eastAsia="ru-RU"/>
        </w:rPr>
        <w:t xml:space="preserve"> каратэ-до в настоящее время утвердился в качестве одной из самых надёжных систем самозащиты. Используемая в нем ударно-блокирующая техника является более простой и доступной, чем, например приёмы борьбы с болевыми и удушающими (жизненно и травма опасные), овладение которыми требует длительной подготовки.</w:t>
      </w:r>
    </w:p>
    <w:p w14:paraId="52224DB6"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Хотя в настоявшее время в правила поединков носятся изменения, дабы сделать поединки более зрелищными и понятными для судей и болельщиков. Появляются </w:t>
      </w:r>
      <w:proofErr w:type="spellStart"/>
      <w:r w:rsidRPr="00AA1382">
        <w:rPr>
          <w:rFonts w:ascii="Times New Roman" w:eastAsia="Times New Roman" w:hAnsi="Times New Roman" w:cs="Times New Roman"/>
          <w:sz w:val="28"/>
          <w:szCs w:val="26"/>
          <w:lang w:eastAsia="ru-RU"/>
        </w:rPr>
        <w:t>захватно</w:t>
      </w:r>
      <w:proofErr w:type="spellEnd"/>
      <w:r w:rsidRPr="00AA1382">
        <w:rPr>
          <w:rFonts w:ascii="Times New Roman" w:eastAsia="Times New Roman" w:hAnsi="Times New Roman" w:cs="Times New Roman"/>
          <w:sz w:val="28"/>
          <w:szCs w:val="26"/>
          <w:lang w:eastAsia="ru-RU"/>
        </w:rPr>
        <w:t xml:space="preserve">-бросковые приёмы, и в отсутствие ударов руками в голову добавили имитацию подобных техник.  </w:t>
      </w:r>
    </w:p>
    <w:p w14:paraId="090C2818"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В каратэ меньшее значение имеют такие преимущества противника, как вес и рост, которые при недостатке мастерства в выполнении захватов, бросков, удержаний могут стать для бойца серьезным препятствием. Высокая скорость ведения боя, стремительность перемещений, уходов, смены дистанции позволяют эффективно противостоять нескольким противникам, быстро пресекать опасные действия и решительно перехватывать инициативу.</w:t>
      </w:r>
    </w:p>
    <w:p w14:paraId="326AE68E" w14:textId="77777777" w:rsidR="00874BD3"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Благодаря незаурядной личности создателя стиля Киокусинкай </w:t>
      </w:r>
      <w:proofErr w:type="spellStart"/>
      <w:r w:rsidRPr="00AA1382">
        <w:rPr>
          <w:rFonts w:ascii="Times New Roman" w:eastAsia="Times New Roman" w:hAnsi="Times New Roman" w:cs="Times New Roman"/>
          <w:sz w:val="28"/>
          <w:szCs w:val="26"/>
          <w:lang w:eastAsia="ru-RU"/>
        </w:rPr>
        <w:t>Масутацу</w:t>
      </w:r>
      <w:proofErr w:type="spellEnd"/>
      <w:r w:rsidRPr="00AA1382">
        <w:rPr>
          <w:rFonts w:ascii="Times New Roman" w:eastAsia="Times New Roman" w:hAnsi="Times New Roman" w:cs="Times New Roman"/>
          <w:sz w:val="28"/>
          <w:szCs w:val="26"/>
          <w:lang w:eastAsia="ru-RU"/>
        </w:rPr>
        <w:t xml:space="preserve"> Оямы, его фантастическому мастерству, усилиям его сподвижников, внёсших огромный вклад в поддержку каратэ как сильнейшего боевого искусства, и активной рекламе, стиль получил широчайшее распространение в мире. </w:t>
      </w:r>
    </w:p>
    <w:p w14:paraId="4A1B9427" w14:textId="77777777" w:rsidR="00AA1382" w:rsidRPr="00AA1382" w:rsidRDefault="00AA1382" w:rsidP="00874BD3">
      <w:pPr>
        <w:spacing w:after="0" w:line="240" w:lineRule="auto"/>
        <w:ind w:firstLine="709"/>
        <w:contextualSpacing/>
        <w:jc w:val="both"/>
        <w:rPr>
          <w:rFonts w:ascii="Times New Roman" w:eastAsia="Times New Roman" w:hAnsi="Times New Roman" w:cs="Times New Roman"/>
          <w:sz w:val="28"/>
          <w:szCs w:val="26"/>
          <w:lang w:eastAsia="ru-RU"/>
        </w:rPr>
      </w:pPr>
    </w:p>
    <w:p w14:paraId="1F0F6959" w14:textId="77777777" w:rsidR="00AA1382" w:rsidRPr="00AA1382" w:rsidRDefault="00874BD3" w:rsidP="00874BD3">
      <w:pPr>
        <w:autoSpaceDE w:val="0"/>
        <w:autoSpaceDN w:val="0"/>
        <w:adjustRightInd w:val="0"/>
        <w:spacing w:after="0" w:line="240" w:lineRule="auto"/>
        <w:jc w:val="both"/>
        <w:rPr>
          <w:rFonts w:ascii="Times New Roman" w:eastAsia="Andale Sans UI" w:hAnsi="Times New Roman" w:cs="Times New Roman"/>
          <w:b/>
          <w:color w:val="000000"/>
          <w:kern w:val="2"/>
          <w:sz w:val="28"/>
          <w:szCs w:val="26"/>
          <w:lang w:eastAsia="fa-IR" w:bidi="fa-IR"/>
        </w:rPr>
      </w:pPr>
      <w:r w:rsidRPr="00AA1382">
        <w:rPr>
          <w:rFonts w:ascii="Times New Roman" w:eastAsia="Times New Roman" w:hAnsi="Times New Roman" w:cs="Times New Roman"/>
          <w:b/>
          <w:color w:val="00000A"/>
          <w:sz w:val="28"/>
          <w:szCs w:val="26"/>
          <w:lang w:eastAsia="ru-RU"/>
        </w:rPr>
        <w:t xml:space="preserve"> </w:t>
      </w:r>
      <w:r w:rsidRPr="00AA1382">
        <w:rPr>
          <w:rFonts w:ascii="Times New Roman" w:eastAsia="Andale Sans UI" w:hAnsi="Times New Roman" w:cs="Times New Roman"/>
          <w:b/>
          <w:color w:val="000000"/>
          <w:kern w:val="2"/>
          <w:sz w:val="28"/>
          <w:szCs w:val="26"/>
          <w:lang w:eastAsia="fa-IR" w:bidi="fa-IR"/>
        </w:rPr>
        <w:t>Актуальность</w:t>
      </w:r>
    </w:p>
    <w:p w14:paraId="2D493242" w14:textId="77777777" w:rsidR="00874BD3" w:rsidRDefault="00874BD3"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t xml:space="preserve"> </w:t>
      </w:r>
      <w:r w:rsidRPr="00AA1382">
        <w:rPr>
          <w:rFonts w:ascii="Times New Roman" w:eastAsia="Andale Sans UI" w:hAnsi="Times New Roman" w:cs="Times New Roman"/>
          <w:color w:val="000000"/>
          <w:kern w:val="2"/>
          <w:sz w:val="28"/>
          <w:szCs w:val="26"/>
          <w:lang w:eastAsia="fa-IR" w:bidi="ru-RU"/>
        </w:rPr>
        <w:t>Занятие спортом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14:paraId="6C19C6EB" w14:textId="77777777" w:rsidR="00AA1382" w:rsidRPr="00AA1382" w:rsidRDefault="00AA1382" w:rsidP="00874BD3">
      <w:pPr>
        <w:autoSpaceDE w:val="0"/>
        <w:autoSpaceDN w:val="0"/>
        <w:adjustRightInd w:val="0"/>
        <w:spacing w:after="0" w:line="240" w:lineRule="auto"/>
        <w:ind w:firstLine="708"/>
        <w:jc w:val="both"/>
        <w:rPr>
          <w:rFonts w:ascii="Times New Roman" w:eastAsia="Andale Sans UI" w:hAnsi="Times New Roman" w:cs="Times New Roman"/>
          <w:color w:val="000000"/>
          <w:kern w:val="2"/>
          <w:sz w:val="28"/>
          <w:szCs w:val="26"/>
          <w:lang w:eastAsia="fa-IR" w:bidi="ru-RU"/>
        </w:rPr>
      </w:pPr>
    </w:p>
    <w:p w14:paraId="33F1275F" w14:textId="77777777" w:rsidR="00AA1382" w:rsidRPr="00AA1382" w:rsidRDefault="00874BD3" w:rsidP="00874BD3">
      <w:pPr>
        <w:shd w:val="clear" w:color="auto" w:fill="FFFFFF"/>
        <w:spacing w:after="0" w:line="240" w:lineRule="auto"/>
        <w:jc w:val="both"/>
        <w:rPr>
          <w:rFonts w:ascii="Times New Roman" w:eastAsia="Times New Roman" w:hAnsi="Times New Roman" w:cs="Times New Roman"/>
          <w:b/>
          <w:bCs/>
          <w:color w:val="000000"/>
          <w:sz w:val="28"/>
          <w:szCs w:val="26"/>
          <w:lang w:eastAsia="ru-RU"/>
        </w:rPr>
      </w:pPr>
      <w:r w:rsidRPr="00AA1382">
        <w:rPr>
          <w:rFonts w:ascii="Times New Roman" w:eastAsia="Times New Roman" w:hAnsi="Times New Roman" w:cs="Times New Roman"/>
          <w:b/>
          <w:bCs/>
          <w:color w:val="000000"/>
          <w:sz w:val="28"/>
          <w:szCs w:val="26"/>
          <w:lang w:eastAsia="ru-RU"/>
        </w:rPr>
        <w:t>Новизна</w:t>
      </w:r>
    </w:p>
    <w:p w14:paraId="4580470C" w14:textId="77777777" w:rsidR="00874BD3" w:rsidRDefault="00874BD3" w:rsidP="00874BD3">
      <w:pPr>
        <w:shd w:val="clear" w:color="auto" w:fill="FFFFFF"/>
        <w:spacing w:after="0" w:line="240" w:lineRule="auto"/>
        <w:ind w:firstLine="708"/>
        <w:jc w:val="both"/>
        <w:rPr>
          <w:rFonts w:ascii="Times New Roman" w:eastAsia="Andale Sans UI" w:hAnsi="Times New Roman" w:cs="Times New Roman"/>
          <w:color w:val="000000"/>
          <w:kern w:val="2"/>
          <w:sz w:val="28"/>
          <w:szCs w:val="26"/>
          <w:lang w:eastAsia="fa-IR" w:bidi="ru-RU"/>
        </w:rPr>
      </w:pPr>
      <w:r w:rsidRPr="00AA1382">
        <w:rPr>
          <w:rFonts w:ascii="Times New Roman" w:eastAsia="Andale Sans UI" w:hAnsi="Times New Roman" w:cs="Times New Roman"/>
          <w:color w:val="000000"/>
          <w:kern w:val="2"/>
          <w:sz w:val="28"/>
          <w:szCs w:val="26"/>
          <w:lang w:eastAsia="fa-IR" w:bidi="fa-IR"/>
        </w:rPr>
        <w:lastRenderedPageBreak/>
        <w:t xml:space="preserve"> </w:t>
      </w:r>
      <w:r w:rsidRPr="00AA1382">
        <w:rPr>
          <w:rFonts w:ascii="Times New Roman" w:eastAsia="Andale Sans UI" w:hAnsi="Times New Roman" w:cs="Times New Roman"/>
          <w:color w:val="000000"/>
          <w:kern w:val="2"/>
          <w:sz w:val="28"/>
          <w:szCs w:val="26"/>
          <w:lang w:eastAsia="fa-IR" w:bidi="ru-RU"/>
        </w:rPr>
        <w:t>Данная образовательная программа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65326189" w14:textId="77777777" w:rsidR="00AA1382" w:rsidRPr="00AA1382" w:rsidRDefault="00AA1382" w:rsidP="00874BD3">
      <w:pPr>
        <w:shd w:val="clear" w:color="auto" w:fill="FFFFFF"/>
        <w:spacing w:after="0" w:line="240" w:lineRule="auto"/>
        <w:ind w:firstLine="708"/>
        <w:jc w:val="both"/>
        <w:rPr>
          <w:rFonts w:ascii="Times New Roman" w:eastAsia="Times New Roman" w:hAnsi="Times New Roman" w:cs="Times New Roman"/>
          <w:b/>
          <w:bCs/>
          <w:color w:val="000000"/>
          <w:sz w:val="28"/>
          <w:szCs w:val="26"/>
          <w:lang w:eastAsia="ru-RU"/>
        </w:rPr>
      </w:pPr>
    </w:p>
    <w:p w14:paraId="58D4BE3A" w14:textId="77777777" w:rsidR="00874BD3" w:rsidRDefault="00874BD3" w:rsidP="00874BD3">
      <w:pPr>
        <w:shd w:val="clear" w:color="auto" w:fill="FFFFFF"/>
        <w:spacing w:after="0" w:line="240" w:lineRule="auto"/>
        <w:jc w:val="both"/>
        <w:rPr>
          <w:rFonts w:ascii="Times New Roman" w:eastAsia="Times New Roman" w:hAnsi="Times New Roman" w:cs="Times New Roman"/>
          <w:color w:val="000000"/>
          <w:sz w:val="28"/>
          <w:szCs w:val="26"/>
          <w:shd w:val="clear" w:color="auto" w:fill="FFFFFF"/>
          <w:lang w:eastAsia="ru-RU"/>
        </w:rPr>
      </w:pPr>
      <w:r w:rsidRPr="00AA1382">
        <w:rPr>
          <w:rFonts w:ascii="Times New Roman" w:eastAsia="Times New Roman" w:hAnsi="Times New Roman" w:cs="Times New Roman"/>
          <w:color w:val="00000A"/>
          <w:sz w:val="28"/>
          <w:szCs w:val="26"/>
          <w:lang w:eastAsia="ru-RU"/>
        </w:rPr>
        <w:t xml:space="preserve"> </w:t>
      </w:r>
      <w:bookmarkStart w:id="0" w:name="_Hlk44342588"/>
      <w:r w:rsidRPr="00AA1382">
        <w:rPr>
          <w:rFonts w:ascii="Times New Roman" w:eastAsia="Times New Roman" w:hAnsi="Times New Roman" w:cs="Times New Roman"/>
          <w:b/>
          <w:color w:val="00000A"/>
          <w:sz w:val="28"/>
          <w:szCs w:val="26"/>
          <w:lang w:eastAsia="ru-RU"/>
        </w:rPr>
        <w:t xml:space="preserve">Отличительные особенности программы - </w:t>
      </w:r>
      <w:r w:rsidRPr="00AA1382">
        <w:rPr>
          <w:rFonts w:ascii="Times New Roman" w:eastAsia="Times New Roman" w:hAnsi="Times New Roman" w:cs="Times New Roman"/>
          <w:color w:val="00000A"/>
          <w:sz w:val="28"/>
          <w:szCs w:val="26"/>
          <w:lang w:eastAsia="ru-RU"/>
        </w:rPr>
        <w:t>является предметное изучение программы (освоение основных разделов программы), а также личностный духовный и физический рост обучавшегося, рост его спортивных результатов.</w:t>
      </w:r>
      <w:r w:rsidRPr="00AA1382">
        <w:rPr>
          <w:rFonts w:ascii="Times New Roman" w:eastAsia="Times New Roman" w:hAnsi="Times New Roman" w:cs="Times New Roman"/>
          <w:color w:val="000000"/>
          <w:sz w:val="28"/>
          <w:szCs w:val="26"/>
          <w:shd w:val="clear" w:color="auto" w:fill="FFFFFF"/>
          <w:lang w:eastAsia="ru-RU"/>
        </w:rPr>
        <w:t xml:space="preserve"> Важен индивидуальный подход к занимающемуся для выявления у него особенностей и дальнейшего их развития.</w:t>
      </w:r>
    </w:p>
    <w:p w14:paraId="7492A1C4" w14:textId="77777777" w:rsidR="00AA1382" w:rsidRPr="00AA1382" w:rsidRDefault="00AA1382" w:rsidP="00874BD3">
      <w:pPr>
        <w:shd w:val="clear" w:color="auto" w:fill="FFFFFF"/>
        <w:spacing w:after="0" w:line="240" w:lineRule="auto"/>
        <w:jc w:val="both"/>
        <w:rPr>
          <w:rFonts w:ascii="Times New Roman" w:eastAsia="Times New Roman" w:hAnsi="Times New Roman" w:cs="Times New Roman"/>
          <w:color w:val="000000"/>
          <w:sz w:val="28"/>
          <w:szCs w:val="26"/>
          <w:shd w:val="clear" w:color="auto" w:fill="FFFFFF"/>
          <w:lang w:eastAsia="ru-RU"/>
        </w:rPr>
      </w:pPr>
    </w:p>
    <w:p w14:paraId="3854CF38" w14:textId="155460AB" w:rsidR="00874BD3" w:rsidRPr="00AA1382" w:rsidRDefault="00874BD3" w:rsidP="00874BD3">
      <w:pPr>
        <w:spacing w:after="0" w:line="240" w:lineRule="auto"/>
        <w:jc w:val="both"/>
        <w:rPr>
          <w:rFonts w:ascii="Times New Roman" w:eastAsia="Times New Roman" w:hAnsi="Times New Roman" w:cs="Times New Roman"/>
          <w:color w:val="00000A"/>
          <w:sz w:val="28"/>
          <w:szCs w:val="26"/>
          <w:lang w:eastAsia="ru-RU"/>
        </w:rPr>
      </w:pPr>
      <w:r w:rsidRPr="00AA1382">
        <w:rPr>
          <w:rFonts w:ascii="Times New Roman" w:eastAsia="Times New Roman" w:hAnsi="Times New Roman" w:cs="Times New Roman"/>
          <w:b/>
          <w:color w:val="000000"/>
          <w:sz w:val="28"/>
          <w:szCs w:val="26"/>
          <w:lang w:eastAsia="ru-RU"/>
        </w:rPr>
        <w:t xml:space="preserve">Адресат программы </w:t>
      </w: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color w:val="00000A"/>
          <w:sz w:val="28"/>
          <w:szCs w:val="26"/>
          <w:lang w:eastAsia="ru-RU"/>
        </w:rPr>
        <w:t>я</w:t>
      </w:r>
      <w:r w:rsidR="00A229F4">
        <w:rPr>
          <w:rFonts w:ascii="Times New Roman" w:eastAsia="Times New Roman" w:hAnsi="Times New Roman" w:cs="Times New Roman"/>
          <w:color w:val="00000A"/>
          <w:sz w:val="28"/>
          <w:szCs w:val="26"/>
          <w:lang w:eastAsia="ru-RU"/>
        </w:rPr>
        <w:t>вляются мальчики и девочки от 8 до 9</w:t>
      </w:r>
      <w:r w:rsidRPr="00AA1382">
        <w:rPr>
          <w:rFonts w:ascii="Times New Roman" w:eastAsia="Times New Roman" w:hAnsi="Times New Roman" w:cs="Times New Roman"/>
          <w:color w:val="00000A"/>
          <w:sz w:val="28"/>
          <w:szCs w:val="26"/>
          <w:lang w:eastAsia="ru-RU"/>
        </w:rPr>
        <w:t xml:space="preserve"> лет, годные по состоянию здоровья к занятиям каратэ. Прием на обуче</w:t>
      </w:r>
      <w:r w:rsidR="00A229F4">
        <w:rPr>
          <w:rFonts w:ascii="Times New Roman" w:eastAsia="Times New Roman" w:hAnsi="Times New Roman" w:cs="Times New Roman"/>
          <w:color w:val="00000A"/>
          <w:sz w:val="28"/>
          <w:szCs w:val="26"/>
          <w:lang w:eastAsia="ru-RU"/>
        </w:rPr>
        <w:t xml:space="preserve">ние по программе </w:t>
      </w:r>
      <w:r w:rsidR="006F5D93">
        <w:rPr>
          <w:rFonts w:ascii="Times New Roman" w:eastAsia="Times New Roman" w:hAnsi="Times New Roman" w:cs="Times New Roman"/>
          <w:color w:val="00000A"/>
          <w:sz w:val="28"/>
          <w:szCs w:val="26"/>
          <w:lang w:eastAsia="ru-RU"/>
        </w:rPr>
        <w:t>«Киокусинкай</w:t>
      </w:r>
      <w:r w:rsidR="00A229F4">
        <w:rPr>
          <w:rFonts w:ascii="Times New Roman" w:eastAsia="Times New Roman" w:hAnsi="Times New Roman" w:cs="Times New Roman"/>
          <w:color w:val="00000A"/>
          <w:sz w:val="28"/>
          <w:szCs w:val="26"/>
          <w:lang w:eastAsia="ru-RU"/>
        </w:rPr>
        <w:t>» (старт</w:t>
      </w:r>
      <w:r w:rsidRPr="00AA1382">
        <w:rPr>
          <w:rFonts w:ascii="Times New Roman" w:eastAsia="Times New Roman" w:hAnsi="Times New Roman" w:cs="Times New Roman"/>
          <w:color w:val="00000A"/>
          <w:sz w:val="28"/>
          <w:szCs w:val="26"/>
          <w:lang w:eastAsia="ru-RU"/>
        </w:rPr>
        <w:t>овый уровень) проводится на основании разрешения врача-педиатра (терапевта) (предоставление справки).</w:t>
      </w:r>
    </w:p>
    <w:p w14:paraId="289E6A4B" w14:textId="77777777" w:rsidR="00874BD3" w:rsidRPr="00AA1382" w:rsidRDefault="00874BD3" w:rsidP="00AA1382">
      <w:pPr>
        <w:spacing w:after="0" w:line="240" w:lineRule="auto"/>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color w:val="000000"/>
          <w:sz w:val="28"/>
          <w:szCs w:val="26"/>
          <w:lang w:eastAsia="ru-RU"/>
        </w:rPr>
        <w:t xml:space="preserve">     </w:t>
      </w:r>
      <w:r w:rsidRPr="00AA1382">
        <w:rPr>
          <w:rFonts w:ascii="Times New Roman" w:eastAsia="Times New Roman" w:hAnsi="Times New Roman" w:cs="Times New Roman"/>
          <w:sz w:val="28"/>
          <w:szCs w:val="26"/>
          <w:lang w:eastAsia="ru-RU"/>
        </w:rPr>
        <w:t>Продолжительность одного тренировочного занятия рассчитывается в академических часах (45 мин) с учетом возрастных особенностей и уровня подготовки обучающихся.</w:t>
      </w:r>
    </w:p>
    <w:p w14:paraId="606075A4" w14:textId="77777777" w:rsidR="00874BD3" w:rsidRPr="00AA1382" w:rsidRDefault="00874BD3" w:rsidP="00874BD3">
      <w:pPr>
        <w:spacing w:after="0" w:line="240" w:lineRule="auto"/>
        <w:ind w:firstLine="709"/>
        <w:jc w:val="both"/>
        <w:rPr>
          <w:rFonts w:ascii="Times New Roman" w:eastAsia="Times New Roman" w:hAnsi="Times New Roman" w:cs="Times New Roman"/>
          <w:color w:val="000000"/>
          <w:sz w:val="28"/>
          <w:szCs w:val="26"/>
          <w:lang w:eastAsia="ru-RU"/>
        </w:rPr>
      </w:pPr>
      <w:r w:rsidRPr="00AA1382">
        <w:rPr>
          <w:rFonts w:ascii="Times New Roman" w:eastAsia="Times New Roman" w:hAnsi="Times New Roman" w:cs="Times New Roman"/>
          <w:color w:val="000000"/>
          <w:sz w:val="28"/>
          <w:szCs w:val="26"/>
          <w:lang w:eastAsia="ru-RU"/>
        </w:rPr>
        <w:t>Начало учебного года 01 сентября, окончание учебного года 31 августа</w:t>
      </w:r>
    </w:p>
    <w:p w14:paraId="13EF3B6F" w14:textId="77777777" w:rsidR="002177C5" w:rsidRPr="009A3A11" w:rsidRDefault="002177C5" w:rsidP="002177C5">
      <w:pPr>
        <w:pStyle w:val="af7"/>
        <w:jc w:val="both"/>
        <w:rPr>
          <w:rFonts w:ascii="Times New Roman" w:hAnsi="Times New Roman"/>
          <w:bCs/>
          <w:sz w:val="28"/>
          <w:szCs w:val="26"/>
        </w:rPr>
      </w:pPr>
      <w:r w:rsidRPr="00A007F4">
        <w:rPr>
          <w:rFonts w:ascii="Times New Roman" w:hAnsi="Times New Roman"/>
          <w:b/>
          <w:sz w:val="28"/>
          <w:szCs w:val="28"/>
        </w:rPr>
        <w:t>Каникулярное время:</w:t>
      </w:r>
      <w:r>
        <w:rPr>
          <w:rFonts w:ascii="Times New Roman" w:hAnsi="Times New Roman"/>
          <w:bCs/>
          <w:sz w:val="28"/>
          <w:szCs w:val="26"/>
        </w:rPr>
        <w:t xml:space="preserve"> 28.10-03.11.24г.,  01.01- 12.01.25г., 24.03.- 31.03.25г.,</w:t>
      </w:r>
      <w:r w:rsidRPr="009A3A11">
        <w:rPr>
          <w:rFonts w:ascii="Times New Roman" w:hAnsi="Times New Roman"/>
          <w:bCs/>
          <w:sz w:val="28"/>
          <w:szCs w:val="26"/>
        </w:rPr>
        <w:t xml:space="preserve"> 01.0</w:t>
      </w:r>
      <w:r>
        <w:rPr>
          <w:rFonts w:ascii="Times New Roman" w:hAnsi="Times New Roman"/>
          <w:bCs/>
          <w:sz w:val="28"/>
          <w:szCs w:val="26"/>
        </w:rPr>
        <w:t>7</w:t>
      </w:r>
      <w:r w:rsidRPr="009A3A11">
        <w:rPr>
          <w:rFonts w:ascii="Times New Roman" w:hAnsi="Times New Roman"/>
          <w:bCs/>
          <w:sz w:val="28"/>
          <w:szCs w:val="26"/>
        </w:rPr>
        <w:t>.</w:t>
      </w:r>
      <w:r>
        <w:rPr>
          <w:rFonts w:ascii="Times New Roman" w:hAnsi="Times New Roman"/>
          <w:bCs/>
          <w:sz w:val="28"/>
          <w:szCs w:val="26"/>
        </w:rPr>
        <w:t>-</w:t>
      </w:r>
      <w:r w:rsidRPr="009A3A11">
        <w:rPr>
          <w:rFonts w:ascii="Times New Roman" w:hAnsi="Times New Roman"/>
          <w:bCs/>
          <w:sz w:val="28"/>
          <w:szCs w:val="26"/>
        </w:rPr>
        <w:t xml:space="preserve"> 10.08.25</w:t>
      </w:r>
      <w:r>
        <w:rPr>
          <w:rFonts w:ascii="Times New Roman" w:hAnsi="Times New Roman"/>
          <w:bCs/>
          <w:sz w:val="28"/>
          <w:szCs w:val="26"/>
        </w:rPr>
        <w:t>г.</w:t>
      </w:r>
    </w:p>
    <w:p w14:paraId="218357B3" w14:textId="77777777" w:rsidR="00874BD3" w:rsidRPr="00AA1382" w:rsidRDefault="00874BD3" w:rsidP="00874BD3">
      <w:pPr>
        <w:spacing w:after="0" w:line="240" w:lineRule="auto"/>
        <w:ind w:firstLine="709"/>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 xml:space="preserve"> </w:t>
      </w:r>
      <w:r w:rsidRPr="00AA1382">
        <w:rPr>
          <w:rFonts w:ascii="Times New Roman" w:eastAsia="Times New Roman" w:hAnsi="Times New Roman" w:cs="Times New Roman"/>
          <w:b/>
          <w:sz w:val="28"/>
          <w:szCs w:val="26"/>
          <w:lang w:eastAsia="ru-RU"/>
        </w:rPr>
        <w:t>Форма учебно-тренировочного процесса:</w:t>
      </w:r>
      <w:r w:rsidRPr="00AA1382">
        <w:rPr>
          <w:rFonts w:ascii="Times New Roman" w:eastAsia="Times New Roman" w:hAnsi="Times New Roman" w:cs="Times New Roman"/>
          <w:sz w:val="28"/>
          <w:szCs w:val="26"/>
          <w:lang w:eastAsia="ru-RU"/>
        </w:rPr>
        <w:t xml:space="preserve"> </w:t>
      </w:r>
    </w:p>
    <w:p w14:paraId="46C842C5"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очная занятия с группой;</w:t>
      </w:r>
    </w:p>
    <w:p w14:paraId="0BB66A1E"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самостоятельная работа по индивидуальным планам;</w:t>
      </w:r>
    </w:p>
    <w:p w14:paraId="7011BF9C"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тренировочные сборы;</w:t>
      </w:r>
    </w:p>
    <w:p w14:paraId="73F0C525"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участие в спортивных соревнованиях и иных мероприятиях;</w:t>
      </w:r>
    </w:p>
    <w:p w14:paraId="76C817D8" w14:textId="77777777" w:rsidR="00874BD3" w:rsidRPr="00AA1382" w:rsidRDefault="00874BD3" w:rsidP="00874BD3">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инструкторская и судейская практика;</w:t>
      </w:r>
    </w:p>
    <w:p w14:paraId="7547BFF6" w14:textId="77777777" w:rsidR="00D05A9F" w:rsidRPr="001100F6" w:rsidRDefault="00874BD3" w:rsidP="001100F6">
      <w:pPr>
        <w:numPr>
          <w:ilvl w:val="0"/>
          <w:numId w:val="2"/>
        </w:numPr>
        <w:spacing w:after="0" w:line="240" w:lineRule="auto"/>
        <w:contextualSpacing/>
        <w:jc w:val="both"/>
        <w:rPr>
          <w:rFonts w:ascii="Times New Roman" w:eastAsia="Times New Roman" w:hAnsi="Times New Roman" w:cs="Times New Roman"/>
          <w:sz w:val="28"/>
          <w:szCs w:val="26"/>
          <w:lang w:eastAsia="ru-RU"/>
        </w:rPr>
      </w:pPr>
      <w:r w:rsidRPr="00AA1382">
        <w:rPr>
          <w:rFonts w:ascii="Times New Roman" w:eastAsia="Times New Roman" w:hAnsi="Times New Roman" w:cs="Times New Roman"/>
          <w:sz w:val="28"/>
          <w:szCs w:val="26"/>
          <w:lang w:eastAsia="ru-RU"/>
        </w:rPr>
        <w:t>медико-восстановительные мероприятия</w:t>
      </w:r>
      <w:bookmarkEnd w:id="0"/>
    </w:p>
    <w:p w14:paraId="71AAEFAE" w14:textId="77777777" w:rsidR="00874BD3" w:rsidRPr="00AA1382" w:rsidRDefault="00874BD3" w:rsidP="00874BD3">
      <w:pPr>
        <w:tabs>
          <w:tab w:val="left" w:pos="1134"/>
        </w:tabs>
        <w:spacing w:after="0" w:line="240" w:lineRule="auto"/>
        <w:ind w:left="1416" w:firstLine="2"/>
        <w:jc w:val="both"/>
        <w:rPr>
          <w:rFonts w:ascii="Times New Roman" w:eastAsia="Times New Roman" w:hAnsi="Times New Roman" w:cs="Times New Roman"/>
          <w:b/>
          <w:color w:val="000000"/>
          <w:sz w:val="28"/>
          <w:szCs w:val="26"/>
          <w:lang w:eastAsia="ru-RU"/>
        </w:rPr>
      </w:pPr>
    </w:p>
    <w:p w14:paraId="2BD64774"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56800268"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07E944C0" w14:textId="77777777" w:rsidR="00833AF8" w:rsidRDefault="00833AF8"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1AFF1B9F" w14:textId="77777777" w:rsidR="00833AF8" w:rsidRDefault="00833AF8"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47D35A22"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1235AD1C"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303ECE16" w14:textId="77777777" w:rsidR="00AA1382" w:rsidRDefault="00AA1382"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7474DD55" w14:textId="77777777" w:rsidR="00874BD3" w:rsidRPr="00874BD3" w:rsidRDefault="00874BD3" w:rsidP="002177C5">
      <w:pPr>
        <w:spacing w:after="0" w:line="240" w:lineRule="auto"/>
        <w:ind w:left="1416" w:hanging="1416"/>
        <w:jc w:val="center"/>
        <w:rPr>
          <w:rFonts w:ascii="Times New Roman" w:eastAsia="Times New Roman" w:hAnsi="Times New Roman" w:cs="Times New Roman"/>
          <w:b/>
          <w:color w:val="000000"/>
          <w:sz w:val="24"/>
          <w:szCs w:val="24"/>
          <w:lang w:eastAsia="ru-RU"/>
        </w:rPr>
      </w:pPr>
      <w:r w:rsidRPr="00874BD3">
        <w:rPr>
          <w:rFonts w:ascii="Times New Roman" w:eastAsia="Times New Roman" w:hAnsi="Times New Roman" w:cs="Times New Roman"/>
          <w:b/>
          <w:color w:val="000000"/>
          <w:sz w:val="24"/>
          <w:szCs w:val="24"/>
          <w:lang w:eastAsia="ru-RU"/>
        </w:rPr>
        <w:lastRenderedPageBreak/>
        <w:t xml:space="preserve">УЧЕБНЫЙ ПЛАН </w:t>
      </w:r>
    </w:p>
    <w:p w14:paraId="425C00B0"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p w14:paraId="5E932EB0" w14:textId="77777777" w:rsidR="00874BD3" w:rsidRPr="00874BD3" w:rsidRDefault="00874BD3" w:rsidP="00874BD3">
      <w:pPr>
        <w:tabs>
          <w:tab w:val="left" w:pos="1134"/>
        </w:tabs>
        <w:spacing w:after="0" w:line="240" w:lineRule="auto"/>
        <w:ind w:left="1416" w:firstLine="2"/>
        <w:jc w:val="center"/>
        <w:rPr>
          <w:rFonts w:ascii="Times New Roman" w:eastAsia="Times New Roman" w:hAnsi="Times New Roman" w:cs="Times New Roman"/>
          <w:b/>
          <w:color w:val="000000"/>
          <w:sz w:val="24"/>
          <w:szCs w:val="24"/>
          <w:lang w:eastAsia="ru-RU"/>
        </w:rPr>
      </w:pPr>
    </w:p>
    <w:tbl>
      <w:tblPr>
        <w:tblW w:w="10632" w:type="dxa"/>
        <w:tblInd w:w="-572" w:type="dxa"/>
        <w:tblLayout w:type="fixed"/>
        <w:tblCellMar>
          <w:left w:w="10" w:type="dxa"/>
          <w:right w:w="10" w:type="dxa"/>
        </w:tblCellMar>
        <w:tblLook w:val="0000" w:firstRow="0" w:lastRow="0" w:firstColumn="0" w:lastColumn="0" w:noHBand="0" w:noVBand="0"/>
      </w:tblPr>
      <w:tblGrid>
        <w:gridCol w:w="424"/>
        <w:gridCol w:w="2835"/>
        <w:gridCol w:w="461"/>
        <w:gridCol w:w="533"/>
        <w:gridCol w:w="567"/>
        <w:gridCol w:w="567"/>
        <w:gridCol w:w="425"/>
        <w:gridCol w:w="532"/>
        <w:gridCol w:w="460"/>
        <w:gridCol w:w="567"/>
        <w:gridCol w:w="567"/>
        <w:gridCol w:w="567"/>
        <w:gridCol w:w="567"/>
        <w:gridCol w:w="709"/>
        <w:gridCol w:w="851"/>
      </w:tblGrid>
      <w:tr w:rsidR="00874BD3" w:rsidRPr="00874BD3" w14:paraId="2491F8AC" w14:textId="77777777" w:rsidTr="000B2E9A">
        <w:trPr>
          <w:trHeight w:val="804"/>
        </w:trPr>
        <w:tc>
          <w:tcPr>
            <w:tcW w:w="424"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F72EC1B"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w:t>
            </w: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D89D4E"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Разделы подготовки</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F17767A"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IX</w:t>
            </w: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229088E"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B39E81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78945D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XI</w:t>
            </w:r>
            <w:r w:rsidRPr="00874BD3">
              <w:rPr>
                <w:rFonts w:ascii="Times New Roman" w:eastAsia="SimSun, 宋体" w:hAnsi="Times New Roman" w:cs="Times New Roman"/>
                <w:kern w:val="3"/>
                <w:sz w:val="24"/>
                <w:szCs w:val="24"/>
                <w:lang w:val="en-US" w:eastAsia="zh-CN"/>
              </w:rPr>
              <w:t>I</w:t>
            </w: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848721D"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w:t>
            </w: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E4EA0DF"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II</w:t>
            </w: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97E58C9"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III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F2105B1"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IV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0E415A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V</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91F1336"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830E84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w:t>
            </w: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74B56E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val="en-US" w:eastAsia="zh-CN"/>
              </w:rPr>
            </w:pPr>
            <w:r w:rsidRPr="00874BD3">
              <w:rPr>
                <w:rFonts w:ascii="Times New Roman" w:eastAsia="SimSun, 宋体" w:hAnsi="Times New Roman" w:cs="Times New Roman"/>
                <w:kern w:val="3"/>
                <w:sz w:val="24"/>
                <w:szCs w:val="24"/>
                <w:lang w:val="en-US" w:eastAsia="zh-CN"/>
              </w:rPr>
              <w:t>VIII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05128AA"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w:t>
            </w:r>
          </w:p>
        </w:tc>
      </w:tr>
      <w:tr w:rsidR="00874BD3" w:rsidRPr="00874BD3" w14:paraId="05EC0096" w14:textId="77777777" w:rsidTr="000B2E9A">
        <w:trPr>
          <w:trHeight w:val="635"/>
        </w:trPr>
        <w:tc>
          <w:tcPr>
            <w:tcW w:w="424"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EFD9C1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2596A95" w14:textId="77777777" w:rsidR="00874BD3" w:rsidRPr="00874BD3" w:rsidRDefault="00874BD3" w:rsidP="00874BD3">
            <w:pPr>
              <w:widowControl w:val="0"/>
              <w:suppressAutoHyphens/>
              <w:autoSpaceDN w:val="0"/>
              <w:spacing w:after="0" w:line="240" w:lineRule="auto"/>
              <w:ind w:firstLine="2"/>
              <w:jc w:val="both"/>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Теоретические занятия</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B5A9C43"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2990C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BA4055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6E061E"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DED7E1E"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B0C413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02E4EEB"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B965DD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29B047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006C00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E01262E"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D228C8D"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b/>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4176CEE5" w14:textId="77777777" w:rsidR="00874BD3" w:rsidRPr="00874BD3" w:rsidRDefault="001100F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3</w:t>
            </w:r>
          </w:p>
        </w:tc>
      </w:tr>
      <w:tr w:rsidR="00874BD3" w:rsidRPr="00874BD3" w14:paraId="27A65204" w14:textId="77777777" w:rsidTr="00874BD3">
        <w:trPr>
          <w:trHeight w:val="460"/>
        </w:trPr>
        <w:tc>
          <w:tcPr>
            <w:tcW w:w="424" w:type="dxa"/>
            <w:vMerge w:val="restart"/>
            <w:tcBorders>
              <w:top w:val="single" w:sz="4" w:space="0" w:color="000000"/>
              <w:left w:val="single" w:sz="4" w:space="0" w:color="000000"/>
            </w:tcBorders>
            <w:shd w:val="clear" w:color="auto" w:fill="FFFFFF"/>
            <w:tcMar>
              <w:top w:w="0" w:type="dxa"/>
              <w:left w:w="93" w:type="dxa"/>
              <w:bottom w:w="0" w:type="dxa"/>
              <w:right w:w="108" w:type="dxa"/>
            </w:tcMar>
          </w:tcPr>
          <w:p w14:paraId="49DF225B"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9357" w:type="dxa"/>
            <w:gridSpan w:val="13"/>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035C8D0" w14:textId="77777777" w:rsidR="00874BD3" w:rsidRPr="00874BD3" w:rsidRDefault="00874BD3" w:rsidP="00874BD3">
            <w:pPr>
              <w:widowControl w:val="0"/>
              <w:suppressAutoHyphens/>
              <w:autoSpaceDN w:val="0"/>
              <w:snapToGrid w:val="0"/>
              <w:spacing w:after="200" w:line="240" w:lineRule="auto"/>
              <w:ind w:firstLine="2"/>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Практические занятия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A659F89" w14:textId="77777777" w:rsidR="00874BD3" w:rsidRPr="00874BD3" w:rsidRDefault="001100F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12</w:t>
            </w:r>
            <w:r w:rsidR="002476B2">
              <w:rPr>
                <w:rFonts w:ascii="Times New Roman" w:eastAsia="SimSun, 宋体" w:hAnsi="Times New Roman" w:cs="Times New Roman"/>
                <w:b/>
                <w:kern w:val="3"/>
                <w:sz w:val="24"/>
                <w:szCs w:val="24"/>
                <w:lang w:eastAsia="zh-CN"/>
              </w:rPr>
              <w:t>2</w:t>
            </w:r>
          </w:p>
        </w:tc>
      </w:tr>
      <w:tr w:rsidR="00874BD3" w:rsidRPr="00874BD3" w14:paraId="48CE1F85" w14:textId="77777777" w:rsidTr="000B2E9A">
        <w:trPr>
          <w:trHeight w:val="397"/>
        </w:trPr>
        <w:tc>
          <w:tcPr>
            <w:tcW w:w="424" w:type="dxa"/>
            <w:vMerge/>
            <w:tcBorders>
              <w:left w:val="single" w:sz="4" w:space="0" w:color="000000"/>
            </w:tcBorders>
            <w:shd w:val="clear" w:color="auto" w:fill="FFFFFF"/>
            <w:tcMar>
              <w:top w:w="0" w:type="dxa"/>
              <w:left w:w="93" w:type="dxa"/>
              <w:bottom w:w="0" w:type="dxa"/>
              <w:right w:w="108" w:type="dxa"/>
            </w:tcMar>
          </w:tcPr>
          <w:p w14:paraId="32A5380C"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76400F9" w14:textId="77777777" w:rsidR="00874BD3" w:rsidRPr="00874BD3" w:rsidRDefault="00874BD3" w:rsidP="00874BD3">
            <w:pPr>
              <w:widowControl w:val="0"/>
              <w:suppressAutoHyphens/>
              <w:autoSpaceDN w:val="0"/>
              <w:spacing w:after="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Общая и специальная физическая подготовка (ОФП, СФП)</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286176B" w14:textId="77777777" w:rsidR="00874BD3" w:rsidRPr="00874BD3" w:rsidRDefault="006C6E2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D3D17E0" w14:textId="77777777" w:rsidR="00874BD3" w:rsidRPr="00874BD3" w:rsidRDefault="0047564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val="en-US" w:eastAsia="zh-CN"/>
              </w:rPr>
            </w:pPr>
            <w:r>
              <w:rPr>
                <w:rFonts w:ascii="Times New Roman" w:eastAsia="SimSun, 宋体" w:hAnsi="Times New Roman" w:cs="Times New Roman"/>
                <w:kern w:val="3"/>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BC9A218" w14:textId="77777777" w:rsidR="00874BD3" w:rsidRPr="00874BD3" w:rsidRDefault="004D208E"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15C7BFE" w14:textId="77777777" w:rsidR="00874BD3" w:rsidRPr="00874BD3" w:rsidRDefault="0001194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40D69C2" w14:textId="77777777" w:rsidR="00874BD3" w:rsidRPr="00874BD3" w:rsidRDefault="00CF6995" w:rsidP="00874BD3">
            <w:pPr>
              <w:widowControl w:val="0"/>
              <w:suppressAutoHyphens/>
              <w:autoSpaceDN w:val="0"/>
              <w:spacing w:after="200" w:line="240" w:lineRule="auto"/>
              <w:ind w:firstLine="2"/>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5</w:t>
            </w: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19F10F2" w14:textId="77777777" w:rsidR="00874BD3" w:rsidRPr="00657B7F" w:rsidRDefault="004D208E"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E59CE35" w14:textId="77777777" w:rsidR="00874BD3" w:rsidRPr="00874BD3" w:rsidRDefault="002476B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48AD3C" w14:textId="77777777" w:rsidR="00874BD3" w:rsidRPr="00874BD3" w:rsidRDefault="0020017E"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D2A9284" w14:textId="77777777" w:rsidR="00874BD3" w:rsidRPr="00874BD3" w:rsidRDefault="00A150DE"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543A2E0" w14:textId="77777777" w:rsidR="00874BD3" w:rsidRPr="00874BD3" w:rsidRDefault="00C8336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ECC4BCF"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E851546" w14:textId="77777777" w:rsidR="00874BD3" w:rsidRPr="00874BD3" w:rsidRDefault="00BA41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28DE66F" w14:textId="77777777" w:rsidR="00874BD3" w:rsidRPr="00874BD3" w:rsidRDefault="002476B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57</w:t>
            </w:r>
          </w:p>
        </w:tc>
      </w:tr>
      <w:tr w:rsidR="00874BD3" w:rsidRPr="00874BD3" w14:paraId="461E4A0A" w14:textId="77777777" w:rsidTr="000B2E9A">
        <w:tc>
          <w:tcPr>
            <w:tcW w:w="424" w:type="dxa"/>
            <w:vMerge/>
            <w:tcBorders>
              <w:left w:val="single" w:sz="4" w:space="0" w:color="000000"/>
            </w:tcBorders>
            <w:shd w:val="clear" w:color="auto" w:fill="FFFFFF"/>
            <w:tcMar>
              <w:top w:w="0" w:type="dxa"/>
              <w:left w:w="93" w:type="dxa"/>
              <w:bottom w:w="0" w:type="dxa"/>
              <w:right w:w="108" w:type="dxa"/>
            </w:tcMar>
          </w:tcPr>
          <w:p w14:paraId="269BFA13"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8D56CB0"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Технико-тактическая подготовка</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EB78836" w14:textId="77777777" w:rsidR="00874BD3" w:rsidRPr="00874BD3" w:rsidRDefault="006C6E2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1F14527" w14:textId="77777777" w:rsidR="00874BD3" w:rsidRPr="00874BD3" w:rsidRDefault="0047564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FF6B239" w14:textId="77777777" w:rsidR="00874BD3" w:rsidRPr="00874BD3" w:rsidRDefault="003D72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620125D" w14:textId="77777777" w:rsidR="00874BD3" w:rsidRPr="00874BD3" w:rsidRDefault="0001194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76D7BEF" w14:textId="77777777" w:rsidR="00874BD3" w:rsidRPr="00874BD3" w:rsidRDefault="00CF6995"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3</w:t>
            </w: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386D4B" w14:textId="77777777" w:rsidR="00874BD3" w:rsidRPr="00657B7F" w:rsidRDefault="00174330"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5C5BE8B" w14:textId="77777777" w:rsidR="00874BD3" w:rsidRPr="00874BD3" w:rsidRDefault="00311810"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E2BD4B4" w14:textId="77777777" w:rsidR="00874BD3" w:rsidRPr="00874BD3" w:rsidRDefault="00D3371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28BE10C" w14:textId="67336632" w:rsidR="00874BD3" w:rsidRPr="00874BD3" w:rsidRDefault="0049340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B455350" w14:textId="0DE45B1A" w:rsidR="00874BD3" w:rsidRPr="00874BD3" w:rsidRDefault="0049340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D9A089D"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949663E" w14:textId="77777777" w:rsidR="00874BD3" w:rsidRPr="00874BD3" w:rsidRDefault="00C8336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0FE4585B" w14:textId="77777777" w:rsidR="00874BD3" w:rsidRPr="00874BD3" w:rsidRDefault="00C8336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45</w:t>
            </w:r>
          </w:p>
        </w:tc>
      </w:tr>
      <w:tr w:rsidR="00874BD3" w:rsidRPr="00874BD3" w14:paraId="52C12AA7" w14:textId="77777777" w:rsidTr="000B2E9A">
        <w:tc>
          <w:tcPr>
            <w:tcW w:w="424" w:type="dxa"/>
            <w:vMerge/>
            <w:tcBorders>
              <w:left w:val="single" w:sz="4" w:space="0" w:color="000000"/>
            </w:tcBorders>
            <w:shd w:val="clear" w:color="auto" w:fill="FFFFFF"/>
            <w:tcMar>
              <w:top w:w="0" w:type="dxa"/>
              <w:left w:w="93" w:type="dxa"/>
              <w:bottom w:w="0" w:type="dxa"/>
              <w:right w:w="108" w:type="dxa"/>
            </w:tcMar>
          </w:tcPr>
          <w:p w14:paraId="130B3734"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835" w:type="dxa"/>
            <w:tcBorders>
              <w:left w:val="single" w:sz="4" w:space="0" w:color="000000"/>
              <w:bottom w:val="single" w:sz="4" w:space="0" w:color="000000"/>
            </w:tcBorders>
            <w:shd w:val="clear" w:color="auto" w:fill="FFFFFF"/>
            <w:tcMar>
              <w:top w:w="0" w:type="dxa"/>
              <w:left w:w="93" w:type="dxa"/>
              <w:bottom w:w="0" w:type="dxa"/>
              <w:right w:w="108" w:type="dxa"/>
            </w:tcMar>
          </w:tcPr>
          <w:p w14:paraId="30518A00"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Подвижные, спортивные игры и другие виды спорта</w:t>
            </w:r>
          </w:p>
        </w:tc>
        <w:tc>
          <w:tcPr>
            <w:tcW w:w="461" w:type="dxa"/>
            <w:tcBorders>
              <w:left w:val="single" w:sz="4" w:space="0" w:color="000000"/>
              <w:bottom w:val="single" w:sz="4" w:space="0" w:color="000000"/>
            </w:tcBorders>
            <w:shd w:val="clear" w:color="auto" w:fill="FFFFFF"/>
            <w:tcMar>
              <w:top w:w="0" w:type="dxa"/>
              <w:left w:w="93" w:type="dxa"/>
              <w:bottom w:w="0" w:type="dxa"/>
              <w:right w:w="108" w:type="dxa"/>
            </w:tcMar>
          </w:tcPr>
          <w:p w14:paraId="4328001C"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33" w:type="dxa"/>
            <w:tcBorders>
              <w:left w:val="single" w:sz="4" w:space="0" w:color="000000"/>
              <w:bottom w:val="single" w:sz="4" w:space="0" w:color="000000"/>
            </w:tcBorders>
            <w:shd w:val="clear" w:color="auto" w:fill="FFFFFF"/>
            <w:tcMar>
              <w:top w:w="0" w:type="dxa"/>
              <w:left w:w="93" w:type="dxa"/>
              <w:bottom w:w="0" w:type="dxa"/>
              <w:right w:w="108" w:type="dxa"/>
            </w:tcMar>
          </w:tcPr>
          <w:p w14:paraId="70991167"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B3D9773"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44E7FA8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425" w:type="dxa"/>
            <w:tcBorders>
              <w:left w:val="single" w:sz="4" w:space="0" w:color="000000"/>
              <w:bottom w:val="single" w:sz="4" w:space="0" w:color="000000"/>
            </w:tcBorders>
            <w:shd w:val="clear" w:color="auto" w:fill="FFFFFF"/>
            <w:tcMar>
              <w:top w:w="0" w:type="dxa"/>
              <w:left w:w="93" w:type="dxa"/>
              <w:bottom w:w="0" w:type="dxa"/>
              <w:right w:w="108" w:type="dxa"/>
            </w:tcMar>
          </w:tcPr>
          <w:p w14:paraId="12821E0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p>
        </w:tc>
        <w:tc>
          <w:tcPr>
            <w:tcW w:w="532" w:type="dxa"/>
            <w:tcBorders>
              <w:left w:val="single" w:sz="4" w:space="0" w:color="000000"/>
              <w:bottom w:val="single" w:sz="4" w:space="0" w:color="000000"/>
            </w:tcBorders>
            <w:shd w:val="clear" w:color="auto" w:fill="FFFFFF"/>
            <w:tcMar>
              <w:top w:w="0" w:type="dxa"/>
              <w:left w:w="93" w:type="dxa"/>
              <w:bottom w:w="0" w:type="dxa"/>
              <w:right w:w="108" w:type="dxa"/>
            </w:tcMar>
          </w:tcPr>
          <w:p w14:paraId="24C5B87F" w14:textId="77777777" w:rsidR="00874BD3" w:rsidRPr="00657B7F"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657B7F">
              <w:rPr>
                <w:rFonts w:ascii="Times New Roman" w:eastAsia="SimSun, 宋体" w:hAnsi="Times New Roman" w:cs="Times New Roman"/>
                <w:kern w:val="3"/>
                <w:sz w:val="24"/>
                <w:szCs w:val="24"/>
                <w:lang w:eastAsia="zh-CN"/>
              </w:rPr>
              <w:t>1</w:t>
            </w:r>
          </w:p>
        </w:tc>
        <w:tc>
          <w:tcPr>
            <w:tcW w:w="460" w:type="dxa"/>
            <w:tcBorders>
              <w:left w:val="single" w:sz="4" w:space="0" w:color="000000"/>
              <w:bottom w:val="single" w:sz="4" w:space="0" w:color="000000"/>
            </w:tcBorders>
            <w:shd w:val="clear" w:color="auto" w:fill="FFFFFF"/>
            <w:tcMar>
              <w:top w:w="0" w:type="dxa"/>
              <w:left w:w="93" w:type="dxa"/>
              <w:bottom w:w="0" w:type="dxa"/>
              <w:right w:w="108" w:type="dxa"/>
            </w:tcMar>
          </w:tcPr>
          <w:p w14:paraId="5043B973"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512E5E66" w14:textId="77777777" w:rsidR="00874BD3" w:rsidRPr="00874BD3" w:rsidRDefault="00311810"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7AE83EED" w14:textId="77777777" w:rsidR="00874BD3" w:rsidRPr="00874BD3" w:rsidRDefault="00D3371C"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3AC2FC10"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567" w:type="dxa"/>
            <w:tcBorders>
              <w:left w:val="single" w:sz="4" w:space="0" w:color="000000"/>
              <w:bottom w:val="single" w:sz="4" w:space="0" w:color="000000"/>
            </w:tcBorders>
            <w:shd w:val="clear" w:color="auto" w:fill="FFFFFF"/>
            <w:tcMar>
              <w:top w:w="0" w:type="dxa"/>
              <w:left w:w="93" w:type="dxa"/>
              <w:bottom w:w="0" w:type="dxa"/>
              <w:right w:w="108" w:type="dxa"/>
            </w:tcMar>
          </w:tcPr>
          <w:p w14:paraId="654CD64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9" w:type="dxa"/>
            <w:tcBorders>
              <w:left w:val="single" w:sz="4" w:space="0" w:color="000000"/>
              <w:bottom w:val="single" w:sz="4" w:space="0" w:color="000000"/>
            </w:tcBorders>
            <w:shd w:val="clear" w:color="auto" w:fill="FFFFFF"/>
            <w:tcMar>
              <w:top w:w="0" w:type="dxa"/>
              <w:left w:w="93" w:type="dxa"/>
              <w:bottom w:w="0" w:type="dxa"/>
              <w:right w:w="108" w:type="dxa"/>
            </w:tcMar>
          </w:tcPr>
          <w:p w14:paraId="4FC5C4FA"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1</w:t>
            </w:r>
          </w:p>
        </w:tc>
        <w:tc>
          <w:tcPr>
            <w:tcW w:w="851" w:type="dxa"/>
            <w:tcBorders>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71227A77" w14:textId="77777777" w:rsidR="00874BD3" w:rsidRPr="00874BD3" w:rsidRDefault="00657B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r>
      <w:tr w:rsidR="00874BD3" w:rsidRPr="00874BD3" w14:paraId="51643344" w14:textId="77777777" w:rsidTr="000B2E9A">
        <w:tc>
          <w:tcPr>
            <w:tcW w:w="424" w:type="dxa"/>
            <w:vMerge/>
            <w:tcBorders>
              <w:left w:val="single" w:sz="4" w:space="0" w:color="000000"/>
            </w:tcBorders>
            <w:shd w:val="clear" w:color="auto" w:fill="FFFFFF"/>
            <w:tcMar>
              <w:top w:w="0" w:type="dxa"/>
              <w:left w:w="93" w:type="dxa"/>
              <w:bottom w:w="0" w:type="dxa"/>
              <w:right w:w="108" w:type="dxa"/>
            </w:tcMar>
          </w:tcPr>
          <w:p w14:paraId="578E3995"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43FF12"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Соревновательная деятельность</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99D054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7DFF698"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603E67C" w14:textId="77777777" w:rsidR="00874BD3" w:rsidRPr="00874BD3" w:rsidRDefault="003D727F"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EADDE8A" w14:textId="77777777" w:rsidR="00874BD3" w:rsidRPr="00874BD3" w:rsidRDefault="0001194B"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F3F3683" w14:textId="77777777" w:rsidR="00874BD3" w:rsidRPr="00874BD3" w:rsidRDefault="00CF6995"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1</w:t>
            </w: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71B2C63" w14:textId="77777777" w:rsidR="00874BD3" w:rsidRPr="00657B7F" w:rsidRDefault="00174330"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w:t>
            </w: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882A1E9"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68A609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5A7EE33" w14:textId="0C2587CC"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5669EB99" w14:textId="5BE26BAF" w:rsidR="00874BD3" w:rsidRPr="00874BD3" w:rsidRDefault="00493408"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8803AF4"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A626B79"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1CC1C9B7" w14:textId="77777777" w:rsidR="00874BD3" w:rsidRPr="00874BD3" w:rsidRDefault="001100F6"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r>
      <w:tr w:rsidR="00874BD3" w:rsidRPr="00874BD3" w14:paraId="61D8BDBE" w14:textId="77777777" w:rsidTr="000B2E9A">
        <w:tc>
          <w:tcPr>
            <w:tcW w:w="424" w:type="dxa"/>
            <w:vMerge/>
            <w:tcBorders>
              <w:left w:val="single" w:sz="4" w:space="0" w:color="000000"/>
              <w:bottom w:val="single" w:sz="4" w:space="0" w:color="000000"/>
            </w:tcBorders>
            <w:shd w:val="clear" w:color="auto" w:fill="FFFFFF"/>
            <w:tcMar>
              <w:top w:w="0" w:type="dxa"/>
              <w:left w:w="93" w:type="dxa"/>
              <w:bottom w:w="0" w:type="dxa"/>
              <w:right w:w="108" w:type="dxa"/>
            </w:tcMar>
          </w:tcPr>
          <w:p w14:paraId="0C0FA3FA" w14:textId="77777777" w:rsidR="00874BD3" w:rsidRPr="00874BD3" w:rsidRDefault="00874BD3"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p>
        </w:tc>
        <w:tc>
          <w:tcPr>
            <w:tcW w:w="283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F12735A" w14:textId="77777777" w:rsidR="00874BD3" w:rsidRPr="00874BD3" w:rsidRDefault="00AA1382" w:rsidP="00874BD3">
            <w:pPr>
              <w:widowControl w:val="0"/>
              <w:suppressAutoHyphens/>
              <w:autoSpaceDN w:val="0"/>
              <w:spacing w:after="200" w:line="240" w:lineRule="auto"/>
              <w:ind w:firstLine="2"/>
              <w:textAlignment w:val="baseline"/>
              <w:rPr>
                <w:rFonts w:ascii="Times New Roman" w:eastAsia="SimSun, 宋体" w:hAnsi="Times New Roman" w:cs="Times New Roman"/>
                <w:kern w:val="3"/>
                <w:sz w:val="24"/>
                <w:szCs w:val="24"/>
                <w:lang w:eastAsia="zh-CN"/>
              </w:rPr>
            </w:pPr>
            <w:r w:rsidRPr="00874BD3">
              <w:rPr>
                <w:rFonts w:ascii="Times New Roman" w:eastAsia="SimSun, 宋体" w:hAnsi="Times New Roman" w:cs="Times New Roman"/>
                <w:kern w:val="3"/>
                <w:sz w:val="24"/>
                <w:szCs w:val="24"/>
                <w:lang w:eastAsia="zh-CN"/>
              </w:rPr>
              <w:t>Итоговая аттестация</w:t>
            </w:r>
          </w:p>
        </w:tc>
        <w:tc>
          <w:tcPr>
            <w:tcW w:w="461"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1E0331E"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33"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6115BD32"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1A0802F4"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06611AC"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425"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6C0D4D1"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p>
        </w:tc>
        <w:tc>
          <w:tcPr>
            <w:tcW w:w="532"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EB12DE4" w14:textId="77777777" w:rsidR="00874BD3" w:rsidRPr="00657B7F"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460"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E3A671B"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21926A80" w14:textId="77777777" w:rsidR="00874BD3" w:rsidRPr="00874BD3" w:rsidRDefault="00874BD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090C755D" w14:textId="0770C440" w:rsidR="00874BD3" w:rsidRPr="00874BD3" w:rsidRDefault="00493408"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3DFF217D" w14:textId="5211943D"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7FB494CB"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Mar>
              <w:top w:w="0" w:type="dxa"/>
              <w:left w:w="93" w:type="dxa"/>
              <w:bottom w:w="0" w:type="dxa"/>
              <w:right w:w="108" w:type="dxa"/>
            </w:tcMar>
          </w:tcPr>
          <w:p w14:paraId="4DBD2E86" w14:textId="77777777" w:rsidR="00874BD3" w:rsidRPr="00874BD3" w:rsidRDefault="00874BD3" w:rsidP="00874BD3">
            <w:pPr>
              <w:widowControl w:val="0"/>
              <w:suppressAutoHyphens/>
              <w:autoSpaceDN w:val="0"/>
              <w:snapToGrid w:val="0"/>
              <w:spacing w:after="200" w:line="240" w:lineRule="auto"/>
              <w:ind w:firstLine="2"/>
              <w:jc w:val="center"/>
              <w:textAlignment w:val="baseline"/>
              <w:rPr>
                <w:rFonts w:ascii="Times New Roman" w:eastAsia="SimSun, 宋体" w:hAnsi="Times New Roman" w:cs="Times New Roman"/>
                <w:kern w:val="3"/>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108" w:type="dxa"/>
            </w:tcMar>
          </w:tcPr>
          <w:p w14:paraId="6DAEB167" w14:textId="77777777" w:rsidR="00874BD3" w:rsidRPr="00874BD3" w:rsidRDefault="001100F6" w:rsidP="001100F6">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2</w:t>
            </w:r>
          </w:p>
        </w:tc>
      </w:tr>
      <w:tr w:rsidR="00874BD3" w:rsidRPr="00874BD3" w14:paraId="2358E812" w14:textId="77777777" w:rsidTr="000B2E9A">
        <w:trPr>
          <w:trHeight w:val="23"/>
        </w:trPr>
        <w:tc>
          <w:tcPr>
            <w:tcW w:w="3259" w:type="dxa"/>
            <w:gridSpan w:val="2"/>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52F40FA5" w14:textId="77777777" w:rsidR="00874BD3" w:rsidRPr="00874BD3" w:rsidRDefault="00874BD3" w:rsidP="0020017E">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sidRPr="00874BD3">
              <w:rPr>
                <w:rFonts w:ascii="Times New Roman" w:eastAsia="SimSun, 宋体" w:hAnsi="Times New Roman" w:cs="Times New Roman"/>
                <w:b/>
                <w:kern w:val="3"/>
                <w:sz w:val="24"/>
                <w:szCs w:val="24"/>
                <w:lang w:eastAsia="zh-CN"/>
              </w:rPr>
              <w:t>Всего за месяц</w:t>
            </w:r>
          </w:p>
        </w:tc>
        <w:tc>
          <w:tcPr>
            <w:tcW w:w="461"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808FCD0" w14:textId="77777777" w:rsidR="00874BD3" w:rsidRPr="00874BD3" w:rsidRDefault="006C6E24"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13</w:t>
            </w:r>
          </w:p>
        </w:tc>
        <w:tc>
          <w:tcPr>
            <w:tcW w:w="53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BD7A988" w14:textId="77777777" w:rsidR="00874BD3" w:rsidRPr="00874BD3" w:rsidRDefault="0047564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B8F8485" w14:textId="77777777" w:rsidR="00874BD3" w:rsidRPr="00874BD3" w:rsidRDefault="003D72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w:t>
            </w:r>
            <w:r w:rsidR="004D208E">
              <w:rPr>
                <w:rFonts w:ascii="Times New Roman" w:eastAsia="SimSun, 宋体" w:hAnsi="Times New Roman" w:cs="Times New Roman"/>
                <w:kern w:val="3"/>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BDBD268" w14:textId="77777777" w:rsidR="00874BD3" w:rsidRPr="00874BD3" w:rsidRDefault="0001194B"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13</w:t>
            </w:r>
          </w:p>
        </w:tc>
        <w:tc>
          <w:tcPr>
            <w:tcW w:w="42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B23D5CB" w14:textId="77777777" w:rsidR="00874BD3" w:rsidRPr="00874BD3" w:rsidRDefault="00CF6995"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color w:val="000000"/>
                <w:kern w:val="3"/>
                <w:sz w:val="24"/>
                <w:szCs w:val="24"/>
                <w:lang w:eastAsia="zh-CN"/>
              </w:rPr>
            </w:pPr>
            <w:r>
              <w:rPr>
                <w:rFonts w:ascii="Times New Roman" w:eastAsia="SimSun, 宋体" w:hAnsi="Times New Roman" w:cs="Times New Roman"/>
                <w:color w:val="000000"/>
                <w:kern w:val="3"/>
                <w:sz w:val="24"/>
                <w:szCs w:val="24"/>
                <w:lang w:eastAsia="zh-CN"/>
              </w:rPr>
              <w:t>9</w:t>
            </w:r>
          </w:p>
        </w:tc>
        <w:tc>
          <w:tcPr>
            <w:tcW w:w="532"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68CDA9E1" w14:textId="77777777" w:rsidR="00874BD3" w:rsidRPr="00657B7F" w:rsidRDefault="004D208E"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12</w:t>
            </w:r>
          </w:p>
        </w:tc>
        <w:tc>
          <w:tcPr>
            <w:tcW w:w="460"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4FB147A" w14:textId="77777777" w:rsidR="00874BD3" w:rsidRPr="00874BD3" w:rsidRDefault="00D5649D"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1F4D49D7" w14:textId="77777777" w:rsidR="00874BD3" w:rsidRPr="00874BD3" w:rsidRDefault="00BA41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13</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73167573" w14:textId="77777777" w:rsidR="00874BD3" w:rsidRPr="00874BD3" w:rsidRDefault="0045320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FA4AD65" w14:textId="77777777" w:rsidR="00874BD3" w:rsidRPr="00874BD3" w:rsidRDefault="00453203"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13</w:t>
            </w:r>
          </w:p>
        </w:tc>
        <w:tc>
          <w:tcPr>
            <w:tcW w:w="56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2B9CD5D5" w14:textId="213FF551" w:rsidR="00874BD3" w:rsidRPr="00874BD3" w:rsidRDefault="002177C5"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0</w:t>
            </w:r>
          </w:p>
        </w:tc>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3AC41390" w14:textId="77777777" w:rsidR="00874BD3" w:rsidRPr="00874BD3" w:rsidRDefault="00BA417F"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kern w:val="3"/>
                <w:sz w:val="24"/>
                <w:szCs w:val="24"/>
                <w:lang w:eastAsia="zh-CN"/>
              </w:rPr>
            </w:pPr>
            <w:r>
              <w:rPr>
                <w:rFonts w:ascii="Times New Roman" w:eastAsia="SimSun, 宋体" w:hAnsi="Times New Roman" w:cs="Times New Roman"/>
                <w:kern w:val="3"/>
                <w:sz w:val="24"/>
                <w:szCs w:val="24"/>
                <w:lang w:eastAsia="zh-C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2F4439" w14:textId="77777777" w:rsidR="00874BD3" w:rsidRPr="00874BD3" w:rsidRDefault="002476B2" w:rsidP="00874BD3">
            <w:pPr>
              <w:widowControl w:val="0"/>
              <w:suppressAutoHyphens/>
              <w:autoSpaceDN w:val="0"/>
              <w:spacing w:after="200" w:line="240" w:lineRule="auto"/>
              <w:ind w:firstLine="2"/>
              <w:jc w:val="center"/>
              <w:textAlignment w:val="baseline"/>
              <w:rPr>
                <w:rFonts w:ascii="Times New Roman" w:eastAsia="SimSun, 宋体" w:hAnsi="Times New Roman" w:cs="Times New Roman"/>
                <w:b/>
                <w:kern w:val="3"/>
                <w:sz w:val="24"/>
                <w:szCs w:val="24"/>
                <w:lang w:eastAsia="zh-CN"/>
              </w:rPr>
            </w:pPr>
            <w:r>
              <w:rPr>
                <w:rFonts w:ascii="Times New Roman" w:eastAsia="SimSun, 宋体" w:hAnsi="Times New Roman" w:cs="Times New Roman"/>
                <w:b/>
                <w:kern w:val="3"/>
                <w:sz w:val="24"/>
                <w:szCs w:val="24"/>
                <w:lang w:eastAsia="zh-CN"/>
              </w:rPr>
              <w:t>125</w:t>
            </w:r>
          </w:p>
        </w:tc>
      </w:tr>
    </w:tbl>
    <w:p w14:paraId="24CBB835" w14:textId="77777777" w:rsidR="00874BD3" w:rsidRPr="00874BD3" w:rsidRDefault="00874BD3" w:rsidP="00874BD3">
      <w:pPr>
        <w:spacing w:after="0" w:line="240" w:lineRule="auto"/>
        <w:ind w:firstLine="851"/>
        <w:jc w:val="both"/>
        <w:rPr>
          <w:rFonts w:ascii="Times New Roman" w:eastAsia="Times New Roman" w:hAnsi="Times New Roman" w:cs="Times New Roman"/>
          <w:color w:val="000000"/>
          <w:sz w:val="28"/>
          <w:szCs w:val="28"/>
          <w:lang w:eastAsia="ru-RU"/>
        </w:rPr>
      </w:pPr>
      <w:r w:rsidRPr="00874BD3">
        <w:rPr>
          <w:rFonts w:ascii="Times New Roman" w:eastAsia="Times New Roman" w:hAnsi="Times New Roman" w:cs="Times New Roman"/>
          <w:color w:val="000000"/>
          <w:sz w:val="28"/>
          <w:szCs w:val="28"/>
          <w:lang w:eastAsia="ru-RU"/>
        </w:rPr>
        <w:t xml:space="preserve"> </w:t>
      </w:r>
    </w:p>
    <w:p w14:paraId="36668F8A" w14:textId="77777777" w:rsidR="00874BD3" w:rsidRPr="00874BD3" w:rsidRDefault="00874BD3" w:rsidP="00874BD3">
      <w:pPr>
        <w:tabs>
          <w:tab w:val="left" w:pos="1134"/>
        </w:tabs>
        <w:spacing w:after="0" w:line="240" w:lineRule="auto"/>
        <w:ind w:firstLine="851"/>
        <w:rPr>
          <w:rFonts w:ascii="Times New Roman" w:eastAsia="Times New Roman" w:hAnsi="Times New Roman" w:cs="Times New Roman"/>
          <w:b/>
          <w:color w:val="000000"/>
          <w:sz w:val="28"/>
          <w:szCs w:val="28"/>
          <w:lang w:eastAsia="ru-RU"/>
        </w:rPr>
        <w:sectPr w:rsidR="00874BD3" w:rsidRPr="00874BD3" w:rsidSect="002B4278">
          <w:headerReference w:type="default" r:id="rId8"/>
          <w:footerReference w:type="default" r:id="rId9"/>
          <w:pgSz w:w="11906" w:h="16838"/>
          <w:pgMar w:top="737" w:right="851" w:bottom="737" w:left="1418" w:header="720" w:footer="720" w:gutter="0"/>
          <w:cols w:space="720"/>
          <w:docGrid w:linePitch="299"/>
        </w:sectPr>
      </w:pPr>
    </w:p>
    <w:p w14:paraId="179D63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Times New Roman" w:hAnsi="Times New Roman" w:cs="Times New Roman"/>
          <w:b/>
          <w:color w:val="00000A"/>
          <w:sz w:val="28"/>
          <w:szCs w:val="28"/>
          <w:lang w:eastAsia="ru-RU"/>
        </w:rPr>
        <w:lastRenderedPageBreak/>
        <w:tab/>
      </w:r>
      <w:r w:rsidRPr="00874BD3">
        <w:rPr>
          <w:rFonts w:ascii="Times New Roman" w:eastAsia="Andale Sans UI" w:hAnsi="Times New Roman" w:cs="Times New Roman"/>
          <w:b/>
          <w:kern w:val="1"/>
          <w:sz w:val="24"/>
          <w:szCs w:val="24"/>
        </w:rPr>
        <w:t>Содержание учебного плана на сентябрь</w:t>
      </w:r>
      <w:r w:rsidRPr="00874BD3">
        <w:rPr>
          <w:rFonts w:ascii="Times New Roman" w:eastAsia="Andale Sans UI" w:hAnsi="Times New Roman" w:cs="Times New Roman"/>
          <w:kern w:val="1"/>
          <w:sz w:val="24"/>
          <w:szCs w:val="24"/>
        </w:rPr>
        <w:t xml:space="preserve"> </w:t>
      </w:r>
    </w:p>
    <w:p w14:paraId="0BF15D4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567"/>
        <w:gridCol w:w="709"/>
        <w:gridCol w:w="709"/>
        <w:gridCol w:w="709"/>
        <w:gridCol w:w="708"/>
        <w:gridCol w:w="596"/>
        <w:gridCol w:w="567"/>
        <w:gridCol w:w="519"/>
        <w:gridCol w:w="615"/>
        <w:gridCol w:w="680"/>
        <w:gridCol w:w="709"/>
        <w:gridCol w:w="737"/>
        <w:gridCol w:w="1106"/>
      </w:tblGrid>
      <w:tr w:rsidR="00874BD3" w:rsidRPr="00874BD3" w14:paraId="3FAC8D47" w14:textId="77777777" w:rsidTr="00874BD3">
        <w:trPr>
          <w:trHeight w:val="345"/>
        </w:trPr>
        <w:tc>
          <w:tcPr>
            <w:tcW w:w="5104" w:type="dxa"/>
            <w:vMerge w:val="restart"/>
          </w:tcPr>
          <w:p w14:paraId="4593662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533" w:type="dxa"/>
            <w:gridSpan w:val="13"/>
          </w:tcPr>
          <w:p w14:paraId="42C289F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06" w:type="dxa"/>
            <w:vMerge w:val="restart"/>
          </w:tcPr>
          <w:p w14:paraId="3C345B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4BD3" w:rsidRPr="00874BD3" w14:paraId="2BCFA464" w14:textId="77777777" w:rsidTr="00874BD3">
        <w:trPr>
          <w:trHeight w:val="407"/>
        </w:trPr>
        <w:tc>
          <w:tcPr>
            <w:tcW w:w="5104" w:type="dxa"/>
            <w:vMerge/>
          </w:tcPr>
          <w:p w14:paraId="59B4A97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02D54D4A"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4C02BF5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709" w:type="dxa"/>
          </w:tcPr>
          <w:p w14:paraId="2072391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6</w:t>
            </w:r>
          </w:p>
        </w:tc>
        <w:tc>
          <w:tcPr>
            <w:tcW w:w="709" w:type="dxa"/>
          </w:tcPr>
          <w:p w14:paraId="59049D04"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709" w:type="dxa"/>
          </w:tcPr>
          <w:p w14:paraId="210879B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708" w:type="dxa"/>
          </w:tcPr>
          <w:p w14:paraId="5D335F5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13</w:t>
            </w:r>
          </w:p>
        </w:tc>
        <w:tc>
          <w:tcPr>
            <w:tcW w:w="596" w:type="dxa"/>
          </w:tcPr>
          <w:p w14:paraId="16DC727B"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67" w:type="dxa"/>
          </w:tcPr>
          <w:p w14:paraId="22209A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519" w:type="dxa"/>
          </w:tcPr>
          <w:p w14:paraId="57C75A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20</w:t>
            </w:r>
          </w:p>
        </w:tc>
        <w:tc>
          <w:tcPr>
            <w:tcW w:w="615" w:type="dxa"/>
          </w:tcPr>
          <w:p w14:paraId="15E3379F"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680" w:type="dxa"/>
          </w:tcPr>
          <w:p w14:paraId="48D9965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709" w:type="dxa"/>
          </w:tcPr>
          <w:p w14:paraId="5E688D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27</w:t>
            </w:r>
          </w:p>
        </w:tc>
        <w:tc>
          <w:tcPr>
            <w:tcW w:w="737" w:type="dxa"/>
          </w:tcPr>
          <w:p w14:paraId="6BFCB277"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106" w:type="dxa"/>
            <w:vMerge/>
          </w:tcPr>
          <w:p w14:paraId="5857652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6AE1B6CD" w14:textId="77777777" w:rsidTr="00874BD3">
        <w:trPr>
          <w:trHeight w:val="451"/>
        </w:trPr>
        <w:tc>
          <w:tcPr>
            <w:tcW w:w="13637" w:type="dxa"/>
            <w:gridSpan w:val="14"/>
          </w:tcPr>
          <w:p w14:paraId="57E25E67"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06" w:type="dxa"/>
          </w:tcPr>
          <w:p w14:paraId="224C79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1</w:t>
            </w:r>
          </w:p>
        </w:tc>
      </w:tr>
      <w:tr w:rsidR="00874BD3" w:rsidRPr="00874BD3" w14:paraId="17DCF0D1" w14:textId="77777777" w:rsidTr="00874BD3">
        <w:trPr>
          <w:trHeight w:val="326"/>
        </w:trPr>
        <w:tc>
          <w:tcPr>
            <w:tcW w:w="5104" w:type="dxa"/>
          </w:tcPr>
          <w:p w14:paraId="702EB69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Требования к технике </w:t>
            </w:r>
            <w:r w:rsidR="009C4BA5">
              <w:rPr>
                <w:rFonts w:ascii="Times New Roman" w:eastAsia="Andale Sans UI" w:hAnsi="Times New Roman" w:cs="Times New Roman"/>
                <w:kern w:val="1"/>
                <w:sz w:val="24"/>
                <w:szCs w:val="24"/>
              </w:rPr>
              <w:t>безопасности при занятиях киокусинкай</w:t>
            </w:r>
          </w:p>
        </w:tc>
        <w:tc>
          <w:tcPr>
            <w:tcW w:w="708" w:type="dxa"/>
          </w:tcPr>
          <w:p w14:paraId="4B2033F2" w14:textId="600C03C4" w:rsidR="00874BD3" w:rsidRPr="00874BD3" w:rsidRDefault="002177C5"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2D75AA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618C7F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FBBD51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3EB0A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B09674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2CD14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09DDAB4" w14:textId="59C92DA6" w:rsidR="00874BD3" w:rsidRPr="00874BD3" w:rsidRDefault="002177C5"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19" w:type="dxa"/>
          </w:tcPr>
          <w:p w14:paraId="62DC004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2D03C2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44EEA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283C0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7377CA8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55A0E0CD"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tc>
      </w:tr>
      <w:tr w:rsidR="00874BD3" w:rsidRPr="00874BD3" w14:paraId="20C6331C" w14:textId="77777777" w:rsidTr="00874BD3">
        <w:trPr>
          <w:trHeight w:val="326"/>
        </w:trPr>
        <w:tc>
          <w:tcPr>
            <w:tcW w:w="13637" w:type="dxa"/>
            <w:gridSpan w:val="14"/>
          </w:tcPr>
          <w:p w14:paraId="120F3B53"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06" w:type="dxa"/>
          </w:tcPr>
          <w:p w14:paraId="6D6397DF"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12</w:t>
            </w:r>
          </w:p>
        </w:tc>
      </w:tr>
      <w:tr w:rsidR="00874BD3" w:rsidRPr="00874BD3" w14:paraId="6E72CD53" w14:textId="77777777" w:rsidTr="00874BD3">
        <w:trPr>
          <w:trHeight w:val="309"/>
        </w:trPr>
        <w:tc>
          <w:tcPr>
            <w:tcW w:w="5104" w:type="dxa"/>
          </w:tcPr>
          <w:p w14:paraId="6EA37EA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113DCEF1" w14:textId="1A012BF8" w:rsidR="00874BD3" w:rsidRPr="00874BD3" w:rsidRDefault="002177C5"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7" w:type="dxa"/>
          </w:tcPr>
          <w:p w14:paraId="0B38AF1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8A2FB4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F8D889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3BCCC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D0358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345DF4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37518C3" w14:textId="77509520" w:rsidR="00874BD3" w:rsidRPr="00874BD3" w:rsidRDefault="002177C5"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19" w:type="dxa"/>
          </w:tcPr>
          <w:p w14:paraId="0E43BD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57C67DC6" w14:textId="77777777" w:rsidR="00874BD3" w:rsidRPr="00874BD3" w:rsidRDefault="00794EE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0" w:type="dxa"/>
          </w:tcPr>
          <w:p w14:paraId="74D3EED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17EAD1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73C3E083" w14:textId="77777777" w:rsidR="00874BD3" w:rsidRPr="00874BD3" w:rsidRDefault="006C6E2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06" w:type="dxa"/>
          </w:tcPr>
          <w:p w14:paraId="3C88FD86" w14:textId="77777777" w:rsidR="00874BD3" w:rsidRPr="00874BD3" w:rsidRDefault="006C6E2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6</w:t>
            </w:r>
          </w:p>
        </w:tc>
      </w:tr>
      <w:tr w:rsidR="00874BD3" w:rsidRPr="00874BD3" w14:paraId="4F45D0AD" w14:textId="77777777" w:rsidTr="00874BD3">
        <w:trPr>
          <w:trHeight w:val="309"/>
        </w:trPr>
        <w:tc>
          <w:tcPr>
            <w:tcW w:w="5104" w:type="dxa"/>
          </w:tcPr>
          <w:p w14:paraId="453BEC94"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26EFB45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4E57D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3072E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59E3C4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27ABDF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9D6A59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A9B6B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76B3E3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083FA06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0BF934A9" w14:textId="77777777" w:rsidR="00874BD3" w:rsidRPr="00874BD3" w:rsidRDefault="00794EE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680" w:type="dxa"/>
          </w:tcPr>
          <w:p w14:paraId="7265F5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C858C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3A69EB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0C81166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397EFC5D" w14:textId="77777777" w:rsidTr="00874BD3">
        <w:trPr>
          <w:trHeight w:val="309"/>
        </w:trPr>
        <w:tc>
          <w:tcPr>
            <w:tcW w:w="5104" w:type="dxa"/>
          </w:tcPr>
          <w:p w14:paraId="44635377"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3185D5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64FC3C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D15F45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E4AB7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7218E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B3282A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7BCA281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571C14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9" w:type="dxa"/>
          </w:tcPr>
          <w:p w14:paraId="48103AB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31A9B01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55D41C0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543CD3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5524E2A4" w14:textId="77777777" w:rsidR="00874BD3" w:rsidRPr="00874BD3" w:rsidRDefault="006C6E2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1106" w:type="dxa"/>
          </w:tcPr>
          <w:p w14:paraId="03178CB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53D3B4FC" w14:textId="77777777" w:rsidTr="00874BD3">
        <w:trPr>
          <w:trHeight w:val="309"/>
        </w:trPr>
        <w:tc>
          <w:tcPr>
            <w:tcW w:w="5104" w:type="dxa"/>
          </w:tcPr>
          <w:p w14:paraId="57A43D20"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52C9CE17" w14:textId="6C674E9F"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2F41D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A1E71DC" w14:textId="77777777" w:rsidR="00874BD3" w:rsidRPr="00874BD3" w:rsidRDefault="00874BD3" w:rsidP="009A5B6A">
            <w:pPr>
              <w:widowControl w:val="0"/>
              <w:suppressAutoHyphens/>
              <w:spacing w:after="0" w:line="240" w:lineRule="auto"/>
              <w:rPr>
                <w:rFonts w:ascii="Times New Roman" w:eastAsia="Andale Sans UI" w:hAnsi="Times New Roman" w:cs="Times New Roman"/>
                <w:kern w:val="1"/>
                <w:sz w:val="24"/>
                <w:szCs w:val="24"/>
              </w:rPr>
            </w:pPr>
          </w:p>
        </w:tc>
        <w:tc>
          <w:tcPr>
            <w:tcW w:w="709" w:type="dxa"/>
          </w:tcPr>
          <w:p w14:paraId="4D02AA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A638A0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7B22E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69B421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E6955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69FEF22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749D1E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AAC08F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4E17BF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195CC8EF" w14:textId="77777777" w:rsidR="00874BD3" w:rsidRPr="00874BD3" w:rsidRDefault="006C6E2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1106" w:type="dxa"/>
          </w:tcPr>
          <w:p w14:paraId="179540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F422F8F" w14:textId="77777777" w:rsidTr="00874BD3">
        <w:trPr>
          <w:trHeight w:val="309"/>
        </w:trPr>
        <w:tc>
          <w:tcPr>
            <w:tcW w:w="5104" w:type="dxa"/>
          </w:tcPr>
          <w:p w14:paraId="7BD3090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6A0E3771" w14:textId="52401FB3" w:rsidR="00874BD3" w:rsidRPr="00874BD3" w:rsidRDefault="002177C5"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567" w:type="dxa"/>
          </w:tcPr>
          <w:p w14:paraId="3E71EB7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3628F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71D15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1C19A1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B422A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46BBDB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458BB1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5B0D428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26BD4C12" w14:textId="77777777" w:rsidR="00874BD3" w:rsidRPr="00874BD3" w:rsidRDefault="00794EE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680" w:type="dxa"/>
          </w:tcPr>
          <w:p w14:paraId="471C160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B85A29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70BB86D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65300BD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738878D8" w14:textId="77777777" w:rsidTr="00874BD3">
        <w:trPr>
          <w:trHeight w:val="247"/>
        </w:trPr>
        <w:tc>
          <w:tcPr>
            <w:tcW w:w="5104" w:type="dxa"/>
          </w:tcPr>
          <w:p w14:paraId="29276A9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68314DE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Cs/>
                <w:kern w:val="1"/>
                <w:sz w:val="24"/>
                <w:szCs w:val="24"/>
              </w:rPr>
            </w:pPr>
          </w:p>
        </w:tc>
        <w:tc>
          <w:tcPr>
            <w:tcW w:w="708" w:type="dxa"/>
          </w:tcPr>
          <w:p w14:paraId="4686FE2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3D0C01C" w14:textId="77777777" w:rsidR="00874BD3" w:rsidRPr="00874BD3" w:rsidRDefault="00874BD3" w:rsidP="009A5B6A">
            <w:pPr>
              <w:widowControl w:val="0"/>
              <w:suppressAutoHyphens/>
              <w:spacing w:after="0" w:line="240" w:lineRule="auto"/>
              <w:rPr>
                <w:rFonts w:ascii="Times New Roman" w:eastAsia="Andale Sans UI" w:hAnsi="Times New Roman" w:cs="Times New Roman"/>
                <w:kern w:val="1"/>
                <w:sz w:val="24"/>
                <w:szCs w:val="24"/>
              </w:rPr>
            </w:pPr>
          </w:p>
        </w:tc>
        <w:tc>
          <w:tcPr>
            <w:tcW w:w="709" w:type="dxa"/>
          </w:tcPr>
          <w:p w14:paraId="3A66D6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64E2E0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47EC6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7243FD0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5500E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B4EED3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7DEF3AE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15" w:type="dxa"/>
          </w:tcPr>
          <w:p w14:paraId="5DB4C88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B7CC311" w14:textId="77777777" w:rsidR="00874BD3" w:rsidRPr="00874BD3" w:rsidRDefault="00794EE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7C546AF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Pr>
          <w:p w14:paraId="4D97A4D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4D9BF811"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5</w:t>
            </w:r>
          </w:p>
        </w:tc>
      </w:tr>
      <w:tr w:rsidR="00874BD3" w:rsidRPr="00874BD3" w14:paraId="35E3AEC9" w14:textId="77777777" w:rsidTr="00874BD3">
        <w:trPr>
          <w:trHeight w:val="247"/>
        </w:trPr>
        <w:tc>
          <w:tcPr>
            <w:tcW w:w="5104" w:type="dxa"/>
          </w:tcPr>
          <w:p w14:paraId="5590DA0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3109E7A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6408138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4E3296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9B7D6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CA7A35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63266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6A4350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493CC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522AF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9" w:type="dxa"/>
          </w:tcPr>
          <w:p w14:paraId="1EA0774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5" w:type="dxa"/>
          </w:tcPr>
          <w:p w14:paraId="0D0BD3C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9C93B7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7FBDFFC" w14:textId="77777777" w:rsidR="00874BD3" w:rsidRPr="00874BD3" w:rsidRDefault="009A5B6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Pr>
          <w:p w14:paraId="74CC9B8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06" w:type="dxa"/>
          </w:tcPr>
          <w:p w14:paraId="6876F00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r>
      <w:tr w:rsidR="009A5B6A" w:rsidRPr="00874BD3" w14:paraId="60C42521" w14:textId="77777777" w:rsidTr="00874BD3">
        <w:trPr>
          <w:trHeight w:val="326"/>
        </w:trPr>
        <w:tc>
          <w:tcPr>
            <w:tcW w:w="5104" w:type="dxa"/>
          </w:tcPr>
          <w:p w14:paraId="7AB53839" w14:textId="77777777" w:rsidR="009A5B6A" w:rsidRPr="00874BD3" w:rsidRDefault="009A5B6A" w:rsidP="009A5B6A">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153ACF6E"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567" w:type="dxa"/>
          </w:tcPr>
          <w:p w14:paraId="0C347805"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09" w:type="dxa"/>
          </w:tcPr>
          <w:p w14:paraId="53ED0F1D"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09" w:type="dxa"/>
          </w:tcPr>
          <w:p w14:paraId="4869A752"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09" w:type="dxa"/>
          </w:tcPr>
          <w:p w14:paraId="1844E230"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08" w:type="dxa"/>
          </w:tcPr>
          <w:p w14:paraId="25A60668"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596" w:type="dxa"/>
          </w:tcPr>
          <w:p w14:paraId="6D509BBF"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567" w:type="dxa"/>
          </w:tcPr>
          <w:p w14:paraId="4873D1AB"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519" w:type="dxa"/>
          </w:tcPr>
          <w:p w14:paraId="1E3F5A86"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615" w:type="dxa"/>
          </w:tcPr>
          <w:p w14:paraId="7F809281"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680" w:type="dxa"/>
          </w:tcPr>
          <w:p w14:paraId="0281582D"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09" w:type="dxa"/>
          </w:tcPr>
          <w:p w14:paraId="37206CD2" w14:textId="77777777" w:rsidR="009A5B6A" w:rsidRDefault="009A5B6A" w:rsidP="009A5B6A">
            <w:pPr>
              <w:jc w:val="center"/>
            </w:pPr>
            <w:r w:rsidRPr="009502D3">
              <w:rPr>
                <w:rFonts w:ascii="Times New Roman" w:eastAsia="Andale Sans UI" w:hAnsi="Times New Roman" w:cs="Times New Roman"/>
                <w:kern w:val="1"/>
                <w:sz w:val="24"/>
                <w:szCs w:val="24"/>
              </w:rPr>
              <w:t>1</w:t>
            </w:r>
          </w:p>
        </w:tc>
        <w:tc>
          <w:tcPr>
            <w:tcW w:w="737" w:type="dxa"/>
          </w:tcPr>
          <w:p w14:paraId="71FB9027" w14:textId="77777777" w:rsidR="009A5B6A" w:rsidRPr="00874BD3" w:rsidRDefault="009A5B6A" w:rsidP="009A5B6A">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06" w:type="dxa"/>
          </w:tcPr>
          <w:p w14:paraId="5AD60D2C" w14:textId="77777777" w:rsidR="009A5B6A" w:rsidRPr="00874BD3" w:rsidRDefault="009A5B6A" w:rsidP="009A5B6A">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tbl>
    <w:p w14:paraId="5FD13C2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78FD83D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30B81A50" w14:textId="77777777" w:rsidR="00874BD3" w:rsidRPr="00874BD3" w:rsidRDefault="00874BD3" w:rsidP="00874BD3">
      <w:pPr>
        <w:tabs>
          <w:tab w:val="left" w:pos="2775"/>
        </w:tabs>
        <w:suppressAutoHyphens/>
        <w:autoSpaceDN w:val="0"/>
        <w:spacing w:after="200" w:line="240" w:lineRule="auto"/>
        <w:textAlignment w:val="baseline"/>
        <w:rPr>
          <w:rFonts w:ascii="Times New Roman" w:eastAsia="SimSun, 宋体" w:hAnsi="Times New Roman" w:cs="Times New Roman"/>
          <w:b/>
          <w:color w:val="00000A"/>
          <w:kern w:val="3"/>
          <w:sz w:val="24"/>
          <w:szCs w:val="24"/>
          <w:lang w:eastAsia="zh-CN"/>
        </w:rPr>
      </w:pPr>
    </w:p>
    <w:p w14:paraId="21D639EB" w14:textId="77777777" w:rsidR="00874BD3" w:rsidRPr="00874BD3" w:rsidRDefault="00874BD3" w:rsidP="00874BD3">
      <w:pPr>
        <w:tabs>
          <w:tab w:val="left" w:pos="2775"/>
        </w:tabs>
        <w:spacing w:after="200" w:line="240" w:lineRule="auto"/>
        <w:rPr>
          <w:rFonts w:ascii="Times New Roman" w:eastAsia="Times New Roman" w:hAnsi="Times New Roman" w:cs="Times New Roman"/>
          <w:color w:val="00000A"/>
          <w:sz w:val="24"/>
          <w:szCs w:val="24"/>
          <w:lang w:eastAsia="zh-CN"/>
        </w:rPr>
        <w:sectPr w:rsidR="00874BD3" w:rsidRPr="00874BD3" w:rsidSect="002B4278">
          <w:pgSz w:w="16838" w:h="11906" w:orient="landscape"/>
          <w:pgMar w:top="851" w:right="851" w:bottom="851" w:left="851" w:header="720" w:footer="720" w:gutter="0"/>
          <w:cols w:space="720"/>
          <w:docGrid w:linePitch="299"/>
        </w:sectPr>
      </w:pPr>
      <w:r w:rsidRPr="00874BD3">
        <w:rPr>
          <w:rFonts w:ascii="Times New Roman" w:eastAsia="Times New Roman" w:hAnsi="Times New Roman" w:cs="Times New Roman"/>
          <w:color w:val="00000A"/>
          <w:sz w:val="24"/>
          <w:szCs w:val="24"/>
          <w:lang w:eastAsia="zh-CN"/>
        </w:rPr>
        <w:tab/>
      </w:r>
    </w:p>
    <w:p w14:paraId="3278B17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октябрь</w:t>
      </w:r>
    </w:p>
    <w:tbl>
      <w:tblPr>
        <w:tblW w:w="137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6"/>
        <w:gridCol w:w="626"/>
        <w:gridCol w:w="720"/>
        <w:gridCol w:w="731"/>
        <w:gridCol w:w="743"/>
        <w:gridCol w:w="743"/>
        <w:gridCol w:w="742"/>
        <w:gridCol w:w="624"/>
        <w:gridCol w:w="650"/>
        <w:gridCol w:w="537"/>
        <w:gridCol w:w="594"/>
        <w:gridCol w:w="589"/>
        <w:gridCol w:w="1134"/>
      </w:tblGrid>
      <w:tr w:rsidR="00493408" w:rsidRPr="00874BD3" w14:paraId="3264D193" w14:textId="77777777" w:rsidTr="00493408">
        <w:trPr>
          <w:trHeight w:val="355"/>
        </w:trPr>
        <w:tc>
          <w:tcPr>
            <w:tcW w:w="5346" w:type="dxa"/>
            <w:vMerge w:val="restart"/>
          </w:tcPr>
          <w:p w14:paraId="5B3C9B1C" w14:textId="77777777" w:rsidR="00493408" w:rsidRPr="00874BD3" w:rsidRDefault="0049340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299" w:type="dxa"/>
            <w:gridSpan w:val="11"/>
            <w:tcBorders>
              <w:right w:val="single" w:sz="4" w:space="0" w:color="auto"/>
            </w:tcBorders>
          </w:tcPr>
          <w:p w14:paraId="3F17778F"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vMerge w:val="restart"/>
          </w:tcPr>
          <w:p w14:paraId="0252827E"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493408" w:rsidRPr="00874BD3" w14:paraId="1A39E53F" w14:textId="77777777" w:rsidTr="00493408">
        <w:trPr>
          <w:trHeight w:val="273"/>
        </w:trPr>
        <w:tc>
          <w:tcPr>
            <w:tcW w:w="5346" w:type="dxa"/>
            <w:vMerge/>
          </w:tcPr>
          <w:p w14:paraId="60C8B7EA" w14:textId="77777777" w:rsidR="00493408" w:rsidRPr="00874BD3" w:rsidRDefault="00493408"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626" w:type="dxa"/>
          </w:tcPr>
          <w:p w14:paraId="0F446FBE"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20" w:type="dxa"/>
          </w:tcPr>
          <w:p w14:paraId="4F7F766F"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731" w:type="dxa"/>
          </w:tcPr>
          <w:p w14:paraId="67EF52D1"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43" w:type="dxa"/>
          </w:tcPr>
          <w:p w14:paraId="63491B9A"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9</w:t>
            </w:r>
          </w:p>
        </w:tc>
        <w:tc>
          <w:tcPr>
            <w:tcW w:w="743" w:type="dxa"/>
          </w:tcPr>
          <w:p w14:paraId="06B4D092"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742" w:type="dxa"/>
          </w:tcPr>
          <w:p w14:paraId="61B21A8C"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624" w:type="dxa"/>
          </w:tcPr>
          <w:p w14:paraId="08B15ED4"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16</w:t>
            </w:r>
          </w:p>
        </w:tc>
        <w:tc>
          <w:tcPr>
            <w:tcW w:w="650" w:type="dxa"/>
          </w:tcPr>
          <w:p w14:paraId="178FA90F"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537" w:type="dxa"/>
          </w:tcPr>
          <w:p w14:paraId="7D556735"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594" w:type="dxa"/>
          </w:tcPr>
          <w:p w14:paraId="50655663"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23</w:t>
            </w:r>
          </w:p>
        </w:tc>
        <w:tc>
          <w:tcPr>
            <w:tcW w:w="589" w:type="dxa"/>
          </w:tcPr>
          <w:p w14:paraId="5AAFF0CD"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1134" w:type="dxa"/>
            <w:vMerge/>
          </w:tcPr>
          <w:p w14:paraId="2AB5C456"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44DCD8F9" w14:textId="77777777" w:rsidTr="00493408">
        <w:trPr>
          <w:trHeight w:val="462"/>
        </w:trPr>
        <w:tc>
          <w:tcPr>
            <w:tcW w:w="12645" w:type="dxa"/>
            <w:gridSpan w:val="12"/>
            <w:tcBorders>
              <w:right w:val="single" w:sz="4" w:space="0" w:color="auto"/>
            </w:tcBorders>
          </w:tcPr>
          <w:p w14:paraId="3A1C58BC"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1134" w:type="dxa"/>
          </w:tcPr>
          <w:p w14:paraId="6C84FCA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1</w:t>
            </w:r>
          </w:p>
        </w:tc>
      </w:tr>
      <w:tr w:rsidR="00C932FB" w:rsidRPr="00874BD3" w14:paraId="0622EBB9" w14:textId="77777777" w:rsidTr="00493408">
        <w:trPr>
          <w:trHeight w:val="334"/>
        </w:trPr>
        <w:tc>
          <w:tcPr>
            <w:tcW w:w="5346" w:type="dxa"/>
          </w:tcPr>
          <w:p w14:paraId="677CA7B0"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bCs/>
                <w:kern w:val="1"/>
                <w:sz w:val="24"/>
                <w:szCs w:val="24"/>
              </w:rPr>
              <w:t>Гигиенические знания, умения и навыки</w:t>
            </w:r>
          </w:p>
        </w:tc>
        <w:tc>
          <w:tcPr>
            <w:tcW w:w="626" w:type="dxa"/>
          </w:tcPr>
          <w:p w14:paraId="343A05F9" w14:textId="332F0FE8" w:rsidR="00C932FB"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720" w:type="dxa"/>
          </w:tcPr>
          <w:p w14:paraId="3103DEA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7C8255A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2F1DF55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2B58D6B4"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0A318CAA" w14:textId="44C38C28" w:rsidR="00C932FB"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624" w:type="dxa"/>
          </w:tcPr>
          <w:p w14:paraId="29EDFDF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2A35E7D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710D0D62"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1CC74B5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9" w:type="dxa"/>
          </w:tcPr>
          <w:p w14:paraId="24A2CB7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14651D54"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396B2D7A" w14:textId="77777777" w:rsidTr="00493408">
        <w:trPr>
          <w:trHeight w:val="334"/>
        </w:trPr>
        <w:tc>
          <w:tcPr>
            <w:tcW w:w="12645" w:type="dxa"/>
            <w:gridSpan w:val="12"/>
            <w:tcBorders>
              <w:right w:val="single" w:sz="4" w:space="0" w:color="auto"/>
            </w:tcBorders>
          </w:tcPr>
          <w:p w14:paraId="04B9C146"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65383C38" w14:textId="77777777" w:rsidR="00874BD3" w:rsidRPr="00874BD3" w:rsidRDefault="00C932FB"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10</w:t>
            </w:r>
          </w:p>
        </w:tc>
      </w:tr>
      <w:tr w:rsidR="00C932FB" w:rsidRPr="00874BD3" w14:paraId="104B6B4C" w14:textId="77777777" w:rsidTr="00493408">
        <w:trPr>
          <w:trHeight w:val="316"/>
        </w:trPr>
        <w:tc>
          <w:tcPr>
            <w:tcW w:w="5346" w:type="dxa"/>
          </w:tcPr>
          <w:p w14:paraId="5FBC61D5"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626" w:type="dxa"/>
          </w:tcPr>
          <w:p w14:paraId="59021147" w14:textId="712580A2" w:rsidR="00C932FB"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720" w:type="dxa"/>
          </w:tcPr>
          <w:p w14:paraId="3F5DB60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1" w:type="dxa"/>
          </w:tcPr>
          <w:p w14:paraId="091CC6D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3005FF74"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43" w:type="dxa"/>
          </w:tcPr>
          <w:p w14:paraId="7125BF9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5033AB0B" w14:textId="22F4839B" w:rsidR="00C932FB"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624" w:type="dxa"/>
          </w:tcPr>
          <w:p w14:paraId="69359ED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491B496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7" w:type="dxa"/>
          </w:tcPr>
          <w:p w14:paraId="36DC40E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3AB285C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89" w:type="dxa"/>
          </w:tcPr>
          <w:p w14:paraId="6DC31568" w14:textId="77777777" w:rsidR="00C932FB" w:rsidRPr="00874BD3" w:rsidRDefault="00C932FB" w:rsidP="00C932FB">
            <w:pPr>
              <w:widowControl w:val="0"/>
              <w:suppressAutoHyphens/>
              <w:spacing w:after="0" w:line="240" w:lineRule="auto"/>
              <w:rPr>
                <w:rFonts w:ascii="Times New Roman" w:eastAsia="Andale Sans UI" w:hAnsi="Times New Roman" w:cs="Times New Roman"/>
                <w:kern w:val="1"/>
                <w:sz w:val="24"/>
                <w:szCs w:val="24"/>
              </w:rPr>
            </w:pPr>
          </w:p>
        </w:tc>
        <w:tc>
          <w:tcPr>
            <w:tcW w:w="1134" w:type="dxa"/>
          </w:tcPr>
          <w:p w14:paraId="7019291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5</w:t>
            </w:r>
          </w:p>
        </w:tc>
      </w:tr>
      <w:tr w:rsidR="00C932FB" w:rsidRPr="00874BD3" w14:paraId="7A61EA93" w14:textId="77777777" w:rsidTr="00493408">
        <w:trPr>
          <w:trHeight w:val="316"/>
        </w:trPr>
        <w:tc>
          <w:tcPr>
            <w:tcW w:w="5346" w:type="dxa"/>
          </w:tcPr>
          <w:p w14:paraId="385FFEC7"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626" w:type="dxa"/>
          </w:tcPr>
          <w:p w14:paraId="55BDECA9" w14:textId="46C4B692" w:rsidR="00C932FB"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20" w:type="dxa"/>
          </w:tcPr>
          <w:p w14:paraId="722CFD7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4304918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2150A777"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43" w:type="dxa"/>
          </w:tcPr>
          <w:p w14:paraId="2E35408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4BF9025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4" w:type="dxa"/>
          </w:tcPr>
          <w:p w14:paraId="2ADA824B"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1BC538D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7821349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2CEA7093"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89" w:type="dxa"/>
          </w:tcPr>
          <w:p w14:paraId="38ED7F69"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A3DA7F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932FB" w:rsidRPr="00874BD3" w14:paraId="54A6917E" w14:textId="77777777" w:rsidTr="00493408">
        <w:trPr>
          <w:trHeight w:val="316"/>
        </w:trPr>
        <w:tc>
          <w:tcPr>
            <w:tcW w:w="5346" w:type="dxa"/>
          </w:tcPr>
          <w:p w14:paraId="1970F18E"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626" w:type="dxa"/>
          </w:tcPr>
          <w:p w14:paraId="1CEF9AA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2F0C7F6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31" w:type="dxa"/>
          </w:tcPr>
          <w:p w14:paraId="0D80C653"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20451633"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1571774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3CF97C9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4" w:type="dxa"/>
          </w:tcPr>
          <w:p w14:paraId="4A2E781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73C2CBA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37" w:type="dxa"/>
          </w:tcPr>
          <w:p w14:paraId="130B745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397B5A77"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9" w:type="dxa"/>
          </w:tcPr>
          <w:p w14:paraId="4C4A62CB"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5CBCDE3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932FB" w:rsidRPr="00874BD3" w14:paraId="3408CF10" w14:textId="77777777" w:rsidTr="00493408">
        <w:trPr>
          <w:trHeight w:val="316"/>
        </w:trPr>
        <w:tc>
          <w:tcPr>
            <w:tcW w:w="5346" w:type="dxa"/>
          </w:tcPr>
          <w:p w14:paraId="1528659E"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626" w:type="dxa"/>
          </w:tcPr>
          <w:p w14:paraId="49CF25E1"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2AED0D8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632C668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39673B1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4853A61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4C17C96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4" w:type="dxa"/>
          </w:tcPr>
          <w:p w14:paraId="4796305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67CA1F3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501DAE52"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1DB551FD"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9" w:type="dxa"/>
          </w:tcPr>
          <w:p w14:paraId="5017145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2074987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932FB" w:rsidRPr="00874BD3" w14:paraId="2CDCF9DE" w14:textId="77777777" w:rsidTr="00493408">
        <w:trPr>
          <w:trHeight w:val="316"/>
        </w:trPr>
        <w:tc>
          <w:tcPr>
            <w:tcW w:w="5346" w:type="dxa"/>
          </w:tcPr>
          <w:p w14:paraId="50FC7280"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626" w:type="dxa"/>
          </w:tcPr>
          <w:p w14:paraId="7FC1829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3DBC0937"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71BA5087"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13B04B2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43" w:type="dxa"/>
          </w:tcPr>
          <w:p w14:paraId="6D40A1D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638D7A30"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4" w:type="dxa"/>
          </w:tcPr>
          <w:p w14:paraId="45956F8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10E59EE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540E21F1"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3D38F776"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89" w:type="dxa"/>
          </w:tcPr>
          <w:p w14:paraId="4D7A4CB2"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67DD38E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C932FB" w:rsidRPr="00874BD3" w14:paraId="2B12ACF6" w14:textId="77777777" w:rsidTr="00493408">
        <w:trPr>
          <w:trHeight w:val="316"/>
        </w:trPr>
        <w:tc>
          <w:tcPr>
            <w:tcW w:w="5346" w:type="dxa"/>
          </w:tcPr>
          <w:p w14:paraId="346A8E78"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76E85CBE" w14:textId="77777777" w:rsidR="00C932FB" w:rsidRPr="00874BD3" w:rsidRDefault="00C932FB"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p>
        </w:tc>
        <w:tc>
          <w:tcPr>
            <w:tcW w:w="626" w:type="dxa"/>
          </w:tcPr>
          <w:p w14:paraId="4B3AEC5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2E89C79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76BB64C4"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43" w:type="dxa"/>
          </w:tcPr>
          <w:p w14:paraId="0E159CC8"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6E2C5595"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42" w:type="dxa"/>
          </w:tcPr>
          <w:p w14:paraId="35DC266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4" w:type="dxa"/>
          </w:tcPr>
          <w:p w14:paraId="59BAC949"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0" w:type="dxa"/>
          </w:tcPr>
          <w:p w14:paraId="6DC8DD5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4DE155E9"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4" w:type="dxa"/>
          </w:tcPr>
          <w:p w14:paraId="58A9A1BC"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9" w:type="dxa"/>
          </w:tcPr>
          <w:p w14:paraId="7EAE9E2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BF758B4"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4</w:t>
            </w:r>
          </w:p>
        </w:tc>
      </w:tr>
      <w:tr w:rsidR="00C932FB" w:rsidRPr="00874BD3" w14:paraId="0BDC1F1A" w14:textId="77777777" w:rsidTr="00493408">
        <w:trPr>
          <w:trHeight w:val="384"/>
        </w:trPr>
        <w:tc>
          <w:tcPr>
            <w:tcW w:w="5346" w:type="dxa"/>
          </w:tcPr>
          <w:p w14:paraId="06821C5B" w14:textId="77777777" w:rsidR="00C932FB" w:rsidRPr="00874BD3" w:rsidRDefault="00C932FB"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4886915F" w14:textId="77777777" w:rsidR="00C932FB" w:rsidRPr="00874BD3" w:rsidRDefault="00C932FB"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626" w:type="dxa"/>
          </w:tcPr>
          <w:p w14:paraId="6D83B9D5" w14:textId="77777777" w:rsidR="00C932FB" w:rsidRPr="002177C5"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717D15C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1" w:type="dxa"/>
          </w:tcPr>
          <w:p w14:paraId="66B9D87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02B3728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3" w:type="dxa"/>
          </w:tcPr>
          <w:p w14:paraId="393E7313"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42" w:type="dxa"/>
          </w:tcPr>
          <w:p w14:paraId="2BD1704E"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4" w:type="dxa"/>
          </w:tcPr>
          <w:p w14:paraId="1CCE26FF"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0" w:type="dxa"/>
          </w:tcPr>
          <w:p w14:paraId="2BBAC321"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7" w:type="dxa"/>
          </w:tcPr>
          <w:p w14:paraId="36DC8F32"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4" w:type="dxa"/>
          </w:tcPr>
          <w:p w14:paraId="466E5292"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9" w:type="dxa"/>
          </w:tcPr>
          <w:p w14:paraId="116289FA" w14:textId="77777777" w:rsidR="00C932FB" w:rsidRPr="00874BD3" w:rsidRDefault="00C932FB"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0C53F49F" w14:textId="77777777" w:rsidR="00C932FB" w:rsidRPr="00C932FB" w:rsidRDefault="00C932FB"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r>
      <w:tr w:rsidR="00C932FB" w:rsidRPr="00874BD3" w14:paraId="52EE30DF" w14:textId="77777777" w:rsidTr="00493408">
        <w:trPr>
          <w:trHeight w:val="334"/>
        </w:trPr>
        <w:tc>
          <w:tcPr>
            <w:tcW w:w="5346" w:type="dxa"/>
          </w:tcPr>
          <w:p w14:paraId="01ED73E3" w14:textId="77777777" w:rsidR="00C932FB" w:rsidRPr="00874BD3" w:rsidRDefault="00C932FB" w:rsidP="00C932FB">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626" w:type="dxa"/>
          </w:tcPr>
          <w:p w14:paraId="0D837667"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720" w:type="dxa"/>
          </w:tcPr>
          <w:p w14:paraId="076203F9"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731" w:type="dxa"/>
          </w:tcPr>
          <w:p w14:paraId="563F1490"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743" w:type="dxa"/>
          </w:tcPr>
          <w:p w14:paraId="4D04BF7D"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743" w:type="dxa"/>
          </w:tcPr>
          <w:p w14:paraId="4A32FCD2"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742" w:type="dxa"/>
          </w:tcPr>
          <w:p w14:paraId="2119D909"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624" w:type="dxa"/>
          </w:tcPr>
          <w:p w14:paraId="77A7F274"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650" w:type="dxa"/>
          </w:tcPr>
          <w:p w14:paraId="010D3139"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537" w:type="dxa"/>
          </w:tcPr>
          <w:p w14:paraId="72260C87"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594" w:type="dxa"/>
          </w:tcPr>
          <w:p w14:paraId="38BB996C" w14:textId="77777777" w:rsidR="00C932FB" w:rsidRDefault="00C932FB" w:rsidP="00C932FB">
            <w:pPr>
              <w:jc w:val="center"/>
            </w:pPr>
            <w:r w:rsidRPr="00A12166">
              <w:rPr>
                <w:rFonts w:ascii="Times New Roman" w:eastAsia="Andale Sans UI" w:hAnsi="Times New Roman" w:cs="Times New Roman"/>
                <w:kern w:val="1"/>
                <w:sz w:val="24"/>
                <w:szCs w:val="24"/>
              </w:rPr>
              <w:t>1</w:t>
            </w:r>
          </w:p>
        </w:tc>
        <w:tc>
          <w:tcPr>
            <w:tcW w:w="589" w:type="dxa"/>
          </w:tcPr>
          <w:p w14:paraId="0FF9855A" w14:textId="77777777" w:rsidR="00C932FB" w:rsidRPr="00874BD3" w:rsidRDefault="00C932FB" w:rsidP="00C932FB">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727D7B40" w14:textId="77777777" w:rsidR="00C932FB" w:rsidRPr="00874BD3" w:rsidRDefault="00F6106B" w:rsidP="00C932FB">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11</w:t>
            </w:r>
          </w:p>
        </w:tc>
      </w:tr>
    </w:tbl>
    <w:p w14:paraId="16D5C72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2245415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55E76B5C"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2A0E8556"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0A1DF0B7"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39A83FFF"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06ABF73A"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p w14:paraId="0E381A8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 </w:t>
      </w:r>
    </w:p>
    <w:p w14:paraId="195E783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5835F71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29563B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C3F064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48E076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63D92A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632F95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339700E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ноябрь</w:t>
      </w:r>
    </w:p>
    <w:p w14:paraId="430AA86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pPr w:leftFromText="180" w:rightFromText="180" w:vertAnchor="text" w:tblpY="1"/>
        <w:tblOverlap w:val="neve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7"/>
        <w:gridCol w:w="708"/>
        <w:gridCol w:w="711"/>
        <w:gridCol w:w="709"/>
        <w:gridCol w:w="709"/>
        <w:gridCol w:w="709"/>
        <w:gridCol w:w="562"/>
        <w:gridCol w:w="655"/>
        <w:gridCol w:w="622"/>
        <w:gridCol w:w="709"/>
        <w:gridCol w:w="568"/>
        <w:gridCol w:w="709"/>
        <w:gridCol w:w="992"/>
      </w:tblGrid>
      <w:tr w:rsidR="00493408" w:rsidRPr="00874BD3" w14:paraId="6911208E" w14:textId="77777777" w:rsidTr="00493408">
        <w:trPr>
          <w:trHeight w:val="281"/>
        </w:trPr>
        <w:tc>
          <w:tcPr>
            <w:tcW w:w="4957" w:type="dxa"/>
            <w:vMerge w:val="restart"/>
          </w:tcPr>
          <w:p w14:paraId="0AEAAB38" w14:textId="77777777" w:rsidR="00493408" w:rsidRPr="00874BD3" w:rsidRDefault="0049340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371" w:type="dxa"/>
            <w:gridSpan w:val="11"/>
          </w:tcPr>
          <w:p w14:paraId="67B7413C"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2" w:type="dxa"/>
            <w:vMerge w:val="restart"/>
          </w:tcPr>
          <w:p w14:paraId="7C4E75FB"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Часы</w:t>
            </w:r>
          </w:p>
        </w:tc>
      </w:tr>
      <w:tr w:rsidR="00493408" w:rsidRPr="00874BD3" w14:paraId="7E24D445" w14:textId="77777777" w:rsidTr="00493408">
        <w:trPr>
          <w:trHeight w:val="416"/>
        </w:trPr>
        <w:tc>
          <w:tcPr>
            <w:tcW w:w="4957" w:type="dxa"/>
            <w:vMerge/>
          </w:tcPr>
          <w:p w14:paraId="511AE9E3" w14:textId="77777777" w:rsidR="00493408" w:rsidRPr="00874BD3" w:rsidRDefault="00493408"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108B7E70"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711" w:type="dxa"/>
          </w:tcPr>
          <w:p w14:paraId="527E416A"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8</w:t>
            </w:r>
          </w:p>
        </w:tc>
        <w:tc>
          <w:tcPr>
            <w:tcW w:w="709" w:type="dxa"/>
          </w:tcPr>
          <w:p w14:paraId="50A05839"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32655EF2"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709" w:type="dxa"/>
          </w:tcPr>
          <w:p w14:paraId="75F83464"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562" w:type="dxa"/>
          </w:tcPr>
          <w:p w14:paraId="4DFECF4C"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655" w:type="dxa"/>
          </w:tcPr>
          <w:p w14:paraId="436370E6"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622" w:type="dxa"/>
            <w:tcBorders>
              <w:top w:val="single" w:sz="4" w:space="0" w:color="auto"/>
            </w:tcBorders>
          </w:tcPr>
          <w:p w14:paraId="58EEFCAC"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09" w:type="dxa"/>
            <w:tcBorders>
              <w:top w:val="single" w:sz="4" w:space="0" w:color="auto"/>
            </w:tcBorders>
          </w:tcPr>
          <w:p w14:paraId="63603982"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568" w:type="dxa"/>
          </w:tcPr>
          <w:p w14:paraId="7D8B270F" w14:textId="77777777" w:rsidR="00493408" w:rsidRPr="00874BD3" w:rsidRDefault="00493408" w:rsidP="004934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09" w:type="dxa"/>
          </w:tcPr>
          <w:p w14:paraId="5E666DCC" w14:textId="77777777" w:rsidR="00493408" w:rsidRPr="003D727F" w:rsidRDefault="00493408" w:rsidP="00493408">
            <w:pPr>
              <w:widowControl w:val="0"/>
              <w:suppressAutoHyphens/>
              <w:spacing w:after="0" w:line="240" w:lineRule="auto"/>
              <w:jc w:val="center"/>
              <w:rPr>
                <w:rFonts w:ascii="Times New Roman" w:eastAsia="Andale Sans UI" w:hAnsi="Times New Roman" w:cs="Times New Roman"/>
                <w:bCs/>
                <w:kern w:val="1"/>
                <w:sz w:val="24"/>
                <w:szCs w:val="24"/>
              </w:rPr>
            </w:pPr>
            <w:r w:rsidRPr="003D727F">
              <w:rPr>
                <w:rFonts w:ascii="Times New Roman" w:eastAsia="Andale Sans UI" w:hAnsi="Times New Roman" w:cs="Times New Roman"/>
                <w:bCs/>
                <w:kern w:val="1"/>
                <w:sz w:val="24"/>
                <w:szCs w:val="24"/>
              </w:rPr>
              <w:t>29</w:t>
            </w:r>
          </w:p>
        </w:tc>
        <w:tc>
          <w:tcPr>
            <w:tcW w:w="992" w:type="dxa"/>
            <w:vMerge/>
          </w:tcPr>
          <w:p w14:paraId="1A8F14FC" w14:textId="77777777" w:rsidR="00493408" w:rsidRPr="00874BD3" w:rsidRDefault="00493408" w:rsidP="00874BD3">
            <w:pPr>
              <w:widowControl w:val="0"/>
              <w:suppressAutoHyphens/>
              <w:spacing w:after="0" w:line="240" w:lineRule="auto"/>
              <w:rPr>
                <w:rFonts w:ascii="Times New Roman" w:eastAsia="Andale Sans UI" w:hAnsi="Times New Roman" w:cs="Times New Roman"/>
                <w:b/>
                <w:bCs/>
                <w:kern w:val="1"/>
                <w:sz w:val="24"/>
                <w:szCs w:val="24"/>
              </w:rPr>
            </w:pPr>
          </w:p>
        </w:tc>
      </w:tr>
      <w:tr w:rsidR="003D727F" w:rsidRPr="00874BD3" w14:paraId="446C06EC" w14:textId="77777777" w:rsidTr="00493408">
        <w:trPr>
          <w:trHeight w:val="326"/>
        </w:trPr>
        <w:tc>
          <w:tcPr>
            <w:tcW w:w="12328" w:type="dxa"/>
            <w:gridSpan w:val="12"/>
          </w:tcPr>
          <w:p w14:paraId="65F05B44" w14:textId="77777777" w:rsidR="003D727F" w:rsidRPr="00874BD3" w:rsidRDefault="003D727F" w:rsidP="00493408">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992" w:type="dxa"/>
          </w:tcPr>
          <w:p w14:paraId="50EA37D0" w14:textId="77777777" w:rsidR="003D727F" w:rsidRPr="00874BD3" w:rsidRDefault="003D727F" w:rsidP="00874BD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1</w:t>
            </w:r>
            <w:r w:rsidR="004D208E">
              <w:rPr>
                <w:rFonts w:ascii="Times New Roman" w:eastAsia="Andale Sans UI" w:hAnsi="Times New Roman" w:cs="Times New Roman"/>
                <w:b/>
                <w:bCs/>
                <w:kern w:val="1"/>
                <w:sz w:val="24"/>
                <w:szCs w:val="24"/>
              </w:rPr>
              <w:t>1</w:t>
            </w:r>
          </w:p>
        </w:tc>
      </w:tr>
      <w:tr w:rsidR="00174932" w:rsidRPr="00874BD3" w14:paraId="5F73A77C" w14:textId="77777777" w:rsidTr="00493408">
        <w:trPr>
          <w:trHeight w:val="234"/>
        </w:trPr>
        <w:tc>
          <w:tcPr>
            <w:tcW w:w="4957" w:type="dxa"/>
          </w:tcPr>
          <w:p w14:paraId="7F5255D6"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14B3E53C"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546DF74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9B344E5"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D66B53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38430FB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7FBFC32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55" w:type="dxa"/>
          </w:tcPr>
          <w:p w14:paraId="7AAF059C"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27772C7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1F2396F"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64922D7D"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lang w:val="en-US"/>
              </w:rPr>
            </w:pPr>
          </w:p>
        </w:tc>
        <w:tc>
          <w:tcPr>
            <w:tcW w:w="709" w:type="dxa"/>
          </w:tcPr>
          <w:p w14:paraId="56E81044"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1FC4E436" w14:textId="77777777" w:rsidR="00174932" w:rsidRPr="00874BD3" w:rsidRDefault="00E66C97" w:rsidP="003D727F">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r>
      <w:tr w:rsidR="00174932" w:rsidRPr="00874BD3" w14:paraId="5F762C0D" w14:textId="77777777" w:rsidTr="00493408">
        <w:trPr>
          <w:trHeight w:val="309"/>
        </w:trPr>
        <w:tc>
          <w:tcPr>
            <w:tcW w:w="4957" w:type="dxa"/>
          </w:tcPr>
          <w:p w14:paraId="72ED1EE7"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0DC7827A"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39E52DD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81CF27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8F8DA2"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39731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1E01214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2C669E86"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77DC4C9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7291B2"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1B4C41E4"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78894B4"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2DBDA52B"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p>
        </w:tc>
      </w:tr>
      <w:tr w:rsidR="00174932" w:rsidRPr="00874BD3" w14:paraId="163C5696" w14:textId="77777777" w:rsidTr="00493408">
        <w:trPr>
          <w:trHeight w:val="309"/>
        </w:trPr>
        <w:tc>
          <w:tcPr>
            <w:tcW w:w="4957" w:type="dxa"/>
          </w:tcPr>
          <w:p w14:paraId="5384C8DC"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281A8D7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1DB1FD8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056E73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0F159BD"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9" w:type="dxa"/>
          </w:tcPr>
          <w:p w14:paraId="360C6DF2"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15E29EE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31F7C4E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0949FE2F"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9" w:type="dxa"/>
          </w:tcPr>
          <w:p w14:paraId="76A8F4E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4AC7A1EC"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79BC581"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5DF4DFD8"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p>
        </w:tc>
      </w:tr>
      <w:tr w:rsidR="00174932" w:rsidRPr="00874BD3" w14:paraId="11B6ABC1" w14:textId="77777777" w:rsidTr="00493408">
        <w:trPr>
          <w:trHeight w:val="309"/>
        </w:trPr>
        <w:tc>
          <w:tcPr>
            <w:tcW w:w="4957" w:type="dxa"/>
          </w:tcPr>
          <w:p w14:paraId="23D2684C"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59F8011A"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1A4F25F4"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96FBD82"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EC60315"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D713B3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4BF84BF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0F875764"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5630593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7DA79A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337AC9A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895C88F"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753BC9B9"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p>
        </w:tc>
      </w:tr>
      <w:tr w:rsidR="00174932" w:rsidRPr="00874BD3" w14:paraId="0A5DE975" w14:textId="77777777" w:rsidTr="00493408">
        <w:trPr>
          <w:trHeight w:val="309"/>
        </w:trPr>
        <w:tc>
          <w:tcPr>
            <w:tcW w:w="4957" w:type="dxa"/>
          </w:tcPr>
          <w:p w14:paraId="27E7D42C"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03C3534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775ECCF1"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AE926F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D87F33F"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38B8FDA"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2C1A817A"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55" w:type="dxa"/>
          </w:tcPr>
          <w:p w14:paraId="0FE5F2A6" w14:textId="77777777" w:rsidR="00174932" w:rsidRPr="00874BD3" w:rsidRDefault="00174932" w:rsidP="00874BD3">
            <w:pPr>
              <w:widowControl w:val="0"/>
              <w:suppressAutoHyphens/>
              <w:spacing w:after="0" w:line="240" w:lineRule="auto"/>
              <w:ind w:left="708"/>
              <w:jc w:val="center"/>
              <w:rPr>
                <w:rFonts w:ascii="Times New Roman" w:eastAsia="Andale Sans UI" w:hAnsi="Times New Roman" w:cs="Times New Roman"/>
                <w:kern w:val="1"/>
                <w:sz w:val="24"/>
                <w:szCs w:val="24"/>
              </w:rPr>
            </w:pPr>
          </w:p>
        </w:tc>
        <w:tc>
          <w:tcPr>
            <w:tcW w:w="622" w:type="dxa"/>
          </w:tcPr>
          <w:p w14:paraId="039A8F2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B73155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6905ED8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3769F8D"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18D3A497"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p>
        </w:tc>
      </w:tr>
      <w:tr w:rsidR="00174932" w:rsidRPr="00874BD3" w14:paraId="63027CE6" w14:textId="77777777" w:rsidTr="00493408">
        <w:trPr>
          <w:trHeight w:val="420"/>
        </w:trPr>
        <w:tc>
          <w:tcPr>
            <w:tcW w:w="4957" w:type="dxa"/>
          </w:tcPr>
          <w:p w14:paraId="4FD1F49C" w14:textId="77777777" w:rsidR="00174932" w:rsidRPr="00874BD3" w:rsidRDefault="00174932"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8" w:type="dxa"/>
          </w:tcPr>
          <w:p w14:paraId="44A1ECF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1" w:type="dxa"/>
          </w:tcPr>
          <w:p w14:paraId="130CE04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005CDA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9AE634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2240AF1"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2" w:type="dxa"/>
          </w:tcPr>
          <w:p w14:paraId="5BC4791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1B667AB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22" w:type="dxa"/>
          </w:tcPr>
          <w:p w14:paraId="457F898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8CB532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c>
          <w:tcPr>
            <w:tcW w:w="568" w:type="dxa"/>
          </w:tcPr>
          <w:p w14:paraId="3B422D4D"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4D0C1E7"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07ABC072"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r>
      <w:tr w:rsidR="00174932" w:rsidRPr="00874BD3" w14:paraId="05A5E9D1" w14:textId="77777777" w:rsidTr="00493408">
        <w:trPr>
          <w:trHeight w:val="309"/>
        </w:trPr>
        <w:tc>
          <w:tcPr>
            <w:tcW w:w="4957" w:type="dxa"/>
          </w:tcPr>
          <w:p w14:paraId="717E7930"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Подвижные, спортивные игры и</w:t>
            </w:r>
          </w:p>
          <w:p w14:paraId="1BFC2D63" w14:textId="77777777" w:rsidR="00174932" w:rsidRPr="00874BD3" w:rsidRDefault="00174932" w:rsidP="00874BD3">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 xml:space="preserve"> другие виды спорта</w:t>
            </w:r>
          </w:p>
        </w:tc>
        <w:tc>
          <w:tcPr>
            <w:tcW w:w="708" w:type="dxa"/>
          </w:tcPr>
          <w:p w14:paraId="3465E7B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447611A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090B8F2"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B13DE0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43887C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17BDEA8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6BDB4C4E"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570B319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3794A6F"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3F297E75"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35E52B31"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33B6C4BA"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r>
      <w:tr w:rsidR="00174932" w:rsidRPr="00874BD3" w14:paraId="7F60EAEA" w14:textId="77777777" w:rsidTr="00493408">
        <w:trPr>
          <w:trHeight w:val="247"/>
        </w:trPr>
        <w:tc>
          <w:tcPr>
            <w:tcW w:w="4957" w:type="dxa"/>
          </w:tcPr>
          <w:p w14:paraId="4907AD06" w14:textId="77777777" w:rsidR="00174932" w:rsidRPr="00874BD3" w:rsidRDefault="00174932"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46859E9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1" w:type="dxa"/>
          </w:tcPr>
          <w:p w14:paraId="0F20DCEC"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AC7FEB5"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5834FB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995803B"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2" w:type="dxa"/>
          </w:tcPr>
          <w:p w14:paraId="77656173"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07586919"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2" w:type="dxa"/>
          </w:tcPr>
          <w:p w14:paraId="65C4A25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3950800"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8" w:type="dxa"/>
          </w:tcPr>
          <w:p w14:paraId="4760AF68"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lang w:val="en-US"/>
              </w:rPr>
            </w:pPr>
          </w:p>
        </w:tc>
        <w:tc>
          <w:tcPr>
            <w:tcW w:w="709" w:type="dxa"/>
          </w:tcPr>
          <w:p w14:paraId="63360697" w14:textId="77777777" w:rsidR="00174932" w:rsidRPr="00874BD3" w:rsidRDefault="00174932"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992" w:type="dxa"/>
          </w:tcPr>
          <w:p w14:paraId="2AA7B895"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r>
      <w:tr w:rsidR="00174932" w:rsidRPr="00874BD3" w14:paraId="3351574D" w14:textId="77777777" w:rsidTr="00493408">
        <w:trPr>
          <w:trHeight w:val="326"/>
        </w:trPr>
        <w:tc>
          <w:tcPr>
            <w:tcW w:w="4957" w:type="dxa"/>
          </w:tcPr>
          <w:p w14:paraId="44211B74" w14:textId="77777777" w:rsidR="00174932" w:rsidRPr="00874BD3" w:rsidRDefault="00174932" w:rsidP="003D727F">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45270223"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11" w:type="dxa"/>
          </w:tcPr>
          <w:p w14:paraId="0489E01F"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09" w:type="dxa"/>
          </w:tcPr>
          <w:p w14:paraId="3867ABDA"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09" w:type="dxa"/>
          </w:tcPr>
          <w:p w14:paraId="7C389293"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09" w:type="dxa"/>
          </w:tcPr>
          <w:p w14:paraId="215BFD14"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562" w:type="dxa"/>
          </w:tcPr>
          <w:p w14:paraId="61089C7D"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655" w:type="dxa"/>
          </w:tcPr>
          <w:p w14:paraId="22685867"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622" w:type="dxa"/>
          </w:tcPr>
          <w:p w14:paraId="18143DF7"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09" w:type="dxa"/>
          </w:tcPr>
          <w:p w14:paraId="5B99D856"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568" w:type="dxa"/>
          </w:tcPr>
          <w:p w14:paraId="380D5081"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709" w:type="dxa"/>
          </w:tcPr>
          <w:p w14:paraId="71D648F7" w14:textId="77777777" w:rsidR="00174932" w:rsidRDefault="00174932" w:rsidP="003D727F">
            <w:pPr>
              <w:jc w:val="center"/>
            </w:pPr>
            <w:r w:rsidRPr="000651C3">
              <w:rPr>
                <w:rFonts w:ascii="Times New Roman" w:eastAsia="Andale Sans UI" w:hAnsi="Times New Roman" w:cs="Times New Roman"/>
                <w:kern w:val="1"/>
                <w:sz w:val="24"/>
                <w:szCs w:val="24"/>
              </w:rPr>
              <w:t>1</w:t>
            </w:r>
          </w:p>
        </w:tc>
        <w:tc>
          <w:tcPr>
            <w:tcW w:w="992" w:type="dxa"/>
          </w:tcPr>
          <w:p w14:paraId="44BA1F58" w14:textId="77777777" w:rsidR="00174932" w:rsidRPr="00874BD3" w:rsidRDefault="00174932" w:rsidP="003D727F">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11</w:t>
            </w:r>
          </w:p>
        </w:tc>
      </w:tr>
    </w:tbl>
    <w:p w14:paraId="528EE0C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E51971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2B1E500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4F1145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FA6AB8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80FCE15"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161ECB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64C2462C"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r w:rsidRPr="00874BD3">
        <w:rPr>
          <w:rFonts w:ascii="Times New Roman" w:eastAsia="Andale Sans UI" w:hAnsi="Times New Roman" w:cs="Times New Roman"/>
          <w:b/>
          <w:kern w:val="1"/>
          <w:sz w:val="28"/>
          <w:szCs w:val="28"/>
        </w:rPr>
        <w:br w:type="textWrapping" w:clear="all"/>
        <w:t xml:space="preserve">                                                                                   </w:t>
      </w:r>
    </w:p>
    <w:p w14:paraId="0C0AFA34"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1C2D45CE"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0FDBAA0F"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7917BA18"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1E4B10D9"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40D21E7D"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57E86A17"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0A3AD58B"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0E1ED92A"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507DE56A"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08D70674" w14:textId="77777777" w:rsidR="00874BD3" w:rsidRPr="00874BD3" w:rsidRDefault="00874BD3" w:rsidP="003D727F">
      <w:pPr>
        <w:widowControl w:val="0"/>
        <w:suppressAutoHyphens/>
        <w:spacing w:after="0" w:line="240" w:lineRule="auto"/>
        <w:rPr>
          <w:rFonts w:ascii="Times New Roman" w:eastAsia="Andale Sans UI" w:hAnsi="Times New Roman" w:cs="Times New Roman"/>
          <w:b/>
          <w:kern w:val="1"/>
          <w:sz w:val="28"/>
          <w:szCs w:val="28"/>
        </w:rPr>
      </w:pPr>
    </w:p>
    <w:p w14:paraId="3C1F35AE" w14:textId="77777777" w:rsidR="00874BD3" w:rsidRDefault="00874BD3"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0F4C66EE" w14:textId="77777777" w:rsidR="00493408" w:rsidRPr="00874BD3" w:rsidRDefault="00493408" w:rsidP="00874BD3">
      <w:pPr>
        <w:widowControl w:val="0"/>
        <w:suppressAutoHyphens/>
        <w:spacing w:after="0" w:line="240" w:lineRule="auto"/>
        <w:ind w:firstLine="851"/>
        <w:rPr>
          <w:rFonts w:ascii="Times New Roman" w:eastAsia="Andale Sans UI" w:hAnsi="Times New Roman" w:cs="Times New Roman"/>
          <w:b/>
          <w:kern w:val="1"/>
          <w:sz w:val="28"/>
          <w:szCs w:val="28"/>
        </w:rPr>
      </w:pPr>
    </w:p>
    <w:p w14:paraId="145B2E21" w14:textId="77777777" w:rsidR="00874BD3" w:rsidRPr="00874BD3" w:rsidRDefault="00874BD3" w:rsidP="00874BD3">
      <w:pPr>
        <w:widowControl w:val="0"/>
        <w:suppressAutoHyphens/>
        <w:spacing w:after="0" w:line="240" w:lineRule="auto"/>
        <w:ind w:firstLine="851"/>
        <w:rPr>
          <w:rFonts w:ascii="Times New Roman" w:eastAsia="Andale Sans UI" w:hAnsi="Times New Roman" w:cs="Times New Roman"/>
          <w:b/>
          <w:kern w:val="1"/>
          <w:sz w:val="24"/>
          <w:szCs w:val="24"/>
        </w:rPr>
      </w:pPr>
    </w:p>
    <w:p w14:paraId="09055A4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Содержание учебного   плана на   декабрь</w:t>
      </w:r>
    </w:p>
    <w:p w14:paraId="2D64B7F9"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2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67"/>
        <w:gridCol w:w="533"/>
        <w:gridCol w:w="565"/>
        <w:gridCol w:w="709"/>
        <w:gridCol w:w="610"/>
        <w:gridCol w:w="567"/>
        <w:gridCol w:w="567"/>
        <w:gridCol w:w="567"/>
        <w:gridCol w:w="567"/>
        <w:gridCol w:w="567"/>
        <w:gridCol w:w="567"/>
        <w:gridCol w:w="709"/>
        <w:gridCol w:w="697"/>
        <w:gridCol w:w="720"/>
        <w:gridCol w:w="992"/>
      </w:tblGrid>
      <w:tr w:rsidR="00874BD3" w:rsidRPr="00874BD3" w14:paraId="01FAD7C0" w14:textId="77777777" w:rsidTr="005B7016">
        <w:trPr>
          <w:trHeight w:val="355"/>
        </w:trPr>
        <w:tc>
          <w:tcPr>
            <w:tcW w:w="5267" w:type="dxa"/>
            <w:vMerge w:val="restart"/>
          </w:tcPr>
          <w:p w14:paraId="0BF29A0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945" w:type="dxa"/>
            <w:gridSpan w:val="13"/>
            <w:tcBorders>
              <w:right w:val="single" w:sz="4" w:space="0" w:color="auto"/>
            </w:tcBorders>
          </w:tcPr>
          <w:p w14:paraId="750CF9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992" w:type="dxa"/>
            <w:vMerge w:val="restart"/>
            <w:tcBorders>
              <w:left w:val="single" w:sz="4" w:space="0" w:color="auto"/>
            </w:tcBorders>
          </w:tcPr>
          <w:p w14:paraId="0DD365F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4BD3" w:rsidRPr="00874BD3" w14:paraId="2E6EA95A" w14:textId="77777777" w:rsidTr="005B7016">
        <w:trPr>
          <w:trHeight w:val="430"/>
        </w:trPr>
        <w:tc>
          <w:tcPr>
            <w:tcW w:w="5267" w:type="dxa"/>
            <w:vMerge/>
          </w:tcPr>
          <w:p w14:paraId="0F338445"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33" w:type="dxa"/>
          </w:tcPr>
          <w:p w14:paraId="4666024A" w14:textId="77777777" w:rsidR="00874BD3" w:rsidRPr="00874BD3" w:rsidRDefault="003D72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5" w:type="dxa"/>
          </w:tcPr>
          <w:p w14:paraId="5272BCB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4</w:t>
            </w:r>
          </w:p>
        </w:tc>
        <w:tc>
          <w:tcPr>
            <w:tcW w:w="709" w:type="dxa"/>
          </w:tcPr>
          <w:p w14:paraId="16BE2DD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6</w:t>
            </w:r>
          </w:p>
        </w:tc>
        <w:tc>
          <w:tcPr>
            <w:tcW w:w="610" w:type="dxa"/>
          </w:tcPr>
          <w:p w14:paraId="18F172E4" w14:textId="77777777" w:rsidR="00874BD3" w:rsidRPr="00874BD3" w:rsidRDefault="003D72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567" w:type="dxa"/>
            <w:tcBorders>
              <w:right w:val="single" w:sz="4" w:space="0" w:color="auto"/>
            </w:tcBorders>
          </w:tcPr>
          <w:p w14:paraId="01D149E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11</w:t>
            </w:r>
          </w:p>
        </w:tc>
        <w:tc>
          <w:tcPr>
            <w:tcW w:w="567" w:type="dxa"/>
            <w:tcBorders>
              <w:left w:val="single" w:sz="4" w:space="0" w:color="auto"/>
            </w:tcBorders>
          </w:tcPr>
          <w:p w14:paraId="550C07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13</w:t>
            </w:r>
          </w:p>
        </w:tc>
        <w:tc>
          <w:tcPr>
            <w:tcW w:w="567" w:type="dxa"/>
          </w:tcPr>
          <w:p w14:paraId="498097D2" w14:textId="77777777" w:rsidR="00874BD3" w:rsidRPr="00874BD3" w:rsidRDefault="00087C6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567" w:type="dxa"/>
          </w:tcPr>
          <w:p w14:paraId="654D406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18</w:t>
            </w:r>
          </w:p>
        </w:tc>
        <w:tc>
          <w:tcPr>
            <w:tcW w:w="567" w:type="dxa"/>
          </w:tcPr>
          <w:p w14:paraId="5FABDB6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20</w:t>
            </w:r>
          </w:p>
        </w:tc>
        <w:tc>
          <w:tcPr>
            <w:tcW w:w="567" w:type="dxa"/>
          </w:tcPr>
          <w:p w14:paraId="5F0DA6AF" w14:textId="77777777" w:rsidR="00874BD3" w:rsidRPr="00874BD3" w:rsidRDefault="00087C6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709" w:type="dxa"/>
          </w:tcPr>
          <w:p w14:paraId="29C0695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25</w:t>
            </w:r>
          </w:p>
        </w:tc>
        <w:tc>
          <w:tcPr>
            <w:tcW w:w="697" w:type="dxa"/>
          </w:tcPr>
          <w:p w14:paraId="5596A37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27</w:t>
            </w:r>
          </w:p>
        </w:tc>
        <w:tc>
          <w:tcPr>
            <w:tcW w:w="720" w:type="dxa"/>
            <w:tcBorders>
              <w:right w:val="single" w:sz="4" w:space="0" w:color="auto"/>
            </w:tcBorders>
          </w:tcPr>
          <w:p w14:paraId="0F0A2384" w14:textId="77777777" w:rsidR="00874BD3" w:rsidRPr="00874BD3" w:rsidRDefault="00087C69"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992" w:type="dxa"/>
            <w:vMerge/>
            <w:tcBorders>
              <w:left w:val="single" w:sz="4" w:space="0" w:color="auto"/>
            </w:tcBorders>
          </w:tcPr>
          <w:p w14:paraId="1301282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68457AF3" w14:textId="77777777" w:rsidTr="005B7016">
        <w:trPr>
          <w:trHeight w:val="451"/>
        </w:trPr>
        <w:tc>
          <w:tcPr>
            <w:tcW w:w="13212" w:type="dxa"/>
            <w:gridSpan w:val="14"/>
            <w:tcBorders>
              <w:right w:val="single" w:sz="4" w:space="0" w:color="auto"/>
            </w:tcBorders>
          </w:tcPr>
          <w:p w14:paraId="6663B038"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Теоретические занятия</w:t>
            </w:r>
          </w:p>
        </w:tc>
        <w:tc>
          <w:tcPr>
            <w:tcW w:w="992" w:type="dxa"/>
            <w:tcBorders>
              <w:left w:val="single" w:sz="4" w:space="0" w:color="auto"/>
            </w:tcBorders>
          </w:tcPr>
          <w:p w14:paraId="196C3BF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1</w:t>
            </w:r>
          </w:p>
        </w:tc>
      </w:tr>
      <w:tr w:rsidR="00874BD3" w:rsidRPr="00874BD3" w14:paraId="7745DF50" w14:textId="77777777" w:rsidTr="005B7016">
        <w:trPr>
          <w:trHeight w:val="340"/>
        </w:trPr>
        <w:tc>
          <w:tcPr>
            <w:tcW w:w="5267" w:type="dxa"/>
          </w:tcPr>
          <w:p w14:paraId="4C8A9EA8"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Необходимые сведения о строении и функциях</w:t>
            </w:r>
          </w:p>
          <w:p w14:paraId="7CF57FD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организма</w:t>
            </w:r>
          </w:p>
        </w:tc>
        <w:tc>
          <w:tcPr>
            <w:tcW w:w="533" w:type="dxa"/>
          </w:tcPr>
          <w:p w14:paraId="7135B7F6" w14:textId="062CFE55" w:rsidR="00874BD3"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5" w:type="dxa"/>
          </w:tcPr>
          <w:p w14:paraId="34DF516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641B73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521E0BD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65BA5D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398FA86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73CC04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0AA22F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A0D15A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304AE63" w14:textId="7FB9206B" w:rsidR="00874BD3"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709" w:type="dxa"/>
          </w:tcPr>
          <w:p w14:paraId="75A2FC6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08BAFA7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0826FC9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5AB545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74BD3" w:rsidRPr="00874BD3" w14:paraId="6F9831EC" w14:textId="77777777" w:rsidTr="005B7016">
        <w:trPr>
          <w:trHeight w:val="54"/>
        </w:trPr>
        <w:tc>
          <w:tcPr>
            <w:tcW w:w="8251" w:type="dxa"/>
            <w:gridSpan w:val="6"/>
            <w:tcBorders>
              <w:right w:val="single" w:sz="4" w:space="0" w:color="auto"/>
            </w:tcBorders>
          </w:tcPr>
          <w:p w14:paraId="4E94EA76"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4961" w:type="dxa"/>
            <w:gridSpan w:val="8"/>
            <w:tcBorders>
              <w:left w:val="single" w:sz="4" w:space="0" w:color="auto"/>
              <w:right w:val="single" w:sz="4" w:space="0" w:color="auto"/>
            </w:tcBorders>
          </w:tcPr>
          <w:p w14:paraId="41F38802"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p>
        </w:tc>
        <w:tc>
          <w:tcPr>
            <w:tcW w:w="992" w:type="dxa"/>
          </w:tcPr>
          <w:p w14:paraId="36B59815"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12</w:t>
            </w:r>
          </w:p>
        </w:tc>
      </w:tr>
      <w:tr w:rsidR="00874BD3" w:rsidRPr="00874BD3" w14:paraId="16BDBFDC" w14:textId="77777777" w:rsidTr="005B7016">
        <w:trPr>
          <w:trHeight w:val="309"/>
        </w:trPr>
        <w:tc>
          <w:tcPr>
            <w:tcW w:w="5267" w:type="dxa"/>
          </w:tcPr>
          <w:p w14:paraId="3CC011D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33" w:type="dxa"/>
          </w:tcPr>
          <w:p w14:paraId="2F79162F" w14:textId="71A3F176" w:rsidR="00874BD3" w:rsidRPr="00874BD3" w:rsidRDefault="00493408" w:rsidP="00816E74">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565" w:type="dxa"/>
          </w:tcPr>
          <w:p w14:paraId="5354E1F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A6C9E5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3404180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right w:val="single" w:sz="4" w:space="0" w:color="auto"/>
            </w:tcBorders>
          </w:tcPr>
          <w:p w14:paraId="1C1A678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3C02C5F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17079D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2FF8F1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12138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2853E37" w14:textId="36880867" w:rsidR="00874BD3"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0,5</w:t>
            </w:r>
          </w:p>
        </w:tc>
        <w:tc>
          <w:tcPr>
            <w:tcW w:w="709" w:type="dxa"/>
          </w:tcPr>
          <w:p w14:paraId="7CB0AE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212D015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Borders>
              <w:right w:val="single" w:sz="4" w:space="0" w:color="auto"/>
            </w:tcBorders>
          </w:tcPr>
          <w:p w14:paraId="5699881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5B062B73"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5</w:t>
            </w:r>
          </w:p>
        </w:tc>
      </w:tr>
      <w:tr w:rsidR="00874BD3" w:rsidRPr="00874BD3" w14:paraId="153E2D6A" w14:textId="77777777" w:rsidTr="005B7016">
        <w:trPr>
          <w:trHeight w:val="309"/>
        </w:trPr>
        <w:tc>
          <w:tcPr>
            <w:tcW w:w="5267" w:type="dxa"/>
          </w:tcPr>
          <w:p w14:paraId="08760FAD"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33" w:type="dxa"/>
          </w:tcPr>
          <w:p w14:paraId="34440E87" w14:textId="77777777" w:rsidR="00874BD3" w:rsidRPr="00874BD3" w:rsidRDefault="00874BD3" w:rsidP="00816E74">
            <w:pPr>
              <w:widowControl w:val="0"/>
              <w:suppressAutoHyphens/>
              <w:spacing w:after="0" w:line="240" w:lineRule="auto"/>
              <w:rPr>
                <w:rFonts w:ascii="Times New Roman" w:eastAsia="Andale Sans UI" w:hAnsi="Times New Roman" w:cs="Times New Roman"/>
                <w:kern w:val="1"/>
                <w:sz w:val="24"/>
                <w:szCs w:val="24"/>
              </w:rPr>
            </w:pPr>
          </w:p>
        </w:tc>
        <w:tc>
          <w:tcPr>
            <w:tcW w:w="565" w:type="dxa"/>
          </w:tcPr>
          <w:p w14:paraId="31EE311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9DE870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08EF673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6358A2D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5A6C12D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7F1B51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611252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ACA80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5B2EDC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C58C0A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23E302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56F17D1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095822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F9A3C01" w14:textId="77777777" w:rsidTr="005B7016">
        <w:trPr>
          <w:trHeight w:val="309"/>
        </w:trPr>
        <w:tc>
          <w:tcPr>
            <w:tcW w:w="5267" w:type="dxa"/>
          </w:tcPr>
          <w:p w14:paraId="0D60E6AC"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33" w:type="dxa"/>
          </w:tcPr>
          <w:p w14:paraId="597DF99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50DC52D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F64000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2A616C7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right w:val="single" w:sz="4" w:space="0" w:color="auto"/>
            </w:tcBorders>
          </w:tcPr>
          <w:p w14:paraId="768B41A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5763CDB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AD791C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AFFCD1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26BD0B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6D338C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DB1FE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607564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12ABD94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65BBC5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6F69EF5" w14:textId="77777777" w:rsidTr="005B7016">
        <w:trPr>
          <w:trHeight w:val="309"/>
        </w:trPr>
        <w:tc>
          <w:tcPr>
            <w:tcW w:w="5267" w:type="dxa"/>
          </w:tcPr>
          <w:p w14:paraId="0AFCF63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33" w:type="dxa"/>
          </w:tcPr>
          <w:p w14:paraId="257F500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202D525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5BD9A5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55D7E72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56CBCF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63EA4FF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F0AEB8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0FAA5B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AB400C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68E749D" w14:textId="1BB729EB"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21C65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567C4C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7993020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17C1200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6F4EEA50" w14:textId="77777777" w:rsidTr="005B7016">
        <w:trPr>
          <w:trHeight w:val="309"/>
        </w:trPr>
        <w:tc>
          <w:tcPr>
            <w:tcW w:w="5267" w:type="dxa"/>
          </w:tcPr>
          <w:p w14:paraId="1E3D04DB"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33" w:type="dxa"/>
          </w:tcPr>
          <w:p w14:paraId="25F015F5" w14:textId="397336D3" w:rsidR="00874BD3" w:rsidRPr="00874BD3" w:rsidRDefault="004934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565" w:type="dxa"/>
          </w:tcPr>
          <w:p w14:paraId="06872E0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AFD63B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35E80F0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Borders>
              <w:right w:val="single" w:sz="4" w:space="0" w:color="auto"/>
            </w:tcBorders>
          </w:tcPr>
          <w:p w14:paraId="2295FA7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6EB700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D9065B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79C1E8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B4C58F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AFEDF5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CAE8F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195930B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0DADB6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5C4572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874BD3" w:rsidRPr="00874BD3" w14:paraId="0E9222CC" w14:textId="77777777" w:rsidTr="005B7016">
        <w:trPr>
          <w:trHeight w:val="309"/>
        </w:trPr>
        <w:tc>
          <w:tcPr>
            <w:tcW w:w="5267" w:type="dxa"/>
          </w:tcPr>
          <w:p w14:paraId="62DBAEA1" w14:textId="5CCFCF52" w:rsidR="00874BD3" w:rsidRPr="00874BD3" w:rsidRDefault="00874BD3" w:rsidP="00493408">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533" w:type="dxa"/>
          </w:tcPr>
          <w:p w14:paraId="20C73A2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160E674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9BB281"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10" w:type="dxa"/>
          </w:tcPr>
          <w:p w14:paraId="0D1BD7C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0032C49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Borders>
              <w:left w:val="single" w:sz="4" w:space="0" w:color="auto"/>
            </w:tcBorders>
          </w:tcPr>
          <w:p w14:paraId="36AD9F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DCD54A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09369B9D" w14:textId="77777777" w:rsidR="00874BD3" w:rsidRPr="00874BD3" w:rsidRDefault="00874BD3" w:rsidP="00816E74">
            <w:pPr>
              <w:widowControl w:val="0"/>
              <w:suppressAutoHyphens/>
              <w:spacing w:after="0" w:line="240" w:lineRule="auto"/>
              <w:rPr>
                <w:rFonts w:ascii="Times New Roman" w:eastAsia="Andale Sans UI" w:hAnsi="Times New Roman" w:cs="Times New Roman"/>
                <w:kern w:val="1"/>
                <w:sz w:val="24"/>
                <w:szCs w:val="24"/>
              </w:rPr>
            </w:pPr>
          </w:p>
        </w:tc>
        <w:tc>
          <w:tcPr>
            <w:tcW w:w="567" w:type="dxa"/>
          </w:tcPr>
          <w:p w14:paraId="0EFC87F1"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08F7DAF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7988C0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97" w:type="dxa"/>
          </w:tcPr>
          <w:p w14:paraId="2240AEE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0" w:type="dxa"/>
          </w:tcPr>
          <w:p w14:paraId="26829CE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7BC9FA3E"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color w:val="000000"/>
                <w:kern w:val="1"/>
                <w:sz w:val="24"/>
                <w:szCs w:val="24"/>
              </w:rPr>
              <w:t>5</w:t>
            </w:r>
          </w:p>
        </w:tc>
      </w:tr>
      <w:tr w:rsidR="00874BD3" w:rsidRPr="00874BD3" w14:paraId="2241C3CF" w14:textId="77777777" w:rsidTr="005B7016">
        <w:trPr>
          <w:trHeight w:val="309"/>
        </w:trPr>
        <w:tc>
          <w:tcPr>
            <w:tcW w:w="5267" w:type="dxa"/>
          </w:tcPr>
          <w:p w14:paraId="174DB2C5" w14:textId="77777777" w:rsidR="00874BD3" w:rsidRPr="00874BD3" w:rsidRDefault="00874BD3" w:rsidP="00874BD3">
            <w:pPr>
              <w:widowControl w:val="0"/>
              <w:suppressAutoHyphens/>
              <w:spacing w:after="0" w:line="240" w:lineRule="auto"/>
              <w:ind w:right="-2801"/>
              <w:rPr>
                <w:rFonts w:ascii="Times New Roman" w:eastAsia="Times New Roman CYR" w:hAnsi="Times New Roman" w:cs="Times New Roman"/>
                <w:b/>
                <w:bCs/>
                <w:iCs/>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33" w:type="dxa"/>
          </w:tcPr>
          <w:p w14:paraId="1ACFEE0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5" w:type="dxa"/>
          </w:tcPr>
          <w:p w14:paraId="35EC7B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C50BD7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10" w:type="dxa"/>
          </w:tcPr>
          <w:p w14:paraId="508050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right w:val="single" w:sz="4" w:space="0" w:color="auto"/>
            </w:tcBorders>
          </w:tcPr>
          <w:p w14:paraId="65A1C2E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Borders>
              <w:left w:val="single" w:sz="4" w:space="0" w:color="auto"/>
            </w:tcBorders>
          </w:tcPr>
          <w:p w14:paraId="09BFA57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83A7B0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168E7E0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384CA9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85E22E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6EF75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7" w:type="dxa"/>
          </w:tcPr>
          <w:p w14:paraId="62131673"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20" w:type="dxa"/>
          </w:tcPr>
          <w:p w14:paraId="115117D1"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992" w:type="dxa"/>
          </w:tcPr>
          <w:p w14:paraId="6F0B5ED3" w14:textId="77777777" w:rsidR="00874BD3" w:rsidRPr="00874BD3" w:rsidRDefault="00816E74"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w:t>
            </w:r>
          </w:p>
        </w:tc>
      </w:tr>
      <w:tr w:rsidR="00816E74" w:rsidRPr="00874BD3" w14:paraId="0B26E636" w14:textId="77777777" w:rsidTr="005B7016">
        <w:trPr>
          <w:trHeight w:val="326"/>
        </w:trPr>
        <w:tc>
          <w:tcPr>
            <w:tcW w:w="5267" w:type="dxa"/>
          </w:tcPr>
          <w:p w14:paraId="5001991E" w14:textId="77777777" w:rsidR="00816E74" w:rsidRPr="00874BD3" w:rsidRDefault="00816E74" w:rsidP="00816E74">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33" w:type="dxa"/>
          </w:tcPr>
          <w:p w14:paraId="685BE139"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5" w:type="dxa"/>
          </w:tcPr>
          <w:p w14:paraId="27DC32EE"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459AAB87"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10" w:type="dxa"/>
          </w:tcPr>
          <w:p w14:paraId="59B3366E"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4B3BF260"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5CE339A"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629E75E8"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741E32C0"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458DD80D"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6DA63E91"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DBB2455"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97" w:type="dxa"/>
          </w:tcPr>
          <w:p w14:paraId="2F6D9AD6"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20" w:type="dxa"/>
          </w:tcPr>
          <w:p w14:paraId="1AD9C1EF"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992" w:type="dxa"/>
          </w:tcPr>
          <w:p w14:paraId="2EF1BE86" w14:textId="77777777" w:rsidR="00816E74" w:rsidRPr="00874BD3" w:rsidRDefault="00816E74" w:rsidP="00816E74">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tbl>
    <w:p w14:paraId="6E5A5CB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1BA2B92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4CA7139E"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0A8828B" w14:textId="77777777" w:rsid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BA4E8CA"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20833C24"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65A6F1BD"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5094D67F"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78F5A31F"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027FC611"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7ADE1991"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3587D401" w14:textId="77777777" w:rsidR="009D28F7" w:rsidRPr="00874BD3"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36DCEC6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1D7502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C2A21D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75FECE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610003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январь </w:t>
      </w:r>
    </w:p>
    <w:p w14:paraId="3EE4C42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2867"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708"/>
        <w:gridCol w:w="709"/>
        <w:gridCol w:w="851"/>
        <w:gridCol w:w="708"/>
        <w:gridCol w:w="709"/>
        <w:gridCol w:w="712"/>
        <w:gridCol w:w="815"/>
        <w:gridCol w:w="709"/>
        <w:gridCol w:w="850"/>
        <w:gridCol w:w="992"/>
      </w:tblGrid>
      <w:tr w:rsidR="0001194B" w:rsidRPr="00874BD3" w14:paraId="4D6687F9" w14:textId="77777777" w:rsidTr="00954343">
        <w:trPr>
          <w:trHeight w:val="209"/>
        </w:trPr>
        <w:tc>
          <w:tcPr>
            <w:tcW w:w="5104" w:type="dxa"/>
            <w:vMerge w:val="restart"/>
          </w:tcPr>
          <w:p w14:paraId="6944D56A"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771" w:type="dxa"/>
            <w:gridSpan w:val="9"/>
          </w:tcPr>
          <w:p w14:paraId="10BC42E4" w14:textId="77777777" w:rsidR="0001194B" w:rsidRPr="00874BD3" w:rsidRDefault="0001194B" w:rsidP="00493408">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992" w:type="dxa"/>
            <w:vMerge w:val="restart"/>
          </w:tcPr>
          <w:p w14:paraId="215ED037" w14:textId="77777777" w:rsidR="0001194B" w:rsidRPr="00874BD3" w:rsidRDefault="0001194B"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01194B" w:rsidRPr="00874BD3" w14:paraId="3C22D927" w14:textId="77777777" w:rsidTr="00954343">
        <w:trPr>
          <w:trHeight w:val="302"/>
        </w:trPr>
        <w:tc>
          <w:tcPr>
            <w:tcW w:w="5104" w:type="dxa"/>
            <w:vMerge/>
          </w:tcPr>
          <w:p w14:paraId="717B4BEC"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221C8F3A"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709" w:type="dxa"/>
          </w:tcPr>
          <w:p w14:paraId="3CAF6C87"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851" w:type="dxa"/>
          </w:tcPr>
          <w:p w14:paraId="30E34352"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8" w:type="dxa"/>
          </w:tcPr>
          <w:p w14:paraId="199A772F"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09" w:type="dxa"/>
          </w:tcPr>
          <w:p w14:paraId="55DB0A1C"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12" w:type="dxa"/>
          </w:tcPr>
          <w:p w14:paraId="4F1FAB50"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24</w:t>
            </w:r>
          </w:p>
        </w:tc>
        <w:tc>
          <w:tcPr>
            <w:tcW w:w="815" w:type="dxa"/>
          </w:tcPr>
          <w:p w14:paraId="0CFBFF6C"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09" w:type="dxa"/>
          </w:tcPr>
          <w:p w14:paraId="3A82802B"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850" w:type="dxa"/>
          </w:tcPr>
          <w:p w14:paraId="3B7BB25C" w14:textId="77777777" w:rsidR="0001194B" w:rsidRPr="00874BD3" w:rsidRDefault="0001194B" w:rsidP="0095434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31</w:t>
            </w:r>
          </w:p>
        </w:tc>
        <w:tc>
          <w:tcPr>
            <w:tcW w:w="992" w:type="dxa"/>
            <w:vMerge/>
          </w:tcPr>
          <w:p w14:paraId="13764ADE" w14:textId="77777777" w:rsidR="0001194B" w:rsidRPr="00874BD3" w:rsidRDefault="0001194B" w:rsidP="00874BD3">
            <w:pPr>
              <w:widowControl w:val="0"/>
              <w:suppressAutoHyphens/>
              <w:spacing w:after="0" w:line="240" w:lineRule="auto"/>
              <w:rPr>
                <w:rFonts w:ascii="Times New Roman" w:eastAsia="Andale Sans UI" w:hAnsi="Times New Roman" w:cs="Times New Roman"/>
                <w:kern w:val="1"/>
                <w:sz w:val="24"/>
                <w:szCs w:val="24"/>
              </w:rPr>
            </w:pPr>
          </w:p>
        </w:tc>
      </w:tr>
      <w:tr w:rsidR="0001194B" w:rsidRPr="00874BD3" w14:paraId="3C605307" w14:textId="77777777" w:rsidTr="00954343">
        <w:trPr>
          <w:trHeight w:val="421"/>
        </w:trPr>
        <w:tc>
          <w:tcPr>
            <w:tcW w:w="11025" w:type="dxa"/>
            <w:gridSpan w:val="9"/>
          </w:tcPr>
          <w:p w14:paraId="1FF170FB" w14:textId="77777777" w:rsidR="0001194B" w:rsidRPr="00874BD3" w:rsidRDefault="0001194B"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850" w:type="dxa"/>
          </w:tcPr>
          <w:p w14:paraId="0C880F6C"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b/>
                <w:bCs/>
                <w:kern w:val="1"/>
                <w:sz w:val="24"/>
                <w:szCs w:val="24"/>
              </w:rPr>
            </w:pPr>
          </w:p>
        </w:tc>
        <w:tc>
          <w:tcPr>
            <w:tcW w:w="992" w:type="dxa"/>
          </w:tcPr>
          <w:p w14:paraId="5AC46B96"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9</w:t>
            </w:r>
          </w:p>
        </w:tc>
      </w:tr>
      <w:tr w:rsidR="0001194B" w:rsidRPr="00874BD3" w14:paraId="7DE68010" w14:textId="77777777" w:rsidTr="00954343">
        <w:trPr>
          <w:trHeight w:val="309"/>
        </w:trPr>
        <w:tc>
          <w:tcPr>
            <w:tcW w:w="5104" w:type="dxa"/>
          </w:tcPr>
          <w:p w14:paraId="565DFED8"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8" w:type="dxa"/>
          </w:tcPr>
          <w:p w14:paraId="6F06935C"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6A502A07"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20694741"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1DF53FF"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A606C5"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12" w:type="dxa"/>
          </w:tcPr>
          <w:p w14:paraId="4F5EA90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15" w:type="dxa"/>
          </w:tcPr>
          <w:p w14:paraId="7D8867C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7503555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1BEE3FE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1E174609"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r>
      <w:tr w:rsidR="0001194B" w:rsidRPr="00874BD3" w14:paraId="706A8189" w14:textId="77777777" w:rsidTr="00954343">
        <w:trPr>
          <w:trHeight w:val="309"/>
        </w:trPr>
        <w:tc>
          <w:tcPr>
            <w:tcW w:w="5104" w:type="dxa"/>
          </w:tcPr>
          <w:p w14:paraId="0ECBD9E1"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3D724E27"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652CF79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092382B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25ABA64"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DAD573B"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5DF86885"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1DCE9A5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A040E9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28B1856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3D57E7F5"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1194B" w:rsidRPr="00874BD3" w14:paraId="3535650B" w14:textId="77777777" w:rsidTr="00954343">
        <w:trPr>
          <w:trHeight w:val="309"/>
        </w:trPr>
        <w:tc>
          <w:tcPr>
            <w:tcW w:w="5104" w:type="dxa"/>
          </w:tcPr>
          <w:p w14:paraId="40F85550"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11EDB150"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B7F5F8"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3A6415D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CA7B945"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97B5AD1"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4C57DA18"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6156A036"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34D1B1F"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5016567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0400FEA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1194B" w:rsidRPr="00874BD3" w14:paraId="0C51616F" w14:textId="77777777" w:rsidTr="00954343">
        <w:trPr>
          <w:trHeight w:val="309"/>
        </w:trPr>
        <w:tc>
          <w:tcPr>
            <w:tcW w:w="5104" w:type="dxa"/>
          </w:tcPr>
          <w:p w14:paraId="5C7228D1"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2294C141"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FC6A09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420BDA16"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5BBA42ED"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A65C2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0295C9D"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15" w:type="dxa"/>
          </w:tcPr>
          <w:p w14:paraId="7DD2F22F"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0A1FEB8"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01B5A640"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30B78AB7"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1194B" w:rsidRPr="00874BD3" w14:paraId="4B421D1C" w14:textId="77777777" w:rsidTr="00954343">
        <w:trPr>
          <w:trHeight w:val="309"/>
        </w:trPr>
        <w:tc>
          <w:tcPr>
            <w:tcW w:w="5104" w:type="dxa"/>
          </w:tcPr>
          <w:p w14:paraId="2913865D" w14:textId="77777777" w:rsidR="0001194B" w:rsidRPr="00874BD3" w:rsidRDefault="0001194B"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6D16699C"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FDE7EFC"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65BA4005"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536DBA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4967037"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6A5BA4D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58CF315B"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FA54FD2"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23F3E40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5E7F0DD2"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1194B" w:rsidRPr="00874BD3" w14:paraId="4E0A4121" w14:textId="77777777" w:rsidTr="00493408">
        <w:trPr>
          <w:trHeight w:val="431"/>
        </w:trPr>
        <w:tc>
          <w:tcPr>
            <w:tcW w:w="5104" w:type="dxa"/>
          </w:tcPr>
          <w:p w14:paraId="0388EC8C" w14:textId="2B516A69" w:rsidR="0001194B" w:rsidRPr="00874BD3" w:rsidRDefault="0001194B" w:rsidP="00493408">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8" w:type="dxa"/>
          </w:tcPr>
          <w:p w14:paraId="36E76BE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7239432"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5AF9381A"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5EA138A"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FFC63A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30880BA9"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6E340DE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059FD8"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0" w:type="dxa"/>
          </w:tcPr>
          <w:p w14:paraId="18D20E58"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992" w:type="dxa"/>
          </w:tcPr>
          <w:p w14:paraId="4D7CF686"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r>
      <w:tr w:rsidR="0001194B" w:rsidRPr="00874BD3" w14:paraId="23C92057" w14:textId="77777777" w:rsidTr="00493408">
        <w:trPr>
          <w:trHeight w:val="436"/>
        </w:trPr>
        <w:tc>
          <w:tcPr>
            <w:tcW w:w="5104" w:type="dxa"/>
          </w:tcPr>
          <w:p w14:paraId="7A716FA4" w14:textId="77777777" w:rsidR="0001194B" w:rsidRPr="00874BD3" w:rsidRDefault="0095434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6CD4F2EB"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780374"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57294A2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60E081D"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35A33DA"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683FA9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15" w:type="dxa"/>
          </w:tcPr>
          <w:p w14:paraId="4030C513"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A05447E"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27216067" w14:textId="77777777" w:rsidR="0001194B" w:rsidRPr="00874BD3" w:rsidRDefault="00954343"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992" w:type="dxa"/>
          </w:tcPr>
          <w:p w14:paraId="467C25F6" w14:textId="77777777" w:rsidR="0001194B" w:rsidRPr="00874BD3" w:rsidRDefault="0001194B"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r>
      <w:tr w:rsidR="00954343" w:rsidRPr="00874BD3" w14:paraId="3AF0A25A" w14:textId="77777777" w:rsidTr="00954343">
        <w:trPr>
          <w:trHeight w:val="326"/>
        </w:trPr>
        <w:tc>
          <w:tcPr>
            <w:tcW w:w="5104" w:type="dxa"/>
          </w:tcPr>
          <w:p w14:paraId="75EA7881" w14:textId="77777777" w:rsidR="00954343" w:rsidRPr="00874BD3" w:rsidRDefault="00954343" w:rsidP="0095434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Pr>
          <w:p w14:paraId="3F1DD0F8"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kern w:val="1"/>
                <w:sz w:val="24"/>
                <w:szCs w:val="24"/>
              </w:rPr>
            </w:pPr>
            <w:r w:rsidRPr="00954343">
              <w:rPr>
                <w:rFonts w:ascii="Times New Roman" w:eastAsia="Andale Sans UI" w:hAnsi="Times New Roman" w:cs="Times New Roman"/>
                <w:kern w:val="1"/>
                <w:sz w:val="24"/>
                <w:szCs w:val="24"/>
              </w:rPr>
              <w:t>1</w:t>
            </w:r>
          </w:p>
        </w:tc>
        <w:tc>
          <w:tcPr>
            <w:tcW w:w="709" w:type="dxa"/>
          </w:tcPr>
          <w:p w14:paraId="75E68758"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bCs/>
                <w:kern w:val="1"/>
                <w:sz w:val="24"/>
                <w:szCs w:val="24"/>
              </w:rPr>
            </w:pPr>
            <w:r w:rsidRPr="00954343">
              <w:rPr>
                <w:rFonts w:ascii="Times New Roman" w:eastAsia="Andale Sans UI" w:hAnsi="Times New Roman" w:cs="Times New Roman"/>
                <w:bCs/>
                <w:kern w:val="1"/>
                <w:sz w:val="24"/>
                <w:szCs w:val="24"/>
              </w:rPr>
              <w:t>1</w:t>
            </w:r>
          </w:p>
        </w:tc>
        <w:tc>
          <w:tcPr>
            <w:tcW w:w="851" w:type="dxa"/>
          </w:tcPr>
          <w:p w14:paraId="27E31F3A"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kern w:val="1"/>
                <w:sz w:val="24"/>
                <w:szCs w:val="24"/>
              </w:rPr>
            </w:pPr>
            <w:r w:rsidRPr="00954343">
              <w:rPr>
                <w:rFonts w:ascii="Times New Roman" w:eastAsia="Andale Sans UI" w:hAnsi="Times New Roman" w:cs="Times New Roman"/>
                <w:kern w:val="1"/>
                <w:sz w:val="24"/>
                <w:szCs w:val="24"/>
              </w:rPr>
              <w:t>1</w:t>
            </w:r>
          </w:p>
        </w:tc>
        <w:tc>
          <w:tcPr>
            <w:tcW w:w="708" w:type="dxa"/>
          </w:tcPr>
          <w:p w14:paraId="4F31A90B"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bCs/>
                <w:kern w:val="1"/>
                <w:sz w:val="24"/>
                <w:szCs w:val="24"/>
              </w:rPr>
            </w:pPr>
            <w:r w:rsidRPr="00954343">
              <w:rPr>
                <w:rFonts w:ascii="Times New Roman" w:eastAsia="Andale Sans UI" w:hAnsi="Times New Roman" w:cs="Times New Roman"/>
                <w:bCs/>
                <w:kern w:val="1"/>
                <w:sz w:val="24"/>
                <w:szCs w:val="24"/>
              </w:rPr>
              <w:t>1</w:t>
            </w:r>
          </w:p>
        </w:tc>
        <w:tc>
          <w:tcPr>
            <w:tcW w:w="709" w:type="dxa"/>
          </w:tcPr>
          <w:p w14:paraId="3F2EF4F2"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kern w:val="1"/>
                <w:sz w:val="24"/>
                <w:szCs w:val="24"/>
              </w:rPr>
            </w:pPr>
            <w:r w:rsidRPr="00954343">
              <w:rPr>
                <w:rFonts w:ascii="Times New Roman" w:eastAsia="Andale Sans UI" w:hAnsi="Times New Roman" w:cs="Times New Roman"/>
                <w:kern w:val="1"/>
                <w:sz w:val="24"/>
                <w:szCs w:val="24"/>
              </w:rPr>
              <w:t>1</w:t>
            </w:r>
          </w:p>
        </w:tc>
        <w:tc>
          <w:tcPr>
            <w:tcW w:w="712" w:type="dxa"/>
          </w:tcPr>
          <w:p w14:paraId="0777BB9D"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bCs/>
                <w:kern w:val="1"/>
                <w:sz w:val="24"/>
                <w:szCs w:val="24"/>
              </w:rPr>
            </w:pPr>
            <w:r w:rsidRPr="00954343">
              <w:rPr>
                <w:rFonts w:ascii="Times New Roman" w:eastAsia="Andale Sans UI" w:hAnsi="Times New Roman" w:cs="Times New Roman"/>
                <w:bCs/>
                <w:kern w:val="1"/>
                <w:sz w:val="24"/>
                <w:szCs w:val="24"/>
              </w:rPr>
              <w:t>1</w:t>
            </w:r>
          </w:p>
        </w:tc>
        <w:tc>
          <w:tcPr>
            <w:tcW w:w="815" w:type="dxa"/>
          </w:tcPr>
          <w:p w14:paraId="17652565"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kern w:val="1"/>
                <w:sz w:val="24"/>
                <w:szCs w:val="24"/>
              </w:rPr>
            </w:pPr>
            <w:r w:rsidRPr="00954343">
              <w:rPr>
                <w:rFonts w:ascii="Times New Roman" w:eastAsia="Andale Sans UI" w:hAnsi="Times New Roman" w:cs="Times New Roman"/>
                <w:kern w:val="1"/>
                <w:sz w:val="24"/>
                <w:szCs w:val="24"/>
              </w:rPr>
              <w:t>1</w:t>
            </w:r>
          </w:p>
        </w:tc>
        <w:tc>
          <w:tcPr>
            <w:tcW w:w="709" w:type="dxa"/>
          </w:tcPr>
          <w:p w14:paraId="1E583F61"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kern w:val="1"/>
                <w:sz w:val="24"/>
                <w:szCs w:val="24"/>
              </w:rPr>
            </w:pPr>
            <w:r w:rsidRPr="00954343">
              <w:rPr>
                <w:rFonts w:ascii="Times New Roman" w:eastAsia="Andale Sans UI" w:hAnsi="Times New Roman" w:cs="Times New Roman"/>
                <w:kern w:val="1"/>
                <w:sz w:val="24"/>
                <w:szCs w:val="24"/>
              </w:rPr>
              <w:t>1</w:t>
            </w:r>
          </w:p>
        </w:tc>
        <w:tc>
          <w:tcPr>
            <w:tcW w:w="850" w:type="dxa"/>
          </w:tcPr>
          <w:p w14:paraId="3A841BBE" w14:textId="77777777" w:rsidR="00954343" w:rsidRPr="00954343" w:rsidRDefault="00954343" w:rsidP="00954343">
            <w:pPr>
              <w:widowControl w:val="0"/>
              <w:suppressAutoHyphens/>
              <w:spacing w:after="0" w:line="240" w:lineRule="auto"/>
              <w:jc w:val="center"/>
              <w:rPr>
                <w:rFonts w:ascii="Times New Roman" w:eastAsia="Andale Sans UI" w:hAnsi="Times New Roman" w:cs="Times New Roman"/>
                <w:bCs/>
                <w:kern w:val="1"/>
                <w:sz w:val="24"/>
                <w:szCs w:val="24"/>
              </w:rPr>
            </w:pPr>
            <w:r w:rsidRPr="00954343">
              <w:rPr>
                <w:rFonts w:ascii="Times New Roman" w:eastAsia="Andale Sans UI" w:hAnsi="Times New Roman" w:cs="Times New Roman"/>
                <w:bCs/>
                <w:kern w:val="1"/>
                <w:sz w:val="24"/>
                <w:szCs w:val="24"/>
              </w:rPr>
              <w:t>1</w:t>
            </w:r>
          </w:p>
        </w:tc>
        <w:tc>
          <w:tcPr>
            <w:tcW w:w="992" w:type="dxa"/>
          </w:tcPr>
          <w:p w14:paraId="79292801" w14:textId="77777777" w:rsidR="00954343" w:rsidRPr="00874BD3" w:rsidRDefault="00954343" w:rsidP="0095434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9</w:t>
            </w:r>
          </w:p>
        </w:tc>
      </w:tr>
    </w:tbl>
    <w:p w14:paraId="3C91376E"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2A083D8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92DDB6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F4608E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CD1737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A488B3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C1223D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EF5949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E5177F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674DB4F"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C0E3A9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8EAAB5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DBC057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1299BE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44F2E0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Содержание учебного   плана на февраль</w:t>
      </w:r>
    </w:p>
    <w:p w14:paraId="1CA4DFF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9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56"/>
        <w:gridCol w:w="643"/>
        <w:gridCol w:w="513"/>
        <w:gridCol w:w="751"/>
        <w:gridCol w:w="693"/>
        <w:gridCol w:w="578"/>
        <w:gridCol w:w="584"/>
        <w:gridCol w:w="708"/>
        <w:gridCol w:w="709"/>
        <w:gridCol w:w="709"/>
        <w:gridCol w:w="567"/>
        <w:gridCol w:w="567"/>
        <w:gridCol w:w="709"/>
        <w:gridCol w:w="1120"/>
      </w:tblGrid>
      <w:tr w:rsidR="00E945CD" w:rsidRPr="00874BD3" w14:paraId="7496536C" w14:textId="77777777" w:rsidTr="001112D2">
        <w:trPr>
          <w:trHeight w:val="360"/>
        </w:trPr>
        <w:tc>
          <w:tcPr>
            <w:tcW w:w="5056" w:type="dxa"/>
            <w:vMerge w:val="restart"/>
          </w:tcPr>
          <w:p w14:paraId="7C2FD286" w14:textId="77777777" w:rsidR="00E945CD" w:rsidRPr="00874BD3" w:rsidRDefault="00E945CD"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7731" w:type="dxa"/>
            <w:gridSpan w:val="12"/>
          </w:tcPr>
          <w:p w14:paraId="51AC64CD" w14:textId="77777777" w:rsidR="00E945CD" w:rsidRPr="00874BD3" w:rsidRDefault="00E945CD"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20" w:type="dxa"/>
          </w:tcPr>
          <w:p w14:paraId="5DA3EBB4" w14:textId="77777777" w:rsidR="00E945CD" w:rsidRPr="00874BD3" w:rsidRDefault="00E945CD"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4D208E" w:rsidRPr="00874BD3" w14:paraId="266A42E7" w14:textId="77777777" w:rsidTr="00E945CD">
        <w:trPr>
          <w:trHeight w:val="425"/>
        </w:trPr>
        <w:tc>
          <w:tcPr>
            <w:tcW w:w="5056" w:type="dxa"/>
            <w:vMerge/>
          </w:tcPr>
          <w:p w14:paraId="460B39D0"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643" w:type="dxa"/>
          </w:tcPr>
          <w:p w14:paraId="37B5C9D6"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513" w:type="dxa"/>
          </w:tcPr>
          <w:p w14:paraId="540CF873"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5</w:t>
            </w:r>
          </w:p>
        </w:tc>
        <w:tc>
          <w:tcPr>
            <w:tcW w:w="751" w:type="dxa"/>
          </w:tcPr>
          <w:p w14:paraId="10A4283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7</w:t>
            </w:r>
          </w:p>
        </w:tc>
        <w:tc>
          <w:tcPr>
            <w:tcW w:w="693" w:type="dxa"/>
          </w:tcPr>
          <w:p w14:paraId="04A7E163"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578" w:type="dxa"/>
          </w:tcPr>
          <w:p w14:paraId="377E3BC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12</w:t>
            </w:r>
          </w:p>
        </w:tc>
        <w:tc>
          <w:tcPr>
            <w:tcW w:w="584" w:type="dxa"/>
          </w:tcPr>
          <w:p w14:paraId="00C9011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14</w:t>
            </w:r>
          </w:p>
        </w:tc>
        <w:tc>
          <w:tcPr>
            <w:tcW w:w="708" w:type="dxa"/>
          </w:tcPr>
          <w:p w14:paraId="3A3B8C1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9" w:type="dxa"/>
          </w:tcPr>
          <w:p w14:paraId="197B670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19</w:t>
            </w:r>
          </w:p>
        </w:tc>
        <w:tc>
          <w:tcPr>
            <w:tcW w:w="709" w:type="dxa"/>
          </w:tcPr>
          <w:p w14:paraId="2E2BDD0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21</w:t>
            </w:r>
          </w:p>
        </w:tc>
        <w:tc>
          <w:tcPr>
            <w:tcW w:w="567" w:type="dxa"/>
          </w:tcPr>
          <w:p w14:paraId="63CAD71D" w14:textId="77777777" w:rsidR="004D208E" w:rsidRPr="00874BD3" w:rsidRDefault="00E945C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24</w:t>
            </w:r>
          </w:p>
        </w:tc>
        <w:tc>
          <w:tcPr>
            <w:tcW w:w="567" w:type="dxa"/>
            <w:tcBorders>
              <w:right w:val="single" w:sz="4" w:space="0" w:color="auto"/>
            </w:tcBorders>
          </w:tcPr>
          <w:p w14:paraId="77AB6C9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2</w:t>
            </w:r>
            <w:r>
              <w:rPr>
                <w:rFonts w:ascii="Times New Roman" w:eastAsia="Andale Sans UI" w:hAnsi="Times New Roman" w:cs="Times New Roman"/>
                <w:bCs/>
                <w:kern w:val="1"/>
                <w:sz w:val="24"/>
                <w:szCs w:val="24"/>
              </w:rPr>
              <w:t>6</w:t>
            </w:r>
          </w:p>
        </w:tc>
        <w:tc>
          <w:tcPr>
            <w:tcW w:w="709" w:type="dxa"/>
          </w:tcPr>
          <w:p w14:paraId="0672D79F" w14:textId="77777777" w:rsidR="004D208E" w:rsidRPr="00657B7F"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28</w:t>
            </w:r>
          </w:p>
        </w:tc>
        <w:tc>
          <w:tcPr>
            <w:tcW w:w="1120" w:type="dxa"/>
          </w:tcPr>
          <w:p w14:paraId="7EC6A9B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493408" w:rsidRPr="00874BD3" w14:paraId="2B65B687" w14:textId="77777777" w:rsidTr="007A61A5">
        <w:trPr>
          <w:trHeight w:val="334"/>
        </w:trPr>
        <w:tc>
          <w:tcPr>
            <w:tcW w:w="12787" w:type="dxa"/>
            <w:gridSpan w:val="13"/>
          </w:tcPr>
          <w:p w14:paraId="5CEA22CF" w14:textId="77777777" w:rsidR="00493408" w:rsidRPr="00874BD3" w:rsidRDefault="00493408" w:rsidP="00493408">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20" w:type="dxa"/>
          </w:tcPr>
          <w:p w14:paraId="1D46422F"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12</w:t>
            </w:r>
          </w:p>
        </w:tc>
      </w:tr>
      <w:tr w:rsidR="004D208E" w:rsidRPr="00874BD3" w14:paraId="20F5AE9D" w14:textId="77777777" w:rsidTr="00E945CD">
        <w:trPr>
          <w:trHeight w:val="317"/>
        </w:trPr>
        <w:tc>
          <w:tcPr>
            <w:tcW w:w="5056" w:type="dxa"/>
          </w:tcPr>
          <w:p w14:paraId="78182E62"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643" w:type="dxa"/>
          </w:tcPr>
          <w:p w14:paraId="52B8618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13" w:type="dxa"/>
          </w:tcPr>
          <w:p w14:paraId="0682890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58CFBD9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93" w:type="dxa"/>
          </w:tcPr>
          <w:p w14:paraId="34A920D9" w14:textId="77777777" w:rsidR="004D208E" w:rsidRPr="00874BD3" w:rsidRDefault="004D208E" w:rsidP="00C12F98">
            <w:pPr>
              <w:widowControl w:val="0"/>
              <w:suppressAutoHyphens/>
              <w:spacing w:after="0" w:line="240" w:lineRule="auto"/>
              <w:rPr>
                <w:rFonts w:ascii="Times New Roman" w:eastAsia="Andale Sans UI" w:hAnsi="Times New Roman" w:cs="Times New Roman"/>
                <w:kern w:val="1"/>
                <w:sz w:val="24"/>
                <w:szCs w:val="24"/>
              </w:rPr>
            </w:pPr>
          </w:p>
        </w:tc>
        <w:tc>
          <w:tcPr>
            <w:tcW w:w="578" w:type="dxa"/>
          </w:tcPr>
          <w:p w14:paraId="575DFA4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84" w:type="dxa"/>
          </w:tcPr>
          <w:p w14:paraId="4B5645C9"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7C0165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2F2718F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9F6CA5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5BBD9EC2" w14:textId="77777777" w:rsidR="004D208E" w:rsidRPr="00874BD3" w:rsidRDefault="00E945C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567" w:type="dxa"/>
            <w:tcBorders>
              <w:right w:val="single" w:sz="4" w:space="0" w:color="auto"/>
            </w:tcBorders>
          </w:tcPr>
          <w:p w14:paraId="14805DE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1BA04B0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6F6C1886" w14:textId="77777777" w:rsidR="004D208E" w:rsidRPr="00874BD3" w:rsidRDefault="00E945C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6</w:t>
            </w:r>
          </w:p>
        </w:tc>
      </w:tr>
      <w:tr w:rsidR="004D208E" w:rsidRPr="00874BD3" w14:paraId="0441FB52" w14:textId="77777777" w:rsidTr="00E945CD">
        <w:trPr>
          <w:trHeight w:val="317"/>
        </w:trPr>
        <w:tc>
          <w:tcPr>
            <w:tcW w:w="5056" w:type="dxa"/>
          </w:tcPr>
          <w:p w14:paraId="0C388019"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643" w:type="dxa"/>
          </w:tcPr>
          <w:p w14:paraId="6E97085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3" w:type="dxa"/>
          </w:tcPr>
          <w:p w14:paraId="3328A3F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3927F069"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4C3EBB4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1DA318B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84" w:type="dxa"/>
          </w:tcPr>
          <w:p w14:paraId="14F7E55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5272C8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4AE407A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906EFA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A25C7C5" w14:textId="77777777" w:rsidR="004D208E" w:rsidRPr="00874BD3" w:rsidRDefault="00E945C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w:t>
            </w:r>
          </w:p>
        </w:tc>
        <w:tc>
          <w:tcPr>
            <w:tcW w:w="567" w:type="dxa"/>
          </w:tcPr>
          <w:p w14:paraId="666D9712"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15498AD2"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415F68B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4D208E" w:rsidRPr="00874BD3" w14:paraId="243F516A" w14:textId="77777777" w:rsidTr="00E945CD">
        <w:trPr>
          <w:trHeight w:val="317"/>
        </w:trPr>
        <w:tc>
          <w:tcPr>
            <w:tcW w:w="5056" w:type="dxa"/>
          </w:tcPr>
          <w:p w14:paraId="72533867"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643" w:type="dxa"/>
          </w:tcPr>
          <w:p w14:paraId="7DA7A96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41B848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4EB8F9D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93" w:type="dxa"/>
          </w:tcPr>
          <w:p w14:paraId="2955F7D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6212A0B1"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4" w:type="dxa"/>
          </w:tcPr>
          <w:p w14:paraId="7FAB841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1F80FE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486A96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D1E56F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1FFC4869"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2C729A7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439CBB8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6ED2B38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4D208E" w:rsidRPr="00874BD3" w14:paraId="66962167" w14:textId="77777777" w:rsidTr="00E945CD">
        <w:trPr>
          <w:trHeight w:val="317"/>
        </w:trPr>
        <w:tc>
          <w:tcPr>
            <w:tcW w:w="5056" w:type="dxa"/>
          </w:tcPr>
          <w:p w14:paraId="2C2308AE"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643" w:type="dxa"/>
          </w:tcPr>
          <w:p w14:paraId="5710C564"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3971606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4D8CF9E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93" w:type="dxa"/>
          </w:tcPr>
          <w:p w14:paraId="345D127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719AA53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84" w:type="dxa"/>
          </w:tcPr>
          <w:p w14:paraId="54C01E9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962864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3C75D6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5787B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2FF74DE"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5D333141"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0FF564D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5429E72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4D208E" w:rsidRPr="00874BD3" w14:paraId="2502B0C1" w14:textId="77777777" w:rsidTr="00E945CD">
        <w:trPr>
          <w:trHeight w:val="317"/>
        </w:trPr>
        <w:tc>
          <w:tcPr>
            <w:tcW w:w="5056" w:type="dxa"/>
          </w:tcPr>
          <w:p w14:paraId="288C62E2"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643" w:type="dxa"/>
          </w:tcPr>
          <w:p w14:paraId="2CBA323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13" w:type="dxa"/>
          </w:tcPr>
          <w:p w14:paraId="7E2672E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2413D859"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285F97B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764B0E1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4" w:type="dxa"/>
          </w:tcPr>
          <w:p w14:paraId="3869137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21CF7E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1C60195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DB7E03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22162C5" w14:textId="77777777" w:rsidR="004D208E" w:rsidRPr="00874BD3" w:rsidRDefault="00E945C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w:t>
            </w:r>
          </w:p>
        </w:tc>
        <w:tc>
          <w:tcPr>
            <w:tcW w:w="567" w:type="dxa"/>
          </w:tcPr>
          <w:p w14:paraId="55D6C94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2BF56F7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01C2B0B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4D208E" w:rsidRPr="00874BD3" w14:paraId="30D46B8E" w14:textId="77777777" w:rsidTr="00E945CD">
        <w:trPr>
          <w:trHeight w:val="253"/>
        </w:trPr>
        <w:tc>
          <w:tcPr>
            <w:tcW w:w="5056" w:type="dxa"/>
          </w:tcPr>
          <w:p w14:paraId="064483AB" w14:textId="77777777" w:rsidR="004D208E" w:rsidRDefault="004D208E" w:rsidP="00493408">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0549B59B" w14:textId="4E7EE638" w:rsidR="00493408" w:rsidRPr="00874BD3" w:rsidRDefault="00493408" w:rsidP="00493408">
            <w:pPr>
              <w:widowControl w:val="0"/>
              <w:suppressAutoHyphens/>
              <w:spacing w:after="0" w:line="240" w:lineRule="auto"/>
              <w:ind w:right="-2801"/>
              <w:rPr>
                <w:rFonts w:ascii="Times New Roman" w:eastAsia="Andale Sans UI" w:hAnsi="Times New Roman" w:cs="Times New Roman"/>
                <w:b/>
                <w:kern w:val="1"/>
                <w:sz w:val="24"/>
                <w:szCs w:val="24"/>
              </w:rPr>
            </w:pPr>
          </w:p>
        </w:tc>
        <w:tc>
          <w:tcPr>
            <w:tcW w:w="643" w:type="dxa"/>
          </w:tcPr>
          <w:p w14:paraId="77C8BEF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6B530AC1"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51" w:type="dxa"/>
          </w:tcPr>
          <w:p w14:paraId="6BD08639" w14:textId="77777777" w:rsidR="004D208E" w:rsidRPr="00874BD3" w:rsidRDefault="004D208E" w:rsidP="00657B7F">
            <w:pPr>
              <w:widowControl w:val="0"/>
              <w:suppressAutoHyphens/>
              <w:spacing w:after="0" w:line="240" w:lineRule="auto"/>
              <w:rPr>
                <w:rFonts w:ascii="Times New Roman" w:eastAsia="Andale Sans UI" w:hAnsi="Times New Roman" w:cs="Times New Roman"/>
                <w:kern w:val="1"/>
                <w:sz w:val="24"/>
                <w:szCs w:val="24"/>
              </w:rPr>
            </w:pPr>
          </w:p>
        </w:tc>
        <w:tc>
          <w:tcPr>
            <w:tcW w:w="693" w:type="dxa"/>
          </w:tcPr>
          <w:p w14:paraId="39BA1924"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78" w:type="dxa"/>
          </w:tcPr>
          <w:p w14:paraId="33634B3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4" w:type="dxa"/>
          </w:tcPr>
          <w:p w14:paraId="0349BF0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3F32F412"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0CA1FA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52DDEC2"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BC760B6"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3AD614B6"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41E567DA"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18CDF8F4"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4</w:t>
            </w:r>
          </w:p>
        </w:tc>
      </w:tr>
      <w:tr w:rsidR="004D208E" w:rsidRPr="00874BD3" w14:paraId="7CE015A8" w14:textId="77777777" w:rsidTr="00E945CD">
        <w:trPr>
          <w:trHeight w:val="253"/>
        </w:trPr>
        <w:tc>
          <w:tcPr>
            <w:tcW w:w="5056" w:type="dxa"/>
          </w:tcPr>
          <w:p w14:paraId="602EE1ED"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019E3BE9"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643" w:type="dxa"/>
          </w:tcPr>
          <w:p w14:paraId="2E6D01F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26F0E33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02492703"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4B6A4324"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469EA23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4" w:type="dxa"/>
          </w:tcPr>
          <w:p w14:paraId="4EC31BB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E0BD4C3"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6EE1209"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636AAE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A472C45" w14:textId="77777777" w:rsidR="004D208E"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577A306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709" w:type="dxa"/>
          </w:tcPr>
          <w:p w14:paraId="05A0ABE1"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120" w:type="dxa"/>
          </w:tcPr>
          <w:p w14:paraId="7FEE87E3"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r>
      <w:tr w:rsidR="004D208E" w:rsidRPr="00874BD3" w14:paraId="1C9DF8FD" w14:textId="77777777" w:rsidTr="00E945CD">
        <w:trPr>
          <w:trHeight w:val="520"/>
        </w:trPr>
        <w:tc>
          <w:tcPr>
            <w:tcW w:w="5056" w:type="dxa"/>
          </w:tcPr>
          <w:p w14:paraId="3BABDA86" w14:textId="77777777" w:rsidR="004D208E" w:rsidRPr="00874BD3" w:rsidRDefault="004D208E"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643" w:type="dxa"/>
          </w:tcPr>
          <w:p w14:paraId="4AEB1055"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13" w:type="dxa"/>
          </w:tcPr>
          <w:p w14:paraId="36DE7BEC"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1" w:type="dxa"/>
          </w:tcPr>
          <w:p w14:paraId="1044EDE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3F681A67"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78" w:type="dxa"/>
          </w:tcPr>
          <w:p w14:paraId="17C9A694"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4" w:type="dxa"/>
          </w:tcPr>
          <w:p w14:paraId="2E084858"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ECC23E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888FBE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358BBD"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33EA6EF"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567" w:type="dxa"/>
          </w:tcPr>
          <w:p w14:paraId="1596C710"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545F790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120" w:type="dxa"/>
          </w:tcPr>
          <w:p w14:paraId="6DB38FBB" w14:textId="77777777" w:rsidR="004D208E" w:rsidRPr="00874BD3" w:rsidRDefault="004D208E"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r>
      <w:tr w:rsidR="004D208E" w:rsidRPr="00874BD3" w14:paraId="3B3CF73D" w14:textId="77777777" w:rsidTr="00E945CD">
        <w:trPr>
          <w:trHeight w:val="334"/>
        </w:trPr>
        <w:tc>
          <w:tcPr>
            <w:tcW w:w="5056" w:type="dxa"/>
          </w:tcPr>
          <w:p w14:paraId="7365C5B8" w14:textId="77777777" w:rsidR="004D208E" w:rsidRPr="00874BD3" w:rsidRDefault="004D208E" w:rsidP="00657B7F">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643" w:type="dxa"/>
          </w:tcPr>
          <w:p w14:paraId="225F0C72"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513" w:type="dxa"/>
          </w:tcPr>
          <w:p w14:paraId="336D3AC5"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1</w:t>
            </w:r>
          </w:p>
        </w:tc>
        <w:tc>
          <w:tcPr>
            <w:tcW w:w="751" w:type="dxa"/>
          </w:tcPr>
          <w:p w14:paraId="00746ABE"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693" w:type="dxa"/>
          </w:tcPr>
          <w:p w14:paraId="0D2F9FF7"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1</w:t>
            </w:r>
          </w:p>
        </w:tc>
        <w:tc>
          <w:tcPr>
            <w:tcW w:w="578" w:type="dxa"/>
          </w:tcPr>
          <w:p w14:paraId="77188F42"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584" w:type="dxa"/>
          </w:tcPr>
          <w:p w14:paraId="043CDC17"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1</w:t>
            </w:r>
          </w:p>
        </w:tc>
        <w:tc>
          <w:tcPr>
            <w:tcW w:w="708" w:type="dxa"/>
          </w:tcPr>
          <w:p w14:paraId="2DD41907"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709" w:type="dxa"/>
          </w:tcPr>
          <w:p w14:paraId="3CD0DDA3"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1</w:t>
            </w:r>
          </w:p>
        </w:tc>
        <w:tc>
          <w:tcPr>
            <w:tcW w:w="709" w:type="dxa"/>
          </w:tcPr>
          <w:p w14:paraId="33D3839E"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567" w:type="dxa"/>
          </w:tcPr>
          <w:p w14:paraId="546D103A" w14:textId="77777777" w:rsidR="004D208E" w:rsidRPr="00657B7F" w:rsidRDefault="00E945CD" w:rsidP="00657B7F">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567" w:type="dxa"/>
          </w:tcPr>
          <w:p w14:paraId="77145403"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bCs/>
                <w:kern w:val="1"/>
                <w:sz w:val="24"/>
                <w:szCs w:val="24"/>
              </w:rPr>
            </w:pPr>
            <w:r w:rsidRPr="00657B7F">
              <w:rPr>
                <w:rFonts w:ascii="Times New Roman" w:eastAsia="Andale Sans UI" w:hAnsi="Times New Roman" w:cs="Times New Roman"/>
                <w:bCs/>
                <w:kern w:val="1"/>
                <w:sz w:val="24"/>
                <w:szCs w:val="24"/>
              </w:rPr>
              <w:t>1</w:t>
            </w:r>
          </w:p>
        </w:tc>
        <w:tc>
          <w:tcPr>
            <w:tcW w:w="709" w:type="dxa"/>
          </w:tcPr>
          <w:p w14:paraId="61E7FA36" w14:textId="77777777" w:rsidR="004D208E" w:rsidRPr="00657B7F" w:rsidRDefault="004D208E" w:rsidP="00657B7F">
            <w:pPr>
              <w:widowControl w:val="0"/>
              <w:suppressAutoHyphens/>
              <w:spacing w:after="0" w:line="240" w:lineRule="auto"/>
              <w:jc w:val="center"/>
              <w:rPr>
                <w:rFonts w:ascii="Times New Roman" w:eastAsia="Andale Sans UI" w:hAnsi="Times New Roman" w:cs="Times New Roman"/>
                <w:kern w:val="1"/>
                <w:sz w:val="24"/>
                <w:szCs w:val="24"/>
              </w:rPr>
            </w:pPr>
            <w:r w:rsidRPr="00657B7F">
              <w:rPr>
                <w:rFonts w:ascii="Times New Roman" w:eastAsia="Andale Sans UI" w:hAnsi="Times New Roman" w:cs="Times New Roman"/>
                <w:kern w:val="1"/>
                <w:sz w:val="24"/>
                <w:szCs w:val="24"/>
              </w:rPr>
              <w:t>1</w:t>
            </w:r>
          </w:p>
        </w:tc>
        <w:tc>
          <w:tcPr>
            <w:tcW w:w="1120" w:type="dxa"/>
          </w:tcPr>
          <w:p w14:paraId="1B76E507" w14:textId="77777777" w:rsidR="004D208E" w:rsidRPr="00874BD3" w:rsidRDefault="00E945CD" w:rsidP="00657B7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12</w:t>
            </w:r>
          </w:p>
        </w:tc>
      </w:tr>
    </w:tbl>
    <w:p w14:paraId="2CE5B3C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4"/>
          <w:szCs w:val="24"/>
        </w:rPr>
      </w:pPr>
    </w:p>
    <w:p w14:paraId="032DCFB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F86D98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4353EA6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5548AE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76066D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8568AD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B1A400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19178D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37A9FCA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F4F44D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6F10338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5B95E34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203D638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E1FFD1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март   </w:t>
      </w:r>
    </w:p>
    <w:p w14:paraId="5C3E684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tbl>
      <w:tblPr>
        <w:tblW w:w="12207" w:type="dxa"/>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4"/>
        <w:gridCol w:w="596"/>
        <w:gridCol w:w="680"/>
        <w:gridCol w:w="567"/>
        <w:gridCol w:w="709"/>
        <w:gridCol w:w="709"/>
        <w:gridCol w:w="709"/>
        <w:gridCol w:w="567"/>
        <w:gridCol w:w="708"/>
        <w:gridCol w:w="754"/>
        <w:gridCol w:w="1134"/>
      </w:tblGrid>
      <w:tr w:rsidR="00E945CD" w:rsidRPr="00874BD3" w14:paraId="1BF7C0DE" w14:textId="77777777" w:rsidTr="00D5649D">
        <w:trPr>
          <w:trHeight w:val="350"/>
        </w:trPr>
        <w:tc>
          <w:tcPr>
            <w:tcW w:w="5074" w:type="dxa"/>
            <w:vMerge w:val="restart"/>
          </w:tcPr>
          <w:p w14:paraId="61323EEF" w14:textId="77777777" w:rsidR="00E945CD" w:rsidRPr="00874BD3" w:rsidRDefault="00E945CD"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5999" w:type="dxa"/>
            <w:gridSpan w:val="9"/>
          </w:tcPr>
          <w:p w14:paraId="5FA52EF0" w14:textId="77777777" w:rsidR="00E945CD" w:rsidRPr="00874BD3" w:rsidRDefault="00E945CD"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134" w:type="dxa"/>
          </w:tcPr>
          <w:p w14:paraId="5F069E67" w14:textId="77777777" w:rsidR="00E945CD" w:rsidRPr="00874BD3" w:rsidRDefault="00E945CD" w:rsidP="00874BD3">
            <w:pPr>
              <w:widowControl w:val="0"/>
              <w:suppressAutoHyphens/>
              <w:spacing w:after="0" w:line="240" w:lineRule="auto"/>
              <w:jc w:val="center"/>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Часы</w:t>
            </w:r>
          </w:p>
        </w:tc>
      </w:tr>
      <w:tr w:rsidR="00D5649D" w:rsidRPr="00874BD3" w14:paraId="4D7EC49C" w14:textId="77777777" w:rsidTr="00D5649D">
        <w:trPr>
          <w:trHeight w:val="413"/>
        </w:trPr>
        <w:tc>
          <w:tcPr>
            <w:tcW w:w="5074" w:type="dxa"/>
            <w:vMerge/>
          </w:tcPr>
          <w:p w14:paraId="0AAECA43"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96" w:type="dxa"/>
          </w:tcPr>
          <w:p w14:paraId="6E9215FF"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p>
        </w:tc>
        <w:tc>
          <w:tcPr>
            <w:tcW w:w="680" w:type="dxa"/>
          </w:tcPr>
          <w:p w14:paraId="7562D789"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567" w:type="dxa"/>
          </w:tcPr>
          <w:p w14:paraId="6BF3A55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09" w:type="dxa"/>
          </w:tcPr>
          <w:p w14:paraId="7D1BF810" w14:textId="77777777" w:rsidR="00D5649D"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10</w:t>
            </w:r>
          </w:p>
        </w:tc>
        <w:tc>
          <w:tcPr>
            <w:tcW w:w="709" w:type="dxa"/>
          </w:tcPr>
          <w:p w14:paraId="350873D3"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709" w:type="dxa"/>
          </w:tcPr>
          <w:p w14:paraId="205042C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67" w:type="dxa"/>
          </w:tcPr>
          <w:p w14:paraId="421F10C1"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17</w:t>
            </w:r>
          </w:p>
        </w:tc>
        <w:tc>
          <w:tcPr>
            <w:tcW w:w="708" w:type="dxa"/>
          </w:tcPr>
          <w:p w14:paraId="3CD29FFE" w14:textId="77777777" w:rsidR="00D5649D" w:rsidRPr="00874BD3" w:rsidRDefault="00D5649D" w:rsidP="00874BD3">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54" w:type="dxa"/>
            <w:tcBorders>
              <w:right w:val="single" w:sz="4" w:space="0" w:color="auto"/>
            </w:tcBorders>
          </w:tcPr>
          <w:p w14:paraId="7750B1FB"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1134" w:type="dxa"/>
          </w:tcPr>
          <w:p w14:paraId="6DC8DACC" w14:textId="77777777" w:rsidR="00D5649D" w:rsidRPr="00874BD3" w:rsidRDefault="00D5649D" w:rsidP="00874BD3">
            <w:pPr>
              <w:widowControl w:val="0"/>
              <w:suppressAutoHyphens/>
              <w:spacing w:after="0" w:line="240" w:lineRule="auto"/>
              <w:rPr>
                <w:rFonts w:ascii="Times New Roman" w:eastAsia="Andale Sans UI" w:hAnsi="Times New Roman" w:cs="Times New Roman"/>
                <w:kern w:val="1"/>
                <w:sz w:val="24"/>
                <w:szCs w:val="24"/>
              </w:rPr>
            </w:pPr>
          </w:p>
        </w:tc>
      </w:tr>
      <w:tr w:rsidR="00493408" w:rsidRPr="00874BD3" w14:paraId="359E71B1" w14:textId="77777777" w:rsidTr="00505410">
        <w:trPr>
          <w:trHeight w:val="326"/>
        </w:trPr>
        <w:tc>
          <w:tcPr>
            <w:tcW w:w="11073" w:type="dxa"/>
            <w:gridSpan w:val="10"/>
          </w:tcPr>
          <w:p w14:paraId="06184720" w14:textId="77777777" w:rsidR="00493408" w:rsidRPr="00874BD3" w:rsidRDefault="00493408" w:rsidP="00493408">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134" w:type="dxa"/>
          </w:tcPr>
          <w:p w14:paraId="6C6D3BDD" w14:textId="77777777" w:rsidR="00493408" w:rsidRPr="00874BD3" w:rsidRDefault="00493408"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9</w:t>
            </w:r>
          </w:p>
        </w:tc>
      </w:tr>
      <w:tr w:rsidR="00D5649D" w:rsidRPr="00874BD3" w14:paraId="3D3040AB" w14:textId="77777777" w:rsidTr="00D5649D">
        <w:trPr>
          <w:trHeight w:val="309"/>
        </w:trPr>
        <w:tc>
          <w:tcPr>
            <w:tcW w:w="5074" w:type="dxa"/>
          </w:tcPr>
          <w:p w14:paraId="1A7C5611"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96" w:type="dxa"/>
          </w:tcPr>
          <w:p w14:paraId="2EFE7795"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733E6BD0"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CBAFED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6CCFC76F"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7A22F025"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963C157"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72FCF0DB"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CB101FC"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54" w:type="dxa"/>
            <w:tcBorders>
              <w:right w:val="single" w:sz="4" w:space="0" w:color="auto"/>
            </w:tcBorders>
          </w:tcPr>
          <w:p w14:paraId="5DA60746"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4571E378" w14:textId="77777777" w:rsidR="00D5649D" w:rsidRPr="00874BD3" w:rsidRDefault="0020017E"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5</w:t>
            </w:r>
          </w:p>
        </w:tc>
      </w:tr>
      <w:tr w:rsidR="00D5649D" w:rsidRPr="00874BD3" w14:paraId="60E04588" w14:textId="77777777" w:rsidTr="00D5649D">
        <w:trPr>
          <w:trHeight w:val="309"/>
        </w:trPr>
        <w:tc>
          <w:tcPr>
            <w:tcW w:w="5074" w:type="dxa"/>
          </w:tcPr>
          <w:p w14:paraId="7F2DC44C"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96" w:type="dxa"/>
          </w:tcPr>
          <w:p w14:paraId="19D09232"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718541E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03F4964"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6EF339B"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19B9695"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8EC7A5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431F3061"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E8FD6F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0F36F137"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49D08DE4"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5649D" w:rsidRPr="00874BD3" w14:paraId="2F796756" w14:textId="77777777" w:rsidTr="00D5649D">
        <w:trPr>
          <w:trHeight w:val="309"/>
        </w:trPr>
        <w:tc>
          <w:tcPr>
            <w:tcW w:w="5074" w:type="dxa"/>
          </w:tcPr>
          <w:p w14:paraId="16D86D37"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96" w:type="dxa"/>
          </w:tcPr>
          <w:p w14:paraId="07E2A5A9"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1CF9ED3C"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B0ECA0C"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6A117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9" w:type="dxa"/>
          </w:tcPr>
          <w:p w14:paraId="1D2DCE2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14AEE5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2A715B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EF9D717"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61BD741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3C1C947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5649D" w:rsidRPr="00874BD3" w14:paraId="7E1B6832" w14:textId="77777777" w:rsidTr="00D5649D">
        <w:trPr>
          <w:trHeight w:val="309"/>
        </w:trPr>
        <w:tc>
          <w:tcPr>
            <w:tcW w:w="5074" w:type="dxa"/>
          </w:tcPr>
          <w:p w14:paraId="5F7E259B"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96" w:type="dxa"/>
          </w:tcPr>
          <w:p w14:paraId="0575A393"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0D10DFF9"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B6D1551"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2D7B7AB"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9" w:type="dxa"/>
          </w:tcPr>
          <w:p w14:paraId="28ADDC89"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0F23D34"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5822BEAB"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7F98A9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54" w:type="dxa"/>
            <w:tcBorders>
              <w:right w:val="single" w:sz="4" w:space="0" w:color="auto"/>
            </w:tcBorders>
          </w:tcPr>
          <w:p w14:paraId="4B46FFA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7DCB5F7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5649D" w:rsidRPr="00874BD3" w14:paraId="14B071B3" w14:textId="77777777" w:rsidTr="00D5649D">
        <w:trPr>
          <w:trHeight w:val="309"/>
        </w:trPr>
        <w:tc>
          <w:tcPr>
            <w:tcW w:w="5074" w:type="dxa"/>
          </w:tcPr>
          <w:p w14:paraId="7C793714" w14:textId="77777777" w:rsidR="00D5649D" w:rsidRPr="00874BD3" w:rsidRDefault="00D5649D"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96" w:type="dxa"/>
          </w:tcPr>
          <w:p w14:paraId="5142F047"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008B0EF"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8786BD5"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ECDAE41"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3A2F8B0"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2B4232"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C972BD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E7AA3D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Borders>
              <w:right w:val="single" w:sz="4" w:space="0" w:color="auto"/>
            </w:tcBorders>
          </w:tcPr>
          <w:p w14:paraId="01ED2251"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134" w:type="dxa"/>
          </w:tcPr>
          <w:p w14:paraId="014A266A"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D5649D" w:rsidRPr="00874BD3" w14:paraId="7F09B8E8" w14:textId="77777777" w:rsidTr="00D5649D">
        <w:trPr>
          <w:trHeight w:val="309"/>
        </w:trPr>
        <w:tc>
          <w:tcPr>
            <w:tcW w:w="5074" w:type="dxa"/>
          </w:tcPr>
          <w:p w14:paraId="2AF00A89" w14:textId="389ECBA2" w:rsidR="00D5649D" w:rsidRPr="00874BD3" w:rsidRDefault="00D5649D" w:rsidP="00493408">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596" w:type="dxa"/>
          </w:tcPr>
          <w:p w14:paraId="55D0EC4E"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4B065190"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67" w:type="dxa"/>
          </w:tcPr>
          <w:p w14:paraId="4C73EA5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5F2BE97"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C86614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6A4F9485"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0A01B273"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7E278A1D"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54" w:type="dxa"/>
          </w:tcPr>
          <w:p w14:paraId="4DEA7E69"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38004FFF" w14:textId="77777777" w:rsidR="00D5649D" w:rsidRPr="00874BD3" w:rsidRDefault="00D5649D"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4</w:t>
            </w:r>
          </w:p>
        </w:tc>
      </w:tr>
      <w:tr w:rsidR="00D5649D" w:rsidRPr="00874BD3" w14:paraId="44CA01C2" w14:textId="77777777" w:rsidTr="00D5649D">
        <w:trPr>
          <w:trHeight w:val="435"/>
        </w:trPr>
        <w:tc>
          <w:tcPr>
            <w:tcW w:w="5074" w:type="dxa"/>
          </w:tcPr>
          <w:p w14:paraId="3307A33A" w14:textId="77777777" w:rsidR="00D5649D" w:rsidRPr="00874BD3" w:rsidRDefault="00D5649D" w:rsidP="00174330">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96" w:type="dxa"/>
          </w:tcPr>
          <w:p w14:paraId="470DC727"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0" w:type="dxa"/>
          </w:tcPr>
          <w:p w14:paraId="769E1043"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28E2C62A"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ED8FB6C" w14:textId="77777777" w:rsidR="00D5649D"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53220A0"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6F1A4B0D"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EBE2303"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3F521C81"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54" w:type="dxa"/>
          </w:tcPr>
          <w:p w14:paraId="4C1C68B7"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134" w:type="dxa"/>
          </w:tcPr>
          <w:p w14:paraId="78EA04E0" w14:textId="77777777" w:rsidR="00D5649D" w:rsidRPr="00874BD3" w:rsidRDefault="00D5649D" w:rsidP="00174330">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9</w:t>
            </w:r>
          </w:p>
        </w:tc>
      </w:tr>
    </w:tbl>
    <w:p w14:paraId="14B2370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4"/>
          <w:szCs w:val="24"/>
        </w:rPr>
      </w:pPr>
    </w:p>
    <w:p w14:paraId="13F619A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342FD2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BF680B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AB47ACA"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8D78BD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01BDB7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7BF5ED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3A531B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370553B"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27826AB6" w14:textId="77777777" w:rsid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1449D63"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5056AD90" w14:textId="77777777" w:rsidR="009D28F7" w:rsidRPr="00874BD3"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284D5BE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ACBB10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352C936"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9FDDF88"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B751FB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Содержание учебного плана на апрель</w:t>
      </w:r>
    </w:p>
    <w:p w14:paraId="074FDD3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9"/>
        <w:gridCol w:w="564"/>
        <w:gridCol w:w="681"/>
        <w:gridCol w:w="583"/>
        <w:gridCol w:w="665"/>
        <w:gridCol w:w="694"/>
        <w:gridCol w:w="693"/>
        <w:gridCol w:w="583"/>
        <w:gridCol w:w="608"/>
        <w:gridCol w:w="526"/>
        <w:gridCol w:w="722"/>
        <w:gridCol w:w="693"/>
        <w:gridCol w:w="644"/>
        <w:gridCol w:w="709"/>
        <w:gridCol w:w="1275"/>
      </w:tblGrid>
      <w:tr w:rsidR="00894494" w:rsidRPr="00874BD3" w14:paraId="2926CA9D" w14:textId="77777777" w:rsidTr="00AE2D47">
        <w:trPr>
          <w:trHeight w:val="358"/>
        </w:trPr>
        <w:tc>
          <w:tcPr>
            <w:tcW w:w="4989" w:type="dxa"/>
            <w:vMerge w:val="restart"/>
          </w:tcPr>
          <w:p w14:paraId="1DE595EB" w14:textId="77777777" w:rsidR="00894494" w:rsidRPr="00874BD3" w:rsidRDefault="00894494" w:rsidP="00874BD3">
            <w:pPr>
              <w:widowControl w:val="0"/>
              <w:suppressAutoHyphens/>
              <w:spacing w:after="0" w:line="240" w:lineRule="auto"/>
              <w:ind w:right="-2801"/>
              <w:rPr>
                <w:rFonts w:ascii="Times New Roman" w:eastAsia="Andale Sans UI" w:hAnsi="Times New Roman" w:cs="Times New Roman"/>
                <w:b/>
                <w:kern w:val="1"/>
                <w:sz w:val="24"/>
                <w:szCs w:val="24"/>
              </w:rPr>
            </w:pPr>
            <w:bookmarkStart w:id="1" w:name="_Hlk44408914"/>
            <w:r w:rsidRPr="00874BD3">
              <w:rPr>
                <w:rFonts w:ascii="Times New Roman" w:eastAsia="Andale Sans UI" w:hAnsi="Times New Roman" w:cs="Times New Roman"/>
                <w:b/>
                <w:kern w:val="1"/>
                <w:sz w:val="24"/>
                <w:szCs w:val="24"/>
              </w:rPr>
              <w:t>Содержание</w:t>
            </w:r>
          </w:p>
        </w:tc>
        <w:tc>
          <w:tcPr>
            <w:tcW w:w="8365" w:type="dxa"/>
            <w:gridSpan w:val="13"/>
            <w:tcBorders>
              <w:right w:val="single" w:sz="4" w:space="0" w:color="auto"/>
            </w:tcBorders>
          </w:tcPr>
          <w:p w14:paraId="0BB5082E" w14:textId="77777777" w:rsidR="00894494" w:rsidRPr="00874BD3" w:rsidRDefault="00894494"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 xml:space="preserve">Дата проведения учебно- тренировочного занятия </w:t>
            </w:r>
          </w:p>
        </w:tc>
        <w:tc>
          <w:tcPr>
            <w:tcW w:w="1275" w:type="dxa"/>
            <w:tcBorders>
              <w:left w:val="single" w:sz="4" w:space="0" w:color="auto"/>
            </w:tcBorders>
          </w:tcPr>
          <w:p w14:paraId="3B077BD7" w14:textId="77777777" w:rsidR="00894494" w:rsidRPr="00874BD3" w:rsidRDefault="00894494"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AE2D47" w:rsidRPr="00874BD3" w14:paraId="6EDABDE0" w14:textId="77777777" w:rsidTr="00AE2D47">
        <w:trPr>
          <w:trHeight w:val="421"/>
        </w:trPr>
        <w:tc>
          <w:tcPr>
            <w:tcW w:w="4989" w:type="dxa"/>
            <w:vMerge/>
          </w:tcPr>
          <w:p w14:paraId="5037A4E7"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564" w:type="dxa"/>
          </w:tcPr>
          <w:p w14:paraId="01BE10C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681" w:type="dxa"/>
          </w:tcPr>
          <w:p w14:paraId="73967A7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583" w:type="dxa"/>
          </w:tcPr>
          <w:p w14:paraId="6EE5B8DE"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665" w:type="dxa"/>
          </w:tcPr>
          <w:p w14:paraId="7DF21B0D"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694" w:type="dxa"/>
          </w:tcPr>
          <w:p w14:paraId="4C04AC0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693" w:type="dxa"/>
          </w:tcPr>
          <w:p w14:paraId="6A49189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583" w:type="dxa"/>
          </w:tcPr>
          <w:p w14:paraId="1141E0C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608" w:type="dxa"/>
          </w:tcPr>
          <w:p w14:paraId="27581BE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526" w:type="dxa"/>
          </w:tcPr>
          <w:p w14:paraId="7A33A4A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722" w:type="dxa"/>
          </w:tcPr>
          <w:p w14:paraId="2A40101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693" w:type="dxa"/>
            <w:tcBorders>
              <w:right w:val="single" w:sz="4" w:space="0" w:color="auto"/>
            </w:tcBorders>
          </w:tcPr>
          <w:p w14:paraId="76B69E4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644" w:type="dxa"/>
            <w:tcBorders>
              <w:right w:val="single" w:sz="4" w:space="0" w:color="auto"/>
            </w:tcBorders>
          </w:tcPr>
          <w:p w14:paraId="56E29B53"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28</w:t>
            </w:r>
          </w:p>
        </w:tc>
        <w:tc>
          <w:tcPr>
            <w:tcW w:w="709" w:type="dxa"/>
            <w:tcBorders>
              <w:right w:val="single" w:sz="4" w:space="0" w:color="auto"/>
            </w:tcBorders>
          </w:tcPr>
          <w:p w14:paraId="4E6DAC79" w14:textId="77777777" w:rsidR="00AE2D47" w:rsidRPr="0020017E"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20017E">
              <w:rPr>
                <w:rFonts w:ascii="Times New Roman" w:eastAsia="Andale Sans UI" w:hAnsi="Times New Roman" w:cs="Times New Roman"/>
                <w:kern w:val="1"/>
                <w:sz w:val="24"/>
                <w:szCs w:val="24"/>
              </w:rPr>
              <w:t>30</w:t>
            </w:r>
          </w:p>
        </w:tc>
        <w:tc>
          <w:tcPr>
            <w:tcW w:w="1275" w:type="dxa"/>
            <w:tcBorders>
              <w:left w:val="single" w:sz="4" w:space="0" w:color="auto"/>
            </w:tcBorders>
          </w:tcPr>
          <w:p w14:paraId="607E785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894494" w:rsidRPr="00874BD3" w14:paraId="45DE8136" w14:textId="77777777" w:rsidTr="00AE2D47">
        <w:trPr>
          <w:trHeight w:val="396"/>
        </w:trPr>
        <w:tc>
          <w:tcPr>
            <w:tcW w:w="12645" w:type="dxa"/>
            <w:gridSpan w:val="13"/>
          </w:tcPr>
          <w:p w14:paraId="58B31D47" w14:textId="77777777" w:rsidR="00894494" w:rsidRPr="00874BD3" w:rsidRDefault="00894494" w:rsidP="00874BD3">
            <w:pPr>
              <w:widowControl w:val="0"/>
              <w:suppressAutoHyphens/>
              <w:spacing w:after="0" w:line="240" w:lineRule="auto"/>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709" w:type="dxa"/>
          </w:tcPr>
          <w:p w14:paraId="6A772400" w14:textId="77777777" w:rsidR="00894494" w:rsidRPr="00874BD3" w:rsidRDefault="00894494"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1275" w:type="dxa"/>
          </w:tcPr>
          <w:p w14:paraId="77AD13D3" w14:textId="77777777" w:rsidR="00894494" w:rsidRPr="00874BD3" w:rsidRDefault="00BA417F"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tr w:rsidR="00AE2D47" w:rsidRPr="00874BD3" w14:paraId="226C65EF" w14:textId="77777777" w:rsidTr="00AE2D47">
        <w:trPr>
          <w:trHeight w:val="315"/>
        </w:trPr>
        <w:tc>
          <w:tcPr>
            <w:tcW w:w="4989" w:type="dxa"/>
          </w:tcPr>
          <w:p w14:paraId="040FBC54"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564" w:type="dxa"/>
          </w:tcPr>
          <w:p w14:paraId="6AB88F7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1" w:type="dxa"/>
          </w:tcPr>
          <w:p w14:paraId="4564EE3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4C12DAD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65" w:type="dxa"/>
          </w:tcPr>
          <w:p w14:paraId="0A6157ED"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5376C3F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93" w:type="dxa"/>
          </w:tcPr>
          <w:p w14:paraId="0E489C4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12A0C09E"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08" w:type="dxa"/>
          </w:tcPr>
          <w:p w14:paraId="3C0A18E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6A6B50C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3205E45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2715AA7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053A187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20C9304D"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614EADB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4</w:t>
            </w:r>
          </w:p>
        </w:tc>
      </w:tr>
      <w:tr w:rsidR="00AE2D47" w:rsidRPr="00874BD3" w14:paraId="2CC8EF72" w14:textId="77777777" w:rsidTr="00AE2D47">
        <w:trPr>
          <w:trHeight w:val="315"/>
        </w:trPr>
        <w:tc>
          <w:tcPr>
            <w:tcW w:w="4989" w:type="dxa"/>
          </w:tcPr>
          <w:p w14:paraId="338F4ABB"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564" w:type="dxa"/>
          </w:tcPr>
          <w:p w14:paraId="1B32B7A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1" w:type="dxa"/>
          </w:tcPr>
          <w:p w14:paraId="03BC8C1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7356081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65" w:type="dxa"/>
          </w:tcPr>
          <w:p w14:paraId="4681691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6DA9989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1E5058D0"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0B6BE9A0"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08" w:type="dxa"/>
          </w:tcPr>
          <w:p w14:paraId="45EE4C3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61EF5A9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3673F11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18F48760"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77FA320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545F4E8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67546C3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AE2D47" w:rsidRPr="00874BD3" w14:paraId="306B2860" w14:textId="77777777" w:rsidTr="00AE2D47">
        <w:trPr>
          <w:trHeight w:val="315"/>
        </w:trPr>
        <w:tc>
          <w:tcPr>
            <w:tcW w:w="4989" w:type="dxa"/>
          </w:tcPr>
          <w:p w14:paraId="3396C45A"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564" w:type="dxa"/>
          </w:tcPr>
          <w:p w14:paraId="39F785A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1" w:type="dxa"/>
          </w:tcPr>
          <w:p w14:paraId="67CFA3D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23CD948D"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65" w:type="dxa"/>
          </w:tcPr>
          <w:p w14:paraId="20C89B1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4AF2D88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616AD4E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5A77159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08" w:type="dxa"/>
          </w:tcPr>
          <w:p w14:paraId="2583E9A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50A723B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371266A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57F98EA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1BE18E8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3725BB4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3D8EF57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AE2D47" w:rsidRPr="00874BD3" w14:paraId="762F1CB8" w14:textId="77777777" w:rsidTr="00AE2D47">
        <w:trPr>
          <w:trHeight w:val="380"/>
        </w:trPr>
        <w:tc>
          <w:tcPr>
            <w:tcW w:w="4989" w:type="dxa"/>
          </w:tcPr>
          <w:p w14:paraId="19F8BE6C"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564" w:type="dxa"/>
          </w:tcPr>
          <w:p w14:paraId="76ADFD03"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1" w:type="dxa"/>
          </w:tcPr>
          <w:p w14:paraId="0BD05CB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5382BA3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65" w:type="dxa"/>
          </w:tcPr>
          <w:p w14:paraId="592EBDF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713AEC2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93" w:type="dxa"/>
          </w:tcPr>
          <w:p w14:paraId="7C83315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5008E36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8" w:type="dxa"/>
          </w:tcPr>
          <w:p w14:paraId="00087F3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610565E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2723319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0C32AA8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0EC4BEC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2CD6D76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4912ED8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AE2D47" w:rsidRPr="00874BD3" w14:paraId="0DD029BB" w14:textId="77777777" w:rsidTr="00AE2D47">
        <w:trPr>
          <w:trHeight w:val="315"/>
        </w:trPr>
        <w:tc>
          <w:tcPr>
            <w:tcW w:w="4989" w:type="dxa"/>
          </w:tcPr>
          <w:p w14:paraId="086DC665"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564" w:type="dxa"/>
          </w:tcPr>
          <w:p w14:paraId="7660B46E"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1" w:type="dxa"/>
          </w:tcPr>
          <w:p w14:paraId="76F6D273"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75F4749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65" w:type="dxa"/>
          </w:tcPr>
          <w:p w14:paraId="3E29DDE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6733F74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93" w:type="dxa"/>
          </w:tcPr>
          <w:p w14:paraId="4FA18C3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038D3A1B"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8" w:type="dxa"/>
          </w:tcPr>
          <w:p w14:paraId="5BFAD7A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41300433"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6A1DECE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1915FB4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7B550CA8"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08D388A3"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362D959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AE2D47" w:rsidRPr="00874BD3" w14:paraId="44ECE9AF" w14:textId="77777777" w:rsidTr="00AE2D47">
        <w:trPr>
          <w:trHeight w:val="392"/>
        </w:trPr>
        <w:tc>
          <w:tcPr>
            <w:tcW w:w="4989" w:type="dxa"/>
          </w:tcPr>
          <w:p w14:paraId="05DDB20B" w14:textId="77777777" w:rsidR="00AE2D47" w:rsidRPr="00874BD3" w:rsidRDefault="00AE2D47"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564" w:type="dxa"/>
          </w:tcPr>
          <w:p w14:paraId="250411E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1" w:type="dxa"/>
          </w:tcPr>
          <w:p w14:paraId="2830D1A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83" w:type="dxa"/>
          </w:tcPr>
          <w:p w14:paraId="73E870C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65" w:type="dxa"/>
          </w:tcPr>
          <w:p w14:paraId="373B4C1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94" w:type="dxa"/>
          </w:tcPr>
          <w:p w14:paraId="78E331C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3EF958D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83" w:type="dxa"/>
          </w:tcPr>
          <w:p w14:paraId="7ED1F6C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8" w:type="dxa"/>
          </w:tcPr>
          <w:p w14:paraId="57F47BB1" w14:textId="77777777" w:rsidR="00AE2D47" w:rsidRPr="00874BD3" w:rsidRDefault="00AE2D47" w:rsidP="00874BD3">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26" w:type="dxa"/>
          </w:tcPr>
          <w:p w14:paraId="593A2205"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22" w:type="dxa"/>
          </w:tcPr>
          <w:p w14:paraId="2638092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4EC4409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59EE9A6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31A6281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4E5C45C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5</w:t>
            </w:r>
          </w:p>
        </w:tc>
      </w:tr>
      <w:tr w:rsidR="00AE2D47" w:rsidRPr="00874BD3" w14:paraId="3517679E" w14:textId="77777777" w:rsidTr="00AE2D47">
        <w:trPr>
          <w:trHeight w:val="315"/>
        </w:trPr>
        <w:tc>
          <w:tcPr>
            <w:tcW w:w="4989" w:type="dxa"/>
          </w:tcPr>
          <w:p w14:paraId="4FCDBFFB"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34ADF1F"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564" w:type="dxa"/>
          </w:tcPr>
          <w:p w14:paraId="0A5E6110"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1" w:type="dxa"/>
          </w:tcPr>
          <w:p w14:paraId="61BE4A2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5C2F7B8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65" w:type="dxa"/>
          </w:tcPr>
          <w:p w14:paraId="24A1ECB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7301FA3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2DE83D5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4185D8B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8" w:type="dxa"/>
          </w:tcPr>
          <w:p w14:paraId="46D8DC52"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26" w:type="dxa"/>
          </w:tcPr>
          <w:p w14:paraId="088913D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0DCA5DE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93" w:type="dxa"/>
          </w:tcPr>
          <w:p w14:paraId="2781D92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44" w:type="dxa"/>
          </w:tcPr>
          <w:p w14:paraId="3B74DD1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709" w:type="dxa"/>
          </w:tcPr>
          <w:p w14:paraId="0D52F4CE"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1275" w:type="dxa"/>
          </w:tcPr>
          <w:p w14:paraId="42864BD1"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w:t>
            </w:r>
          </w:p>
        </w:tc>
      </w:tr>
      <w:tr w:rsidR="00AE2D47" w:rsidRPr="00874BD3" w14:paraId="3B728CCE" w14:textId="77777777" w:rsidTr="00AE2D47">
        <w:trPr>
          <w:trHeight w:val="251"/>
        </w:trPr>
        <w:tc>
          <w:tcPr>
            <w:tcW w:w="4989" w:type="dxa"/>
          </w:tcPr>
          <w:p w14:paraId="5DEEF84E" w14:textId="77777777" w:rsidR="00AE2D47" w:rsidRPr="00874BD3" w:rsidRDefault="00AE2D47"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564" w:type="dxa"/>
          </w:tcPr>
          <w:p w14:paraId="33B8B55C"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1" w:type="dxa"/>
          </w:tcPr>
          <w:p w14:paraId="501248E9"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6883FF3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65" w:type="dxa"/>
          </w:tcPr>
          <w:p w14:paraId="2AE2C264"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4" w:type="dxa"/>
          </w:tcPr>
          <w:p w14:paraId="58482EE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643C0CB6"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83" w:type="dxa"/>
          </w:tcPr>
          <w:p w14:paraId="6EC0962E"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8" w:type="dxa"/>
          </w:tcPr>
          <w:p w14:paraId="6D4E4A69" w14:textId="77777777" w:rsidR="00AE2D47" w:rsidRPr="00874BD3" w:rsidRDefault="00AE2D47" w:rsidP="00311810">
            <w:pPr>
              <w:widowControl w:val="0"/>
              <w:suppressAutoHyphens/>
              <w:spacing w:after="0" w:line="240" w:lineRule="auto"/>
              <w:rPr>
                <w:rFonts w:ascii="Times New Roman" w:eastAsia="Andale Sans UI" w:hAnsi="Times New Roman" w:cs="Times New Roman"/>
                <w:kern w:val="1"/>
                <w:sz w:val="24"/>
                <w:szCs w:val="24"/>
              </w:rPr>
            </w:pPr>
          </w:p>
        </w:tc>
        <w:tc>
          <w:tcPr>
            <w:tcW w:w="526" w:type="dxa"/>
          </w:tcPr>
          <w:p w14:paraId="6F8986F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22" w:type="dxa"/>
          </w:tcPr>
          <w:p w14:paraId="0A0BB66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93" w:type="dxa"/>
          </w:tcPr>
          <w:p w14:paraId="7E6267CF"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44" w:type="dxa"/>
          </w:tcPr>
          <w:p w14:paraId="203565D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709" w:type="dxa"/>
          </w:tcPr>
          <w:p w14:paraId="3B90A37A"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1275" w:type="dxa"/>
          </w:tcPr>
          <w:p w14:paraId="36DC45E7" w14:textId="77777777" w:rsidR="00AE2D47" w:rsidRPr="00874BD3" w:rsidRDefault="00AE2D47"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2</w:t>
            </w:r>
          </w:p>
        </w:tc>
      </w:tr>
      <w:tr w:rsidR="00AE2D47" w:rsidRPr="00874BD3" w14:paraId="2A58654C" w14:textId="77777777" w:rsidTr="00AE2D47">
        <w:trPr>
          <w:trHeight w:val="332"/>
        </w:trPr>
        <w:tc>
          <w:tcPr>
            <w:tcW w:w="4989" w:type="dxa"/>
          </w:tcPr>
          <w:p w14:paraId="3490852A" w14:textId="77777777" w:rsidR="00AE2D47" w:rsidRPr="00874BD3" w:rsidRDefault="00AE2D47" w:rsidP="00A150DE">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564" w:type="dxa"/>
          </w:tcPr>
          <w:p w14:paraId="27517D4B"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681" w:type="dxa"/>
          </w:tcPr>
          <w:p w14:paraId="7C406256"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583" w:type="dxa"/>
          </w:tcPr>
          <w:p w14:paraId="4D097102"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665" w:type="dxa"/>
          </w:tcPr>
          <w:p w14:paraId="7E4125A0"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694" w:type="dxa"/>
          </w:tcPr>
          <w:p w14:paraId="244D6B67"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693" w:type="dxa"/>
          </w:tcPr>
          <w:p w14:paraId="491E270F"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583" w:type="dxa"/>
          </w:tcPr>
          <w:p w14:paraId="24CD3FB8"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608" w:type="dxa"/>
          </w:tcPr>
          <w:p w14:paraId="71124471"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26" w:type="dxa"/>
          </w:tcPr>
          <w:p w14:paraId="64D891A5"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722" w:type="dxa"/>
          </w:tcPr>
          <w:p w14:paraId="635844AD"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693" w:type="dxa"/>
          </w:tcPr>
          <w:p w14:paraId="4C4F839A"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644" w:type="dxa"/>
          </w:tcPr>
          <w:p w14:paraId="21789439"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bCs/>
                <w:kern w:val="1"/>
                <w:sz w:val="24"/>
                <w:szCs w:val="24"/>
              </w:rPr>
            </w:pPr>
            <w:r w:rsidRPr="00A150DE">
              <w:rPr>
                <w:rFonts w:ascii="Times New Roman" w:eastAsia="Andale Sans UI" w:hAnsi="Times New Roman" w:cs="Times New Roman"/>
                <w:bCs/>
                <w:kern w:val="1"/>
                <w:sz w:val="24"/>
                <w:szCs w:val="24"/>
              </w:rPr>
              <w:t>1</w:t>
            </w:r>
          </w:p>
        </w:tc>
        <w:tc>
          <w:tcPr>
            <w:tcW w:w="709" w:type="dxa"/>
          </w:tcPr>
          <w:p w14:paraId="29DB0A0D" w14:textId="77777777" w:rsidR="00AE2D47" w:rsidRPr="00A150DE" w:rsidRDefault="00AE2D47" w:rsidP="00A150DE">
            <w:pPr>
              <w:widowControl w:val="0"/>
              <w:suppressAutoHyphens/>
              <w:spacing w:after="0" w:line="240" w:lineRule="auto"/>
              <w:jc w:val="center"/>
              <w:rPr>
                <w:rFonts w:ascii="Times New Roman" w:eastAsia="Andale Sans UI" w:hAnsi="Times New Roman" w:cs="Times New Roman"/>
                <w:kern w:val="1"/>
                <w:sz w:val="24"/>
                <w:szCs w:val="24"/>
              </w:rPr>
            </w:pPr>
            <w:r w:rsidRPr="00A150DE">
              <w:rPr>
                <w:rFonts w:ascii="Times New Roman" w:eastAsia="Andale Sans UI" w:hAnsi="Times New Roman" w:cs="Times New Roman"/>
                <w:kern w:val="1"/>
                <w:sz w:val="24"/>
                <w:szCs w:val="24"/>
              </w:rPr>
              <w:t>1</w:t>
            </w:r>
          </w:p>
        </w:tc>
        <w:tc>
          <w:tcPr>
            <w:tcW w:w="1275" w:type="dxa"/>
          </w:tcPr>
          <w:p w14:paraId="531D692A" w14:textId="77777777" w:rsidR="00AE2D47" w:rsidRPr="00874BD3" w:rsidRDefault="00AE2D47" w:rsidP="00A150DE">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bookmarkEnd w:id="1"/>
    </w:tbl>
    <w:p w14:paraId="1C32E3D0"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675A55D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0F9AEFB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45EA3F0E"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b/>
          <w:kern w:val="1"/>
          <w:sz w:val="28"/>
          <w:szCs w:val="28"/>
        </w:rPr>
      </w:pPr>
    </w:p>
    <w:p w14:paraId="4681C93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C100CC0"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EC62B8C"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63814ED5" w14:textId="77777777" w:rsid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72BA2B53"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6B1D0935"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53F73269" w14:textId="77777777" w:rsidR="009D28F7"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4D55BF3C" w14:textId="77777777" w:rsidR="009D28F7" w:rsidRPr="00874BD3" w:rsidRDefault="009D28F7" w:rsidP="00874BD3">
      <w:pPr>
        <w:widowControl w:val="0"/>
        <w:suppressAutoHyphens/>
        <w:spacing w:after="0" w:line="240" w:lineRule="auto"/>
        <w:rPr>
          <w:rFonts w:ascii="Times New Roman" w:eastAsia="Andale Sans UI" w:hAnsi="Times New Roman" w:cs="Times New Roman"/>
          <w:b/>
          <w:kern w:val="1"/>
          <w:sz w:val="28"/>
          <w:szCs w:val="28"/>
        </w:rPr>
      </w:pPr>
    </w:p>
    <w:p w14:paraId="6D963982"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372932D4"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28FB99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 xml:space="preserve">Содержание учебного   плана на май </w:t>
      </w:r>
    </w:p>
    <w:p w14:paraId="1ECEE59E"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709"/>
        <w:gridCol w:w="709"/>
        <w:gridCol w:w="709"/>
        <w:gridCol w:w="708"/>
        <w:gridCol w:w="596"/>
        <w:gridCol w:w="709"/>
        <w:gridCol w:w="709"/>
        <w:gridCol w:w="708"/>
        <w:gridCol w:w="709"/>
        <w:gridCol w:w="709"/>
        <w:gridCol w:w="709"/>
        <w:gridCol w:w="708"/>
        <w:gridCol w:w="1276"/>
      </w:tblGrid>
      <w:tr w:rsidR="00874BD3" w:rsidRPr="00874BD3" w14:paraId="025681D8" w14:textId="77777777" w:rsidTr="000B2E9A">
        <w:trPr>
          <w:trHeight w:val="351"/>
        </w:trPr>
        <w:tc>
          <w:tcPr>
            <w:tcW w:w="5245" w:type="dxa"/>
            <w:vMerge w:val="restart"/>
          </w:tcPr>
          <w:p w14:paraId="024B8E2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392" w:type="dxa"/>
            <w:gridSpan w:val="12"/>
          </w:tcPr>
          <w:p w14:paraId="2798568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tcPr>
          <w:p w14:paraId="1A3BC73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0B2E9A" w:rsidRPr="00874BD3" w14:paraId="3234D305" w14:textId="77777777" w:rsidTr="000B2E9A">
        <w:trPr>
          <w:trHeight w:val="413"/>
        </w:trPr>
        <w:tc>
          <w:tcPr>
            <w:tcW w:w="5245" w:type="dxa"/>
            <w:vMerge/>
          </w:tcPr>
          <w:p w14:paraId="4BBFEE6B"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9" w:type="dxa"/>
          </w:tcPr>
          <w:p w14:paraId="1D2A6C7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709" w:type="dxa"/>
          </w:tcPr>
          <w:p w14:paraId="7F9104A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c>
          <w:tcPr>
            <w:tcW w:w="709" w:type="dxa"/>
          </w:tcPr>
          <w:p w14:paraId="796C3D3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7</w:t>
            </w:r>
          </w:p>
        </w:tc>
        <w:tc>
          <w:tcPr>
            <w:tcW w:w="708" w:type="dxa"/>
          </w:tcPr>
          <w:p w14:paraId="4874D91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12</w:t>
            </w:r>
          </w:p>
        </w:tc>
        <w:tc>
          <w:tcPr>
            <w:tcW w:w="596" w:type="dxa"/>
          </w:tcPr>
          <w:p w14:paraId="45BA3D06"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14</w:t>
            </w:r>
          </w:p>
        </w:tc>
        <w:tc>
          <w:tcPr>
            <w:tcW w:w="709" w:type="dxa"/>
          </w:tcPr>
          <w:p w14:paraId="14C3E2F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709" w:type="dxa"/>
          </w:tcPr>
          <w:p w14:paraId="39E660F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19</w:t>
            </w:r>
          </w:p>
        </w:tc>
        <w:tc>
          <w:tcPr>
            <w:tcW w:w="708" w:type="dxa"/>
          </w:tcPr>
          <w:p w14:paraId="5622B1A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21</w:t>
            </w:r>
          </w:p>
        </w:tc>
        <w:tc>
          <w:tcPr>
            <w:tcW w:w="709" w:type="dxa"/>
          </w:tcPr>
          <w:p w14:paraId="0C06504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709" w:type="dxa"/>
          </w:tcPr>
          <w:p w14:paraId="694269E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26</w:t>
            </w:r>
          </w:p>
        </w:tc>
        <w:tc>
          <w:tcPr>
            <w:tcW w:w="709" w:type="dxa"/>
            <w:tcBorders>
              <w:top w:val="single" w:sz="4" w:space="0" w:color="auto"/>
              <w:right w:val="single" w:sz="4" w:space="0" w:color="auto"/>
            </w:tcBorders>
          </w:tcPr>
          <w:p w14:paraId="33E52F3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28</w:t>
            </w:r>
          </w:p>
        </w:tc>
        <w:tc>
          <w:tcPr>
            <w:tcW w:w="708" w:type="dxa"/>
            <w:tcBorders>
              <w:top w:val="single" w:sz="4" w:space="0" w:color="auto"/>
              <w:left w:val="single" w:sz="4" w:space="0" w:color="auto"/>
            </w:tcBorders>
          </w:tcPr>
          <w:p w14:paraId="7A510D3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30</w:t>
            </w:r>
          </w:p>
        </w:tc>
        <w:tc>
          <w:tcPr>
            <w:tcW w:w="1276" w:type="dxa"/>
          </w:tcPr>
          <w:p w14:paraId="12751F0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7031E593" w14:textId="77777777" w:rsidTr="000B2E9A">
        <w:trPr>
          <w:trHeight w:val="441"/>
        </w:trPr>
        <w:tc>
          <w:tcPr>
            <w:tcW w:w="13637" w:type="dxa"/>
            <w:gridSpan w:val="13"/>
          </w:tcPr>
          <w:p w14:paraId="2F90417B"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bCs/>
                <w:kern w:val="1"/>
                <w:sz w:val="24"/>
                <w:szCs w:val="24"/>
              </w:rPr>
              <w:t>Практические занятия</w:t>
            </w:r>
          </w:p>
        </w:tc>
        <w:tc>
          <w:tcPr>
            <w:tcW w:w="1276" w:type="dxa"/>
          </w:tcPr>
          <w:p w14:paraId="4C2CDD48"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12</w:t>
            </w:r>
          </w:p>
        </w:tc>
      </w:tr>
      <w:tr w:rsidR="000B2E9A" w:rsidRPr="00874BD3" w14:paraId="0759BD56" w14:textId="77777777" w:rsidTr="000B2E9A">
        <w:trPr>
          <w:trHeight w:val="309"/>
        </w:trPr>
        <w:tc>
          <w:tcPr>
            <w:tcW w:w="5245" w:type="dxa"/>
          </w:tcPr>
          <w:p w14:paraId="4541311D"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9" w:type="dxa"/>
          </w:tcPr>
          <w:p w14:paraId="7105F0F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0BFAF06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4E4846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DB7D14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FE4B90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149A534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F7889B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4E4794D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B268714"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018C4D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145076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603A18A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2FD13136" w14:textId="0116064E" w:rsidR="000B2E9A" w:rsidRPr="00874BD3" w:rsidRDefault="00E95E0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r>
      <w:tr w:rsidR="000B2E9A" w:rsidRPr="00874BD3" w14:paraId="36F2AA63" w14:textId="77777777" w:rsidTr="000B2E9A">
        <w:trPr>
          <w:trHeight w:val="309"/>
        </w:trPr>
        <w:tc>
          <w:tcPr>
            <w:tcW w:w="5245" w:type="dxa"/>
          </w:tcPr>
          <w:p w14:paraId="18C1421E"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9" w:type="dxa"/>
          </w:tcPr>
          <w:p w14:paraId="4912436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CAFA8D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9ED40A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DD747B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6E76F5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37A7C64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A6F8CC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478A474"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0349E12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44EE43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2196E0E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343F38F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7878376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B2E9A" w:rsidRPr="00874BD3" w14:paraId="0597505D" w14:textId="77777777" w:rsidTr="000B2E9A">
        <w:trPr>
          <w:trHeight w:val="309"/>
        </w:trPr>
        <w:tc>
          <w:tcPr>
            <w:tcW w:w="5245" w:type="dxa"/>
          </w:tcPr>
          <w:p w14:paraId="167F5988"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9" w:type="dxa"/>
          </w:tcPr>
          <w:p w14:paraId="2E9A676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47DF90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FC7E2E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259865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F82EB0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C7F535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BAC3A37"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4942507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0166C4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745BC36"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9522F3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40EA5BB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79CE978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B2E9A" w:rsidRPr="00874BD3" w14:paraId="0D482715" w14:textId="77777777" w:rsidTr="000B2E9A">
        <w:trPr>
          <w:trHeight w:val="309"/>
        </w:trPr>
        <w:tc>
          <w:tcPr>
            <w:tcW w:w="5245" w:type="dxa"/>
          </w:tcPr>
          <w:p w14:paraId="18F2B643"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9" w:type="dxa"/>
          </w:tcPr>
          <w:p w14:paraId="3246DDD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3B94F1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71C9C0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F9A442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C35924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3A001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223539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0049C542"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292137D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A67014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5CA9CDE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794DC6C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37CEA2C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B2E9A" w:rsidRPr="00874BD3" w14:paraId="6EE02FC2" w14:textId="77777777" w:rsidTr="000B2E9A">
        <w:trPr>
          <w:trHeight w:val="309"/>
        </w:trPr>
        <w:tc>
          <w:tcPr>
            <w:tcW w:w="5245" w:type="dxa"/>
          </w:tcPr>
          <w:p w14:paraId="2410023C"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9" w:type="dxa"/>
          </w:tcPr>
          <w:p w14:paraId="153274B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BB45DC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17F930E"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76397D8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6910D58"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55B99B1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C7FD56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F2B1A5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39EB62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BFC12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3960CE3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51D46C9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5D57082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0B2E9A" w:rsidRPr="00874BD3" w14:paraId="5CE137BE" w14:textId="77777777" w:rsidTr="000B2E9A">
        <w:trPr>
          <w:trHeight w:val="309"/>
        </w:trPr>
        <w:tc>
          <w:tcPr>
            <w:tcW w:w="5245" w:type="dxa"/>
          </w:tcPr>
          <w:p w14:paraId="5558697C" w14:textId="171B730D" w:rsidR="000B2E9A" w:rsidRPr="00874BD3" w:rsidRDefault="000B2E9A" w:rsidP="00E95E01">
            <w:pPr>
              <w:widowControl w:val="0"/>
              <w:suppressAutoHyphens/>
              <w:spacing w:after="0" w:line="240" w:lineRule="auto"/>
              <w:ind w:right="-2801"/>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tc>
        <w:tc>
          <w:tcPr>
            <w:tcW w:w="709" w:type="dxa"/>
          </w:tcPr>
          <w:p w14:paraId="3BD38E1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DFFE718"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D51678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6FD576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500F989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15E725D"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1F561D86"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5B758F3"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25DC3B4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CDA0E06" w14:textId="51BB6A70"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2458B4C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7A1B08E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7A31A058"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5</w:t>
            </w:r>
          </w:p>
        </w:tc>
      </w:tr>
      <w:tr w:rsidR="000B2E9A" w:rsidRPr="00874BD3" w14:paraId="1F08A8A7" w14:textId="77777777" w:rsidTr="000B2E9A">
        <w:trPr>
          <w:trHeight w:val="309"/>
        </w:trPr>
        <w:tc>
          <w:tcPr>
            <w:tcW w:w="5245" w:type="dxa"/>
          </w:tcPr>
          <w:p w14:paraId="472463E4" w14:textId="77777777" w:rsidR="000B2E9A" w:rsidRPr="00874BD3" w:rsidRDefault="000B2E9A"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5A1902EF" w14:textId="77777777" w:rsidR="000B2E9A" w:rsidRPr="00874BD3" w:rsidRDefault="000B2E9A" w:rsidP="00874BD3">
            <w:pPr>
              <w:widowControl w:val="0"/>
              <w:suppressAutoHyphens/>
              <w:spacing w:after="0" w:line="240" w:lineRule="auto"/>
              <w:ind w:right="-2801"/>
              <w:jc w:val="both"/>
              <w:rPr>
                <w:rFonts w:ascii="Times New Roman" w:eastAsia="Times New Roman CYR" w:hAnsi="Times New Roman" w:cs="Times New Roman"/>
                <w:bCs/>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709" w:type="dxa"/>
          </w:tcPr>
          <w:p w14:paraId="0C92744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982848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F23219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1CD2D1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747E03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B725AE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D171CF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ABF656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3BA3192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B08F87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Borders>
              <w:right w:val="single" w:sz="4" w:space="0" w:color="auto"/>
            </w:tcBorders>
          </w:tcPr>
          <w:p w14:paraId="2230940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Borders>
              <w:left w:val="single" w:sz="4" w:space="0" w:color="auto"/>
            </w:tcBorders>
          </w:tcPr>
          <w:p w14:paraId="3CAC476F"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383D343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r>
      <w:tr w:rsidR="000B2E9A" w:rsidRPr="00874BD3" w14:paraId="0545BDCA" w14:textId="77777777" w:rsidTr="000B2E9A">
        <w:trPr>
          <w:trHeight w:val="309"/>
        </w:trPr>
        <w:tc>
          <w:tcPr>
            <w:tcW w:w="5245" w:type="dxa"/>
          </w:tcPr>
          <w:p w14:paraId="2A3AC884" w14:textId="53CBCA65" w:rsidR="000B2E9A" w:rsidRPr="00874BD3" w:rsidRDefault="00493408" w:rsidP="00874BD3">
            <w:pPr>
              <w:widowControl w:val="0"/>
              <w:suppressAutoHyphens/>
              <w:spacing w:after="0" w:line="240" w:lineRule="auto"/>
              <w:ind w:right="-2801"/>
              <w:jc w:val="both"/>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Итоговая аттестация</w:t>
            </w:r>
          </w:p>
        </w:tc>
        <w:tc>
          <w:tcPr>
            <w:tcW w:w="709" w:type="dxa"/>
          </w:tcPr>
          <w:p w14:paraId="2C2B2C1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F4875A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9D58F8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0F1344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06F144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06ADAF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E5FEFE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21836DF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A1EC95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A1FE1CF" w14:textId="29E8596D" w:rsidR="000B2E9A" w:rsidRPr="00874BD3" w:rsidRDefault="00E95E0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542680B0" w14:textId="77777777" w:rsidR="000B2E9A" w:rsidRPr="00874BD3" w:rsidRDefault="00A150DE"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Borders>
              <w:left w:val="single" w:sz="4" w:space="0" w:color="auto"/>
            </w:tcBorders>
          </w:tcPr>
          <w:p w14:paraId="6423CC82" w14:textId="44FC9B8D"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C6978A2" w14:textId="50DB3692" w:rsidR="000B2E9A" w:rsidRPr="00874BD3" w:rsidRDefault="00E95E01"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r>
      <w:tr w:rsidR="00A150DE" w:rsidRPr="00874BD3" w14:paraId="0F8FB740" w14:textId="77777777" w:rsidTr="001A76A3">
        <w:trPr>
          <w:trHeight w:val="326"/>
        </w:trPr>
        <w:tc>
          <w:tcPr>
            <w:tcW w:w="5245" w:type="dxa"/>
          </w:tcPr>
          <w:p w14:paraId="5F8EA72D" w14:textId="77777777" w:rsidR="00A150DE" w:rsidRPr="00874BD3" w:rsidRDefault="00A150DE" w:rsidP="00A150DE">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9" w:type="dxa"/>
            <w:tcBorders>
              <w:right w:val="single" w:sz="4" w:space="0" w:color="auto"/>
            </w:tcBorders>
          </w:tcPr>
          <w:p w14:paraId="7EB05D68"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left w:val="single" w:sz="4" w:space="0" w:color="auto"/>
            </w:tcBorders>
          </w:tcPr>
          <w:p w14:paraId="4EFC6CD8"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44E8834B"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Borders>
              <w:left w:val="single" w:sz="4" w:space="0" w:color="auto"/>
            </w:tcBorders>
          </w:tcPr>
          <w:p w14:paraId="2701B282"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Borders>
              <w:right w:val="single" w:sz="4" w:space="0" w:color="auto"/>
            </w:tcBorders>
          </w:tcPr>
          <w:p w14:paraId="0729EC0A"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left w:val="single" w:sz="4" w:space="0" w:color="auto"/>
            </w:tcBorders>
          </w:tcPr>
          <w:p w14:paraId="6E50E1B2"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2FEF4DFF"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Borders>
              <w:left w:val="single" w:sz="4" w:space="0" w:color="auto"/>
            </w:tcBorders>
          </w:tcPr>
          <w:p w14:paraId="0A8FEB82"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4E4A92B9"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left w:val="single" w:sz="4" w:space="0" w:color="auto"/>
            </w:tcBorders>
          </w:tcPr>
          <w:p w14:paraId="1DEB9B66"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72B569E0"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Borders>
              <w:left w:val="single" w:sz="4" w:space="0" w:color="auto"/>
            </w:tcBorders>
          </w:tcPr>
          <w:p w14:paraId="34AB9DB4"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36CDC873"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12</w:t>
            </w:r>
          </w:p>
        </w:tc>
      </w:tr>
    </w:tbl>
    <w:p w14:paraId="1775D311"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1E2EEB39"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0902BE74"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p>
    <w:p w14:paraId="49512C53" w14:textId="77777777" w:rsid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4A1E513B" w14:textId="77777777" w:rsidR="000B2E9A" w:rsidRDefault="000B2E9A" w:rsidP="00874BD3">
      <w:pPr>
        <w:widowControl w:val="0"/>
        <w:suppressAutoHyphens/>
        <w:spacing w:after="0" w:line="240" w:lineRule="auto"/>
        <w:rPr>
          <w:rFonts w:ascii="Times New Roman" w:eastAsia="Andale Sans UI" w:hAnsi="Times New Roman" w:cs="Times New Roman"/>
          <w:b/>
          <w:kern w:val="1"/>
          <w:sz w:val="28"/>
          <w:szCs w:val="28"/>
        </w:rPr>
      </w:pPr>
    </w:p>
    <w:p w14:paraId="081F1F8D" w14:textId="77777777" w:rsidR="000B2E9A" w:rsidRDefault="000B2E9A" w:rsidP="00874BD3">
      <w:pPr>
        <w:widowControl w:val="0"/>
        <w:suppressAutoHyphens/>
        <w:spacing w:after="0" w:line="240" w:lineRule="auto"/>
        <w:rPr>
          <w:rFonts w:ascii="Times New Roman" w:eastAsia="Andale Sans UI" w:hAnsi="Times New Roman" w:cs="Times New Roman"/>
          <w:b/>
          <w:kern w:val="1"/>
          <w:sz w:val="28"/>
          <w:szCs w:val="28"/>
        </w:rPr>
      </w:pPr>
    </w:p>
    <w:p w14:paraId="2D0A12E8" w14:textId="77777777" w:rsidR="000B2E9A" w:rsidRDefault="000B2E9A" w:rsidP="00874BD3">
      <w:pPr>
        <w:widowControl w:val="0"/>
        <w:suppressAutoHyphens/>
        <w:spacing w:after="0" w:line="240" w:lineRule="auto"/>
        <w:rPr>
          <w:rFonts w:ascii="Times New Roman" w:eastAsia="Andale Sans UI" w:hAnsi="Times New Roman" w:cs="Times New Roman"/>
          <w:b/>
          <w:kern w:val="1"/>
          <w:sz w:val="28"/>
          <w:szCs w:val="28"/>
        </w:rPr>
      </w:pPr>
    </w:p>
    <w:p w14:paraId="768407F9" w14:textId="77777777" w:rsidR="009D28F7" w:rsidRDefault="009D28F7"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4232D66A" w14:textId="77777777" w:rsidR="009D28F7" w:rsidRDefault="009D28F7"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33587D32" w14:textId="77777777" w:rsidR="009D28F7" w:rsidRDefault="009D28F7"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64C7B516" w14:textId="77777777" w:rsidR="009D28F7" w:rsidRPr="00874BD3" w:rsidRDefault="009D28F7"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5C7B0999"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772C0F0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lastRenderedPageBreak/>
        <w:t>Содержание учебного   плана на   июнь</w:t>
      </w:r>
    </w:p>
    <w:p w14:paraId="7049F86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4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708"/>
        <w:gridCol w:w="567"/>
        <w:gridCol w:w="596"/>
        <w:gridCol w:w="680"/>
        <w:gridCol w:w="709"/>
        <w:gridCol w:w="708"/>
        <w:gridCol w:w="596"/>
        <w:gridCol w:w="621"/>
        <w:gridCol w:w="655"/>
        <w:gridCol w:w="538"/>
        <w:gridCol w:w="600"/>
        <w:gridCol w:w="850"/>
        <w:gridCol w:w="850"/>
        <w:gridCol w:w="850"/>
      </w:tblGrid>
      <w:tr w:rsidR="000B2E9A" w:rsidRPr="00874BD3" w14:paraId="3F38A4CF" w14:textId="77777777" w:rsidTr="001A76A3">
        <w:trPr>
          <w:trHeight w:val="417"/>
        </w:trPr>
        <w:tc>
          <w:tcPr>
            <w:tcW w:w="5100" w:type="dxa"/>
            <w:vMerge w:val="restart"/>
          </w:tcPr>
          <w:p w14:paraId="60CA83EB"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8678" w:type="dxa"/>
            <w:gridSpan w:val="13"/>
          </w:tcPr>
          <w:p w14:paraId="5433B0C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850" w:type="dxa"/>
            <w:vMerge w:val="restart"/>
          </w:tcPr>
          <w:p w14:paraId="5E10A28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0B2E9A" w:rsidRPr="00874BD3" w14:paraId="458C54AC" w14:textId="77777777" w:rsidTr="000B2E9A">
        <w:trPr>
          <w:trHeight w:val="408"/>
        </w:trPr>
        <w:tc>
          <w:tcPr>
            <w:tcW w:w="5100" w:type="dxa"/>
            <w:vMerge/>
          </w:tcPr>
          <w:p w14:paraId="7B176BC4"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8" w:type="dxa"/>
          </w:tcPr>
          <w:p w14:paraId="4C8E44D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c>
          <w:tcPr>
            <w:tcW w:w="567" w:type="dxa"/>
          </w:tcPr>
          <w:p w14:paraId="08F4226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4</w:t>
            </w:r>
          </w:p>
        </w:tc>
        <w:tc>
          <w:tcPr>
            <w:tcW w:w="596" w:type="dxa"/>
          </w:tcPr>
          <w:p w14:paraId="18D8C70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c>
          <w:tcPr>
            <w:tcW w:w="680" w:type="dxa"/>
          </w:tcPr>
          <w:p w14:paraId="4F570EF6"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9</w:t>
            </w:r>
          </w:p>
        </w:tc>
        <w:tc>
          <w:tcPr>
            <w:tcW w:w="709" w:type="dxa"/>
          </w:tcPr>
          <w:p w14:paraId="59E5C38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8" w:type="dxa"/>
          </w:tcPr>
          <w:p w14:paraId="5E8B6C9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596" w:type="dxa"/>
          </w:tcPr>
          <w:p w14:paraId="25D2709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16</w:t>
            </w:r>
          </w:p>
        </w:tc>
        <w:tc>
          <w:tcPr>
            <w:tcW w:w="621" w:type="dxa"/>
          </w:tcPr>
          <w:p w14:paraId="15363B7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655" w:type="dxa"/>
          </w:tcPr>
          <w:p w14:paraId="5C94A35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538" w:type="dxa"/>
          </w:tcPr>
          <w:p w14:paraId="4D4C242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23</w:t>
            </w:r>
          </w:p>
        </w:tc>
        <w:tc>
          <w:tcPr>
            <w:tcW w:w="600" w:type="dxa"/>
            <w:tcBorders>
              <w:right w:val="single" w:sz="4" w:space="0" w:color="auto"/>
            </w:tcBorders>
          </w:tcPr>
          <w:p w14:paraId="7D134E7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850" w:type="dxa"/>
          </w:tcPr>
          <w:p w14:paraId="68B73AAC" w14:textId="77777777" w:rsidR="000B2E9A" w:rsidRPr="000B2E9A"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0B2E9A">
              <w:rPr>
                <w:rFonts w:ascii="Times New Roman" w:eastAsia="Andale Sans UI" w:hAnsi="Times New Roman" w:cs="Times New Roman"/>
                <w:kern w:val="1"/>
                <w:sz w:val="24"/>
                <w:szCs w:val="24"/>
              </w:rPr>
              <w:t>27</w:t>
            </w:r>
          </w:p>
        </w:tc>
        <w:tc>
          <w:tcPr>
            <w:tcW w:w="850" w:type="dxa"/>
          </w:tcPr>
          <w:p w14:paraId="5852BEE9" w14:textId="77777777" w:rsidR="000B2E9A" w:rsidRPr="000B2E9A"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0B2E9A">
              <w:rPr>
                <w:rFonts w:ascii="Times New Roman" w:eastAsia="Andale Sans UI" w:hAnsi="Times New Roman" w:cs="Times New Roman"/>
                <w:kern w:val="1"/>
                <w:sz w:val="24"/>
                <w:szCs w:val="24"/>
              </w:rPr>
              <w:t>30</w:t>
            </w:r>
          </w:p>
        </w:tc>
        <w:tc>
          <w:tcPr>
            <w:tcW w:w="850" w:type="dxa"/>
            <w:vMerge/>
          </w:tcPr>
          <w:p w14:paraId="7972D61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
                <w:kern w:val="1"/>
                <w:sz w:val="24"/>
                <w:szCs w:val="24"/>
              </w:rPr>
            </w:pPr>
          </w:p>
        </w:tc>
      </w:tr>
      <w:tr w:rsidR="000B2E9A" w:rsidRPr="00874BD3" w14:paraId="5B2ABDAA" w14:textId="77777777" w:rsidTr="000B2E9A">
        <w:trPr>
          <w:trHeight w:val="389"/>
        </w:trPr>
        <w:tc>
          <w:tcPr>
            <w:tcW w:w="12078" w:type="dxa"/>
            <w:gridSpan w:val="12"/>
            <w:tcBorders>
              <w:right w:val="single" w:sz="4" w:space="0" w:color="auto"/>
            </w:tcBorders>
          </w:tcPr>
          <w:p w14:paraId="3399315D" w14:textId="77777777" w:rsidR="000B2E9A" w:rsidRPr="00874BD3" w:rsidRDefault="000B2E9A"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850" w:type="dxa"/>
          </w:tcPr>
          <w:p w14:paraId="17077F5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850" w:type="dxa"/>
          </w:tcPr>
          <w:p w14:paraId="15AC520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
                <w:kern w:val="1"/>
                <w:sz w:val="24"/>
                <w:szCs w:val="24"/>
              </w:rPr>
            </w:pPr>
          </w:p>
        </w:tc>
        <w:tc>
          <w:tcPr>
            <w:tcW w:w="850" w:type="dxa"/>
          </w:tcPr>
          <w:p w14:paraId="0ED34C8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tr w:rsidR="000B2E9A" w:rsidRPr="00874BD3" w14:paraId="0492B537" w14:textId="77777777" w:rsidTr="000B2E9A">
        <w:trPr>
          <w:trHeight w:val="309"/>
        </w:trPr>
        <w:tc>
          <w:tcPr>
            <w:tcW w:w="5100" w:type="dxa"/>
          </w:tcPr>
          <w:p w14:paraId="11BB0391"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 СФП</w:t>
            </w:r>
          </w:p>
        </w:tc>
        <w:tc>
          <w:tcPr>
            <w:tcW w:w="708" w:type="dxa"/>
          </w:tcPr>
          <w:p w14:paraId="4E849F3A"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Pr>
          <w:p w14:paraId="50DD4DD5" w14:textId="77777777" w:rsidR="000B2E9A"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Pr>
          <w:p w14:paraId="54FFD57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80" w:type="dxa"/>
          </w:tcPr>
          <w:p w14:paraId="75AC53E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F1C78F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3258D1A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46ECEC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621" w:type="dxa"/>
          </w:tcPr>
          <w:p w14:paraId="79FE7D9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332585B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38" w:type="dxa"/>
          </w:tcPr>
          <w:p w14:paraId="41869DC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Borders>
              <w:right w:val="single" w:sz="4" w:space="0" w:color="auto"/>
            </w:tcBorders>
          </w:tcPr>
          <w:p w14:paraId="6460E51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74427E5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35F5FCF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38F75C0A" w14:textId="77777777" w:rsidR="000B2E9A" w:rsidRPr="00874BD3" w:rsidRDefault="00C8336C"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6</w:t>
            </w:r>
          </w:p>
        </w:tc>
      </w:tr>
      <w:tr w:rsidR="000B2E9A" w:rsidRPr="00874BD3" w14:paraId="72A901E1" w14:textId="77777777" w:rsidTr="000B2E9A">
        <w:trPr>
          <w:trHeight w:val="309"/>
        </w:trPr>
        <w:tc>
          <w:tcPr>
            <w:tcW w:w="5100" w:type="dxa"/>
          </w:tcPr>
          <w:p w14:paraId="0B3EC0B2"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8" w:type="dxa"/>
          </w:tcPr>
          <w:p w14:paraId="01732B9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3A5CA2F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0EE4A66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4D0F6C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F988BC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8" w:type="dxa"/>
          </w:tcPr>
          <w:p w14:paraId="6A366C5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4E8124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161266F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5B03FF0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435B49F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203273A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4A8CD55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7E06EF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80E2B8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0B2E9A" w:rsidRPr="00874BD3" w14:paraId="7255F9BC" w14:textId="77777777" w:rsidTr="000B2E9A">
        <w:trPr>
          <w:trHeight w:val="309"/>
        </w:trPr>
        <w:tc>
          <w:tcPr>
            <w:tcW w:w="5100" w:type="dxa"/>
          </w:tcPr>
          <w:p w14:paraId="58BA1025"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8" w:type="dxa"/>
          </w:tcPr>
          <w:p w14:paraId="750A3B9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67" w:type="dxa"/>
          </w:tcPr>
          <w:p w14:paraId="249C51F7" w14:textId="77777777" w:rsidR="000B2E9A"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1C01496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786896C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F6D454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E06BD47"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39857DC"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621" w:type="dxa"/>
          </w:tcPr>
          <w:p w14:paraId="666F718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5C643E3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38" w:type="dxa"/>
          </w:tcPr>
          <w:p w14:paraId="0CB461F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7F1FC06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0024668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0F7D939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5F95010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0B2E9A" w:rsidRPr="00874BD3" w14:paraId="1DD666A2" w14:textId="77777777" w:rsidTr="000B2E9A">
        <w:trPr>
          <w:trHeight w:val="373"/>
        </w:trPr>
        <w:tc>
          <w:tcPr>
            <w:tcW w:w="5100" w:type="dxa"/>
          </w:tcPr>
          <w:p w14:paraId="675AA58B"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8" w:type="dxa"/>
          </w:tcPr>
          <w:p w14:paraId="1B8DB64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26961058" w14:textId="77777777" w:rsidR="000B2E9A"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96" w:type="dxa"/>
          </w:tcPr>
          <w:p w14:paraId="65FDB7F0"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680" w:type="dxa"/>
          </w:tcPr>
          <w:p w14:paraId="5186665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C106CD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0D2B98FF"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5C9926E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21" w:type="dxa"/>
          </w:tcPr>
          <w:p w14:paraId="7A767BE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2E7D37A6"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14CC9B3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086B8AD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20BAF9C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400C472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3212FF3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0B2E9A" w:rsidRPr="00874BD3" w14:paraId="6AFD2D2D" w14:textId="77777777" w:rsidTr="000B2E9A">
        <w:trPr>
          <w:trHeight w:val="309"/>
        </w:trPr>
        <w:tc>
          <w:tcPr>
            <w:tcW w:w="5100" w:type="dxa"/>
          </w:tcPr>
          <w:p w14:paraId="452C136B"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8" w:type="dxa"/>
          </w:tcPr>
          <w:p w14:paraId="46F1BD0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42EE52A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4BE5634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680" w:type="dxa"/>
          </w:tcPr>
          <w:p w14:paraId="3A1D69E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57408ED"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8" w:type="dxa"/>
          </w:tcPr>
          <w:p w14:paraId="1F872F5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202EC0E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CABBB5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233E7C0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538" w:type="dxa"/>
          </w:tcPr>
          <w:p w14:paraId="2F29E63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7571067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0C112E0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0A1FFB6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07FC094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r>
      <w:tr w:rsidR="000B2E9A" w:rsidRPr="00874BD3" w14:paraId="07646F5D" w14:textId="77777777" w:rsidTr="000B2E9A">
        <w:trPr>
          <w:trHeight w:val="309"/>
        </w:trPr>
        <w:tc>
          <w:tcPr>
            <w:tcW w:w="5100" w:type="dxa"/>
          </w:tcPr>
          <w:p w14:paraId="0DBB1AA0"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5DF92897" w14:textId="77777777" w:rsidR="000B2E9A" w:rsidRPr="00874BD3" w:rsidRDefault="000B2E9A" w:rsidP="00874BD3">
            <w:pPr>
              <w:widowControl w:val="0"/>
              <w:suppressAutoHyphens/>
              <w:spacing w:after="0" w:line="240" w:lineRule="auto"/>
              <w:ind w:right="-2801"/>
              <w:rPr>
                <w:rFonts w:ascii="Times New Roman" w:eastAsia="Times New Roman CYR" w:hAnsi="Times New Roman" w:cs="Times New Roman"/>
                <w:b/>
                <w:iCs/>
                <w:kern w:val="1"/>
                <w:sz w:val="24"/>
                <w:szCs w:val="24"/>
              </w:rPr>
            </w:pPr>
          </w:p>
        </w:tc>
        <w:tc>
          <w:tcPr>
            <w:tcW w:w="708" w:type="dxa"/>
          </w:tcPr>
          <w:p w14:paraId="3A97191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51AAB1A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1C6EC1F1"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601305B4"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54CEAB59"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79050D3"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596" w:type="dxa"/>
          </w:tcPr>
          <w:p w14:paraId="167959D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48774C04"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55" w:type="dxa"/>
          </w:tcPr>
          <w:p w14:paraId="23AC0BE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1A5227B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5CCB50A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7EE306F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668E1C52" w14:textId="593D867A" w:rsidR="000B2E9A" w:rsidRPr="00874BD3" w:rsidRDefault="00E95E0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850" w:type="dxa"/>
          </w:tcPr>
          <w:p w14:paraId="74E16ECC" w14:textId="78F4B0C0" w:rsidR="000B2E9A" w:rsidRPr="00874BD3" w:rsidRDefault="00E95E0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4</w:t>
            </w:r>
          </w:p>
        </w:tc>
      </w:tr>
      <w:tr w:rsidR="000B2E9A" w:rsidRPr="00874BD3" w14:paraId="78FBF4E3" w14:textId="77777777" w:rsidTr="000B2E9A">
        <w:trPr>
          <w:trHeight w:val="309"/>
        </w:trPr>
        <w:tc>
          <w:tcPr>
            <w:tcW w:w="5100" w:type="dxa"/>
          </w:tcPr>
          <w:p w14:paraId="331101F3" w14:textId="77777777" w:rsidR="000B2E9A" w:rsidRPr="00874BD3" w:rsidRDefault="000B2E9A"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E84A5D7" w14:textId="77777777" w:rsidR="000B2E9A" w:rsidRPr="00874BD3" w:rsidRDefault="000B2E9A" w:rsidP="00874BD3">
            <w:pPr>
              <w:widowControl w:val="0"/>
              <w:suppressAutoHyphens/>
              <w:spacing w:after="0" w:line="240" w:lineRule="auto"/>
              <w:ind w:right="-2801"/>
              <w:rPr>
                <w:rFonts w:ascii="Times New Roman" w:eastAsia="Times New Roman CYR" w:hAnsi="Times New Roman" w:cs="Times New Roman"/>
                <w:b/>
                <w:iCs/>
                <w:kern w:val="1"/>
                <w:sz w:val="24"/>
                <w:szCs w:val="24"/>
              </w:rPr>
            </w:pPr>
            <w:r w:rsidRPr="00874BD3">
              <w:rPr>
                <w:rFonts w:ascii="Times New Roman" w:eastAsia="Andale Sans UI" w:hAnsi="Times New Roman" w:cs="Times New Roman"/>
                <w:b/>
                <w:kern w:val="1"/>
                <w:sz w:val="24"/>
                <w:szCs w:val="24"/>
              </w:rPr>
              <w:t>другие виды спорта</w:t>
            </w:r>
          </w:p>
        </w:tc>
        <w:tc>
          <w:tcPr>
            <w:tcW w:w="708" w:type="dxa"/>
          </w:tcPr>
          <w:p w14:paraId="31DAE56D"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35A0428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0258DF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1BC3EA7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6059CE2"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0606DE8"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6E653505"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3BAFF58E"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686C226C"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17718146" w14:textId="77777777" w:rsidR="000B2E9A"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00" w:type="dxa"/>
          </w:tcPr>
          <w:p w14:paraId="78790D74"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0" w:type="dxa"/>
          </w:tcPr>
          <w:p w14:paraId="57060FBA"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1E9644B0"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05D5DFEB" w14:textId="77777777" w:rsidR="000B2E9A" w:rsidRPr="00874BD3" w:rsidRDefault="000B2E9A" w:rsidP="00874BD3">
            <w:pPr>
              <w:widowControl w:val="0"/>
              <w:suppressAutoHyphens/>
              <w:spacing w:after="0" w:line="240" w:lineRule="auto"/>
              <w:jc w:val="center"/>
              <w:rPr>
                <w:rFonts w:ascii="Times New Roman" w:eastAsia="Andale Sans UI" w:hAnsi="Times New Roman" w:cs="Times New Roman"/>
                <w:bCs/>
                <w:kern w:val="1"/>
                <w:sz w:val="24"/>
                <w:szCs w:val="24"/>
              </w:rPr>
            </w:pPr>
            <w:r w:rsidRPr="00874BD3">
              <w:rPr>
                <w:rFonts w:ascii="Times New Roman" w:eastAsia="Andale Sans UI" w:hAnsi="Times New Roman" w:cs="Times New Roman"/>
                <w:bCs/>
                <w:kern w:val="1"/>
                <w:sz w:val="24"/>
                <w:szCs w:val="24"/>
              </w:rPr>
              <w:t>1</w:t>
            </w:r>
          </w:p>
        </w:tc>
      </w:tr>
      <w:tr w:rsidR="004E5508" w:rsidRPr="00874BD3" w14:paraId="29DF83C3" w14:textId="77777777" w:rsidTr="000B2E9A">
        <w:trPr>
          <w:trHeight w:val="309"/>
        </w:trPr>
        <w:tc>
          <w:tcPr>
            <w:tcW w:w="5100" w:type="dxa"/>
          </w:tcPr>
          <w:p w14:paraId="74EEA358" w14:textId="77777777" w:rsidR="004E5508" w:rsidRPr="00874BD3" w:rsidRDefault="004E5508"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Соревновательная деятельность</w:t>
            </w:r>
          </w:p>
        </w:tc>
        <w:tc>
          <w:tcPr>
            <w:tcW w:w="708" w:type="dxa"/>
          </w:tcPr>
          <w:p w14:paraId="01FD62FB"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67" w:type="dxa"/>
          </w:tcPr>
          <w:p w14:paraId="70CADBF9"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165C06B"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80" w:type="dxa"/>
          </w:tcPr>
          <w:p w14:paraId="27939513"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3CAC953"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59A63AB"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96" w:type="dxa"/>
          </w:tcPr>
          <w:p w14:paraId="3EEE9440"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21" w:type="dxa"/>
          </w:tcPr>
          <w:p w14:paraId="61BA4246"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55" w:type="dxa"/>
          </w:tcPr>
          <w:p w14:paraId="418D6E44"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538" w:type="dxa"/>
          </w:tcPr>
          <w:p w14:paraId="69CC03B0"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600" w:type="dxa"/>
          </w:tcPr>
          <w:p w14:paraId="52B660BC"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0" w:type="dxa"/>
          </w:tcPr>
          <w:p w14:paraId="39A9F86B" w14:textId="16B0912C" w:rsidR="004E5508" w:rsidRPr="00874BD3" w:rsidRDefault="00E95E0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1</w:t>
            </w:r>
          </w:p>
        </w:tc>
        <w:tc>
          <w:tcPr>
            <w:tcW w:w="850" w:type="dxa"/>
          </w:tcPr>
          <w:p w14:paraId="48ABFED5" w14:textId="77777777" w:rsidR="004E5508" w:rsidRPr="00874BD3" w:rsidRDefault="004E5508" w:rsidP="00874BD3">
            <w:pPr>
              <w:widowControl w:val="0"/>
              <w:suppressAutoHyphens/>
              <w:spacing w:after="0" w:line="240" w:lineRule="auto"/>
              <w:jc w:val="center"/>
              <w:rPr>
                <w:rFonts w:ascii="Times New Roman" w:eastAsia="Andale Sans UI" w:hAnsi="Times New Roman" w:cs="Times New Roman"/>
                <w:bCs/>
                <w:kern w:val="1"/>
                <w:sz w:val="24"/>
                <w:szCs w:val="24"/>
              </w:rPr>
            </w:pPr>
          </w:p>
        </w:tc>
        <w:tc>
          <w:tcPr>
            <w:tcW w:w="850" w:type="dxa"/>
          </w:tcPr>
          <w:p w14:paraId="095C02AE" w14:textId="2A13EB7B" w:rsidR="004E5508" w:rsidRPr="00874BD3" w:rsidRDefault="00E95E01" w:rsidP="00874BD3">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w:t>
            </w:r>
          </w:p>
        </w:tc>
      </w:tr>
      <w:tr w:rsidR="00A150DE" w:rsidRPr="00874BD3" w14:paraId="16920FAC" w14:textId="77777777" w:rsidTr="001A76A3">
        <w:trPr>
          <w:trHeight w:val="326"/>
        </w:trPr>
        <w:tc>
          <w:tcPr>
            <w:tcW w:w="5100" w:type="dxa"/>
          </w:tcPr>
          <w:p w14:paraId="77771ACE" w14:textId="77777777" w:rsidR="00A150DE" w:rsidRPr="00874BD3" w:rsidRDefault="00A150DE" w:rsidP="00A150DE">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8" w:type="dxa"/>
            <w:tcBorders>
              <w:right w:val="single" w:sz="4" w:space="0" w:color="auto"/>
            </w:tcBorders>
          </w:tcPr>
          <w:p w14:paraId="2F4C4AE5"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67" w:type="dxa"/>
            <w:tcBorders>
              <w:left w:val="single" w:sz="4" w:space="0" w:color="auto"/>
            </w:tcBorders>
          </w:tcPr>
          <w:p w14:paraId="1CE208FD"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Borders>
              <w:right w:val="single" w:sz="4" w:space="0" w:color="auto"/>
            </w:tcBorders>
          </w:tcPr>
          <w:p w14:paraId="267F8490"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80" w:type="dxa"/>
            <w:tcBorders>
              <w:left w:val="single" w:sz="4" w:space="0" w:color="auto"/>
            </w:tcBorders>
          </w:tcPr>
          <w:p w14:paraId="050D5A10"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right w:val="single" w:sz="4" w:space="0" w:color="auto"/>
            </w:tcBorders>
          </w:tcPr>
          <w:p w14:paraId="6C44D1CE"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Borders>
              <w:left w:val="single" w:sz="4" w:space="0" w:color="auto"/>
            </w:tcBorders>
          </w:tcPr>
          <w:p w14:paraId="2731BC4E"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96" w:type="dxa"/>
            <w:tcBorders>
              <w:right w:val="single" w:sz="4" w:space="0" w:color="auto"/>
            </w:tcBorders>
          </w:tcPr>
          <w:p w14:paraId="3A11C88A"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21" w:type="dxa"/>
            <w:tcBorders>
              <w:left w:val="single" w:sz="4" w:space="0" w:color="auto"/>
            </w:tcBorders>
          </w:tcPr>
          <w:p w14:paraId="5747258E"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55" w:type="dxa"/>
            <w:tcBorders>
              <w:right w:val="single" w:sz="4" w:space="0" w:color="auto"/>
            </w:tcBorders>
          </w:tcPr>
          <w:p w14:paraId="5F78A71B"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538" w:type="dxa"/>
            <w:tcBorders>
              <w:left w:val="single" w:sz="4" w:space="0" w:color="auto"/>
            </w:tcBorders>
          </w:tcPr>
          <w:p w14:paraId="32AF8D94"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600" w:type="dxa"/>
            <w:tcBorders>
              <w:right w:val="single" w:sz="4" w:space="0" w:color="auto"/>
            </w:tcBorders>
          </w:tcPr>
          <w:p w14:paraId="13D72748"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0" w:type="dxa"/>
            <w:tcBorders>
              <w:left w:val="single" w:sz="4" w:space="0" w:color="auto"/>
            </w:tcBorders>
          </w:tcPr>
          <w:p w14:paraId="400AB7B1"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0" w:type="dxa"/>
            <w:tcBorders>
              <w:right w:val="single" w:sz="4" w:space="0" w:color="auto"/>
            </w:tcBorders>
          </w:tcPr>
          <w:p w14:paraId="7635E687"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0" w:type="dxa"/>
          </w:tcPr>
          <w:p w14:paraId="0CD9B219" w14:textId="77777777" w:rsidR="00A150DE" w:rsidRPr="00874BD3" w:rsidRDefault="00A150DE" w:rsidP="00A150DE">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13</w:t>
            </w:r>
          </w:p>
        </w:tc>
      </w:tr>
    </w:tbl>
    <w:p w14:paraId="7C7001DD"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700466F4"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73EE9F97"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246D54ED"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115FBF53"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213B819C" w14:textId="77777777" w:rsid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02E808D4" w14:textId="77777777" w:rsidR="000B2E9A" w:rsidRDefault="000B2E9A"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1AA7679D" w14:textId="77777777" w:rsidR="000B2E9A" w:rsidRDefault="000B2E9A"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233EA72A" w14:textId="77777777" w:rsidR="000B2E9A" w:rsidRDefault="000B2E9A"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359FB86C" w14:textId="77777777" w:rsidR="000B2E9A" w:rsidRDefault="000B2E9A"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4B72C99F" w14:textId="77777777" w:rsidR="000B2E9A" w:rsidRPr="00874BD3" w:rsidRDefault="000B2E9A"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0DADB00E"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5B47D403" w14:textId="77777777" w:rsidR="00874BD3" w:rsidRPr="00874BD3" w:rsidRDefault="00874BD3" w:rsidP="00874BD3">
      <w:pPr>
        <w:tabs>
          <w:tab w:val="left" w:pos="1134"/>
        </w:tabs>
        <w:spacing w:after="0" w:line="240" w:lineRule="auto"/>
        <w:jc w:val="both"/>
        <w:rPr>
          <w:rFonts w:ascii="Times New Roman" w:eastAsia="Times New Roman" w:hAnsi="Times New Roman" w:cs="Times New Roman"/>
          <w:color w:val="000000"/>
          <w:sz w:val="28"/>
          <w:szCs w:val="28"/>
          <w:lang w:eastAsia="ru-RU"/>
        </w:rPr>
      </w:pPr>
    </w:p>
    <w:p w14:paraId="6D9D6981" w14:textId="77777777" w:rsidR="00874BD3" w:rsidRPr="00874BD3" w:rsidRDefault="00874BD3" w:rsidP="00874BD3">
      <w:pPr>
        <w:widowControl w:val="0"/>
        <w:suppressAutoHyphens/>
        <w:spacing w:after="0" w:line="240" w:lineRule="auto"/>
        <w:rPr>
          <w:rFonts w:ascii="Times New Roman" w:eastAsia="Times New Roman" w:hAnsi="Times New Roman" w:cs="Times New Roman"/>
          <w:color w:val="000000"/>
          <w:sz w:val="28"/>
          <w:szCs w:val="28"/>
          <w:lang w:eastAsia="ru-RU"/>
        </w:rPr>
      </w:pPr>
    </w:p>
    <w:p w14:paraId="4AE561B7" w14:textId="77777777" w:rsidR="00874BD3" w:rsidRPr="00874BD3" w:rsidRDefault="00874BD3" w:rsidP="00874BD3">
      <w:pPr>
        <w:widowControl w:val="0"/>
        <w:suppressAutoHyphens/>
        <w:spacing w:after="0" w:line="240" w:lineRule="auto"/>
        <w:rPr>
          <w:rFonts w:ascii="Times New Roman" w:eastAsia="Andale Sans UI" w:hAnsi="Times New Roman" w:cs="Times New Roman"/>
          <w:b/>
          <w:kern w:val="1"/>
          <w:sz w:val="28"/>
          <w:szCs w:val="28"/>
        </w:rPr>
      </w:pPr>
    </w:p>
    <w:p w14:paraId="5CE27A0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b/>
          <w:kern w:val="1"/>
          <w:sz w:val="24"/>
          <w:szCs w:val="24"/>
        </w:rPr>
        <w:t>Содержание учебного   плана на август</w:t>
      </w:r>
    </w:p>
    <w:p w14:paraId="7770427F"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bl>
      <w:tblPr>
        <w:tblW w:w="13009"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0"/>
        <w:gridCol w:w="707"/>
        <w:gridCol w:w="709"/>
        <w:gridCol w:w="851"/>
        <w:gridCol w:w="708"/>
        <w:gridCol w:w="709"/>
        <w:gridCol w:w="712"/>
        <w:gridCol w:w="787"/>
        <w:gridCol w:w="737"/>
        <w:gridCol w:w="713"/>
        <w:gridCol w:w="1276"/>
      </w:tblGrid>
      <w:tr w:rsidR="00874BD3" w:rsidRPr="00874BD3" w14:paraId="23F9C16A" w14:textId="77777777" w:rsidTr="00874BD3">
        <w:trPr>
          <w:trHeight w:val="417"/>
        </w:trPr>
        <w:tc>
          <w:tcPr>
            <w:tcW w:w="5100" w:type="dxa"/>
            <w:vMerge w:val="restart"/>
          </w:tcPr>
          <w:p w14:paraId="28B3E7D1"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Содержание</w:t>
            </w:r>
          </w:p>
        </w:tc>
        <w:tc>
          <w:tcPr>
            <w:tcW w:w="6633" w:type="dxa"/>
            <w:gridSpan w:val="9"/>
            <w:tcBorders>
              <w:right w:val="single" w:sz="4" w:space="0" w:color="auto"/>
            </w:tcBorders>
          </w:tcPr>
          <w:p w14:paraId="18D1032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Дата проведения учебно- тренировочного занятия</w:t>
            </w:r>
          </w:p>
        </w:tc>
        <w:tc>
          <w:tcPr>
            <w:tcW w:w="1276" w:type="dxa"/>
            <w:vMerge w:val="restart"/>
            <w:tcBorders>
              <w:left w:val="single" w:sz="4" w:space="0" w:color="auto"/>
            </w:tcBorders>
          </w:tcPr>
          <w:p w14:paraId="257210C3"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Часы</w:t>
            </w:r>
          </w:p>
        </w:tc>
      </w:tr>
      <w:tr w:rsidR="00874BD3" w:rsidRPr="00874BD3" w14:paraId="45B64380" w14:textId="77777777" w:rsidTr="00874BD3">
        <w:trPr>
          <w:trHeight w:val="408"/>
        </w:trPr>
        <w:tc>
          <w:tcPr>
            <w:tcW w:w="5100" w:type="dxa"/>
            <w:vMerge/>
          </w:tcPr>
          <w:p w14:paraId="3F7DB84E"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7" w:type="dxa"/>
          </w:tcPr>
          <w:p w14:paraId="55145609"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11</w:t>
            </w:r>
          </w:p>
        </w:tc>
        <w:tc>
          <w:tcPr>
            <w:tcW w:w="709" w:type="dxa"/>
          </w:tcPr>
          <w:p w14:paraId="08357EF9"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13</w:t>
            </w:r>
          </w:p>
        </w:tc>
        <w:tc>
          <w:tcPr>
            <w:tcW w:w="851" w:type="dxa"/>
          </w:tcPr>
          <w:p w14:paraId="0754D8EC"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15</w:t>
            </w:r>
          </w:p>
        </w:tc>
        <w:tc>
          <w:tcPr>
            <w:tcW w:w="708" w:type="dxa"/>
          </w:tcPr>
          <w:p w14:paraId="5D128DA1"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18</w:t>
            </w:r>
          </w:p>
        </w:tc>
        <w:tc>
          <w:tcPr>
            <w:tcW w:w="709" w:type="dxa"/>
          </w:tcPr>
          <w:p w14:paraId="2BD046A9"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20</w:t>
            </w:r>
          </w:p>
        </w:tc>
        <w:tc>
          <w:tcPr>
            <w:tcW w:w="712" w:type="dxa"/>
          </w:tcPr>
          <w:p w14:paraId="70338DD2"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22</w:t>
            </w:r>
          </w:p>
        </w:tc>
        <w:tc>
          <w:tcPr>
            <w:tcW w:w="787" w:type="dxa"/>
            <w:tcBorders>
              <w:right w:val="single" w:sz="4" w:space="0" w:color="auto"/>
            </w:tcBorders>
          </w:tcPr>
          <w:p w14:paraId="04D4959F"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25</w:t>
            </w:r>
          </w:p>
        </w:tc>
        <w:tc>
          <w:tcPr>
            <w:tcW w:w="737" w:type="dxa"/>
            <w:tcBorders>
              <w:left w:val="single" w:sz="4" w:space="0" w:color="auto"/>
              <w:right w:val="single" w:sz="4" w:space="0" w:color="auto"/>
            </w:tcBorders>
          </w:tcPr>
          <w:p w14:paraId="6A7CB0A1" w14:textId="77777777" w:rsidR="00874BD3" w:rsidRPr="00874BD3" w:rsidRDefault="000B2E9A"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27</w:t>
            </w:r>
          </w:p>
        </w:tc>
        <w:tc>
          <w:tcPr>
            <w:tcW w:w="713" w:type="dxa"/>
            <w:tcBorders>
              <w:left w:val="single" w:sz="4" w:space="0" w:color="auto"/>
              <w:right w:val="single" w:sz="4" w:space="0" w:color="auto"/>
            </w:tcBorders>
          </w:tcPr>
          <w:p w14:paraId="4C90EF59" w14:textId="77777777" w:rsidR="00874BD3" w:rsidRPr="00874BD3" w:rsidRDefault="00BA417F" w:rsidP="00874BD3">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29</w:t>
            </w:r>
          </w:p>
        </w:tc>
        <w:tc>
          <w:tcPr>
            <w:tcW w:w="1276" w:type="dxa"/>
            <w:vMerge/>
            <w:tcBorders>
              <w:left w:val="single" w:sz="4" w:space="0" w:color="auto"/>
            </w:tcBorders>
          </w:tcPr>
          <w:p w14:paraId="6F3B0185"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4"/>
                <w:szCs w:val="24"/>
              </w:rPr>
            </w:pPr>
          </w:p>
        </w:tc>
      </w:tr>
      <w:tr w:rsidR="00874BD3" w:rsidRPr="00874BD3" w14:paraId="377617A7" w14:textId="77777777" w:rsidTr="00874BD3">
        <w:trPr>
          <w:trHeight w:val="431"/>
        </w:trPr>
        <w:tc>
          <w:tcPr>
            <w:tcW w:w="11733" w:type="dxa"/>
            <w:gridSpan w:val="10"/>
          </w:tcPr>
          <w:p w14:paraId="7C486CD3" w14:textId="77777777" w:rsidR="00874BD3" w:rsidRPr="00874BD3" w:rsidRDefault="00874BD3" w:rsidP="00874BD3">
            <w:pPr>
              <w:widowControl w:val="0"/>
              <w:suppressAutoHyphens/>
              <w:spacing w:after="0" w:line="240" w:lineRule="auto"/>
              <w:rPr>
                <w:rFonts w:ascii="Times New Roman" w:eastAsia="Andale Sans UI" w:hAnsi="Times New Roman" w:cs="Times New Roman"/>
                <w:b/>
                <w:bCs/>
                <w:kern w:val="1"/>
                <w:sz w:val="24"/>
                <w:szCs w:val="24"/>
              </w:rPr>
            </w:pPr>
            <w:r w:rsidRPr="00874BD3">
              <w:rPr>
                <w:rFonts w:ascii="Times New Roman" w:eastAsia="Andale Sans UI" w:hAnsi="Times New Roman" w:cs="Times New Roman"/>
                <w:b/>
                <w:kern w:val="1"/>
                <w:sz w:val="24"/>
                <w:szCs w:val="24"/>
              </w:rPr>
              <w:t>Практические занятия</w:t>
            </w:r>
          </w:p>
        </w:tc>
        <w:tc>
          <w:tcPr>
            <w:tcW w:w="1276" w:type="dxa"/>
          </w:tcPr>
          <w:p w14:paraId="0183C701" w14:textId="77777777" w:rsidR="00874BD3" w:rsidRPr="00874BD3" w:rsidRDefault="00BA417F" w:rsidP="00874BD3">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9</w:t>
            </w:r>
          </w:p>
        </w:tc>
      </w:tr>
      <w:tr w:rsidR="00874BD3" w:rsidRPr="00874BD3" w14:paraId="513A203E" w14:textId="77777777" w:rsidTr="00874BD3">
        <w:trPr>
          <w:trHeight w:val="309"/>
        </w:trPr>
        <w:tc>
          <w:tcPr>
            <w:tcW w:w="5100" w:type="dxa"/>
          </w:tcPr>
          <w:p w14:paraId="4876348A"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ОФП,СФП</w:t>
            </w:r>
          </w:p>
        </w:tc>
        <w:tc>
          <w:tcPr>
            <w:tcW w:w="707" w:type="dxa"/>
          </w:tcPr>
          <w:p w14:paraId="79CA736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66B9945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851" w:type="dxa"/>
          </w:tcPr>
          <w:p w14:paraId="787C1BA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4C3CC36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9" w:type="dxa"/>
          </w:tcPr>
          <w:p w14:paraId="52215767" w14:textId="77777777" w:rsidR="00874BD3"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2" w:type="dxa"/>
          </w:tcPr>
          <w:p w14:paraId="6422F67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87" w:type="dxa"/>
            <w:tcBorders>
              <w:right w:val="single" w:sz="4" w:space="0" w:color="auto"/>
            </w:tcBorders>
          </w:tcPr>
          <w:p w14:paraId="2C560A3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7BD3021F" w14:textId="77777777" w:rsidR="00874BD3"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69056229" w14:textId="77777777" w:rsidR="00874BD3" w:rsidRPr="00874BD3" w:rsidRDefault="00BA41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0E93A553" w14:textId="77777777" w:rsidR="00874BD3" w:rsidRPr="00874BD3" w:rsidRDefault="00BA41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6</w:t>
            </w:r>
          </w:p>
        </w:tc>
      </w:tr>
      <w:tr w:rsidR="00874BD3" w:rsidRPr="00874BD3" w14:paraId="78954E91" w14:textId="77777777" w:rsidTr="00874BD3">
        <w:trPr>
          <w:trHeight w:val="309"/>
        </w:trPr>
        <w:tc>
          <w:tcPr>
            <w:tcW w:w="5100" w:type="dxa"/>
          </w:tcPr>
          <w:p w14:paraId="3DF3C21D"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быстроты</w:t>
            </w:r>
          </w:p>
        </w:tc>
        <w:tc>
          <w:tcPr>
            <w:tcW w:w="707" w:type="dxa"/>
          </w:tcPr>
          <w:p w14:paraId="4B6AB95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854FA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4F0E535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739FCC8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47733E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C0F40B1" w14:textId="77777777" w:rsidR="00874BD3"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87" w:type="dxa"/>
            <w:tcBorders>
              <w:right w:val="single" w:sz="4" w:space="0" w:color="auto"/>
            </w:tcBorders>
          </w:tcPr>
          <w:p w14:paraId="7031B85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3E79CD2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61BF37A3" w14:textId="77777777" w:rsidR="00874BD3" w:rsidRPr="00874BD3" w:rsidRDefault="00BA41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1276" w:type="dxa"/>
          </w:tcPr>
          <w:p w14:paraId="7FC661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01F192B5" w14:textId="77777777" w:rsidTr="00874BD3">
        <w:trPr>
          <w:trHeight w:val="309"/>
        </w:trPr>
        <w:tc>
          <w:tcPr>
            <w:tcW w:w="5100" w:type="dxa"/>
          </w:tcPr>
          <w:p w14:paraId="12F41022"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Развитие  силы</w:t>
            </w:r>
          </w:p>
        </w:tc>
        <w:tc>
          <w:tcPr>
            <w:tcW w:w="707" w:type="dxa"/>
          </w:tcPr>
          <w:p w14:paraId="381B9AC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60DA78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51" w:type="dxa"/>
          </w:tcPr>
          <w:p w14:paraId="24DF9FD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320483E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09" w:type="dxa"/>
          </w:tcPr>
          <w:p w14:paraId="72450B9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5DDB3F9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3F22FD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3C6EECE0" w14:textId="77777777" w:rsidR="00874BD3"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13" w:type="dxa"/>
          </w:tcPr>
          <w:p w14:paraId="06821396"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47361C8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3AEA5B34" w14:textId="77777777" w:rsidTr="00874BD3">
        <w:trPr>
          <w:trHeight w:val="309"/>
        </w:trPr>
        <w:tc>
          <w:tcPr>
            <w:tcW w:w="5100" w:type="dxa"/>
          </w:tcPr>
          <w:p w14:paraId="2B95E28D"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Cs/>
                <w:kern w:val="1"/>
                <w:sz w:val="24"/>
                <w:szCs w:val="24"/>
              </w:rPr>
              <w:t>Развитие выносливости</w:t>
            </w:r>
          </w:p>
        </w:tc>
        <w:tc>
          <w:tcPr>
            <w:tcW w:w="707" w:type="dxa"/>
          </w:tcPr>
          <w:p w14:paraId="302108E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7E60446F" w14:textId="77777777" w:rsidR="00874BD3"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851" w:type="dxa"/>
          </w:tcPr>
          <w:p w14:paraId="4E2E5C7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639D60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279194F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170CF80A"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w:t>
            </w:r>
          </w:p>
        </w:tc>
        <w:tc>
          <w:tcPr>
            <w:tcW w:w="787" w:type="dxa"/>
            <w:tcBorders>
              <w:right w:val="single" w:sz="4" w:space="0" w:color="auto"/>
            </w:tcBorders>
          </w:tcPr>
          <w:p w14:paraId="67945A7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415F8855" w14:textId="77777777" w:rsidR="00874BD3"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13" w:type="dxa"/>
          </w:tcPr>
          <w:p w14:paraId="08FDFD7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12F0CCB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08BAC250" w14:textId="77777777" w:rsidTr="00874BD3">
        <w:trPr>
          <w:trHeight w:val="309"/>
        </w:trPr>
        <w:tc>
          <w:tcPr>
            <w:tcW w:w="5100" w:type="dxa"/>
          </w:tcPr>
          <w:p w14:paraId="4BB9A1BF"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2"/>
                <w:sz w:val="24"/>
                <w:szCs w:val="24"/>
                <w:lang w:eastAsia="ar-SA"/>
              </w:rPr>
              <w:t>Развитие ловкости</w:t>
            </w:r>
          </w:p>
        </w:tc>
        <w:tc>
          <w:tcPr>
            <w:tcW w:w="707" w:type="dxa"/>
          </w:tcPr>
          <w:p w14:paraId="2B7EFDA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41D573F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34CDA59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50565ECE" w14:textId="77777777" w:rsidR="00874BD3" w:rsidRPr="00874BD3" w:rsidRDefault="00BA417F"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709" w:type="dxa"/>
          </w:tcPr>
          <w:p w14:paraId="1C7FF39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73B0606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5070833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0766258E" w14:textId="77777777" w:rsidR="00874BD3" w:rsidRPr="00874BD3" w:rsidRDefault="00874BD3" w:rsidP="00BA417F">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74BB6CE2" w14:textId="77777777" w:rsidR="00874BD3" w:rsidRPr="00874BD3" w:rsidRDefault="00BA417F" w:rsidP="00BA417F">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p>
        </w:tc>
        <w:tc>
          <w:tcPr>
            <w:tcW w:w="1276" w:type="dxa"/>
          </w:tcPr>
          <w:p w14:paraId="554D121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r>
      <w:tr w:rsidR="00874BD3" w:rsidRPr="00874BD3" w14:paraId="788E7A83" w14:textId="77777777" w:rsidTr="00874BD3">
        <w:trPr>
          <w:trHeight w:val="373"/>
        </w:trPr>
        <w:tc>
          <w:tcPr>
            <w:tcW w:w="5100" w:type="dxa"/>
          </w:tcPr>
          <w:p w14:paraId="7FBD2A0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Технико- тактическая подготовка</w:t>
            </w:r>
          </w:p>
          <w:p w14:paraId="1701A2B6"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p>
        </w:tc>
        <w:tc>
          <w:tcPr>
            <w:tcW w:w="707" w:type="dxa"/>
          </w:tcPr>
          <w:p w14:paraId="34CBF01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0EC58EC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4C0215AB"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08" w:type="dxa"/>
          </w:tcPr>
          <w:p w14:paraId="07062AA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129DE603"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4E8DC92C"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306B6CC9"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c>
          <w:tcPr>
            <w:tcW w:w="737" w:type="dxa"/>
            <w:tcBorders>
              <w:left w:val="single" w:sz="4" w:space="0" w:color="auto"/>
            </w:tcBorders>
          </w:tcPr>
          <w:p w14:paraId="24391FA8"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3E80323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57126A8D" w14:textId="77777777" w:rsidR="00874BD3" w:rsidRPr="00874BD3" w:rsidRDefault="00C8336C"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p>
        </w:tc>
      </w:tr>
      <w:tr w:rsidR="00874BD3" w:rsidRPr="00874BD3" w14:paraId="767F6DCD" w14:textId="77777777" w:rsidTr="00874BD3">
        <w:trPr>
          <w:trHeight w:val="617"/>
        </w:trPr>
        <w:tc>
          <w:tcPr>
            <w:tcW w:w="5100" w:type="dxa"/>
          </w:tcPr>
          <w:p w14:paraId="0CFEE4E3"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 xml:space="preserve">Подвижные, спортивные игры и </w:t>
            </w:r>
          </w:p>
          <w:p w14:paraId="299F7E28" w14:textId="77777777" w:rsidR="00874BD3" w:rsidRPr="00874BD3" w:rsidRDefault="00874BD3" w:rsidP="00874BD3">
            <w:pPr>
              <w:widowControl w:val="0"/>
              <w:suppressAutoHyphens/>
              <w:spacing w:after="0" w:line="240" w:lineRule="auto"/>
              <w:ind w:right="-2801"/>
              <w:rPr>
                <w:rFonts w:ascii="Times New Roman" w:eastAsia="Andale Sans UI" w:hAnsi="Times New Roman" w:cs="Times New Roman"/>
                <w:b/>
                <w:kern w:val="1"/>
                <w:sz w:val="24"/>
                <w:szCs w:val="24"/>
              </w:rPr>
            </w:pPr>
            <w:r w:rsidRPr="00874BD3">
              <w:rPr>
                <w:rFonts w:ascii="Times New Roman" w:eastAsia="Andale Sans UI" w:hAnsi="Times New Roman" w:cs="Times New Roman"/>
                <w:b/>
                <w:kern w:val="1"/>
                <w:sz w:val="24"/>
                <w:szCs w:val="24"/>
              </w:rPr>
              <w:t>другие виды спорта</w:t>
            </w:r>
          </w:p>
        </w:tc>
        <w:tc>
          <w:tcPr>
            <w:tcW w:w="707" w:type="dxa"/>
          </w:tcPr>
          <w:p w14:paraId="66B78604" w14:textId="77777777" w:rsidR="00874BD3" w:rsidRPr="00874BD3" w:rsidRDefault="004E5508" w:rsidP="00874BD3">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299D3E3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851" w:type="dxa"/>
          </w:tcPr>
          <w:p w14:paraId="10689A00"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8" w:type="dxa"/>
          </w:tcPr>
          <w:p w14:paraId="17E8B9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09" w:type="dxa"/>
          </w:tcPr>
          <w:p w14:paraId="56236855"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2" w:type="dxa"/>
          </w:tcPr>
          <w:p w14:paraId="2766665D"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87" w:type="dxa"/>
            <w:tcBorders>
              <w:right w:val="single" w:sz="4" w:space="0" w:color="auto"/>
            </w:tcBorders>
          </w:tcPr>
          <w:p w14:paraId="1E71BD54"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37" w:type="dxa"/>
            <w:tcBorders>
              <w:left w:val="single" w:sz="4" w:space="0" w:color="auto"/>
            </w:tcBorders>
          </w:tcPr>
          <w:p w14:paraId="0C78F432"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713" w:type="dxa"/>
          </w:tcPr>
          <w:p w14:paraId="173CC9E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p>
        </w:tc>
        <w:tc>
          <w:tcPr>
            <w:tcW w:w="1276" w:type="dxa"/>
          </w:tcPr>
          <w:p w14:paraId="12197A8F"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1</w:t>
            </w:r>
          </w:p>
        </w:tc>
      </w:tr>
      <w:tr w:rsidR="004E5508" w:rsidRPr="00874BD3" w14:paraId="20F0CDD2" w14:textId="77777777" w:rsidTr="001A76A3">
        <w:trPr>
          <w:trHeight w:val="326"/>
        </w:trPr>
        <w:tc>
          <w:tcPr>
            <w:tcW w:w="5100" w:type="dxa"/>
          </w:tcPr>
          <w:p w14:paraId="11A457F9" w14:textId="77777777" w:rsidR="004E5508" w:rsidRPr="00874BD3" w:rsidRDefault="004E5508" w:rsidP="004E5508">
            <w:pPr>
              <w:widowControl w:val="0"/>
              <w:suppressAutoHyphens/>
              <w:spacing w:after="0" w:line="240" w:lineRule="auto"/>
              <w:ind w:right="-2801"/>
              <w:rPr>
                <w:rFonts w:ascii="Times New Roman" w:eastAsia="Andale Sans UI" w:hAnsi="Times New Roman" w:cs="Times New Roman"/>
                <w:kern w:val="1"/>
                <w:sz w:val="24"/>
                <w:szCs w:val="24"/>
              </w:rPr>
            </w:pPr>
            <w:r w:rsidRPr="00874BD3">
              <w:rPr>
                <w:rFonts w:ascii="Times New Roman" w:eastAsia="Andale Sans UI" w:hAnsi="Times New Roman" w:cs="Times New Roman"/>
                <w:kern w:val="1"/>
                <w:sz w:val="24"/>
                <w:szCs w:val="24"/>
              </w:rPr>
              <w:t>Итого</w:t>
            </w:r>
          </w:p>
        </w:tc>
        <w:tc>
          <w:tcPr>
            <w:tcW w:w="707" w:type="dxa"/>
            <w:tcBorders>
              <w:left w:val="single" w:sz="4" w:space="0" w:color="auto"/>
            </w:tcBorders>
          </w:tcPr>
          <w:p w14:paraId="68CFA0BB"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Pr>
          <w:p w14:paraId="00560565"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851" w:type="dxa"/>
            <w:tcBorders>
              <w:left w:val="single" w:sz="4" w:space="0" w:color="auto"/>
            </w:tcBorders>
          </w:tcPr>
          <w:p w14:paraId="7F19B6E6"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8" w:type="dxa"/>
          </w:tcPr>
          <w:p w14:paraId="188A9324"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09" w:type="dxa"/>
            <w:tcBorders>
              <w:left w:val="single" w:sz="4" w:space="0" w:color="auto"/>
            </w:tcBorders>
          </w:tcPr>
          <w:p w14:paraId="173B7810"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2" w:type="dxa"/>
          </w:tcPr>
          <w:p w14:paraId="5F79C930"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87" w:type="dxa"/>
            <w:tcBorders>
              <w:left w:val="single" w:sz="4" w:space="0" w:color="auto"/>
            </w:tcBorders>
          </w:tcPr>
          <w:p w14:paraId="5E282C4C"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37" w:type="dxa"/>
            <w:tcBorders>
              <w:left w:val="single" w:sz="4" w:space="0" w:color="auto"/>
            </w:tcBorders>
          </w:tcPr>
          <w:p w14:paraId="46385519" w14:textId="77777777" w:rsidR="004E5508" w:rsidRPr="00874BD3" w:rsidRDefault="004E5508"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713" w:type="dxa"/>
          </w:tcPr>
          <w:p w14:paraId="7A2572BA" w14:textId="285CEA63" w:rsidR="004E5508" w:rsidRPr="00874BD3" w:rsidRDefault="00E95E01" w:rsidP="004E5508">
            <w:pPr>
              <w:widowControl w:val="0"/>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1</w:t>
            </w:r>
          </w:p>
        </w:tc>
        <w:tc>
          <w:tcPr>
            <w:tcW w:w="1276" w:type="dxa"/>
          </w:tcPr>
          <w:p w14:paraId="09AF30D3" w14:textId="77777777" w:rsidR="004E5508" w:rsidRPr="00874BD3" w:rsidRDefault="00BA417F" w:rsidP="004E5508">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9</w:t>
            </w:r>
          </w:p>
        </w:tc>
      </w:tr>
    </w:tbl>
    <w:p w14:paraId="5114A97C" w14:textId="77777777" w:rsidR="00874BD3" w:rsidRPr="00874BD3" w:rsidRDefault="00874BD3" w:rsidP="00874BD3">
      <w:pPr>
        <w:tabs>
          <w:tab w:val="left" w:pos="2378"/>
        </w:tabs>
        <w:spacing w:after="200" w:line="240" w:lineRule="auto"/>
        <w:rPr>
          <w:rFonts w:ascii="Times New Roman" w:eastAsia="Times New Roman" w:hAnsi="Times New Roman" w:cs="Times New Roman"/>
          <w:color w:val="00000A"/>
          <w:sz w:val="28"/>
          <w:szCs w:val="28"/>
          <w:lang w:eastAsia="ru-RU"/>
        </w:rPr>
        <w:sectPr w:rsidR="00874BD3" w:rsidRPr="00874BD3" w:rsidSect="002B4278">
          <w:footerReference w:type="default" r:id="rId10"/>
          <w:pgSz w:w="16838" w:h="11906" w:orient="landscape"/>
          <w:pgMar w:top="284" w:right="851" w:bottom="284" w:left="851" w:header="0" w:footer="709" w:gutter="0"/>
          <w:cols w:space="720"/>
          <w:formProt w:val="0"/>
          <w:docGrid w:linePitch="360" w:charSpace="-2049"/>
        </w:sectPr>
      </w:pPr>
    </w:p>
    <w:p w14:paraId="20B6DCBB" w14:textId="77777777" w:rsidR="00874BD3" w:rsidRDefault="00874BD3" w:rsidP="00874BD3">
      <w:pPr>
        <w:suppressAutoHyphens/>
        <w:spacing w:after="0" w:line="240" w:lineRule="auto"/>
        <w:jc w:val="center"/>
        <w:rPr>
          <w:rFonts w:ascii="Times New Roman" w:eastAsia="Times New Roman" w:hAnsi="Times New Roman" w:cs="Times New Roman"/>
          <w:b/>
          <w:color w:val="000000"/>
          <w:sz w:val="28"/>
          <w:szCs w:val="28"/>
          <w:lang w:eastAsia="ar-SA"/>
        </w:rPr>
      </w:pPr>
      <w:r w:rsidRPr="00874BD3">
        <w:rPr>
          <w:rFonts w:ascii="Times New Roman" w:eastAsia="Times New Roman" w:hAnsi="Times New Roman" w:cs="Times New Roman"/>
          <w:b/>
          <w:color w:val="000000"/>
          <w:sz w:val="28"/>
          <w:szCs w:val="28"/>
          <w:lang w:eastAsia="ar-SA"/>
        </w:rPr>
        <w:lastRenderedPageBreak/>
        <w:t>СОДЕРЖАНИЕ ПРОГРАММЫ</w:t>
      </w:r>
    </w:p>
    <w:p w14:paraId="223EADE1" w14:textId="77777777" w:rsidR="00A648D5" w:rsidRPr="00874BD3" w:rsidRDefault="00A648D5" w:rsidP="00874BD3">
      <w:pPr>
        <w:suppressAutoHyphens/>
        <w:spacing w:after="0" w:line="240" w:lineRule="auto"/>
        <w:jc w:val="center"/>
        <w:rPr>
          <w:rFonts w:ascii="Times New Roman" w:eastAsia="Times New Roman" w:hAnsi="Times New Roman" w:cs="Times New Roman"/>
          <w:b/>
          <w:color w:val="000000"/>
          <w:sz w:val="28"/>
          <w:szCs w:val="28"/>
          <w:lang w:eastAsia="ar-SA"/>
        </w:rPr>
      </w:pPr>
    </w:p>
    <w:p w14:paraId="59A15034" w14:textId="77777777" w:rsidR="00874BD3" w:rsidRDefault="00833AF8"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r>
        <w:rPr>
          <w:rFonts w:ascii="Times New Roman" w:eastAsia="Times New Roman" w:hAnsi="Times New Roman" w:cs="Times New Roman"/>
          <w:b/>
          <w:color w:val="000000"/>
          <w:sz w:val="28"/>
          <w:szCs w:val="28"/>
          <w:u w:val="single"/>
          <w:lang w:eastAsia="ar-SA"/>
        </w:rPr>
        <w:t>Теоретические занятия- 3</w:t>
      </w:r>
      <w:r w:rsidR="00874BD3" w:rsidRPr="00A648D5">
        <w:rPr>
          <w:rFonts w:ascii="Times New Roman" w:eastAsia="Times New Roman" w:hAnsi="Times New Roman" w:cs="Times New Roman"/>
          <w:b/>
          <w:color w:val="000000"/>
          <w:sz w:val="28"/>
          <w:szCs w:val="28"/>
          <w:u w:val="single"/>
          <w:lang w:eastAsia="ar-SA"/>
        </w:rPr>
        <w:t xml:space="preserve"> часов</w:t>
      </w:r>
    </w:p>
    <w:p w14:paraId="1C8EAEF6" w14:textId="77777777" w:rsidR="00A648D5" w:rsidRPr="00A648D5" w:rsidRDefault="00A648D5" w:rsidP="00A648D5">
      <w:pPr>
        <w:suppressAutoHyphens/>
        <w:spacing w:after="0" w:line="240" w:lineRule="auto"/>
        <w:jc w:val="center"/>
        <w:rPr>
          <w:rFonts w:ascii="Times New Roman" w:eastAsia="Times New Roman" w:hAnsi="Times New Roman" w:cs="Times New Roman"/>
          <w:b/>
          <w:color w:val="000000"/>
          <w:sz w:val="28"/>
          <w:szCs w:val="28"/>
          <w:u w:val="single"/>
          <w:lang w:eastAsia="ar-SA"/>
        </w:rPr>
      </w:pPr>
    </w:p>
    <w:p w14:paraId="28DAE591" w14:textId="77777777" w:rsidR="00A648D5" w:rsidRPr="00874BD3" w:rsidRDefault="00A648D5" w:rsidP="00874BD3">
      <w:pPr>
        <w:suppressAutoHyphens/>
        <w:spacing w:after="0" w:line="240" w:lineRule="auto"/>
        <w:jc w:val="both"/>
        <w:rPr>
          <w:rFonts w:ascii="Times New Roman" w:eastAsia="Times New Roman" w:hAnsi="Times New Roman" w:cs="Times New Roman"/>
          <w:b/>
          <w:color w:val="000000"/>
          <w:sz w:val="28"/>
          <w:szCs w:val="28"/>
          <w:lang w:eastAsia="ar-SA"/>
        </w:rPr>
      </w:pPr>
    </w:p>
    <w:tbl>
      <w:tblPr>
        <w:tblW w:w="9726" w:type="dxa"/>
        <w:tblInd w:w="-363" w:type="dxa"/>
        <w:tblLayout w:type="fixed"/>
        <w:tblCellMar>
          <w:top w:w="55" w:type="dxa"/>
          <w:left w:w="55" w:type="dxa"/>
          <w:bottom w:w="55" w:type="dxa"/>
          <w:right w:w="55" w:type="dxa"/>
        </w:tblCellMar>
        <w:tblLook w:val="0000" w:firstRow="0" w:lastRow="0" w:firstColumn="0" w:lastColumn="0" w:noHBand="0" w:noVBand="0"/>
      </w:tblPr>
      <w:tblGrid>
        <w:gridCol w:w="568"/>
        <w:gridCol w:w="3260"/>
        <w:gridCol w:w="4962"/>
        <w:gridCol w:w="936"/>
      </w:tblGrid>
      <w:tr w:rsidR="00874BD3" w:rsidRPr="00874BD3" w14:paraId="3ACA3C81" w14:textId="77777777" w:rsidTr="00833AF8">
        <w:trPr>
          <w:trHeight w:val="389"/>
        </w:trPr>
        <w:tc>
          <w:tcPr>
            <w:tcW w:w="568" w:type="dxa"/>
            <w:tcBorders>
              <w:top w:val="single" w:sz="1" w:space="0" w:color="000000"/>
              <w:left w:val="single" w:sz="1" w:space="0" w:color="000000"/>
              <w:bottom w:val="single" w:sz="1" w:space="0" w:color="000000"/>
            </w:tcBorders>
            <w:shd w:val="clear" w:color="auto" w:fill="auto"/>
          </w:tcPr>
          <w:p w14:paraId="70A5A91D"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w:t>
            </w:r>
          </w:p>
        </w:tc>
        <w:tc>
          <w:tcPr>
            <w:tcW w:w="3260" w:type="dxa"/>
            <w:tcBorders>
              <w:top w:val="single" w:sz="1" w:space="0" w:color="000000"/>
              <w:left w:val="single" w:sz="1" w:space="0" w:color="000000"/>
              <w:bottom w:val="single" w:sz="1" w:space="0" w:color="000000"/>
            </w:tcBorders>
            <w:shd w:val="clear" w:color="auto" w:fill="auto"/>
          </w:tcPr>
          <w:p w14:paraId="1E55BBA4"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Тема</w:t>
            </w:r>
          </w:p>
        </w:tc>
        <w:tc>
          <w:tcPr>
            <w:tcW w:w="4962" w:type="dxa"/>
            <w:tcBorders>
              <w:top w:val="single" w:sz="1" w:space="0" w:color="000000"/>
              <w:left w:val="single" w:sz="1" w:space="0" w:color="000000"/>
              <w:bottom w:val="single" w:sz="1" w:space="0" w:color="000000"/>
              <w:right w:val="single" w:sz="2" w:space="0" w:color="000000"/>
            </w:tcBorders>
            <w:shd w:val="clear" w:color="auto" w:fill="auto"/>
          </w:tcPr>
          <w:p w14:paraId="5A0C5107"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Краткое содержание</w:t>
            </w:r>
          </w:p>
        </w:tc>
        <w:tc>
          <w:tcPr>
            <w:tcW w:w="936" w:type="dxa"/>
            <w:tcBorders>
              <w:top w:val="single" w:sz="2" w:space="0" w:color="000000"/>
              <w:left w:val="single" w:sz="2" w:space="0" w:color="000000"/>
              <w:right w:val="single" w:sz="4" w:space="0" w:color="auto"/>
            </w:tcBorders>
          </w:tcPr>
          <w:p w14:paraId="258D5A34" w14:textId="77777777" w:rsidR="00874BD3" w:rsidRPr="00874BD3" w:rsidRDefault="00874BD3" w:rsidP="00874BD3">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Часы</w:t>
            </w:r>
          </w:p>
        </w:tc>
      </w:tr>
      <w:tr w:rsidR="00874BD3" w:rsidRPr="00874BD3" w14:paraId="42F364A2" w14:textId="77777777" w:rsidTr="00833AF8">
        <w:tc>
          <w:tcPr>
            <w:tcW w:w="568" w:type="dxa"/>
            <w:tcBorders>
              <w:left w:val="single" w:sz="1" w:space="0" w:color="000000"/>
              <w:bottom w:val="single" w:sz="1" w:space="0" w:color="000000"/>
            </w:tcBorders>
            <w:shd w:val="clear" w:color="auto" w:fill="auto"/>
          </w:tcPr>
          <w:p w14:paraId="7B8002DE" w14:textId="77777777" w:rsidR="00874BD3" w:rsidRPr="00874BD3" w:rsidRDefault="00874BD3" w:rsidP="00833AF8">
            <w:pPr>
              <w:widowControl w:val="0"/>
              <w:suppressLineNumbers/>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r w:rsidR="00833AF8">
              <w:rPr>
                <w:rFonts w:ascii="Times New Roman" w:eastAsia="Andale Sans UI" w:hAnsi="Times New Roman" w:cs="Times New Roman"/>
                <w:kern w:val="1"/>
                <w:sz w:val="28"/>
                <w:szCs w:val="28"/>
              </w:rPr>
              <w:t>.</w:t>
            </w:r>
          </w:p>
        </w:tc>
        <w:tc>
          <w:tcPr>
            <w:tcW w:w="3260" w:type="dxa"/>
            <w:tcBorders>
              <w:left w:val="single" w:sz="1" w:space="0" w:color="000000"/>
              <w:bottom w:val="single" w:sz="1" w:space="0" w:color="000000"/>
            </w:tcBorders>
            <w:shd w:val="clear" w:color="auto" w:fill="auto"/>
          </w:tcPr>
          <w:p w14:paraId="78FAEEF6" w14:textId="77777777" w:rsidR="00874BD3" w:rsidRPr="00874BD3" w:rsidRDefault="00874BD3" w:rsidP="00874BD3">
            <w:pPr>
              <w:widowControl w:val="0"/>
              <w:suppressLineNumbers/>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Требования к технике безопасности </w:t>
            </w:r>
            <w:r w:rsidR="00AA1382">
              <w:rPr>
                <w:rFonts w:ascii="Times New Roman" w:eastAsia="Andale Sans UI" w:hAnsi="Times New Roman" w:cs="Times New Roman"/>
                <w:kern w:val="1"/>
                <w:sz w:val="28"/>
                <w:szCs w:val="28"/>
              </w:rPr>
              <w:t>при занятиях киокусинкай</w:t>
            </w:r>
          </w:p>
        </w:tc>
        <w:tc>
          <w:tcPr>
            <w:tcW w:w="4962" w:type="dxa"/>
            <w:tcBorders>
              <w:left w:val="single" w:sz="1" w:space="0" w:color="000000"/>
              <w:bottom w:val="single" w:sz="1" w:space="0" w:color="000000"/>
              <w:right w:val="single" w:sz="2" w:space="0" w:color="000000"/>
            </w:tcBorders>
            <w:shd w:val="clear" w:color="auto" w:fill="auto"/>
          </w:tcPr>
          <w:p w14:paraId="4DAE5E5C" w14:textId="77777777" w:rsidR="00874BD3" w:rsidRPr="00874BD3" w:rsidRDefault="00874BD3" w:rsidP="00874BD3">
            <w:pPr>
              <w:widowControl w:val="0"/>
              <w:suppressAutoHyphens/>
              <w:spacing w:after="12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Правила поведения в спортивном зале. Инструктаж </w:t>
            </w:r>
            <w:r w:rsidR="00AA1382" w:rsidRPr="00874BD3">
              <w:rPr>
                <w:rFonts w:ascii="Times New Roman" w:eastAsia="Andale Sans UI" w:hAnsi="Times New Roman" w:cs="Times New Roman"/>
                <w:kern w:val="1"/>
                <w:sz w:val="28"/>
                <w:szCs w:val="28"/>
              </w:rPr>
              <w:t>по технике</w:t>
            </w:r>
            <w:r w:rsidRPr="00874BD3">
              <w:rPr>
                <w:rFonts w:ascii="Times New Roman" w:eastAsia="Andale Sans UI" w:hAnsi="Times New Roman" w:cs="Times New Roman"/>
                <w:kern w:val="1"/>
                <w:sz w:val="28"/>
                <w:szCs w:val="28"/>
              </w:rPr>
              <w:t xml:space="preserve"> безопасности при занятиях физкультурой и спортом в условиях спортивного зала и спортивной площадки. Правила </w:t>
            </w:r>
            <w:r w:rsidR="00AA1382" w:rsidRPr="00874BD3">
              <w:rPr>
                <w:rFonts w:ascii="Times New Roman" w:eastAsia="Andale Sans UI" w:hAnsi="Times New Roman" w:cs="Times New Roman"/>
                <w:kern w:val="1"/>
                <w:sz w:val="28"/>
                <w:szCs w:val="28"/>
              </w:rPr>
              <w:t>поведения на</w:t>
            </w:r>
            <w:r w:rsidRPr="00874BD3">
              <w:rPr>
                <w:rFonts w:ascii="Times New Roman" w:eastAsia="Andale Sans UI" w:hAnsi="Times New Roman" w:cs="Times New Roman"/>
                <w:kern w:val="1"/>
                <w:sz w:val="28"/>
                <w:szCs w:val="28"/>
              </w:rPr>
              <w:t xml:space="preserve"> соревнованиях.</w:t>
            </w:r>
          </w:p>
        </w:tc>
        <w:tc>
          <w:tcPr>
            <w:tcW w:w="936" w:type="dxa"/>
            <w:tcBorders>
              <w:top w:val="single" w:sz="2" w:space="0" w:color="000000"/>
              <w:left w:val="single" w:sz="2" w:space="0" w:color="000000"/>
              <w:bottom w:val="single" w:sz="2" w:space="0" w:color="000000"/>
              <w:right w:val="single" w:sz="4" w:space="0" w:color="auto"/>
            </w:tcBorders>
          </w:tcPr>
          <w:p w14:paraId="3566C72A" w14:textId="77777777" w:rsidR="00874BD3" w:rsidRPr="00874BD3" w:rsidRDefault="00874BD3" w:rsidP="00874BD3">
            <w:pPr>
              <w:widowControl w:val="0"/>
              <w:suppressAutoHyphens/>
              <w:spacing w:after="12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63ED1B9D" w14:textId="77777777" w:rsidTr="00833AF8">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E68748B" w14:textId="77777777" w:rsidR="00874BD3" w:rsidRPr="00874BD3" w:rsidRDefault="00833AF8" w:rsidP="00833AF8">
            <w:pPr>
              <w:widowControl w:val="0"/>
              <w:suppressLineNumbers/>
              <w:suppressAutoHyphens/>
              <w:spacing w:after="0" w:line="240" w:lineRule="auto"/>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4BBC3B"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Гигиенические знания, умения и навыки. </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C810510"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Режим дня спортсмена: основные элементы режима дня и их выполнение.  Понятие о рациональном питании.  Основы профилактики инфекционных заболеваний. Вредные привычки и их профилактика. Профилактика травматизма при занятиях спортом.</w:t>
            </w:r>
          </w:p>
        </w:tc>
        <w:tc>
          <w:tcPr>
            <w:tcW w:w="936" w:type="dxa"/>
            <w:tcBorders>
              <w:top w:val="single" w:sz="2" w:space="0" w:color="000000"/>
              <w:left w:val="single" w:sz="4" w:space="0" w:color="auto"/>
              <w:bottom w:val="single" w:sz="2" w:space="0" w:color="000000"/>
              <w:right w:val="single" w:sz="4" w:space="0" w:color="auto"/>
            </w:tcBorders>
          </w:tcPr>
          <w:p w14:paraId="2CAC2AA7"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76D853F6" w14:textId="77777777" w:rsidTr="00833AF8">
        <w:trPr>
          <w:trHeight w:val="3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A4932CD" w14:textId="77777777" w:rsidR="00874BD3" w:rsidRPr="00874BD3" w:rsidRDefault="00833AF8" w:rsidP="00833AF8">
            <w:pPr>
              <w:widowControl w:val="0"/>
              <w:suppressLineNumbers/>
              <w:suppressAutoHyphens/>
              <w:spacing w:after="0" w:line="240" w:lineRule="auto"/>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3</w:t>
            </w:r>
            <w:r w:rsidR="00874BD3" w:rsidRPr="00874BD3">
              <w:rPr>
                <w:rFonts w:ascii="Times New Roman" w:eastAsia="Andale Sans UI" w:hAnsi="Times New Roman" w:cs="Times New Roman"/>
                <w:kern w:val="1"/>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2E9102"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Необходимые сведения о строении и функциях организма человека</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67DA57C"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 xml:space="preserve">Строение костной, мышечной и дыхательной систем. </w:t>
            </w:r>
          </w:p>
        </w:tc>
        <w:tc>
          <w:tcPr>
            <w:tcW w:w="936" w:type="dxa"/>
            <w:tcBorders>
              <w:top w:val="single" w:sz="2" w:space="0" w:color="000000"/>
              <w:left w:val="single" w:sz="4" w:space="0" w:color="auto"/>
              <w:bottom w:val="single" w:sz="2" w:space="0" w:color="000000"/>
              <w:right w:val="single" w:sz="4" w:space="0" w:color="auto"/>
            </w:tcBorders>
          </w:tcPr>
          <w:p w14:paraId="7D4262E1" w14:textId="77777777" w:rsidR="00874BD3" w:rsidRPr="00874BD3" w:rsidRDefault="00874BD3" w:rsidP="00874BD3">
            <w:pPr>
              <w:widowControl w:val="0"/>
              <w:suppressAutoHyphens/>
              <w:spacing w:after="0" w:line="240" w:lineRule="auto"/>
              <w:jc w:val="center"/>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1</w:t>
            </w:r>
          </w:p>
        </w:tc>
      </w:tr>
      <w:tr w:rsidR="00874BD3" w:rsidRPr="00874BD3" w14:paraId="265CECB6" w14:textId="77777777" w:rsidTr="00833AF8">
        <w:trPr>
          <w:trHeight w:val="3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14:paraId="6419F8E1" w14:textId="77777777" w:rsidR="00874BD3" w:rsidRPr="00874BD3" w:rsidRDefault="00874BD3" w:rsidP="00874BD3">
            <w:pPr>
              <w:widowControl w:val="0"/>
              <w:suppressAutoHyphens/>
              <w:spacing w:after="0" w:line="240" w:lineRule="auto"/>
              <w:rPr>
                <w:rFonts w:ascii="Times New Roman" w:eastAsia="Andale Sans UI" w:hAnsi="Times New Roman" w:cs="Times New Roman"/>
                <w:kern w:val="1"/>
                <w:sz w:val="28"/>
                <w:szCs w:val="28"/>
              </w:rPr>
            </w:pPr>
            <w:r w:rsidRPr="00874BD3">
              <w:rPr>
                <w:rFonts w:ascii="Times New Roman" w:eastAsia="Andale Sans UI" w:hAnsi="Times New Roman" w:cs="Times New Roman"/>
                <w:kern w:val="1"/>
                <w:sz w:val="28"/>
                <w:szCs w:val="28"/>
              </w:rPr>
              <w:t>Итого:</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36DBAF6" w14:textId="77777777" w:rsidR="00874BD3" w:rsidRPr="00874BD3" w:rsidRDefault="00874BD3" w:rsidP="00874BD3">
            <w:pPr>
              <w:widowControl w:val="0"/>
              <w:suppressAutoHyphens/>
              <w:spacing w:after="0" w:line="240" w:lineRule="auto"/>
              <w:jc w:val="both"/>
              <w:rPr>
                <w:rFonts w:ascii="Times New Roman" w:eastAsia="Andale Sans UI" w:hAnsi="Times New Roman" w:cs="Times New Roman"/>
                <w:kern w:val="1"/>
                <w:sz w:val="28"/>
                <w:szCs w:val="28"/>
              </w:rPr>
            </w:pPr>
          </w:p>
        </w:tc>
        <w:tc>
          <w:tcPr>
            <w:tcW w:w="936" w:type="dxa"/>
            <w:tcBorders>
              <w:top w:val="single" w:sz="2" w:space="0" w:color="000000"/>
              <w:left w:val="single" w:sz="4" w:space="0" w:color="auto"/>
              <w:bottom w:val="single" w:sz="2" w:space="0" w:color="000000"/>
              <w:right w:val="single" w:sz="4" w:space="0" w:color="auto"/>
            </w:tcBorders>
          </w:tcPr>
          <w:p w14:paraId="33AA466F" w14:textId="77777777" w:rsidR="00874BD3" w:rsidRPr="00874BD3" w:rsidRDefault="00833AF8" w:rsidP="00874BD3">
            <w:pPr>
              <w:widowControl w:val="0"/>
              <w:suppressAutoHyphens/>
              <w:spacing w:after="0" w:line="240" w:lineRule="auto"/>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3</w:t>
            </w:r>
            <w:r w:rsidR="00874BD3" w:rsidRPr="00874BD3">
              <w:rPr>
                <w:rFonts w:ascii="Times New Roman" w:eastAsia="Andale Sans UI" w:hAnsi="Times New Roman" w:cs="Times New Roman"/>
                <w:kern w:val="1"/>
                <w:sz w:val="28"/>
                <w:szCs w:val="28"/>
              </w:rPr>
              <w:t>ч</w:t>
            </w:r>
          </w:p>
        </w:tc>
      </w:tr>
    </w:tbl>
    <w:p w14:paraId="55F1DA88" w14:textId="77777777" w:rsidR="00874BD3" w:rsidRPr="00874BD3" w:rsidRDefault="00874BD3" w:rsidP="00874BD3">
      <w:pPr>
        <w:suppressAutoHyphens/>
        <w:spacing w:after="0" w:line="240" w:lineRule="auto"/>
        <w:jc w:val="both"/>
        <w:rPr>
          <w:rFonts w:ascii="Times New Roman" w:eastAsia="Times New Roman" w:hAnsi="Times New Roman" w:cs="Times New Roman"/>
          <w:b/>
          <w:color w:val="000000"/>
          <w:sz w:val="28"/>
          <w:szCs w:val="28"/>
          <w:lang w:eastAsia="ar-SA"/>
        </w:rPr>
      </w:pPr>
    </w:p>
    <w:p w14:paraId="0002FB89" w14:textId="77777777" w:rsidR="00874BD3" w:rsidRPr="00874BD3" w:rsidRDefault="00874BD3" w:rsidP="00A648D5">
      <w:pPr>
        <w:spacing w:after="0" w:line="240" w:lineRule="auto"/>
        <w:jc w:val="both"/>
        <w:rPr>
          <w:rFonts w:ascii="Times New Roman" w:eastAsia="Times New Roman" w:hAnsi="Times New Roman" w:cs="Times New Roman"/>
          <w:b/>
          <w:color w:val="000000"/>
          <w:sz w:val="28"/>
          <w:szCs w:val="28"/>
          <w:lang w:eastAsia="ru-RU"/>
        </w:rPr>
      </w:pPr>
    </w:p>
    <w:p w14:paraId="61BB8B99" w14:textId="511D639F" w:rsidR="00A648D5" w:rsidRPr="00874BD3" w:rsidRDefault="00833AF8" w:rsidP="00874BD3">
      <w:pPr>
        <w:spacing w:after="0" w:line="240" w:lineRule="auto"/>
        <w:ind w:right="567"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t>Практические занятия- 12</w:t>
      </w:r>
      <w:r w:rsidR="00A42C24">
        <w:rPr>
          <w:rFonts w:ascii="Times New Roman" w:eastAsia="Times New Roman" w:hAnsi="Times New Roman" w:cs="Times New Roman"/>
          <w:b/>
          <w:color w:val="000000"/>
          <w:sz w:val="28"/>
          <w:szCs w:val="28"/>
          <w:u w:val="single"/>
          <w:lang w:eastAsia="ru-RU"/>
        </w:rPr>
        <w:t>2</w:t>
      </w:r>
      <w:r w:rsidR="00C8336C">
        <w:rPr>
          <w:rFonts w:ascii="Times New Roman" w:eastAsia="Times New Roman" w:hAnsi="Times New Roman" w:cs="Times New Roman"/>
          <w:b/>
          <w:color w:val="000000"/>
          <w:sz w:val="28"/>
          <w:szCs w:val="28"/>
          <w:u w:val="single"/>
          <w:lang w:eastAsia="ru-RU"/>
        </w:rPr>
        <w:t xml:space="preserve"> часа</w:t>
      </w:r>
    </w:p>
    <w:p w14:paraId="31105625" w14:textId="6F83989C" w:rsidR="00200300" w:rsidRDefault="00874BD3" w:rsidP="00E95E01">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874BD3">
        <w:rPr>
          <w:rFonts w:ascii="Times New Roman" w:eastAsia="Times New Roman" w:hAnsi="Times New Roman" w:cs="Times New Roman"/>
          <w:b/>
          <w:color w:val="000000"/>
          <w:sz w:val="28"/>
          <w:szCs w:val="28"/>
          <w:lang w:eastAsia="ru-RU"/>
        </w:rPr>
        <w:t>Общая физическая подготовка (ОФП</w:t>
      </w:r>
      <w:r w:rsidRPr="00200300">
        <w:rPr>
          <w:rFonts w:ascii="Times New Roman" w:eastAsia="Times New Roman" w:hAnsi="Times New Roman" w:cs="Times New Roman"/>
          <w:b/>
          <w:color w:val="000000"/>
          <w:sz w:val="28"/>
          <w:szCs w:val="28"/>
          <w:lang w:eastAsia="ru-RU"/>
        </w:rPr>
        <w:t>)</w:t>
      </w:r>
      <w:r w:rsidR="00200300" w:rsidRPr="00200300">
        <w:rPr>
          <w:rFonts w:ascii="Times New Roman" w:eastAsia="Times New Roman" w:hAnsi="Times New Roman" w:cs="Times New Roman"/>
          <w:b/>
          <w:color w:val="000000"/>
          <w:sz w:val="28"/>
          <w:szCs w:val="28"/>
          <w:lang w:eastAsia="ru-RU"/>
        </w:rPr>
        <w:t xml:space="preserve"> </w:t>
      </w:r>
      <w:r w:rsidR="00200300">
        <w:rPr>
          <w:rFonts w:ascii="Times New Roman" w:eastAsia="Times New Roman" w:hAnsi="Times New Roman" w:cs="Times New Roman"/>
          <w:b/>
          <w:color w:val="000000"/>
          <w:sz w:val="28"/>
          <w:szCs w:val="28"/>
          <w:lang w:eastAsia="ru-RU"/>
        </w:rPr>
        <w:t>и</w:t>
      </w:r>
      <w:r w:rsidR="00200300" w:rsidRPr="00200300">
        <w:rPr>
          <w:rFonts w:ascii="Times New Roman" w:eastAsia="Times New Roman" w:hAnsi="Times New Roman" w:cs="Times New Roman"/>
          <w:b/>
          <w:sz w:val="28"/>
          <w:szCs w:val="28"/>
          <w:lang w:eastAsia="ru-RU"/>
        </w:rPr>
        <w:t xml:space="preserve"> </w:t>
      </w:r>
      <w:r w:rsidR="00200300">
        <w:rPr>
          <w:rFonts w:ascii="Times New Roman" w:eastAsia="Times New Roman" w:hAnsi="Times New Roman" w:cs="Times New Roman"/>
          <w:b/>
          <w:sz w:val="28"/>
          <w:szCs w:val="28"/>
          <w:lang w:eastAsia="ru-RU"/>
        </w:rPr>
        <w:t>с</w:t>
      </w:r>
      <w:r w:rsidR="00200300" w:rsidRPr="00200300">
        <w:rPr>
          <w:rFonts w:ascii="Times New Roman" w:eastAsia="Times New Roman" w:hAnsi="Times New Roman" w:cs="Times New Roman"/>
          <w:b/>
          <w:sz w:val="28"/>
          <w:szCs w:val="28"/>
          <w:lang w:eastAsia="ru-RU"/>
        </w:rPr>
        <w:t>пециальная физическая подготовка</w:t>
      </w:r>
      <w:r w:rsidR="00200300">
        <w:rPr>
          <w:rFonts w:ascii="Times New Roman" w:eastAsia="Times New Roman" w:hAnsi="Times New Roman" w:cs="Times New Roman"/>
          <w:b/>
          <w:sz w:val="28"/>
          <w:szCs w:val="28"/>
          <w:lang w:eastAsia="ru-RU"/>
        </w:rPr>
        <w:t>(СФП)</w:t>
      </w:r>
      <w:r w:rsidR="00A42C24">
        <w:rPr>
          <w:rFonts w:ascii="Times New Roman" w:eastAsia="Times New Roman" w:hAnsi="Times New Roman" w:cs="Times New Roman"/>
          <w:b/>
          <w:color w:val="000000"/>
          <w:sz w:val="28"/>
          <w:szCs w:val="28"/>
          <w:lang w:eastAsia="ru-RU"/>
        </w:rPr>
        <w:t xml:space="preserve"> – 57</w:t>
      </w:r>
      <w:r w:rsidRPr="00874BD3">
        <w:rPr>
          <w:rFonts w:ascii="Times New Roman" w:eastAsia="Times New Roman" w:hAnsi="Times New Roman" w:cs="Times New Roman"/>
          <w:b/>
          <w:color w:val="000000"/>
          <w:sz w:val="28"/>
          <w:szCs w:val="28"/>
          <w:lang w:eastAsia="ru-RU"/>
        </w:rPr>
        <w:t xml:space="preserve"> часов</w:t>
      </w:r>
    </w:p>
    <w:p w14:paraId="2A4DDF51" w14:textId="77777777" w:rsidR="00E95E01" w:rsidRDefault="00E95E01" w:rsidP="00AA1382">
      <w:pPr>
        <w:spacing w:after="0" w:line="240" w:lineRule="auto"/>
        <w:jc w:val="center"/>
        <w:rPr>
          <w:rFonts w:ascii="Times New Roman" w:eastAsia="Times New Roman" w:hAnsi="Times New Roman" w:cs="Times New Roman"/>
          <w:b/>
          <w:color w:val="000000"/>
          <w:sz w:val="28"/>
          <w:szCs w:val="28"/>
          <w:lang w:eastAsia="ru-RU"/>
        </w:rPr>
      </w:pPr>
    </w:p>
    <w:p w14:paraId="77DF4A60" w14:textId="77777777" w:rsidR="00E95E01" w:rsidRPr="009F34BC" w:rsidRDefault="00E95E01" w:rsidP="00E95E01">
      <w:pPr>
        <w:spacing w:after="0" w:line="240" w:lineRule="auto"/>
        <w:ind w:firstLine="708"/>
        <w:jc w:val="both"/>
        <w:rPr>
          <w:rFonts w:ascii="Times New Roman" w:hAnsi="Times New Roman"/>
          <w:b/>
          <w:bCs/>
          <w:color w:val="000000" w:themeColor="text1"/>
          <w:sz w:val="28"/>
          <w:szCs w:val="28"/>
        </w:rPr>
      </w:pPr>
      <w:bookmarkStart w:id="2" w:name="_Hlk44342875"/>
      <w:bookmarkStart w:id="3" w:name="_Hlk164780921"/>
      <w:r w:rsidRPr="005A4B5C">
        <w:rPr>
          <w:rFonts w:ascii="Times New Roman" w:hAnsi="Times New Roman"/>
          <w:b/>
          <w:bCs/>
          <w:color w:val="000000" w:themeColor="text1"/>
          <w:sz w:val="28"/>
          <w:szCs w:val="28"/>
        </w:rPr>
        <w:t>Развитие быстроты</w:t>
      </w:r>
    </w:p>
    <w:p w14:paraId="4C354C1F" w14:textId="77777777" w:rsidR="00E95E01" w:rsidRPr="009F34BC" w:rsidRDefault="00E95E01" w:rsidP="00E95E01">
      <w:pPr>
        <w:spacing w:after="0" w:line="240" w:lineRule="auto"/>
        <w:ind w:firstLine="708"/>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Быстрота -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w:t>
      </w:r>
      <w:r w:rsidRPr="005A4B5C">
        <w:rPr>
          <w:rFonts w:ascii="Times New Roman" w:hAnsi="Times New Roman"/>
          <w:color w:val="000000" w:themeColor="text1"/>
          <w:sz w:val="28"/>
          <w:szCs w:val="28"/>
        </w:rPr>
        <w:t>.</w:t>
      </w:r>
    </w:p>
    <w:p w14:paraId="33B615D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 оценке проявлений быстроты различают:</w:t>
      </w:r>
    </w:p>
    <w:p w14:paraId="6B714F2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Латентное время двигательной реакции.</w:t>
      </w:r>
    </w:p>
    <w:p w14:paraId="74F711F0"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Скорость одиночного движения.</w:t>
      </w:r>
    </w:p>
    <w:p w14:paraId="457824FD"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Частоту движений.</w:t>
      </w:r>
    </w:p>
    <w:p w14:paraId="2D2FE10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Быстрота двигательной реакции оценивается латентным временем /0,14 - 0,26 сек/. Различают простые и сложные реакции. Простая реакция - это ответ заранее известным движением на заранее известный, но внезапно появляющийся сигнал / например - известная защита в ответ на известный удар партнера/. </w:t>
      </w:r>
    </w:p>
    <w:p w14:paraId="20D92263"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14:paraId="4508FD11"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-Техника должна быть такой, чтобы их можно было выполнять на предельных скоростях;</w:t>
      </w:r>
    </w:p>
    <w:p w14:paraId="04E14B7F"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-Они должны быть освоены занимающимися настолько хорошо, чтобы во время движения во</w:t>
      </w:r>
      <w:r>
        <w:rPr>
          <w:rFonts w:ascii="Times New Roman" w:hAnsi="Times New Roman"/>
          <w:color w:val="000000" w:themeColor="text1"/>
          <w:sz w:val="28"/>
          <w:szCs w:val="28"/>
        </w:rPr>
        <w:t xml:space="preserve">левые усилия были направлены на </w:t>
      </w:r>
      <w:r w:rsidRPr="009F34BC">
        <w:rPr>
          <w:rFonts w:ascii="Times New Roman" w:hAnsi="Times New Roman"/>
          <w:color w:val="000000" w:themeColor="text1"/>
          <w:sz w:val="28"/>
          <w:szCs w:val="28"/>
        </w:rPr>
        <w:t>способ, а на скорость выполнения;</w:t>
      </w:r>
    </w:p>
    <w:p w14:paraId="521A0434"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-Их продолжительность должна быть такой, чтобы к концу выполнения скорость не снижалась вследствие утомления. Скоростные упражнения относятся к работе максимальной мощности, продолжительность которой не превышает - 10 - 15 сек.</w:t>
      </w:r>
    </w:p>
    <w:p w14:paraId="4B201A27"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воспитания частоты движения (количества движений в ед. времени) рекомендуется задавать темп выполнения упражнения голосом (проговаривая - "та-та-та", "раз-два-три" и т.п.) чем спортсмен быстрее сможет проговорить, тем быстрее выполнит.</w:t>
      </w:r>
    </w:p>
    <w:p w14:paraId="29982D26" w14:textId="77777777" w:rsidR="00E95E01" w:rsidRPr="009F34BC" w:rsidRDefault="00E95E01" w:rsidP="00E95E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Быстрота в киокусинкай</w:t>
      </w:r>
      <w:r w:rsidRPr="009F34BC">
        <w:rPr>
          <w:rFonts w:ascii="Times New Roman" w:hAnsi="Times New Roman"/>
          <w:color w:val="000000" w:themeColor="text1"/>
          <w:sz w:val="28"/>
          <w:szCs w:val="28"/>
        </w:rPr>
        <w:t xml:space="preserve"> проявляется при выполнении одиночных ударов в атаке и контратаке, выполнении защит, серий ударов, соединении ударов и защит, подготовительных и ложных действиях, передвижениях и перемещениях, переключениях от одних действий к другим.</w:t>
      </w:r>
    </w:p>
    <w:p w14:paraId="4E08E29F" w14:textId="77777777" w:rsidR="00E95E01" w:rsidRPr="009F34BC" w:rsidRDefault="00E95E01" w:rsidP="00E95E01">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силы</w:t>
      </w:r>
    </w:p>
    <w:p w14:paraId="45EAC31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Сила - способность преодолевать внешнее сопротивление или противодействовать ему посредством мышечных усилий.</w:t>
      </w:r>
    </w:p>
    <w:p w14:paraId="5A4BB860"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Принято выделять такие виды силовых способностей:</w:t>
      </w:r>
    </w:p>
    <w:p w14:paraId="25ED255A"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1. Собственно силовые</w:t>
      </w:r>
      <w:r w:rsidRPr="009F34BC">
        <w:rPr>
          <w:rFonts w:ascii="Times New Roman" w:hAnsi="Times New Roman"/>
          <w:color w:val="000000" w:themeColor="text1"/>
          <w:sz w:val="28"/>
          <w:szCs w:val="28"/>
        </w:rPr>
        <w:t xml:space="preserve"> (в статическ</w:t>
      </w:r>
      <w:r>
        <w:rPr>
          <w:rFonts w:ascii="Times New Roman" w:hAnsi="Times New Roman"/>
          <w:color w:val="000000" w:themeColor="text1"/>
          <w:sz w:val="28"/>
          <w:szCs w:val="28"/>
        </w:rPr>
        <w:t>их и медленных режимах). В каратэ</w:t>
      </w:r>
      <w:r w:rsidRPr="009F34BC">
        <w:rPr>
          <w:rFonts w:ascii="Times New Roman" w:hAnsi="Times New Roman"/>
          <w:color w:val="000000" w:themeColor="text1"/>
          <w:sz w:val="28"/>
          <w:szCs w:val="28"/>
        </w:rPr>
        <w:t xml:space="preserve"> это могут быть захваты противника в ближнем бою, освобождение от захватов, напряжение мышц брюшного пресса при ударах по туловищу, давление противника и т.п.</w:t>
      </w:r>
    </w:p>
    <w:p w14:paraId="15BEA572"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A21E4A">
        <w:rPr>
          <w:rFonts w:ascii="Times New Roman" w:hAnsi="Times New Roman"/>
          <w:i/>
          <w:iCs/>
          <w:color w:val="000000" w:themeColor="text1"/>
          <w:sz w:val="28"/>
          <w:szCs w:val="28"/>
        </w:rPr>
        <w:t>2. Скоростно-силовые способности</w:t>
      </w:r>
      <w:r w:rsidRPr="009F34BC">
        <w:rPr>
          <w:rFonts w:ascii="Times New Roman" w:hAnsi="Times New Roman"/>
          <w:color w:val="000000" w:themeColor="text1"/>
          <w:sz w:val="28"/>
          <w:szCs w:val="28"/>
        </w:rPr>
        <w:t>. При воспитании способности к проявлению большой силы в условиях быстрых движений широко используют метод повторно-прогрессирующего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проявлять большие величины силы в наименьше</w:t>
      </w:r>
      <w:r>
        <w:rPr>
          <w:rFonts w:ascii="Times New Roman" w:hAnsi="Times New Roman"/>
          <w:color w:val="000000" w:themeColor="text1"/>
          <w:sz w:val="28"/>
          <w:szCs w:val="28"/>
        </w:rPr>
        <w:t>е время (например - удар в каратэ</w:t>
      </w:r>
      <w:r w:rsidRPr="009F34BC">
        <w:rPr>
          <w:rFonts w:ascii="Times New Roman" w:hAnsi="Times New Roman"/>
          <w:color w:val="000000" w:themeColor="text1"/>
          <w:sz w:val="28"/>
          <w:szCs w:val="28"/>
        </w:rPr>
        <w:t>). Таким об</w:t>
      </w:r>
      <w:r>
        <w:rPr>
          <w:rFonts w:ascii="Times New Roman" w:hAnsi="Times New Roman"/>
          <w:color w:val="000000" w:themeColor="text1"/>
          <w:sz w:val="28"/>
          <w:szCs w:val="28"/>
        </w:rPr>
        <w:t>разом, силовые качества у каратист</w:t>
      </w:r>
      <w:r w:rsidRPr="009F34BC">
        <w:rPr>
          <w:rFonts w:ascii="Times New Roman" w:hAnsi="Times New Roman"/>
          <w:color w:val="000000" w:themeColor="text1"/>
          <w:sz w:val="28"/>
          <w:szCs w:val="28"/>
        </w:rPr>
        <w:t>ов тесно связаны с быстротой и выносливостью. Силовые качества зависят от деятельности центральной нервной системы, поперечного сечения мышечных волокон, их эластичности, биохимических процессов, происходящих в мышцах. Немалая роль в проявлении мышечной силы принадлежит волевым усилиям.</w:t>
      </w:r>
    </w:p>
    <w:p w14:paraId="4DDDBF49"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Средствами воспитания силы являются упражнения с повышенным сопротивлением - силовые упражнения. В зависимости от природы сопротивления силовые упражнения делятся на две группы Упражнения внешнего сопротивления обычно используют:</w:t>
      </w:r>
    </w:p>
    <w:p w14:paraId="4F002830"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а) вес предметов;</w:t>
      </w:r>
    </w:p>
    <w:p w14:paraId="54129D04"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б) противодействие партнера;</w:t>
      </w:r>
    </w:p>
    <w:p w14:paraId="691E8BA6"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 сопротивление упругих предметов;</w:t>
      </w:r>
    </w:p>
    <w:p w14:paraId="53E06068"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г) сопротивление внешней среды;</w:t>
      </w:r>
    </w:p>
    <w:p w14:paraId="61DF4E58"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отягощенные весом собственного тела.</w:t>
      </w:r>
    </w:p>
    <w:p w14:paraId="4ECD7AA2"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с тяжестями удобны своей универсальностью: с их помощью можно воздействовать как на самые мелкие, так и на самые крупные мышечные группы; эти упражнения легко дозировать.</w:t>
      </w:r>
    </w:p>
    <w:p w14:paraId="3BE66B93"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функционирования мышц - статические и динамические, собственно силовые и скоростно-силовые, преодолевающие и уступающие. Максимальное силовое напряжение может быть создано различными путями:</w:t>
      </w:r>
    </w:p>
    <w:p w14:paraId="11B9AE43"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Преодолением непредельных отягощений с предельным числом повторений.</w:t>
      </w:r>
    </w:p>
    <w:p w14:paraId="1B5EFB3C"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 Предельным увеличением внешнего сопротивления.</w:t>
      </w:r>
    </w:p>
    <w:p w14:paraId="25D8FDCC"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3. Преодолением сопротивлений с предельной скоростью.</w:t>
      </w:r>
    </w:p>
    <w:p w14:paraId="108D3C26" w14:textId="77777777" w:rsidR="00E95E01" w:rsidRPr="009F34BC" w:rsidRDefault="00E95E01" w:rsidP="00E95E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Pr="009F34BC">
        <w:rPr>
          <w:rFonts w:ascii="Times New Roman" w:hAnsi="Times New Roman"/>
          <w:color w:val="000000" w:themeColor="text1"/>
          <w:sz w:val="28"/>
          <w:szCs w:val="28"/>
        </w:rPr>
        <w:t>мере развития силы величина сопротивления соответственно изменяется,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гимнастическую скамейку и т.п.).</w:t>
      </w:r>
    </w:p>
    <w:p w14:paraId="15494AC2"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Второе направление - использование предельных и около предельных отягощений. Предельный тренировочный вес, это тот наибольший вес, который можно поднять без значительного эмоционального возбуждения (это вес обычно на 10-15 % меньше максимального)</w:t>
      </w:r>
      <w:r>
        <w:rPr>
          <w:rFonts w:ascii="Times New Roman" w:hAnsi="Times New Roman"/>
          <w:color w:val="000000" w:themeColor="text1"/>
          <w:sz w:val="28"/>
          <w:szCs w:val="28"/>
        </w:rPr>
        <w:t>.</w:t>
      </w:r>
    </w:p>
    <w:p w14:paraId="37C5BCDC" w14:textId="77777777" w:rsidR="00E95E01" w:rsidRPr="009F34BC" w:rsidRDefault="00E95E01" w:rsidP="00E95E01">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выносливости</w:t>
      </w:r>
    </w:p>
    <w:p w14:paraId="37EB093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Методика развития выносливости называется способность противостоять утомлению и поддерживать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испытуемому предлагают вести бой в высоком темпе в течение всех пяти раундов. Для по</w:t>
      </w:r>
      <w:r>
        <w:rPr>
          <w:rFonts w:ascii="Times New Roman" w:hAnsi="Times New Roman"/>
          <w:color w:val="000000" w:themeColor="text1"/>
          <w:sz w:val="28"/>
          <w:szCs w:val="28"/>
        </w:rPr>
        <w:t>д</w:t>
      </w:r>
      <w:r w:rsidRPr="009F34BC">
        <w:rPr>
          <w:rFonts w:ascii="Times New Roman" w:hAnsi="Times New Roman"/>
          <w:color w:val="000000" w:themeColor="text1"/>
          <w:sz w:val="28"/>
          <w:szCs w:val="28"/>
        </w:rPr>
        <w:t xml:space="preserve">держания высокой плотности поединка партнеры боксируют по одному раунду (всякий раунд - "свежий" партнер). Но этот способ практически не всегда удобен. </w:t>
      </w:r>
    </w:p>
    <w:p w14:paraId="4ECDF6F2"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В процессе воспитания выносливости требуется решить ряд задач по всестороннему развитию функциональных свойств организма, определяющих общую выносливость и специальные виды выносливости. Решение этих задач немыслимо без объемной, довольно однообразной и тяжелой работы, в процессе которой обязательно приходиться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выносливости осуществляется в единстве с воспитанием трудолюбия, готовности переносить большие нагрузки и весьма тяжелые ощущения утомления. В бою боксер испытывает высокую эмоциональную нагрузку (особенно в длительных турнирах) ему </w:t>
      </w:r>
      <w:r w:rsidRPr="009F34BC">
        <w:rPr>
          <w:rFonts w:ascii="Times New Roman" w:hAnsi="Times New Roman"/>
          <w:color w:val="000000" w:themeColor="text1"/>
          <w:sz w:val="28"/>
          <w:szCs w:val="28"/>
        </w:rPr>
        <w:lastRenderedPageBreak/>
        <w:t>приходиться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кровотока, содержание гемоглобина в крови.</w:t>
      </w:r>
    </w:p>
    <w:p w14:paraId="4E878BF0"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Основой выносливости у боксеров является хорошая общефизическая подготовка,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w:t>
      </w:r>
      <w:r>
        <w:rPr>
          <w:rFonts w:ascii="Times New Roman" w:hAnsi="Times New Roman"/>
          <w:color w:val="000000" w:themeColor="text1"/>
          <w:sz w:val="28"/>
          <w:szCs w:val="28"/>
        </w:rPr>
        <w:t>.</w:t>
      </w:r>
    </w:p>
    <w:p w14:paraId="411050DA"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На процесс утомления боксера влияют несколько факторов:</w:t>
      </w:r>
    </w:p>
    <w:p w14:paraId="29FA8CC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1)Интенсивность действий;</w:t>
      </w:r>
    </w:p>
    <w:p w14:paraId="0BF81A2C" w14:textId="77777777" w:rsidR="00E95E01" w:rsidRDefault="00E95E01" w:rsidP="00E95E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2)Частота их повторений;</w:t>
      </w:r>
    </w:p>
    <w:p w14:paraId="4810B5F8" w14:textId="77777777" w:rsidR="00E95E01" w:rsidRDefault="00E95E01" w:rsidP="00E95E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3)Продолжительность действий;</w:t>
      </w:r>
    </w:p>
    <w:p w14:paraId="4421B679"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4)</w:t>
      </w:r>
      <w:r>
        <w:rPr>
          <w:rFonts w:ascii="Times New Roman" w:hAnsi="Times New Roman"/>
          <w:color w:val="000000" w:themeColor="text1"/>
          <w:sz w:val="28"/>
          <w:szCs w:val="28"/>
        </w:rPr>
        <w:t>Характер интервалов между ними;</w:t>
      </w:r>
    </w:p>
    <w:p w14:paraId="5C620F74"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5)Стиль и </w:t>
      </w:r>
      <w:r>
        <w:rPr>
          <w:rFonts w:ascii="Times New Roman" w:hAnsi="Times New Roman"/>
          <w:color w:val="000000" w:themeColor="text1"/>
          <w:sz w:val="28"/>
          <w:szCs w:val="28"/>
        </w:rPr>
        <w:t>манера ведения боя противником;</w:t>
      </w:r>
    </w:p>
    <w:p w14:paraId="38F7CAA1"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6)Действие свивающих факторов, в том числе и полученных ударов.</w:t>
      </w:r>
    </w:p>
    <w:p w14:paraId="15255523" w14:textId="77777777" w:rsidR="00E95E01" w:rsidRDefault="00E95E01" w:rsidP="00E95E01">
      <w:pPr>
        <w:spacing w:after="0" w:line="240" w:lineRule="auto"/>
        <w:jc w:val="both"/>
        <w:rPr>
          <w:rFonts w:ascii="Times New Roman" w:hAnsi="Times New Roman"/>
          <w:b/>
          <w:bCs/>
          <w:color w:val="000000" w:themeColor="text1"/>
          <w:sz w:val="28"/>
          <w:szCs w:val="28"/>
        </w:rPr>
      </w:pPr>
      <w:r w:rsidRPr="005A4B5C">
        <w:rPr>
          <w:rFonts w:ascii="Times New Roman" w:hAnsi="Times New Roman"/>
          <w:b/>
          <w:bCs/>
          <w:color w:val="000000" w:themeColor="text1"/>
          <w:sz w:val="28"/>
          <w:szCs w:val="28"/>
        </w:rPr>
        <w:t>Развитие ловкости</w:t>
      </w:r>
    </w:p>
    <w:p w14:paraId="543FE09A"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Ловкость - сложное комплексное качество, не имеющее единого критерия для оценки. Критериями ловкости могут служить координационная сложность двигательных де</w:t>
      </w:r>
      <w:r>
        <w:rPr>
          <w:rFonts w:ascii="Times New Roman" w:hAnsi="Times New Roman"/>
          <w:color w:val="000000" w:themeColor="text1"/>
          <w:sz w:val="28"/>
          <w:szCs w:val="28"/>
        </w:rPr>
        <w:t>йствий и точность движений. В киокусинкай</w:t>
      </w:r>
      <w:r w:rsidRPr="009F34BC">
        <w:rPr>
          <w:rFonts w:ascii="Times New Roman" w:hAnsi="Times New Roman"/>
          <w:color w:val="000000" w:themeColor="text1"/>
          <w:sz w:val="28"/>
          <w:szCs w:val="28"/>
        </w:rPr>
        <w:t xml:space="preserve"> ловкость проявляется в быстроте преобразования (перестройки) движений в соответствии с требованиями изменившихся условий поединка.</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По мере углубления спортивной специализации ведущей линией методики воспитания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w:t>
      </w:r>
      <w:r>
        <w:rPr>
          <w:rFonts w:ascii="Times New Roman" w:hAnsi="Times New Roman"/>
          <w:color w:val="000000" w:themeColor="text1"/>
          <w:sz w:val="28"/>
          <w:szCs w:val="28"/>
        </w:rPr>
        <w:t xml:space="preserve">бования к координации движений. </w:t>
      </w:r>
      <w:r w:rsidRPr="009F34BC">
        <w:rPr>
          <w:rFonts w:ascii="Times New Roman" w:hAnsi="Times New Roman"/>
          <w:color w:val="000000" w:themeColor="text1"/>
          <w:sz w:val="28"/>
          <w:szCs w:val="28"/>
        </w:rPr>
        <w:t>Уже на первых занятиях новичок должен овладевать определенным кругом разнообразных движений, способствующих быстрым и точным действиям как в атаках, так и в активных защитах. Начинать следует с простых форм движений, постепенно переходя к более сложным.</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Чем лучше буду</w:t>
      </w:r>
      <w:r>
        <w:rPr>
          <w:rFonts w:ascii="Times New Roman" w:hAnsi="Times New Roman"/>
          <w:color w:val="000000" w:themeColor="text1"/>
          <w:sz w:val="28"/>
          <w:szCs w:val="28"/>
        </w:rPr>
        <w:t>т координированы движения бойц</w:t>
      </w:r>
      <w:r w:rsidRPr="009F34BC">
        <w:rPr>
          <w:rFonts w:ascii="Times New Roman" w:hAnsi="Times New Roman"/>
          <w:color w:val="000000" w:themeColor="text1"/>
          <w:sz w:val="28"/>
          <w:szCs w:val="28"/>
        </w:rPr>
        <w:t>а, чем быстрее он сможет выполнять сложные</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движения, тем быстр</w:t>
      </w:r>
      <w:r>
        <w:rPr>
          <w:rFonts w:ascii="Times New Roman" w:hAnsi="Times New Roman"/>
          <w:color w:val="000000" w:themeColor="text1"/>
          <w:sz w:val="28"/>
          <w:szCs w:val="28"/>
        </w:rPr>
        <w:t>ее станет расти его мастерство.</w:t>
      </w:r>
    </w:p>
    <w:p w14:paraId="31985953" w14:textId="77777777" w:rsidR="00E95E01" w:rsidRPr="006420D8" w:rsidRDefault="00E95E01" w:rsidP="00E95E01">
      <w:pPr>
        <w:spacing w:before="100" w:beforeAutospacing="1" w:after="100" w:afterAutospacing="1" w:line="240" w:lineRule="auto"/>
        <w:jc w:val="both"/>
        <w:rPr>
          <w:rFonts w:ascii="Times New Roman" w:hAnsi="Times New Roman"/>
          <w:b/>
          <w:color w:val="000000" w:themeColor="text1"/>
          <w:sz w:val="28"/>
          <w:szCs w:val="28"/>
        </w:rPr>
      </w:pPr>
      <w:r w:rsidRPr="006420D8">
        <w:rPr>
          <w:rFonts w:ascii="Times New Roman" w:hAnsi="Times New Roman"/>
          <w:b/>
          <w:color w:val="000000" w:themeColor="text1"/>
          <w:sz w:val="28"/>
          <w:szCs w:val="28"/>
        </w:rPr>
        <w:t>Методика развития ловкости.</w:t>
      </w:r>
    </w:p>
    <w:p w14:paraId="3CA795C7"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следов утомления от предшествующей нагрузки.</w:t>
      </w:r>
    </w:p>
    <w:p w14:paraId="0429B7DB"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lastRenderedPageBreak/>
        <w:t>Проявление ловкости во многом зависит от умения спортсмена расслаблять мышцы. Напряженность, скованность движений отрицательно сказывается на результат. Мышечная напряженность проявляется в трех формах: 1. повышенное напряжение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 /координационная напряженность/.</w:t>
      </w:r>
    </w:p>
    <w:p w14:paraId="4F7F07C0" w14:textId="77777777" w:rsidR="00E95E01" w:rsidRPr="009F34BC"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Для борьбы с тонической напряженностью применяют упражнения на расслабление в виде свободных движений конечностями и туловищем /типа потряхиваний, свободных махов и т.п./, упражнения на растягивание, плавание, массаж. Для увеличения скорости расслабления мышц используют упражнения, такие как: метание, броски и ловля набивных мячей, рывок</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и толчок штанги, сильные удары на снарядах.</w:t>
      </w:r>
    </w:p>
    <w:p w14:paraId="57593D9F"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 xml:space="preserve">Координационная напряженность постепенно преодолевается следующими путями: </w:t>
      </w:r>
    </w:p>
    <w:p w14:paraId="159DD3AE"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1. Разъяснение необходимости выполнять движения на напряженнее,</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легко, свободно. </w:t>
      </w:r>
    </w:p>
    <w:p w14:paraId="62CE88A9" w14:textId="77777777" w:rsidR="00E95E01" w:rsidRDefault="00E95E01" w:rsidP="00E95E01">
      <w:pPr>
        <w:spacing w:after="0" w:line="240" w:lineRule="auto"/>
        <w:jc w:val="both"/>
        <w:rPr>
          <w:rFonts w:ascii="Times New Roman" w:hAnsi="Times New Roman"/>
          <w:color w:val="000000" w:themeColor="text1"/>
          <w:sz w:val="28"/>
          <w:szCs w:val="28"/>
        </w:rPr>
      </w:pPr>
      <w:r w:rsidRPr="009F34BC">
        <w:rPr>
          <w:rFonts w:ascii="Times New Roman" w:hAnsi="Times New Roman"/>
          <w:color w:val="000000" w:themeColor="text1"/>
          <w:sz w:val="28"/>
          <w:szCs w:val="28"/>
        </w:rPr>
        <w:t>2.</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 xml:space="preserve"> Применение специальных упражнений на расслабление: упражнения, в процессе выполнения которых мышцы переходят от напряженного состояния к расслабленному; упражнения, в которых расслабление одних мышц сочетаются с напряжением других; упражнения, в которых требуется поддерживать движение по инерции расслабленной части тела за счет движения других частей;  упражнения, 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 моменты.</w:t>
      </w:r>
      <w:r>
        <w:rPr>
          <w:rFonts w:ascii="Times New Roman" w:hAnsi="Times New Roman"/>
          <w:color w:val="000000" w:themeColor="text1"/>
          <w:sz w:val="28"/>
          <w:szCs w:val="28"/>
        </w:rPr>
        <w:t xml:space="preserve"> </w:t>
      </w:r>
      <w:r w:rsidRPr="009F34BC">
        <w:rPr>
          <w:rFonts w:ascii="Times New Roman" w:hAnsi="Times New Roman"/>
          <w:color w:val="000000" w:themeColor="text1"/>
          <w:sz w:val="28"/>
          <w:szCs w:val="28"/>
        </w:rPr>
        <w:t>Проявление ловкости обуславливается и способностью боксера поддерживать равновесие.</w:t>
      </w:r>
    </w:p>
    <w:p w14:paraId="285D9C0E" w14:textId="77777777" w:rsidR="00E95E01" w:rsidRPr="009F34BC" w:rsidRDefault="00E95E01" w:rsidP="00E95E01">
      <w:pPr>
        <w:spacing w:after="0" w:line="240" w:lineRule="auto"/>
        <w:jc w:val="both"/>
        <w:rPr>
          <w:rFonts w:ascii="Times New Roman" w:hAnsi="Times New Roman"/>
          <w:color w:val="000000" w:themeColor="text1"/>
          <w:sz w:val="28"/>
          <w:szCs w:val="28"/>
        </w:rPr>
      </w:pPr>
    </w:p>
    <w:bookmarkEnd w:id="2"/>
    <w:p w14:paraId="2A3884B4" w14:textId="77777777" w:rsidR="00E95E01" w:rsidRDefault="00E95E01" w:rsidP="00E95E01">
      <w:pPr>
        <w:suppressAutoHyphens/>
        <w:spacing w:after="0" w:line="240" w:lineRule="auto"/>
        <w:jc w:val="both"/>
        <w:rPr>
          <w:rFonts w:ascii="Times New Roman" w:hAnsi="Times New Roman"/>
          <w:b/>
          <w:bCs/>
          <w:color w:val="000000" w:themeColor="text1"/>
          <w:sz w:val="28"/>
          <w:szCs w:val="28"/>
          <w:lang w:eastAsia="ar-SA"/>
        </w:rPr>
      </w:pPr>
      <w:r>
        <w:rPr>
          <w:rFonts w:ascii="Times New Roman" w:hAnsi="Times New Roman"/>
          <w:b/>
          <w:color w:val="000000" w:themeColor="text1"/>
          <w:sz w:val="28"/>
          <w:szCs w:val="28"/>
          <w:lang w:eastAsia="ar-SA"/>
        </w:rPr>
        <w:t>Технико- тактическая подготовка</w:t>
      </w:r>
      <w:r>
        <w:rPr>
          <w:rFonts w:ascii="Times New Roman" w:hAnsi="Times New Roman"/>
          <w:b/>
          <w:bCs/>
          <w:color w:val="000000" w:themeColor="text1"/>
          <w:sz w:val="28"/>
          <w:szCs w:val="28"/>
          <w:lang w:eastAsia="ar-SA"/>
        </w:rPr>
        <w:t xml:space="preserve"> - 45 </w:t>
      </w:r>
      <w:r w:rsidRPr="0005203D">
        <w:rPr>
          <w:rFonts w:ascii="Times New Roman" w:hAnsi="Times New Roman"/>
          <w:b/>
          <w:bCs/>
          <w:color w:val="000000" w:themeColor="text1"/>
          <w:sz w:val="28"/>
          <w:szCs w:val="28"/>
          <w:lang w:eastAsia="ar-SA"/>
        </w:rPr>
        <w:t>час</w:t>
      </w:r>
      <w:r>
        <w:rPr>
          <w:rFonts w:ascii="Times New Roman" w:hAnsi="Times New Roman"/>
          <w:b/>
          <w:bCs/>
          <w:color w:val="000000" w:themeColor="text1"/>
          <w:sz w:val="28"/>
          <w:szCs w:val="28"/>
          <w:lang w:eastAsia="ar-SA"/>
        </w:rPr>
        <w:t>а</w:t>
      </w:r>
    </w:p>
    <w:p w14:paraId="5547A908" w14:textId="77777777" w:rsidR="00E95E01" w:rsidRDefault="00E95E01" w:rsidP="00E95E01">
      <w:pPr>
        <w:widowControl w:val="0"/>
        <w:suppressAutoHyphens/>
        <w:autoSpaceDE w:val="0"/>
        <w:spacing w:after="0" w:line="240" w:lineRule="auto"/>
        <w:jc w:val="both"/>
        <w:rPr>
          <w:rFonts w:ascii="Times New Roman" w:eastAsia="Times New Roman CYR" w:hAnsi="Times New Roman"/>
          <w:kern w:val="2"/>
          <w:sz w:val="28"/>
          <w:szCs w:val="28"/>
          <w:lang w:eastAsia="ar-SA"/>
        </w:rPr>
      </w:pPr>
      <w:r w:rsidRPr="00A315C2">
        <w:rPr>
          <w:rFonts w:ascii="Times New Roman" w:hAnsi="Times New Roman"/>
          <w:kern w:val="2"/>
          <w:sz w:val="28"/>
          <w:szCs w:val="28"/>
          <w:lang w:eastAsia="ar-SA"/>
        </w:rPr>
        <w:t xml:space="preserve">     </w:t>
      </w:r>
      <w:r w:rsidRPr="00A315C2">
        <w:rPr>
          <w:rFonts w:ascii="Times New Roman" w:eastAsia="Times New Roman CYR" w:hAnsi="Times New Roman"/>
          <w:kern w:val="2"/>
          <w:sz w:val="28"/>
          <w:szCs w:val="28"/>
          <w:lang w:eastAsia="ar-SA"/>
        </w:rPr>
        <w:t>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14:paraId="392C8839" w14:textId="77777777" w:rsidR="00E95E01" w:rsidRPr="00A315C2" w:rsidRDefault="00E95E01" w:rsidP="00E95E01">
      <w:pPr>
        <w:widowControl w:val="0"/>
        <w:suppressAutoHyphens/>
        <w:autoSpaceDE w:val="0"/>
        <w:spacing w:after="0" w:line="240" w:lineRule="auto"/>
        <w:jc w:val="both"/>
        <w:rPr>
          <w:rFonts w:ascii="Times New Roman" w:eastAsia="Times New Roman CYR" w:hAnsi="Times New Roman"/>
          <w:kern w:val="2"/>
          <w:sz w:val="28"/>
          <w:szCs w:val="28"/>
          <w:lang w:eastAsia="ar-SA"/>
        </w:rPr>
      </w:pPr>
    </w:p>
    <w:p w14:paraId="7C72D742" w14:textId="77777777" w:rsidR="00E95E01" w:rsidRDefault="00E95E01" w:rsidP="00E95E01">
      <w:pPr>
        <w:widowControl w:val="0"/>
        <w:suppressAutoHyphens/>
        <w:autoSpaceDE w:val="0"/>
        <w:spacing w:after="0" w:line="240" w:lineRule="auto"/>
        <w:jc w:val="both"/>
        <w:rPr>
          <w:rFonts w:ascii="Times New Roman" w:eastAsia="Times New Roman CYR" w:hAnsi="Times New Roman"/>
          <w:b/>
          <w:bCs/>
          <w:kern w:val="2"/>
          <w:sz w:val="28"/>
          <w:szCs w:val="28"/>
          <w:lang w:eastAsia="ar-SA"/>
        </w:rPr>
      </w:pPr>
      <w:r>
        <w:rPr>
          <w:rFonts w:ascii="Times New Roman" w:eastAsia="Times New Roman CYR" w:hAnsi="Times New Roman"/>
          <w:b/>
          <w:bCs/>
          <w:kern w:val="2"/>
          <w:sz w:val="28"/>
          <w:szCs w:val="28"/>
          <w:lang w:eastAsia="ar-SA"/>
        </w:rPr>
        <w:t>Техническая подготовка:</w:t>
      </w:r>
    </w:p>
    <w:p w14:paraId="5CB8F609" w14:textId="77777777" w:rsidR="00E95E01" w:rsidRPr="00447DD5" w:rsidRDefault="00E95E01" w:rsidP="00E95E01">
      <w:pPr>
        <w:widowControl w:val="0"/>
        <w:suppressAutoHyphens/>
        <w:autoSpaceDE w:val="0"/>
        <w:spacing w:after="0" w:line="240" w:lineRule="auto"/>
        <w:jc w:val="both"/>
        <w:rPr>
          <w:rFonts w:ascii="Times New Roman" w:eastAsia="Times New Roman CYR" w:hAnsi="Times New Roman"/>
          <w:kern w:val="2"/>
          <w:sz w:val="28"/>
          <w:szCs w:val="28"/>
          <w:u w:val="single"/>
          <w:lang w:eastAsia="ar-SA"/>
        </w:rPr>
      </w:pPr>
      <w:r w:rsidRPr="00447DD5">
        <w:rPr>
          <w:rFonts w:ascii="Times New Roman" w:eastAsia="Times New Roman CYR" w:hAnsi="Times New Roman"/>
          <w:kern w:val="2"/>
          <w:sz w:val="28"/>
          <w:szCs w:val="28"/>
          <w:u w:val="single"/>
          <w:lang w:eastAsia="ar-SA"/>
        </w:rPr>
        <w:lastRenderedPageBreak/>
        <w:t>Техника нападения</w:t>
      </w:r>
      <w:r>
        <w:rPr>
          <w:rFonts w:ascii="Times New Roman" w:eastAsia="Times New Roman CYR" w:hAnsi="Times New Roman"/>
          <w:kern w:val="2"/>
          <w:sz w:val="28"/>
          <w:szCs w:val="28"/>
          <w:u w:val="single"/>
          <w:lang w:eastAsia="ar-SA"/>
        </w:rPr>
        <w:t>:</w:t>
      </w:r>
    </w:p>
    <w:p w14:paraId="3EC3A93C" w14:textId="77777777" w:rsidR="00E95E01" w:rsidRPr="00447DD5" w:rsidRDefault="00E95E01" w:rsidP="00E95E01">
      <w:pPr>
        <w:widowControl w:val="0"/>
        <w:numPr>
          <w:ilvl w:val="0"/>
          <w:numId w:val="20"/>
        </w:numPr>
        <w:suppressAutoHyphens/>
        <w:autoSpaceDE w:val="0"/>
        <w:autoSpaceDN w:val="0"/>
        <w:adjustRightInd w:val="0"/>
        <w:spacing w:after="0" w:line="240" w:lineRule="auto"/>
        <w:ind w:left="0" w:firstLine="0"/>
        <w:contextualSpacing/>
        <w:rPr>
          <w:rFonts w:ascii="Times New Roman" w:eastAsia="Andale Sans UI" w:hAnsi="Times New Roman"/>
          <w:kern w:val="2"/>
          <w:sz w:val="28"/>
          <w:szCs w:val="28"/>
          <w:lang w:eastAsia="ar-SA"/>
        </w:rPr>
      </w:pPr>
      <w:r w:rsidRPr="00447DD5">
        <w:rPr>
          <w:rFonts w:ascii="Times New Roman" w:eastAsia="Times New Roman CYR" w:hAnsi="Times New Roman"/>
          <w:kern w:val="2"/>
          <w:sz w:val="28"/>
          <w:szCs w:val="28"/>
          <w:lang w:eastAsia="ar-SA"/>
        </w:rPr>
        <w:t>Положение кулака</w:t>
      </w:r>
    </w:p>
    <w:p w14:paraId="73404733" w14:textId="77777777" w:rsidR="00E95E01" w:rsidRPr="00447DD5" w:rsidRDefault="00E95E01" w:rsidP="00E95E01">
      <w:pPr>
        <w:widowControl w:val="0"/>
        <w:numPr>
          <w:ilvl w:val="0"/>
          <w:numId w:val="20"/>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Боевая стойка</w:t>
      </w:r>
    </w:p>
    <w:p w14:paraId="03F858A8" w14:textId="77777777" w:rsidR="00E95E01" w:rsidRPr="000A1935" w:rsidRDefault="00E95E01" w:rsidP="00E95E01">
      <w:pPr>
        <w:widowControl w:val="0"/>
        <w:numPr>
          <w:ilvl w:val="0"/>
          <w:numId w:val="20"/>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Боевые дистанции</w:t>
      </w:r>
    </w:p>
    <w:p w14:paraId="696DD283" w14:textId="77777777" w:rsidR="00E95E01" w:rsidRPr="00447DD5" w:rsidRDefault="00E95E01" w:rsidP="00E95E01">
      <w:pPr>
        <w:widowControl w:val="0"/>
        <w:suppressAutoHyphens/>
        <w:autoSpaceDE w:val="0"/>
        <w:spacing w:after="0" w:line="240" w:lineRule="auto"/>
        <w:rPr>
          <w:rFonts w:ascii="Times New Roman" w:eastAsia="Times New Roman CYR" w:hAnsi="Times New Roman"/>
          <w:kern w:val="2"/>
          <w:sz w:val="28"/>
          <w:szCs w:val="28"/>
          <w:lang w:eastAsia="ar-SA"/>
        </w:rPr>
      </w:pPr>
      <w:r>
        <w:rPr>
          <w:rFonts w:ascii="Times New Roman" w:eastAsia="Times New Roman CYR" w:hAnsi="Times New Roman"/>
          <w:kern w:val="2"/>
          <w:sz w:val="28"/>
          <w:szCs w:val="28"/>
          <w:lang w:eastAsia="ar-SA"/>
        </w:rPr>
        <w:t>Те</w:t>
      </w:r>
      <w:r w:rsidRPr="00447DD5">
        <w:rPr>
          <w:rFonts w:ascii="Times New Roman" w:eastAsia="Times New Roman CYR" w:hAnsi="Times New Roman"/>
          <w:kern w:val="2"/>
          <w:sz w:val="28"/>
          <w:szCs w:val="28"/>
          <w:lang w:eastAsia="ar-SA"/>
        </w:rPr>
        <w:t>хник</w:t>
      </w:r>
      <w:r>
        <w:rPr>
          <w:rFonts w:ascii="Times New Roman" w:eastAsia="Times New Roman CYR" w:hAnsi="Times New Roman"/>
          <w:kern w:val="2"/>
          <w:sz w:val="28"/>
          <w:szCs w:val="28"/>
          <w:lang w:eastAsia="ar-SA"/>
        </w:rPr>
        <w:t>а</w:t>
      </w:r>
      <w:r w:rsidRPr="00447DD5">
        <w:rPr>
          <w:rFonts w:ascii="Times New Roman" w:eastAsia="Times New Roman CYR" w:hAnsi="Times New Roman"/>
          <w:kern w:val="2"/>
          <w:sz w:val="28"/>
          <w:szCs w:val="28"/>
          <w:lang w:eastAsia="ar-SA"/>
        </w:rPr>
        <w:t xml:space="preserve"> перемещения</w:t>
      </w:r>
    </w:p>
    <w:p w14:paraId="3531CF3F" w14:textId="77777777" w:rsidR="00E95E01" w:rsidRPr="000A1935" w:rsidRDefault="00E95E01" w:rsidP="00E95E01">
      <w:pPr>
        <w:widowControl w:val="0"/>
        <w:numPr>
          <w:ilvl w:val="0"/>
          <w:numId w:val="21"/>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Передвижения в боевой стойке</w:t>
      </w:r>
    </w:p>
    <w:p w14:paraId="52E86DB1" w14:textId="77777777" w:rsidR="00E95E01" w:rsidRPr="00447DD5" w:rsidRDefault="00E95E01" w:rsidP="00E95E01">
      <w:pPr>
        <w:widowControl w:val="0"/>
        <w:autoSpaceDE w:val="0"/>
        <w:autoSpaceDN w:val="0"/>
        <w:adjustRightInd w:val="0"/>
        <w:spacing w:after="0" w:line="240" w:lineRule="auto"/>
        <w:contextualSpacing/>
        <w:rPr>
          <w:rFonts w:ascii="Times New Roman" w:eastAsia="Times New Roman CYR" w:hAnsi="Times New Roman"/>
          <w:kern w:val="2"/>
          <w:sz w:val="28"/>
          <w:szCs w:val="28"/>
          <w:u w:val="single"/>
          <w:lang w:eastAsia="ar-SA"/>
        </w:rPr>
      </w:pPr>
      <w:r>
        <w:rPr>
          <w:rFonts w:ascii="Times New Roman" w:eastAsia="Times New Roman CYR" w:hAnsi="Times New Roman"/>
          <w:kern w:val="2"/>
          <w:sz w:val="28"/>
          <w:szCs w:val="28"/>
          <w:u w:val="single"/>
          <w:lang w:eastAsia="ar-SA"/>
        </w:rPr>
        <w:t>Т</w:t>
      </w:r>
      <w:r w:rsidRPr="00447DD5">
        <w:rPr>
          <w:rFonts w:ascii="Times New Roman" w:eastAsia="Times New Roman CYR" w:hAnsi="Times New Roman"/>
          <w:kern w:val="2"/>
          <w:sz w:val="28"/>
          <w:szCs w:val="28"/>
          <w:u w:val="single"/>
          <w:lang w:eastAsia="ar-SA"/>
        </w:rPr>
        <w:t>ехник</w:t>
      </w:r>
      <w:r>
        <w:rPr>
          <w:rFonts w:ascii="Times New Roman" w:eastAsia="Times New Roman CYR" w:hAnsi="Times New Roman"/>
          <w:kern w:val="2"/>
          <w:sz w:val="28"/>
          <w:szCs w:val="28"/>
          <w:u w:val="single"/>
          <w:lang w:eastAsia="ar-SA"/>
        </w:rPr>
        <w:t>а</w:t>
      </w:r>
      <w:r w:rsidRPr="00447DD5">
        <w:rPr>
          <w:rFonts w:ascii="Times New Roman" w:eastAsia="Times New Roman CYR" w:hAnsi="Times New Roman"/>
          <w:kern w:val="2"/>
          <w:sz w:val="28"/>
          <w:szCs w:val="28"/>
          <w:u w:val="single"/>
          <w:lang w:eastAsia="ar-SA"/>
        </w:rPr>
        <w:t xml:space="preserve"> удара</w:t>
      </w:r>
    </w:p>
    <w:p w14:paraId="39C4F5EB" w14:textId="77777777" w:rsidR="00E95E01" w:rsidRPr="00447DD5" w:rsidRDefault="00E95E01" w:rsidP="00E95E01">
      <w:pPr>
        <w:widowControl w:val="0"/>
        <w:numPr>
          <w:ilvl w:val="0"/>
          <w:numId w:val="21"/>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Прямые удары левой и правой в голову</w:t>
      </w:r>
    </w:p>
    <w:p w14:paraId="541B114F" w14:textId="77777777" w:rsidR="00E95E01" w:rsidRPr="00447DD5" w:rsidRDefault="00E95E01" w:rsidP="00E95E01">
      <w:pPr>
        <w:widowControl w:val="0"/>
        <w:numPr>
          <w:ilvl w:val="0"/>
          <w:numId w:val="21"/>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hAnsi="Times New Roman"/>
          <w:kern w:val="2"/>
          <w:sz w:val="28"/>
          <w:szCs w:val="28"/>
          <w:lang w:eastAsia="ar-SA"/>
        </w:rPr>
        <w:t xml:space="preserve"> </w:t>
      </w:r>
      <w:r w:rsidRPr="00447DD5">
        <w:rPr>
          <w:rFonts w:ascii="Times New Roman" w:eastAsia="Times New Roman CYR" w:hAnsi="Times New Roman"/>
          <w:kern w:val="2"/>
          <w:sz w:val="28"/>
          <w:szCs w:val="28"/>
          <w:lang w:eastAsia="ar-SA"/>
        </w:rPr>
        <w:t>Прямые удары в туловище (одиночные, двойные и серии)</w:t>
      </w:r>
    </w:p>
    <w:p w14:paraId="2D73F4D8" w14:textId="77777777" w:rsidR="00E95E01" w:rsidRPr="000A1935" w:rsidRDefault="00E95E01" w:rsidP="00E95E01">
      <w:pPr>
        <w:widowControl w:val="0"/>
        <w:numPr>
          <w:ilvl w:val="0"/>
          <w:numId w:val="21"/>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Боковые удары в голову и защита от них</w:t>
      </w:r>
    </w:p>
    <w:p w14:paraId="5484C095" w14:textId="77777777" w:rsidR="00E95E01" w:rsidRPr="00447DD5" w:rsidRDefault="00E95E01" w:rsidP="00E95E01">
      <w:pPr>
        <w:widowControl w:val="0"/>
        <w:autoSpaceDE w:val="0"/>
        <w:autoSpaceDN w:val="0"/>
        <w:adjustRightInd w:val="0"/>
        <w:spacing w:after="0" w:line="240" w:lineRule="auto"/>
        <w:contextualSpacing/>
        <w:rPr>
          <w:rFonts w:ascii="Times New Roman" w:eastAsia="Times New Roman CYR" w:hAnsi="Times New Roman"/>
          <w:kern w:val="2"/>
          <w:sz w:val="28"/>
          <w:szCs w:val="28"/>
          <w:u w:val="single"/>
          <w:lang w:eastAsia="ar-SA"/>
        </w:rPr>
      </w:pPr>
      <w:r>
        <w:rPr>
          <w:rFonts w:ascii="Times New Roman" w:eastAsia="Times New Roman CYR" w:hAnsi="Times New Roman"/>
          <w:kern w:val="2"/>
          <w:sz w:val="28"/>
          <w:szCs w:val="28"/>
          <w:u w:val="single"/>
          <w:lang w:eastAsia="ar-SA"/>
        </w:rPr>
        <w:t>Техника защиты:</w:t>
      </w:r>
    </w:p>
    <w:p w14:paraId="03DD043A" w14:textId="77777777" w:rsidR="00E95E01" w:rsidRPr="00447DD5"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Защита от прямых ударов</w:t>
      </w:r>
    </w:p>
    <w:p w14:paraId="50F7CE5B" w14:textId="77777777" w:rsidR="00E95E01" w:rsidRPr="00447DD5"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Защита подставкой</w:t>
      </w:r>
    </w:p>
    <w:p w14:paraId="4DB4561E" w14:textId="77777777" w:rsidR="00E95E01" w:rsidRPr="00447DD5"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Защита сведением рук</w:t>
      </w:r>
    </w:p>
    <w:p w14:paraId="1A58ADAB" w14:textId="77777777" w:rsidR="00E95E01" w:rsidRPr="00447DD5"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Защита отбивами</w:t>
      </w:r>
    </w:p>
    <w:p w14:paraId="570B3AC2" w14:textId="77777777" w:rsidR="00E95E01" w:rsidRPr="00447DD5"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hAnsi="Times New Roman"/>
          <w:kern w:val="2"/>
          <w:sz w:val="28"/>
          <w:szCs w:val="28"/>
          <w:lang w:eastAsia="ar-SA"/>
        </w:rPr>
        <w:t xml:space="preserve"> </w:t>
      </w:r>
      <w:r w:rsidRPr="00447DD5">
        <w:rPr>
          <w:rFonts w:ascii="Times New Roman" w:eastAsia="Times New Roman CYR" w:hAnsi="Times New Roman"/>
          <w:kern w:val="2"/>
          <w:sz w:val="28"/>
          <w:szCs w:val="28"/>
          <w:lang w:eastAsia="ar-SA"/>
        </w:rPr>
        <w:t>Защита уклонами</w:t>
      </w:r>
    </w:p>
    <w:p w14:paraId="64DA02CF" w14:textId="77777777" w:rsidR="00E95E01" w:rsidRDefault="00E95E01">
      <w:pPr>
        <w:widowControl w:val="0"/>
        <w:numPr>
          <w:ilvl w:val="0"/>
          <w:numId w:val="28"/>
        </w:numPr>
        <w:suppressAutoHyphens/>
        <w:autoSpaceDE w:val="0"/>
        <w:autoSpaceDN w:val="0"/>
        <w:adjustRightInd w:val="0"/>
        <w:spacing w:after="0" w:line="240" w:lineRule="auto"/>
        <w:ind w:left="0" w:firstLine="0"/>
        <w:contextualSpacing/>
        <w:rPr>
          <w:rFonts w:ascii="Times New Roman" w:eastAsia="Times New Roman CYR" w:hAnsi="Times New Roman"/>
          <w:kern w:val="2"/>
          <w:sz w:val="28"/>
          <w:szCs w:val="28"/>
          <w:lang w:eastAsia="ar-SA"/>
        </w:rPr>
      </w:pPr>
      <w:r w:rsidRPr="00447DD5">
        <w:rPr>
          <w:rFonts w:ascii="Times New Roman" w:eastAsia="Times New Roman CYR" w:hAnsi="Times New Roman"/>
          <w:kern w:val="2"/>
          <w:sz w:val="28"/>
          <w:szCs w:val="28"/>
          <w:lang w:eastAsia="ar-SA"/>
        </w:rPr>
        <w:t>Контратаки одиночными ударами</w:t>
      </w:r>
    </w:p>
    <w:p w14:paraId="1AAAB357" w14:textId="77777777" w:rsidR="00E95E01" w:rsidRPr="000A1935" w:rsidRDefault="00E95E01" w:rsidP="00E95E01">
      <w:pPr>
        <w:widowControl w:val="0"/>
        <w:suppressAutoHyphens/>
        <w:autoSpaceDE w:val="0"/>
        <w:autoSpaceDN w:val="0"/>
        <w:adjustRightInd w:val="0"/>
        <w:spacing w:after="0" w:line="240" w:lineRule="auto"/>
        <w:contextualSpacing/>
        <w:rPr>
          <w:rFonts w:ascii="Times New Roman" w:eastAsia="Times New Roman CYR" w:hAnsi="Times New Roman"/>
          <w:kern w:val="2"/>
          <w:sz w:val="28"/>
          <w:szCs w:val="28"/>
          <w:lang w:eastAsia="ar-SA"/>
        </w:rPr>
      </w:pPr>
    </w:p>
    <w:p w14:paraId="21AED8EA" w14:textId="77777777" w:rsidR="00E95E01" w:rsidRPr="00447DD5" w:rsidRDefault="00E95E01" w:rsidP="00E95E01">
      <w:pPr>
        <w:widowControl w:val="0"/>
        <w:suppressAutoHyphens/>
        <w:autoSpaceDE w:val="0"/>
        <w:spacing w:after="0" w:line="240" w:lineRule="auto"/>
        <w:jc w:val="both"/>
        <w:rPr>
          <w:rFonts w:ascii="Times New Roman" w:hAnsi="Times New Roman"/>
          <w:b/>
          <w:bCs/>
          <w:kern w:val="2"/>
          <w:sz w:val="28"/>
          <w:szCs w:val="28"/>
          <w:lang w:eastAsia="ar-SA"/>
        </w:rPr>
      </w:pPr>
      <w:r w:rsidRPr="00A315C2">
        <w:rPr>
          <w:rFonts w:ascii="Times New Roman" w:hAnsi="Times New Roman"/>
          <w:kern w:val="2"/>
          <w:sz w:val="28"/>
          <w:szCs w:val="28"/>
          <w:lang w:eastAsia="ar-SA"/>
        </w:rPr>
        <w:t xml:space="preserve"> </w:t>
      </w:r>
      <w:r w:rsidRPr="00447DD5">
        <w:rPr>
          <w:rFonts w:ascii="Times New Roman" w:hAnsi="Times New Roman"/>
          <w:b/>
          <w:bCs/>
          <w:kern w:val="2"/>
          <w:sz w:val="28"/>
          <w:szCs w:val="28"/>
          <w:lang w:eastAsia="ar-SA"/>
        </w:rPr>
        <w:t xml:space="preserve">Тактическая подготовка </w:t>
      </w:r>
    </w:p>
    <w:p w14:paraId="4BC44759" w14:textId="77777777" w:rsidR="00E95E01" w:rsidRDefault="00E95E01" w:rsidP="00E95E01">
      <w:pPr>
        <w:widowControl w:val="0"/>
        <w:suppressAutoHyphens/>
        <w:autoSpaceDE w:val="0"/>
        <w:spacing w:after="0" w:line="240" w:lineRule="auto"/>
        <w:jc w:val="both"/>
        <w:rPr>
          <w:rFonts w:ascii="Times New Roman" w:eastAsia="Times New Roman CYR" w:hAnsi="Times New Roman"/>
          <w:kern w:val="2"/>
          <w:sz w:val="28"/>
          <w:szCs w:val="28"/>
          <w:lang w:eastAsia="ar-SA"/>
        </w:rPr>
      </w:pPr>
      <w:r w:rsidRPr="00A315C2">
        <w:rPr>
          <w:rFonts w:ascii="Times New Roman" w:eastAsia="Times New Roman CYR" w:hAnsi="Times New Roman"/>
          <w:kern w:val="2"/>
          <w:sz w:val="28"/>
          <w:szCs w:val="28"/>
          <w:lang w:eastAsia="ar-SA"/>
        </w:rPr>
        <w:t>Изучение такти</w:t>
      </w:r>
      <w:r>
        <w:rPr>
          <w:rFonts w:ascii="Times New Roman" w:eastAsia="Times New Roman CYR" w:hAnsi="Times New Roman"/>
          <w:kern w:val="2"/>
          <w:sz w:val="28"/>
          <w:szCs w:val="28"/>
          <w:lang w:eastAsia="ar-SA"/>
        </w:rPr>
        <w:t xml:space="preserve">ческой подготовки </w:t>
      </w:r>
      <w:r w:rsidRPr="00A315C2">
        <w:rPr>
          <w:rFonts w:ascii="Times New Roman" w:eastAsia="Times New Roman CYR" w:hAnsi="Times New Roman"/>
          <w:kern w:val="2"/>
          <w:sz w:val="28"/>
          <w:szCs w:val="28"/>
          <w:lang w:eastAsia="ar-SA"/>
        </w:rPr>
        <w:t>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w:t>
      </w:r>
      <w:r>
        <w:rPr>
          <w:rFonts w:ascii="Times New Roman" w:eastAsia="Times New Roman CYR" w:hAnsi="Times New Roman"/>
          <w:kern w:val="2"/>
          <w:sz w:val="28"/>
          <w:szCs w:val="28"/>
          <w:lang w:eastAsia="ar-SA"/>
        </w:rPr>
        <w:t xml:space="preserve"> того, необходимо научить каратист</w:t>
      </w:r>
      <w:r w:rsidRPr="00A315C2">
        <w:rPr>
          <w:rFonts w:ascii="Times New Roman" w:eastAsia="Times New Roman CYR" w:hAnsi="Times New Roman"/>
          <w:kern w:val="2"/>
          <w:sz w:val="28"/>
          <w:szCs w:val="28"/>
          <w:lang w:eastAsia="ar-SA"/>
        </w:rPr>
        <w:t>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w:t>
      </w:r>
      <w:r>
        <w:rPr>
          <w:rFonts w:ascii="Times New Roman" w:eastAsia="Times New Roman CYR" w:hAnsi="Times New Roman"/>
          <w:kern w:val="2"/>
          <w:sz w:val="28"/>
          <w:szCs w:val="28"/>
          <w:lang w:eastAsia="ar-SA"/>
        </w:rPr>
        <w:t>ие последнего удара, т.е. боец</w:t>
      </w:r>
      <w:r w:rsidRPr="00A315C2">
        <w:rPr>
          <w:rFonts w:ascii="Times New Roman" w:eastAsia="Times New Roman CYR" w:hAnsi="Times New Roman"/>
          <w:kern w:val="2"/>
          <w:sz w:val="28"/>
          <w:szCs w:val="28"/>
          <w:lang w:eastAsia="ar-SA"/>
        </w:rPr>
        <w:t xml:space="preserve">, атакуя или контратакуя, сериями ударов должен заканчивать </w:t>
      </w:r>
      <w:r>
        <w:rPr>
          <w:rFonts w:ascii="Times New Roman" w:eastAsia="Times New Roman CYR" w:hAnsi="Times New Roman"/>
          <w:kern w:val="2"/>
          <w:sz w:val="28"/>
          <w:szCs w:val="28"/>
          <w:lang w:eastAsia="ar-SA"/>
        </w:rPr>
        <w:t>серию каждый раз другим ударом.</w:t>
      </w:r>
    </w:p>
    <w:p w14:paraId="43F1FFF7" w14:textId="77777777" w:rsidR="00E95E01" w:rsidRPr="000A1935" w:rsidRDefault="00E95E01" w:rsidP="00E95E01">
      <w:pPr>
        <w:widowControl w:val="0"/>
        <w:suppressAutoHyphens/>
        <w:autoSpaceDE w:val="0"/>
        <w:spacing w:after="0" w:line="240" w:lineRule="auto"/>
        <w:jc w:val="both"/>
        <w:rPr>
          <w:rFonts w:ascii="Times New Roman" w:eastAsia="Times New Roman CYR" w:hAnsi="Times New Roman"/>
          <w:kern w:val="2"/>
          <w:sz w:val="28"/>
          <w:szCs w:val="28"/>
          <w:lang w:eastAsia="ar-SA"/>
        </w:rPr>
      </w:pPr>
    </w:p>
    <w:p w14:paraId="35F59061" w14:textId="77777777" w:rsidR="00E95E01" w:rsidRDefault="00E95E01" w:rsidP="00E95E01">
      <w:pPr>
        <w:pStyle w:val="af5"/>
        <w:ind w:left="-851" w:firstLine="567"/>
        <w:jc w:val="both"/>
        <w:rPr>
          <w:rFonts w:ascii="Times New Roman" w:hAnsi="Times New Roman"/>
          <w:b/>
          <w:color w:val="0D0D0D" w:themeColor="text1" w:themeTint="F2"/>
          <w:sz w:val="27"/>
          <w:szCs w:val="27"/>
        </w:rPr>
      </w:pPr>
      <w:r>
        <w:rPr>
          <w:rFonts w:ascii="Times New Roman" w:hAnsi="Times New Roman"/>
          <w:b/>
          <w:color w:val="0D0D0D" w:themeColor="text1" w:themeTint="F2"/>
          <w:sz w:val="27"/>
          <w:szCs w:val="27"/>
        </w:rPr>
        <w:t xml:space="preserve">   Подвижные, с</w:t>
      </w:r>
      <w:r w:rsidRPr="00253A28">
        <w:rPr>
          <w:rFonts w:ascii="Times New Roman" w:hAnsi="Times New Roman"/>
          <w:b/>
          <w:color w:val="0D0D0D" w:themeColor="text1" w:themeTint="F2"/>
          <w:sz w:val="27"/>
          <w:szCs w:val="27"/>
        </w:rPr>
        <w:t>портивны</w:t>
      </w:r>
      <w:r>
        <w:rPr>
          <w:rFonts w:ascii="Times New Roman" w:hAnsi="Times New Roman"/>
          <w:b/>
          <w:color w:val="0D0D0D" w:themeColor="text1" w:themeTint="F2"/>
          <w:sz w:val="27"/>
          <w:szCs w:val="27"/>
        </w:rPr>
        <w:t>е игры и другие виды спорта - 9</w:t>
      </w:r>
      <w:r w:rsidRPr="00253A28">
        <w:rPr>
          <w:rFonts w:ascii="Times New Roman" w:hAnsi="Times New Roman"/>
          <w:b/>
          <w:color w:val="0D0D0D" w:themeColor="text1" w:themeTint="F2"/>
          <w:sz w:val="27"/>
          <w:szCs w:val="27"/>
        </w:rPr>
        <w:t xml:space="preserve"> часов</w:t>
      </w:r>
    </w:p>
    <w:p w14:paraId="28B0B76D" w14:textId="77777777" w:rsidR="00E95E01" w:rsidRPr="00253A28" w:rsidRDefault="00E95E01" w:rsidP="00E95E01">
      <w:pPr>
        <w:pStyle w:val="af5"/>
        <w:ind w:left="-851" w:firstLine="567"/>
        <w:jc w:val="both"/>
        <w:rPr>
          <w:rFonts w:ascii="Times New Roman" w:hAnsi="Times New Roman"/>
          <w:b/>
          <w:color w:val="0D0D0D" w:themeColor="text1" w:themeTint="F2"/>
          <w:sz w:val="27"/>
          <w:szCs w:val="27"/>
        </w:rPr>
      </w:pPr>
    </w:p>
    <w:p w14:paraId="1E799070" w14:textId="77777777" w:rsidR="00E95E01" w:rsidRDefault="00E95E01" w:rsidP="00E95E01">
      <w:pPr>
        <w:pStyle w:val="af5"/>
        <w:jc w:val="both"/>
        <w:rPr>
          <w:rFonts w:ascii="Times New Roman" w:hAnsi="Times New Roman"/>
          <w:sz w:val="28"/>
          <w:szCs w:val="28"/>
        </w:rPr>
      </w:pPr>
      <w:r w:rsidRPr="00C82C43">
        <w:rPr>
          <w:rFonts w:ascii="Times New Roman" w:hAnsi="Times New Roman"/>
          <w:b/>
          <w:sz w:val="28"/>
          <w:szCs w:val="28"/>
        </w:rPr>
        <w:t>Подвижные игры и эстафеты</w:t>
      </w:r>
      <w:r w:rsidRPr="00C82C43">
        <w:rPr>
          <w:rFonts w:ascii="Times New Roman" w:hAnsi="Times New Roman"/>
          <w:i/>
          <w:sz w:val="28"/>
          <w:szCs w:val="28"/>
        </w:rPr>
        <w:t xml:space="preserve"> </w:t>
      </w:r>
      <w:r w:rsidRPr="00C82C43">
        <w:rPr>
          <w:rFonts w:ascii="Times New Roman" w:hAnsi="Times New Roman"/>
          <w:sz w:val="28"/>
          <w:szCs w:val="28"/>
        </w:rPr>
        <w:t>с</w:t>
      </w:r>
      <w:r w:rsidRPr="00C82C43">
        <w:rPr>
          <w:rFonts w:ascii="Times New Roman" w:hAnsi="Times New Roman"/>
          <w:i/>
          <w:sz w:val="28"/>
          <w:szCs w:val="28"/>
        </w:rPr>
        <w:t xml:space="preserve"> </w:t>
      </w:r>
      <w:r w:rsidRPr="00C82C43">
        <w:rPr>
          <w:rFonts w:ascii="Times New Roman" w:hAnsi="Times New Roman"/>
          <w:sz w:val="28"/>
          <w:szCs w:val="28"/>
        </w:rPr>
        <w:t>бегом, прыжками, метаниями, с преодолением полосы препятствий, переноской предметов, бросками и ловлей мячей.</w:t>
      </w:r>
    </w:p>
    <w:p w14:paraId="764E86C0" w14:textId="77777777" w:rsidR="00E95E01" w:rsidRPr="00880F2B" w:rsidRDefault="00E95E01" w:rsidP="00E95E01">
      <w:pPr>
        <w:spacing w:after="0" w:line="240" w:lineRule="auto"/>
        <w:ind w:firstLine="709"/>
        <w:contextualSpacing/>
        <w:rPr>
          <w:rFonts w:ascii="Times New Roman" w:hAnsi="Times New Roman"/>
          <w:b/>
          <w:bCs/>
          <w:sz w:val="28"/>
          <w:szCs w:val="28"/>
        </w:rPr>
      </w:pPr>
      <w:r w:rsidRPr="00880F2B">
        <w:rPr>
          <w:rFonts w:ascii="Times New Roman" w:hAnsi="Times New Roman"/>
          <w:b/>
          <w:bCs/>
          <w:sz w:val="28"/>
          <w:szCs w:val="28"/>
        </w:rPr>
        <w:t xml:space="preserve"> Регби на коленях</w:t>
      </w:r>
    </w:p>
    <w:p w14:paraId="3D94596E" w14:textId="77777777" w:rsidR="00E95E01" w:rsidRPr="00880F2B" w:rsidRDefault="00E95E01" w:rsidP="00E95E01">
      <w:pPr>
        <w:spacing w:after="0" w:line="240" w:lineRule="auto"/>
        <w:ind w:firstLine="709"/>
        <w:contextualSpacing/>
        <w:jc w:val="both"/>
        <w:rPr>
          <w:rFonts w:ascii="Times New Roman" w:hAnsi="Times New Roman"/>
          <w:bCs/>
          <w:sz w:val="28"/>
          <w:szCs w:val="28"/>
        </w:rPr>
      </w:pPr>
      <w:r w:rsidRPr="00880F2B">
        <w:rPr>
          <w:rFonts w:ascii="Times New Roman" w:hAnsi="Times New Roman"/>
          <w:sz w:val="28"/>
          <w:szCs w:val="28"/>
        </w:rPr>
        <w:t>Игра проводится в борцовском зале. Оптимальное количество игроков в каждой команде - 3 человека. Используется набивной мяч. Задача игроков каждой команды - приземлить мяч в «зоне» противника, прижав его к полу телом. Перемещаться можно только на коленях или кувырками. Разрешаются любые захваты, кроме болевых и удушающих приёмов, и удержания. На одного игрока могут нападать сразу несколько противников. Игрока, не владеющего мячом, можно атаковать только на той половине площадки, на которой находится мяч. Запрещается отдавать пас вперед. Внимание! Во время игры соблюдать осторожность! Игру проводить только под наблюдением тренера!</w:t>
      </w:r>
    </w:p>
    <w:p w14:paraId="12AF2E08" w14:textId="77777777" w:rsidR="00E95E01" w:rsidRPr="00880F2B" w:rsidRDefault="00E95E01" w:rsidP="00E95E01">
      <w:pPr>
        <w:spacing w:after="0" w:line="240" w:lineRule="auto"/>
        <w:ind w:firstLine="709"/>
        <w:contextualSpacing/>
        <w:jc w:val="both"/>
        <w:rPr>
          <w:rFonts w:ascii="Times New Roman" w:hAnsi="Times New Roman"/>
          <w:b/>
          <w:bCs/>
          <w:sz w:val="28"/>
          <w:szCs w:val="28"/>
        </w:rPr>
      </w:pPr>
      <w:r w:rsidRPr="00880F2B">
        <w:rPr>
          <w:rFonts w:ascii="Times New Roman" w:hAnsi="Times New Roman"/>
          <w:b/>
          <w:bCs/>
          <w:sz w:val="28"/>
          <w:szCs w:val="28"/>
        </w:rPr>
        <w:lastRenderedPageBreak/>
        <w:t>«Грубый» баскетбол</w:t>
      </w:r>
    </w:p>
    <w:p w14:paraId="6585A17A" w14:textId="77777777" w:rsidR="00E95E01" w:rsidRPr="00880F2B" w:rsidRDefault="00E95E01" w:rsidP="00E95E01">
      <w:pPr>
        <w:spacing w:after="0" w:line="240" w:lineRule="auto"/>
        <w:ind w:firstLine="709"/>
        <w:contextualSpacing/>
        <w:jc w:val="both"/>
        <w:rPr>
          <w:rFonts w:ascii="Times New Roman" w:hAnsi="Times New Roman"/>
          <w:bCs/>
          <w:sz w:val="28"/>
          <w:szCs w:val="28"/>
        </w:rPr>
      </w:pPr>
      <w:r w:rsidRPr="00880F2B">
        <w:rPr>
          <w:rFonts w:ascii="Times New Roman" w:hAnsi="Times New Roman"/>
          <w:sz w:val="28"/>
          <w:szCs w:val="28"/>
        </w:rPr>
        <w:t xml:space="preserve">Игра проводится на баскетбольной площадке с баскетбольным или набивным мячом. Задача каждой команды - забросить мяч в корзину противника. Ведение мяча, как в настоящем баскетболе, не обязательно, то есть можно бежать, не выпуская мяч из рук. Разрешаются захваты рук и корпуса противника, теснения, </w:t>
      </w:r>
      <w:proofErr w:type="spellStart"/>
      <w:r w:rsidRPr="00880F2B">
        <w:rPr>
          <w:rFonts w:ascii="Times New Roman" w:hAnsi="Times New Roman"/>
          <w:sz w:val="28"/>
          <w:szCs w:val="28"/>
        </w:rPr>
        <w:t>оттаскивания</w:t>
      </w:r>
      <w:proofErr w:type="spellEnd"/>
      <w:r w:rsidRPr="00880F2B">
        <w:rPr>
          <w:rFonts w:ascii="Times New Roman" w:hAnsi="Times New Roman"/>
          <w:sz w:val="28"/>
          <w:szCs w:val="28"/>
        </w:rPr>
        <w:t xml:space="preserve">. Запрещается атаковать противника, не владеющего мячом. Запрещаются толчки в спину, подножки, захваты за ноги. Внимание! Во время игры соблюдать осторожность! Игру проводить только под наблюдением тренера! </w:t>
      </w:r>
    </w:p>
    <w:p w14:paraId="1202D063" w14:textId="77777777" w:rsidR="00E95E01" w:rsidRPr="00880F2B" w:rsidRDefault="00E95E01" w:rsidP="00E95E01">
      <w:pPr>
        <w:spacing w:after="0" w:line="240" w:lineRule="auto"/>
        <w:ind w:firstLine="709"/>
        <w:contextualSpacing/>
        <w:jc w:val="both"/>
        <w:rPr>
          <w:rFonts w:ascii="Times New Roman" w:hAnsi="Times New Roman"/>
          <w:b/>
          <w:bCs/>
          <w:sz w:val="28"/>
          <w:szCs w:val="28"/>
        </w:rPr>
      </w:pPr>
      <w:r w:rsidRPr="00880F2B">
        <w:rPr>
          <w:rFonts w:ascii="Times New Roman" w:hAnsi="Times New Roman"/>
          <w:b/>
          <w:bCs/>
          <w:sz w:val="28"/>
          <w:szCs w:val="28"/>
        </w:rPr>
        <w:t>Салочки</w:t>
      </w:r>
    </w:p>
    <w:p w14:paraId="1101274E"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Основная задача участников - как можно большее число раз коснуться оговоренных участков тела противника в течение заданного времени, позволив ему коснуться себя как можно меньшее число раз. При этом оба противника активно перемещаются, выполняют уклоны и уходы, прикрываются руками, лавируют, маневрируют и т. п.</w:t>
      </w:r>
    </w:p>
    <w:p w14:paraId="744D9DCB"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Условия:</w:t>
      </w:r>
    </w:p>
    <w:p w14:paraId="60AB795E"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xml:space="preserve">- оба противника выполняют одно и то же задание; </w:t>
      </w:r>
    </w:p>
    <w:p w14:paraId="2D5BF878"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каждый выполняет индивидуальное задание;</w:t>
      </w:r>
    </w:p>
    <w:p w14:paraId="3C57EDF5"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назначаются усложненные комбинированные задания (например, касаться головы, корпуса и бёдер);</w:t>
      </w:r>
    </w:p>
    <w:p w14:paraId="1450AC18"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один только нападает, другой защищается;</w:t>
      </w:r>
    </w:p>
    <w:p w14:paraId="75E6D142"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по сигналу происходит быстрая смена партнеров;</w:t>
      </w:r>
    </w:p>
    <w:p w14:paraId="32F6C830" w14:textId="77777777" w:rsidR="00E95E01" w:rsidRPr="00880F2B" w:rsidRDefault="00E95E01" w:rsidP="00E95E01">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 по первому сигналу противники прекращают салочки и начинают быстро вращаться с закрытыми глазами (на месте), по второму сигналу необходимо быстро вернуться к своему противнику и продолжить салочки. Варианты:</w:t>
      </w:r>
    </w:p>
    <w:p w14:paraId="406AB2FA"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коснуться макушки пальцами;</w:t>
      </w:r>
    </w:p>
    <w:p w14:paraId="5860FCFB"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ушей пальцами;</w:t>
      </w:r>
    </w:p>
    <w:p w14:paraId="1BD6130F"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лба основанием ладони;</w:t>
      </w:r>
    </w:p>
    <w:p w14:paraId="7EA5F32C"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плеч пальцами;</w:t>
      </w:r>
    </w:p>
    <w:p w14:paraId="3F6EDF30"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груди ладонью;</w:t>
      </w:r>
    </w:p>
    <w:p w14:paraId="1B750630"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области нижних ребер ладонью;</w:t>
      </w:r>
    </w:p>
    <w:p w14:paraId="737B196E"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коснуться бедра, колена или подколенной впадины пальцами;</w:t>
      </w:r>
    </w:p>
    <w:p w14:paraId="548B816D"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выполнить захват и резкий рывок за шею;</w:t>
      </w:r>
    </w:p>
    <w:p w14:paraId="06F1252B"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наступить на ногу (вариант: противники держаться за руки);</w:t>
      </w:r>
    </w:p>
    <w:p w14:paraId="6C2B8BAE"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выполнить подсечку;</w:t>
      </w:r>
    </w:p>
    <w:p w14:paraId="5D9A80BB"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 положении упор от пола на ладонях сбить или выдернуть руку противника за запястье, вынудив его упасть на пол;</w:t>
      </w:r>
    </w:p>
    <w:p w14:paraId="0B495CC7"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задания на касание головы и тела в положении сидя на корточках;</w:t>
      </w:r>
    </w:p>
    <w:p w14:paraId="187905C7"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в положении сидя на пятках;</w:t>
      </w:r>
    </w:p>
    <w:p w14:paraId="75DF61B5"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задания на касание головы и тела в положении стоя на коленях;</w:t>
      </w:r>
    </w:p>
    <w:p w14:paraId="15B4425C"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выполняемые одной рукой, другая рука находится за спиной;</w:t>
      </w:r>
    </w:p>
    <w:p w14:paraId="3F628296" w14:textId="77777777" w:rsidR="00E95E01" w:rsidRPr="00880F2B" w:rsidRDefault="00E95E01">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наступание на ногу, захват шеи.</w:t>
      </w:r>
    </w:p>
    <w:p w14:paraId="4138930D" w14:textId="77777777" w:rsidR="00E95E01" w:rsidRPr="00880F2B" w:rsidRDefault="00E95E01" w:rsidP="00E95E01">
      <w:pPr>
        <w:spacing w:after="0" w:line="240" w:lineRule="auto"/>
        <w:ind w:firstLine="709"/>
        <w:contextualSpacing/>
        <w:jc w:val="both"/>
        <w:rPr>
          <w:rFonts w:ascii="Times New Roman" w:hAnsi="Times New Roman"/>
          <w:b/>
          <w:bCs/>
          <w:sz w:val="28"/>
          <w:szCs w:val="28"/>
        </w:rPr>
      </w:pPr>
    </w:p>
    <w:bookmarkEnd w:id="3"/>
    <w:p w14:paraId="5F8ED313"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пальцами;</w:t>
      </w:r>
    </w:p>
    <w:p w14:paraId="05446B5A"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выполнить захват и резкий рывок за шею;</w:t>
      </w:r>
    </w:p>
    <w:p w14:paraId="2CD7214E"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наступить на ногу (вариант: противники держаться за руки);</w:t>
      </w:r>
    </w:p>
    <w:p w14:paraId="54257D5C"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выполнить подсечку;</w:t>
      </w:r>
    </w:p>
    <w:p w14:paraId="3D470BF6"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в положении упор от пола на ладонях сбить или выдернуть руку противника за запястье, вынудив его упасть на пол;</w:t>
      </w:r>
    </w:p>
    <w:p w14:paraId="69A2B887"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задания на касание головы и тела в положении сидя на корточках;</w:t>
      </w:r>
    </w:p>
    <w:p w14:paraId="228DFCEB"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в положении сидя на пятках;</w:t>
      </w:r>
    </w:p>
    <w:p w14:paraId="3C2C9019"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 xml:space="preserve"> задания на касание головы и тела в положении стоя на коленях;</w:t>
      </w:r>
    </w:p>
    <w:p w14:paraId="14A0E8ED"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выполняемые одной рукой, другая рука находится за спиной;</w:t>
      </w:r>
    </w:p>
    <w:p w14:paraId="7C147767" w14:textId="77777777" w:rsidR="003C57F3" w:rsidRPr="00880F2B" w:rsidRDefault="003C57F3">
      <w:pPr>
        <w:numPr>
          <w:ilvl w:val="0"/>
          <w:numId w:val="26"/>
        </w:numPr>
        <w:spacing w:after="0" w:line="240" w:lineRule="auto"/>
        <w:ind w:left="0" w:hanging="142"/>
        <w:contextualSpacing/>
        <w:jc w:val="both"/>
        <w:rPr>
          <w:rFonts w:ascii="Times New Roman" w:hAnsi="Times New Roman"/>
          <w:sz w:val="28"/>
          <w:szCs w:val="28"/>
        </w:rPr>
      </w:pPr>
      <w:r w:rsidRPr="00880F2B">
        <w:rPr>
          <w:rFonts w:ascii="Times New Roman" w:hAnsi="Times New Roman"/>
          <w:sz w:val="28"/>
          <w:szCs w:val="28"/>
        </w:rPr>
        <w:t>задания на касание головы и тела, наступание на ногу, захват шеи.</w:t>
      </w:r>
    </w:p>
    <w:p w14:paraId="3835AA2C" w14:textId="77777777" w:rsidR="003C57F3" w:rsidRPr="00880F2B" w:rsidRDefault="003C57F3" w:rsidP="003C57F3">
      <w:pPr>
        <w:spacing w:after="0" w:line="240" w:lineRule="auto"/>
        <w:ind w:firstLine="709"/>
        <w:contextualSpacing/>
        <w:jc w:val="both"/>
        <w:rPr>
          <w:rFonts w:ascii="Times New Roman" w:hAnsi="Times New Roman"/>
          <w:b/>
          <w:bCs/>
          <w:sz w:val="28"/>
          <w:szCs w:val="28"/>
        </w:rPr>
      </w:pPr>
    </w:p>
    <w:p w14:paraId="7DCE2848" w14:textId="77777777" w:rsidR="003C57F3" w:rsidRPr="00880F2B" w:rsidRDefault="003C57F3" w:rsidP="003C57F3">
      <w:pPr>
        <w:spacing w:after="0" w:line="240" w:lineRule="auto"/>
        <w:ind w:firstLine="709"/>
        <w:contextualSpacing/>
        <w:jc w:val="both"/>
        <w:rPr>
          <w:rFonts w:ascii="Times New Roman" w:hAnsi="Times New Roman"/>
          <w:b/>
          <w:bCs/>
          <w:sz w:val="28"/>
          <w:szCs w:val="28"/>
        </w:rPr>
      </w:pPr>
      <w:r w:rsidRPr="00880F2B">
        <w:rPr>
          <w:rFonts w:ascii="Times New Roman" w:hAnsi="Times New Roman"/>
          <w:b/>
          <w:bCs/>
          <w:sz w:val="28"/>
          <w:szCs w:val="28"/>
        </w:rPr>
        <w:t>Раскручивание веревки</w:t>
      </w:r>
    </w:p>
    <w:p w14:paraId="68EC4B3D" w14:textId="77777777" w:rsidR="003C57F3" w:rsidRPr="00880F2B" w:rsidRDefault="003C57F3" w:rsidP="003C57F3">
      <w:pPr>
        <w:spacing w:after="0" w:line="240" w:lineRule="auto"/>
        <w:ind w:firstLine="709"/>
        <w:contextualSpacing/>
        <w:jc w:val="both"/>
        <w:rPr>
          <w:rFonts w:ascii="Times New Roman" w:hAnsi="Times New Roman"/>
          <w:sz w:val="28"/>
          <w:szCs w:val="28"/>
        </w:rPr>
      </w:pPr>
      <w:r w:rsidRPr="00880F2B">
        <w:rPr>
          <w:rFonts w:ascii="Times New Roman" w:hAnsi="Times New Roman"/>
          <w:sz w:val="28"/>
          <w:szCs w:val="28"/>
        </w:rPr>
        <w:t>Играющие располагаются но периметру круга лицом внутрь. Водящий находится в центре и быстро раскручивает над головой длинную веревку (или два связанных пояса) с узлом на конце, стараясь попасть по ногам играющих, которые, оставаясь на своих местах, должны перепрыгивать через веревку. Игрок, не успевший перепрыгнуть через веревку, занимает место водящего.</w:t>
      </w:r>
    </w:p>
    <w:p w14:paraId="4C0F5161" w14:textId="77777777" w:rsidR="003C57F3" w:rsidRPr="00880F2B" w:rsidRDefault="003C57F3" w:rsidP="003C57F3">
      <w:pPr>
        <w:spacing w:after="0" w:line="240" w:lineRule="auto"/>
        <w:ind w:firstLine="709"/>
        <w:contextualSpacing/>
        <w:jc w:val="both"/>
        <w:rPr>
          <w:rFonts w:ascii="Times New Roman" w:hAnsi="Times New Roman"/>
          <w:bCs/>
          <w:sz w:val="28"/>
          <w:szCs w:val="28"/>
        </w:rPr>
      </w:pPr>
      <w:r w:rsidRPr="00880F2B">
        <w:rPr>
          <w:rFonts w:ascii="Times New Roman" w:hAnsi="Times New Roman"/>
          <w:sz w:val="28"/>
          <w:szCs w:val="28"/>
        </w:rPr>
        <w:t>Вариант: водящий раскручивает веревку на высоте головы, игроки при этом приседают.</w:t>
      </w:r>
    </w:p>
    <w:p w14:paraId="02B1D780" w14:textId="77777777" w:rsidR="003C57F3" w:rsidRPr="00880F2B" w:rsidRDefault="003C57F3" w:rsidP="003C57F3">
      <w:pPr>
        <w:spacing w:after="0" w:line="240" w:lineRule="auto"/>
        <w:ind w:firstLine="709"/>
        <w:contextualSpacing/>
        <w:jc w:val="both"/>
        <w:rPr>
          <w:rFonts w:ascii="Times New Roman" w:hAnsi="Times New Roman"/>
          <w:b/>
          <w:bCs/>
          <w:sz w:val="28"/>
          <w:szCs w:val="28"/>
        </w:rPr>
      </w:pPr>
    </w:p>
    <w:p w14:paraId="7BA4F422" w14:textId="77777777" w:rsidR="003C57F3" w:rsidRPr="00880F2B" w:rsidRDefault="003C57F3" w:rsidP="003C57F3">
      <w:pPr>
        <w:spacing w:after="0" w:line="240" w:lineRule="auto"/>
        <w:ind w:firstLine="709"/>
        <w:contextualSpacing/>
        <w:jc w:val="both"/>
        <w:rPr>
          <w:rFonts w:ascii="Times New Roman" w:hAnsi="Times New Roman"/>
          <w:b/>
          <w:bCs/>
          <w:sz w:val="28"/>
          <w:szCs w:val="28"/>
        </w:rPr>
      </w:pPr>
      <w:r w:rsidRPr="00880F2B">
        <w:rPr>
          <w:rFonts w:ascii="Times New Roman" w:hAnsi="Times New Roman"/>
          <w:b/>
          <w:bCs/>
          <w:sz w:val="28"/>
          <w:szCs w:val="28"/>
        </w:rPr>
        <w:t>Конный бой</w:t>
      </w:r>
    </w:p>
    <w:p w14:paraId="0236A3C2" w14:textId="77777777" w:rsidR="003C57F3" w:rsidRPr="00880F2B" w:rsidRDefault="003C57F3" w:rsidP="003C57F3">
      <w:pPr>
        <w:spacing w:after="0" w:line="240" w:lineRule="auto"/>
        <w:ind w:firstLine="709"/>
        <w:contextualSpacing/>
        <w:jc w:val="both"/>
        <w:rPr>
          <w:rFonts w:ascii="Times New Roman" w:hAnsi="Times New Roman"/>
          <w:bCs/>
          <w:sz w:val="28"/>
          <w:szCs w:val="28"/>
        </w:rPr>
      </w:pPr>
      <w:r w:rsidRPr="00880F2B">
        <w:rPr>
          <w:rFonts w:ascii="Times New Roman" w:hAnsi="Times New Roman"/>
          <w:sz w:val="28"/>
          <w:szCs w:val="28"/>
        </w:rPr>
        <w:t>Играют в борцовском зале. Все игроки разделяются на пары. В каждой паре один участник («наездник») садится на спину другого («коня»), обхватывая его бедра своими ногами. По сигналу «наездники» начинают стаскивать друг друга на ковер. Пара, «наездник» которой оказался на ковре или «конь» которой коснулся пола более чем тремя точками, выбывает из игры. Игра продолжается до определения пары - абсолютной победительницы. В эту игру можно также играть и командой против команды. Внимание! Во время игры соблюдать осторожность! Игру проводить только под наблюдением тренера-преподавателя!</w:t>
      </w:r>
    </w:p>
    <w:p w14:paraId="05350725" w14:textId="77777777" w:rsidR="003C57F3" w:rsidRPr="00447DD5" w:rsidRDefault="003C57F3" w:rsidP="003C57F3">
      <w:pPr>
        <w:spacing w:after="0" w:line="240" w:lineRule="auto"/>
        <w:jc w:val="both"/>
        <w:rPr>
          <w:rFonts w:ascii="Times New Roman" w:hAnsi="Times New Roman"/>
          <w:color w:val="000000" w:themeColor="text1"/>
          <w:sz w:val="28"/>
          <w:szCs w:val="28"/>
        </w:rPr>
      </w:pPr>
    </w:p>
    <w:p w14:paraId="5E5FDCBA" w14:textId="77777777" w:rsidR="003C57F3" w:rsidRPr="00623BBB" w:rsidRDefault="003C57F3" w:rsidP="003C57F3">
      <w:pPr>
        <w:pStyle w:val="af5"/>
        <w:jc w:val="both"/>
        <w:rPr>
          <w:rFonts w:ascii="Times New Roman" w:hAnsi="Times New Roman"/>
          <w:b/>
          <w:bCs/>
          <w:color w:val="0D0D0D" w:themeColor="text1" w:themeTint="F2"/>
          <w:sz w:val="28"/>
          <w:szCs w:val="28"/>
        </w:rPr>
      </w:pPr>
      <w:r w:rsidRPr="00623BBB">
        <w:rPr>
          <w:rFonts w:ascii="Times New Roman" w:hAnsi="Times New Roman"/>
          <w:b/>
          <w:bCs/>
          <w:color w:val="0D0D0D" w:themeColor="text1" w:themeTint="F2"/>
          <w:sz w:val="28"/>
          <w:szCs w:val="28"/>
        </w:rPr>
        <w:t>Спортивные игры</w:t>
      </w:r>
    </w:p>
    <w:p w14:paraId="1EA3A494" w14:textId="77777777" w:rsidR="003C57F3" w:rsidRDefault="003C57F3" w:rsidP="003C57F3">
      <w:pPr>
        <w:pStyle w:val="af5"/>
        <w:jc w:val="both"/>
        <w:rPr>
          <w:rFonts w:ascii="Times New Roman" w:hAnsi="Times New Roman"/>
          <w:color w:val="0D0D0D" w:themeColor="text1" w:themeTint="F2"/>
          <w:sz w:val="28"/>
          <w:szCs w:val="28"/>
        </w:rPr>
      </w:pPr>
      <w:r w:rsidRPr="008549FB">
        <w:rPr>
          <w:rFonts w:ascii="Times New Roman" w:hAnsi="Times New Roman"/>
          <w:color w:val="0D0D0D" w:themeColor="text1" w:themeTint="F2"/>
          <w:sz w:val="28"/>
          <w:szCs w:val="28"/>
        </w:rPr>
        <w:t>Рекомендуется также играть в футбо</w:t>
      </w:r>
      <w:r>
        <w:rPr>
          <w:rFonts w:ascii="Times New Roman" w:hAnsi="Times New Roman"/>
          <w:color w:val="0D0D0D" w:themeColor="text1" w:themeTint="F2"/>
          <w:sz w:val="28"/>
          <w:szCs w:val="28"/>
        </w:rPr>
        <w:t xml:space="preserve">л, водное поло, регби, волейбол, баскетбол, настольный теннис, водное поло. </w:t>
      </w:r>
      <w:r w:rsidRPr="008549FB">
        <w:rPr>
          <w:rFonts w:ascii="Times New Roman" w:hAnsi="Times New Roman"/>
          <w:color w:val="0D0D0D" w:themeColor="text1" w:themeTint="F2"/>
          <w:sz w:val="28"/>
          <w:szCs w:val="28"/>
        </w:rPr>
        <w:t xml:space="preserve"> Правила спортивных игр могут изменяться в зависимости от конкретных задач </w:t>
      </w:r>
      <w:r>
        <w:rPr>
          <w:rFonts w:ascii="Times New Roman" w:hAnsi="Times New Roman"/>
          <w:color w:val="0D0D0D" w:themeColor="text1" w:themeTint="F2"/>
          <w:sz w:val="28"/>
          <w:szCs w:val="28"/>
        </w:rPr>
        <w:t>занятия</w:t>
      </w:r>
      <w:r w:rsidRPr="008549FB">
        <w:rPr>
          <w:rFonts w:ascii="Times New Roman" w:hAnsi="Times New Roman"/>
          <w:color w:val="0D0D0D" w:themeColor="text1" w:themeTint="F2"/>
          <w:sz w:val="28"/>
          <w:szCs w:val="28"/>
        </w:rPr>
        <w:t>. Так, для более успешного развития быстроты и ловкости спортсмена целесообразно уменьшать размер площадки, увеличивать темп игры и время отдыха между укороченными таймами; для развития выносливости полезно увеличивать размер площадки, продолжительность таймов и игры в целом, уменьшать время, отводимое на отдых; для развития силы можно заменить легкий надувной мяч тяжелым — набивным, использовать определенные силовые приемы и т. д.</w:t>
      </w:r>
    </w:p>
    <w:p w14:paraId="06ED843B" w14:textId="77777777" w:rsidR="003C57F3" w:rsidRDefault="003C57F3" w:rsidP="003C57F3">
      <w:pPr>
        <w:pStyle w:val="af5"/>
        <w:jc w:val="both"/>
        <w:rPr>
          <w:rFonts w:ascii="Times New Roman" w:hAnsi="Times New Roman"/>
          <w:color w:val="0D0D0D" w:themeColor="text1" w:themeTint="F2"/>
          <w:sz w:val="28"/>
          <w:szCs w:val="28"/>
        </w:rPr>
      </w:pPr>
    </w:p>
    <w:p w14:paraId="60F68354" w14:textId="77777777" w:rsidR="003C57F3" w:rsidRPr="006420D8" w:rsidRDefault="003C57F3" w:rsidP="003C57F3">
      <w:pPr>
        <w:widowControl w:val="0"/>
        <w:suppressAutoHyphens/>
        <w:spacing w:after="0" w:line="240" w:lineRule="auto"/>
        <w:jc w:val="both"/>
        <w:rPr>
          <w:rFonts w:ascii="Times New Roman" w:eastAsia="Andale Sans UI" w:hAnsi="Times New Roman"/>
          <w:b/>
          <w:kern w:val="1"/>
          <w:sz w:val="28"/>
          <w:szCs w:val="28"/>
        </w:rPr>
      </w:pPr>
      <w:r w:rsidRPr="00BF3696">
        <w:rPr>
          <w:rFonts w:ascii="Times New Roman" w:eastAsia="Andale Sans UI" w:hAnsi="Times New Roman"/>
          <w:b/>
          <w:kern w:val="1"/>
          <w:sz w:val="28"/>
          <w:szCs w:val="28"/>
        </w:rPr>
        <w:lastRenderedPageBreak/>
        <w:t>Легкая атлетика</w:t>
      </w:r>
      <w:r w:rsidRPr="00447DD5">
        <w:rPr>
          <w:rFonts w:ascii="Times New Roman" w:eastAsia="Andale Sans UI" w:hAnsi="Times New Roman"/>
          <w:kern w:val="1"/>
          <w:sz w:val="28"/>
          <w:szCs w:val="28"/>
        </w:rPr>
        <w:t xml:space="preserve"> </w:t>
      </w:r>
      <w:r>
        <w:rPr>
          <w:rFonts w:ascii="Times New Roman" w:eastAsia="Andale Sans UI" w:hAnsi="Times New Roman"/>
          <w:kern w:val="1"/>
          <w:sz w:val="28"/>
          <w:szCs w:val="28"/>
        </w:rPr>
        <w:t>(</w:t>
      </w:r>
      <w:r w:rsidRPr="00447DD5">
        <w:rPr>
          <w:rFonts w:ascii="Times New Roman" w:eastAsia="Andale Sans UI" w:hAnsi="Times New Roman"/>
          <w:kern w:val="1"/>
          <w:sz w:val="28"/>
          <w:szCs w:val="28"/>
        </w:rPr>
        <w:t>бег на короткие, средние, длинные дистанции, прыжковые упражнения, метание снарядов</w:t>
      </w:r>
      <w:r>
        <w:rPr>
          <w:rFonts w:ascii="Times New Roman" w:eastAsia="Andale Sans UI" w:hAnsi="Times New Roman"/>
          <w:kern w:val="1"/>
          <w:sz w:val="28"/>
          <w:szCs w:val="28"/>
        </w:rPr>
        <w:t>)</w:t>
      </w:r>
      <w:r w:rsidRPr="00447DD5">
        <w:rPr>
          <w:rFonts w:ascii="Times New Roman" w:eastAsia="Andale Sans UI" w:hAnsi="Times New Roman"/>
          <w:kern w:val="1"/>
          <w:sz w:val="28"/>
          <w:szCs w:val="28"/>
        </w:rPr>
        <w:t xml:space="preserve">.  </w:t>
      </w:r>
    </w:p>
    <w:p w14:paraId="6C191AAF" w14:textId="77777777" w:rsidR="003C57F3" w:rsidRDefault="003C57F3" w:rsidP="003C57F3">
      <w:pPr>
        <w:widowControl w:val="0"/>
        <w:suppressAutoHyphens/>
        <w:spacing w:after="0" w:line="240" w:lineRule="auto"/>
        <w:jc w:val="both"/>
        <w:rPr>
          <w:rFonts w:ascii="Times New Roman" w:eastAsia="Andale Sans UI" w:hAnsi="Times New Roman"/>
          <w:kern w:val="1"/>
          <w:sz w:val="28"/>
          <w:szCs w:val="28"/>
        </w:rPr>
      </w:pPr>
      <w:r w:rsidRPr="00BF3696">
        <w:rPr>
          <w:rFonts w:ascii="Times New Roman" w:eastAsia="Andale Sans UI" w:hAnsi="Times New Roman"/>
          <w:b/>
          <w:kern w:val="1"/>
          <w:sz w:val="28"/>
          <w:szCs w:val="28"/>
        </w:rPr>
        <w:t>Плавание</w:t>
      </w:r>
      <w:r>
        <w:rPr>
          <w:rFonts w:ascii="Times New Roman" w:eastAsia="Andale Sans UI" w:hAnsi="Times New Roman"/>
          <w:kern w:val="1"/>
          <w:sz w:val="28"/>
          <w:szCs w:val="28"/>
        </w:rPr>
        <w:t xml:space="preserve"> </w:t>
      </w:r>
      <w:r w:rsidRPr="00BF3696">
        <w:rPr>
          <w:rFonts w:ascii="Times New Roman" w:eastAsia="Andale Sans UI" w:hAnsi="Times New Roman"/>
          <w:kern w:val="1"/>
          <w:sz w:val="28"/>
          <w:szCs w:val="28"/>
        </w:rPr>
        <w:t xml:space="preserve"> </w:t>
      </w:r>
      <w:r>
        <w:rPr>
          <w:rFonts w:ascii="Times New Roman" w:eastAsia="Andale Sans UI" w:hAnsi="Times New Roman"/>
          <w:kern w:val="1"/>
          <w:sz w:val="28"/>
          <w:szCs w:val="28"/>
        </w:rPr>
        <w:t>(п</w:t>
      </w:r>
      <w:r w:rsidRPr="00BF3696">
        <w:rPr>
          <w:rFonts w:ascii="Times New Roman" w:eastAsia="Andale Sans UI" w:hAnsi="Times New Roman"/>
          <w:kern w:val="1"/>
          <w:sz w:val="28"/>
          <w:szCs w:val="28"/>
        </w:rPr>
        <w:t>роплывание</w:t>
      </w:r>
      <w:r w:rsidRPr="00447DD5">
        <w:rPr>
          <w:rFonts w:ascii="Times New Roman" w:eastAsia="Andale Sans UI" w:hAnsi="Times New Roman"/>
          <w:kern w:val="1"/>
          <w:sz w:val="28"/>
          <w:szCs w:val="28"/>
        </w:rPr>
        <w:t xml:space="preserve"> отрезков определенной длины</w:t>
      </w:r>
      <w:r>
        <w:rPr>
          <w:rFonts w:ascii="Times New Roman" w:eastAsia="Andale Sans UI" w:hAnsi="Times New Roman"/>
          <w:kern w:val="1"/>
          <w:sz w:val="28"/>
          <w:szCs w:val="28"/>
        </w:rPr>
        <w:t xml:space="preserve"> с заданием и без задания</w:t>
      </w:r>
      <w:r w:rsidRPr="00447DD5">
        <w:rPr>
          <w:rFonts w:ascii="Times New Roman" w:eastAsia="Andale Sans UI" w:hAnsi="Times New Roman"/>
          <w:kern w:val="1"/>
          <w:sz w:val="28"/>
          <w:szCs w:val="28"/>
        </w:rPr>
        <w:t>, проплывание длинных дистанций на выносливость</w:t>
      </w:r>
      <w:r>
        <w:rPr>
          <w:rFonts w:ascii="Times New Roman" w:eastAsia="Andale Sans UI" w:hAnsi="Times New Roman"/>
          <w:kern w:val="1"/>
          <w:sz w:val="28"/>
          <w:szCs w:val="28"/>
        </w:rPr>
        <w:t>)</w:t>
      </w:r>
      <w:r w:rsidRPr="00447DD5">
        <w:rPr>
          <w:rFonts w:ascii="Times New Roman" w:eastAsia="Andale Sans UI" w:hAnsi="Times New Roman"/>
          <w:kern w:val="1"/>
          <w:sz w:val="28"/>
          <w:szCs w:val="28"/>
        </w:rPr>
        <w:t>.</w:t>
      </w:r>
    </w:p>
    <w:p w14:paraId="1A219E5E" w14:textId="77777777" w:rsidR="003C57F3" w:rsidRDefault="003C57F3" w:rsidP="003C57F3">
      <w:pPr>
        <w:widowControl w:val="0"/>
        <w:suppressAutoHyphens/>
        <w:spacing w:after="0" w:line="240" w:lineRule="auto"/>
        <w:jc w:val="both"/>
        <w:rPr>
          <w:rFonts w:ascii="Times New Roman" w:eastAsia="Andale Sans UI" w:hAnsi="Times New Roman"/>
          <w:kern w:val="1"/>
          <w:sz w:val="28"/>
          <w:szCs w:val="28"/>
        </w:rPr>
      </w:pPr>
    </w:p>
    <w:p w14:paraId="16C53A1E" w14:textId="77777777" w:rsidR="003C57F3" w:rsidRPr="00253A28" w:rsidRDefault="003C57F3" w:rsidP="003C57F3">
      <w:pPr>
        <w:widowControl w:val="0"/>
        <w:suppressAutoHyphens/>
        <w:spacing w:after="0" w:line="240" w:lineRule="auto"/>
        <w:jc w:val="both"/>
        <w:rPr>
          <w:rFonts w:ascii="Times New Roman" w:eastAsia="Andale Sans UI" w:hAnsi="Times New Roman"/>
          <w:kern w:val="1"/>
          <w:sz w:val="28"/>
          <w:szCs w:val="28"/>
        </w:rPr>
      </w:pPr>
    </w:p>
    <w:p w14:paraId="27534CB1" w14:textId="77777777" w:rsidR="003C57F3" w:rsidRDefault="003C57F3" w:rsidP="003C57F3">
      <w:pPr>
        <w:tabs>
          <w:tab w:val="left" w:pos="-426"/>
        </w:tabs>
        <w:spacing w:after="0" w:line="240" w:lineRule="auto"/>
        <w:ind w:right="-1333"/>
        <w:rPr>
          <w:rFonts w:ascii="Times New Roman" w:hAnsi="Times New Roman"/>
          <w:b/>
          <w:bCs/>
          <w:sz w:val="28"/>
          <w:szCs w:val="28"/>
        </w:rPr>
      </w:pPr>
      <w:r>
        <w:rPr>
          <w:rFonts w:ascii="Times New Roman" w:hAnsi="Times New Roman"/>
          <w:b/>
          <w:bCs/>
          <w:sz w:val="28"/>
          <w:szCs w:val="28"/>
        </w:rPr>
        <w:t>Соревновательная деятельность  - 9 часов</w:t>
      </w:r>
    </w:p>
    <w:p w14:paraId="41B1FA31" w14:textId="77777777" w:rsidR="003C57F3" w:rsidRPr="00BE75CA" w:rsidRDefault="003C57F3" w:rsidP="003C57F3">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63D8061C" w14:textId="77777777" w:rsidR="003C57F3" w:rsidRPr="00BE75CA" w:rsidRDefault="003C57F3" w:rsidP="003C57F3">
      <w:pPr>
        <w:spacing w:after="0" w:line="240" w:lineRule="auto"/>
        <w:jc w:val="both"/>
        <w:rPr>
          <w:rFonts w:ascii="Times New Roman" w:hAnsi="Times New Roman"/>
          <w:sz w:val="28"/>
          <w:szCs w:val="28"/>
        </w:rPr>
      </w:pPr>
      <w:r w:rsidRPr="00BE75CA">
        <w:rPr>
          <w:rFonts w:ascii="Times New Roman" w:hAnsi="Times New Roman"/>
          <w:sz w:val="28"/>
          <w:szCs w:val="28"/>
        </w:rPr>
        <w:t xml:space="preserve">Участие обучающихся в соревнованиях: групповых, районных, городских, областных. </w:t>
      </w:r>
    </w:p>
    <w:p w14:paraId="716F57FB" w14:textId="77777777" w:rsidR="003C57F3" w:rsidRPr="00BE75CA" w:rsidRDefault="003C57F3" w:rsidP="003C57F3">
      <w:pPr>
        <w:spacing w:after="0" w:line="240" w:lineRule="auto"/>
        <w:jc w:val="both"/>
        <w:rPr>
          <w:rFonts w:ascii="Times New Roman" w:hAnsi="Times New Roman"/>
          <w:sz w:val="28"/>
          <w:szCs w:val="28"/>
          <w:highlight w:val="white"/>
        </w:rPr>
      </w:pPr>
      <w:r w:rsidRPr="00BE75CA">
        <w:rPr>
          <w:rFonts w:ascii="Times New Roman" w:hAnsi="Times New Roman"/>
          <w:sz w:val="28"/>
          <w:szCs w:val="28"/>
          <w:highlight w:val="white"/>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w:t>
      </w:r>
      <w:r>
        <w:rPr>
          <w:rFonts w:ascii="Times New Roman" w:hAnsi="Times New Roman"/>
          <w:sz w:val="28"/>
          <w:szCs w:val="28"/>
          <w:highlight w:val="white"/>
        </w:rPr>
        <w:t>и пути их исправления.</w:t>
      </w:r>
      <w:r w:rsidRPr="00BE75CA">
        <w:rPr>
          <w:rFonts w:ascii="Times New Roman" w:hAnsi="Times New Roman"/>
          <w:sz w:val="28"/>
          <w:szCs w:val="28"/>
          <w:highlight w:val="white"/>
        </w:rPr>
        <w:t xml:space="preserve">  Выявляет положительные и отрицательные стороны </w:t>
      </w:r>
      <w:r>
        <w:rPr>
          <w:rFonts w:ascii="Times New Roman" w:hAnsi="Times New Roman"/>
          <w:sz w:val="28"/>
          <w:szCs w:val="28"/>
          <w:highlight w:val="white"/>
        </w:rPr>
        <w:t>участия в соревнованиях, п</w:t>
      </w:r>
      <w:r w:rsidRPr="00BE75CA">
        <w:rPr>
          <w:rFonts w:ascii="Times New Roman" w:hAnsi="Times New Roman"/>
          <w:sz w:val="28"/>
          <w:szCs w:val="28"/>
          <w:highlight w:val="white"/>
        </w:rPr>
        <w:t xml:space="preserve">ричины неудач. </w:t>
      </w:r>
    </w:p>
    <w:p w14:paraId="578F2308" w14:textId="77777777" w:rsidR="003C57F3" w:rsidRDefault="003C57F3" w:rsidP="003C57F3">
      <w:pPr>
        <w:spacing w:after="0" w:line="240" w:lineRule="auto"/>
        <w:rPr>
          <w:rFonts w:ascii="Times New Roman" w:hAnsi="Times New Roman"/>
          <w:sz w:val="28"/>
          <w:szCs w:val="28"/>
        </w:rPr>
      </w:pPr>
      <w:r w:rsidRPr="00BE75CA">
        <w:rPr>
          <w:rFonts w:ascii="Times New Roman" w:hAnsi="Times New Roman"/>
          <w:sz w:val="28"/>
          <w:szCs w:val="28"/>
        </w:rPr>
        <w:t>Обучающиеся приобретают на занятиях, соревнованиях начальные навыки работы в качестве помощника тренера</w:t>
      </w:r>
      <w:r>
        <w:rPr>
          <w:rFonts w:ascii="Times New Roman" w:hAnsi="Times New Roman"/>
          <w:sz w:val="28"/>
          <w:szCs w:val="28"/>
        </w:rPr>
        <w:t>-</w:t>
      </w:r>
      <w:r w:rsidRPr="00BE75CA">
        <w:rPr>
          <w:rFonts w:ascii="Times New Roman" w:hAnsi="Times New Roman"/>
          <w:sz w:val="28"/>
          <w:szCs w:val="28"/>
        </w:rPr>
        <w:t xml:space="preserve"> преподавателя и судьи. </w:t>
      </w:r>
    </w:p>
    <w:p w14:paraId="293FC4A5" w14:textId="77777777" w:rsidR="003C57F3" w:rsidRPr="00BE75CA" w:rsidRDefault="003C57F3" w:rsidP="003C57F3">
      <w:pPr>
        <w:spacing w:after="0" w:line="240" w:lineRule="auto"/>
        <w:rPr>
          <w:rFonts w:ascii="Times New Roman" w:hAnsi="Times New Roman"/>
          <w:sz w:val="28"/>
          <w:szCs w:val="28"/>
        </w:rPr>
      </w:pPr>
    </w:p>
    <w:p w14:paraId="0E67C683" w14:textId="77777777" w:rsidR="003C57F3" w:rsidRDefault="003C57F3" w:rsidP="003C57F3">
      <w:pPr>
        <w:tabs>
          <w:tab w:val="left" w:pos="0"/>
        </w:tabs>
        <w:spacing w:after="0" w:line="240" w:lineRule="auto"/>
        <w:ind w:right="-1333"/>
        <w:rPr>
          <w:rFonts w:ascii="Times New Roman" w:hAnsi="Times New Roman"/>
          <w:b/>
          <w:bCs/>
          <w:sz w:val="28"/>
          <w:szCs w:val="28"/>
        </w:rPr>
      </w:pPr>
      <w:r>
        <w:rPr>
          <w:rFonts w:ascii="Times New Roman" w:hAnsi="Times New Roman"/>
          <w:b/>
          <w:bCs/>
          <w:sz w:val="28"/>
          <w:szCs w:val="28"/>
        </w:rPr>
        <w:t>Аттестация</w:t>
      </w:r>
    </w:p>
    <w:p w14:paraId="3E373787" w14:textId="77777777" w:rsidR="003C57F3" w:rsidRPr="00BE75CA" w:rsidRDefault="003C57F3" w:rsidP="003C57F3">
      <w:pPr>
        <w:tabs>
          <w:tab w:val="left" w:pos="567"/>
        </w:tabs>
        <w:spacing w:after="0" w:line="240" w:lineRule="auto"/>
        <w:jc w:val="both"/>
        <w:rPr>
          <w:rFonts w:ascii="Times New Roman" w:hAnsi="Times New Roman"/>
          <w:b/>
          <w:bCs/>
          <w:sz w:val="28"/>
          <w:szCs w:val="28"/>
        </w:rPr>
      </w:pPr>
      <w:r>
        <w:rPr>
          <w:rFonts w:ascii="Times New Roman" w:hAnsi="Times New Roman"/>
          <w:b/>
          <w:bCs/>
          <w:sz w:val="28"/>
          <w:szCs w:val="28"/>
        </w:rPr>
        <w:t>Итоговая аттестация -2</w:t>
      </w:r>
      <w:r w:rsidRPr="00BE75CA">
        <w:rPr>
          <w:rFonts w:ascii="Times New Roman" w:hAnsi="Times New Roman"/>
          <w:b/>
          <w:bCs/>
          <w:sz w:val="28"/>
          <w:szCs w:val="28"/>
        </w:rPr>
        <w:t xml:space="preserve"> часа</w:t>
      </w:r>
    </w:p>
    <w:p w14:paraId="675A08C3" w14:textId="77777777" w:rsidR="003C57F3" w:rsidRPr="009815AA" w:rsidRDefault="003C57F3" w:rsidP="003C57F3">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«Киокусинкай» (стартовый уровень)</w:t>
      </w:r>
      <w:r w:rsidRPr="009815AA">
        <w:rPr>
          <w:rFonts w:ascii="Times New Roman" w:hAnsi="Times New Roman"/>
          <w:color w:val="000000"/>
          <w:sz w:val="28"/>
          <w:szCs w:val="28"/>
        </w:rPr>
        <w:t>.</w:t>
      </w:r>
    </w:p>
    <w:p w14:paraId="040F0F10" w14:textId="77777777" w:rsidR="003C57F3" w:rsidRPr="009815AA" w:rsidRDefault="003C57F3" w:rsidP="003C57F3">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50C193B5" w14:textId="77777777" w:rsidR="003C57F3" w:rsidRPr="009815AA" w:rsidRDefault="003C57F3" w:rsidP="003C57F3">
      <w:pPr>
        <w:shd w:val="clear" w:color="auto" w:fill="FFFFFF"/>
        <w:spacing w:after="0" w:line="240" w:lineRule="auto"/>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«Киокусинкай» (стартовый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 физической подготовке.</w:t>
      </w:r>
    </w:p>
    <w:p w14:paraId="2D4C57C1" w14:textId="77777777" w:rsidR="003C57F3" w:rsidRDefault="003C57F3" w:rsidP="003C57F3">
      <w:pPr>
        <w:tabs>
          <w:tab w:val="left" w:pos="567"/>
        </w:tabs>
        <w:spacing w:after="0" w:line="240" w:lineRule="auto"/>
        <w:jc w:val="both"/>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Киокусинкай</w:t>
      </w:r>
      <w:r w:rsidRPr="009815AA">
        <w:rPr>
          <w:rFonts w:ascii="Times New Roman" w:hAnsi="Times New Roman"/>
          <w:color w:val="000000"/>
          <w:sz w:val="28"/>
          <w:szCs w:val="28"/>
        </w:rPr>
        <w:t>»</w:t>
      </w:r>
      <w:r>
        <w:rPr>
          <w:rFonts w:ascii="Times New Roman" w:hAnsi="Times New Roman"/>
          <w:color w:val="000000"/>
          <w:sz w:val="28"/>
          <w:szCs w:val="28"/>
        </w:rPr>
        <w:t xml:space="preserve"> (стартовый уровень)</w:t>
      </w:r>
      <w:r w:rsidRPr="009815AA">
        <w:rPr>
          <w:rFonts w:ascii="Times New Roman" w:hAnsi="Times New Roman"/>
          <w:color w:val="000000"/>
          <w:sz w:val="28"/>
          <w:szCs w:val="28"/>
        </w:rPr>
        <w:t>.</w:t>
      </w:r>
      <w:r>
        <w:rPr>
          <w:rFonts w:ascii="Times New Roman" w:hAnsi="Times New Roman"/>
          <w:b/>
          <w:sz w:val="28"/>
          <w:szCs w:val="28"/>
        </w:rPr>
        <w:tab/>
      </w:r>
    </w:p>
    <w:p w14:paraId="64CF4826" w14:textId="77777777" w:rsidR="003C57F3" w:rsidRDefault="003C57F3" w:rsidP="003C57F3">
      <w:pPr>
        <w:tabs>
          <w:tab w:val="left" w:pos="426"/>
          <w:tab w:val="left" w:pos="9639"/>
        </w:tabs>
        <w:spacing w:after="0" w:line="360" w:lineRule="auto"/>
        <w:jc w:val="both"/>
        <w:rPr>
          <w:rFonts w:ascii="Times New Roman" w:hAnsi="Times New Roman"/>
          <w:b/>
          <w:sz w:val="28"/>
          <w:szCs w:val="28"/>
        </w:rPr>
        <w:sectPr w:rsidR="003C57F3" w:rsidSect="002B4278">
          <w:footerReference w:type="default" r:id="rId11"/>
          <w:pgSz w:w="11906" w:h="16838"/>
          <w:pgMar w:top="851" w:right="707" w:bottom="851" w:left="1701" w:header="0" w:footer="709" w:gutter="0"/>
          <w:cols w:space="720"/>
          <w:formProt w:val="0"/>
          <w:docGrid w:linePitch="360" w:charSpace="-2049"/>
        </w:sectPr>
      </w:pPr>
    </w:p>
    <w:p w14:paraId="7F0FCD1E" w14:textId="77777777" w:rsidR="003C57F3" w:rsidRPr="000D6FB5" w:rsidRDefault="003C57F3" w:rsidP="003C57F3">
      <w:pPr>
        <w:tabs>
          <w:tab w:val="left" w:pos="1844"/>
          <w:tab w:val="left" w:pos="10632"/>
        </w:tabs>
        <w:spacing w:line="360" w:lineRule="auto"/>
        <w:jc w:val="center"/>
        <w:rPr>
          <w:rFonts w:ascii="Times New Roman" w:hAnsi="Times New Roman"/>
          <w:bCs/>
          <w:sz w:val="24"/>
          <w:szCs w:val="24"/>
        </w:rPr>
      </w:pPr>
      <w:r w:rsidRPr="002E392A">
        <w:rPr>
          <w:rFonts w:ascii="Times New Roman" w:hAnsi="Times New Roman"/>
          <w:bCs/>
          <w:sz w:val="24"/>
          <w:szCs w:val="24"/>
        </w:rPr>
        <w:lastRenderedPageBreak/>
        <w:t xml:space="preserve">КАЛЕНДАРНЫЙ УЧЕБНЫЙ </w:t>
      </w:r>
      <w:r>
        <w:rPr>
          <w:rFonts w:ascii="Times New Roman" w:hAnsi="Times New Roman"/>
          <w:bCs/>
          <w:sz w:val="24"/>
          <w:szCs w:val="24"/>
        </w:rPr>
        <w:t>ПЛАН-ГРАФИК-   125 часов</w:t>
      </w:r>
    </w:p>
    <w:tbl>
      <w:tblPr>
        <w:tblW w:w="15793" w:type="dxa"/>
        <w:tblInd w:w="-147" w:type="dxa"/>
        <w:tblLayout w:type="fixed"/>
        <w:tblCellMar>
          <w:left w:w="10" w:type="dxa"/>
          <w:right w:w="10" w:type="dxa"/>
        </w:tblCellMar>
        <w:tblLook w:val="0000" w:firstRow="0" w:lastRow="0" w:firstColumn="0" w:lastColumn="0" w:noHBand="0" w:noVBand="0"/>
      </w:tblPr>
      <w:tblGrid>
        <w:gridCol w:w="993"/>
        <w:gridCol w:w="422"/>
        <w:gridCol w:w="478"/>
        <w:gridCol w:w="438"/>
        <w:gridCol w:w="437"/>
        <w:gridCol w:w="493"/>
        <w:gridCol w:w="534"/>
        <w:gridCol w:w="458"/>
        <w:gridCol w:w="568"/>
        <w:gridCol w:w="556"/>
        <w:gridCol w:w="30"/>
        <w:gridCol w:w="405"/>
        <w:gridCol w:w="538"/>
        <w:gridCol w:w="16"/>
        <w:gridCol w:w="425"/>
        <w:gridCol w:w="78"/>
        <w:gridCol w:w="440"/>
        <w:gridCol w:w="62"/>
        <w:gridCol w:w="379"/>
        <w:gridCol w:w="141"/>
        <w:gridCol w:w="464"/>
        <w:gridCol w:w="444"/>
        <w:gridCol w:w="440"/>
        <w:gridCol w:w="542"/>
        <w:gridCol w:w="486"/>
        <w:gridCol w:w="588"/>
        <w:gridCol w:w="441"/>
        <w:gridCol w:w="441"/>
        <w:gridCol w:w="454"/>
        <w:gridCol w:w="55"/>
        <w:gridCol w:w="512"/>
        <w:gridCol w:w="8"/>
        <w:gridCol w:w="445"/>
        <w:gridCol w:w="539"/>
        <w:gridCol w:w="426"/>
        <w:gridCol w:w="141"/>
        <w:gridCol w:w="426"/>
        <w:gridCol w:w="425"/>
        <w:gridCol w:w="567"/>
        <w:gridCol w:w="40"/>
        <w:gridCol w:w="18"/>
      </w:tblGrid>
      <w:tr w:rsidR="003C57F3" w:rsidRPr="00333A3E" w14:paraId="5765AAC3" w14:textId="77777777" w:rsidTr="00D9060C">
        <w:trPr>
          <w:gridAfter w:val="2"/>
          <w:wAfter w:w="58" w:type="dxa"/>
          <w:trHeight w:val="27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3CE6A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90D66" w14:textId="77777777" w:rsidR="003C57F3" w:rsidRPr="00CF4189"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bidi="en-US"/>
              </w:rPr>
            </w:pPr>
            <w:r>
              <w:rPr>
                <w:rFonts w:ascii="Times New Roman" w:eastAsia="Calibri" w:hAnsi="Times New Roman" w:cs="Tahoma"/>
                <w:b/>
                <w:kern w:val="3"/>
                <w:sz w:val="18"/>
                <w:szCs w:val="18"/>
                <w:lang w:bidi="en-US"/>
              </w:rPr>
              <w:t>Сентябрь</w:t>
            </w:r>
          </w:p>
        </w:tc>
        <w:tc>
          <w:tcPr>
            <w:tcW w:w="255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33EA8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val="en-US" w:bidi="en-US"/>
              </w:rPr>
            </w:pPr>
            <w:r w:rsidRPr="00333A3E">
              <w:rPr>
                <w:rFonts w:ascii="Times New Roman" w:eastAsia="Calibri" w:hAnsi="Times New Roman" w:cs="Tahoma"/>
                <w:b/>
                <w:kern w:val="3"/>
                <w:sz w:val="18"/>
                <w:szCs w:val="18"/>
                <w:lang w:val="en-US" w:bidi="en-US"/>
              </w:rPr>
              <w:t>Октябрь</w:t>
            </w:r>
          </w:p>
        </w:tc>
        <w:tc>
          <w:tcPr>
            <w:tcW w:w="254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B838A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24"/>
                <w:szCs w:val="24"/>
                <w:lang w:val="en-US" w:bidi="en-US"/>
              </w:rPr>
            </w:pPr>
            <w:r w:rsidRPr="00333A3E">
              <w:rPr>
                <w:rFonts w:ascii="Times New Roman" w:eastAsia="Calibri" w:hAnsi="Times New Roman" w:cs="Tahoma"/>
                <w:b/>
                <w:kern w:val="3"/>
                <w:sz w:val="18"/>
                <w:szCs w:val="18"/>
                <w:lang w:val="en-US" w:bidi="en-US"/>
              </w:rPr>
              <w:t>Ноябрь</w:t>
            </w:r>
            <w:r w:rsidRPr="00333A3E">
              <w:rPr>
                <w:rFonts w:ascii="Times New Roman" w:eastAsia="Calibri" w:hAnsi="Times New Roman" w:cs="Tahoma"/>
                <w:b/>
                <w:kern w:val="3"/>
                <w:sz w:val="18"/>
                <w:szCs w:val="18"/>
                <w:lang w:bidi="en-US"/>
              </w:rPr>
              <w:t xml:space="preserve"> </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61ED5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val="en-US" w:bidi="en-US"/>
              </w:rPr>
            </w:pPr>
            <w:r w:rsidRPr="00333A3E">
              <w:rPr>
                <w:rFonts w:ascii="Times New Roman" w:eastAsia="Calibri" w:hAnsi="Times New Roman" w:cs="Tahoma"/>
                <w:b/>
                <w:kern w:val="3"/>
                <w:sz w:val="18"/>
                <w:szCs w:val="18"/>
                <w:lang w:val="en-US" w:bidi="en-US"/>
              </w:rPr>
              <w:t>Декабрь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B869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val="en-US" w:bidi="en-US"/>
              </w:rPr>
            </w:pPr>
            <w:proofErr w:type="spellStart"/>
            <w:r w:rsidRPr="00333A3E">
              <w:rPr>
                <w:rFonts w:ascii="Times New Roman" w:eastAsia="Calibri" w:hAnsi="Times New Roman" w:cs="Tahoma"/>
                <w:b/>
                <w:color w:val="000000"/>
                <w:kern w:val="3"/>
                <w:sz w:val="18"/>
                <w:szCs w:val="18"/>
                <w:lang w:val="en-US" w:bidi="en-US"/>
              </w:rPr>
              <w:t>Январь</w:t>
            </w:r>
            <w:proofErr w:type="spellEnd"/>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C8049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val="en-US" w:bidi="en-US"/>
              </w:rPr>
            </w:pPr>
            <w:proofErr w:type="spellStart"/>
            <w:r w:rsidRPr="00333A3E">
              <w:rPr>
                <w:rFonts w:ascii="Times New Roman" w:eastAsia="Calibri" w:hAnsi="Times New Roman" w:cs="Tahoma"/>
                <w:b/>
                <w:kern w:val="3"/>
                <w:sz w:val="18"/>
                <w:szCs w:val="18"/>
                <w:lang w:val="en-US" w:bidi="en-US"/>
              </w:rPr>
              <w:t>Февраль</w:t>
            </w:r>
            <w:proofErr w:type="spellEnd"/>
          </w:p>
        </w:tc>
      </w:tr>
      <w:tr w:rsidR="003C57F3" w:rsidRPr="00333A3E" w14:paraId="37A5E366" w14:textId="77777777" w:rsidTr="00D9060C">
        <w:trPr>
          <w:gridAfter w:val="1"/>
          <w:wAfter w:w="18" w:type="dxa"/>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54EFB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r w:rsidRPr="00333A3E">
              <w:rPr>
                <w:rFonts w:ascii="Times New Roman" w:eastAsia="Calibri" w:hAnsi="Times New Roman" w:cs="Tahoma"/>
                <w:bCs/>
                <w:kern w:val="3"/>
                <w:sz w:val="18"/>
                <w:szCs w:val="18"/>
                <w:lang w:val="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7D9A3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1</w:t>
            </w:r>
          </w:p>
          <w:p w14:paraId="5091521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p w14:paraId="72074C1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FE10D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59D94B9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w:t>
            </w:r>
          </w:p>
          <w:p w14:paraId="0035DC3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4ED7B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44B6733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w:t>
            </w:r>
          </w:p>
          <w:p w14:paraId="266F67F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1</w:t>
            </w:r>
            <w:r>
              <w:rPr>
                <w:rFonts w:ascii="Times New Roman" w:eastAsia="Calibri" w:hAnsi="Times New Roman" w:cs="Tahoma"/>
                <w:kern w:val="3"/>
                <w:sz w:val="18"/>
                <w:szCs w:val="18"/>
                <w:lang w:bidi="en-US"/>
              </w:rPr>
              <w:t>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F3434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01697DA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w:t>
            </w:r>
          </w:p>
          <w:p w14:paraId="4706F8C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82436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2</w:t>
            </w:r>
            <w:r>
              <w:rPr>
                <w:rFonts w:ascii="Times New Roman" w:eastAsia="Calibri" w:hAnsi="Times New Roman" w:cs="Tahoma"/>
                <w:kern w:val="3"/>
                <w:sz w:val="18"/>
                <w:szCs w:val="18"/>
                <w:lang w:bidi="en-US"/>
              </w:rPr>
              <w:t>3</w:t>
            </w:r>
          </w:p>
          <w:p w14:paraId="2D60C7A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w:t>
            </w:r>
          </w:p>
          <w:p w14:paraId="74D8D1B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F18D0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19BD217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07B886E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1B1A4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23CB62D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4C9BBE8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E9148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41C4CCC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5F0599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AB0C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0F4CACD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0B8F993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F47B3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2426B57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C0D0FB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21C09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5E74A1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511FBE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FA3C9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43F42F7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646DA2EC" w14:textId="3CEDF4B1" w:rsidR="003C57F3" w:rsidRPr="00333A3E" w:rsidRDefault="003C57F3" w:rsidP="003C57F3">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10131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4CB8837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D99261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57AF8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59F5A01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F0B683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AA32B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23677DE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456CDD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232AF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D33FD4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E8770F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04AE9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57AA6C9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401483E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14B40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2B4AF6C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18078FB6" w14:textId="0FD1045E" w:rsidR="003C57F3" w:rsidRPr="00333A3E" w:rsidRDefault="003C57F3" w:rsidP="003C57F3">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1074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0F20A6D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2ADC97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15E28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329EF21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16BA089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E75C9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w:t>
            </w:r>
          </w:p>
          <w:p w14:paraId="3BD81CB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6CD28F1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C853C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6</w:t>
            </w:r>
          </w:p>
          <w:p w14:paraId="7443AF6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63AD94C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12</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32834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13</w:t>
            </w:r>
          </w:p>
          <w:p w14:paraId="4DE2BF2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0ECB901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6364D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20</w:t>
            </w:r>
          </w:p>
          <w:p w14:paraId="2A1FBB6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1E656CE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10D2B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27</w:t>
            </w:r>
          </w:p>
          <w:p w14:paraId="04713BD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0711237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8936F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260F3D5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1B0D34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605C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6737E1C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65DE7F1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BF6F3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021AC8E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89B298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394FC6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15A4F76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4B321E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728505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009F071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647B3ABC" w14:textId="60A14A5C" w:rsidR="003C57F3" w:rsidRPr="00333A3E" w:rsidRDefault="003C57F3" w:rsidP="003C57F3">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tc>
        <w:tc>
          <w:tcPr>
            <w:tcW w:w="40" w:type="dxa"/>
          </w:tcPr>
          <w:p w14:paraId="66892D9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r>
      <w:tr w:rsidR="003C57F3" w:rsidRPr="00333A3E" w14:paraId="6E04DBB6" w14:textId="77777777" w:rsidTr="00D9060C">
        <w:trPr>
          <w:gridAfter w:val="1"/>
          <w:wAfter w:w="18" w:type="dxa"/>
          <w:trHeight w:val="60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11A41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r w:rsidRPr="00333A3E">
              <w:rPr>
                <w:rFonts w:ascii="Times New Roman" w:eastAsia="Calibri" w:hAnsi="Times New Roman" w:cs="Tahoma"/>
                <w:bCs/>
                <w:kern w:val="3"/>
                <w:sz w:val="18"/>
                <w:szCs w:val="18"/>
                <w:lang w:val="en-US" w:bidi="en-US"/>
              </w:rPr>
              <w:t>Учебные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D0A64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87B3F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250F806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5EBD539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3DC5B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7CD5E35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347FDB8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165A6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7C972BB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4E75B0F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132D0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3EB346F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7EB5B73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p w14:paraId="1C4271C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13AD25"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59E633B7"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6F5AD40F"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648D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5CA4866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2EC5807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DDA3D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76E3C77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1B69432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30421E4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90BEA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12EF926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0BCFF24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8F43F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p w14:paraId="6A30672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F3058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27361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2E53502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4D3781D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7C4D52"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6CAF428A"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p w14:paraId="1A989CB9"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C130F5"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6D801958"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p w14:paraId="6659260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3B089"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5F6825C6"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p w14:paraId="397E0B0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78D25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296D0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79488C3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6F372E2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32F2A63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DEBB2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78BDE19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278345D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1A9AD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01B45A7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7EFE7D9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24C9D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1260590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1544618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p w14:paraId="7B5E0E7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5D112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686BE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F2E4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13</w:t>
            </w:r>
          </w:p>
          <w:p w14:paraId="379EC1E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15</w:t>
            </w:r>
          </w:p>
          <w:p w14:paraId="608123E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4BAAEA"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20</w:t>
            </w:r>
          </w:p>
          <w:p w14:paraId="52E8A3DB"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22</w:t>
            </w:r>
          </w:p>
          <w:p w14:paraId="41E2E206"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24</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05D56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27</w:t>
            </w:r>
          </w:p>
          <w:p w14:paraId="52D78B8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29</w:t>
            </w:r>
          </w:p>
          <w:p w14:paraId="320FC69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1F92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FF26E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7284436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571BD92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66B9A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19ED51F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406EA58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6FD137B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48530AC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34D116B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54601FB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06ADE87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58BC7C3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tc>
        <w:tc>
          <w:tcPr>
            <w:tcW w:w="40" w:type="dxa"/>
          </w:tcPr>
          <w:p w14:paraId="51F6396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r>
      <w:tr w:rsidR="003C57F3" w:rsidRPr="00333A3E" w14:paraId="32F0E2AD" w14:textId="77777777" w:rsidTr="00D9060C">
        <w:trPr>
          <w:gridAfter w:val="1"/>
          <w:wAfter w:w="18" w:type="dxa"/>
          <w:trHeight w:val="834"/>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6DD74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proofErr w:type="spellStart"/>
            <w:r w:rsidRPr="00333A3E">
              <w:rPr>
                <w:rFonts w:ascii="Times New Roman" w:eastAsia="Calibri" w:hAnsi="Times New Roman" w:cs="Tahoma"/>
                <w:bCs/>
                <w:kern w:val="3"/>
                <w:sz w:val="18"/>
                <w:szCs w:val="18"/>
                <w:lang w:val="en-US" w:bidi="en-US"/>
              </w:rPr>
              <w:t>Выходные</w:t>
            </w:r>
            <w:proofErr w:type="spellEnd"/>
            <w:r w:rsidRPr="00333A3E">
              <w:rPr>
                <w:rFonts w:ascii="Times New Roman" w:eastAsia="Calibri" w:hAnsi="Times New Roman" w:cs="Tahoma"/>
                <w:bCs/>
                <w:kern w:val="3"/>
                <w:sz w:val="18"/>
                <w:szCs w:val="18"/>
                <w:lang w:val="en-US" w:bidi="en-US"/>
              </w:rPr>
              <w:t xml:space="preserve">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E8392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1AE6354A"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97055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18B5A47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0B724CD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3AFB442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734B4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661C20A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601DD7D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73EF761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92B97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4BE19AA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28F656F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0D728C2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77B93D" w14:textId="77777777" w:rsidR="003C57F3" w:rsidRDefault="003C57F3" w:rsidP="00D9060C">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24</w:t>
            </w:r>
          </w:p>
          <w:p w14:paraId="520A49C7" w14:textId="77777777" w:rsidR="003C57F3" w:rsidRDefault="003C57F3" w:rsidP="00D9060C">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26</w:t>
            </w:r>
          </w:p>
          <w:p w14:paraId="6FBD316E" w14:textId="77777777" w:rsidR="003C57F3" w:rsidRDefault="003C57F3" w:rsidP="00D9060C">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28</w:t>
            </w:r>
          </w:p>
          <w:p w14:paraId="481E3682" w14:textId="77777777" w:rsidR="003C57F3" w:rsidRPr="00333A3E" w:rsidRDefault="003C57F3" w:rsidP="00D9060C">
            <w:pPr>
              <w:widowControl w:val="0"/>
              <w:suppressAutoHyphens/>
              <w:autoSpaceDN w:val="0"/>
              <w:spacing w:after="0" w:line="240" w:lineRule="auto"/>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1DE248"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777EC1D0"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54DE4AB6"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6EE51596"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657A03CA"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0569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6336C28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46D0E56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56FD2A4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4CF1A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27DEEB5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2DF7E68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1A5405D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71BEF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3AB6B3E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0E1FD5D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765C8DA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tc>
        <w:tc>
          <w:tcPr>
            <w:tcW w:w="40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B2F7A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D31C6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6773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3249196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395F7D4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1F54C00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1157230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E7D1F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166F6F7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4C14D81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56B1CCD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CCEBD"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4C64190D"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3721F33F"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2C7D8477"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4F952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1619134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5B04F05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85353C"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7C5833C2"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C6881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015EF84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3367783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237A8C5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671F8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2231D43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6CA7842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7185D4D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446B9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79E168E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57837F2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6AB2BFF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7BE9D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3AC66E9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698C708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4BC5488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p w14:paraId="6A7B3A7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7E59D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48936C"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C70A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14</w:t>
            </w:r>
          </w:p>
          <w:p w14:paraId="7C8B598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16</w:t>
            </w:r>
          </w:p>
          <w:p w14:paraId="08F6E1E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18</w:t>
            </w:r>
          </w:p>
          <w:p w14:paraId="0245C5A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BD0E08"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21</w:t>
            </w:r>
          </w:p>
          <w:p w14:paraId="74D02BBC"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23</w:t>
            </w:r>
          </w:p>
          <w:p w14:paraId="712AD28A"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25</w:t>
            </w:r>
          </w:p>
          <w:p w14:paraId="12DBF318"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09960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28</w:t>
            </w:r>
          </w:p>
          <w:p w14:paraId="59CDF1E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30</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C6C0F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7FE6134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387E908A"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7BE0D0"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2D6C6DDF"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33BFC37A"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5EBAF363"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18158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47FE997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p w14:paraId="0D5301C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447870C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B8A9C2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6F95E15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p w14:paraId="63F341B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p w14:paraId="5EC3B4F5" w14:textId="6A904D2F" w:rsidR="003C57F3" w:rsidRPr="00333A3E" w:rsidRDefault="003C57F3" w:rsidP="003C57F3">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5020C1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0A95EC0E" w14:textId="77777777" w:rsidR="003C57F3" w:rsidRPr="000C6A7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tc>
        <w:tc>
          <w:tcPr>
            <w:tcW w:w="40" w:type="dxa"/>
          </w:tcPr>
          <w:p w14:paraId="348D7C9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r>
      <w:tr w:rsidR="003C57F3" w:rsidRPr="00333A3E" w14:paraId="40BBB29F" w14:textId="77777777" w:rsidTr="00D9060C">
        <w:trPr>
          <w:gridAfter w:val="1"/>
          <w:wAfter w:w="18" w:type="dxa"/>
          <w:trHeight w:val="674"/>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34E76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bidi="en-US"/>
              </w:rPr>
            </w:pPr>
            <w:r w:rsidRPr="00333A3E">
              <w:rPr>
                <w:rFonts w:ascii="Times New Roman" w:eastAsia="Calibri" w:hAnsi="Times New Roman" w:cs="Tahoma"/>
                <w:bCs/>
                <w:kern w:val="3"/>
                <w:sz w:val="18"/>
                <w:szCs w:val="18"/>
                <w:lang w:bidi="en-US"/>
              </w:rPr>
              <w:t>Каникулы</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9F45F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4C213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A3514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72459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E4BD86" w14:textId="77777777" w:rsidR="003C57F3" w:rsidRPr="00333A3E" w:rsidRDefault="003C57F3" w:rsidP="00D9060C">
            <w:pPr>
              <w:widowControl w:val="0"/>
              <w:suppressAutoHyphens/>
              <w:autoSpaceDN w:val="0"/>
              <w:spacing w:after="0" w:line="240" w:lineRule="auto"/>
              <w:textAlignment w:val="baseline"/>
              <w:rPr>
                <w:rFonts w:ascii="Times New Roman" w:eastAsia="Andale Sans UI" w:hAnsi="Times New Roman" w:cs="Tahoma"/>
                <w:kern w:val="3"/>
                <w:sz w:val="18"/>
                <w:szCs w:val="18"/>
                <w:lang w:val="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478756"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val="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1FB6E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B95CE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2E6D6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0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27CD9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3C06735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E83C2DF" w14:textId="77777777" w:rsidR="003C57F3" w:rsidRPr="00892FC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55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D7BEE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12C462B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130CC20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7B75E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6815E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1E500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F0430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4754E1" w14:textId="77777777" w:rsidR="003C57F3" w:rsidRPr="000C6A7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901B9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7E961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50D95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AE57B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67C60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w:t>
            </w:r>
          </w:p>
          <w:p w14:paraId="0B25878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39CD700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24"/>
                <w:szCs w:val="24"/>
                <w:lang w:val="en-US" w:bidi="en-US"/>
              </w:rPr>
            </w:pPr>
            <w:r>
              <w:rPr>
                <w:rFonts w:ascii="Times New Roman" w:eastAsia="Calibri" w:hAnsi="Times New Roman" w:cs="Tahoma"/>
                <w:color w:val="000000"/>
                <w:kern w:val="3"/>
                <w:sz w:val="18"/>
                <w:szCs w:val="18"/>
                <w:lang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50A86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6</w:t>
            </w:r>
          </w:p>
          <w:p w14:paraId="4659065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6054A3F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12</w:t>
            </w:r>
          </w:p>
        </w:tc>
        <w:tc>
          <w:tcPr>
            <w:tcW w:w="509"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23710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4172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E7EA9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1F4CAA" w14:textId="77777777" w:rsidR="003C57F3" w:rsidRPr="000C6A7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CFD3C"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val="en-US"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1BBAB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25"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1BD6E91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67"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EB9767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0" w:type="dxa"/>
          </w:tcPr>
          <w:p w14:paraId="4C0396C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r>
      <w:tr w:rsidR="003C57F3" w:rsidRPr="00333A3E" w14:paraId="3DCE7D91" w14:textId="77777777" w:rsidTr="00D9060C">
        <w:trPr>
          <w:gridAfter w:val="2"/>
          <w:wAfter w:w="58" w:type="dxa"/>
          <w:trHeight w:val="71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C05A4B" w14:textId="77777777" w:rsidR="003C57F3" w:rsidRPr="00333A3E" w:rsidRDefault="003C57F3" w:rsidP="00D9060C">
            <w:pPr>
              <w:widowControl w:val="0"/>
              <w:suppressAutoHyphens/>
              <w:autoSpaceDN w:val="0"/>
              <w:spacing w:after="0" w:line="240" w:lineRule="auto"/>
              <w:ind w:left="-142"/>
              <w:textAlignment w:val="baseline"/>
              <w:rPr>
                <w:rFonts w:ascii="Times New Roman" w:eastAsia="Calibri" w:hAnsi="Times New Roman" w:cs="Tahoma"/>
                <w:b/>
                <w:kern w:val="3"/>
                <w:sz w:val="18"/>
                <w:szCs w:val="18"/>
                <w:lang w:val="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54FBF7"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Кол-во дней- 13</w:t>
            </w:r>
          </w:p>
          <w:p w14:paraId="6052EB00"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занятия-1</w:t>
            </w:r>
            <w:r w:rsidRPr="00333A3E">
              <w:rPr>
                <w:rFonts w:ascii="Times New Roman" w:eastAsia="Calibri" w:hAnsi="Times New Roman" w:cs="Tahoma"/>
                <w:kern w:val="3"/>
                <w:sz w:val="18"/>
                <w:szCs w:val="18"/>
                <w:lang w:bidi="en-US"/>
              </w:rPr>
              <w:t xml:space="preserve"> ч</w:t>
            </w:r>
          </w:p>
          <w:p w14:paraId="680E48A6" w14:textId="77777777" w:rsidR="003C57F3" w:rsidRPr="00A36F34"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A36F34">
              <w:rPr>
                <w:rFonts w:ascii="Times New Roman" w:eastAsia="Calibri" w:hAnsi="Times New Roman" w:cs="Tahoma"/>
                <w:kern w:val="3"/>
                <w:sz w:val="18"/>
                <w:szCs w:val="18"/>
                <w:lang w:bidi="en-US"/>
              </w:rPr>
              <w:t>Итого часов в месяц</w:t>
            </w:r>
            <w:r>
              <w:rPr>
                <w:rFonts w:ascii="Times New Roman" w:eastAsia="Calibri" w:hAnsi="Times New Roman" w:cs="Tahoma"/>
                <w:kern w:val="3"/>
                <w:sz w:val="18"/>
                <w:szCs w:val="18"/>
                <w:lang w:bidi="en-US"/>
              </w:rPr>
              <w:t xml:space="preserve"> </w:t>
            </w:r>
            <w:r w:rsidRPr="00A36F34">
              <w:rPr>
                <w:rFonts w:ascii="Times New Roman" w:eastAsia="Calibri" w:hAnsi="Times New Roman" w:cs="Tahoma"/>
                <w:kern w:val="3"/>
                <w:sz w:val="18"/>
                <w:szCs w:val="18"/>
                <w:lang w:bidi="en-US"/>
              </w:rPr>
              <w:t>- 13</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705E67E"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Кол-во дней- 1</w:t>
            </w:r>
            <w:r>
              <w:rPr>
                <w:rFonts w:ascii="Times New Roman" w:eastAsia="Calibri" w:hAnsi="Times New Roman" w:cs="Tahoma"/>
                <w:kern w:val="3"/>
                <w:sz w:val="18"/>
                <w:szCs w:val="18"/>
                <w:lang w:bidi="en-US"/>
              </w:rPr>
              <w:t>1</w:t>
            </w:r>
          </w:p>
          <w:p w14:paraId="08682F9E"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занятия-1</w:t>
            </w:r>
            <w:r w:rsidRPr="00333A3E">
              <w:rPr>
                <w:rFonts w:ascii="Times New Roman" w:eastAsia="Calibri" w:hAnsi="Times New Roman" w:cs="Tahoma"/>
                <w:kern w:val="3"/>
                <w:sz w:val="18"/>
                <w:szCs w:val="18"/>
                <w:lang w:bidi="en-US"/>
              </w:rPr>
              <w:t xml:space="preserve"> ч</w:t>
            </w:r>
          </w:p>
          <w:p w14:paraId="1FF76A96" w14:textId="77777777" w:rsidR="003C57F3" w:rsidRPr="002C7DF4"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Pr>
                <w:rFonts w:ascii="Times New Roman" w:eastAsia="Calibri" w:hAnsi="Times New Roman" w:cs="Tahoma"/>
                <w:kern w:val="3"/>
                <w:sz w:val="18"/>
                <w:szCs w:val="18"/>
                <w:lang w:bidi="en-US"/>
              </w:rPr>
              <w:t>Итого часов в месяц - 11</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71C0BA15"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 xml:space="preserve">Кол-во дней- </w:t>
            </w:r>
            <w:r>
              <w:rPr>
                <w:rFonts w:ascii="Times New Roman" w:eastAsia="Calibri" w:hAnsi="Times New Roman" w:cs="Tahoma"/>
                <w:kern w:val="3"/>
                <w:sz w:val="18"/>
                <w:szCs w:val="18"/>
                <w:lang w:bidi="en-US"/>
              </w:rPr>
              <w:t>11</w:t>
            </w:r>
          </w:p>
          <w:p w14:paraId="09AF9D4F"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занятия-1</w:t>
            </w:r>
            <w:r w:rsidRPr="00333A3E">
              <w:rPr>
                <w:rFonts w:ascii="Times New Roman" w:eastAsia="Calibri" w:hAnsi="Times New Roman" w:cs="Tahoma"/>
                <w:kern w:val="3"/>
                <w:sz w:val="18"/>
                <w:szCs w:val="18"/>
                <w:lang w:bidi="en-US"/>
              </w:rPr>
              <w:t>ч</w:t>
            </w:r>
          </w:p>
          <w:p w14:paraId="3132A5E9" w14:textId="77777777" w:rsidR="003C57F3" w:rsidRPr="00892FC3"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A36F34">
              <w:rPr>
                <w:rFonts w:ascii="Times New Roman" w:eastAsia="Calibri" w:hAnsi="Times New Roman" w:cs="Tahoma"/>
                <w:kern w:val="3"/>
                <w:sz w:val="18"/>
                <w:szCs w:val="18"/>
                <w:lang w:bidi="en-US"/>
              </w:rPr>
              <w:t>Итого часов в</w:t>
            </w:r>
            <w:r>
              <w:rPr>
                <w:rFonts w:ascii="Times New Roman" w:eastAsia="Calibri" w:hAnsi="Times New Roman" w:cs="Tahoma"/>
                <w:kern w:val="3"/>
                <w:sz w:val="18"/>
                <w:szCs w:val="18"/>
                <w:lang w:bidi="en-US"/>
              </w:rPr>
              <w:t xml:space="preserve"> месяц - 11</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1396AF"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07075F">
              <w:rPr>
                <w:rFonts w:ascii="Times New Roman" w:eastAsia="Calibri" w:hAnsi="Times New Roman" w:cs="Tahoma"/>
                <w:kern w:val="3"/>
                <w:sz w:val="18"/>
                <w:szCs w:val="18"/>
                <w:lang w:bidi="en-US"/>
              </w:rPr>
              <w:t>Кол-во дней- 13</w:t>
            </w:r>
          </w:p>
          <w:p w14:paraId="2D88BCE0"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w:t>
            </w:r>
            <w:r w:rsidRPr="0007075F">
              <w:rPr>
                <w:rFonts w:ascii="Times New Roman" w:eastAsia="Calibri" w:hAnsi="Times New Roman" w:cs="Tahoma"/>
                <w:kern w:val="3"/>
                <w:sz w:val="18"/>
                <w:szCs w:val="18"/>
                <w:lang w:bidi="en-US"/>
              </w:rPr>
              <w:t>1ч</w:t>
            </w:r>
          </w:p>
          <w:p w14:paraId="71C2963E"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07075F">
              <w:rPr>
                <w:rFonts w:ascii="Times New Roman" w:eastAsia="Calibri" w:hAnsi="Times New Roman" w:cs="Tahoma"/>
                <w:kern w:val="3"/>
                <w:sz w:val="18"/>
                <w:szCs w:val="18"/>
                <w:lang w:bidi="en-US"/>
              </w:rPr>
              <w:t>Итого часов в месяц</w:t>
            </w:r>
            <w:r>
              <w:rPr>
                <w:rFonts w:ascii="Times New Roman" w:eastAsia="Calibri" w:hAnsi="Times New Roman" w:cs="Tahoma"/>
                <w:kern w:val="3"/>
                <w:sz w:val="18"/>
                <w:szCs w:val="18"/>
                <w:lang w:bidi="en-US"/>
              </w:rPr>
              <w:t xml:space="preserve"> </w:t>
            </w:r>
            <w:r w:rsidRPr="0007075F">
              <w:rPr>
                <w:rFonts w:ascii="Times New Roman" w:eastAsia="Calibri" w:hAnsi="Times New Roman" w:cs="Tahoma"/>
                <w:kern w:val="3"/>
                <w:sz w:val="18"/>
                <w:szCs w:val="18"/>
                <w:lang w:bidi="en-US"/>
              </w:rPr>
              <w:t>- 13</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0AC38E"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07075F">
              <w:rPr>
                <w:rFonts w:ascii="Times New Roman" w:eastAsia="Calibri" w:hAnsi="Times New Roman" w:cs="Tahoma"/>
                <w:kern w:val="3"/>
                <w:sz w:val="18"/>
                <w:szCs w:val="18"/>
                <w:lang w:bidi="en-US"/>
              </w:rPr>
              <w:t xml:space="preserve">Кол-во дней- </w:t>
            </w:r>
            <w:r>
              <w:rPr>
                <w:rFonts w:ascii="Times New Roman" w:eastAsia="Calibri" w:hAnsi="Times New Roman" w:cs="Tahoma"/>
                <w:kern w:val="3"/>
                <w:sz w:val="18"/>
                <w:szCs w:val="18"/>
                <w:lang w:bidi="en-US"/>
              </w:rPr>
              <w:t>9</w:t>
            </w:r>
          </w:p>
          <w:p w14:paraId="24FD0251"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Продолжи-ностьзанятия-</w:t>
            </w:r>
            <w:r w:rsidRPr="0007075F">
              <w:rPr>
                <w:rFonts w:ascii="Times New Roman" w:eastAsia="Calibri" w:hAnsi="Times New Roman" w:cs="Tahoma"/>
                <w:kern w:val="3"/>
                <w:sz w:val="18"/>
                <w:szCs w:val="18"/>
                <w:lang w:bidi="en-US"/>
              </w:rPr>
              <w:t>1ч</w:t>
            </w:r>
          </w:p>
          <w:p w14:paraId="194EAE33" w14:textId="77777777" w:rsidR="003C57F3" w:rsidRPr="0072066E"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07075F">
              <w:rPr>
                <w:rFonts w:ascii="Times New Roman" w:eastAsia="Calibri" w:hAnsi="Times New Roman" w:cs="Tahoma"/>
                <w:kern w:val="3"/>
                <w:sz w:val="18"/>
                <w:szCs w:val="18"/>
                <w:lang w:bidi="en-US"/>
              </w:rPr>
              <w:t>Итого часов в</w:t>
            </w:r>
            <w:r>
              <w:rPr>
                <w:rFonts w:ascii="Times New Roman" w:eastAsia="Calibri" w:hAnsi="Times New Roman" w:cs="Tahoma"/>
                <w:kern w:val="3"/>
                <w:sz w:val="18"/>
                <w:szCs w:val="18"/>
                <w:lang w:bidi="en-US"/>
              </w:rPr>
              <w:t xml:space="preserve"> месяц - 9</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7DAD05"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07075F">
              <w:rPr>
                <w:rFonts w:ascii="Times New Roman" w:eastAsia="Calibri" w:hAnsi="Times New Roman" w:cs="Tahoma"/>
                <w:kern w:val="3"/>
                <w:sz w:val="18"/>
                <w:szCs w:val="18"/>
                <w:lang w:bidi="en-US"/>
              </w:rPr>
              <w:t xml:space="preserve">Кол-во дней- </w:t>
            </w:r>
            <w:r>
              <w:rPr>
                <w:rFonts w:ascii="Times New Roman" w:eastAsia="Calibri" w:hAnsi="Times New Roman" w:cs="Tahoma"/>
                <w:kern w:val="3"/>
                <w:sz w:val="18"/>
                <w:szCs w:val="18"/>
                <w:lang w:bidi="en-US"/>
              </w:rPr>
              <w:t>12</w:t>
            </w:r>
          </w:p>
          <w:p w14:paraId="4263987F" w14:textId="77777777" w:rsidR="003C57F3" w:rsidRPr="0007075F"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w:t>
            </w:r>
            <w:r w:rsidRPr="0007075F">
              <w:rPr>
                <w:rFonts w:ascii="Times New Roman" w:eastAsia="Calibri" w:hAnsi="Times New Roman" w:cs="Tahoma"/>
                <w:kern w:val="3"/>
                <w:sz w:val="18"/>
                <w:szCs w:val="18"/>
                <w:lang w:bidi="en-US"/>
              </w:rPr>
              <w:t>1ч</w:t>
            </w:r>
          </w:p>
          <w:p w14:paraId="01DE0766"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07075F">
              <w:rPr>
                <w:rFonts w:ascii="Times New Roman" w:eastAsia="Calibri" w:hAnsi="Times New Roman" w:cs="Tahoma"/>
                <w:kern w:val="3"/>
                <w:sz w:val="18"/>
                <w:szCs w:val="18"/>
                <w:lang w:bidi="en-US"/>
              </w:rPr>
              <w:t>Итого часов в</w:t>
            </w:r>
            <w:r>
              <w:rPr>
                <w:rFonts w:ascii="Times New Roman" w:eastAsia="Calibri" w:hAnsi="Times New Roman" w:cs="Tahoma"/>
                <w:kern w:val="3"/>
                <w:sz w:val="18"/>
                <w:szCs w:val="18"/>
                <w:lang w:bidi="en-US"/>
              </w:rPr>
              <w:t xml:space="preserve"> месяц - 12</w:t>
            </w:r>
          </w:p>
        </w:tc>
      </w:tr>
      <w:tr w:rsidR="003C57F3" w:rsidRPr="00333A3E" w14:paraId="172FCD44" w14:textId="77777777" w:rsidTr="00D9060C">
        <w:trPr>
          <w:gridAfter w:val="2"/>
          <w:wAfter w:w="58" w:type="dxa"/>
          <w:trHeight w:val="217"/>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3EF4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20"/>
                <w:szCs w:val="20"/>
                <w:lang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EF723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bidi="en-US"/>
              </w:rPr>
            </w:pPr>
            <w:r w:rsidRPr="00333A3E">
              <w:rPr>
                <w:rFonts w:ascii="Times New Roman" w:eastAsia="Calibri" w:hAnsi="Times New Roman" w:cs="Tahoma"/>
                <w:b/>
                <w:kern w:val="3"/>
                <w:sz w:val="18"/>
                <w:szCs w:val="18"/>
                <w:lang w:bidi="en-US"/>
              </w:rPr>
              <w:t>Март</w:t>
            </w:r>
          </w:p>
        </w:tc>
        <w:tc>
          <w:tcPr>
            <w:tcW w:w="255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6FCEE96"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b/>
                <w:kern w:val="3"/>
                <w:sz w:val="18"/>
                <w:szCs w:val="18"/>
                <w:lang w:bidi="en-US"/>
              </w:rPr>
            </w:pPr>
            <w:r w:rsidRPr="00333A3E">
              <w:rPr>
                <w:rFonts w:ascii="Times New Roman" w:eastAsia="Calibri" w:hAnsi="Times New Roman" w:cs="Tahoma"/>
                <w:b/>
                <w:kern w:val="3"/>
                <w:sz w:val="18"/>
                <w:szCs w:val="18"/>
                <w:lang w:bidi="en-US"/>
              </w:rPr>
              <w:t>Апрель</w:t>
            </w:r>
          </w:p>
        </w:tc>
        <w:tc>
          <w:tcPr>
            <w:tcW w:w="254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059C51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bidi="en-US"/>
              </w:rPr>
            </w:pPr>
            <w:r w:rsidRPr="00333A3E">
              <w:rPr>
                <w:rFonts w:ascii="Times New Roman" w:eastAsia="Calibri" w:hAnsi="Times New Roman" w:cs="Tahoma"/>
                <w:b/>
                <w:kern w:val="3"/>
                <w:sz w:val="18"/>
                <w:szCs w:val="18"/>
                <w:lang w:bidi="en-US"/>
              </w:rPr>
              <w:t>Май</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EAB99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bidi="en-US"/>
              </w:rPr>
            </w:pPr>
            <w:r w:rsidRPr="00333A3E">
              <w:rPr>
                <w:rFonts w:ascii="Times New Roman" w:eastAsia="Calibri" w:hAnsi="Times New Roman" w:cs="Tahoma"/>
                <w:b/>
                <w:kern w:val="3"/>
                <w:sz w:val="18"/>
                <w:szCs w:val="18"/>
                <w:lang w:bidi="en-US"/>
              </w:rPr>
              <w:t>Июнь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DF364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kern w:val="3"/>
                <w:sz w:val="18"/>
                <w:szCs w:val="18"/>
                <w:lang w:bidi="en-US"/>
              </w:rPr>
            </w:pPr>
            <w:r w:rsidRPr="00333A3E">
              <w:rPr>
                <w:rFonts w:ascii="Times New Roman" w:eastAsia="Calibri" w:hAnsi="Times New Roman" w:cs="Tahoma"/>
                <w:b/>
                <w:kern w:val="3"/>
                <w:sz w:val="18"/>
                <w:szCs w:val="18"/>
                <w:lang w:bidi="en-US"/>
              </w:rPr>
              <w:t>Июль</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31A91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bidi="en-US"/>
              </w:rPr>
            </w:pPr>
            <w:r w:rsidRPr="00333A3E">
              <w:rPr>
                <w:rFonts w:ascii="Times New Roman" w:eastAsia="Calibri" w:hAnsi="Times New Roman" w:cs="Tahoma"/>
                <w:b/>
                <w:color w:val="000000"/>
                <w:kern w:val="3"/>
                <w:sz w:val="18"/>
                <w:szCs w:val="18"/>
                <w:lang w:bidi="en-US"/>
              </w:rPr>
              <w:t>Август</w:t>
            </w:r>
          </w:p>
        </w:tc>
      </w:tr>
      <w:tr w:rsidR="003C57F3" w:rsidRPr="00333A3E" w14:paraId="1997F1C6" w14:textId="77777777" w:rsidTr="00D9060C">
        <w:trPr>
          <w:trHeight w:val="64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2663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r w:rsidRPr="00333A3E">
              <w:rPr>
                <w:rFonts w:ascii="Times New Roman" w:eastAsia="Calibri" w:hAnsi="Times New Roman" w:cs="Tahoma"/>
                <w:bCs/>
                <w:kern w:val="3"/>
                <w:sz w:val="18"/>
                <w:szCs w:val="18"/>
                <w:lang w:val="en-US" w:bidi="en-US"/>
              </w:rPr>
              <w:t>Неделя</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794FB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07F4B8C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260E60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65AEE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59F3A04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258546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ABBFE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74ECCBF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B59A98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C9A85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484BD49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0278DA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732A7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65312AC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A426DA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p w14:paraId="51749DD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73D16"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394F2685"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C8598A2"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3D40F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74F118F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6057BD8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p w14:paraId="210DEEC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8E3E3B"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21F63387"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D23909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86DF24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0CF555E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AED684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tc>
        <w:tc>
          <w:tcPr>
            <w:tcW w:w="43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40C5E16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0264169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4C2615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53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401DF87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8D1C93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03222B7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EA22D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414744D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66288F1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068541"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3E32D9EB"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FDED4E7"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9A752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5A8D9E8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06078BD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8BA48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0A345D9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15F7FFD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1EB099" w14:textId="77777777" w:rsidR="003C57F3"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1</w:t>
            </w:r>
          </w:p>
          <w:p w14:paraId="4269C116" w14:textId="77777777" w:rsidR="003C57F3"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r>
              <w:rPr>
                <w:rFonts w:ascii="Times New Roman" w:eastAsia="Andale Sans UI" w:hAnsi="Times New Roman" w:cs="Tahoma"/>
                <w:kern w:val="3"/>
                <w:sz w:val="18"/>
                <w:szCs w:val="18"/>
                <w:lang w:bidi="en-US"/>
              </w:rPr>
              <w:t>-</w:t>
            </w:r>
          </w:p>
          <w:p w14:paraId="6E214B3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4FA892"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21029B05"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C01C835"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A9EB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7457263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4E613F0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BBDAE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58CA280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5E6DCF3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409F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56EF020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2A2E84D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p w14:paraId="55AAF6F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D1007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F0B27B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4A00C0C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F0457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7</w:t>
            </w:r>
          </w:p>
          <w:p w14:paraId="31A5E8C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44DF1DF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8E3FA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14</w:t>
            </w:r>
          </w:p>
          <w:p w14:paraId="722C2A0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23562CC3"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FFE80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21</w:t>
            </w:r>
          </w:p>
          <w:p w14:paraId="6374BD9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109B19E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3DCC5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28</w:t>
            </w:r>
          </w:p>
          <w:p w14:paraId="42D6325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2E56785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54878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w:t>
            </w:r>
          </w:p>
          <w:p w14:paraId="33E0875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47B5A02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CEAA5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4</w:t>
            </w:r>
          </w:p>
          <w:p w14:paraId="1C69130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060C14C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865F07"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11</w:t>
            </w:r>
          </w:p>
          <w:p w14:paraId="75F85A9E"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53B95FC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9B287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18</w:t>
            </w:r>
          </w:p>
          <w:p w14:paraId="206B027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444973E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24</w:t>
            </w:r>
          </w:p>
          <w:p w14:paraId="50F0505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7EBC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25</w:t>
            </w:r>
          </w:p>
          <w:p w14:paraId="182C418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74D9A50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8" w:type="dxa"/>
            <w:gridSpan w:val="2"/>
          </w:tcPr>
          <w:p w14:paraId="5C9D4CC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r>
      <w:tr w:rsidR="003C57F3" w:rsidRPr="00333A3E" w14:paraId="68510BA5" w14:textId="77777777" w:rsidTr="00D9060C">
        <w:trPr>
          <w:trHeight w:val="653"/>
        </w:trPr>
        <w:tc>
          <w:tcPr>
            <w:tcW w:w="9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22ED3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r w:rsidRPr="00333A3E">
              <w:rPr>
                <w:rFonts w:ascii="Times New Roman" w:eastAsia="Calibri" w:hAnsi="Times New Roman" w:cs="Tahoma"/>
                <w:bCs/>
                <w:kern w:val="3"/>
                <w:sz w:val="18"/>
                <w:szCs w:val="18"/>
                <w:lang w:val="en-US" w:bidi="en-US"/>
              </w:rPr>
              <w:t>Учебные дни</w:t>
            </w:r>
          </w:p>
        </w:tc>
        <w:tc>
          <w:tcPr>
            <w:tcW w:w="42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F3C20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677F6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468F6BB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0724D28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AE617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7EDDB77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1AD45B0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B3D1C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1082F99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0BAEB25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FD415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C0C993"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5401E8DD"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684F45AB"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3093B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16A021E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1841AB3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52CA2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452129B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2449D6C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FC24C5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1BF7859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01CCBF7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tc>
        <w:tc>
          <w:tcPr>
            <w:tcW w:w="43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26DAB26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2EFB797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5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6F4C0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48C4902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DBA37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001B6D2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3737C90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2843D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0DC0B5E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35101EF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7FAED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2B64075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3779564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F020A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4B20D93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46390DA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CEC71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B8B95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p w14:paraId="21ABEFD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5C1DCB4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C1C0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319C7CC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5B6BD3B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A5926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p w14:paraId="34EF715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60DBAEE1"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D0E83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p w14:paraId="776A920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p w14:paraId="4E71DC6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p w14:paraId="012159F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30</w:t>
            </w: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85774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3DC61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E664D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B81E5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70E851"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bidi="en-US"/>
              </w:rPr>
            </w:pP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8D36CE" w14:textId="77777777" w:rsidR="003C57F3" w:rsidRPr="00B7762D"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bidi="en-US"/>
              </w:rPr>
            </w:pP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7C4C5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FF0000"/>
                <w:kern w:val="3"/>
                <w:sz w:val="18"/>
                <w:szCs w:val="18"/>
                <w:lang w:val="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894E5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11</w:t>
            </w:r>
          </w:p>
          <w:p w14:paraId="08903EC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13</w:t>
            </w:r>
          </w:p>
          <w:p w14:paraId="20C5D90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15</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22940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18</w:t>
            </w:r>
          </w:p>
          <w:p w14:paraId="06952E1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20</w:t>
            </w:r>
          </w:p>
          <w:p w14:paraId="241579D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22</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EF753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25</w:t>
            </w:r>
          </w:p>
          <w:p w14:paraId="0B705F2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27</w:t>
            </w:r>
          </w:p>
          <w:p w14:paraId="70FE258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29</w:t>
            </w:r>
          </w:p>
        </w:tc>
        <w:tc>
          <w:tcPr>
            <w:tcW w:w="58" w:type="dxa"/>
            <w:gridSpan w:val="2"/>
          </w:tcPr>
          <w:p w14:paraId="60F313F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r>
      <w:tr w:rsidR="003C57F3" w:rsidRPr="00333A3E" w14:paraId="6F855B61" w14:textId="77777777" w:rsidTr="00D9060C">
        <w:trPr>
          <w:trHeight w:val="7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38A5E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bCs/>
                <w:kern w:val="3"/>
                <w:sz w:val="18"/>
                <w:szCs w:val="18"/>
                <w:lang w:val="en-US" w:bidi="en-US"/>
              </w:rPr>
            </w:pPr>
            <w:proofErr w:type="spellStart"/>
            <w:r w:rsidRPr="00333A3E">
              <w:rPr>
                <w:rFonts w:ascii="Times New Roman" w:eastAsia="Calibri" w:hAnsi="Times New Roman" w:cs="Tahoma"/>
                <w:bCs/>
                <w:kern w:val="3"/>
                <w:sz w:val="18"/>
                <w:szCs w:val="18"/>
                <w:lang w:val="en-US" w:bidi="en-US"/>
              </w:rPr>
              <w:t>Выходные</w:t>
            </w:r>
            <w:proofErr w:type="spellEnd"/>
            <w:r w:rsidRPr="00333A3E">
              <w:rPr>
                <w:rFonts w:ascii="Times New Roman" w:eastAsia="Calibri" w:hAnsi="Times New Roman" w:cs="Tahoma"/>
                <w:bCs/>
                <w:kern w:val="3"/>
                <w:sz w:val="18"/>
                <w:szCs w:val="18"/>
                <w:lang w:val="en-US" w:bidi="en-US"/>
              </w:rPr>
              <w:t xml:space="preserve"> дни</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40D35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1F8EE0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D03D3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30C9317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317B447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60FEB02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B9562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p w14:paraId="522A418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p w14:paraId="3A1F9B9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69A11D1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E5D36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p w14:paraId="5FEBB3F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p w14:paraId="7062EDC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p w14:paraId="1E47F0B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EA49A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18C68A"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5485766C"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1F1CE25B" w14:textId="77777777" w:rsidR="003C57F3"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32247DB9" w14:textId="77777777" w:rsidR="003C57F3" w:rsidRPr="00333A3E" w:rsidRDefault="003C57F3" w:rsidP="00D9060C">
            <w:pPr>
              <w:widowControl w:val="0"/>
              <w:suppressAutoHyphens/>
              <w:autoSpaceDN w:val="0"/>
              <w:spacing w:after="0" w:line="240" w:lineRule="auto"/>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F7F2A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0F25DA3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3A3099F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758F5E7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8BF5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6E4270F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05F451DB"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08F4F2F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818936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p w14:paraId="21DB31A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710BC03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6AD99F7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tc>
        <w:tc>
          <w:tcPr>
            <w:tcW w:w="43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39C7C64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tc>
        <w:tc>
          <w:tcPr>
            <w:tcW w:w="5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EDCE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153E33F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0E5D13C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4</w:t>
            </w:r>
          </w:p>
          <w:p w14:paraId="23CB985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A061E0"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6</w:t>
            </w:r>
          </w:p>
          <w:p w14:paraId="27D7BC85"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p w14:paraId="1A68149C"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9</w:t>
            </w:r>
          </w:p>
          <w:p w14:paraId="25EB536E" w14:textId="77777777" w:rsidR="003C57F3"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4FEC63A0"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B6C19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13</w:t>
            </w:r>
          </w:p>
          <w:p w14:paraId="102DE79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4C198F7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0BA2011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103A3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20</w:t>
            </w:r>
          </w:p>
          <w:p w14:paraId="4696945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p w14:paraId="19C6B71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77699D4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C39D0A"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27</w:t>
            </w:r>
          </w:p>
          <w:p w14:paraId="506C400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p w14:paraId="63E0491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61ED2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7DD492B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0C64B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3</w:t>
            </w:r>
          </w:p>
          <w:p w14:paraId="7981C22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5</w:t>
            </w:r>
          </w:p>
          <w:p w14:paraId="02018EE3"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7</w:t>
            </w:r>
          </w:p>
          <w:p w14:paraId="10D349B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C0EF7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10</w:t>
            </w:r>
          </w:p>
          <w:p w14:paraId="48AF993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12</w:t>
            </w:r>
          </w:p>
          <w:p w14:paraId="1395F64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14</w:t>
            </w:r>
          </w:p>
          <w:p w14:paraId="7B14C73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15</w:t>
            </w:r>
          </w:p>
          <w:p w14:paraId="672BA49B" w14:textId="77777777" w:rsidR="003C57F3" w:rsidRPr="00333A3E" w:rsidRDefault="003C57F3" w:rsidP="00D9060C">
            <w:pPr>
              <w:widowControl w:val="0"/>
              <w:suppressAutoHyphens/>
              <w:autoSpaceDN w:val="0"/>
              <w:spacing w:after="0" w:line="240" w:lineRule="auto"/>
              <w:ind w:left="-142"/>
              <w:textAlignment w:val="baseline"/>
              <w:rPr>
                <w:rFonts w:ascii="Times New Roman" w:eastAsia="Calibri" w:hAnsi="Times New Roman" w:cs="Tahoma"/>
                <w:kern w:val="3"/>
                <w:sz w:val="18"/>
                <w:szCs w:val="18"/>
                <w:lang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56B27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17</w:t>
            </w:r>
          </w:p>
          <w:p w14:paraId="690A39A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19</w:t>
            </w:r>
          </w:p>
          <w:p w14:paraId="4851B59F"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21</w:t>
            </w:r>
          </w:p>
          <w:p w14:paraId="01B17054"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2EF8A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1805994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26</w:t>
            </w:r>
          </w:p>
          <w:p w14:paraId="29D6004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28</w:t>
            </w:r>
          </w:p>
          <w:p w14:paraId="11D56236"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29</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2570D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676716"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bidi="en-US"/>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EA958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7824E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2C943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3F3489" w14:textId="77777777" w:rsidR="003C57F3" w:rsidRPr="00B7762D"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CF3FD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D0ED4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12</w:t>
            </w:r>
          </w:p>
          <w:p w14:paraId="132C86C8"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14</w:t>
            </w:r>
          </w:p>
          <w:p w14:paraId="2E3B580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16</w:t>
            </w:r>
          </w:p>
          <w:p w14:paraId="35AD1FA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A3D6A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19</w:t>
            </w:r>
          </w:p>
          <w:p w14:paraId="216DC89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21</w:t>
            </w:r>
          </w:p>
          <w:p w14:paraId="0BB50421"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23</w:t>
            </w:r>
          </w:p>
          <w:p w14:paraId="3A6C0D1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3F713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26</w:t>
            </w:r>
          </w:p>
          <w:p w14:paraId="42E8265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28</w:t>
            </w:r>
          </w:p>
          <w:p w14:paraId="5F140177"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30</w:t>
            </w:r>
          </w:p>
          <w:p w14:paraId="1D8929F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8" w:type="dxa"/>
            <w:gridSpan w:val="2"/>
          </w:tcPr>
          <w:p w14:paraId="321BCC9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p>
        </w:tc>
      </w:tr>
      <w:tr w:rsidR="003C57F3" w:rsidRPr="00333A3E" w14:paraId="3C8CAC1B" w14:textId="77777777" w:rsidTr="00D9060C">
        <w:trPr>
          <w:trHeight w:val="709"/>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0F88D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24"/>
                <w:szCs w:val="24"/>
                <w:lang w:val="en-US" w:bidi="en-US"/>
              </w:rPr>
            </w:pPr>
            <w:r w:rsidRPr="00333A3E">
              <w:rPr>
                <w:rFonts w:ascii="Times New Roman" w:eastAsia="Calibri" w:hAnsi="Times New Roman" w:cs="Tahoma"/>
                <w:bCs/>
                <w:kern w:val="3"/>
                <w:sz w:val="18"/>
                <w:szCs w:val="18"/>
                <w:lang w:bidi="en-US"/>
              </w:rPr>
              <w:t>Каникулы</w:t>
            </w:r>
          </w:p>
        </w:tc>
        <w:tc>
          <w:tcPr>
            <w:tcW w:w="42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0213B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A8135" w14:textId="77777777" w:rsidR="003C57F3" w:rsidRPr="000C6A7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FBBDA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A84D3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7401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24</w:t>
            </w:r>
          </w:p>
          <w:p w14:paraId="2E52E88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3DAE8C8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val="en-US" w:bidi="en-US"/>
              </w:rPr>
            </w:pPr>
            <w:r>
              <w:rPr>
                <w:rFonts w:ascii="Times New Roman" w:eastAsia="Calibri" w:hAnsi="Times New Roman" w:cs="Tahoma"/>
                <w:kern w:val="3"/>
                <w:sz w:val="18"/>
                <w:szCs w:val="18"/>
                <w:lang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51236D" w14:textId="77777777" w:rsidR="003C57F3" w:rsidRPr="00333A3E" w:rsidRDefault="003C57F3" w:rsidP="00D9060C">
            <w:pPr>
              <w:widowControl w:val="0"/>
              <w:suppressAutoHyphens/>
              <w:autoSpaceDN w:val="0"/>
              <w:spacing w:after="0" w:line="240" w:lineRule="auto"/>
              <w:ind w:left="-142"/>
              <w:textAlignment w:val="baseline"/>
              <w:rPr>
                <w:rFonts w:ascii="Times New Roman" w:eastAsia="Calibri" w:hAnsi="Times New Roman" w:cs="Tahoma"/>
                <w:kern w:val="3"/>
                <w:sz w:val="18"/>
                <w:szCs w:val="18"/>
                <w:lang w:val="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C9026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6D581F"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6DA741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3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45A4F74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3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64AFB6A9"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F56FF"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Calibri" w:hAnsi="Times New Roman" w:cs="Tahoma"/>
                <w:kern w:val="3"/>
                <w:sz w:val="18"/>
                <w:szCs w:val="18"/>
                <w:lang w:val="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B95A2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C4DBD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1C39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29F39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73B3D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C7F95B"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5EA40"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E8A36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D2179C"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1</w:t>
            </w:r>
          </w:p>
          <w:p w14:paraId="2EE0B07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w:t>
            </w:r>
          </w:p>
          <w:p w14:paraId="7CDF65C7"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kern w:val="3"/>
                <w:sz w:val="18"/>
                <w:szCs w:val="18"/>
                <w:lang w:val="en-US" w:bidi="en-US"/>
              </w:rPr>
            </w:pPr>
            <w:r>
              <w:rPr>
                <w:rFonts w:ascii="Times New Roman" w:eastAsia="Calibri" w:hAnsi="Times New Roman" w:cs="Tahoma"/>
                <w:kern w:val="3"/>
                <w:sz w:val="18"/>
                <w:szCs w:val="18"/>
                <w:lang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50703E"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7</w:t>
            </w:r>
          </w:p>
          <w:p w14:paraId="25EEB23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5137006E" w14:textId="77777777" w:rsidR="003C57F3" w:rsidRPr="00333A3E" w:rsidRDefault="003C57F3" w:rsidP="00D9060C">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en-US" w:bidi="en-US"/>
              </w:rPr>
            </w:pPr>
            <w:r>
              <w:rPr>
                <w:rFonts w:ascii="Times New Roman" w:eastAsia="Calibri" w:hAnsi="Times New Roman" w:cs="Tahoma"/>
                <w:color w:val="000000"/>
                <w:kern w:val="3"/>
                <w:sz w:val="18"/>
                <w:szCs w:val="18"/>
                <w:lang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1854C0"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14</w:t>
            </w:r>
          </w:p>
          <w:p w14:paraId="2E782CF5"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5361795C"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24"/>
                <w:szCs w:val="24"/>
                <w:lang w:val="en-US" w:bidi="en-US"/>
              </w:rPr>
            </w:pPr>
            <w:r>
              <w:rPr>
                <w:rFonts w:ascii="Times New Roman" w:eastAsia="Calibri" w:hAnsi="Times New Roman" w:cs="Tahoma"/>
                <w:color w:val="000000"/>
                <w:kern w:val="3"/>
                <w:sz w:val="18"/>
                <w:szCs w:val="18"/>
                <w:lang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79ADC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21</w:t>
            </w:r>
          </w:p>
          <w:p w14:paraId="200C0EE6"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09A4471A"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24"/>
                <w:szCs w:val="24"/>
                <w:lang w:val="en-US" w:bidi="en-US"/>
              </w:rPr>
            </w:pPr>
            <w:r>
              <w:rPr>
                <w:rFonts w:ascii="Times New Roman" w:eastAsia="Calibri" w:hAnsi="Times New Roman" w:cs="Tahoma"/>
                <w:color w:val="000000"/>
                <w:kern w:val="3"/>
                <w:sz w:val="18"/>
                <w:szCs w:val="18"/>
                <w:lang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87719"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28</w:t>
            </w:r>
          </w:p>
          <w:p w14:paraId="3D0E054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5DEE2154" w14:textId="77777777" w:rsidR="003C57F3" w:rsidRPr="00CF4189"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8182D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1</w:t>
            </w:r>
          </w:p>
          <w:p w14:paraId="6A86089D"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33054EF2"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r>
              <w:rPr>
                <w:rFonts w:ascii="Times New Roman" w:eastAsia="Calibri" w:hAnsi="Times New Roman" w:cs="Tahoma"/>
                <w:color w:val="000000"/>
                <w:kern w:val="3"/>
                <w:sz w:val="18"/>
                <w:szCs w:val="18"/>
                <w:lang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B26092"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4</w:t>
            </w:r>
          </w:p>
          <w:p w14:paraId="6F2FA5E4" w14:textId="77777777" w:rsidR="003C57F3" w:rsidRDefault="003C57F3" w:rsidP="00D9060C">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w:t>
            </w:r>
          </w:p>
          <w:p w14:paraId="11FC088D"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bidi="en-US"/>
              </w:rPr>
            </w:pPr>
            <w:r>
              <w:rPr>
                <w:rFonts w:ascii="Times New Roman" w:eastAsia="Calibri" w:hAnsi="Times New Roman" w:cs="Tahoma"/>
                <w:color w:val="000000"/>
                <w:kern w:val="3"/>
                <w:sz w:val="18"/>
                <w:szCs w:val="18"/>
                <w:lang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E0D248"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val="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EFCB75"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val="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5CFCE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val="en-US" w:bidi="en-US"/>
              </w:rPr>
            </w:pPr>
          </w:p>
        </w:tc>
        <w:tc>
          <w:tcPr>
            <w:tcW w:w="58" w:type="dxa"/>
            <w:gridSpan w:val="2"/>
          </w:tcPr>
          <w:p w14:paraId="4B5FFD7E" w14:textId="77777777" w:rsidR="003C57F3" w:rsidRPr="00333A3E" w:rsidRDefault="003C57F3" w:rsidP="00D9060C">
            <w:pPr>
              <w:widowControl w:val="0"/>
              <w:suppressAutoHyphens/>
              <w:autoSpaceDN w:val="0"/>
              <w:spacing w:after="0" w:line="240" w:lineRule="auto"/>
              <w:ind w:left="-142"/>
              <w:jc w:val="center"/>
              <w:textAlignment w:val="baseline"/>
              <w:rPr>
                <w:rFonts w:ascii="Times New Roman" w:eastAsia="Andale Sans UI" w:hAnsi="Times New Roman" w:cs="Tahoma"/>
                <w:kern w:val="3"/>
                <w:sz w:val="18"/>
                <w:szCs w:val="18"/>
                <w:lang w:val="en-US" w:bidi="en-US"/>
              </w:rPr>
            </w:pPr>
          </w:p>
        </w:tc>
      </w:tr>
      <w:tr w:rsidR="003C57F3" w:rsidRPr="00333A3E" w14:paraId="04011B53" w14:textId="77777777" w:rsidTr="00D9060C">
        <w:trPr>
          <w:gridAfter w:val="2"/>
          <w:wAfter w:w="58" w:type="dxa"/>
          <w:trHeight w:val="70"/>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B35FC5" w14:textId="77777777" w:rsidR="003C57F3" w:rsidRPr="00333A3E" w:rsidRDefault="003C57F3" w:rsidP="00D9060C">
            <w:pPr>
              <w:widowControl w:val="0"/>
              <w:suppressAutoHyphens/>
              <w:autoSpaceDN w:val="0"/>
              <w:spacing w:after="0" w:line="240" w:lineRule="auto"/>
              <w:ind w:left="-142"/>
              <w:textAlignment w:val="baseline"/>
              <w:rPr>
                <w:rFonts w:ascii="Times New Roman" w:eastAsia="Calibri" w:hAnsi="Times New Roman" w:cs="Tahoma"/>
                <w:b/>
                <w:kern w:val="3"/>
                <w:sz w:val="18"/>
                <w:szCs w:val="18"/>
                <w:lang w:val="en-US" w:bidi="en-US"/>
              </w:rPr>
            </w:pPr>
          </w:p>
        </w:tc>
        <w:tc>
          <w:tcPr>
            <w:tcW w:w="226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6E1236"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r w:rsidRPr="00333A3E">
              <w:rPr>
                <w:rFonts w:ascii="Times New Roman" w:eastAsia="Calibri" w:hAnsi="Times New Roman" w:cs="Tahoma"/>
                <w:color w:val="000000"/>
                <w:kern w:val="3"/>
                <w:sz w:val="18"/>
                <w:szCs w:val="18"/>
                <w:lang w:bidi="en-US"/>
              </w:rPr>
              <w:t xml:space="preserve">Кол-во дней- </w:t>
            </w:r>
            <w:r>
              <w:rPr>
                <w:rFonts w:ascii="Times New Roman" w:eastAsia="Calibri" w:hAnsi="Times New Roman" w:cs="Tahoma"/>
                <w:color w:val="000000"/>
                <w:kern w:val="3"/>
                <w:sz w:val="18"/>
                <w:szCs w:val="18"/>
                <w:lang w:bidi="en-US"/>
              </w:rPr>
              <w:t>9</w:t>
            </w:r>
          </w:p>
          <w:p w14:paraId="38BD6F05"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Продолжительность занятия-1</w:t>
            </w:r>
            <w:r w:rsidRPr="00333A3E">
              <w:rPr>
                <w:rFonts w:ascii="Times New Roman" w:eastAsia="Calibri" w:hAnsi="Times New Roman" w:cs="Tahoma"/>
                <w:color w:val="000000"/>
                <w:kern w:val="3"/>
                <w:sz w:val="18"/>
                <w:szCs w:val="18"/>
                <w:lang w:bidi="en-US"/>
              </w:rPr>
              <w:t xml:space="preserve"> ч</w:t>
            </w:r>
          </w:p>
          <w:p w14:paraId="5658DEA5"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Pr>
                <w:rFonts w:ascii="Times New Roman" w:eastAsia="Calibri" w:hAnsi="Times New Roman" w:cs="Tahoma"/>
                <w:color w:val="000000"/>
                <w:kern w:val="3"/>
                <w:sz w:val="18"/>
                <w:szCs w:val="18"/>
                <w:lang w:bidi="en-US"/>
              </w:rPr>
              <w:t>Итого часов в месяц - 9</w:t>
            </w:r>
          </w:p>
          <w:p w14:paraId="2A6232E3" w14:textId="77777777" w:rsidR="003C57F3" w:rsidRPr="00024F84"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p>
        </w:tc>
        <w:tc>
          <w:tcPr>
            <w:tcW w:w="255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4470B3B"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Кол-во дн</w:t>
            </w:r>
            <w:r>
              <w:rPr>
                <w:rFonts w:ascii="Times New Roman" w:eastAsia="Calibri" w:hAnsi="Times New Roman" w:cs="Tahoma"/>
                <w:kern w:val="3"/>
                <w:sz w:val="18"/>
                <w:szCs w:val="18"/>
                <w:lang w:bidi="en-US"/>
              </w:rPr>
              <w:t>ей- 13</w:t>
            </w:r>
          </w:p>
          <w:p w14:paraId="048684F8"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Продолжительность занятия-1</w:t>
            </w:r>
            <w:r w:rsidRPr="00333A3E">
              <w:rPr>
                <w:rFonts w:ascii="Times New Roman" w:eastAsia="Calibri" w:hAnsi="Times New Roman" w:cs="Tahoma"/>
                <w:kern w:val="3"/>
                <w:sz w:val="18"/>
                <w:szCs w:val="18"/>
                <w:lang w:bidi="en-US"/>
              </w:rPr>
              <w:t xml:space="preserve"> ч</w:t>
            </w:r>
          </w:p>
          <w:p w14:paraId="37A7C9DA" w14:textId="77777777" w:rsidR="003C57F3" w:rsidRPr="00A36F34"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Pr>
                <w:rFonts w:ascii="Times New Roman" w:eastAsia="Calibri" w:hAnsi="Times New Roman" w:cs="Tahoma"/>
                <w:kern w:val="3"/>
                <w:sz w:val="18"/>
                <w:szCs w:val="18"/>
                <w:lang w:bidi="en-US"/>
              </w:rPr>
              <w:t>Итого часов в месяц - 13</w:t>
            </w:r>
          </w:p>
          <w:p w14:paraId="3AF78D08" w14:textId="77777777" w:rsidR="003C57F3" w:rsidRPr="00A36F34"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p>
        </w:tc>
        <w:tc>
          <w:tcPr>
            <w:tcW w:w="2543" w:type="dxa"/>
            <w:gridSpan w:val="9"/>
            <w:tcBorders>
              <w:top w:val="single" w:sz="4" w:space="0" w:color="000001"/>
              <w:left w:val="single" w:sz="4" w:space="0" w:color="auto"/>
              <w:bottom w:val="single" w:sz="4" w:space="0" w:color="000001"/>
              <w:right w:val="single" w:sz="4" w:space="0" w:color="000001"/>
            </w:tcBorders>
            <w:shd w:val="clear" w:color="auto" w:fill="FFFFFF"/>
          </w:tcPr>
          <w:p w14:paraId="45EA47C5"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Кол-во дней- 1</w:t>
            </w:r>
            <w:r>
              <w:rPr>
                <w:rFonts w:ascii="Times New Roman" w:eastAsia="Calibri" w:hAnsi="Times New Roman" w:cs="Tahoma"/>
                <w:kern w:val="3"/>
                <w:sz w:val="18"/>
                <w:szCs w:val="18"/>
                <w:lang w:bidi="en-US"/>
              </w:rPr>
              <w:t>2</w:t>
            </w:r>
          </w:p>
          <w:p w14:paraId="47D01E91"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Pr>
                <w:rFonts w:ascii="Times New Roman" w:eastAsia="Calibri" w:hAnsi="Times New Roman" w:cs="Tahoma"/>
                <w:kern w:val="3"/>
                <w:sz w:val="18"/>
                <w:szCs w:val="18"/>
                <w:lang w:bidi="en-US"/>
              </w:rPr>
              <w:t xml:space="preserve">Продолжительность занятия-1 </w:t>
            </w:r>
            <w:r w:rsidRPr="00333A3E">
              <w:rPr>
                <w:rFonts w:ascii="Times New Roman" w:eastAsia="Calibri" w:hAnsi="Times New Roman" w:cs="Tahoma"/>
                <w:kern w:val="3"/>
                <w:sz w:val="18"/>
                <w:szCs w:val="18"/>
                <w:lang w:bidi="en-US"/>
              </w:rPr>
              <w:t>ч</w:t>
            </w:r>
          </w:p>
          <w:p w14:paraId="16317DE4" w14:textId="77777777" w:rsidR="003C57F3" w:rsidRPr="00024F84"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A36F34">
              <w:rPr>
                <w:rFonts w:ascii="Times New Roman" w:eastAsia="Calibri" w:hAnsi="Times New Roman" w:cs="Tahoma"/>
                <w:kern w:val="3"/>
                <w:sz w:val="18"/>
                <w:szCs w:val="18"/>
                <w:lang w:bidi="en-US"/>
              </w:rPr>
              <w:t>Итого часов в</w:t>
            </w:r>
            <w:r>
              <w:rPr>
                <w:rFonts w:ascii="Times New Roman" w:eastAsia="Calibri" w:hAnsi="Times New Roman" w:cs="Tahoma"/>
                <w:kern w:val="3"/>
                <w:sz w:val="18"/>
                <w:szCs w:val="18"/>
                <w:lang w:bidi="en-US"/>
              </w:rPr>
              <w:t xml:space="preserve"> месяц - 12</w:t>
            </w:r>
          </w:p>
          <w:p w14:paraId="03B745CF" w14:textId="77777777" w:rsidR="003C57F3" w:rsidRPr="00A36F34"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FDCF99"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Кол-во дней- 1</w:t>
            </w:r>
            <w:r>
              <w:rPr>
                <w:rFonts w:ascii="Times New Roman" w:eastAsia="Calibri" w:hAnsi="Times New Roman" w:cs="Tahoma"/>
                <w:kern w:val="3"/>
                <w:sz w:val="18"/>
                <w:szCs w:val="18"/>
                <w:lang w:bidi="en-US"/>
              </w:rPr>
              <w:t>3</w:t>
            </w:r>
          </w:p>
          <w:p w14:paraId="2C11D94E"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proofErr w:type="spellStart"/>
            <w:r>
              <w:rPr>
                <w:rFonts w:ascii="Times New Roman" w:eastAsia="Calibri" w:hAnsi="Times New Roman" w:cs="Tahoma"/>
                <w:kern w:val="3"/>
                <w:sz w:val="18"/>
                <w:szCs w:val="18"/>
                <w:lang w:bidi="en-US"/>
              </w:rPr>
              <w:t>Продолж-ность</w:t>
            </w:r>
            <w:proofErr w:type="spellEnd"/>
            <w:r>
              <w:rPr>
                <w:rFonts w:ascii="Times New Roman" w:eastAsia="Calibri" w:hAnsi="Times New Roman" w:cs="Tahoma"/>
                <w:kern w:val="3"/>
                <w:sz w:val="18"/>
                <w:szCs w:val="18"/>
                <w:lang w:bidi="en-US"/>
              </w:rPr>
              <w:t xml:space="preserve"> занятия-  1</w:t>
            </w:r>
            <w:r w:rsidRPr="00333A3E">
              <w:rPr>
                <w:rFonts w:ascii="Times New Roman" w:eastAsia="Calibri" w:hAnsi="Times New Roman" w:cs="Tahoma"/>
                <w:kern w:val="3"/>
                <w:sz w:val="18"/>
                <w:szCs w:val="18"/>
                <w:lang w:bidi="en-US"/>
              </w:rPr>
              <w:t xml:space="preserve"> ч</w:t>
            </w:r>
          </w:p>
          <w:p w14:paraId="43CA4C11"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r w:rsidRPr="00333A3E">
              <w:rPr>
                <w:rFonts w:ascii="Times New Roman" w:eastAsia="Calibri" w:hAnsi="Times New Roman" w:cs="Tahoma"/>
                <w:kern w:val="3"/>
                <w:sz w:val="18"/>
                <w:szCs w:val="18"/>
                <w:lang w:bidi="en-US"/>
              </w:rPr>
              <w:t>Итого часов в месяц</w:t>
            </w:r>
            <w:r>
              <w:rPr>
                <w:rFonts w:ascii="Times New Roman" w:eastAsia="Calibri" w:hAnsi="Times New Roman" w:cs="Tahoma"/>
                <w:kern w:val="3"/>
                <w:sz w:val="18"/>
                <w:szCs w:val="18"/>
                <w:lang w:bidi="en-US"/>
              </w:rPr>
              <w:t xml:space="preserve"> </w:t>
            </w:r>
            <w:r w:rsidRPr="00333A3E">
              <w:rPr>
                <w:rFonts w:ascii="Times New Roman" w:eastAsia="Calibri" w:hAnsi="Times New Roman" w:cs="Tahoma"/>
                <w:kern w:val="3"/>
                <w:sz w:val="18"/>
                <w:szCs w:val="18"/>
                <w:lang w:bidi="en-US"/>
              </w:rPr>
              <w:t xml:space="preserve">- </w:t>
            </w:r>
            <w:r>
              <w:rPr>
                <w:rFonts w:ascii="Times New Roman" w:eastAsia="Calibri" w:hAnsi="Times New Roman" w:cs="Tahoma"/>
                <w:kern w:val="3"/>
                <w:sz w:val="18"/>
                <w:szCs w:val="18"/>
                <w:lang w:bidi="en-US"/>
              </w:rPr>
              <w:t>13</w:t>
            </w:r>
          </w:p>
          <w:p w14:paraId="42D513FF"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kern w:val="3"/>
                <w:sz w:val="18"/>
                <w:szCs w:val="18"/>
                <w:lang w:bidi="en-US"/>
              </w:rPr>
            </w:pP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6D0617" w14:textId="77777777" w:rsidR="003C57F3"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Кол-во дней – 0</w:t>
            </w:r>
          </w:p>
          <w:p w14:paraId="088F5BC7" w14:textId="77777777" w:rsidR="003C57F3" w:rsidRPr="00B7762D"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r>
              <w:rPr>
                <w:rFonts w:ascii="Times New Roman" w:eastAsia="Calibri" w:hAnsi="Times New Roman" w:cs="Tahoma"/>
                <w:color w:val="000000"/>
                <w:kern w:val="3"/>
                <w:sz w:val="18"/>
                <w:szCs w:val="18"/>
                <w:lang w:bidi="en-US"/>
              </w:rPr>
              <w:t>Итого часов в месяц- 0</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C09657"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r w:rsidRPr="00333A3E">
              <w:rPr>
                <w:rFonts w:ascii="Times New Roman" w:eastAsia="Calibri" w:hAnsi="Times New Roman" w:cs="Tahoma"/>
                <w:color w:val="000000"/>
                <w:kern w:val="3"/>
                <w:sz w:val="18"/>
                <w:szCs w:val="18"/>
                <w:lang w:bidi="en-US"/>
              </w:rPr>
              <w:t xml:space="preserve">Кол-во дней- </w:t>
            </w:r>
            <w:r>
              <w:rPr>
                <w:rFonts w:ascii="Times New Roman" w:eastAsia="Calibri" w:hAnsi="Times New Roman" w:cs="Tahoma"/>
                <w:color w:val="000000"/>
                <w:kern w:val="3"/>
                <w:sz w:val="18"/>
                <w:szCs w:val="18"/>
                <w:lang w:bidi="en-US"/>
              </w:rPr>
              <w:t>9</w:t>
            </w:r>
          </w:p>
          <w:p w14:paraId="3D547886"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proofErr w:type="spellStart"/>
            <w:r>
              <w:rPr>
                <w:rFonts w:ascii="Times New Roman" w:eastAsia="Calibri" w:hAnsi="Times New Roman" w:cs="Tahoma"/>
                <w:color w:val="000000"/>
                <w:kern w:val="3"/>
                <w:sz w:val="18"/>
                <w:szCs w:val="18"/>
                <w:lang w:bidi="en-US"/>
              </w:rPr>
              <w:t>Продолж-ность</w:t>
            </w:r>
            <w:proofErr w:type="spellEnd"/>
            <w:r>
              <w:rPr>
                <w:rFonts w:ascii="Times New Roman" w:eastAsia="Calibri" w:hAnsi="Times New Roman" w:cs="Tahoma"/>
                <w:color w:val="000000"/>
                <w:kern w:val="3"/>
                <w:sz w:val="18"/>
                <w:szCs w:val="18"/>
                <w:lang w:bidi="en-US"/>
              </w:rPr>
              <w:t xml:space="preserve"> занятия-  1</w:t>
            </w:r>
            <w:r w:rsidRPr="00333A3E">
              <w:rPr>
                <w:rFonts w:ascii="Times New Roman" w:eastAsia="Calibri" w:hAnsi="Times New Roman" w:cs="Tahoma"/>
                <w:color w:val="000000"/>
                <w:kern w:val="3"/>
                <w:sz w:val="18"/>
                <w:szCs w:val="18"/>
                <w:lang w:bidi="en-US"/>
              </w:rPr>
              <w:t xml:space="preserve"> ч</w:t>
            </w:r>
          </w:p>
          <w:p w14:paraId="6CA07C53"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Andale Sans UI" w:hAnsi="Times New Roman" w:cs="Tahoma"/>
                <w:kern w:val="3"/>
                <w:sz w:val="24"/>
                <w:szCs w:val="24"/>
                <w:lang w:bidi="en-US"/>
              </w:rPr>
            </w:pPr>
            <w:r w:rsidRPr="00333A3E">
              <w:rPr>
                <w:rFonts w:ascii="Times New Roman" w:eastAsia="Calibri" w:hAnsi="Times New Roman" w:cs="Tahoma"/>
                <w:color w:val="000000"/>
                <w:kern w:val="3"/>
                <w:sz w:val="18"/>
                <w:szCs w:val="18"/>
                <w:lang w:bidi="en-US"/>
              </w:rPr>
              <w:t>Итого часов в</w:t>
            </w:r>
            <w:r>
              <w:rPr>
                <w:rFonts w:ascii="Times New Roman" w:eastAsia="Calibri" w:hAnsi="Times New Roman" w:cs="Tahoma"/>
                <w:color w:val="000000"/>
                <w:kern w:val="3"/>
                <w:sz w:val="18"/>
                <w:szCs w:val="18"/>
                <w:lang w:bidi="en-US"/>
              </w:rPr>
              <w:t xml:space="preserve"> месяц -9</w:t>
            </w:r>
          </w:p>
          <w:p w14:paraId="63CE7F93" w14:textId="77777777" w:rsidR="003C57F3" w:rsidRPr="00333A3E" w:rsidRDefault="003C57F3" w:rsidP="00D9060C">
            <w:pPr>
              <w:widowControl w:val="0"/>
              <w:suppressAutoHyphens/>
              <w:autoSpaceDN w:val="0"/>
              <w:spacing w:after="0" w:line="240" w:lineRule="auto"/>
              <w:ind w:left="33" w:hanging="33"/>
              <w:textAlignment w:val="baseline"/>
              <w:rPr>
                <w:rFonts w:ascii="Times New Roman" w:eastAsia="Calibri" w:hAnsi="Times New Roman" w:cs="Tahoma"/>
                <w:color w:val="000000"/>
                <w:kern w:val="3"/>
                <w:sz w:val="18"/>
                <w:szCs w:val="18"/>
                <w:lang w:bidi="en-US"/>
              </w:rPr>
            </w:pPr>
          </w:p>
        </w:tc>
      </w:tr>
    </w:tbl>
    <w:p w14:paraId="3981E85D" w14:textId="77777777" w:rsidR="003C57F3" w:rsidRDefault="003C57F3" w:rsidP="003C57F3">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rPr>
        <w:sectPr w:rsidR="003C57F3" w:rsidSect="002B4278">
          <w:footerReference w:type="default" r:id="rId12"/>
          <w:pgSz w:w="16838" w:h="11906" w:orient="landscape"/>
          <w:pgMar w:top="284" w:right="851" w:bottom="851" w:left="851" w:header="0" w:footer="709" w:gutter="0"/>
          <w:cols w:space="720"/>
          <w:formProt w:val="0"/>
          <w:docGrid w:linePitch="360" w:charSpace="-2049"/>
        </w:sectPr>
      </w:pPr>
    </w:p>
    <w:p w14:paraId="47BC0DE1" w14:textId="77777777" w:rsidR="003C57F3" w:rsidRPr="00291BE9" w:rsidRDefault="003C57F3" w:rsidP="003C57F3">
      <w:pPr>
        <w:tabs>
          <w:tab w:val="left" w:pos="426"/>
          <w:tab w:val="left" w:pos="9639"/>
        </w:tabs>
        <w:spacing w:after="0" w:line="240" w:lineRule="auto"/>
        <w:jc w:val="center"/>
        <w:rPr>
          <w:rFonts w:ascii="Times New Roman" w:hAnsi="Times New Roman"/>
          <w:b/>
          <w:color w:val="000000" w:themeColor="text1"/>
          <w:sz w:val="28"/>
          <w:szCs w:val="28"/>
        </w:rPr>
      </w:pPr>
      <w:r w:rsidRPr="00A80D74">
        <w:rPr>
          <w:rFonts w:ascii="Times New Roman" w:eastAsia="Andale Sans UI" w:hAnsi="Times New Roman"/>
          <w:b/>
          <w:bCs/>
          <w:color w:val="000000"/>
          <w:kern w:val="1"/>
          <w:sz w:val="32"/>
          <w:szCs w:val="32"/>
          <w:highlight w:val="white"/>
        </w:rPr>
        <w:lastRenderedPageBreak/>
        <w:tab/>
      </w:r>
      <w:r>
        <w:rPr>
          <w:rFonts w:ascii="Times New Roman" w:hAnsi="Times New Roman"/>
          <w:b/>
          <w:color w:val="000000" w:themeColor="text1"/>
          <w:sz w:val="28"/>
          <w:szCs w:val="28"/>
        </w:rPr>
        <w:t>Организационно- педагогические условия реализации программы</w:t>
      </w:r>
    </w:p>
    <w:p w14:paraId="146D3F44" w14:textId="77777777" w:rsidR="003C57F3" w:rsidRPr="00291BE9" w:rsidRDefault="003C57F3" w:rsidP="003C57F3">
      <w:pPr>
        <w:tabs>
          <w:tab w:val="left" w:pos="426"/>
          <w:tab w:val="left" w:pos="9639"/>
        </w:tabs>
        <w:spacing w:after="0" w:line="240" w:lineRule="auto"/>
        <w:ind w:firstLine="2552"/>
        <w:rPr>
          <w:rFonts w:ascii="Times New Roman" w:hAnsi="Times New Roman"/>
          <w:b/>
          <w:color w:val="000000" w:themeColor="text1"/>
          <w:sz w:val="28"/>
          <w:szCs w:val="28"/>
        </w:rPr>
      </w:pPr>
      <w:bookmarkStart w:id="4" w:name="_Hlk31124254"/>
      <w:r w:rsidRPr="00291BE9">
        <w:rPr>
          <w:rFonts w:ascii="Times New Roman" w:hAnsi="Times New Roman"/>
          <w:b/>
          <w:color w:val="000000" w:themeColor="text1"/>
          <w:sz w:val="28"/>
          <w:szCs w:val="28"/>
        </w:rPr>
        <w:t>Материально- техническое обеспечение программы</w:t>
      </w:r>
    </w:p>
    <w:tbl>
      <w:tblPr>
        <w:tblW w:w="9356" w:type="dxa"/>
        <w:tblInd w:w="-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567"/>
        <w:gridCol w:w="4639"/>
        <w:gridCol w:w="525"/>
        <w:gridCol w:w="3625"/>
      </w:tblGrid>
      <w:tr w:rsidR="003C57F3" w:rsidRPr="00EA3C2B" w14:paraId="148C01E0" w14:textId="77777777" w:rsidTr="00D9060C">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bookmarkEnd w:id="4"/>
          <w:p w14:paraId="3E20D4F7" w14:textId="77777777" w:rsidR="003C57F3" w:rsidRPr="00EA3C2B" w:rsidRDefault="003C57F3" w:rsidP="00D9060C">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96E997" w14:textId="77777777" w:rsidR="003C57F3" w:rsidRPr="00EA3C2B" w:rsidRDefault="003C57F3" w:rsidP="00D9060C">
            <w:pPr>
              <w:spacing w:after="0" w:line="240" w:lineRule="auto"/>
              <w:jc w:val="center"/>
              <w:rPr>
                <w:rFonts w:ascii="Times New Roman" w:hAnsi="Times New Roman"/>
                <w:color w:val="000000"/>
                <w:sz w:val="28"/>
              </w:rPr>
            </w:pPr>
            <w:r w:rsidRPr="00EA3C2B">
              <w:rPr>
                <w:rFonts w:ascii="Times New Roman" w:hAnsi="Times New Roman"/>
                <w:color w:val="000000"/>
                <w:sz w:val="28"/>
              </w:rPr>
              <w:t>Материально-техническое оснащение</w:t>
            </w:r>
          </w:p>
        </w:tc>
      </w:tr>
      <w:tr w:rsidR="003C57F3" w:rsidRPr="00EA3C2B" w14:paraId="785C0007" w14:textId="77777777" w:rsidTr="00D9060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30B4CE"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953926"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Стенка гимнастическая- 1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CBE3961"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8ABF828"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с легкоатлетическими дорожками- 1 шт.</w:t>
            </w:r>
          </w:p>
        </w:tc>
      </w:tr>
      <w:tr w:rsidR="003C57F3" w:rsidRPr="00EA3C2B" w14:paraId="5BA37A5D" w14:textId="77777777" w:rsidTr="00D9060C">
        <w:trPr>
          <w:trHeight w:val="421"/>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C7A0327"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D7DDAF"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Скамья гимнастическая- 4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607FC7"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12E336" w14:textId="77777777" w:rsidR="003C57F3" w:rsidRPr="00EA3C2B" w:rsidRDefault="003C57F3" w:rsidP="00D9060C">
            <w:pPr>
              <w:spacing w:after="0" w:line="240" w:lineRule="auto"/>
              <w:rPr>
                <w:rFonts w:ascii="Times New Roman" w:hAnsi="Times New Roman"/>
                <w:color w:val="000000"/>
                <w:sz w:val="28"/>
              </w:rPr>
            </w:pPr>
            <w:r w:rsidRPr="00EA3C2B">
              <w:rPr>
                <w:rFonts w:ascii="Times New Roman" w:hAnsi="Times New Roman"/>
                <w:color w:val="000000"/>
                <w:sz w:val="28"/>
              </w:rPr>
              <w:t>Зал игровой- 1 шт.</w:t>
            </w:r>
          </w:p>
        </w:tc>
      </w:tr>
      <w:tr w:rsidR="003C57F3" w:rsidRPr="00EA3C2B" w14:paraId="00580C1D" w14:textId="77777777" w:rsidTr="00D9060C">
        <w:trPr>
          <w:trHeight w:val="473"/>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9A2345"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947CD9C"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Секундомер- 1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A78E58"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0CBA69"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Бассейн 25м- 1 шт.</w:t>
            </w:r>
          </w:p>
        </w:tc>
      </w:tr>
      <w:tr w:rsidR="003C57F3" w:rsidRPr="00EA3C2B" w14:paraId="15D43B1E" w14:textId="77777777" w:rsidTr="00D9060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D57054"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431E69"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(1кг)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F2667B"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524955"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Тренажёрный зал- 1 шт.</w:t>
            </w:r>
          </w:p>
        </w:tc>
      </w:tr>
      <w:tr w:rsidR="003C57F3" w:rsidRPr="00EA3C2B" w14:paraId="65844025" w14:textId="77777777" w:rsidTr="00D9060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EC9D55"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5C7888"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Мяч набивной (2 кг) - 5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88CB27"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E67787"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Футбольное поле-  1шт.</w:t>
            </w:r>
          </w:p>
        </w:tc>
      </w:tr>
      <w:tr w:rsidR="003C57F3" w:rsidRPr="00EA3C2B" w14:paraId="4D3CFEF4" w14:textId="77777777" w:rsidTr="00D9060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D9DBDEF"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8C4248"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Гантели разно весовые- 2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D7906E" w14:textId="77777777" w:rsidR="003C57F3" w:rsidRPr="00EA3C2B" w:rsidRDefault="003C57F3">
            <w:pPr>
              <w:numPr>
                <w:ilvl w:val="0"/>
                <w:numId w:val="23"/>
              </w:numPr>
              <w:spacing w:after="0" w:line="240" w:lineRule="auto"/>
              <w:contextualSpacing/>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CCC8B7"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Стадион для пляжных видов спорта- 1 шт.</w:t>
            </w:r>
          </w:p>
        </w:tc>
      </w:tr>
      <w:tr w:rsidR="003C57F3" w:rsidRPr="00EA3C2B" w14:paraId="3AD3B704" w14:textId="77777777" w:rsidTr="00D9060C">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80DB4D4"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DEE8DC"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 xml:space="preserve">Ворота футбольные- 1 </w:t>
            </w:r>
            <w:proofErr w:type="spellStart"/>
            <w:r w:rsidRPr="00EA3C2B">
              <w:rPr>
                <w:rFonts w:ascii="Times New Roman" w:hAnsi="Times New Roman"/>
                <w:color w:val="000000"/>
                <w:sz w:val="28"/>
              </w:rPr>
              <w:t>компл</w:t>
            </w:r>
            <w:proofErr w:type="spellEnd"/>
            <w:r w:rsidRPr="00EA3C2B">
              <w:rPr>
                <w:rFonts w:ascii="Times New Roman" w:hAnsi="Times New Roman"/>
                <w:color w:val="000000"/>
                <w:sz w:val="28"/>
              </w:rPr>
              <w:t>.</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97EA1C"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FCF1C4"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sz w:val="28"/>
                <w:szCs w:val="28"/>
              </w:rPr>
              <w:t xml:space="preserve">Зал для занятий </w:t>
            </w:r>
            <w:proofErr w:type="spellStart"/>
            <w:r w:rsidRPr="00EA3C2B">
              <w:rPr>
                <w:rFonts w:ascii="Times New Roman" w:hAnsi="Times New Roman"/>
                <w:sz w:val="28"/>
                <w:szCs w:val="28"/>
              </w:rPr>
              <w:t>киокушин</w:t>
            </w:r>
            <w:proofErr w:type="spellEnd"/>
            <w:r w:rsidRPr="00EA3C2B">
              <w:rPr>
                <w:rFonts w:ascii="Times New Roman" w:hAnsi="Times New Roman"/>
                <w:sz w:val="28"/>
                <w:szCs w:val="28"/>
              </w:rPr>
              <w:t xml:space="preserve"> каратэ - 1 шт.</w:t>
            </w:r>
          </w:p>
        </w:tc>
      </w:tr>
      <w:tr w:rsidR="003C57F3" w:rsidRPr="00EA3C2B" w14:paraId="5A03BC23"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720F898"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EDC32C"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Мяч футбольный- 1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6554AA"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8.</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6DC3F7"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sz w:val="28"/>
                <w:szCs w:val="28"/>
              </w:rPr>
              <w:t>Мягкое покрытие, татами – от 60 кв.м.</w:t>
            </w:r>
          </w:p>
        </w:tc>
      </w:tr>
      <w:tr w:rsidR="003C57F3" w:rsidRPr="00EA3C2B" w14:paraId="48F9BDB8"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5569A6"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3C2E476"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color w:val="000000"/>
                <w:sz w:val="28"/>
              </w:rPr>
              <w:t>Конус- 20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C376EE"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B67029" w14:textId="77777777" w:rsidR="003C57F3" w:rsidRPr="00EA3C2B" w:rsidRDefault="003C57F3" w:rsidP="00D9060C">
            <w:pPr>
              <w:spacing w:after="0" w:line="240" w:lineRule="auto"/>
              <w:jc w:val="center"/>
              <w:rPr>
                <w:rFonts w:ascii="Times New Roman" w:hAnsi="Times New Roman"/>
                <w:color w:val="000000"/>
                <w:sz w:val="28"/>
              </w:rPr>
            </w:pPr>
          </w:p>
        </w:tc>
      </w:tr>
      <w:tr w:rsidR="003C57F3" w:rsidRPr="00EA3C2B" w14:paraId="58810E57"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F01A1B"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26449E"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мешки- 2-более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232DD3"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A1DBFC" w14:textId="77777777" w:rsidR="003C57F3" w:rsidRPr="00EA3C2B" w:rsidRDefault="003C57F3" w:rsidP="00D9060C">
            <w:pPr>
              <w:spacing w:after="0" w:line="240" w:lineRule="auto"/>
              <w:jc w:val="both"/>
              <w:rPr>
                <w:rFonts w:ascii="Times New Roman" w:hAnsi="Times New Roman"/>
                <w:color w:val="000000"/>
                <w:sz w:val="28"/>
              </w:rPr>
            </w:pPr>
          </w:p>
        </w:tc>
      </w:tr>
      <w:tr w:rsidR="003C57F3" w:rsidRPr="00EA3C2B" w14:paraId="0FA5FEAE"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0FF77E"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1969F74" w14:textId="77777777" w:rsidR="003C57F3" w:rsidRPr="00EA3C2B" w:rsidRDefault="003C57F3" w:rsidP="00D9060C">
            <w:pPr>
              <w:spacing w:after="0" w:line="240" w:lineRule="auto"/>
              <w:jc w:val="both"/>
              <w:rPr>
                <w:rFonts w:ascii="Times New Roman" w:hAnsi="Times New Roman"/>
                <w:color w:val="000000"/>
                <w:sz w:val="28"/>
              </w:rPr>
            </w:pPr>
            <w:r w:rsidRPr="00EA3C2B">
              <w:rPr>
                <w:rFonts w:ascii="Times New Roman" w:hAnsi="Times New Roman"/>
                <w:sz w:val="28"/>
                <w:szCs w:val="28"/>
              </w:rPr>
              <w:t>Боксерские лапы- 10 пар и более</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A6FD03A"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94058D" w14:textId="77777777" w:rsidR="003C57F3" w:rsidRPr="00EA3C2B" w:rsidRDefault="003C57F3" w:rsidP="00D9060C">
            <w:pPr>
              <w:spacing w:after="0" w:line="240" w:lineRule="auto"/>
              <w:jc w:val="both"/>
              <w:rPr>
                <w:rFonts w:ascii="Times New Roman" w:hAnsi="Times New Roman"/>
                <w:color w:val="000000"/>
                <w:sz w:val="28"/>
              </w:rPr>
            </w:pPr>
          </w:p>
        </w:tc>
      </w:tr>
      <w:tr w:rsidR="003C57F3" w:rsidRPr="00EA3C2B" w14:paraId="725C6E2B"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E280C3C"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6A4E63" w14:textId="77777777" w:rsidR="003C57F3" w:rsidRPr="00EA3C2B" w:rsidRDefault="003C57F3" w:rsidP="00D9060C">
            <w:pPr>
              <w:spacing w:after="0" w:line="240" w:lineRule="auto"/>
              <w:jc w:val="both"/>
              <w:rPr>
                <w:rFonts w:ascii="Times New Roman" w:hAnsi="Times New Roman"/>
                <w:color w:val="000000"/>
                <w:sz w:val="28"/>
              </w:rPr>
            </w:pPr>
            <w:proofErr w:type="spellStart"/>
            <w:r w:rsidRPr="00EA3C2B">
              <w:rPr>
                <w:rFonts w:ascii="Times New Roman" w:hAnsi="Times New Roman"/>
                <w:sz w:val="28"/>
                <w:szCs w:val="28"/>
              </w:rPr>
              <w:t>Макивары</w:t>
            </w:r>
            <w:proofErr w:type="spellEnd"/>
            <w:r w:rsidRPr="00EA3C2B">
              <w:rPr>
                <w:rFonts w:ascii="Times New Roman" w:hAnsi="Times New Roman"/>
                <w:sz w:val="28"/>
                <w:szCs w:val="28"/>
              </w:rPr>
              <w:t>- 10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64DF7B8"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2519D2" w14:textId="77777777" w:rsidR="003C57F3" w:rsidRPr="00EA3C2B" w:rsidRDefault="003C57F3" w:rsidP="00D9060C">
            <w:pPr>
              <w:spacing w:after="0" w:line="240" w:lineRule="auto"/>
              <w:jc w:val="both"/>
              <w:rPr>
                <w:rFonts w:ascii="Times New Roman" w:hAnsi="Times New Roman"/>
                <w:color w:val="000000"/>
                <w:sz w:val="28"/>
              </w:rPr>
            </w:pPr>
          </w:p>
        </w:tc>
      </w:tr>
      <w:tr w:rsidR="003C57F3" w:rsidRPr="00EA3C2B" w14:paraId="27A3FB81"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FB6280"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FEC481" w14:textId="77777777" w:rsidR="003C57F3" w:rsidRPr="00EA3C2B" w:rsidRDefault="003C57F3" w:rsidP="00D9060C">
            <w:pPr>
              <w:spacing w:after="0" w:line="240" w:lineRule="auto"/>
              <w:jc w:val="both"/>
              <w:rPr>
                <w:rFonts w:ascii="Times New Roman" w:hAnsi="Times New Roman"/>
                <w:color w:val="000000"/>
                <w:sz w:val="28"/>
                <w:szCs w:val="28"/>
              </w:rPr>
            </w:pPr>
            <w:r w:rsidRPr="00EA3C2B">
              <w:rPr>
                <w:rFonts w:ascii="Times New Roman" w:hAnsi="Times New Roman"/>
                <w:sz w:val="28"/>
                <w:szCs w:val="28"/>
              </w:rPr>
              <w:t>Жгут резиновый- 10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C57A4F"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F1DC7A" w14:textId="77777777" w:rsidR="003C57F3" w:rsidRPr="00EA3C2B" w:rsidRDefault="003C57F3" w:rsidP="00D9060C">
            <w:pPr>
              <w:spacing w:after="0" w:line="240" w:lineRule="auto"/>
              <w:jc w:val="both"/>
              <w:rPr>
                <w:rFonts w:ascii="Times New Roman" w:hAnsi="Times New Roman"/>
                <w:color w:val="000000"/>
                <w:sz w:val="28"/>
              </w:rPr>
            </w:pPr>
          </w:p>
        </w:tc>
      </w:tr>
      <w:tr w:rsidR="003C57F3" w:rsidRPr="00EA3C2B" w14:paraId="280A1942"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8F44CC4"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F31F14B" w14:textId="77777777" w:rsidR="003C57F3" w:rsidRPr="00EA3C2B" w:rsidRDefault="003C57F3" w:rsidP="00D9060C">
            <w:pPr>
              <w:spacing w:after="0" w:line="240" w:lineRule="auto"/>
              <w:jc w:val="both"/>
              <w:rPr>
                <w:rFonts w:ascii="Times New Roman" w:hAnsi="Times New Roman"/>
                <w:sz w:val="28"/>
                <w:szCs w:val="28"/>
              </w:rPr>
            </w:pPr>
            <w:r w:rsidRPr="00EA3C2B">
              <w:rPr>
                <w:rFonts w:ascii="Times New Roman" w:hAnsi="Times New Roman"/>
                <w:sz w:val="28"/>
                <w:szCs w:val="28"/>
              </w:rPr>
              <w:t>Скакалка резиновая –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A0287EA"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E24E24A" w14:textId="77777777" w:rsidR="003C57F3" w:rsidRPr="00EA3C2B" w:rsidRDefault="003C57F3" w:rsidP="00D9060C">
            <w:pPr>
              <w:spacing w:after="0" w:line="240" w:lineRule="auto"/>
              <w:jc w:val="both"/>
              <w:rPr>
                <w:rFonts w:ascii="Times New Roman" w:hAnsi="Times New Roman"/>
                <w:color w:val="000000"/>
                <w:sz w:val="28"/>
              </w:rPr>
            </w:pPr>
          </w:p>
        </w:tc>
      </w:tr>
      <w:tr w:rsidR="003C57F3" w:rsidRPr="00EA3C2B" w14:paraId="6EC47232" w14:textId="77777777" w:rsidTr="00D9060C">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77D3CB" w14:textId="77777777" w:rsidR="003C57F3" w:rsidRPr="00EA3C2B" w:rsidRDefault="003C57F3">
            <w:pPr>
              <w:numPr>
                <w:ilvl w:val="0"/>
                <w:numId w:val="22"/>
              </w:numPr>
              <w:spacing w:after="0" w:line="240" w:lineRule="auto"/>
              <w:contextualSpacing/>
              <w:jc w:val="both"/>
              <w:rPr>
                <w:rFonts w:ascii="Times New Roman" w:hAnsi="Times New Roman"/>
                <w:color w:val="000000"/>
                <w:sz w:val="28"/>
              </w:rPr>
            </w:pPr>
          </w:p>
        </w:tc>
        <w:tc>
          <w:tcPr>
            <w:tcW w:w="4639" w:type="dxa"/>
            <w:tcMar>
              <w:left w:w="83" w:type="dxa"/>
            </w:tcMar>
          </w:tcPr>
          <w:p w14:paraId="5E04CBEA" w14:textId="77777777" w:rsidR="003C57F3" w:rsidRPr="00EA3C2B" w:rsidRDefault="003C57F3" w:rsidP="00D9060C">
            <w:pPr>
              <w:spacing w:after="0" w:line="240" w:lineRule="auto"/>
              <w:jc w:val="both"/>
              <w:rPr>
                <w:rFonts w:ascii="Times New Roman" w:hAnsi="Times New Roman"/>
                <w:sz w:val="28"/>
                <w:szCs w:val="28"/>
              </w:rPr>
            </w:pPr>
            <w:r w:rsidRPr="00EA3C2B">
              <w:rPr>
                <w:rFonts w:ascii="Times New Roman" w:hAnsi="Times New Roman"/>
                <w:sz w:val="28"/>
                <w:szCs w:val="28"/>
              </w:rPr>
              <w:t>Консоли- 2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0FC08C" w14:textId="77777777" w:rsidR="003C57F3" w:rsidRPr="00EA3C2B" w:rsidRDefault="003C57F3" w:rsidP="00D9060C">
            <w:pPr>
              <w:spacing w:after="0" w:line="240" w:lineRule="auto"/>
              <w:jc w:val="both"/>
              <w:rPr>
                <w:rFonts w:ascii="Times New Roman" w:hAnsi="Times New Roman"/>
                <w:color w:val="000000"/>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5AB451" w14:textId="77777777" w:rsidR="003C57F3" w:rsidRPr="00EA3C2B" w:rsidRDefault="003C57F3" w:rsidP="00D9060C">
            <w:pPr>
              <w:spacing w:after="0" w:line="240" w:lineRule="auto"/>
              <w:jc w:val="both"/>
              <w:rPr>
                <w:rFonts w:ascii="Times New Roman" w:hAnsi="Times New Roman"/>
                <w:color w:val="000000"/>
                <w:sz w:val="28"/>
              </w:rPr>
            </w:pPr>
          </w:p>
        </w:tc>
      </w:tr>
    </w:tbl>
    <w:p w14:paraId="015DE23A" w14:textId="77777777" w:rsidR="003C57F3" w:rsidRDefault="003C57F3" w:rsidP="003C57F3">
      <w:pPr>
        <w:pStyle w:val="af6"/>
        <w:tabs>
          <w:tab w:val="left" w:pos="0"/>
        </w:tabs>
        <w:spacing w:after="0" w:line="240" w:lineRule="auto"/>
        <w:ind w:left="851" w:firstLine="567"/>
        <w:rPr>
          <w:b/>
          <w:sz w:val="28"/>
          <w:szCs w:val="28"/>
        </w:rPr>
      </w:pPr>
    </w:p>
    <w:p w14:paraId="09BC7A81" w14:textId="77777777" w:rsidR="003C57F3" w:rsidRDefault="003C57F3" w:rsidP="003C57F3">
      <w:pPr>
        <w:pStyle w:val="af6"/>
        <w:tabs>
          <w:tab w:val="left" w:pos="0"/>
        </w:tabs>
        <w:spacing w:after="0" w:line="240" w:lineRule="auto"/>
        <w:ind w:left="851" w:firstLine="567"/>
        <w:rPr>
          <w:b/>
          <w:sz w:val="28"/>
          <w:szCs w:val="28"/>
        </w:rPr>
      </w:pPr>
    </w:p>
    <w:p w14:paraId="1EB45985" w14:textId="77777777" w:rsidR="003C57F3" w:rsidRDefault="003C57F3" w:rsidP="003C57F3">
      <w:pPr>
        <w:pStyle w:val="af6"/>
        <w:tabs>
          <w:tab w:val="left" w:pos="0"/>
        </w:tabs>
        <w:spacing w:after="0" w:line="240" w:lineRule="auto"/>
        <w:ind w:left="851" w:firstLine="567"/>
        <w:rPr>
          <w:b/>
          <w:sz w:val="28"/>
          <w:szCs w:val="28"/>
        </w:rPr>
      </w:pPr>
    </w:p>
    <w:p w14:paraId="07DAFA35" w14:textId="77777777" w:rsidR="003C57F3" w:rsidRDefault="003C57F3" w:rsidP="003C57F3">
      <w:pPr>
        <w:pStyle w:val="af6"/>
        <w:tabs>
          <w:tab w:val="left" w:pos="0"/>
        </w:tabs>
        <w:spacing w:after="0" w:line="240" w:lineRule="auto"/>
        <w:ind w:left="851" w:firstLine="567"/>
        <w:rPr>
          <w:b/>
          <w:sz w:val="28"/>
          <w:szCs w:val="28"/>
        </w:rPr>
      </w:pPr>
    </w:p>
    <w:p w14:paraId="76BD6588" w14:textId="77777777" w:rsidR="003C57F3" w:rsidRDefault="003C57F3" w:rsidP="003C57F3">
      <w:pPr>
        <w:pStyle w:val="af6"/>
        <w:tabs>
          <w:tab w:val="left" w:pos="0"/>
        </w:tabs>
        <w:spacing w:after="0" w:line="240" w:lineRule="auto"/>
        <w:ind w:left="851" w:firstLine="567"/>
        <w:rPr>
          <w:b/>
          <w:sz w:val="28"/>
          <w:szCs w:val="28"/>
        </w:rPr>
      </w:pPr>
    </w:p>
    <w:p w14:paraId="5AED0349" w14:textId="77777777" w:rsidR="003C57F3" w:rsidRDefault="003C57F3" w:rsidP="003C57F3">
      <w:pPr>
        <w:pStyle w:val="af6"/>
        <w:tabs>
          <w:tab w:val="left" w:pos="0"/>
        </w:tabs>
        <w:spacing w:after="0" w:line="240" w:lineRule="auto"/>
        <w:ind w:left="851" w:firstLine="567"/>
        <w:rPr>
          <w:b/>
          <w:sz w:val="28"/>
          <w:szCs w:val="28"/>
        </w:rPr>
      </w:pPr>
    </w:p>
    <w:p w14:paraId="51A3E6E7" w14:textId="77777777" w:rsidR="003C57F3" w:rsidRDefault="003C57F3" w:rsidP="003C57F3">
      <w:pPr>
        <w:pStyle w:val="af6"/>
        <w:tabs>
          <w:tab w:val="left" w:pos="0"/>
        </w:tabs>
        <w:spacing w:after="0" w:line="240" w:lineRule="auto"/>
        <w:ind w:left="851" w:firstLine="567"/>
        <w:rPr>
          <w:b/>
          <w:sz w:val="28"/>
          <w:szCs w:val="28"/>
        </w:rPr>
      </w:pPr>
    </w:p>
    <w:p w14:paraId="17DE0E87" w14:textId="77777777" w:rsidR="003C57F3" w:rsidRDefault="003C57F3" w:rsidP="003C57F3">
      <w:pPr>
        <w:pStyle w:val="af6"/>
        <w:tabs>
          <w:tab w:val="left" w:pos="0"/>
        </w:tabs>
        <w:spacing w:after="0" w:line="240" w:lineRule="auto"/>
        <w:ind w:left="851" w:firstLine="567"/>
        <w:rPr>
          <w:b/>
          <w:sz w:val="28"/>
          <w:szCs w:val="28"/>
        </w:rPr>
      </w:pPr>
    </w:p>
    <w:p w14:paraId="3CE00605" w14:textId="77777777" w:rsidR="003C57F3" w:rsidRDefault="003C57F3" w:rsidP="003C57F3">
      <w:pPr>
        <w:pStyle w:val="af6"/>
        <w:tabs>
          <w:tab w:val="left" w:pos="0"/>
        </w:tabs>
        <w:spacing w:after="0" w:line="240" w:lineRule="auto"/>
        <w:ind w:left="851" w:firstLine="567"/>
        <w:rPr>
          <w:b/>
          <w:sz w:val="28"/>
          <w:szCs w:val="28"/>
        </w:rPr>
      </w:pPr>
    </w:p>
    <w:p w14:paraId="7953B166" w14:textId="77777777" w:rsidR="003C57F3" w:rsidRDefault="003C57F3" w:rsidP="003C57F3">
      <w:pPr>
        <w:pStyle w:val="af6"/>
        <w:tabs>
          <w:tab w:val="left" w:pos="0"/>
        </w:tabs>
        <w:spacing w:after="0" w:line="240" w:lineRule="auto"/>
        <w:ind w:left="851" w:firstLine="567"/>
        <w:rPr>
          <w:b/>
          <w:sz w:val="28"/>
          <w:szCs w:val="28"/>
        </w:rPr>
      </w:pPr>
    </w:p>
    <w:p w14:paraId="1AC9901E" w14:textId="77777777" w:rsidR="003C57F3" w:rsidRDefault="003C57F3" w:rsidP="003C57F3">
      <w:pPr>
        <w:pStyle w:val="af6"/>
        <w:tabs>
          <w:tab w:val="left" w:pos="0"/>
        </w:tabs>
        <w:spacing w:after="0" w:line="240" w:lineRule="auto"/>
        <w:ind w:left="851" w:firstLine="567"/>
        <w:rPr>
          <w:b/>
          <w:sz w:val="28"/>
          <w:szCs w:val="28"/>
        </w:rPr>
      </w:pPr>
    </w:p>
    <w:p w14:paraId="41AA7E54" w14:textId="77777777" w:rsidR="003C57F3" w:rsidRDefault="003C57F3" w:rsidP="003C57F3">
      <w:pPr>
        <w:pStyle w:val="af6"/>
        <w:tabs>
          <w:tab w:val="left" w:pos="0"/>
        </w:tabs>
        <w:spacing w:after="0" w:line="240" w:lineRule="auto"/>
        <w:ind w:left="851" w:firstLine="567"/>
        <w:rPr>
          <w:b/>
          <w:sz w:val="28"/>
          <w:szCs w:val="28"/>
        </w:rPr>
      </w:pPr>
    </w:p>
    <w:p w14:paraId="44BD3588" w14:textId="77777777" w:rsidR="003C57F3" w:rsidRDefault="003C57F3" w:rsidP="003C57F3">
      <w:pPr>
        <w:pStyle w:val="af6"/>
        <w:tabs>
          <w:tab w:val="left" w:pos="0"/>
        </w:tabs>
        <w:spacing w:after="0" w:line="240" w:lineRule="auto"/>
        <w:ind w:left="851" w:firstLine="567"/>
        <w:rPr>
          <w:b/>
          <w:sz w:val="28"/>
          <w:szCs w:val="28"/>
        </w:rPr>
      </w:pPr>
    </w:p>
    <w:p w14:paraId="29BB7428" w14:textId="77777777" w:rsidR="003C57F3" w:rsidRDefault="003C57F3" w:rsidP="003C57F3">
      <w:pPr>
        <w:pStyle w:val="af6"/>
        <w:tabs>
          <w:tab w:val="left" w:pos="0"/>
        </w:tabs>
        <w:spacing w:after="0" w:line="240" w:lineRule="auto"/>
        <w:ind w:left="851" w:firstLine="567"/>
        <w:rPr>
          <w:b/>
          <w:sz w:val="28"/>
          <w:szCs w:val="28"/>
        </w:rPr>
      </w:pPr>
    </w:p>
    <w:p w14:paraId="1763DC87" w14:textId="77777777" w:rsidR="003C57F3" w:rsidRDefault="003C57F3" w:rsidP="003C57F3">
      <w:pPr>
        <w:pStyle w:val="af6"/>
        <w:tabs>
          <w:tab w:val="left" w:pos="0"/>
        </w:tabs>
        <w:spacing w:after="0" w:line="240" w:lineRule="auto"/>
        <w:ind w:left="851" w:firstLine="567"/>
        <w:rPr>
          <w:b/>
          <w:sz w:val="28"/>
          <w:szCs w:val="28"/>
        </w:rPr>
      </w:pPr>
    </w:p>
    <w:p w14:paraId="6D0FF125" w14:textId="77777777" w:rsidR="003C57F3" w:rsidRDefault="003C57F3" w:rsidP="003C57F3">
      <w:pPr>
        <w:pStyle w:val="af6"/>
        <w:tabs>
          <w:tab w:val="left" w:pos="0"/>
        </w:tabs>
        <w:spacing w:after="0" w:line="240" w:lineRule="auto"/>
        <w:ind w:left="851" w:firstLine="567"/>
        <w:rPr>
          <w:b/>
          <w:sz w:val="28"/>
          <w:szCs w:val="28"/>
        </w:rPr>
      </w:pPr>
    </w:p>
    <w:p w14:paraId="680F49B7" w14:textId="77777777" w:rsidR="003C57F3" w:rsidRDefault="003C57F3" w:rsidP="003C57F3">
      <w:pPr>
        <w:pStyle w:val="af6"/>
        <w:tabs>
          <w:tab w:val="left" w:pos="0"/>
        </w:tabs>
        <w:spacing w:after="0" w:line="240" w:lineRule="auto"/>
        <w:rPr>
          <w:b/>
          <w:sz w:val="28"/>
          <w:szCs w:val="28"/>
        </w:rPr>
      </w:pPr>
      <w:r>
        <w:rPr>
          <w:b/>
          <w:sz w:val="28"/>
          <w:szCs w:val="28"/>
        </w:rPr>
        <w:t>Кадровое обеспечение</w:t>
      </w:r>
    </w:p>
    <w:tbl>
      <w:tblPr>
        <w:tblStyle w:val="a5"/>
        <w:tblW w:w="9924" w:type="dxa"/>
        <w:tblInd w:w="-431" w:type="dxa"/>
        <w:tblLayout w:type="fixed"/>
        <w:tblLook w:val="04A0" w:firstRow="1" w:lastRow="0" w:firstColumn="1" w:lastColumn="0" w:noHBand="0" w:noVBand="1"/>
      </w:tblPr>
      <w:tblGrid>
        <w:gridCol w:w="1986"/>
        <w:gridCol w:w="1288"/>
        <w:gridCol w:w="1121"/>
        <w:gridCol w:w="1869"/>
        <w:gridCol w:w="2242"/>
        <w:gridCol w:w="1418"/>
      </w:tblGrid>
      <w:tr w:rsidR="003C57F3" w14:paraId="51AE7123" w14:textId="77777777" w:rsidTr="003C57F3">
        <w:trPr>
          <w:trHeight w:val="785"/>
        </w:trPr>
        <w:tc>
          <w:tcPr>
            <w:tcW w:w="1986" w:type="dxa"/>
          </w:tcPr>
          <w:p w14:paraId="2D8BDBE1" w14:textId="77777777" w:rsidR="003C57F3" w:rsidRPr="005243BA" w:rsidRDefault="003C57F3" w:rsidP="00D9060C">
            <w:pPr>
              <w:pStyle w:val="af6"/>
              <w:tabs>
                <w:tab w:val="left" w:pos="0"/>
              </w:tabs>
              <w:spacing w:after="0" w:line="240" w:lineRule="auto"/>
              <w:jc w:val="center"/>
            </w:pPr>
            <w:r w:rsidRPr="005243BA">
              <w:t xml:space="preserve">Ф.И.О. </w:t>
            </w:r>
          </w:p>
          <w:p w14:paraId="697F1DE1" w14:textId="77777777" w:rsidR="003C57F3" w:rsidRPr="005243BA" w:rsidRDefault="003C57F3" w:rsidP="00D9060C">
            <w:pPr>
              <w:pStyle w:val="af6"/>
              <w:tabs>
                <w:tab w:val="left" w:pos="0"/>
              </w:tabs>
              <w:spacing w:after="0" w:line="240" w:lineRule="auto"/>
              <w:jc w:val="center"/>
            </w:pPr>
            <w:r>
              <w:t>т</w:t>
            </w:r>
            <w:r w:rsidRPr="005243BA">
              <w:t>ренера-преподавателя</w:t>
            </w:r>
          </w:p>
        </w:tc>
        <w:tc>
          <w:tcPr>
            <w:tcW w:w="1288" w:type="dxa"/>
          </w:tcPr>
          <w:p w14:paraId="4CAA2418" w14:textId="77777777" w:rsidR="003C57F3" w:rsidRPr="005243BA" w:rsidRDefault="003C57F3" w:rsidP="00D9060C">
            <w:pPr>
              <w:pStyle w:val="af6"/>
              <w:tabs>
                <w:tab w:val="left" w:pos="0"/>
              </w:tabs>
              <w:spacing w:after="0" w:line="240" w:lineRule="auto"/>
              <w:jc w:val="center"/>
            </w:pPr>
            <w:r w:rsidRPr="005243BA">
              <w:t>Направление работы</w:t>
            </w:r>
          </w:p>
        </w:tc>
        <w:tc>
          <w:tcPr>
            <w:tcW w:w="1121" w:type="dxa"/>
          </w:tcPr>
          <w:p w14:paraId="36378104" w14:textId="77777777" w:rsidR="003C57F3" w:rsidRPr="005243BA" w:rsidRDefault="003C57F3" w:rsidP="00D9060C">
            <w:pPr>
              <w:pStyle w:val="af6"/>
              <w:tabs>
                <w:tab w:val="left" w:pos="0"/>
              </w:tabs>
              <w:spacing w:after="0" w:line="240" w:lineRule="auto"/>
              <w:jc w:val="center"/>
            </w:pPr>
            <w:r w:rsidRPr="005243BA">
              <w:t>Должность</w:t>
            </w:r>
          </w:p>
        </w:tc>
        <w:tc>
          <w:tcPr>
            <w:tcW w:w="1869" w:type="dxa"/>
          </w:tcPr>
          <w:p w14:paraId="0A5D3732" w14:textId="77777777" w:rsidR="003C57F3" w:rsidRPr="005243BA" w:rsidRDefault="003C57F3" w:rsidP="00D9060C">
            <w:pPr>
              <w:pStyle w:val="af6"/>
              <w:tabs>
                <w:tab w:val="left" w:pos="0"/>
              </w:tabs>
              <w:spacing w:after="0" w:line="240" w:lineRule="auto"/>
              <w:jc w:val="center"/>
            </w:pPr>
            <w:r w:rsidRPr="005243BA">
              <w:t>Образование</w:t>
            </w:r>
          </w:p>
        </w:tc>
        <w:tc>
          <w:tcPr>
            <w:tcW w:w="2242" w:type="dxa"/>
          </w:tcPr>
          <w:p w14:paraId="351B2A3E" w14:textId="77777777" w:rsidR="003C57F3" w:rsidRPr="005243BA" w:rsidRDefault="003C57F3" w:rsidP="00D9060C">
            <w:pPr>
              <w:pStyle w:val="af6"/>
              <w:tabs>
                <w:tab w:val="left" w:pos="0"/>
              </w:tabs>
              <w:spacing w:after="0" w:line="240" w:lineRule="auto"/>
              <w:jc w:val="center"/>
            </w:pPr>
            <w:r w:rsidRPr="005243BA">
              <w:t>Квалификация</w:t>
            </w:r>
          </w:p>
        </w:tc>
        <w:tc>
          <w:tcPr>
            <w:tcW w:w="1418" w:type="dxa"/>
          </w:tcPr>
          <w:p w14:paraId="6E306563" w14:textId="77777777" w:rsidR="003C57F3" w:rsidRPr="005243BA" w:rsidRDefault="003C57F3" w:rsidP="00D9060C">
            <w:pPr>
              <w:pStyle w:val="af6"/>
              <w:tabs>
                <w:tab w:val="left" w:pos="0"/>
              </w:tabs>
              <w:spacing w:after="0" w:line="360" w:lineRule="auto"/>
              <w:jc w:val="center"/>
            </w:pPr>
            <w:r w:rsidRPr="005243BA">
              <w:rPr>
                <w:i/>
                <w:noProof/>
              </w:rPr>
              <mc:AlternateContent>
                <mc:Choice Requires="wps">
                  <w:drawing>
                    <wp:anchor distT="0" distB="0" distL="114300" distR="114300" simplePos="0" relativeHeight="251659264" behindDoc="0" locked="0" layoutInCell="1" allowOverlap="1" wp14:anchorId="5BEBA2E8" wp14:editId="79D5757F">
                      <wp:simplePos x="0" y="0"/>
                      <wp:positionH relativeFrom="margin">
                        <wp:posOffset>2634615</wp:posOffset>
                      </wp:positionH>
                      <wp:positionV relativeFrom="page">
                        <wp:posOffset>127634</wp:posOffset>
                      </wp:positionV>
                      <wp:extent cx="4069715" cy="3554095"/>
                      <wp:effectExtent l="0" t="0" r="0" b="8255"/>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945D25C" w14:textId="77777777" w:rsidR="003C57F3" w:rsidRPr="00265CC7" w:rsidRDefault="003C57F3" w:rsidP="003C57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A2E8" id="Врезка2" o:spid="_x0000_s1026" style="position:absolute;left:0;text-align:left;margin-left:207.45pt;margin-top:10.05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" filled="f" stroked="f" strokecolor="#3465a4">
                      <v:stroke joinstyle="round"/>
                      <v:textbox>
                        <w:txbxContent>
                          <w:p w14:paraId="7945D25C" w14:textId="77777777" w:rsidR="003C57F3" w:rsidRPr="00265CC7" w:rsidRDefault="003C57F3" w:rsidP="003C57F3"/>
                        </w:txbxContent>
                      </v:textbox>
                      <w10:wrap anchorx="margin" anchory="page"/>
                    </v:rect>
                  </w:pict>
                </mc:Fallback>
              </mc:AlternateContent>
            </w:r>
            <w:r w:rsidRPr="005243BA">
              <w:t>Категория</w:t>
            </w:r>
          </w:p>
        </w:tc>
      </w:tr>
      <w:tr w:rsidR="003C57F3" w14:paraId="4054A1AA" w14:textId="77777777" w:rsidTr="003C57F3">
        <w:trPr>
          <w:trHeight w:val="1300"/>
        </w:trPr>
        <w:tc>
          <w:tcPr>
            <w:tcW w:w="1986" w:type="dxa"/>
          </w:tcPr>
          <w:p w14:paraId="2C373464" w14:textId="77777777" w:rsidR="003C57F3" w:rsidRPr="005243BA" w:rsidRDefault="003C57F3" w:rsidP="003C57F3">
            <w:pPr>
              <w:pStyle w:val="af6"/>
              <w:tabs>
                <w:tab w:val="left" w:pos="0"/>
              </w:tabs>
              <w:spacing w:after="0" w:line="240" w:lineRule="auto"/>
            </w:pPr>
            <w:r>
              <w:t>Билалутдинов Радик Хилалутдинович</w:t>
            </w:r>
          </w:p>
        </w:tc>
        <w:tc>
          <w:tcPr>
            <w:tcW w:w="1288" w:type="dxa"/>
          </w:tcPr>
          <w:p w14:paraId="5CE1B0A6" w14:textId="77777777" w:rsidR="003C57F3" w:rsidRPr="005243BA" w:rsidRDefault="003C57F3" w:rsidP="00D9060C">
            <w:pPr>
              <w:pStyle w:val="af6"/>
              <w:tabs>
                <w:tab w:val="left" w:pos="0"/>
              </w:tabs>
              <w:spacing w:after="0" w:line="240" w:lineRule="auto"/>
              <w:jc w:val="center"/>
            </w:pPr>
            <w:r w:rsidRPr="005243BA">
              <w:t>Физкультурно- спортивное</w:t>
            </w:r>
          </w:p>
        </w:tc>
        <w:tc>
          <w:tcPr>
            <w:tcW w:w="1121" w:type="dxa"/>
          </w:tcPr>
          <w:p w14:paraId="5942C5B7" w14:textId="77777777" w:rsidR="003C57F3" w:rsidRPr="005243BA" w:rsidRDefault="003C57F3" w:rsidP="00D9060C">
            <w:pPr>
              <w:pStyle w:val="af6"/>
              <w:tabs>
                <w:tab w:val="left" w:pos="0"/>
              </w:tabs>
              <w:spacing w:after="0" w:line="240" w:lineRule="auto"/>
              <w:jc w:val="center"/>
            </w:pPr>
            <w:r w:rsidRPr="005243BA">
              <w:t>Тренер- преподаватель</w:t>
            </w:r>
          </w:p>
        </w:tc>
        <w:tc>
          <w:tcPr>
            <w:tcW w:w="1869" w:type="dxa"/>
          </w:tcPr>
          <w:p w14:paraId="71A7EF85" w14:textId="77777777" w:rsidR="003C57F3" w:rsidRPr="005243BA" w:rsidRDefault="003C57F3" w:rsidP="00D9060C">
            <w:pPr>
              <w:pStyle w:val="af6"/>
              <w:tabs>
                <w:tab w:val="left" w:pos="0"/>
              </w:tabs>
              <w:spacing w:after="0" w:line="240" w:lineRule="auto"/>
              <w:jc w:val="center"/>
            </w:pPr>
            <w:r w:rsidRPr="005243BA">
              <w:t>Высшее.</w:t>
            </w:r>
          </w:p>
          <w:p w14:paraId="529CACB0" w14:textId="77777777" w:rsidR="003C57F3" w:rsidRPr="005243BA" w:rsidRDefault="003C57F3" w:rsidP="00D9060C">
            <w:pPr>
              <w:pStyle w:val="af6"/>
              <w:tabs>
                <w:tab w:val="left" w:pos="0"/>
              </w:tabs>
              <w:spacing w:after="0" w:line="240" w:lineRule="auto"/>
              <w:jc w:val="center"/>
            </w:pPr>
            <w:r w:rsidRPr="005243BA">
              <w:t>Образование</w:t>
            </w:r>
          </w:p>
          <w:p w14:paraId="5F99C104" w14:textId="77777777" w:rsidR="003C57F3" w:rsidRPr="005243BA" w:rsidRDefault="003C57F3" w:rsidP="00D9060C">
            <w:pPr>
              <w:pStyle w:val="af6"/>
              <w:tabs>
                <w:tab w:val="left" w:pos="0"/>
              </w:tabs>
              <w:spacing w:after="0" w:line="240" w:lineRule="auto"/>
              <w:jc w:val="center"/>
            </w:pPr>
            <w:r w:rsidRPr="005243BA">
              <w:t>педагога соответствует профилю программы</w:t>
            </w:r>
          </w:p>
        </w:tc>
        <w:tc>
          <w:tcPr>
            <w:tcW w:w="2242" w:type="dxa"/>
          </w:tcPr>
          <w:p w14:paraId="288E9191" w14:textId="77777777" w:rsidR="003C57F3" w:rsidRPr="005243BA" w:rsidRDefault="003C57F3" w:rsidP="00D9060C">
            <w:pPr>
              <w:pStyle w:val="af6"/>
              <w:tabs>
                <w:tab w:val="left" w:pos="0"/>
              </w:tabs>
              <w:spacing w:after="0" w:line="240" w:lineRule="auto"/>
              <w:jc w:val="center"/>
            </w:pPr>
            <w:r w:rsidRPr="005243BA">
              <w:t>Квалификация</w:t>
            </w:r>
          </w:p>
          <w:p w14:paraId="00733CB9" w14:textId="77777777" w:rsidR="003C57F3" w:rsidRPr="005243BA" w:rsidRDefault="003C57F3" w:rsidP="00D9060C">
            <w:pPr>
              <w:pStyle w:val="af6"/>
              <w:tabs>
                <w:tab w:val="left" w:pos="0"/>
              </w:tabs>
              <w:spacing w:after="0" w:line="240" w:lineRule="auto"/>
              <w:jc w:val="center"/>
            </w:pPr>
            <w:r>
              <w:t>п</w:t>
            </w:r>
            <w:r w:rsidRPr="005243BA">
              <w:t>едагога соответствует профилю программы</w:t>
            </w:r>
          </w:p>
        </w:tc>
        <w:tc>
          <w:tcPr>
            <w:tcW w:w="1418" w:type="dxa"/>
          </w:tcPr>
          <w:p w14:paraId="5FED3EE6" w14:textId="77777777" w:rsidR="003C57F3" w:rsidRDefault="003C57F3" w:rsidP="00D9060C">
            <w:pPr>
              <w:pStyle w:val="af6"/>
              <w:tabs>
                <w:tab w:val="left" w:pos="0"/>
              </w:tabs>
              <w:spacing w:after="0" w:line="240" w:lineRule="auto"/>
              <w:jc w:val="center"/>
            </w:pPr>
            <w:r>
              <w:t xml:space="preserve"> б/к</w:t>
            </w:r>
          </w:p>
          <w:p w14:paraId="2B92F884" w14:textId="77777777" w:rsidR="003C57F3" w:rsidRPr="005243BA" w:rsidRDefault="003C57F3" w:rsidP="00D9060C">
            <w:pPr>
              <w:pStyle w:val="af6"/>
              <w:tabs>
                <w:tab w:val="left" w:pos="0"/>
              </w:tabs>
              <w:spacing w:after="0" w:line="240" w:lineRule="auto"/>
              <w:jc w:val="center"/>
            </w:pPr>
          </w:p>
        </w:tc>
      </w:tr>
    </w:tbl>
    <w:p w14:paraId="09CADC11" w14:textId="77777777" w:rsidR="003C57F3" w:rsidRDefault="003C57F3" w:rsidP="003C57F3">
      <w:pPr>
        <w:tabs>
          <w:tab w:val="left" w:pos="426"/>
          <w:tab w:val="left" w:pos="9639"/>
        </w:tabs>
        <w:spacing w:after="0" w:line="360" w:lineRule="auto"/>
        <w:rPr>
          <w:rFonts w:ascii="Times New Roman" w:hAnsi="Times New Roman"/>
          <w:b/>
          <w:sz w:val="28"/>
          <w:szCs w:val="28"/>
        </w:rPr>
      </w:pPr>
    </w:p>
    <w:p w14:paraId="46691B78" w14:textId="77777777" w:rsidR="003C57F3" w:rsidRPr="00BE39D1" w:rsidRDefault="003C57F3" w:rsidP="003C57F3">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t>ФОРМА АТТЕСТАЦИИ</w:t>
      </w:r>
    </w:p>
    <w:p w14:paraId="494F9346" w14:textId="77777777" w:rsidR="003C57F3" w:rsidRPr="00BE75CA" w:rsidRDefault="003C57F3" w:rsidP="003C57F3">
      <w:pPr>
        <w:tabs>
          <w:tab w:val="left" w:pos="567"/>
        </w:tabs>
        <w:spacing w:after="0" w:line="240" w:lineRule="auto"/>
        <w:ind w:left="-284" w:right="-1333"/>
        <w:jc w:val="both"/>
        <w:rPr>
          <w:rFonts w:ascii="Times New Roman" w:hAnsi="Times New Roman"/>
          <w:b/>
          <w:bCs/>
          <w:sz w:val="28"/>
          <w:szCs w:val="28"/>
        </w:rPr>
      </w:pPr>
      <w:r w:rsidRPr="00BE75CA">
        <w:rPr>
          <w:rFonts w:ascii="Times New Roman" w:hAnsi="Times New Roman"/>
          <w:b/>
          <w:bCs/>
          <w:sz w:val="28"/>
          <w:szCs w:val="28"/>
        </w:rPr>
        <w:t>Итоговая аттестация</w:t>
      </w:r>
      <w:r>
        <w:rPr>
          <w:rFonts w:ascii="Times New Roman" w:hAnsi="Times New Roman"/>
          <w:b/>
          <w:bCs/>
          <w:sz w:val="28"/>
          <w:szCs w:val="28"/>
        </w:rPr>
        <w:t xml:space="preserve"> </w:t>
      </w:r>
      <w:r w:rsidRPr="00BE75CA">
        <w:rPr>
          <w:rFonts w:ascii="Times New Roman" w:hAnsi="Times New Roman"/>
          <w:b/>
          <w:bCs/>
          <w:sz w:val="28"/>
          <w:szCs w:val="28"/>
        </w:rPr>
        <w:t>-</w:t>
      </w:r>
      <w:r>
        <w:rPr>
          <w:rFonts w:ascii="Times New Roman" w:hAnsi="Times New Roman"/>
          <w:b/>
          <w:bCs/>
          <w:sz w:val="28"/>
          <w:szCs w:val="28"/>
        </w:rPr>
        <w:t>2</w:t>
      </w:r>
      <w:r w:rsidRPr="00BE75CA">
        <w:rPr>
          <w:rFonts w:ascii="Times New Roman" w:hAnsi="Times New Roman"/>
          <w:b/>
          <w:bCs/>
          <w:sz w:val="28"/>
          <w:szCs w:val="28"/>
        </w:rPr>
        <w:t xml:space="preserve"> часа</w:t>
      </w:r>
    </w:p>
    <w:p w14:paraId="0CD1C59D" w14:textId="77777777" w:rsidR="003C57F3" w:rsidRPr="009815AA" w:rsidRDefault="003C57F3" w:rsidP="003C57F3">
      <w:pPr>
        <w:shd w:val="clear" w:color="auto" w:fill="FFFFFF"/>
        <w:spacing w:after="0" w:line="240" w:lineRule="auto"/>
        <w:ind w:left="-284"/>
        <w:jc w:val="both"/>
        <w:rPr>
          <w:rFonts w:ascii="Times New Roman" w:hAnsi="Times New Roman"/>
          <w:color w:val="000000"/>
          <w:sz w:val="28"/>
          <w:szCs w:val="28"/>
        </w:rPr>
      </w:pPr>
      <w:r w:rsidRPr="009815AA">
        <w:rPr>
          <w:rFonts w:ascii="Times New Roman" w:hAnsi="Times New Roman"/>
          <w:color w:val="000000"/>
          <w:sz w:val="28"/>
          <w:szCs w:val="28"/>
        </w:rPr>
        <w:t>1.</w:t>
      </w:r>
      <w:r w:rsidRPr="009815AA">
        <w:rPr>
          <w:rFonts w:ascii="Times New Roman" w:hAnsi="Times New Roman"/>
          <w:color w:val="000000"/>
        </w:rPr>
        <w:t> </w:t>
      </w:r>
      <w:r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Pr>
          <w:rFonts w:ascii="Times New Roman" w:hAnsi="Times New Roman"/>
          <w:color w:val="000000"/>
          <w:sz w:val="28"/>
          <w:szCs w:val="28"/>
        </w:rPr>
        <w:t xml:space="preserve">дополнительной общеобразовательной общеразвивающей </w:t>
      </w:r>
      <w:r w:rsidRPr="009815AA">
        <w:rPr>
          <w:rFonts w:ascii="Times New Roman" w:hAnsi="Times New Roman"/>
          <w:color w:val="000000"/>
          <w:sz w:val="28"/>
          <w:szCs w:val="28"/>
        </w:rPr>
        <w:t>программы</w:t>
      </w:r>
      <w:r>
        <w:rPr>
          <w:rFonts w:ascii="Times New Roman" w:hAnsi="Times New Roman"/>
          <w:color w:val="000000"/>
          <w:sz w:val="28"/>
          <w:szCs w:val="28"/>
        </w:rPr>
        <w:t xml:space="preserve"> «Киокусинкай» (стартовый уровень)</w:t>
      </w:r>
      <w:r w:rsidRPr="009815AA">
        <w:rPr>
          <w:rFonts w:ascii="Times New Roman" w:hAnsi="Times New Roman"/>
          <w:color w:val="000000"/>
          <w:sz w:val="28"/>
          <w:szCs w:val="28"/>
        </w:rPr>
        <w:t>.</w:t>
      </w:r>
    </w:p>
    <w:p w14:paraId="6696E210" w14:textId="77777777" w:rsidR="003C57F3" w:rsidRPr="009815AA" w:rsidRDefault="003C57F3" w:rsidP="003C57F3">
      <w:pPr>
        <w:shd w:val="clear" w:color="auto" w:fill="FFFFFF"/>
        <w:spacing w:after="0" w:line="240" w:lineRule="auto"/>
        <w:ind w:left="-284"/>
        <w:jc w:val="both"/>
        <w:rPr>
          <w:rFonts w:ascii="Times New Roman" w:hAnsi="Times New Roman"/>
          <w:color w:val="000000"/>
          <w:sz w:val="28"/>
          <w:szCs w:val="28"/>
        </w:rPr>
      </w:pPr>
      <w:r w:rsidRPr="009815AA">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456B6B56" w14:textId="77777777" w:rsidR="003C57F3" w:rsidRPr="009815AA" w:rsidRDefault="003C57F3" w:rsidP="003C57F3">
      <w:pPr>
        <w:shd w:val="clear" w:color="auto" w:fill="FFFFFF"/>
        <w:spacing w:after="0" w:line="240" w:lineRule="auto"/>
        <w:ind w:left="-284"/>
        <w:jc w:val="both"/>
        <w:rPr>
          <w:rFonts w:ascii="Times New Roman" w:hAnsi="Times New Roman"/>
          <w:color w:val="000000"/>
          <w:sz w:val="28"/>
          <w:szCs w:val="28"/>
        </w:rPr>
      </w:pPr>
      <w:r w:rsidRPr="009815AA">
        <w:rPr>
          <w:rFonts w:ascii="Times New Roman" w:hAnsi="Times New Roman"/>
          <w:color w:val="000000"/>
          <w:sz w:val="28"/>
          <w:szCs w:val="28"/>
        </w:rPr>
        <w:t xml:space="preserve">3. Итоговая аттестация завершает освоение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программы</w:t>
      </w:r>
      <w:r>
        <w:rPr>
          <w:rFonts w:ascii="Times New Roman" w:hAnsi="Times New Roman"/>
          <w:color w:val="000000"/>
          <w:sz w:val="28"/>
          <w:szCs w:val="28"/>
        </w:rPr>
        <w:t xml:space="preserve"> «Киокусинкай» (стартовый уровень)</w:t>
      </w:r>
      <w:r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Pr>
          <w:rFonts w:ascii="Times New Roman" w:hAnsi="Times New Roman"/>
          <w:color w:val="000000"/>
          <w:sz w:val="28"/>
          <w:szCs w:val="28"/>
        </w:rPr>
        <w:t xml:space="preserve"> </w:t>
      </w:r>
      <w:r w:rsidRPr="009815AA">
        <w:rPr>
          <w:rFonts w:ascii="Times New Roman" w:hAnsi="Times New Roman"/>
          <w:color w:val="000000"/>
          <w:sz w:val="28"/>
          <w:szCs w:val="28"/>
        </w:rPr>
        <w:t>физической</w:t>
      </w:r>
      <w:r>
        <w:rPr>
          <w:rFonts w:ascii="Times New Roman" w:hAnsi="Times New Roman"/>
          <w:color w:val="000000"/>
          <w:sz w:val="28"/>
          <w:szCs w:val="28"/>
        </w:rPr>
        <w:t xml:space="preserve"> </w:t>
      </w:r>
      <w:r w:rsidRPr="009815AA">
        <w:rPr>
          <w:rFonts w:ascii="Times New Roman" w:hAnsi="Times New Roman"/>
          <w:color w:val="000000"/>
          <w:sz w:val="28"/>
          <w:szCs w:val="28"/>
        </w:rPr>
        <w:t>подготовке.</w:t>
      </w:r>
    </w:p>
    <w:p w14:paraId="45018ED2" w14:textId="77777777" w:rsidR="003C57F3" w:rsidRPr="009815AA" w:rsidRDefault="003C57F3" w:rsidP="003C57F3">
      <w:pPr>
        <w:shd w:val="clear" w:color="auto" w:fill="FFFFFF"/>
        <w:spacing w:after="0" w:line="240" w:lineRule="auto"/>
        <w:ind w:left="-284"/>
        <w:jc w:val="both"/>
        <w:rPr>
          <w:rFonts w:ascii="Times New Roman" w:hAnsi="Times New Roman"/>
          <w:color w:val="000000"/>
          <w:sz w:val="28"/>
          <w:szCs w:val="28"/>
        </w:rPr>
      </w:pPr>
      <w:r w:rsidRPr="009815AA">
        <w:rPr>
          <w:rFonts w:ascii="Times New Roman" w:hAnsi="Times New Roman"/>
          <w:color w:val="000000"/>
          <w:sz w:val="28"/>
          <w:szCs w:val="28"/>
        </w:rPr>
        <w:t xml:space="preserve">4. К итоговой аттестации допускаются обучающиеся, в полном объеме выполнившие учебный план по дополнительной </w:t>
      </w:r>
      <w:r>
        <w:rPr>
          <w:rFonts w:ascii="Times New Roman" w:hAnsi="Times New Roman"/>
          <w:color w:val="000000"/>
          <w:sz w:val="28"/>
          <w:szCs w:val="28"/>
        </w:rPr>
        <w:t xml:space="preserve">общеобразовательной </w:t>
      </w:r>
      <w:r w:rsidRPr="009815AA">
        <w:rPr>
          <w:rFonts w:ascii="Times New Roman" w:hAnsi="Times New Roman"/>
          <w:color w:val="000000"/>
          <w:sz w:val="28"/>
          <w:szCs w:val="28"/>
        </w:rPr>
        <w:t>общеразвивающей программе «</w:t>
      </w:r>
      <w:r>
        <w:rPr>
          <w:rFonts w:ascii="Times New Roman" w:hAnsi="Times New Roman"/>
          <w:color w:val="000000"/>
          <w:sz w:val="28"/>
          <w:szCs w:val="28"/>
        </w:rPr>
        <w:t>Киокусинкай</w:t>
      </w:r>
      <w:r w:rsidRPr="009815AA">
        <w:rPr>
          <w:rFonts w:ascii="Times New Roman" w:hAnsi="Times New Roman"/>
          <w:color w:val="000000"/>
          <w:sz w:val="28"/>
          <w:szCs w:val="28"/>
        </w:rPr>
        <w:t>»</w:t>
      </w:r>
      <w:r>
        <w:rPr>
          <w:rFonts w:ascii="Times New Roman" w:hAnsi="Times New Roman"/>
          <w:color w:val="000000"/>
          <w:sz w:val="28"/>
          <w:szCs w:val="28"/>
        </w:rPr>
        <w:t xml:space="preserve"> </w:t>
      </w:r>
      <w:bookmarkStart w:id="5" w:name="_Hlk73435461"/>
      <w:r>
        <w:rPr>
          <w:rFonts w:ascii="Times New Roman" w:hAnsi="Times New Roman"/>
          <w:color w:val="000000"/>
          <w:sz w:val="28"/>
          <w:szCs w:val="28"/>
        </w:rPr>
        <w:t>(стартовый уровень)</w:t>
      </w:r>
      <w:r w:rsidRPr="009815AA">
        <w:rPr>
          <w:rFonts w:ascii="Times New Roman" w:hAnsi="Times New Roman"/>
          <w:color w:val="000000"/>
          <w:sz w:val="28"/>
          <w:szCs w:val="28"/>
        </w:rPr>
        <w:t>.</w:t>
      </w:r>
      <w:bookmarkEnd w:id="5"/>
    </w:p>
    <w:p w14:paraId="67D0DA30" w14:textId="77777777" w:rsidR="003C57F3" w:rsidRPr="00320558" w:rsidRDefault="003C57F3" w:rsidP="003C57F3">
      <w:pPr>
        <w:autoSpaceDE w:val="0"/>
        <w:autoSpaceDN w:val="0"/>
        <w:adjustRightInd w:val="0"/>
        <w:spacing w:after="0" w:line="240" w:lineRule="auto"/>
        <w:ind w:left="-284"/>
        <w:jc w:val="both"/>
        <w:rPr>
          <w:rFonts w:ascii="Times New Roman" w:hAnsi="Times New Roman"/>
          <w:sz w:val="28"/>
          <w:szCs w:val="28"/>
        </w:rPr>
      </w:pPr>
      <w:r w:rsidRPr="00320558">
        <w:rPr>
          <w:rFonts w:ascii="Times New Roman" w:hAnsi="Times New Roman"/>
          <w:sz w:val="28"/>
          <w:szCs w:val="28"/>
        </w:rPr>
        <w:t>Форм</w:t>
      </w:r>
      <w:r>
        <w:rPr>
          <w:rFonts w:ascii="Times New Roman" w:hAnsi="Times New Roman"/>
          <w:sz w:val="28"/>
          <w:szCs w:val="28"/>
        </w:rPr>
        <w:t>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p>
    <w:p w14:paraId="524F63B7" w14:textId="77777777" w:rsidR="003C57F3" w:rsidRPr="00CF4189" w:rsidRDefault="003C57F3">
      <w:pPr>
        <w:numPr>
          <w:ilvl w:val="0"/>
          <w:numId w:val="29"/>
        </w:numPr>
        <w:tabs>
          <w:tab w:val="left" w:pos="1134"/>
        </w:tabs>
        <w:suppressAutoHyphens/>
        <w:autoSpaceDE w:val="0"/>
        <w:autoSpaceDN w:val="0"/>
        <w:adjustRightInd w:val="0"/>
        <w:spacing w:after="0" w:line="240" w:lineRule="auto"/>
        <w:ind w:left="-284" w:firstLine="0"/>
        <w:jc w:val="both"/>
        <w:rPr>
          <w:rFonts w:ascii="Times New Roman" w:hAnsi="Times New Roman"/>
          <w:sz w:val="28"/>
          <w:szCs w:val="28"/>
        </w:rPr>
      </w:pP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Pr>
          <w:rFonts w:ascii="Times New Roman" w:hAnsi="Times New Roman"/>
          <w:sz w:val="28"/>
          <w:szCs w:val="28"/>
        </w:rPr>
        <w:t>.</w:t>
      </w:r>
      <w:r w:rsidRPr="00320558">
        <w:rPr>
          <w:rFonts w:ascii="Times New Roman" w:hAnsi="Times New Roman"/>
          <w:sz w:val="28"/>
          <w:szCs w:val="28"/>
        </w:rPr>
        <w:t xml:space="preserve">  </w:t>
      </w:r>
    </w:p>
    <w:p w14:paraId="4AB13C1F" w14:textId="77777777" w:rsidR="003C57F3" w:rsidRDefault="003C57F3" w:rsidP="003C57F3">
      <w:pPr>
        <w:autoSpaceDE w:val="0"/>
        <w:autoSpaceDN w:val="0"/>
        <w:adjustRightInd w:val="0"/>
        <w:spacing w:after="0" w:line="240" w:lineRule="auto"/>
        <w:ind w:left="-284"/>
        <w:jc w:val="both"/>
        <w:rPr>
          <w:rFonts w:ascii="Times New Roman" w:hAnsi="Times New Roman"/>
          <w:b/>
          <w:sz w:val="28"/>
          <w:szCs w:val="28"/>
          <w:highlight w:val="white"/>
        </w:rPr>
      </w:pPr>
      <w:r>
        <w:rPr>
          <w:rFonts w:ascii="Times New Roman" w:hAnsi="Times New Roman"/>
          <w:b/>
          <w:sz w:val="28"/>
          <w:szCs w:val="28"/>
          <w:highlight w:val="white"/>
        </w:rPr>
        <w:t xml:space="preserve">                                   </w:t>
      </w:r>
    </w:p>
    <w:p w14:paraId="0C5C4689" w14:textId="77777777" w:rsidR="003C57F3" w:rsidRPr="007432FF" w:rsidRDefault="003C57F3" w:rsidP="003C57F3">
      <w:pPr>
        <w:autoSpaceDE w:val="0"/>
        <w:autoSpaceDN w:val="0"/>
        <w:adjustRightInd w:val="0"/>
        <w:spacing w:after="0" w:line="240" w:lineRule="auto"/>
        <w:ind w:left="-284"/>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4B0A9E01" w14:textId="77777777" w:rsidR="003C57F3" w:rsidRPr="00503283" w:rsidRDefault="003C57F3" w:rsidP="003C57F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kern w:val="1"/>
          <w:sz w:val="28"/>
          <w:szCs w:val="28"/>
          <w:highlight w:val="white"/>
        </w:rPr>
      </w:pPr>
      <w:r w:rsidRPr="00503283">
        <w:rPr>
          <w:rFonts w:ascii="Times New Roman" w:eastAsia="Andale Sans UI" w:hAnsi="Times New Roman"/>
          <w:kern w:val="1"/>
          <w:sz w:val="28"/>
          <w:szCs w:val="28"/>
          <w:highlight w:val="white"/>
          <w:u w:val="single"/>
        </w:rPr>
        <w:t>Челночный бег 3х10м., сек.</w:t>
      </w:r>
      <w:r w:rsidRPr="00503283">
        <w:rPr>
          <w:rFonts w:ascii="Times New Roman" w:eastAsia="Andale Sans UI" w:hAnsi="Times New Roman"/>
          <w:kern w:val="1"/>
          <w:sz w:val="28"/>
          <w:szCs w:val="28"/>
          <w:highlight w:val="white"/>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w:t>
      </w:r>
      <w:r w:rsidRPr="00503283">
        <w:rPr>
          <w:rFonts w:ascii="Times New Roman" w:eastAsia="Andale Sans UI" w:hAnsi="Times New Roman"/>
          <w:kern w:val="1"/>
          <w:sz w:val="28"/>
          <w:szCs w:val="28"/>
          <w:highlight w:val="white"/>
        </w:rPr>
        <w:lastRenderedPageBreak/>
        <w:t>пробегая ее.</w:t>
      </w:r>
    </w:p>
    <w:p w14:paraId="715C7AF4" w14:textId="77777777" w:rsidR="003C57F3" w:rsidRPr="00503283" w:rsidRDefault="003C57F3" w:rsidP="003C57F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kern w:val="1"/>
          <w:sz w:val="28"/>
          <w:szCs w:val="28"/>
          <w:highlight w:val="white"/>
        </w:rPr>
      </w:pPr>
      <w:r w:rsidRPr="00503283">
        <w:rPr>
          <w:rFonts w:ascii="Times New Roman" w:eastAsia="Andale Sans UI" w:hAnsi="Times New Roman"/>
          <w:kern w:val="1"/>
          <w:sz w:val="28"/>
          <w:szCs w:val="28"/>
          <w:highlight w:val="white"/>
          <w:u w:val="single"/>
        </w:rPr>
        <w:t>Прыжок в длину с места, см-</w:t>
      </w:r>
      <w:r w:rsidRPr="00503283">
        <w:rPr>
          <w:rFonts w:ascii="Times New Roman" w:eastAsia="Andale Sans UI" w:hAnsi="Times New Roman"/>
          <w:kern w:val="1"/>
          <w:sz w:val="28"/>
          <w:szCs w:val="28"/>
          <w:highlight w:val="white"/>
        </w:rPr>
        <w:t xml:space="preserve"> выполняется толчком двух ног от линии. Измерения дальности прыжка осуществляется рулеткой. Дается три попытки.</w:t>
      </w:r>
    </w:p>
    <w:p w14:paraId="03E5E6BE" w14:textId="77777777" w:rsidR="003C57F3" w:rsidRDefault="003C57F3" w:rsidP="003C57F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kern w:val="1"/>
          <w:sz w:val="28"/>
          <w:szCs w:val="28"/>
        </w:rPr>
      </w:pPr>
      <w:r w:rsidRPr="00503283">
        <w:rPr>
          <w:rFonts w:ascii="Times New Roman" w:eastAsia="Andale Sans UI" w:hAnsi="Times New Roman"/>
          <w:kern w:val="1"/>
          <w:sz w:val="28"/>
          <w:szCs w:val="28"/>
          <w:u w:val="single"/>
        </w:rPr>
        <w:t>Подтягивание на высокой перекладине</w:t>
      </w:r>
      <w:r w:rsidRPr="00503283">
        <w:rPr>
          <w:rFonts w:ascii="Times New Roman" w:eastAsia="Andale Sans UI" w:hAnsi="Times New Roman"/>
          <w:kern w:val="1"/>
          <w:sz w:val="28"/>
          <w:szCs w:val="28"/>
        </w:rPr>
        <w:t xml:space="preserve">(мальчики-юноши), </w:t>
      </w:r>
      <w:r w:rsidRPr="00503283">
        <w:rPr>
          <w:rFonts w:ascii="Times New Roman" w:eastAsia="Andale Sans UI" w:hAnsi="Times New Roman"/>
          <w:kern w:val="1"/>
          <w:sz w:val="28"/>
          <w:szCs w:val="28"/>
          <w:u w:val="single"/>
        </w:rPr>
        <w:t>низкой перекладине</w:t>
      </w:r>
      <w:r w:rsidRPr="00503283">
        <w:rPr>
          <w:rFonts w:ascii="Times New Roman" w:eastAsia="Andale Sans UI" w:hAnsi="Times New Roman"/>
          <w:kern w:val="1"/>
          <w:sz w:val="28"/>
          <w:szCs w:val="28"/>
        </w:rPr>
        <w:t>(девочки-девушки)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25D1C37E" w14:textId="77777777" w:rsidR="003C57F3" w:rsidRPr="00503283" w:rsidRDefault="003C57F3" w:rsidP="003C57F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kern w:val="1"/>
          <w:sz w:val="28"/>
          <w:szCs w:val="28"/>
        </w:rPr>
      </w:pPr>
      <w:r w:rsidRPr="00503283">
        <w:rPr>
          <w:rFonts w:ascii="Times New Roman" w:eastAsia="Andale Sans UI" w:hAnsi="Times New Roman"/>
          <w:kern w:val="1"/>
          <w:sz w:val="28"/>
          <w:szCs w:val="28"/>
          <w:u w:val="single"/>
        </w:rPr>
        <w:t xml:space="preserve">Бег 30м.(сек). </w:t>
      </w:r>
      <w:r w:rsidRPr="00503283">
        <w:rPr>
          <w:rFonts w:ascii="Times New Roman" w:eastAsia="Andale Sans UI" w:hAnsi="Times New Roman"/>
          <w:kern w:val="1"/>
          <w:sz w:val="28"/>
          <w:szCs w:val="28"/>
        </w:rPr>
        <w:t>Тест проводится на ровной дорожке. Бег выполняется с высокого старта. Учитывается время преодоления дистанции.</w:t>
      </w:r>
    </w:p>
    <w:p w14:paraId="7B4582A6" w14:textId="77777777" w:rsidR="003C57F3" w:rsidRPr="00CF4189" w:rsidRDefault="003C57F3" w:rsidP="003C57F3">
      <w:pPr>
        <w:widowControl w:val="0"/>
        <w:numPr>
          <w:ilvl w:val="0"/>
          <w:numId w:val="3"/>
        </w:numPr>
        <w:suppressAutoHyphens/>
        <w:autoSpaceDE w:val="0"/>
        <w:autoSpaceDN w:val="0"/>
        <w:adjustRightInd w:val="0"/>
        <w:spacing w:after="0" w:line="240" w:lineRule="auto"/>
        <w:ind w:left="-284"/>
        <w:jc w:val="both"/>
        <w:rPr>
          <w:rFonts w:ascii="Times New Roman" w:eastAsia="Andale Sans UI" w:hAnsi="Times New Roman"/>
          <w:kern w:val="1"/>
          <w:sz w:val="28"/>
          <w:szCs w:val="28"/>
        </w:rPr>
      </w:pPr>
      <w:r w:rsidRPr="00503283">
        <w:rPr>
          <w:rFonts w:ascii="Times New Roman" w:eastAsia="Andale Sans UI" w:hAnsi="Times New Roman"/>
          <w:kern w:val="1"/>
          <w:sz w:val="28"/>
          <w:szCs w:val="28"/>
          <w:u w:val="single"/>
        </w:rPr>
        <w:t>Поднимание туловища из положения лежа</w:t>
      </w:r>
      <w:r w:rsidRPr="00503283">
        <w:rPr>
          <w:rFonts w:ascii="Times New Roman" w:eastAsia="Andale Sans UI" w:hAnsi="Times New Roman"/>
          <w:kern w:val="1"/>
          <w:sz w:val="28"/>
          <w:szCs w:val="28"/>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tbl>
      <w:tblPr>
        <w:tblpPr w:leftFromText="180" w:rightFromText="180" w:vertAnchor="page" w:horzAnchor="margin" w:tblpY="5029"/>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683"/>
        <w:gridCol w:w="567"/>
        <w:gridCol w:w="709"/>
        <w:gridCol w:w="708"/>
      </w:tblGrid>
      <w:tr w:rsidR="003C57F3" w14:paraId="0FF97BB3" w14:textId="77777777" w:rsidTr="006F5D93">
        <w:tc>
          <w:tcPr>
            <w:tcW w:w="5529" w:type="dxa"/>
            <w:gridSpan w:val="2"/>
            <w:tcBorders>
              <w:top w:val="single" w:sz="4" w:space="0" w:color="auto"/>
            </w:tcBorders>
          </w:tcPr>
          <w:p w14:paraId="32D59262" w14:textId="77777777" w:rsidR="003C57F3" w:rsidRPr="00796282" w:rsidRDefault="003C57F3" w:rsidP="006F5D93">
            <w:pPr>
              <w:suppressAutoHyphens/>
              <w:spacing w:after="0" w:line="360" w:lineRule="auto"/>
              <w:ind w:left="459"/>
              <w:jc w:val="center"/>
              <w:rPr>
                <w:rFonts w:ascii="Times New Roman" w:eastAsia="Andale Sans UI" w:hAnsi="Times New Roman"/>
                <w:b/>
                <w:color w:val="000000"/>
                <w:kern w:val="1"/>
              </w:rPr>
            </w:pPr>
            <w:r>
              <w:rPr>
                <w:rFonts w:ascii="Times New Roman" w:eastAsia="Andale Sans UI" w:hAnsi="Times New Roman"/>
                <w:b/>
                <w:color w:val="000000"/>
                <w:kern w:val="1"/>
              </w:rPr>
              <w:t>ЮНОШИ</w:t>
            </w:r>
          </w:p>
        </w:tc>
        <w:tc>
          <w:tcPr>
            <w:tcW w:w="1984" w:type="dxa"/>
            <w:gridSpan w:val="3"/>
            <w:tcBorders>
              <w:top w:val="single" w:sz="4" w:space="0" w:color="auto"/>
            </w:tcBorders>
          </w:tcPr>
          <w:p w14:paraId="465D9A69"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9-10 лет</w:t>
            </w:r>
          </w:p>
        </w:tc>
      </w:tr>
      <w:tr w:rsidR="003C57F3" w14:paraId="199B46CE" w14:textId="77777777" w:rsidTr="006F5D93">
        <w:tc>
          <w:tcPr>
            <w:tcW w:w="5529" w:type="dxa"/>
            <w:gridSpan w:val="2"/>
          </w:tcPr>
          <w:p w14:paraId="710B356D" w14:textId="77777777" w:rsidR="003C57F3" w:rsidRDefault="003C57F3" w:rsidP="006F5D93">
            <w:pPr>
              <w:suppressAutoHyphens/>
              <w:spacing w:after="0" w:line="240" w:lineRule="atLeast"/>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 xml:space="preserve">Контрольные  нормативы  /  оценка   </w:t>
            </w:r>
          </w:p>
          <w:p w14:paraId="560D87AA" w14:textId="77777777" w:rsidR="003C57F3" w:rsidRPr="00796282" w:rsidRDefault="003C57F3" w:rsidP="006F5D93">
            <w:pPr>
              <w:suppressAutoHyphens/>
              <w:spacing w:after="0" w:line="240" w:lineRule="atLeast"/>
              <w:jc w:val="center"/>
              <w:rPr>
                <w:rFonts w:ascii="Times New Roman" w:eastAsia="Andale Sans UI" w:hAnsi="Times New Roman"/>
                <w:color w:val="000000"/>
                <w:kern w:val="1"/>
              </w:rPr>
            </w:pPr>
            <w:r w:rsidRPr="00796282">
              <w:rPr>
                <w:rFonts w:ascii="Times New Roman" w:eastAsia="Andale Sans UI" w:hAnsi="Times New Roman"/>
                <w:b/>
                <w:color w:val="000000"/>
                <w:kern w:val="1"/>
              </w:rPr>
              <w:t xml:space="preserve">  </w:t>
            </w:r>
          </w:p>
        </w:tc>
        <w:tc>
          <w:tcPr>
            <w:tcW w:w="567" w:type="dxa"/>
            <w:tcBorders>
              <w:left w:val="single" w:sz="4" w:space="0" w:color="auto"/>
            </w:tcBorders>
          </w:tcPr>
          <w:p w14:paraId="601A6257"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5</w:t>
            </w:r>
          </w:p>
        </w:tc>
        <w:tc>
          <w:tcPr>
            <w:tcW w:w="709" w:type="dxa"/>
          </w:tcPr>
          <w:p w14:paraId="6F3B9EC9"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4</w:t>
            </w:r>
          </w:p>
        </w:tc>
        <w:tc>
          <w:tcPr>
            <w:tcW w:w="708" w:type="dxa"/>
          </w:tcPr>
          <w:p w14:paraId="5D477689"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3</w:t>
            </w:r>
          </w:p>
        </w:tc>
      </w:tr>
      <w:tr w:rsidR="003C57F3" w14:paraId="52CF3931" w14:textId="77777777" w:rsidTr="006F5D93">
        <w:tc>
          <w:tcPr>
            <w:tcW w:w="846" w:type="dxa"/>
            <w:vMerge w:val="restart"/>
          </w:tcPr>
          <w:p w14:paraId="74F808ED" w14:textId="77777777" w:rsidR="003C57F3" w:rsidRPr="00796282" w:rsidRDefault="003C57F3" w:rsidP="006F5D93">
            <w:pPr>
              <w:suppressAutoHyphens/>
              <w:spacing w:after="0" w:line="360" w:lineRule="auto"/>
              <w:rPr>
                <w:rFonts w:ascii="Times New Roman" w:eastAsia="Andale Sans UI" w:hAnsi="Times New Roman"/>
                <w:b/>
                <w:color w:val="000000"/>
                <w:kern w:val="1"/>
              </w:rPr>
            </w:pPr>
          </w:p>
          <w:p w14:paraId="6A7B5FDC" w14:textId="77777777" w:rsidR="003C57F3" w:rsidRPr="00796282" w:rsidRDefault="003C57F3" w:rsidP="006F5D93">
            <w:pPr>
              <w:suppressAutoHyphens/>
              <w:spacing w:after="0" w:line="360" w:lineRule="auto"/>
              <w:rPr>
                <w:rFonts w:ascii="Times New Roman" w:eastAsia="Andale Sans UI" w:hAnsi="Times New Roman"/>
                <w:b/>
                <w:color w:val="000000"/>
                <w:kern w:val="1"/>
              </w:rPr>
            </w:pPr>
            <w:r w:rsidRPr="00796282">
              <w:rPr>
                <w:rFonts w:ascii="Times New Roman" w:eastAsia="Andale Sans UI" w:hAnsi="Times New Roman"/>
                <w:b/>
                <w:color w:val="000000"/>
                <w:kern w:val="1"/>
              </w:rPr>
              <w:t>О</w:t>
            </w:r>
            <w:r w:rsidRPr="00796282">
              <w:rPr>
                <w:rFonts w:ascii="Times New Roman" w:eastAsia="Andale Sans UI" w:hAnsi="Times New Roman"/>
                <w:b/>
                <w:color w:val="000000"/>
                <w:kern w:val="1"/>
              </w:rPr>
              <w:br/>
              <w:t>Ф</w:t>
            </w:r>
            <w:r w:rsidRPr="00796282">
              <w:rPr>
                <w:rFonts w:ascii="Times New Roman" w:eastAsia="Andale Sans UI" w:hAnsi="Times New Roman"/>
                <w:b/>
                <w:color w:val="000000"/>
                <w:kern w:val="1"/>
              </w:rPr>
              <w:br/>
              <w:t>П</w:t>
            </w:r>
          </w:p>
        </w:tc>
        <w:tc>
          <w:tcPr>
            <w:tcW w:w="4683" w:type="dxa"/>
          </w:tcPr>
          <w:p w14:paraId="1A196D31"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kern w:val="1"/>
              </w:rPr>
              <w:t>Челночный бег 3х10м(сек)</w:t>
            </w:r>
          </w:p>
        </w:tc>
        <w:tc>
          <w:tcPr>
            <w:tcW w:w="567" w:type="dxa"/>
            <w:tcBorders>
              <w:left w:val="single" w:sz="4" w:space="0" w:color="auto"/>
            </w:tcBorders>
          </w:tcPr>
          <w:p w14:paraId="5C7EA45A"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9,8</w:t>
            </w:r>
          </w:p>
        </w:tc>
        <w:tc>
          <w:tcPr>
            <w:tcW w:w="709" w:type="dxa"/>
          </w:tcPr>
          <w:p w14:paraId="0173E957"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10,1</w:t>
            </w:r>
          </w:p>
        </w:tc>
        <w:tc>
          <w:tcPr>
            <w:tcW w:w="708" w:type="dxa"/>
          </w:tcPr>
          <w:p w14:paraId="56CB5D82"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10,4</w:t>
            </w:r>
          </w:p>
        </w:tc>
      </w:tr>
      <w:tr w:rsidR="003C57F3" w14:paraId="740BE664" w14:textId="77777777" w:rsidTr="006F5D93">
        <w:tc>
          <w:tcPr>
            <w:tcW w:w="846" w:type="dxa"/>
            <w:vMerge/>
          </w:tcPr>
          <w:p w14:paraId="72D1E07E"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Pr>
          <w:p w14:paraId="789E3DDA"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Прыжок в длину с места(см)</w:t>
            </w:r>
          </w:p>
        </w:tc>
        <w:tc>
          <w:tcPr>
            <w:tcW w:w="567" w:type="dxa"/>
            <w:tcBorders>
              <w:left w:val="single" w:sz="4" w:space="0" w:color="auto"/>
            </w:tcBorders>
          </w:tcPr>
          <w:p w14:paraId="69B7CC9A"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6</w:t>
            </w:r>
            <w:r w:rsidRPr="00796282">
              <w:rPr>
                <w:rFonts w:ascii="Times New Roman" w:eastAsia="Andale Sans UI" w:hAnsi="Times New Roman"/>
                <w:color w:val="000000"/>
                <w:kern w:val="1"/>
              </w:rPr>
              <w:t>0</w:t>
            </w:r>
          </w:p>
        </w:tc>
        <w:tc>
          <w:tcPr>
            <w:tcW w:w="709" w:type="dxa"/>
          </w:tcPr>
          <w:p w14:paraId="4B312C40"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4</w:t>
            </w:r>
            <w:r w:rsidRPr="00796282">
              <w:rPr>
                <w:rFonts w:ascii="Times New Roman" w:eastAsia="Andale Sans UI" w:hAnsi="Times New Roman"/>
                <w:color w:val="000000"/>
                <w:kern w:val="1"/>
              </w:rPr>
              <w:t>0</w:t>
            </w:r>
          </w:p>
        </w:tc>
        <w:tc>
          <w:tcPr>
            <w:tcW w:w="708" w:type="dxa"/>
          </w:tcPr>
          <w:p w14:paraId="387B7A34"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120</w:t>
            </w:r>
          </w:p>
        </w:tc>
      </w:tr>
      <w:tr w:rsidR="003C57F3" w14:paraId="1CF16ED7" w14:textId="77777777" w:rsidTr="006F5D93">
        <w:trPr>
          <w:trHeight w:val="346"/>
        </w:trPr>
        <w:tc>
          <w:tcPr>
            <w:tcW w:w="846" w:type="dxa"/>
            <w:vMerge/>
          </w:tcPr>
          <w:p w14:paraId="079291CD"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Borders>
              <w:bottom w:val="single" w:sz="4" w:space="0" w:color="auto"/>
            </w:tcBorders>
          </w:tcPr>
          <w:p w14:paraId="1CF02889"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Подтягивание из виса на высокой перекладине (кол-во раз)</w:t>
            </w:r>
          </w:p>
        </w:tc>
        <w:tc>
          <w:tcPr>
            <w:tcW w:w="567" w:type="dxa"/>
            <w:tcBorders>
              <w:left w:val="single" w:sz="4" w:space="0" w:color="auto"/>
              <w:bottom w:val="single" w:sz="4" w:space="0" w:color="auto"/>
            </w:tcBorders>
          </w:tcPr>
          <w:p w14:paraId="444FD90D"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Pr>
                <w:rFonts w:ascii="Times New Roman" w:eastAsia="Andale Sans UI" w:hAnsi="Times New Roman"/>
                <w:color w:val="000000"/>
                <w:kern w:val="1"/>
              </w:rPr>
              <w:t>5</w:t>
            </w:r>
          </w:p>
        </w:tc>
        <w:tc>
          <w:tcPr>
            <w:tcW w:w="709" w:type="dxa"/>
            <w:tcBorders>
              <w:bottom w:val="single" w:sz="4" w:space="0" w:color="auto"/>
            </w:tcBorders>
          </w:tcPr>
          <w:p w14:paraId="464693ED"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3</w:t>
            </w:r>
          </w:p>
        </w:tc>
        <w:tc>
          <w:tcPr>
            <w:tcW w:w="708" w:type="dxa"/>
            <w:tcBorders>
              <w:bottom w:val="single" w:sz="4" w:space="0" w:color="auto"/>
            </w:tcBorders>
          </w:tcPr>
          <w:p w14:paraId="1CA5BA86"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p>
        </w:tc>
      </w:tr>
      <w:tr w:rsidR="003C57F3" w14:paraId="0518D0FD" w14:textId="77777777" w:rsidTr="006F5D93">
        <w:trPr>
          <w:trHeight w:val="315"/>
        </w:trPr>
        <w:tc>
          <w:tcPr>
            <w:tcW w:w="846" w:type="dxa"/>
            <w:vMerge/>
          </w:tcPr>
          <w:p w14:paraId="7535DE82"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Borders>
              <w:bottom w:val="single" w:sz="4" w:space="0" w:color="auto"/>
            </w:tcBorders>
          </w:tcPr>
          <w:p w14:paraId="2EA6081B"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 xml:space="preserve">Бег </w:t>
            </w:r>
            <w:r w:rsidRPr="00796282">
              <w:rPr>
                <w:rFonts w:ascii="Times New Roman" w:eastAsia="Andale Sans UI" w:hAnsi="Times New Roman"/>
                <w:kern w:val="1"/>
                <w:lang w:val="en-US"/>
              </w:rPr>
              <w:t>3</w:t>
            </w:r>
            <w:r w:rsidRPr="00796282">
              <w:rPr>
                <w:rFonts w:ascii="Times New Roman" w:eastAsia="Andale Sans UI" w:hAnsi="Times New Roman"/>
                <w:kern w:val="1"/>
              </w:rPr>
              <w:t>0 м  (сек)</w:t>
            </w:r>
          </w:p>
        </w:tc>
        <w:tc>
          <w:tcPr>
            <w:tcW w:w="567" w:type="dxa"/>
            <w:tcBorders>
              <w:left w:val="single" w:sz="4" w:space="0" w:color="auto"/>
              <w:bottom w:val="single" w:sz="4" w:space="0" w:color="auto"/>
            </w:tcBorders>
          </w:tcPr>
          <w:p w14:paraId="3291B66C"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5,</w:t>
            </w:r>
            <w:r>
              <w:rPr>
                <w:rFonts w:ascii="Times New Roman" w:eastAsia="Andale Sans UI" w:hAnsi="Times New Roman"/>
                <w:color w:val="000000"/>
                <w:kern w:val="1"/>
              </w:rPr>
              <w:t>5</w:t>
            </w:r>
          </w:p>
        </w:tc>
        <w:tc>
          <w:tcPr>
            <w:tcW w:w="709" w:type="dxa"/>
            <w:tcBorders>
              <w:bottom w:val="single" w:sz="4" w:space="0" w:color="auto"/>
            </w:tcBorders>
          </w:tcPr>
          <w:p w14:paraId="1B101312"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Pr>
                <w:rFonts w:ascii="Times New Roman" w:eastAsia="Andale Sans UI" w:hAnsi="Times New Roman"/>
                <w:color w:val="000000"/>
                <w:kern w:val="1"/>
              </w:rPr>
              <w:t>5</w:t>
            </w:r>
            <w:r w:rsidRPr="00796282">
              <w:rPr>
                <w:rFonts w:ascii="Times New Roman" w:eastAsia="Andale Sans UI" w:hAnsi="Times New Roman"/>
                <w:color w:val="000000"/>
                <w:kern w:val="1"/>
              </w:rPr>
              <w:t>,</w:t>
            </w:r>
            <w:r>
              <w:rPr>
                <w:rFonts w:ascii="Times New Roman" w:eastAsia="Andale Sans UI" w:hAnsi="Times New Roman"/>
                <w:color w:val="000000"/>
                <w:kern w:val="1"/>
              </w:rPr>
              <w:t>8</w:t>
            </w:r>
          </w:p>
        </w:tc>
        <w:tc>
          <w:tcPr>
            <w:tcW w:w="708" w:type="dxa"/>
            <w:tcBorders>
              <w:bottom w:val="single" w:sz="4" w:space="0" w:color="auto"/>
            </w:tcBorders>
          </w:tcPr>
          <w:p w14:paraId="52B8581A"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6,</w:t>
            </w:r>
            <w:r>
              <w:rPr>
                <w:rFonts w:ascii="Times New Roman" w:eastAsia="Andale Sans UI" w:hAnsi="Times New Roman"/>
                <w:color w:val="000000"/>
                <w:kern w:val="1"/>
              </w:rPr>
              <w:t>2</w:t>
            </w:r>
          </w:p>
        </w:tc>
      </w:tr>
      <w:tr w:rsidR="003C57F3" w14:paraId="11552BA8" w14:textId="77777777" w:rsidTr="006F5D93">
        <w:trPr>
          <w:trHeight w:val="412"/>
        </w:trPr>
        <w:tc>
          <w:tcPr>
            <w:tcW w:w="846" w:type="dxa"/>
            <w:vMerge/>
            <w:tcBorders>
              <w:bottom w:val="single" w:sz="4" w:space="0" w:color="auto"/>
            </w:tcBorders>
          </w:tcPr>
          <w:p w14:paraId="241630D6"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Borders>
              <w:bottom w:val="single" w:sz="4" w:space="0" w:color="auto"/>
            </w:tcBorders>
          </w:tcPr>
          <w:p w14:paraId="025C3AB1"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Поднимание туловища из положения лежа (30сек)</w:t>
            </w:r>
          </w:p>
        </w:tc>
        <w:tc>
          <w:tcPr>
            <w:tcW w:w="567" w:type="dxa"/>
            <w:tcBorders>
              <w:left w:val="single" w:sz="4" w:space="0" w:color="auto"/>
              <w:bottom w:val="single" w:sz="4" w:space="0" w:color="auto"/>
            </w:tcBorders>
          </w:tcPr>
          <w:p w14:paraId="27444D94"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18</w:t>
            </w:r>
          </w:p>
        </w:tc>
        <w:tc>
          <w:tcPr>
            <w:tcW w:w="709" w:type="dxa"/>
            <w:tcBorders>
              <w:bottom w:val="single" w:sz="4" w:space="0" w:color="auto"/>
            </w:tcBorders>
          </w:tcPr>
          <w:p w14:paraId="0260DFDE"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15</w:t>
            </w:r>
          </w:p>
        </w:tc>
        <w:tc>
          <w:tcPr>
            <w:tcW w:w="708" w:type="dxa"/>
            <w:tcBorders>
              <w:bottom w:val="single" w:sz="4" w:space="0" w:color="auto"/>
            </w:tcBorders>
          </w:tcPr>
          <w:p w14:paraId="5978FB7F"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12</w:t>
            </w:r>
          </w:p>
        </w:tc>
      </w:tr>
      <w:tr w:rsidR="003C57F3" w14:paraId="2CB8651A" w14:textId="77777777" w:rsidTr="006F5D93">
        <w:tc>
          <w:tcPr>
            <w:tcW w:w="5529" w:type="dxa"/>
            <w:gridSpan w:val="2"/>
            <w:tcBorders>
              <w:top w:val="single" w:sz="4" w:space="0" w:color="auto"/>
            </w:tcBorders>
          </w:tcPr>
          <w:p w14:paraId="0B788175"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ДЕВУШКИ</w:t>
            </w:r>
          </w:p>
        </w:tc>
        <w:tc>
          <w:tcPr>
            <w:tcW w:w="1984" w:type="dxa"/>
            <w:gridSpan w:val="3"/>
            <w:tcBorders>
              <w:top w:val="single" w:sz="4" w:space="0" w:color="auto"/>
              <w:left w:val="single" w:sz="4" w:space="0" w:color="auto"/>
            </w:tcBorders>
          </w:tcPr>
          <w:p w14:paraId="290B2C8A"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9-10 лет</w:t>
            </w:r>
          </w:p>
        </w:tc>
      </w:tr>
      <w:tr w:rsidR="003C57F3" w14:paraId="2CC35113" w14:textId="77777777" w:rsidTr="006F5D93">
        <w:tc>
          <w:tcPr>
            <w:tcW w:w="5529" w:type="dxa"/>
            <w:gridSpan w:val="2"/>
          </w:tcPr>
          <w:p w14:paraId="390B6E69" w14:textId="77777777" w:rsidR="003C57F3" w:rsidRPr="00796282" w:rsidRDefault="003C57F3" w:rsidP="006F5D93">
            <w:pPr>
              <w:suppressAutoHyphens/>
              <w:spacing w:after="0" w:line="240" w:lineRule="atLeast"/>
              <w:jc w:val="center"/>
              <w:rPr>
                <w:rFonts w:ascii="Times New Roman" w:eastAsia="Andale Sans UI" w:hAnsi="Times New Roman"/>
                <w:color w:val="000000"/>
                <w:kern w:val="1"/>
              </w:rPr>
            </w:pPr>
            <w:r w:rsidRPr="00796282">
              <w:rPr>
                <w:rFonts w:ascii="Times New Roman" w:eastAsia="Andale Sans UI" w:hAnsi="Times New Roman"/>
                <w:b/>
                <w:color w:val="000000"/>
                <w:kern w:val="1"/>
              </w:rPr>
              <w:t>Контрольные нормативы   /  оценка</w:t>
            </w:r>
          </w:p>
        </w:tc>
        <w:tc>
          <w:tcPr>
            <w:tcW w:w="567" w:type="dxa"/>
            <w:tcBorders>
              <w:left w:val="single" w:sz="4" w:space="0" w:color="auto"/>
            </w:tcBorders>
          </w:tcPr>
          <w:p w14:paraId="0697956E"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5</w:t>
            </w:r>
          </w:p>
        </w:tc>
        <w:tc>
          <w:tcPr>
            <w:tcW w:w="709" w:type="dxa"/>
          </w:tcPr>
          <w:p w14:paraId="004C43EE"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4</w:t>
            </w:r>
          </w:p>
        </w:tc>
        <w:tc>
          <w:tcPr>
            <w:tcW w:w="708" w:type="dxa"/>
          </w:tcPr>
          <w:p w14:paraId="08D69FF6" w14:textId="77777777" w:rsidR="003C57F3" w:rsidRPr="00796282" w:rsidRDefault="003C57F3" w:rsidP="006F5D93">
            <w:pPr>
              <w:suppressAutoHyphens/>
              <w:spacing w:after="0" w:line="360" w:lineRule="auto"/>
              <w:jc w:val="center"/>
              <w:rPr>
                <w:rFonts w:ascii="Times New Roman" w:eastAsia="Andale Sans UI" w:hAnsi="Times New Roman"/>
                <w:b/>
                <w:color w:val="000000"/>
                <w:kern w:val="1"/>
              </w:rPr>
            </w:pPr>
            <w:r w:rsidRPr="00796282">
              <w:rPr>
                <w:rFonts w:ascii="Times New Roman" w:eastAsia="Andale Sans UI" w:hAnsi="Times New Roman"/>
                <w:b/>
                <w:color w:val="000000"/>
                <w:kern w:val="1"/>
              </w:rPr>
              <w:t>3</w:t>
            </w:r>
          </w:p>
        </w:tc>
      </w:tr>
      <w:tr w:rsidR="003C57F3" w14:paraId="241C71A8" w14:textId="77777777" w:rsidTr="006F5D93">
        <w:tc>
          <w:tcPr>
            <w:tcW w:w="846" w:type="dxa"/>
            <w:vMerge w:val="restart"/>
          </w:tcPr>
          <w:p w14:paraId="5C0A0A4D" w14:textId="77777777" w:rsidR="003C57F3" w:rsidRPr="00796282" w:rsidRDefault="003C57F3" w:rsidP="006F5D93">
            <w:pPr>
              <w:suppressAutoHyphens/>
              <w:spacing w:after="0" w:line="360" w:lineRule="auto"/>
              <w:rPr>
                <w:rFonts w:ascii="Times New Roman" w:eastAsia="Andale Sans UI" w:hAnsi="Times New Roman"/>
                <w:b/>
                <w:color w:val="000000"/>
                <w:kern w:val="1"/>
              </w:rPr>
            </w:pPr>
          </w:p>
          <w:p w14:paraId="083A16B6" w14:textId="77777777" w:rsidR="003C57F3" w:rsidRPr="00796282" w:rsidRDefault="003C57F3" w:rsidP="006F5D93">
            <w:pPr>
              <w:suppressAutoHyphens/>
              <w:spacing w:after="0" w:line="360" w:lineRule="auto"/>
              <w:rPr>
                <w:rFonts w:ascii="Times New Roman" w:eastAsia="Andale Sans UI" w:hAnsi="Times New Roman"/>
                <w:b/>
                <w:color w:val="000000"/>
                <w:kern w:val="1"/>
              </w:rPr>
            </w:pPr>
            <w:r w:rsidRPr="00796282">
              <w:rPr>
                <w:rFonts w:ascii="Times New Roman" w:eastAsia="Andale Sans UI" w:hAnsi="Times New Roman"/>
                <w:b/>
                <w:color w:val="000000"/>
                <w:kern w:val="1"/>
              </w:rPr>
              <w:t>О</w:t>
            </w:r>
            <w:r w:rsidRPr="00796282">
              <w:rPr>
                <w:rFonts w:ascii="Times New Roman" w:eastAsia="Andale Sans UI" w:hAnsi="Times New Roman"/>
                <w:b/>
                <w:color w:val="000000"/>
                <w:kern w:val="1"/>
              </w:rPr>
              <w:br/>
              <w:t>Ф</w:t>
            </w:r>
            <w:r w:rsidRPr="00796282">
              <w:rPr>
                <w:rFonts w:ascii="Times New Roman" w:eastAsia="Andale Sans UI" w:hAnsi="Times New Roman"/>
                <w:b/>
                <w:color w:val="000000"/>
                <w:kern w:val="1"/>
              </w:rPr>
              <w:br/>
              <w:t>П</w:t>
            </w:r>
          </w:p>
        </w:tc>
        <w:tc>
          <w:tcPr>
            <w:tcW w:w="4683" w:type="dxa"/>
          </w:tcPr>
          <w:p w14:paraId="3786011C"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kern w:val="1"/>
              </w:rPr>
              <w:t>Челночный бег 3х10м(сек)</w:t>
            </w:r>
          </w:p>
        </w:tc>
        <w:tc>
          <w:tcPr>
            <w:tcW w:w="567" w:type="dxa"/>
            <w:tcBorders>
              <w:left w:val="single" w:sz="4" w:space="0" w:color="auto"/>
            </w:tcBorders>
          </w:tcPr>
          <w:p w14:paraId="2AE56378"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10,</w:t>
            </w:r>
            <w:r>
              <w:rPr>
                <w:rFonts w:ascii="Times New Roman" w:eastAsia="Andale Sans UI" w:hAnsi="Times New Roman"/>
                <w:color w:val="000000"/>
                <w:kern w:val="1"/>
              </w:rPr>
              <w:t>2</w:t>
            </w:r>
          </w:p>
        </w:tc>
        <w:tc>
          <w:tcPr>
            <w:tcW w:w="709" w:type="dxa"/>
          </w:tcPr>
          <w:p w14:paraId="3D25B355"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10,</w:t>
            </w:r>
            <w:r>
              <w:rPr>
                <w:rFonts w:ascii="Times New Roman" w:eastAsia="Andale Sans UI" w:hAnsi="Times New Roman"/>
                <w:color w:val="000000"/>
                <w:kern w:val="1"/>
              </w:rPr>
              <w:t>4</w:t>
            </w:r>
          </w:p>
        </w:tc>
        <w:tc>
          <w:tcPr>
            <w:tcW w:w="708" w:type="dxa"/>
          </w:tcPr>
          <w:p w14:paraId="6A5D9B51"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10,</w:t>
            </w:r>
            <w:r>
              <w:rPr>
                <w:rFonts w:ascii="Times New Roman" w:eastAsia="Andale Sans UI" w:hAnsi="Times New Roman"/>
                <w:color w:val="000000"/>
                <w:kern w:val="1"/>
              </w:rPr>
              <w:t>6</w:t>
            </w:r>
          </w:p>
        </w:tc>
      </w:tr>
      <w:tr w:rsidR="003C57F3" w14:paraId="69544808" w14:textId="77777777" w:rsidTr="006F5D93">
        <w:trPr>
          <w:trHeight w:val="210"/>
        </w:trPr>
        <w:tc>
          <w:tcPr>
            <w:tcW w:w="846" w:type="dxa"/>
            <w:vMerge/>
          </w:tcPr>
          <w:p w14:paraId="7240FDD7"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Pr>
          <w:p w14:paraId="425709B5"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Прыжок в длину с места(см)</w:t>
            </w:r>
          </w:p>
        </w:tc>
        <w:tc>
          <w:tcPr>
            <w:tcW w:w="567" w:type="dxa"/>
            <w:tcBorders>
              <w:left w:val="single" w:sz="4" w:space="0" w:color="auto"/>
            </w:tcBorders>
          </w:tcPr>
          <w:p w14:paraId="201C2E1C"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5</w:t>
            </w:r>
            <w:r w:rsidRPr="00796282">
              <w:rPr>
                <w:rFonts w:ascii="Times New Roman" w:eastAsia="Andale Sans UI" w:hAnsi="Times New Roman"/>
                <w:color w:val="000000"/>
                <w:kern w:val="1"/>
              </w:rPr>
              <w:t>0</w:t>
            </w:r>
          </w:p>
        </w:tc>
        <w:tc>
          <w:tcPr>
            <w:tcW w:w="709" w:type="dxa"/>
          </w:tcPr>
          <w:p w14:paraId="7421BB57"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3</w:t>
            </w:r>
            <w:r w:rsidRPr="00796282">
              <w:rPr>
                <w:rFonts w:ascii="Times New Roman" w:eastAsia="Andale Sans UI" w:hAnsi="Times New Roman"/>
                <w:color w:val="000000"/>
                <w:kern w:val="1"/>
              </w:rPr>
              <w:t>5</w:t>
            </w:r>
          </w:p>
        </w:tc>
        <w:tc>
          <w:tcPr>
            <w:tcW w:w="708" w:type="dxa"/>
          </w:tcPr>
          <w:p w14:paraId="4D1CEA45"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120</w:t>
            </w:r>
          </w:p>
        </w:tc>
      </w:tr>
      <w:tr w:rsidR="003C57F3" w14:paraId="45CC2C75" w14:textId="77777777" w:rsidTr="006F5D93">
        <w:tc>
          <w:tcPr>
            <w:tcW w:w="846" w:type="dxa"/>
            <w:vMerge/>
          </w:tcPr>
          <w:p w14:paraId="615C5B7B"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Pr>
          <w:p w14:paraId="2F2E7233"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Подтягивание из виса лежа на низкой перекладине (кол-во раз)</w:t>
            </w:r>
          </w:p>
        </w:tc>
        <w:tc>
          <w:tcPr>
            <w:tcW w:w="567" w:type="dxa"/>
            <w:tcBorders>
              <w:left w:val="single" w:sz="4" w:space="0" w:color="auto"/>
            </w:tcBorders>
          </w:tcPr>
          <w:p w14:paraId="23DFD350"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9</w:t>
            </w:r>
          </w:p>
        </w:tc>
        <w:tc>
          <w:tcPr>
            <w:tcW w:w="709" w:type="dxa"/>
          </w:tcPr>
          <w:p w14:paraId="5CBA7429"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7</w:t>
            </w:r>
          </w:p>
        </w:tc>
        <w:tc>
          <w:tcPr>
            <w:tcW w:w="708" w:type="dxa"/>
          </w:tcPr>
          <w:p w14:paraId="78072966"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5</w:t>
            </w:r>
          </w:p>
        </w:tc>
      </w:tr>
      <w:tr w:rsidR="003C57F3" w14:paraId="41176BE4" w14:textId="77777777" w:rsidTr="006F5D93">
        <w:tc>
          <w:tcPr>
            <w:tcW w:w="846" w:type="dxa"/>
            <w:vMerge/>
          </w:tcPr>
          <w:p w14:paraId="44D26ED4"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Pr>
          <w:p w14:paraId="57F28B30"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 xml:space="preserve">Бег </w:t>
            </w:r>
            <w:r w:rsidRPr="00796282">
              <w:rPr>
                <w:rFonts w:ascii="Times New Roman" w:eastAsia="Andale Sans UI" w:hAnsi="Times New Roman"/>
                <w:kern w:val="1"/>
                <w:lang w:val="en-US"/>
              </w:rPr>
              <w:t>3</w:t>
            </w:r>
            <w:r w:rsidRPr="00796282">
              <w:rPr>
                <w:rFonts w:ascii="Times New Roman" w:eastAsia="Andale Sans UI" w:hAnsi="Times New Roman"/>
                <w:kern w:val="1"/>
              </w:rPr>
              <w:t>0 м (сек)</w:t>
            </w:r>
          </w:p>
        </w:tc>
        <w:tc>
          <w:tcPr>
            <w:tcW w:w="567" w:type="dxa"/>
            <w:tcBorders>
              <w:left w:val="single" w:sz="4" w:space="0" w:color="auto"/>
            </w:tcBorders>
          </w:tcPr>
          <w:p w14:paraId="0ED297EB"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Pr>
                <w:rFonts w:ascii="Times New Roman" w:eastAsia="Andale Sans UI" w:hAnsi="Times New Roman"/>
                <w:color w:val="000000"/>
                <w:kern w:val="1"/>
              </w:rPr>
              <w:t>5</w:t>
            </w:r>
            <w:r w:rsidRPr="00796282">
              <w:rPr>
                <w:rFonts w:ascii="Times New Roman" w:eastAsia="Andale Sans UI" w:hAnsi="Times New Roman"/>
                <w:color w:val="000000"/>
                <w:kern w:val="1"/>
              </w:rPr>
              <w:t>,</w:t>
            </w:r>
            <w:r>
              <w:rPr>
                <w:rFonts w:ascii="Times New Roman" w:eastAsia="Andale Sans UI" w:hAnsi="Times New Roman"/>
                <w:color w:val="000000"/>
                <w:kern w:val="1"/>
              </w:rPr>
              <w:t>8</w:t>
            </w:r>
          </w:p>
        </w:tc>
        <w:tc>
          <w:tcPr>
            <w:tcW w:w="709" w:type="dxa"/>
          </w:tcPr>
          <w:p w14:paraId="401ABFEE"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6,</w:t>
            </w:r>
            <w:r>
              <w:rPr>
                <w:rFonts w:ascii="Times New Roman" w:eastAsia="Andale Sans UI" w:hAnsi="Times New Roman"/>
                <w:color w:val="000000"/>
                <w:kern w:val="1"/>
              </w:rPr>
              <w:t>0</w:t>
            </w:r>
          </w:p>
        </w:tc>
        <w:tc>
          <w:tcPr>
            <w:tcW w:w="708" w:type="dxa"/>
          </w:tcPr>
          <w:p w14:paraId="5D41D1B8"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Pr>
                <w:rFonts w:ascii="Times New Roman" w:eastAsia="Andale Sans UI" w:hAnsi="Times New Roman"/>
                <w:color w:val="000000"/>
                <w:kern w:val="1"/>
              </w:rPr>
              <w:t>6</w:t>
            </w:r>
            <w:r w:rsidRPr="00796282">
              <w:rPr>
                <w:rFonts w:ascii="Times New Roman" w:eastAsia="Andale Sans UI" w:hAnsi="Times New Roman"/>
                <w:color w:val="000000"/>
                <w:kern w:val="1"/>
              </w:rPr>
              <w:t>,</w:t>
            </w:r>
            <w:r>
              <w:rPr>
                <w:rFonts w:ascii="Times New Roman" w:eastAsia="Andale Sans UI" w:hAnsi="Times New Roman"/>
                <w:color w:val="000000"/>
                <w:kern w:val="1"/>
              </w:rPr>
              <w:t>5</w:t>
            </w:r>
          </w:p>
        </w:tc>
      </w:tr>
      <w:tr w:rsidR="003C57F3" w14:paraId="60965FDE" w14:textId="77777777" w:rsidTr="006F5D93">
        <w:tc>
          <w:tcPr>
            <w:tcW w:w="846" w:type="dxa"/>
            <w:vMerge/>
          </w:tcPr>
          <w:p w14:paraId="3A92E0D2" w14:textId="77777777" w:rsidR="003C57F3" w:rsidRPr="00796282" w:rsidRDefault="003C57F3" w:rsidP="006F5D93">
            <w:pPr>
              <w:suppressAutoHyphens/>
              <w:spacing w:after="0" w:line="360" w:lineRule="auto"/>
              <w:rPr>
                <w:rFonts w:ascii="Times New Roman" w:eastAsia="Andale Sans UI" w:hAnsi="Times New Roman"/>
                <w:color w:val="000000"/>
                <w:kern w:val="1"/>
              </w:rPr>
            </w:pPr>
          </w:p>
        </w:tc>
        <w:tc>
          <w:tcPr>
            <w:tcW w:w="4683" w:type="dxa"/>
          </w:tcPr>
          <w:p w14:paraId="2FC7ADB5" w14:textId="77777777" w:rsidR="003C57F3" w:rsidRPr="00796282" w:rsidRDefault="003C57F3" w:rsidP="006F5D93">
            <w:pPr>
              <w:suppressAutoHyphens/>
              <w:spacing w:after="0" w:line="240" w:lineRule="auto"/>
              <w:rPr>
                <w:rFonts w:ascii="Times New Roman" w:eastAsia="Andale Sans UI" w:hAnsi="Times New Roman"/>
                <w:kern w:val="1"/>
              </w:rPr>
            </w:pPr>
            <w:r w:rsidRPr="00796282">
              <w:rPr>
                <w:rFonts w:ascii="Times New Roman" w:eastAsia="Andale Sans UI" w:hAnsi="Times New Roman"/>
                <w:kern w:val="1"/>
              </w:rPr>
              <w:t>Поднимание туловища из положения лежа (30сек</w:t>
            </w:r>
          </w:p>
        </w:tc>
        <w:tc>
          <w:tcPr>
            <w:tcW w:w="567" w:type="dxa"/>
            <w:tcBorders>
              <w:left w:val="single" w:sz="4" w:space="0" w:color="auto"/>
            </w:tcBorders>
          </w:tcPr>
          <w:p w14:paraId="1A5FD54B"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7</w:t>
            </w:r>
          </w:p>
        </w:tc>
        <w:tc>
          <w:tcPr>
            <w:tcW w:w="709" w:type="dxa"/>
          </w:tcPr>
          <w:p w14:paraId="69865E3C"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5</w:t>
            </w:r>
          </w:p>
        </w:tc>
        <w:tc>
          <w:tcPr>
            <w:tcW w:w="708" w:type="dxa"/>
          </w:tcPr>
          <w:p w14:paraId="62DA0248" w14:textId="77777777" w:rsidR="003C57F3" w:rsidRPr="00796282" w:rsidRDefault="003C57F3" w:rsidP="006F5D93">
            <w:pPr>
              <w:suppressAutoHyphens/>
              <w:spacing w:after="0" w:line="360" w:lineRule="auto"/>
              <w:rPr>
                <w:rFonts w:ascii="Times New Roman" w:eastAsia="Andale Sans UI" w:hAnsi="Times New Roman"/>
                <w:color w:val="000000"/>
                <w:kern w:val="1"/>
              </w:rPr>
            </w:pPr>
            <w:r w:rsidRPr="00796282">
              <w:rPr>
                <w:rFonts w:ascii="Times New Roman" w:eastAsia="Andale Sans UI" w:hAnsi="Times New Roman"/>
                <w:color w:val="000000"/>
                <w:kern w:val="1"/>
              </w:rPr>
              <w:t>1</w:t>
            </w:r>
            <w:r>
              <w:rPr>
                <w:rFonts w:ascii="Times New Roman" w:eastAsia="Andale Sans UI" w:hAnsi="Times New Roman"/>
                <w:color w:val="000000"/>
                <w:kern w:val="1"/>
              </w:rPr>
              <w:t>2</w:t>
            </w:r>
          </w:p>
        </w:tc>
      </w:tr>
    </w:tbl>
    <w:p w14:paraId="34B21E41" w14:textId="77777777" w:rsidR="003C57F3" w:rsidRDefault="003C57F3" w:rsidP="003C57F3">
      <w:pPr>
        <w:suppressAutoHyphens/>
        <w:spacing w:after="0" w:line="360" w:lineRule="auto"/>
        <w:ind w:left="-284"/>
        <w:jc w:val="center"/>
        <w:rPr>
          <w:rFonts w:ascii="Times New Roman" w:hAnsi="Times New Roman"/>
          <w:b/>
          <w:color w:val="000000"/>
          <w:sz w:val="28"/>
          <w:szCs w:val="28"/>
          <w:lang w:eastAsia="ar-SA"/>
        </w:rPr>
      </w:pPr>
    </w:p>
    <w:p w14:paraId="5B322B96"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2EBEF8F4"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6F616BD9"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0773616A"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706CE377"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1C5F42C5"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0D9140D5"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1870E6E0"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3E55DB65"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7ECE781F"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51E33393" w14:textId="77777777" w:rsidR="003C57F3" w:rsidRDefault="003C57F3" w:rsidP="003C57F3">
      <w:pPr>
        <w:widowControl w:val="0"/>
        <w:suppressAutoHyphens/>
        <w:autoSpaceDE w:val="0"/>
        <w:autoSpaceDN w:val="0"/>
        <w:adjustRightInd w:val="0"/>
        <w:spacing w:after="0" w:line="240" w:lineRule="auto"/>
        <w:ind w:left="1475"/>
        <w:jc w:val="both"/>
        <w:rPr>
          <w:rFonts w:ascii="Times New Roman" w:eastAsia="Andale Sans UI" w:hAnsi="Times New Roman"/>
          <w:kern w:val="1"/>
          <w:sz w:val="28"/>
          <w:szCs w:val="28"/>
        </w:rPr>
      </w:pPr>
    </w:p>
    <w:p w14:paraId="143E610D" w14:textId="77777777" w:rsidR="003C57F3" w:rsidRDefault="003C57F3" w:rsidP="003C57F3">
      <w:pPr>
        <w:pStyle w:val="af2"/>
        <w:spacing w:after="0" w:line="240" w:lineRule="auto"/>
        <w:ind w:hanging="11"/>
        <w:jc w:val="center"/>
        <w:rPr>
          <w:rFonts w:ascii="Times New Roman" w:hAnsi="Times New Roman"/>
          <w:b/>
          <w:sz w:val="28"/>
          <w:szCs w:val="28"/>
        </w:rPr>
      </w:pPr>
    </w:p>
    <w:p w14:paraId="381DF09D" w14:textId="77777777" w:rsidR="003C57F3" w:rsidRDefault="003C57F3" w:rsidP="003C57F3">
      <w:pPr>
        <w:spacing w:after="0" w:line="240" w:lineRule="auto"/>
        <w:rPr>
          <w:rFonts w:ascii="Times New Roman" w:hAnsi="Times New Roman"/>
          <w:b/>
          <w:sz w:val="28"/>
          <w:szCs w:val="28"/>
        </w:rPr>
      </w:pPr>
    </w:p>
    <w:p w14:paraId="6FA4760C" w14:textId="77777777" w:rsidR="003C57F3" w:rsidRDefault="003C57F3" w:rsidP="003C57F3">
      <w:pPr>
        <w:spacing w:after="0" w:line="240" w:lineRule="auto"/>
        <w:rPr>
          <w:rFonts w:ascii="Times New Roman" w:hAnsi="Times New Roman"/>
          <w:b/>
          <w:sz w:val="28"/>
          <w:szCs w:val="28"/>
        </w:rPr>
      </w:pPr>
    </w:p>
    <w:p w14:paraId="1351A159" w14:textId="77777777" w:rsidR="003C57F3" w:rsidRDefault="003C57F3" w:rsidP="003C57F3">
      <w:pPr>
        <w:spacing w:after="0" w:line="240" w:lineRule="auto"/>
        <w:rPr>
          <w:rFonts w:ascii="Times New Roman" w:hAnsi="Times New Roman"/>
          <w:b/>
          <w:sz w:val="28"/>
          <w:szCs w:val="28"/>
        </w:rPr>
      </w:pPr>
    </w:p>
    <w:p w14:paraId="3DA797E4" w14:textId="77777777" w:rsidR="003C57F3" w:rsidRDefault="003C57F3" w:rsidP="003C57F3">
      <w:pPr>
        <w:spacing w:after="0" w:line="240" w:lineRule="auto"/>
        <w:rPr>
          <w:rFonts w:ascii="Times New Roman" w:hAnsi="Times New Roman"/>
          <w:b/>
          <w:sz w:val="28"/>
          <w:szCs w:val="28"/>
        </w:rPr>
      </w:pPr>
    </w:p>
    <w:p w14:paraId="1052AD81" w14:textId="77777777" w:rsidR="003C57F3" w:rsidRDefault="003C57F3" w:rsidP="003C57F3">
      <w:pPr>
        <w:pStyle w:val="af2"/>
        <w:spacing w:after="0" w:line="240" w:lineRule="auto"/>
        <w:ind w:left="-850" w:right="-1" w:hanging="11"/>
        <w:jc w:val="center"/>
        <w:rPr>
          <w:rFonts w:ascii="Times New Roman" w:hAnsi="Times New Roman"/>
          <w:b/>
          <w:sz w:val="28"/>
          <w:szCs w:val="28"/>
        </w:rPr>
      </w:pPr>
    </w:p>
    <w:p w14:paraId="4ED6D832" w14:textId="77777777" w:rsidR="003C57F3" w:rsidRPr="00CF4189" w:rsidRDefault="003C57F3" w:rsidP="003C57F3">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МЕТОДИЧЕСКИЕ МАТЕРИАЛЫ</w:t>
      </w:r>
    </w:p>
    <w:p w14:paraId="2330E80F" w14:textId="77777777" w:rsidR="003C57F3" w:rsidRPr="00E6490F" w:rsidRDefault="003C57F3" w:rsidP="003C57F3">
      <w:pPr>
        <w:tabs>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26433E86" w14:textId="77777777" w:rsidR="003C57F3" w:rsidRDefault="003C57F3" w:rsidP="003C57F3">
      <w:pPr>
        <w:tabs>
          <w:tab w:val="left" w:pos="9639"/>
        </w:tabs>
        <w:spacing w:after="0" w:line="240" w:lineRule="auto"/>
        <w:ind w:left="-284"/>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7CC2618F" w14:textId="77777777" w:rsidR="003C57F3"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4825A4B5" w14:textId="77777777" w:rsidR="003C57F3"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672C9409" w14:textId="77777777" w:rsidR="003C57F3" w:rsidRDefault="003C57F3" w:rsidP="003C57F3">
      <w:pPr>
        <w:tabs>
          <w:tab w:val="left" w:pos="9639"/>
        </w:tabs>
        <w:spacing w:after="0" w:line="240" w:lineRule="auto"/>
        <w:ind w:left="-284"/>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343806C5" w14:textId="77777777" w:rsidR="003C57F3" w:rsidRDefault="003C57F3" w:rsidP="003C57F3">
      <w:pPr>
        <w:tabs>
          <w:tab w:val="left" w:pos="9639"/>
        </w:tabs>
        <w:spacing w:after="0" w:line="240" w:lineRule="auto"/>
        <w:ind w:left="-284"/>
        <w:jc w:val="both"/>
        <w:rPr>
          <w:rFonts w:ascii="Times New Roman" w:hAnsi="Times New Roman"/>
          <w:b/>
          <w:sz w:val="28"/>
          <w:szCs w:val="28"/>
        </w:rPr>
      </w:pPr>
      <w:r w:rsidRPr="002425D0">
        <w:rPr>
          <w:rFonts w:ascii="Times New Roman" w:hAnsi="Times New Roman"/>
          <w:b/>
          <w:sz w:val="28"/>
          <w:szCs w:val="28"/>
        </w:rPr>
        <w:lastRenderedPageBreak/>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646883D0" w14:textId="77777777" w:rsidR="003C57F3"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игровой деятельности, здоровьесберегающая технология.</w:t>
      </w:r>
    </w:p>
    <w:p w14:paraId="1895B102" w14:textId="77777777" w:rsidR="003C57F3" w:rsidRPr="005801C3" w:rsidRDefault="003C57F3" w:rsidP="003C57F3">
      <w:pPr>
        <w:tabs>
          <w:tab w:val="left" w:pos="9639"/>
        </w:tabs>
        <w:spacing w:after="0" w:line="240" w:lineRule="auto"/>
        <w:ind w:left="-284"/>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41B46987" w14:textId="77777777" w:rsidR="003C57F3"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1. Подготовительная часть</w:t>
      </w:r>
    </w:p>
    <w:p w14:paraId="414124AD" w14:textId="77777777" w:rsidR="003C57F3"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2. Основная часть</w:t>
      </w:r>
    </w:p>
    <w:p w14:paraId="7B28E95F" w14:textId="77777777" w:rsidR="003C57F3" w:rsidRPr="00CF4189" w:rsidRDefault="003C57F3" w:rsidP="003C57F3">
      <w:pPr>
        <w:tabs>
          <w:tab w:val="left" w:pos="9639"/>
        </w:tabs>
        <w:spacing w:after="0" w:line="240" w:lineRule="auto"/>
        <w:ind w:left="-284"/>
        <w:jc w:val="both"/>
        <w:rPr>
          <w:rFonts w:ascii="Times New Roman" w:hAnsi="Times New Roman"/>
          <w:sz w:val="28"/>
          <w:szCs w:val="28"/>
        </w:rPr>
      </w:pPr>
      <w:r>
        <w:rPr>
          <w:rFonts w:ascii="Times New Roman" w:hAnsi="Times New Roman"/>
          <w:sz w:val="28"/>
          <w:szCs w:val="28"/>
        </w:rPr>
        <w:t>3. Заключительная часть</w:t>
      </w:r>
    </w:p>
    <w:p w14:paraId="6B8DCA42" w14:textId="77777777" w:rsidR="003C57F3" w:rsidRDefault="003C57F3" w:rsidP="003C57F3">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399543C8" w14:textId="77777777" w:rsidR="003C57F3" w:rsidRPr="005801C3" w:rsidRDefault="003C57F3" w:rsidP="003C57F3">
      <w:pPr>
        <w:spacing w:after="0" w:line="240" w:lineRule="auto"/>
        <w:ind w:left="-284"/>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2E562899" w14:textId="77777777" w:rsidR="003C57F3" w:rsidRPr="005801C3" w:rsidRDefault="003C57F3" w:rsidP="003C57F3">
      <w:pPr>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3A60405C" w14:textId="77777777" w:rsidR="003C57F3" w:rsidRPr="005801C3" w:rsidRDefault="003C57F3" w:rsidP="003C57F3">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1991EDE7" w14:textId="77777777" w:rsidR="003C57F3" w:rsidRPr="005801C3" w:rsidRDefault="003C57F3" w:rsidP="003C57F3">
      <w:pPr>
        <w:spacing w:after="0" w:line="240" w:lineRule="auto"/>
        <w:ind w:left="-284"/>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0E6080A7" w14:textId="77777777" w:rsidR="003C57F3" w:rsidRDefault="003C57F3" w:rsidP="003C57F3">
      <w:pPr>
        <w:spacing w:after="0" w:line="240" w:lineRule="auto"/>
        <w:ind w:left="-284"/>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27342FF5" w14:textId="77777777" w:rsidR="003C57F3" w:rsidRPr="000A1935" w:rsidRDefault="003C57F3" w:rsidP="003C57F3">
      <w:pPr>
        <w:tabs>
          <w:tab w:val="left" w:pos="993"/>
        </w:tabs>
        <w:spacing w:after="0" w:line="240" w:lineRule="auto"/>
        <w:ind w:left="993"/>
        <w:jc w:val="both"/>
        <w:rPr>
          <w:rFonts w:ascii="Times New Roman" w:hAnsi="Times New Roman"/>
          <w:color w:val="000000"/>
          <w:sz w:val="28"/>
          <w:szCs w:val="28"/>
        </w:rPr>
      </w:pPr>
    </w:p>
    <w:p w14:paraId="182080B4" w14:textId="77777777" w:rsidR="003C57F3" w:rsidRDefault="003C57F3" w:rsidP="006F5D93">
      <w:pPr>
        <w:pStyle w:val="af2"/>
        <w:tabs>
          <w:tab w:val="left" w:pos="0"/>
          <w:tab w:val="left" w:pos="567"/>
          <w:tab w:val="left" w:pos="1276"/>
        </w:tabs>
        <w:spacing w:after="0" w:line="240" w:lineRule="auto"/>
        <w:ind w:left="0"/>
        <w:jc w:val="both"/>
        <w:rPr>
          <w:rFonts w:ascii="Times New Roman" w:hAnsi="Times New Roman"/>
          <w:b/>
          <w:bCs/>
          <w:sz w:val="28"/>
          <w:szCs w:val="28"/>
        </w:rPr>
      </w:pPr>
      <w:bookmarkStart w:id="6" w:name="_Hlk129856956"/>
      <w:r>
        <w:rPr>
          <w:rFonts w:ascii="Times New Roman" w:hAnsi="Times New Roman"/>
          <w:b/>
          <w:bCs/>
          <w:sz w:val="28"/>
          <w:szCs w:val="28"/>
        </w:rPr>
        <w:t>Информационно-методические условия реализации Программы</w:t>
      </w:r>
    </w:p>
    <w:p w14:paraId="31F643CC" w14:textId="77777777" w:rsidR="003C57F3" w:rsidRDefault="003C57F3" w:rsidP="006F5D93">
      <w:pPr>
        <w:tabs>
          <w:tab w:val="left" w:pos="0"/>
        </w:tabs>
        <w:spacing w:after="0" w:line="240" w:lineRule="auto"/>
        <w:ind w:right="565"/>
        <w:jc w:val="both"/>
        <w:rPr>
          <w:rFonts w:ascii="Times New Roman" w:hAnsi="Times New Roman"/>
          <w:b/>
          <w:bCs/>
          <w:sz w:val="28"/>
          <w:szCs w:val="28"/>
        </w:rPr>
      </w:pPr>
      <w:bookmarkStart w:id="7" w:name="_Hlk46763497"/>
      <w:r>
        <w:rPr>
          <w:rFonts w:ascii="Times New Roman" w:hAnsi="Times New Roman"/>
          <w:b/>
          <w:bCs/>
          <w:sz w:val="28"/>
          <w:szCs w:val="28"/>
        </w:rPr>
        <w:t>Нормативные документы</w:t>
      </w:r>
    </w:p>
    <w:p w14:paraId="4F93AABF" w14:textId="77777777" w:rsidR="003C57F3" w:rsidRDefault="003C57F3" w:rsidP="006F5D93">
      <w:pPr>
        <w:tabs>
          <w:tab w:val="left" w:pos="0"/>
        </w:tabs>
        <w:spacing w:after="0" w:line="240" w:lineRule="auto"/>
        <w:ind w:right="565"/>
        <w:jc w:val="both"/>
        <w:rPr>
          <w:rFonts w:ascii="Times New Roman" w:hAnsi="Times New Roman"/>
          <w:b/>
          <w:bCs/>
          <w:sz w:val="28"/>
          <w:szCs w:val="28"/>
        </w:rPr>
      </w:pPr>
    </w:p>
    <w:bookmarkEnd w:id="6"/>
    <w:bookmarkEnd w:id="7"/>
    <w:p w14:paraId="6F0A3FB8" w14:textId="77777777" w:rsidR="003C57F3" w:rsidRPr="00145506" w:rsidRDefault="003C57F3" w:rsidP="003C57F3">
      <w:pPr>
        <w:spacing w:after="0" w:line="240" w:lineRule="auto"/>
        <w:ind w:left="-284"/>
        <w:contextualSpacing/>
        <w:rPr>
          <w:rFonts w:ascii="Times New Roman" w:hAnsi="Times New Roman"/>
          <w:b/>
          <w:sz w:val="28"/>
          <w:szCs w:val="28"/>
        </w:rPr>
      </w:pPr>
      <w:r w:rsidRPr="00145506">
        <w:rPr>
          <w:rFonts w:ascii="Times New Roman" w:hAnsi="Times New Roman"/>
          <w:b/>
          <w:sz w:val="28"/>
          <w:szCs w:val="28"/>
        </w:rPr>
        <w:t xml:space="preserve">Нормативные документы: </w:t>
      </w:r>
    </w:p>
    <w:p w14:paraId="773B69FB" w14:textId="77777777" w:rsidR="003C57F3" w:rsidRPr="00145506" w:rsidRDefault="003C57F3">
      <w:pPr>
        <w:numPr>
          <w:ilvl w:val="0"/>
          <w:numId w:val="24"/>
        </w:numPr>
        <w:tabs>
          <w:tab w:val="left" w:pos="142"/>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Федеральный закон от 29 декабря 2012 г. № 273-ФЗ «Об образовании в Российской Федерации».</w:t>
      </w:r>
    </w:p>
    <w:p w14:paraId="3D5DB101" w14:textId="77777777" w:rsidR="003C57F3" w:rsidRPr="00145506" w:rsidRDefault="003C57F3">
      <w:pPr>
        <w:numPr>
          <w:ilvl w:val="0"/>
          <w:numId w:val="24"/>
        </w:numPr>
        <w:tabs>
          <w:tab w:val="left" w:pos="142"/>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Федеральный закон от 04.12.2007 г. № 329-ФЗ «О физической культуре и спорте в Российской Федерации».</w:t>
      </w:r>
    </w:p>
    <w:p w14:paraId="4E5C3FB7" w14:textId="77777777" w:rsidR="003C57F3" w:rsidRPr="00145506" w:rsidRDefault="003C57F3">
      <w:pPr>
        <w:numPr>
          <w:ilvl w:val="0"/>
          <w:numId w:val="24"/>
        </w:numPr>
        <w:tabs>
          <w:tab w:val="left" w:pos="567"/>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спорта Российской Федерации от 23 сентября 2021г. № 728 «Об утверждении федеральных государственных требований к дополнительным предпрофессиональных программам в области физической культуры и спорта».</w:t>
      </w:r>
    </w:p>
    <w:p w14:paraId="44052CD7" w14:textId="77777777" w:rsidR="003C57F3" w:rsidRPr="00145506" w:rsidRDefault="003C57F3">
      <w:pPr>
        <w:numPr>
          <w:ilvl w:val="0"/>
          <w:numId w:val="24"/>
        </w:numPr>
        <w:tabs>
          <w:tab w:val="left" w:pos="567"/>
        </w:tabs>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15961A63" w14:textId="77777777" w:rsidR="003C57F3" w:rsidRPr="00145506" w:rsidRDefault="003C57F3">
      <w:pPr>
        <w:numPr>
          <w:ilvl w:val="0"/>
          <w:numId w:val="24"/>
        </w:numPr>
        <w:spacing w:after="0" w:line="240" w:lineRule="auto"/>
        <w:ind w:left="-284" w:firstLine="0"/>
        <w:contextualSpacing/>
        <w:jc w:val="both"/>
        <w:rPr>
          <w:rFonts w:ascii="Times New Roman" w:hAnsi="Times New Roman"/>
          <w:sz w:val="28"/>
          <w:szCs w:val="28"/>
        </w:rPr>
      </w:pPr>
      <w:r w:rsidRPr="00145506">
        <w:rPr>
          <w:rFonts w:ascii="Times New Roman" w:hAnsi="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3A7EF91E" w14:textId="77777777" w:rsidR="003C57F3" w:rsidRPr="00145506" w:rsidRDefault="003C57F3">
      <w:pPr>
        <w:numPr>
          <w:ilvl w:val="0"/>
          <w:numId w:val="24"/>
        </w:numPr>
        <w:spacing w:after="0" w:line="240" w:lineRule="auto"/>
        <w:ind w:left="-284" w:firstLine="0"/>
        <w:contextualSpacing/>
        <w:rPr>
          <w:rFonts w:ascii="Times New Roman" w:hAnsi="Times New Roman"/>
          <w:sz w:val="28"/>
          <w:szCs w:val="28"/>
        </w:rPr>
      </w:pPr>
      <w:r w:rsidRPr="00145506">
        <w:rPr>
          <w:rFonts w:ascii="Times New Roman" w:hAnsi="Times New Roman"/>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427D3BC" w14:textId="77777777" w:rsidR="003C57F3" w:rsidRPr="00145506" w:rsidRDefault="003C57F3" w:rsidP="003C57F3">
      <w:pPr>
        <w:spacing w:after="0" w:line="240" w:lineRule="auto"/>
        <w:ind w:firstLine="709"/>
        <w:contextualSpacing/>
        <w:jc w:val="both"/>
        <w:rPr>
          <w:rFonts w:ascii="Times New Roman" w:hAnsi="Times New Roman"/>
          <w:b/>
          <w:sz w:val="28"/>
          <w:szCs w:val="28"/>
        </w:rPr>
      </w:pPr>
      <w:r w:rsidRPr="00145506">
        <w:rPr>
          <w:rFonts w:ascii="Times New Roman" w:hAnsi="Times New Roman"/>
          <w:b/>
          <w:sz w:val="28"/>
          <w:szCs w:val="28"/>
        </w:rPr>
        <w:t xml:space="preserve">Методическая литература: </w:t>
      </w:r>
    </w:p>
    <w:p w14:paraId="76F292FC" w14:textId="77777777" w:rsidR="003C57F3" w:rsidRPr="00145506" w:rsidRDefault="003C57F3">
      <w:pPr>
        <w:numPr>
          <w:ilvl w:val="0"/>
          <w:numId w:val="27"/>
        </w:numPr>
        <w:tabs>
          <w:tab w:val="left" w:pos="0"/>
        </w:tabs>
        <w:spacing w:after="0" w:line="240" w:lineRule="auto"/>
        <w:ind w:left="0"/>
        <w:contextualSpacing/>
        <w:rPr>
          <w:rFonts w:ascii="Times New Roman" w:hAnsi="Times New Roman"/>
          <w:sz w:val="28"/>
          <w:szCs w:val="28"/>
        </w:rPr>
      </w:pPr>
      <w:r w:rsidRPr="00145506">
        <w:rPr>
          <w:rFonts w:ascii="Times New Roman" w:hAnsi="Times New Roman"/>
          <w:color w:val="000000"/>
          <w:sz w:val="28"/>
          <w:szCs w:val="28"/>
        </w:rPr>
        <w:t xml:space="preserve">Теория и методика физического воспитания и спорта: Учебник / Под ред. Барчуков И.С. - М.: </w:t>
      </w:r>
      <w:proofErr w:type="spellStart"/>
      <w:r w:rsidRPr="00145506">
        <w:rPr>
          <w:rFonts w:ascii="Times New Roman" w:hAnsi="Times New Roman"/>
          <w:color w:val="000000"/>
          <w:sz w:val="28"/>
          <w:szCs w:val="28"/>
        </w:rPr>
        <w:t>КноРус</w:t>
      </w:r>
      <w:proofErr w:type="spellEnd"/>
      <w:r w:rsidRPr="00145506">
        <w:rPr>
          <w:rFonts w:ascii="Times New Roman" w:hAnsi="Times New Roman"/>
          <w:color w:val="000000"/>
          <w:sz w:val="28"/>
          <w:szCs w:val="28"/>
        </w:rPr>
        <w:t>, 2018. - 288 c.</w:t>
      </w:r>
    </w:p>
    <w:p w14:paraId="52FDB685" w14:textId="77777777" w:rsidR="003C57F3" w:rsidRPr="00145506" w:rsidRDefault="003C57F3">
      <w:pPr>
        <w:widowControl w:val="0"/>
        <w:numPr>
          <w:ilvl w:val="0"/>
          <w:numId w:val="27"/>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color w:val="000000"/>
          <w:sz w:val="28"/>
          <w:szCs w:val="28"/>
          <w:lang w:eastAsia="hi-IN" w:bidi="hi-IN"/>
        </w:rPr>
        <w:t>Белкин А.С. Основы возрастной педагогики: Учеб, пособие для студ. Высших педагогических учеб, заведений. - М.: Издательский центр «Академия», 20</w:t>
      </w:r>
      <w:r>
        <w:rPr>
          <w:rFonts w:ascii="Times New Roman" w:eastAsia="SimSun" w:hAnsi="Times New Roman"/>
          <w:color w:val="000000"/>
          <w:sz w:val="28"/>
          <w:szCs w:val="28"/>
          <w:lang w:eastAsia="hi-IN" w:bidi="hi-IN"/>
        </w:rPr>
        <w:t>17</w:t>
      </w:r>
      <w:r w:rsidRPr="00145506">
        <w:rPr>
          <w:rFonts w:ascii="Times New Roman" w:eastAsia="SimSun" w:hAnsi="Times New Roman"/>
          <w:color w:val="000000"/>
          <w:sz w:val="28"/>
          <w:szCs w:val="28"/>
          <w:lang w:eastAsia="hi-IN" w:bidi="hi-IN"/>
        </w:rPr>
        <w:t>. -192 с.</w:t>
      </w:r>
    </w:p>
    <w:p w14:paraId="6A4FF896" w14:textId="77777777" w:rsidR="003C57F3" w:rsidRPr="00145506" w:rsidRDefault="003C57F3">
      <w:pPr>
        <w:widowControl w:val="0"/>
        <w:numPr>
          <w:ilvl w:val="0"/>
          <w:numId w:val="27"/>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Болтиков Ю. В. Повышение мотивационных факторов в целях обеспечения массовости и результативности учебно-тренировочной работы в секциях спортивной борьбы: Автореферат дис. канд. </w:t>
      </w:r>
      <w:proofErr w:type="spellStart"/>
      <w:r w:rsidRPr="00145506">
        <w:rPr>
          <w:rFonts w:ascii="Times New Roman" w:eastAsia="SimSun" w:hAnsi="Times New Roman"/>
          <w:sz w:val="28"/>
          <w:szCs w:val="28"/>
          <w:lang w:eastAsia="hi-IN" w:bidi="hi-IN"/>
        </w:rPr>
        <w:t>пед</w:t>
      </w:r>
      <w:proofErr w:type="spellEnd"/>
      <w:r w:rsidRPr="00145506">
        <w:rPr>
          <w:rFonts w:ascii="Times New Roman" w:eastAsia="SimSun" w:hAnsi="Times New Roman"/>
          <w:sz w:val="28"/>
          <w:szCs w:val="28"/>
          <w:lang w:eastAsia="hi-IN" w:bidi="hi-IN"/>
        </w:rPr>
        <w:t>, наук. – М.: МОГИФК, 20</w:t>
      </w:r>
      <w:r>
        <w:rPr>
          <w:rFonts w:ascii="Times New Roman" w:eastAsia="SimSun" w:hAnsi="Times New Roman"/>
          <w:sz w:val="28"/>
          <w:szCs w:val="28"/>
          <w:lang w:eastAsia="hi-IN" w:bidi="hi-IN"/>
        </w:rPr>
        <w:t>15</w:t>
      </w:r>
      <w:r w:rsidRPr="00145506">
        <w:rPr>
          <w:rFonts w:ascii="Times New Roman" w:eastAsia="SimSun" w:hAnsi="Times New Roman"/>
          <w:sz w:val="28"/>
          <w:szCs w:val="28"/>
          <w:lang w:eastAsia="hi-IN" w:bidi="hi-IN"/>
        </w:rPr>
        <w:t>. – 23 с.</w:t>
      </w:r>
    </w:p>
    <w:p w14:paraId="19007E64" w14:textId="77777777" w:rsidR="003C57F3" w:rsidRPr="00145506" w:rsidRDefault="003C57F3">
      <w:pPr>
        <w:widowControl w:val="0"/>
        <w:numPr>
          <w:ilvl w:val="0"/>
          <w:numId w:val="27"/>
        </w:numPr>
        <w:tabs>
          <w:tab w:val="left" w:pos="510"/>
        </w:tabs>
        <w:suppressAutoHyphens/>
        <w:spacing w:after="0" w:line="240" w:lineRule="auto"/>
        <w:ind w:left="0"/>
        <w:contextualSpacing/>
        <w:rPr>
          <w:rFonts w:ascii="Times New Roman" w:eastAsia="SimSun" w:hAnsi="Times New Roman"/>
          <w:sz w:val="28"/>
          <w:szCs w:val="28"/>
          <w:lang w:eastAsia="hi-IN" w:bidi="hi-IN"/>
        </w:rPr>
      </w:pPr>
      <w:r w:rsidRPr="00145506">
        <w:rPr>
          <w:rFonts w:ascii="Times New Roman" w:eastAsia="SimSun" w:hAnsi="Times New Roman"/>
          <w:sz w:val="28"/>
          <w:szCs w:val="28"/>
          <w:lang w:eastAsia="hi-IN" w:bidi="hi-IN"/>
        </w:rPr>
        <w:t xml:space="preserve">Станков А.Г. Индивидуализация подготовки борцов. - М.: ФиС, </w:t>
      </w:r>
      <w:r>
        <w:rPr>
          <w:rFonts w:ascii="Times New Roman" w:eastAsia="SimSun" w:hAnsi="Times New Roman"/>
          <w:sz w:val="28"/>
          <w:szCs w:val="28"/>
          <w:lang w:eastAsia="hi-IN" w:bidi="hi-IN"/>
        </w:rPr>
        <w:t>201</w:t>
      </w:r>
      <w:r w:rsidRPr="00145506">
        <w:rPr>
          <w:rFonts w:ascii="Times New Roman" w:eastAsia="SimSun" w:hAnsi="Times New Roman"/>
          <w:sz w:val="28"/>
          <w:szCs w:val="28"/>
          <w:lang w:eastAsia="hi-IN" w:bidi="hi-IN"/>
        </w:rPr>
        <w:t>5. -241с.</w:t>
      </w:r>
    </w:p>
    <w:p w14:paraId="42FD8B62" w14:textId="77777777" w:rsidR="003C57F3" w:rsidRPr="00145506" w:rsidRDefault="003C57F3">
      <w:pPr>
        <w:widowControl w:val="0"/>
        <w:numPr>
          <w:ilvl w:val="0"/>
          <w:numId w:val="27"/>
        </w:numPr>
        <w:tabs>
          <w:tab w:val="left" w:pos="510"/>
        </w:tabs>
        <w:suppressAutoHyphens/>
        <w:spacing w:after="0" w:line="240" w:lineRule="auto"/>
        <w:ind w:left="0"/>
        <w:contextualSpacing/>
        <w:rPr>
          <w:rFonts w:ascii="Times New Roman" w:hAnsi="Times New Roman"/>
          <w:sz w:val="28"/>
          <w:szCs w:val="28"/>
        </w:rPr>
      </w:pPr>
      <w:r w:rsidRPr="00145506">
        <w:rPr>
          <w:rFonts w:ascii="Times New Roman" w:eastAsia="SimSun" w:hAnsi="Times New Roman"/>
          <w:sz w:val="28"/>
          <w:szCs w:val="28"/>
          <w:lang w:eastAsia="hi-IN" w:bidi="hi-IN"/>
        </w:rPr>
        <w:t>Юшков О. П. Совершенствование методики тренировки и комплексный контроль за подготовленностью спортсменов в видах единоборств. - М.: МГИУ, 20</w:t>
      </w:r>
      <w:r>
        <w:rPr>
          <w:rFonts w:ascii="Times New Roman" w:eastAsia="SimSun" w:hAnsi="Times New Roman"/>
          <w:sz w:val="28"/>
          <w:szCs w:val="28"/>
          <w:lang w:eastAsia="hi-IN" w:bidi="hi-IN"/>
        </w:rPr>
        <w:t>5</w:t>
      </w:r>
      <w:r w:rsidRPr="00145506">
        <w:rPr>
          <w:rFonts w:ascii="Times New Roman" w:eastAsia="SimSun" w:hAnsi="Times New Roman"/>
          <w:sz w:val="28"/>
          <w:szCs w:val="28"/>
          <w:lang w:eastAsia="hi-IN" w:bidi="hi-IN"/>
        </w:rPr>
        <w:t>1. - 40 с.</w:t>
      </w:r>
    </w:p>
    <w:p w14:paraId="13D90C44" w14:textId="77777777" w:rsidR="003C57F3" w:rsidRPr="00145506" w:rsidRDefault="003C57F3">
      <w:pPr>
        <w:widowControl w:val="0"/>
        <w:numPr>
          <w:ilvl w:val="0"/>
          <w:numId w:val="27"/>
        </w:numPr>
        <w:autoSpaceDE w:val="0"/>
        <w:autoSpaceDN w:val="0"/>
        <w:adjustRightInd w:val="0"/>
        <w:spacing w:after="0" w:line="240" w:lineRule="auto"/>
        <w:ind w:left="0"/>
        <w:contextualSpacing/>
        <w:rPr>
          <w:rFonts w:ascii="Times New Roman" w:eastAsia="Calibri" w:hAnsi="Times New Roman"/>
          <w:color w:val="000000"/>
          <w:sz w:val="28"/>
          <w:szCs w:val="28"/>
        </w:rPr>
      </w:pP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М.М. Физическое воспитание и спортивная тренировка: обучение </w:t>
      </w:r>
      <w:r w:rsidRPr="00145506">
        <w:rPr>
          <w:rFonts w:ascii="Times New Roman" w:eastAsia="Calibri" w:hAnsi="Times New Roman"/>
          <w:color w:val="000000"/>
          <w:sz w:val="28"/>
          <w:szCs w:val="28"/>
        </w:rPr>
        <w:lastRenderedPageBreak/>
        <w:t xml:space="preserve">двигательным действиям: Теория и методика / М.М. </w:t>
      </w:r>
      <w:proofErr w:type="spellStart"/>
      <w:r w:rsidRPr="00145506">
        <w:rPr>
          <w:rFonts w:ascii="Times New Roman" w:eastAsia="Calibri" w:hAnsi="Times New Roman"/>
          <w:color w:val="000000"/>
          <w:sz w:val="28"/>
          <w:szCs w:val="28"/>
        </w:rPr>
        <w:t>Боген</w:t>
      </w:r>
      <w:proofErr w:type="spellEnd"/>
      <w:r w:rsidRPr="00145506">
        <w:rPr>
          <w:rFonts w:ascii="Times New Roman" w:eastAsia="Calibri" w:hAnsi="Times New Roman"/>
          <w:color w:val="000000"/>
          <w:sz w:val="28"/>
          <w:szCs w:val="28"/>
        </w:rPr>
        <w:t xml:space="preserve">. - М.: КД </w:t>
      </w:r>
      <w:proofErr w:type="spellStart"/>
      <w:r w:rsidRPr="00145506">
        <w:rPr>
          <w:rFonts w:ascii="Times New Roman" w:eastAsia="Calibri" w:hAnsi="Times New Roman"/>
          <w:color w:val="000000"/>
          <w:sz w:val="28"/>
          <w:szCs w:val="28"/>
        </w:rPr>
        <w:t>Либроком</w:t>
      </w:r>
      <w:proofErr w:type="spellEnd"/>
      <w:r w:rsidRPr="00145506">
        <w:rPr>
          <w:rFonts w:ascii="Times New Roman" w:eastAsia="Calibri" w:hAnsi="Times New Roman"/>
          <w:color w:val="000000"/>
          <w:sz w:val="28"/>
          <w:szCs w:val="28"/>
        </w:rPr>
        <w:t>, 2019. - 226 c.</w:t>
      </w:r>
    </w:p>
    <w:p w14:paraId="08B84221"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Волков В.М. Филин В.П. Спортивный отбор. -М.: Физкультура и спорт</w:t>
      </w:r>
      <w:r>
        <w:rPr>
          <w:rFonts w:ascii="Times New Roman" w:hAnsi="Times New Roman"/>
          <w:sz w:val="28"/>
          <w:szCs w:val="28"/>
        </w:rPr>
        <w:t xml:space="preserve">, </w:t>
      </w:r>
      <w:proofErr w:type="spellStart"/>
      <w:r>
        <w:rPr>
          <w:rFonts w:ascii="Times New Roman" w:hAnsi="Times New Roman"/>
          <w:sz w:val="28"/>
          <w:szCs w:val="28"/>
        </w:rPr>
        <w:t>переизд</w:t>
      </w:r>
      <w:proofErr w:type="spellEnd"/>
      <w:r>
        <w:rPr>
          <w:rFonts w:ascii="Times New Roman" w:hAnsi="Times New Roman"/>
          <w:sz w:val="28"/>
          <w:szCs w:val="28"/>
        </w:rPr>
        <w:t>. 2015г.</w:t>
      </w:r>
    </w:p>
    <w:p w14:paraId="1FCDB306"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Годик М.А. Контроль тренировочных и соревновательных нагрузок,-М.: Физкультура и спорт, </w:t>
      </w:r>
      <w:r>
        <w:rPr>
          <w:rFonts w:ascii="Times New Roman" w:hAnsi="Times New Roman"/>
          <w:sz w:val="28"/>
          <w:szCs w:val="28"/>
        </w:rPr>
        <w:t>2020</w:t>
      </w:r>
      <w:r w:rsidRPr="00145506">
        <w:rPr>
          <w:rFonts w:ascii="Times New Roman" w:hAnsi="Times New Roman"/>
          <w:sz w:val="28"/>
          <w:szCs w:val="28"/>
        </w:rPr>
        <w:t>.</w:t>
      </w:r>
    </w:p>
    <w:p w14:paraId="3159A826"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Дергач А.А., Исаев А.А. Педагогическое мастерство тренера- М.: Физкультура и </w:t>
      </w:r>
      <w:proofErr w:type="spellStart"/>
      <w:r w:rsidRPr="00145506">
        <w:rPr>
          <w:rFonts w:ascii="Times New Roman" w:hAnsi="Times New Roman"/>
          <w:sz w:val="28"/>
          <w:szCs w:val="28"/>
        </w:rPr>
        <w:t>спорт,</w:t>
      </w:r>
      <w:r>
        <w:rPr>
          <w:rFonts w:ascii="Times New Roman" w:hAnsi="Times New Roman"/>
          <w:sz w:val="28"/>
          <w:szCs w:val="28"/>
        </w:rPr>
        <w:t>переизд</w:t>
      </w:r>
      <w:proofErr w:type="spellEnd"/>
      <w:r>
        <w:rPr>
          <w:rFonts w:ascii="Times New Roman" w:hAnsi="Times New Roman"/>
          <w:sz w:val="28"/>
          <w:szCs w:val="28"/>
        </w:rPr>
        <w:t>.</w:t>
      </w:r>
      <w:r w:rsidRPr="00145506">
        <w:rPr>
          <w:rFonts w:ascii="Times New Roman" w:hAnsi="Times New Roman"/>
          <w:sz w:val="28"/>
          <w:szCs w:val="28"/>
        </w:rPr>
        <w:t xml:space="preserve"> </w:t>
      </w:r>
      <w:r>
        <w:rPr>
          <w:rFonts w:ascii="Times New Roman" w:hAnsi="Times New Roman"/>
          <w:sz w:val="28"/>
          <w:szCs w:val="28"/>
        </w:rPr>
        <w:t>2015</w:t>
      </w:r>
      <w:r w:rsidRPr="00145506">
        <w:rPr>
          <w:rFonts w:ascii="Times New Roman" w:hAnsi="Times New Roman"/>
          <w:sz w:val="28"/>
          <w:szCs w:val="28"/>
        </w:rPr>
        <w:t>.</w:t>
      </w:r>
    </w:p>
    <w:p w14:paraId="579491C5" w14:textId="77777777" w:rsidR="003C57F3" w:rsidRPr="00A05534"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A05534">
        <w:rPr>
          <w:rFonts w:ascii="Times New Roman" w:hAnsi="Times New Roman"/>
          <w:sz w:val="28"/>
          <w:szCs w:val="28"/>
        </w:rPr>
        <w:t xml:space="preserve"> Озолин Н.Г. Настольная книга тренера: Наука побеждать.: ООО « Издательство Астрель»; ООО « Издательство АСТ», 20</w:t>
      </w:r>
      <w:r>
        <w:rPr>
          <w:rFonts w:ascii="Times New Roman" w:hAnsi="Times New Roman"/>
          <w:sz w:val="28"/>
          <w:szCs w:val="28"/>
        </w:rPr>
        <w:t>14</w:t>
      </w:r>
      <w:r w:rsidRPr="00A05534">
        <w:rPr>
          <w:rFonts w:ascii="Times New Roman" w:hAnsi="Times New Roman"/>
          <w:sz w:val="28"/>
          <w:szCs w:val="28"/>
        </w:rPr>
        <w:t>.</w:t>
      </w:r>
    </w:p>
    <w:p w14:paraId="79A915D8"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proofErr w:type="spellStart"/>
      <w:r w:rsidRPr="00145506">
        <w:rPr>
          <w:rFonts w:ascii="Times New Roman" w:hAnsi="Times New Roman"/>
          <w:sz w:val="28"/>
          <w:szCs w:val="28"/>
        </w:rPr>
        <w:t>Пилоян</w:t>
      </w:r>
      <w:proofErr w:type="spellEnd"/>
      <w:r w:rsidRPr="00145506">
        <w:rPr>
          <w:rFonts w:ascii="Times New Roman" w:hAnsi="Times New Roman"/>
          <w:sz w:val="28"/>
          <w:szCs w:val="28"/>
        </w:rPr>
        <w:t xml:space="preserve"> Р.А., Суханов А.Д. Многолетняя подготовка спортсменов-единоборцев. Учебное пособие- Малаховка: МГАФК, </w:t>
      </w:r>
      <w:r>
        <w:rPr>
          <w:rFonts w:ascii="Times New Roman" w:hAnsi="Times New Roman"/>
          <w:sz w:val="28"/>
          <w:szCs w:val="28"/>
        </w:rPr>
        <w:t>201</w:t>
      </w:r>
      <w:r w:rsidRPr="00145506">
        <w:rPr>
          <w:rFonts w:ascii="Times New Roman" w:hAnsi="Times New Roman"/>
          <w:sz w:val="28"/>
          <w:szCs w:val="28"/>
        </w:rPr>
        <w:t>9.</w:t>
      </w:r>
    </w:p>
    <w:p w14:paraId="66B7F328"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Платонов В.П. Подготовка квалифицированных спортсменов. М Физкультура и спорт, </w:t>
      </w:r>
      <w:r>
        <w:rPr>
          <w:rFonts w:ascii="Times New Roman" w:hAnsi="Times New Roman"/>
          <w:sz w:val="28"/>
          <w:szCs w:val="28"/>
        </w:rPr>
        <w:t>201</w:t>
      </w:r>
      <w:r w:rsidRPr="00145506">
        <w:rPr>
          <w:rFonts w:ascii="Times New Roman" w:hAnsi="Times New Roman"/>
          <w:sz w:val="28"/>
          <w:szCs w:val="28"/>
        </w:rPr>
        <w:t xml:space="preserve">6.Степанов С.В.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каратэ-до: Учебное пособие. -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39F830C1"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Степанов С.В. Учебно- образовательная программа по </w:t>
      </w:r>
      <w:proofErr w:type="spellStart"/>
      <w:r w:rsidRPr="00145506">
        <w:rPr>
          <w:rFonts w:ascii="Times New Roman" w:hAnsi="Times New Roman"/>
          <w:sz w:val="28"/>
          <w:szCs w:val="28"/>
        </w:rPr>
        <w:t>Кёкусин</w:t>
      </w:r>
      <w:proofErr w:type="spellEnd"/>
      <w:r w:rsidRPr="00145506">
        <w:rPr>
          <w:rFonts w:ascii="Times New Roman" w:hAnsi="Times New Roman"/>
          <w:sz w:val="28"/>
          <w:szCs w:val="28"/>
        </w:rPr>
        <w:t xml:space="preserve"> кан каратэ- Екатеринбург, Изд-во УГГУ, 20</w:t>
      </w:r>
      <w:r>
        <w:rPr>
          <w:rFonts w:ascii="Times New Roman" w:hAnsi="Times New Roman"/>
          <w:sz w:val="28"/>
          <w:szCs w:val="28"/>
        </w:rPr>
        <w:t>1</w:t>
      </w:r>
      <w:r w:rsidRPr="00145506">
        <w:rPr>
          <w:rFonts w:ascii="Times New Roman" w:hAnsi="Times New Roman"/>
          <w:sz w:val="28"/>
          <w:szCs w:val="28"/>
        </w:rPr>
        <w:t>7.</w:t>
      </w:r>
    </w:p>
    <w:p w14:paraId="0173332F"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eastAsia="Andale Sans UI" w:hAnsi="Times New Roman"/>
          <w:kern w:val="1"/>
          <w:sz w:val="28"/>
          <w:szCs w:val="24"/>
        </w:rPr>
        <w:t>Степанов А.И. Обучение боксера-новичка. М., Фис, 2014 г.</w:t>
      </w:r>
    </w:p>
    <w:p w14:paraId="3B7F4819"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Бауэр В.Г. Организация педагогического контроля деятельности спортивных школ. -  М., 201</w:t>
      </w:r>
      <w:r>
        <w:rPr>
          <w:rFonts w:ascii="Times New Roman" w:hAnsi="Times New Roman"/>
          <w:sz w:val="28"/>
          <w:szCs w:val="28"/>
        </w:rPr>
        <w:t>5</w:t>
      </w:r>
      <w:r w:rsidRPr="00145506">
        <w:rPr>
          <w:rFonts w:ascii="Times New Roman" w:hAnsi="Times New Roman"/>
          <w:sz w:val="28"/>
          <w:szCs w:val="28"/>
        </w:rPr>
        <w:t xml:space="preserve"> г.</w:t>
      </w:r>
    </w:p>
    <w:p w14:paraId="1CFDBF80" w14:textId="77777777" w:rsidR="003C57F3" w:rsidRPr="00145506" w:rsidRDefault="003C57F3">
      <w:pPr>
        <w:widowControl w:val="0"/>
        <w:numPr>
          <w:ilvl w:val="0"/>
          <w:numId w:val="27"/>
        </w:numPr>
        <w:suppressAutoHyphens/>
        <w:autoSpaceDE w:val="0"/>
        <w:spacing w:after="0" w:line="240" w:lineRule="auto"/>
        <w:ind w:left="0"/>
        <w:contextualSpacing/>
        <w:rPr>
          <w:rFonts w:ascii="Times New Roman" w:hAnsi="Times New Roman"/>
          <w:sz w:val="28"/>
          <w:szCs w:val="28"/>
        </w:rPr>
      </w:pPr>
      <w:r w:rsidRPr="00145506">
        <w:rPr>
          <w:rFonts w:ascii="Times New Roman" w:hAnsi="Times New Roman"/>
          <w:sz w:val="28"/>
          <w:szCs w:val="28"/>
        </w:rPr>
        <w:t xml:space="preserve">Озолин Н.Г. Настольная книга тренера. Наука побеждать. Профессия </w:t>
      </w:r>
      <w:r w:rsidRPr="00145506">
        <w:rPr>
          <w:rFonts w:ascii="Times New Roman" w:eastAsia="Andale Sans UI" w:hAnsi="Times New Roman"/>
          <w:kern w:val="1"/>
          <w:sz w:val="28"/>
          <w:szCs w:val="28"/>
        </w:rPr>
        <w:t>тренера. - М., 201</w:t>
      </w:r>
      <w:r>
        <w:rPr>
          <w:rFonts w:ascii="Times New Roman" w:eastAsia="Andale Sans UI" w:hAnsi="Times New Roman"/>
          <w:kern w:val="1"/>
          <w:sz w:val="28"/>
          <w:szCs w:val="28"/>
        </w:rPr>
        <w:t>5</w:t>
      </w:r>
      <w:r w:rsidRPr="00145506">
        <w:rPr>
          <w:rFonts w:ascii="Times New Roman" w:eastAsia="Andale Sans UI" w:hAnsi="Times New Roman"/>
          <w:kern w:val="1"/>
          <w:sz w:val="28"/>
          <w:szCs w:val="28"/>
        </w:rPr>
        <w:t xml:space="preserve"> г.</w:t>
      </w:r>
    </w:p>
    <w:p w14:paraId="4DA85D54" w14:textId="77777777" w:rsidR="003C57F3" w:rsidRPr="00145506" w:rsidRDefault="003C57F3" w:rsidP="003C57F3">
      <w:pPr>
        <w:widowControl w:val="0"/>
        <w:tabs>
          <w:tab w:val="left" w:pos="-104"/>
        </w:tabs>
        <w:suppressAutoHyphens/>
        <w:spacing w:after="0" w:line="240" w:lineRule="auto"/>
        <w:ind w:left="-284"/>
        <w:jc w:val="both"/>
        <w:rPr>
          <w:rFonts w:ascii="Times New Roman" w:hAnsi="Times New Roman"/>
          <w:sz w:val="28"/>
          <w:szCs w:val="28"/>
        </w:rPr>
      </w:pPr>
    </w:p>
    <w:p w14:paraId="4F113276" w14:textId="77777777" w:rsidR="003C57F3" w:rsidRPr="00145506" w:rsidRDefault="003C57F3" w:rsidP="003C57F3">
      <w:pPr>
        <w:shd w:val="clear" w:color="auto" w:fill="FFFFFF"/>
        <w:spacing w:after="0" w:line="240" w:lineRule="auto"/>
        <w:ind w:left="-284"/>
        <w:jc w:val="both"/>
        <w:rPr>
          <w:rFonts w:ascii="Times New Roman" w:hAnsi="Times New Roman"/>
          <w:b/>
          <w:bCs/>
          <w:iCs/>
          <w:color w:val="000000"/>
          <w:sz w:val="28"/>
          <w:szCs w:val="28"/>
        </w:rPr>
      </w:pPr>
      <w:r w:rsidRPr="00145506">
        <w:rPr>
          <w:rFonts w:ascii="Times New Roman" w:hAnsi="Times New Roman"/>
          <w:b/>
          <w:bCs/>
          <w:iCs/>
          <w:color w:val="000000"/>
          <w:sz w:val="28"/>
          <w:szCs w:val="28"/>
        </w:rPr>
        <w:t>Дополнительная литература:</w:t>
      </w:r>
    </w:p>
    <w:p w14:paraId="61C9B5A0" w14:textId="77777777" w:rsidR="003C57F3" w:rsidRPr="00145506" w:rsidRDefault="003C57F3">
      <w:pPr>
        <w:numPr>
          <w:ilvl w:val="0"/>
          <w:numId w:val="25"/>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Физиология человека (общая, спортивная, возрастная) М.: Олимпия Пресс, 2015</w:t>
      </w:r>
    </w:p>
    <w:p w14:paraId="1249B663" w14:textId="77777777" w:rsidR="003C57F3" w:rsidRPr="00145506" w:rsidRDefault="003C57F3">
      <w:pPr>
        <w:numPr>
          <w:ilvl w:val="0"/>
          <w:numId w:val="25"/>
        </w:numPr>
        <w:shd w:val="clear" w:color="auto" w:fill="FFFFFF"/>
        <w:spacing w:after="0" w:line="240" w:lineRule="auto"/>
        <w:ind w:right="-426"/>
        <w:contextualSpacing/>
        <w:jc w:val="both"/>
        <w:rPr>
          <w:rFonts w:ascii="Times New Roman" w:hAnsi="Times New Roman"/>
          <w:color w:val="000000"/>
          <w:sz w:val="28"/>
          <w:szCs w:val="28"/>
        </w:rPr>
      </w:pPr>
      <w:r w:rsidRPr="00145506">
        <w:rPr>
          <w:rFonts w:ascii="Times New Roman" w:hAnsi="Times New Roman"/>
          <w:color w:val="000000"/>
          <w:sz w:val="28"/>
          <w:szCs w:val="28"/>
        </w:rPr>
        <w:t>Хрестоматия «Спортивная психология». Санкт-Петербург, 201</w:t>
      </w:r>
      <w:r>
        <w:rPr>
          <w:rFonts w:ascii="Times New Roman" w:hAnsi="Times New Roman"/>
          <w:color w:val="000000"/>
          <w:sz w:val="28"/>
          <w:szCs w:val="28"/>
        </w:rPr>
        <w:t>5</w:t>
      </w:r>
    </w:p>
    <w:p w14:paraId="30E69FB9" w14:textId="77777777" w:rsidR="003C57F3" w:rsidRPr="00145506" w:rsidRDefault="003C57F3">
      <w:pPr>
        <w:numPr>
          <w:ilvl w:val="0"/>
          <w:numId w:val="25"/>
        </w:numPr>
        <w:shd w:val="clear" w:color="auto" w:fill="FFFFFF"/>
        <w:spacing w:after="0" w:line="240" w:lineRule="auto"/>
        <w:ind w:right="-426"/>
        <w:contextualSpacing/>
        <w:jc w:val="both"/>
        <w:rPr>
          <w:rFonts w:ascii="Times New Roman" w:hAnsi="Times New Roman"/>
          <w:sz w:val="28"/>
          <w:szCs w:val="28"/>
          <w:shd w:val="clear" w:color="auto" w:fill="FFFFFF"/>
        </w:rPr>
      </w:pPr>
      <w:r w:rsidRPr="00145506">
        <w:rPr>
          <w:rFonts w:ascii="Times New Roman" w:hAnsi="Times New Roman"/>
          <w:sz w:val="28"/>
          <w:szCs w:val="28"/>
          <w:shd w:val="clear" w:color="auto" w:fill="FFFFFF"/>
        </w:rPr>
        <w:t xml:space="preserve">Коротков, И.М. Подвижные игры в занятиях спортом - М.: ФИС, 2017. </w:t>
      </w:r>
    </w:p>
    <w:p w14:paraId="1A8A590C" w14:textId="77777777" w:rsidR="003C57F3" w:rsidRPr="00145506" w:rsidRDefault="003C57F3">
      <w:pPr>
        <w:numPr>
          <w:ilvl w:val="0"/>
          <w:numId w:val="25"/>
        </w:numPr>
        <w:shd w:val="clear" w:color="auto" w:fill="FFFFFF"/>
        <w:spacing w:after="0" w:line="240" w:lineRule="auto"/>
        <w:ind w:right="-426"/>
        <w:contextualSpacing/>
        <w:jc w:val="both"/>
        <w:rPr>
          <w:rFonts w:ascii="Times New Roman" w:hAnsi="Times New Roman"/>
          <w:color w:val="242424"/>
          <w:sz w:val="28"/>
          <w:szCs w:val="28"/>
          <w:shd w:val="clear" w:color="auto" w:fill="FFFFFF"/>
        </w:rPr>
      </w:pPr>
      <w:r w:rsidRPr="00145506">
        <w:rPr>
          <w:rFonts w:ascii="Times New Roman" w:hAnsi="Times New Roman"/>
          <w:color w:val="242424"/>
          <w:sz w:val="28"/>
          <w:szCs w:val="28"/>
          <w:shd w:val="clear" w:color="auto" w:fill="FFFFFF"/>
        </w:rPr>
        <w:t xml:space="preserve">Фомин Н.А., </w:t>
      </w:r>
      <w:proofErr w:type="spellStart"/>
      <w:r w:rsidRPr="00145506">
        <w:rPr>
          <w:rFonts w:ascii="Times New Roman" w:hAnsi="Times New Roman"/>
          <w:color w:val="242424"/>
          <w:sz w:val="28"/>
          <w:szCs w:val="28"/>
          <w:shd w:val="clear" w:color="auto" w:fill="FFFFFF"/>
        </w:rPr>
        <w:t>Фолин</w:t>
      </w:r>
      <w:proofErr w:type="spellEnd"/>
      <w:r w:rsidRPr="00145506">
        <w:rPr>
          <w:rFonts w:ascii="Times New Roman" w:hAnsi="Times New Roman"/>
          <w:color w:val="242424"/>
          <w:sz w:val="28"/>
          <w:szCs w:val="28"/>
          <w:shd w:val="clear" w:color="auto" w:fill="FFFFFF"/>
        </w:rPr>
        <w:t xml:space="preserve"> В.Е. Возрастные основы физического воспитания М.: Физиология и спорт. - 2014.</w:t>
      </w:r>
    </w:p>
    <w:p w14:paraId="4886D6DC" w14:textId="77777777" w:rsidR="003C57F3" w:rsidRPr="00145506" w:rsidRDefault="003C57F3">
      <w:pPr>
        <w:numPr>
          <w:ilvl w:val="0"/>
          <w:numId w:val="25"/>
        </w:numPr>
        <w:shd w:val="clear" w:color="auto" w:fill="FFFFFF"/>
        <w:spacing w:after="0" w:line="240" w:lineRule="auto"/>
        <w:contextualSpacing/>
        <w:jc w:val="both"/>
        <w:rPr>
          <w:rFonts w:ascii="Times New Roman" w:hAnsi="Times New Roman"/>
          <w:b/>
          <w:sz w:val="28"/>
          <w:szCs w:val="28"/>
        </w:rPr>
      </w:pPr>
      <w:r w:rsidRPr="00145506">
        <w:rPr>
          <w:rFonts w:ascii="Times New Roman" w:hAnsi="Times New Roman"/>
          <w:sz w:val="28"/>
          <w:szCs w:val="28"/>
          <w:shd w:val="clear" w:color="auto" w:fill="FFFFFF"/>
        </w:rPr>
        <w:t>Стрельников В.А. Воспитание выносливости. –Москва ФИС, 201</w:t>
      </w:r>
      <w:r>
        <w:rPr>
          <w:rFonts w:ascii="Times New Roman" w:hAnsi="Times New Roman"/>
          <w:sz w:val="28"/>
          <w:szCs w:val="28"/>
          <w:shd w:val="clear" w:color="auto" w:fill="FFFFFF"/>
        </w:rPr>
        <w:t>5</w:t>
      </w:r>
    </w:p>
    <w:p w14:paraId="77ED83EB" w14:textId="77777777" w:rsidR="003C57F3" w:rsidRPr="00145506" w:rsidRDefault="003C57F3" w:rsidP="003C57F3">
      <w:pPr>
        <w:widowControl w:val="0"/>
        <w:suppressAutoHyphens/>
        <w:autoSpaceDE w:val="0"/>
        <w:spacing w:after="0" w:line="240" w:lineRule="auto"/>
        <w:contextualSpacing/>
        <w:jc w:val="both"/>
        <w:rPr>
          <w:rFonts w:ascii="Times New Roman" w:hAnsi="Times New Roman"/>
          <w:sz w:val="28"/>
          <w:szCs w:val="28"/>
        </w:rPr>
      </w:pPr>
    </w:p>
    <w:p w14:paraId="6DEAD1F1" w14:textId="77777777" w:rsidR="003C57F3" w:rsidRPr="00A05534" w:rsidRDefault="003C57F3">
      <w:pPr>
        <w:pStyle w:val="af2"/>
        <w:numPr>
          <w:ilvl w:val="0"/>
          <w:numId w:val="30"/>
        </w:numPr>
        <w:spacing w:after="0" w:line="240" w:lineRule="auto"/>
        <w:ind w:left="-284" w:firstLine="0"/>
        <w:jc w:val="both"/>
        <w:rPr>
          <w:rFonts w:ascii="Times New Roman" w:hAnsi="Times New Roman"/>
          <w:b/>
          <w:color w:val="auto"/>
          <w:sz w:val="28"/>
          <w:szCs w:val="28"/>
        </w:rPr>
      </w:pPr>
      <w:proofErr w:type="gramStart"/>
      <w:r w:rsidRPr="00A05534">
        <w:rPr>
          <w:rFonts w:ascii="Times New Roman" w:hAnsi="Times New Roman"/>
          <w:b/>
          <w:color w:val="auto"/>
          <w:sz w:val="28"/>
          <w:szCs w:val="28"/>
        </w:rPr>
        <w:t>Интернет ресурсы</w:t>
      </w:r>
      <w:proofErr w:type="gramEnd"/>
      <w:r w:rsidRPr="00A05534">
        <w:rPr>
          <w:rFonts w:ascii="Times New Roman" w:hAnsi="Times New Roman"/>
          <w:b/>
          <w:color w:val="auto"/>
          <w:sz w:val="28"/>
          <w:szCs w:val="28"/>
        </w:rPr>
        <w:t xml:space="preserve">: </w:t>
      </w:r>
    </w:p>
    <w:p w14:paraId="64850941" w14:textId="77777777" w:rsidR="003C57F3" w:rsidRPr="00A05534" w:rsidRDefault="003C57F3">
      <w:pPr>
        <w:numPr>
          <w:ilvl w:val="0"/>
          <w:numId w:val="30"/>
        </w:numPr>
        <w:spacing w:after="0" w:line="240" w:lineRule="auto"/>
        <w:ind w:left="-284" w:firstLine="0"/>
        <w:contextualSpacing/>
        <w:rPr>
          <w:rFonts w:ascii="Times New Roman" w:hAnsi="Times New Roman"/>
          <w:b/>
          <w:sz w:val="28"/>
          <w:szCs w:val="28"/>
        </w:rPr>
      </w:pPr>
      <w:r w:rsidRPr="00A05534">
        <w:rPr>
          <w:rFonts w:ascii="Times New Roman" w:hAnsi="Times New Roman"/>
          <w:b/>
          <w:sz w:val="28"/>
          <w:szCs w:val="28"/>
        </w:rPr>
        <w:t xml:space="preserve">Министерство спорта РФ  </w:t>
      </w:r>
      <w:hyperlink r:id="rId13" w:history="1">
        <w:r w:rsidRPr="00A05534">
          <w:rPr>
            <w:rFonts w:ascii="Times New Roman" w:hAnsi="Times New Roman"/>
            <w:b/>
            <w:color w:val="0000FF"/>
            <w:sz w:val="28"/>
            <w:szCs w:val="28"/>
            <w:u w:val="single"/>
          </w:rPr>
          <w:t>https://www.minsport.gov.ru/</w:t>
        </w:r>
      </w:hyperlink>
    </w:p>
    <w:p w14:paraId="5EC0E272" w14:textId="77777777" w:rsidR="003C57F3" w:rsidRPr="00A05534" w:rsidRDefault="003C57F3">
      <w:pPr>
        <w:numPr>
          <w:ilvl w:val="0"/>
          <w:numId w:val="30"/>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t xml:space="preserve">Министерство образования и науки РФ  </w:t>
      </w:r>
      <w:hyperlink r:id="rId14" w:history="1">
        <w:r w:rsidRPr="00A05534">
          <w:rPr>
            <w:rFonts w:ascii="Times New Roman" w:hAnsi="Times New Roman"/>
            <w:color w:val="0000FF"/>
            <w:sz w:val="28"/>
            <w:szCs w:val="28"/>
            <w:u w:val="single"/>
          </w:rPr>
          <w:t>http://минобрнауки.рф/</w:t>
        </w:r>
      </w:hyperlink>
    </w:p>
    <w:p w14:paraId="28BC1578" w14:textId="77777777" w:rsidR="003C57F3" w:rsidRPr="00A05534" w:rsidRDefault="003C57F3">
      <w:pPr>
        <w:numPr>
          <w:ilvl w:val="0"/>
          <w:numId w:val="30"/>
        </w:numPr>
        <w:spacing w:after="0" w:line="240" w:lineRule="auto"/>
        <w:ind w:left="-284" w:firstLine="0"/>
        <w:contextualSpacing/>
        <w:rPr>
          <w:rFonts w:ascii="Times New Roman" w:hAnsi="Times New Roman"/>
          <w:sz w:val="28"/>
          <w:szCs w:val="28"/>
        </w:rPr>
      </w:pPr>
      <w:r w:rsidRPr="00A05534">
        <w:rPr>
          <w:rFonts w:ascii="Times New Roman" w:hAnsi="Times New Roman"/>
          <w:sz w:val="28"/>
          <w:szCs w:val="28"/>
        </w:rPr>
        <w:t xml:space="preserve">Центральная отраслевая библиотека по физической культуре и спорту  </w:t>
      </w:r>
      <w:hyperlink r:id="rId15" w:history="1">
        <w:r w:rsidRPr="00A05534">
          <w:rPr>
            <w:rFonts w:ascii="Times New Roman" w:hAnsi="Times New Roman"/>
            <w:color w:val="0000FF"/>
            <w:sz w:val="28"/>
            <w:szCs w:val="28"/>
            <w:u w:val="single"/>
          </w:rPr>
          <w:t>http://lib.sportedu.ru/</w:t>
        </w:r>
      </w:hyperlink>
    </w:p>
    <w:p w14:paraId="52905F34" w14:textId="77777777" w:rsidR="003C57F3" w:rsidRPr="00A05534" w:rsidRDefault="003C57F3">
      <w:pPr>
        <w:numPr>
          <w:ilvl w:val="0"/>
          <w:numId w:val="30"/>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sz w:val="28"/>
          <w:szCs w:val="28"/>
        </w:rPr>
        <w:t xml:space="preserve">Общероссийская Общественная организация Федерация Кёкусинкай России  </w:t>
      </w:r>
      <w:hyperlink r:id="rId16" w:history="1">
        <w:r w:rsidRPr="00A05534">
          <w:rPr>
            <w:rFonts w:ascii="Times New Roman" w:hAnsi="Times New Roman"/>
            <w:color w:val="0000FF"/>
            <w:sz w:val="28"/>
            <w:szCs w:val="28"/>
            <w:u w:val="single"/>
          </w:rPr>
          <w:t>http://kyokushinkaraterussia.ru/</w:t>
        </w:r>
      </w:hyperlink>
      <w:r w:rsidRPr="00A05534">
        <w:rPr>
          <w:rFonts w:ascii="Times New Roman" w:hAnsi="Times New Roman"/>
          <w:color w:val="000000"/>
          <w:sz w:val="28"/>
          <w:szCs w:val="28"/>
          <w:shd w:val="clear" w:color="auto" w:fill="FFFFFF"/>
        </w:rPr>
        <w:t xml:space="preserve"> </w:t>
      </w:r>
    </w:p>
    <w:p w14:paraId="07A13A17" w14:textId="77777777" w:rsidR="003C57F3" w:rsidRPr="00A05534" w:rsidRDefault="003C57F3">
      <w:pPr>
        <w:numPr>
          <w:ilvl w:val="0"/>
          <w:numId w:val="30"/>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sz w:val="28"/>
          <w:szCs w:val="28"/>
        </w:rPr>
        <w:t xml:space="preserve">Российская Национальная Федерация Каратэ </w:t>
      </w:r>
      <w:proofErr w:type="spellStart"/>
      <w:r w:rsidRPr="00A05534">
        <w:rPr>
          <w:rFonts w:ascii="Times New Roman" w:hAnsi="Times New Roman"/>
          <w:sz w:val="28"/>
          <w:szCs w:val="28"/>
        </w:rPr>
        <w:t>Киокушинкай</w:t>
      </w:r>
      <w:proofErr w:type="spellEnd"/>
      <w:r w:rsidRPr="00A05534">
        <w:rPr>
          <w:rFonts w:ascii="Times New Roman" w:hAnsi="Times New Roman"/>
          <w:sz w:val="28"/>
          <w:szCs w:val="28"/>
        </w:rPr>
        <w:t xml:space="preserve"> </w:t>
      </w:r>
      <w:hyperlink r:id="rId17" w:history="1">
        <w:r w:rsidRPr="00A05534">
          <w:rPr>
            <w:rFonts w:ascii="Times New Roman" w:hAnsi="Times New Roman"/>
            <w:color w:val="0000FF"/>
            <w:sz w:val="28"/>
            <w:szCs w:val="28"/>
            <w:u w:val="single"/>
          </w:rPr>
          <w:t>http://rnfkk.ru/</w:t>
        </w:r>
      </w:hyperlink>
    </w:p>
    <w:p w14:paraId="4F3E42EC" w14:textId="77777777" w:rsidR="003C57F3" w:rsidRPr="00A05534" w:rsidRDefault="003C57F3">
      <w:pPr>
        <w:numPr>
          <w:ilvl w:val="0"/>
          <w:numId w:val="30"/>
        </w:numPr>
        <w:spacing w:after="0" w:line="240" w:lineRule="auto"/>
        <w:ind w:left="-284" w:firstLine="0"/>
        <w:contextualSpacing/>
        <w:rPr>
          <w:rFonts w:ascii="Times New Roman" w:hAnsi="Times New Roman"/>
          <w:color w:val="0000FF"/>
          <w:sz w:val="28"/>
          <w:szCs w:val="28"/>
          <w:u w:val="single"/>
        </w:rPr>
      </w:pPr>
      <w:r w:rsidRPr="00A05534">
        <w:rPr>
          <w:rFonts w:ascii="Times New Roman" w:hAnsi="Times New Roman"/>
          <w:color w:val="000000"/>
          <w:sz w:val="28"/>
          <w:szCs w:val="28"/>
          <w:shd w:val="clear" w:color="auto" w:fill="FFFFFF"/>
        </w:rPr>
        <w:lastRenderedPageBreak/>
        <w:t xml:space="preserve">Основы построения процесса спортивной тренировки </w:t>
      </w:r>
      <w:hyperlink r:id="rId18" w:history="1">
        <w:r w:rsidRPr="00A05534">
          <w:rPr>
            <w:rFonts w:ascii="Times New Roman" w:hAnsi="Times New Roman"/>
            <w:color w:val="0563C1"/>
            <w:sz w:val="28"/>
            <w:szCs w:val="28"/>
            <w:u w:val="single"/>
            <w:shd w:val="clear" w:color="auto" w:fill="FFFFFF"/>
          </w:rPr>
          <w:t>https://studopedia.ru/7_28162_osnovi-postroeniya-protsessa-sportivnoy-podgotovki.html</w:t>
        </w:r>
      </w:hyperlink>
    </w:p>
    <w:p w14:paraId="229A24EA" w14:textId="77777777" w:rsidR="003C57F3" w:rsidRPr="00A05534" w:rsidRDefault="003C57F3">
      <w:pPr>
        <w:numPr>
          <w:ilvl w:val="0"/>
          <w:numId w:val="30"/>
        </w:numPr>
        <w:spacing w:after="0" w:line="240" w:lineRule="auto"/>
        <w:ind w:left="-284" w:firstLine="0"/>
        <w:contextualSpacing/>
        <w:rPr>
          <w:rFonts w:ascii="Times New Roman" w:hAnsi="Times New Roman"/>
          <w:color w:val="000000"/>
          <w:sz w:val="28"/>
          <w:szCs w:val="28"/>
          <w:shd w:val="clear" w:color="auto" w:fill="FFFFFF"/>
        </w:rPr>
      </w:pPr>
      <w:r w:rsidRPr="00A05534">
        <w:rPr>
          <w:rFonts w:ascii="Times New Roman" w:hAnsi="Times New Roman"/>
          <w:color w:val="000000"/>
          <w:sz w:val="28"/>
          <w:szCs w:val="28"/>
          <w:shd w:val="clear" w:color="auto" w:fill="FFFFFF"/>
        </w:rPr>
        <w:t xml:space="preserve">Основы гигиены при занятиях физической культурой </w:t>
      </w:r>
      <w:hyperlink r:id="rId19" w:history="1">
        <w:r w:rsidRPr="00A05534">
          <w:rPr>
            <w:rFonts w:ascii="Times New Roman" w:hAnsi="Times New Roman"/>
            <w:color w:val="000000"/>
            <w:sz w:val="28"/>
            <w:szCs w:val="28"/>
            <w:shd w:val="clear" w:color="auto" w:fill="FFFFFF"/>
            <w:lang w:val="en-US"/>
          </w:rPr>
          <w:t>h</w:t>
        </w:r>
        <w:r w:rsidRPr="00A05534">
          <w:rPr>
            <w:rFonts w:ascii="Times New Roman" w:hAnsi="Times New Roman"/>
            <w:color w:val="000000"/>
            <w:sz w:val="28"/>
            <w:szCs w:val="28"/>
            <w:shd w:val="clear" w:color="auto" w:fill="FFFFFF"/>
          </w:rPr>
          <w:t>ttps://studopedia.ru/21_27582_osnovi-gigieni-pri-zanyatiyah-fizicheskoy-kulturoy.html</w:t>
        </w:r>
      </w:hyperlink>
    </w:p>
    <w:p w14:paraId="0E86DBEF" w14:textId="77777777" w:rsidR="003C57F3" w:rsidRPr="00A05534" w:rsidRDefault="003C57F3">
      <w:pPr>
        <w:numPr>
          <w:ilvl w:val="0"/>
          <w:numId w:val="30"/>
        </w:numPr>
        <w:spacing w:after="0" w:line="240" w:lineRule="auto"/>
        <w:ind w:left="-284" w:firstLine="0"/>
        <w:contextualSpacing/>
        <w:rPr>
          <w:rFonts w:ascii="Times New Roman" w:hAnsi="Times New Roman"/>
          <w:sz w:val="28"/>
          <w:szCs w:val="28"/>
        </w:rPr>
      </w:pPr>
      <w:r w:rsidRPr="00A05534">
        <w:rPr>
          <w:rFonts w:ascii="Times New Roman" w:hAnsi="Times New Roman"/>
          <w:color w:val="000000"/>
          <w:sz w:val="28"/>
          <w:szCs w:val="28"/>
          <w:shd w:val="clear" w:color="auto" w:fill="FFFFFF"/>
        </w:rPr>
        <w:t xml:space="preserve">Физиологические основы занятий по физической культуре и спортивной тренировке   </w:t>
      </w:r>
      <w:hyperlink r:id="rId20" w:history="1">
        <w:r w:rsidRPr="00A05534">
          <w:rPr>
            <w:rFonts w:ascii="Times New Roman" w:hAnsi="Times New Roman"/>
            <w:color w:val="000000"/>
            <w:sz w:val="28"/>
            <w:szCs w:val="28"/>
            <w:shd w:val="clear" w:color="auto" w:fill="FFFFFF"/>
            <w:lang w:val="en-US"/>
          </w:rPr>
          <w:t>https</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studopedia</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su</w:t>
        </w:r>
        <w:r w:rsidRPr="00A05534">
          <w:rPr>
            <w:rFonts w:ascii="Times New Roman" w:hAnsi="Times New Roman"/>
            <w:color w:val="000000"/>
            <w:sz w:val="28"/>
            <w:szCs w:val="28"/>
            <w:shd w:val="clear" w:color="auto" w:fill="FFFFFF"/>
          </w:rPr>
          <w:t>/10_56366_</w:t>
        </w:r>
        <w:r w:rsidRPr="00A05534">
          <w:rPr>
            <w:rFonts w:ascii="Times New Roman" w:hAnsi="Times New Roman"/>
            <w:color w:val="000000"/>
            <w:sz w:val="28"/>
            <w:szCs w:val="28"/>
            <w:shd w:val="clear" w:color="auto" w:fill="FFFFFF"/>
            <w:lang w:val="en-US"/>
          </w:rPr>
          <w:t>fiziologicheskie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osnovi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zanyatiy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po</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fizicheskoy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kulture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i</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sportivnoy</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trenirovke</w:t>
        </w:r>
        <w:r w:rsidRPr="00A05534">
          <w:rPr>
            <w:rFonts w:ascii="Times New Roman" w:hAnsi="Times New Roman"/>
            <w:color w:val="000000"/>
            <w:sz w:val="28"/>
            <w:szCs w:val="28"/>
            <w:shd w:val="clear" w:color="auto" w:fill="FFFFFF"/>
          </w:rPr>
          <w:t>.</w:t>
        </w:r>
        <w:r w:rsidRPr="00A05534">
          <w:rPr>
            <w:rFonts w:ascii="Times New Roman" w:hAnsi="Times New Roman"/>
            <w:color w:val="000000"/>
            <w:sz w:val="28"/>
            <w:szCs w:val="28"/>
            <w:shd w:val="clear" w:color="auto" w:fill="FFFFFF"/>
            <w:lang w:val="en-US"/>
          </w:rPr>
          <w:t>html</w:t>
        </w:r>
      </w:hyperlink>
    </w:p>
    <w:p w14:paraId="66B018C5" w14:textId="77777777" w:rsidR="003C57F3" w:rsidRDefault="003C57F3">
      <w:pPr>
        <w:pStyle w:val="af2"/>
        <w:numPr>
          <w:ilvl w:val="0"/>
          <w:numId w:val="30"/>
        </w:numPr>
        <w:spacing w:after="0" w:line="240" w:lineRule="auto"/>
        <w:ind w:left="-284" w:firstLine="0"/>
        <w:rPr>
          <w:rFonts w:ascii="Times New Roman" w:hAnsi="Times New Roman"/>
          <w:sz w:val="28"/>
          <w:szCs w:val="28"/>
        </w:rPr>
      </w:pPr>
      <w:r w:rsidRPr="00A05534">
        <w:rPr>
          <w:rFonts w:ascii="Times New Roman" w:hAnsi="Times New Roman"/>
          <w:sz w:val="28"/>
          <w:szCs w:val="28"/>
        </w:rPr>
        <w:t xml:space="preserve">Принципы базовой тренировки  </w:t>
      </w:r>
      <w:proofErr w:type="spellStart"/>
      <w:r w:rsidRPr="00A05534">
        <w:rPr>
          <w:rFonts w:ascii="Times New Roman" w:hAnsi="Times New Roman"/>
          <w:sz w:val="28"/>
          <w:szCs w:val="28"/>
        </w:rPr>
        <w:t>киокушин</w:t>
      </w:r>
      <w:proofErr w:type="spellEnd"/>
      <w:r w:rsidRPr="00A05534">
        <w:rPr>
          <w:rFonts w:ascii="Times New Roman" w:hAnsi="Times New Roman"/>
          <w:sz w:val="28"/>
          <w:szCs w:val="28"/>
        </w:rPr>
        <w:t xml:space="preserve"> </w:t>
      </w:r>
      <w:r>
        <w:rPr>
          <w:rFonts w:ascii="Times New Roman" w:hAnsi="Times New Roman"/>
          <w:sz w:val="28"/>
          <w:szCs w:val="28"/>
        </w:rPr>
        <w:t xml:space="preserve"> </w:t>
      </w:r>
      <w:r w:rsidRPr="00A05534">
        <w:rPr>
          <w:rFonts w:ascii="Times New Roman" w:hAnsi="Times New Roman"/>
          <w:sz w:val="28"/>
          <w:szCs w:val="28"/>
        </w:rPr>
        <w:t>https://kyokushin48.ru/poleznye-materialy/printsipi-kihona</w:t>
      </w:r>
    </w:p>
    <w:p w14:paraId="0CB31935" w14:textId="77777777" w:rsidR="003C57F3" w:rsidRPr="00667E2D" w:rsidRDefault="003C57F3">
      <w:pPr>
        <w:pStyle w:val="af2"/>
        <w:numPr>
          <w:ilvl w:val="0"/>
          <w:numId w:val="30"/>
        </w:numPr>
        <w:spacing w:after="0" w:line="240" w:lineRule="auto"/>
        <w:ind w:left="-284" w:firstLine="0"/>
        <w:rPr>
          <w:rFonts w:ascii="Times New Roman" w:hAnsi="Times New Roman"/>
          <w:sz w:val="28"/>
          <w:szCs w:val="28"/>
        </w:rPr>
      </w:pPr>
      <w:r w:rsidRPr="00667E2D">
        <w:rPr>
          <w:rFonts w:ascii="Times New Roman" w:hAnsi="Times New Roman"/>
          <w:sz w:val="28"/>
          <w:szCs w:val="28"/>
        </w:rPr>
        <w:t>Терминология киокусинкай каратеhttps://sibkarate.ru/blog/terminologiya-kiokushinkay-karate/</w:t>
      </w:r>
    </w:p>
    <w:p w14:paraId="6794CE20" w14:textId="7F51A615" w:rsidR="00874BD3" w:rsidRPr="003C57F3" w:rsidRDefault="003C57F3">
      <w:pPr>
        <w:pStyle w:val="af2"/>
        <w:numPr>
          <w:ilvl w:val="0"/>
          <w:numId w:val="30"/>
        </w:numPr>
        <w:spacing w:after="0" w:line="240" w:lineRule="auto"/>
        <w:ind w:left="-426" w:firstLine="709"/>
        <w:jc w:val="both"/>
        <w:rPr>
          <w:rFonts w:ascii="Times New Roman" w:hAnsi="Times New Roman"/>
          <w:b/>
          <w:bCs/>
          <w:sz w:val="28"/>
          <w:szCs w:val="28"/>
        </w:rPr>
      </w:pPr>
      <w:r w:rsidRPr="003C57F3">
        <w:rPr>
          <w:rFonts w:ascii="Times New Roman" w:hAnsi="Times New Roman"/>
          <w:sz w:val="28"/>
          <w:szCs w:val="28"/>
        </w:rPr>
        <w:t xml:space="preserve">Общая физическая подготовка каратистов стиля киокусинкай </w:t>
      </w:r>
      <w:hyperlink r:id="rId21" w:history="1">
        <w:r w:rsidRPr="003C57F3">
          <w:rPr>
            <w:rStyle w:val="afb"/>
            <w:rFonts w:ascii="Times New Roman" w:hAnsi="Times New Roman"/>
            <w:sz w:val="28"/>
            <w:szCs w:val="28"/>
          </w:rPr>
          <w:t>http://lib.sportedu.ru/press/fkvot/2007N6/p42-44.htm</w:t>
        </w:r>
      </w:hyperlink>
      <w:r w:rsidRPr="003C57F3">
        <w:rPr>
          <w:rFonts w:ascii="Times New Roman" w:hAnsi="Times New Roman"/>
          <w:sz w:val="28"/>
          <w:szCs w:val="28"/>
        </w:rPr>
        <w:t xml:space="preserve">    </w:t>
      </w:r>
    </w:p>
    <w:sectPr w:rsidR="00874BD3" w:rsidRPr="003C57F3" w:rsidSect="002B4278">
      <w:footerReference w:type="default" r:id="rId22"/>
      <w:pgSz w:w="11906" w:h="16838"/>
      <w:pgMar w:top="851" w:right="1133" w:bottom="851" w:left="1701"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4CC43" w14:textId="77777777" w:rsidR="00A3400C" w:rsidRDefault="00A3400C">
      <w:pPr>
        <w:spacing w:after="0" w:line="240" w:lineRule="auto"/>
      </w:pPr>
      <w:r>
        <w:separator/>
      </w:r>
    </w:p>
  </w:endnote>
  <w:endnote w:type="continuationSeparator" w:id="0">
    <w:p w14:paraId="65D5B32A" w14:textId="77777777" w:rsidR="00A3400C" w:rsidRDefault="00A3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StarSymbol">
    <w:altName w:val="Segoe UI 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default"/>
  </w:font>
  <w:font w:name="Cambria">
    <w:panose1 w:val="02040503050406030204"/>
    <w:charset w:val="CC"/>
    <w:family w:val="roman"/>
    <w:pitch w:val="variable"/>
    <w:sig w:usb0="E00006FF" w:usb1="420024FF" w:usb2="02000000" w:usb3="00000000" w:csb0="0000019F" w:csb1="00000000"/>
  </w:font>
  <w:font w:name="SimSun, 宋体">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3CF8" w14:textId="77777777" w:rsidR="004D208E" w:rsidRDefault="004D208E">
    <w:pPr>
      <w:pStyle w:val="a3"/>
      <w:jc w:val="right"/>
    </w:pPr>
    <w:r>
      <w:fldChar w:fldCharType="begin"/>
    </w:r>
    <w:r>
      <w:instrText xml:space="preserve"> PAGE </w:instrText>
    </w:r>
    <w:r>
      <w:fldChar w:fldCharType="separate"/>
    </w:r>
    <w:r w:rsidR="00A42C24">
      <w:rPr>
        <w:noProof/>
      </w:rPr>
      <w:t>7</w:t>
    </w:r>
    <w:r>
      <w:fldChar w:fldCharType="end"/>
    </w:r>
  </w:p>
  <w:p w14:paraId="2E60B3FC" w14:textId="77777777" w:rsidR="004D208E" w:rsidRDefault="004D208E">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F94F" w14:textId="77777777" w:rsidR="004D208E" w:rsidRDefault="004D208E">
    <w:pPr>
      <w:pStyle w:val="1b"/>
      <w:jc w:val="right"/>
    </w:pPr>
    <w:r>
      <w:fldChar w:fldCharType="begin"/>
    </w:r>
    <w:r>
      <w:instrText>PAGE</w:instrText>
    </w:r>
    <w:r>
      <w:fldChar w:fldCharType="separate"/>
    </w:r>
    <w:r w:rsidR="00A42C24">
      <w:rPr>
        <w:noProof/>
      </w:rPr>
      <w:t>17</w:t>
    </w:r>
    <w:r>
      <w:rPr>
        <w:noProof/>
      </w:rPr>
      <w:fldChar w:fldCharType="end"/>
    </w:r>
  </w:p>
  <w:p w14:paraId="285027A3" w14:textId="77777777" w:rsidR="004D208E" w:rsidRDefault="004D208E">
    <w:pPr>
      <w:pStyle w:val="1b"/>
      <w:tabs>
        <w:tab w:val="left" w:pos="61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7377" w14:textId="77777777" w:rsidR="003C57F3" w:rsidRDefault="003C57F3" w:rsidP="00CF4189">
    <w:pPr>
      <w:pStyle w:val="1b"/>
      <w:jc w:val="right"/>
    </w:pPr>
    <w:r>
      <w:fldChar w:fldCharType="begin"/>
    </w:r>
    <w:r>
      <w:instrText>PAGE</w:instrText>
    </w:r>
    <w:r>
      <w:fldChar w:fldCharType="separate"/>
    </w:r>
    <w:r>
      <w:rPr>
        <w:noProof/>
      </w:rPr>
      <w:t>18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B4FA" w14:textId="77777777" w:rsidR="003C57F3" w:rsidRDefault="003C57F3">
    <w:pPr>
      <w:pStyle w:val="1b"/>
      <w:jc w:val="right"/>
    </w:pPr>
    <w:r>
      <w:fldChar w:fldCharType="begin"/>
    </w:r>
    <w:r>
      <w:instrText>PAGE</w:instrText>
    </w:r>
    <w:r>
      <w:fldChar w:fldCharType="separate"/>
    </w:r>
    <w:r>
      <w:rPr>
        <w:noProof/>
      </w:rPr>
      <w:t>19</w:t>
    </w:r>
    <w:r>
      <w:rPr>
        <w:noProof/>
      </w:rPr>
      <w:fldChar w:fldCharType="end"/>
    </w:r>
  </w:p>
  <w:p w14:paraId="7C98D0FB" w14:textId="77777777" w:rsidR="003C57F3" w:rsidRDefault="003C57F3">
    <w:pPr>
      <w:pStyle w:val="1b"/>
      <w:tabs>
        <w:tab w:val="left" w:pos="616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5F26" w14:textId="77777777" w:rsidR="004D208E" w:rsidRDefault="004D208E">
    <w:pPr>
      <w:pStyle w:val="1b"/>
      <w:jc w:val="right"/>
    </w:pPr>
    <w:r>
      <w:fldChar w:fldCharType="begin"/>
    </w:r>
    <w:r>
      <w:instrText>PAGE</w:instrText>
    </w:r>
    <w:r>
      <w:fldChar w:fldCharType="separate"/>
    </w:r>
    <w:r w:rsidR="00A42C24">
      <w:rPr>
        <w:noProof/>
      </w:rPr>
      <w:t>50</w:t>
    </w:r>
    <w:r>
      <w:rPr>
        <w:noProof/>
      </w:rPr>
      <w:fldChar w:fldCharType="end"/>
    </w:r>
  </w:p>
  <w:p w14:paraId="291DEE0D" w14:textId="77777777" w:rsidR="004D208E" w:rsidRDefault="004D208E">
    <w:pPr>
      <w:pStyle w:val="1b"/>
      <w:tabs>
        <w:tab w:val="left" w:pos="6165"/>
      </w:tabs>
    </w:pPr>
  </w:p>
  <w:p w14:paraId="7C4239DE" w14:textId="77777777" w:rsidR="004D208E" w:rsidRDefault="004D208E"/>
  <w:p w14:paraId="13B2EEFD" w14:textId="77777777" w:rsidR="004D208E" w:rsidRDefault="004D2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23FDE" w14:textId="77777777" w:rsidR="00A3400C" w:rsidRDefault="00A3400C">
      <w:pPr>
        <w:spacing w:after="0" w:line="240" w:lineRule="auto"/>
      </w:pPr>
      <w:r>
        <w:separator/>
      </w:r>
    </w:p>
  </w:footnote>
  <w:footnote w:type="continuationSeparator" w:id="0">
    <w:p w14:paraId="364C294F" w14:textId="77777777" w:rsidR="00A3400C" w:rsidRDefault="00A3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E4A9" w14:textId="77777777" w:rsidR="004D208E" w:rsidRDefault="004D208E">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9ABD5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35"/>
    <w:multiLevelType w:val="singleLevel"/>
    <w:tmpl w:val="00000035"/>
    <w:name w:val="WW8Num53"/>
    <w:lvl w:ilvl="0">
      <w:start w:val="1"/>
      <w:numFmt w:val="decimal"/>
      <w:lvlText w:val="%1."/>
      <w:lvlJc w:val="left"/>
      <w:pPr>
        <w:tabs>
          <w:tab w:val="num" w:pos="420"/>
        </w:tabs>
        <w:ind w:left="420" w:hanging="360"/>
      </w:pPr>
      <w:rPr>
        <w:b w:val="0"/>
        <w:sz w:val="28"/>
      </w:rPr>
    </w:lvl>
  </w:abstractNum>
  <w:abstractNum w:abstractNumId="5" w15:restartNumberingAfterBreak="0">
    <w:nsid w:val="0805640D"/>
    <w:multiLevelType w:val="multilevel"/>
    <w:tmpl w:val="0E46EE16"/>
    <w:styleLink w:val="WW8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B02BEE"/>
    <w:multiLevelType w:val="multilevel"/>
    <w:tmpl w:val="F14EFB90"/>
    <w:styleLink w:val="WW8Num8"/>
    <w:lvl w:ilvl="0">
      <w:numFmt w:val="bullet"/>
      <w:lvlText w:val=""/>
      <w:lvlJc w:val="left"/>
      <w:pPr>
        <w:ind w:left="720" w:hanging="360"/>
      </w:pPr>
      <w:rPr>
        <w:rFonts w:ascii="Symbol" w:hAnsi="Symbol" w:cs="Symbol"/>
        <w:sz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40EE7"/>
    <w:multiLevelType w:val="multilevel"/>
    <w:tmpl w:val="B916F81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rPr>
        <w:color w:val="4F81BD"/>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2D8E54EB"/>
    <w:multiLevelType w:val="multilevel"/>
    <w:tmpl w:val="E2D8399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EBB045A"/>
    <w:multiLevelType w:val="hybridMultilevel"/>
    <w:tmpl w:val="400C8E7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F521F9D"/>
    <w:multiLevelType w:val="hybridMultilevel"/>
    <w:tmpl w:val="06F067AE"/>
    <w:lvl w:ilvl="0" w:tplc="C04461B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281A79"/>
    <w:multiLevelType w:val="multilevel"/>
    <w:tmpl w:val="7B003D7E"/>
    <w:styleLink w:val="WW8Num17"/>
    <w:lvl w:ilvl="0">
      <w:numFmt w:val="bullet"/>
      <w:lvlText w:val=""/>
      <w:lvlJc w:val="left"/>
      <w:pPr>
        <w:ind w:left="1425" w:hanging="360"/>
      </w:pPr>
      <w:rPr>
        <w:rFonts w:ascii="Symbol" w:hAnsi="Symbol" w:cs="Symbol"/>
        <w:b/>
        <w:sz w:val="28"/>
        <w:szCs w:val="28"/>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b/>
        <w:sz w:val="28"/>
        <w:szCs w:val="28"/>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b/>
        <w:sz w:val="28"/>
        <w:szCs w:val="28"/>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3"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4320F8"/>
    <w:multiLevelType w:val="multilevel"/>
    <w:tmpl w:val="E3ACD864"/>
    <w:styleLink w:val="WW8Num9"/>
    <w:lvl w:ilvl="0">
      <w:numFmt w:val="bullet"/>
      <w:lvlText w:val=""/>
      <w:lvlJc w:val="left"/>
      <w:pPr>
        <w:ind w:left="720" w:hanging="360"/>
      </w:pPr>
      <w:rPr>
        <w:rFonts w:ascii="Symbol" w:hAnsi="Symbol" w:cs="Symbol"/>
        <w:sz w:val="28"/>
        <w:szCs w:val="2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48C56FAC"/>
    <w:multiLevelType w:val="multilevel"/>
    <w:tmpl w:val="BB5425F6"/>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8F93530"/>
    <w:multiLevelType w:val="multilevel"/>
    <w:tmpl w:val="6CFECE06"/>
    <w:styleLink w:val="WW8Num14"/>
    <w:lvl w:ilvl="0">
      <w:start w:val="1"/>
      <w:numFmt w:val="decimal"/>
      <w:lvlText w:val="%1."/>
      <w:lvlJc w:val="left"/>
      <w:pPr>
        <w:ind w:left="928" w:hanging="360"/>
      </w:pPr>
      <w:rPr>
        <w:rFonts w:ascii="Times New Roman" w:hAnsi="Times New Roman"/>
        <w:sz w:val="28"/>
        <w:szCs w:val="28"/>
      </w:rPr>
    </w:lvl>
    <w:lvl w:ilvl="1">
      <w:start w:val="1"/>
      <w:numFmt w:val="lowerLetter"/>
      <w:lvlText w:val="%2."/>
      <w:lvlJc w:val="left"/>
      <w:pPr>
        <w:ind w:left="1440" w:hanging="360"/>
      </w:pPr>
      <w:rPr>
        <w:rFonts w:ascii="Times New Roman" w:hAnsi="Times New Roman"/>
        <w:sz w:val="28"/>
        <w:szCs w:val="28"/>
      </w:rPr>
    </w:lvl>
    <w:lvl w:ilvl="2">
      <w:start w:val="1"/>
      <w:numFmt w:val="lowerRoman"/>
      <w:lvlText w:val="%3."/>
      <w:lvlJc w:val="right"/>
      <w:pPr>
        <w:ind w:left="2160" w:hanging="180"/>
      </w:pPr>
      <w:rPr>
        <w:rFonts w:ascii="Times New Roman" w:hAnsi="Times New Roman"/>
        <w:sz w:val="28"/>
        <w:szCs w:val="28"/>
      </w:rPr>
    </w:lvl>
    <w:lvl w:ilvl="3">
      <w:start w:val="1"/>
      <w:numFmt w:val="decimal"/>
      <w:lvlText w:val="%4."/>
      <w:lvlJc w:val="left"/>
      <w:pPr>
        <w:ind w:left="2880" w:hanging="360"/>
      </w:pPr>
      <w:rPr>
        <w:rFonts w:ascii="Times New Roman" w:hAnsi="Times New Roman"/>
        <w:sz w:val="28"/>
        <w:szCs w:val="28"/>
      </w:rPr>
    </w:lvl>
    <w:lvl w:ilvl="4">
      <w:start w:val="1"/>
      <w:numFmt w:val="lowerLetter"/>
      <w:lvlText w:val="%5."/>
      <w:lvlJc w:val="left"/>
      <w:pPr>
        <w:ind w:left="3600" w:hanging="360"/>
      </w:pPr>
      <w:rPr>
        <w:rFonts w:ascii="Times New Roman" w:hAnsi="Times New Roman"/>
        <w:sz w:val="28"/>
        <w:szCs w:val="28"/>
      </w:rPr>
    </w:lvl>
    <w:lvl w:ilvl="5">
      <w:start w:val="1"/>
      <w:numFmt w:val="lowerRoman"/>
      <w:lvlText w:val="%6."/>
      <w:lvlJc w:val="right"/>
      <w:pPr>
        <w:ind w:left="4320" w:hanging="180"/>
      </w:pPr>
      <w:rPr>
        <w:rFonts w:ascii="Times New Roman" w:hAnsi="Times New Roman"/>
        <w:sz w:val="28"/>
        <w:szCs w:val="28"/>
      </w:rPr>
    </w:lvl>
    <w:lvl w:ilvl="6">
      <w:start w:val="1"/>
      <w:numFmt w:val="decimal"/>
      <w:lvlText w:val="%7."/>
      <w:lvlJc w:val="left"/>
      <w:pPr>
        <w:ind w:left="5040" w:hanging="360"/>
      </w:pPr>
      <w:rPr>
        <w:rFonts w:ascii="Times New Roman" w:hAnsi="Times New Roman"/>
        <w:sz w:val="28"/>
        <w:szCs w:val="28"/>
      </w:rPr>
    </w:lvl>
    <w:lvl w:ilvl="7">
      <w:start w:val="1"/>
      <w:numFmt w:val="lowerLetter"/>
      <w:lvlText w:val="%8."/>
      <w:lvlJc w:val="left"/>
      <w:pPr>
        <w:ind w:left="5760" w:hanging="360"/>
      </w:pPr>
      <w:rPr>
        <w:rFonts w:ascii="Times New Roman" w:hAnsi="Times New Roman"/>
        <w:sz w:val="28"/>
        <w:szCs w:val="28"/>
      </w:rPr>
    </w:lvl>
    <w:lvl w:ilvl="8">
      <w:start w:val="1"/>
      <w:numFmt w:val="lowerRoman"/>
      <w:lvlText w:val="%9."/>
      <w:lvlJc w:val="right"/>
      <w:pPr>
        <w:ind w:left="6480" w:hanging="180"/>
      </w:pPr>
      <w:rPr>
        <w:rFonts w:ascii="Times New Roman" w:hAnsi="Times New Roman"/>
        <w:sz w:val="28"/>
        <w:szCs w:val="28"/>
      </w:rPr>
    </w:lvl>
  </w:abstractNum>
  <w:abstractNum w:abstractNumId="17"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E27890"/>
    <w:multiLevelType w:val="multilevel"/>
    <w:tmpl w:val="F8884500"/>
    <w:styleLink w:val="WW8Num5"/>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53A52881"/>
    <w:multiLevelType w:val="hybridMultilevel"/>
    <w:tmpl w:val="39D06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1D29D7"/>
    <w:multiLevelType w:val="multilevel"/>
    <w:tmpl w:val="B13CB854"/>
    <w:styleLink w:val="WW8Num7"/>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AFF264F"/>
    <w:multiLevelType w:val="multilevel"/>
    <w:tmpl w:val="9E2A2E70"/>
    <w:styleLink w:val="WW8Num1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22" w15:restartNumberingAfterBreak="0">
    <w:nsid w:val="5DA41B8B"/>
    <w:multiLevelType w:val="hybridMultilevel"/>
    <w:tmpl w:val="1ABAABF0"/>
    <w:lvl w:ilvl="0" w:tplc="F5A661C4">
      <w:start w:val="1"/>
      <w:numFmt w:val="decimal"/>
      <w:lvlText w:val="%1."/>
      <w:lvlJc w:val="left"/>
      <w:pPr>
        <w:ind w:left="78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4402CDA"/>
    <w:multiLevelType w:val="multilevel"/>
    <w:tmpl w:val="A53800BA"/>
    <w:styleLink w:val="WW8Num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4"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6968E7"/>
    <w:multiLevelType w:val="hybridMultilevel"/>
    <w:tmpl w:val="2D3CC8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D2C07B5"/>
    <w:multiLevelType w:val="hybridMultilevel"/>
    <w:tmpl w:val="D308630A"/>
    <w:lvl w:ilvl="0" w:tplc="F5A661C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71AF2333"/>
    <w:multiLevelType w:val="multilevel"/>
    <w:tmpl w:val="45A6416A"/>
    <w:styleLink w:val="WW8Num12"/>
    <w:lvl w:ilvl="0">
      <w:start w:val="8"/>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3C473E8"/>
    <w:multiLevelType w:val="multilevel"/>
    <w:tmpl w:val="B93CBA8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A160354"/>
    <w:multiLevelType w:val="multilevel"/>
    <w:tmpl w:val="BF406F78"/>
    <w:styleLink w:val="WW8Num10"/>
    <w:lvl w:ilvl="0">
      <w:numFmt w:val="bullet"/>
      <w:lvlText w:val="•"/>
      <w:lvlJc w:val="left"/>
      <w:pPr>
        <w:ind w:left="720" w:hanging="360"/>
      </w:pPr>
      <w:rPr>
        <w:rFonts w:ascii="StarSymbol" w:hAnsi="Star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7B9B3B58"/>
    <w:multiLevelType w:val="hybridMultilevel"/>
    <w:tmpl w:val="D968EB8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F6A586A"/>
    <w:multiLevelType w:val="hybridMultilevel"/>
    <w:tmpl w:val="89A4FBE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16cid:durableId="15887806">
    <w:abstractNumId w:val="30"/>
  </w:num>
  <w:num w:numId="2" w16cid:durableId="1110974586">
    <w:abstractNumId w:val="11"/>
  </w:num>
  <w:num w:numId="3" w16cid:durableId="165901418">
    <w:abstractNumId w:val="0"/>
    <w:lvlOverride w:ilvl="0">
      <w:lvl w:ilvl="0">
        <w:numFmt w:val="bullet"/>
        <w:lvlText w:val=""/>
        <w:legacy w:legacy="1" w:legacySpace="0" w:legacyIndent="360"/>
        <w:lvlJc w:val="left"/>
        <w:rPr>
          <w:rFonts w:ascii="Symbol" w:hAnsi="Symbol" w:hint="default"/>
        </w:rPr>
      </w:lvl>
    </w:lvlOverride>
  </w:num>
  <w:num w:numId="4" w16cid:durableId="84765030">
    <w:abstractNumId w:val="1"/>
  </w:num>
  <w:num w:numId="5" w16cid:durableId="681468105">
    <w:abstractNumId w:val="29"/>
  </w:num>
  <w:num w:numId="6" w16cid:durableId="2122531330">
    <w:abstractNumId w:val="8"/>
  </w:num>
  <w:num w:numId="7" w16cid:durableId="1943760299">
    <w:abstractNumId w:val="23"/>
  </w:num>
  <w:num w:numId="8" w16cid:durableId="1239942893">
    <w:abstractNumId w:val="9"/>
  </w:num>
  <w:num w:numId="9" w16cid:durableId="1436944338">
    <w:abstractNumId w:val="28"/>
  </w:num>
  <w:num w:numId="10" w16cid:durableId="783498294">
    <w:abstractNumId w:val="18"/>
  </w:num>
  <w:num w:numId="11" w16cid:durableId="1872842017">
    <w:abstractNumId w:val="15"/>
  </w:num>
  <w:num w:numId="12" w16cid:durableId="2123725948">
    <w:abstractNumId w:val="20"/>
  </w:num>
  <w:num w:numId="13" w16cid:durableId="405418189">
    <w:abstractNumId w:val="6"/>
  </w:num>
  <w:num w:numId="14" w16cid:durableId="1377240843">
    <w:abstractNumId w:val="14"/>
  </w:num>
  <w:num w:numId="15" w16cid:durableId="1608151280">
    <w:abstractNumId w:val="21"/>
  </w:num>
  <w:num w:numId="16" w16cid:durableId="322784223">
    <w:abstractNumId w:val="27"/>
  </w:num>
  <w:num w:numId="17" w16cid:durableId="1717242015">
    <w:abstractNumId w:val="5"/>
  </w:num>
  <w:num w:numId="18" w16cid:durableId="1433546466">
    <w:abstractNumId w:val="12"/>
  </w:num>
  <w:num w:numId="19" w16cid:durableId="1835535341">
    <w:abstractNumId w:val="16"/>
  </w:num>
  <w:num w:numId="20" w16cid:durableId="497621381">
    <w:abstractNumId w:val="7"/>
  </w:num>
  <w:num w:numId="21" w16cid:durableId="731781734">
    <w:abstractNumId w:val="24"/>
  </w:num>
  <w:num w:numId="22" w16cid:durableId="224604388">
    <w:abstractNumId w:val="25"/>
  </w:num>
  <w:num w:numId="23" w16cid:durableId="323507262">
    <w:abstractNumId w:val="17"/>
  </w:num>
  <w:num w:numId="24" w16cid:durableId="612323794">
    <w:abstractNumId w:val="32"/>
  </w:num>
  <w:num w:numId="25" w16cid:durableId="676614516">
    <w:abstractNumId w:val="26"/>
  </w:num>
  <w:num w:numId="26" w16cid:durableId="2041321783">
    <w:abstractNumId w:val="10"/>
  </w:num>
  <w:num w:numId="27" w16cid:durableId="403457572">
    <w:abstractNumId w:val="22"/>
  </w:num>
  <w:num w:numId="28" w16cid:durableId="1438713433">
    <w:abstractNumId w:val="13"/>
  </w:num>
  <w:num w:numId="29" w16cid:durableId="1900288735">
    <w:abstractNumId w:val="31"/>
  </w:num>
  <w:num w:numId="30" w16cid:durableId="99368352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1E"/>
    <w:rsid w:val="0001194B"/>
    <w:rsid w:val="000327DD"/>
    <w:rsid w:val="00087C69"/>
    <w:rsid w:val="00095371"/>
    <w:rsid w:val="000B2E9A"/>
    <w:rsid w:val="001100F6"/>
    <w:rsid w:val="001176A3"/>
    <w:rsid w:val="00126E9F"/>
    <w:rsid w:val="001679AF"/>
    <w:rsid w:val="00174330"/>
    <w:rsid w:val="00174932"/>
    <w:rsid w:val="001A1886"/>
    <w:rsid w:val="001A76A3"/>
    <w:rsid w:val="0020017E"/>
    <w:rsid w:val="00200300"/>
    <w:rsid w:val="002177C5"/>
    <w:rsid w:val="00221106"/>
    <w:rsid w:val="002476B2"/>
    <w:rsid w:val="002B4278"/>
    <w:rsid w:val="002B7E02"/>
    <w:rsid w:val="00311810"/>
    <w:rsid w:val="003C57F3"/>
    <w:rsid w:val="003D727F"/>
    <w:rsid w:val="00431932"/>
    <w:rsid w:val="00453203"/>
    <w:rsid w:val="004570A1"/>
    <w:rsid w:val="00475642"/>
    <w:rsid w:val="00493408"/>
    <w:rsid w:val="004D208E"/>
    <w:rsid w:val="004E5508"/>
    <w:rsid w:val="005739E0"/>
    <w:rsid w:val="005B7016"/>
    <w:rsid w:val="005D467E"/>
    <w:rsid w:val="0060357E"/>
    <w:rsid w:val="00655086"/>
    <w:rsid w:val="00657B7F"/>
    <w:rsid w:val="006C6E24"/>
    <w:rsid w:val="006F5D93"/>
    <w:rsid w:val="00720769"/>
    <w:rsid w:val="00744677"/>
    <w:rsid w:val="00765C00"/>
    <w:rsid w:val="00777B1E"/>
    <w:rsid w:val="00794EE1"/>
    <w:rsid w:val="00816E74"/>
    <w:rsid w:val="00833AF8"/>
    <w:rsid w:val="00874BD3"/>
    <w:rsid w:val="00894494"/>
    <w:rsid w:val="009110D9"/>
    <w:rsid w:val="00954343"/>
    <w:rsid w:val="00987BC7"/>
    <w:rsid w:val="009A52B8"/>
    <w:rsid w:val="009A5B6A"/>
    <w:rsid w:val="009C4BA5"/>
    <w:rsid w:val="009D28F7"/>
    <w:rsid w:val="00A03E68"/>
    <w:rsid w:val="00A150DE"/>
    <w:rsid w:val="00A16D4D"/>
    <w:rsid w:val="00A229F4"/>
    <w:rsid w:val="00A3400C"/>
    <w:rsid w:val="00A42C24"/>
    <w:rsid w:val="00A648D5"/>
    <w:rsid w:val="00AA1382"/>
    <w:rsid w:val="00AD53BE"/>
    <w:rsid w:val="00AE25EA"/>
    <w:rsid w:val="00AE2D47"/>
    <w:rsid w:val="00B71C83"/>
    <w:rsid w:val="00B75B75"/>
    <w:rsid w:val="00BA417F"/>
    <w:rsid w:val="00BE2360"/>
    <w:rsid w:val="00C12F98"/>
    <w:rsid w:val="00C14AC3"/>
    <w:rsid w:val="00C76420"/>
    <w:rsid w:val="00C8336C"/>
    <w:rsid w:val="00C932FB"/>
    <w:rsid w:val="00CF6995"/>
    <w:rsid w:val="00D05A9F"/>
    <w:rsid w:val="00D3371C"/>
    <w:rsid w:val="00D5649D"/>
    <w:rsid w:val="00D82603"/>
    <w:rsid w:val="00E66C97"/>
    <w:rsid w:val="00E85240"/>
    <w:rsid w:val="00E945CD"/>
    <w:rsid w:val="00E95E01"/>
    <w:rsid w:val="00F07AA9"/>
    <w:rsid w:val="00F37E6D"/>
    <w:rsid w:val="00F6106B"/>
    <w:rsid w:val="00FB319D"/>
    <w:rsid w:val="00FD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A394"/>
  <w15:chartTrackingRefBased/>
  <w15:docId w15:val="{F477AE09-49C8-4568-B8CC-53111000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74BD3"/>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qFormat/>
    <w:rsid w:val="00874BD3"/>
    <w:pPr>
      <w:keepNext/>
      <w:widowControl w:val="0"/>
      <w:numPr>
        <w:ilvl w:val="1"/>
        <w:numId w:val="4"/>
      </w:numPr>
      <w:suppressAutoHyphens/>
      <w:spacing w:after="0" w:line="360" w:lineRule="auto"/>
      <w:jc w:val="center"/>
      <w:outlineLvl w:val="1"/>
    </w:pPr>
    <w:rPr>
      <w:rFonts w:ascii="Times New Roman" w:eastAsia="Andale Sans UI" w:hAnsi="Times New Roman" w:cs="Times New Roman"/>
      <w:kern w:val="1"/>
      <w:sz w:val="28"/>
      <w:szCs w:val="24"/>
      <w:lang w:val="x-none"/>
    </w:rPr>
  </w:style>
  <w:style w:type="paragraph" w:styleId="3">
    <w:name w:val="heading 3"/>
    <w:basedOn w:val="a"/>
    <w:next w:val="a"/>
    <w:link w:val="30"/>
    <w:unhideWhenUsed/>
    <w:qFormat/>
    <w:rsid w:val="00874BD3"/>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874BD3"/>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874BD3"/>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semiHidden/>
    <w:unhideWhenUsed/>
    <w:qFormat/>
    <w:rsid w:val="00874BD3"/>
    <w:pPr>
      <w:keepNext/>
      <w:keepLines/>
      <w:spacing w:before="40" w:after="0"/>
      <w:outlineLvl w:val="5"/>
    </w:pPr>
    <w:rPr>
      <w:rFonts w:ascii="Cambria" w:eastAsia="Times New Roman" w:hAnsi="Cambria" w:cs="Times New Roman"/>
      <w:i/>
      <w:iCs/>
      <w:color w:val="243F60"/>
    </w:rPr>
  </w:style>
  <w:style w:type="paragraph" w:styleId="7">
    <w:name w:val="heading 7"/>
    <w:basedOn w:val="a"/>
    <w:next w:val="a"/>
    <w:link w:val="70"/>
    <w:semiHidden/>
    <w:unhideWhenUsed/>
    <w:qFormat/>
    <w:rsid w:val="00874BD3"/>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nhideWhenUsed/>
    <w:qFormat/>
    <w:rsid w:val="00874BD3"/>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74BD3"/>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874BD3"/>
  </w:style>
  <w:style w:type="paragraph" w:customStyle="1" w:styleId="Standard">
    <w:name w:val="Standard"/>
    <w:qFormat/>
    <w:rsid w:val="00874BD3"/>
    <w:pPr>
      <w:suppressAutoHyphens/>
      <w:autoSpaceDN w:val="0"/>
      <w:spacing w:after="200" w:line="276" w:lineRule="auto"/>
      <w:textAlignment w:val="baseline"/>
    </w:pPr>
    <w:rPr>
      <w:rFonts w:ascii="Calibri" w:eastAsia="SimSun, 宋体" w:hAnsi="Calibri" w:cs="Times New Roman"/>
      <w:color w:val="00000A"/>
      <w:kern w:val="3"/>
      <w:lang w:eastAsia="zh-CN"/>
    </w:rPr>
  </w:style>
  <w:style w:type="table" w:customStyle="1" w:styleId="11">
    <w:name w:val="Сетка таблицы11"/>
    <w:basedOn w:val="a1"/>
    <w:next w:val="a5"/>
    <w:uiPriority w:val="59"/>
    <w:rsid w:val="00874B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qFormat/>
    <w:rsid w:val="0087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74BD3"/>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874BD3"/>
    <w:rPr>
      <w:rFonts w:ascii="Times New Roman" w:eastAsia="Andale Sans UI" w:hAnsi="Times New Roman" w:cs="Times New Roman"/>
      <w:kern w:val="1"/>
      <w:sz w:val="28"/>
      <w:szCs w:val="24"/>
      <w:lang w:val="x-none"/>
    </w:rPr>
  </w:style>
  <w:style w:type="character" w:customStyle="1" w:styleId="30">
    <w:name w:val="Заголовок 3 Знак"/>
    <w:basedOn w:val="a0"/>
    <w:link w:val="3"/>
    <w:rsid w:val="00874BD3"/>
    <w:rPr>
      <w:rFonts w:ascii="Cambria" w:eastAsia="Times New Roman" w:hAnsi="Cambria" w:cs="Times New Roman"/>
      <w:b/>
      <w:bCs/>
      <w:sz w:val="26"/>
      <w:szCs w:val="26"/>
      <w:lang w:val="x-none" w:eastAsia="x-none"/>
    </w:rPr>
  </w:style>
  <w:style w:type="paragraph" w:customStyle="1" w:styleId="41">
    <w:name w:val="Заголовок 41"/>
    <w:basedOn w:val="a"/>
    <w:next w:val="a"/>
    <w:unhideWhenUsed/>
    <w:qFormat/>
    <w:rsid w:val="00874BD3"/>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nhideWhenUsed/>
    <w:qFormat/>
    <w:rsid w:val="00874BD3"/>
    <w:pPr>
      <w:keepNext/>
      <w:keepLines/>
      <w:spacing w:before="40" w:after="0"/>
      <w:outlineLvl w:val="4"/>
    </w:pPr>
    <w:rPr>
      <w:rFonts w:ascii="Cambria" w:eastAsia="Times New Roman" w:hAnsi="Cambria" w:cs="Times New Roman"/>
      <w:color w:val="365F91"/>
    </w:rPr>
  </w:style>
  <w:style w:type="paragraph" w:customStyle="1" w:styleId="61">
    <w:name w:val="Заголовок 61"/>
    <w:basedOn w:val="a"/>
    <w:next w:val="a"/>
    <w:unhideWhenUsed/>
    <w:qFormat/>
    <w:rsid w:val="00874BD3"/>
    <w:pPr>
      <w:keepNext/>
      <w:keepLines/>
      <w:spacing w:before="200" w:after="0" w:line="276" w:lineRule="auto"/>
      <w:outlineLvl w:val="5"/>
    </w:pPr>
    <w:rPr>
      <w:rFonts w:ascii="Cambria" w:eastAsia="Times New Roman" w:hAnsi="Cambria" w:cs="Times New Roman"/>
      <w:i/>
      <w:iCs/>
      <w:color w:val="243F60"/>
      <w:lang w:eastAsia="ru-RU"/>
    </w:rPr>
  </w:style>
  <w:style w:type="paragraph" w:customStyle="1" w:styleId="71">
    <w:name w:val="Заголовок 71"/>
    <w:basedOn w:val="a"/>
    <w:next w:val="a"/>
    <w:unhideWhenUsed/>
    <w:qFormat/>
    <w:rsid w:val="00874BD3"/>
    <w:pPr>
      <w:keepNext/>
      <w:keepLines/>
      <w:spacing w:before="200" w:after="0" w:line="276" w:lineRule="auto"/>
      <w:outlineLvl w:val="6"/>
    </w:pPr>
    <w:rPr>
      <w:rFonts w:ascii="Cambria" w:eastAsia="Times New Roman" w:hAnsi="Cambria" w:cs="Times New Roman"/>
      <w:i/>
      <w:iCs/>
      <w:color w:val="404040"/>
      <w:lang w:eastAsia="ru-RU"/>
    </w:rPr>
  </w:style>
  <w:style w:type="character" w:customStyle="1" w:styleId="80">
    <w:name w:val="Заголовок 8 Знак"/>
    <w:basedOn w:val="a0"/>
    <w:link w:val="8"/>
    <w:rsid w:val="00874BD3"/>
    <w:rPr>
      <w:rFonts w:ascii="Calibri" w:eastAsia="Times New Roman" w:hAnsi="Calibri" w:cs="Times New Roman"/>
      <w:i/>
      <w:iCs/>
      <w:sz w:val="24"/>
      <w:szCs w:val="24"/>
      <w:lang w:val="x-none" w:eastAsia="x-none"/>
    </w:rPr>
  </w:style>
  <w:style w:type="numbering" w:customStyle="1" w:styleId="12">
    <w:name w:val="Нет списка1"/>
    <w:next w:val="a2"/>
    <w:uiPriority w:val="99"/>
    <w:semiHidden/>
    <w:unhideWhenUsed/>
    <w:rsid w:val="00874BD3"/>
  </w:style>
  <w:style w:type="character" w:customStyle="1" w:styleId="50">
    <w:name w:val="Заголовок 5 Знак"/>
    <w:basedOn w:val="a0"/>
    <w:link w:val="5"/>
    <w:rsid w:val="00874BD3"/>
    <w:rPr>
      <w:rFonts w:ascii="Cambria" w:eastAsia="Times New Roman" w:hAnsi="Cambria" w:cs="Times New Roman"/>
      <w:color w:val="365F91"/>
      <w:sz w:val="22"/>
      <w:szCs w:val="22"/>
      <w:lang w:eastAsia="en-US"/>
    </w:rPr>
  </w:style>
  <w:style w:type="character" w:customStyle="1" w:styleId="c0">
    <w:name w:val="c0"/>
    <w:basedOn w:val="a0"/>
    <w:qFormat/>
    <w:rsid w:val="00874BD3"/>
  </w:style>
  <w:style w:type="character" w:customStyle="1" w:styleId="c0c7">
    <w:name w:val="c0 c7"/>
    <w:basedOn w:val="a0"/>
    <w:qFormat/>
    <w:rsid w:val="00874BD3"/>
  </w:style>
  <w:style w:type="character" w:customStyle="1" w:styleId="c11c7">
    <w:name w:val="c11 c7"/>
    <w:basedOn w:val="a0"/>
    <w:qFormat/>
    <w:rsid w:val="00874BD3"/>
  </w:style>
  <w:style w:type="character" w:customStyle="1" w:styleId="c0c60">
    <w:name w:val="c0 c60"/>
    <w:basedOn w:val="a0"/>
    <w:qFormat/>
    <w:rsid w:val="00874BD3"/>
  </w:style>
  <w:style w:type="character" w:customStyle="1" w:styleId="c9c0">
    <w:name w:val="c9 c0"/>
    <w:basedOn w:val="a0"/>
    <w:qFormat/>
    <w:rsid w:val="00874BD3"/>
  </w:style>
  <w:style w:type="character" w:customStyle="1" w:styleId="c15c0">
    <w:name w:val="c15 c0"/>
    <w:basedOn w:val="a0"/>
    <w:qFormat/>
    <w:rsid w:val="00874BD3"/>
  </w:style>
  <w:style w:type="character" w:customStyle="1" w:styleId="c15c9c0">
    <w:name w:val="c15 c9 c0"/>
    <w:basedOn w:val="a0"/>
    <w:qFormat/>
    <w:rsid w:val="00874BD3"/>
  </w:style>
  <w:style w:type="character" w:customStyle="1" w:styleId="c15c0c7">
    <w:name w:val="c15 c0 c7"/>
    <w:basedOn w:val="a0"/>
    <w:qFormat/>
    <w:rsid w:val="00874BD3"/>
  </w:style>
  <w:style w:type="character" w:customStyle="1" w:styleId="c11">
    <w:name w:val="c11"/>
    <w:basedOn w:val="a0"/>
    <w:qFormat/>
    <w:rsid w:val="00874BD3"/>
  </w:style>
  <w:style w:type="character" w:customStyle="1" w:styleId="c9c0c7">
    <w:name w:val="c9 c0 c7"/>
    <w:basedOn w:val="a0"/>
    <w:qFormat/>
    <w:rsid w:val="00874BD3"/>
  </w:style>
  <w:style w:type="character" w:customStyle="1" w:styleId="c15c7c34">
    <w:name w:val="c15 c7 c34"/>
    <w:basedOn w:val="a0"/>
    <w:qFormat/>
    <w:rsid w:val="00874BD3"/>
  </w:style>
  <w:style w:type="character" w:customStyle="1" w:styleId="c0c15">
    <w:name w:val="c0 c15"/>
    <w:basedOn w:val="a0"/>
    <w:qFormat/>
    <w:rsid w:val="00874BD3"/>
  </w:style>
  <w:style w:type="character" w:customStyle="1" w:styleId="c0c9">
    <w:name w:val="c0 c9"/>
    <w:basedOn w:val="a0"/>
    <w:qFormat/>
    <w:rsid w:val="00874BD3"/>
  </w:style>
  <w:style w:type="character" w:customStyle="1" w:styleId="c7c34">
    <w:name w:val="c7 c34"/>
    <w:basedOn w:val="a0"/>
    <w:qFormat/>
    <w:rsid w:val="00874BD3"/>
  </w:style>
  <w:style w:type="character" w:customStyle="1" w:styleId="c6">
    <w:name w:val="c6"/>
    <w:basedOn w:val="a0"/>
    <w:qFormat/>
    <w:rsid w:val="00874BD3"/>
  </w:style>
  <w:style w:type="character" w:customStyle="1" w:styleId="a6">
    <w:name w:val="Текст выноски Знак"/>
    <w:uiPriority w:val="99"/>
    <w:qFormat/>
    <w:rsid w:val="00874BD3"/>
    <w:rPr>
      <w:rFonts w:ascii="Segoe UI" w:hAnsi="Segoe UI" w:cs="Segoe UI"/>
      <w:sz w:val="18"/>
      <w:szCs w:val="18"/>
    </w:rPr>
  </w:style>
  <w:style w:type="character" w:customStyle="1" w:styleId="a7">
    <w:name w:val="Текст Знак"/>
    <w:qFormat/>
    <w:rsid w:val="00874BD3"/>
    <w:rPr>
      <w:rFonts w:ascii="Courier New" w:hAnsi="Courier New" w:cs="Courier New"/>
    </w:rPr>
  </w:style>
  <w:style w:type="character" w:customStyle="1" w:styleId="a8">
    <w:name w:val="Верхний колонтитул Знак"/>
    <w:link w:val="a9"/>
    <w:uiPriority w:val="99"/>
    <w:qFormat/>
    <w:rsid w:val="00874BD3"/>
  </w:style>
  <w:style w:type="paragraph" w:styleId="a9">
    <w:name w:val="header"/>
    <w:basedOn w:val="a"/>
    <w:link w:val="a8"/>
    <w:uiPriority w:val="99"/>
    <w:unhideWhenUsed/>
    <w:rsid w:val="00874BD3"/>
    <w:pPr>
      <w:tabs>
        <w:tab w:val="center" w:pos="4677"/>
        <w:tab w:val="right" w:pos="9355"/>
      </w:tabs>
      <w:spacing w:after="200" w:line="276" w:lineRule="auto"/>
    </w:pPr>
  </w:style>
  <w:style w:type="character" w:customStyle="1" w:styleId="13">
    <w:name w:val="Верхний колонтитул Знак1"/>
    <w:basedOn w:val="a0"/>
    <w:uiPriority w:val="99"/>
    <w:semiHidden/>
    <w:rsid w:val="00874BD3"/>
  </w:style>
  <w:style w:type="character" w:styleId="aa">
    <w:name w:val="Strong"/>
    <w:uiPriority w:val="22"/>
    <w:qFormat/>
    <w:rsid w:val="00874BD3"/>
    <w:rPr>
      <w:b/>
      <w:bCs/>
    </w:rPr>
  </w:style>
  <w:style w:type="character" w:customStyle="1" w:styleId="apple-converted-space">
    <w:name w:val="apple-converted-space"/>
    <w:qFormat/>
    <w:rsid w:val="00874BD3"/>
  </w:style>
  <w:style w:type="character" w:customStyle="1" w:styleId="14">
    <w:name w:val="Основной шрифт абзаца1"/>
    <w:qFormat/>
    <w:rsid w:val="00874BD3"/>
  </w:style>
  <w:style w:type="character" w:customStyle="1" w:styleId="-">
    <w:name w:val="Интернет-ссылка"/>
    <w:rsid w:val="00874BD3"/>
    <w:rPr>
      <w:color w:val="0563C1"/>
      <w:u w:val="single"/>
    </w:rPr>
  </w:style>
  <w:style w:type="character" w:customStyle="1" w:styleId="21">
    <w:name w:val="Основной текст с отступом 2 Знак"/>
    <w:basedOn w:val="a0"/>
    <w:qFormat/>
    <w:rsid w:val="00874BD3"/>
    <w:rPr>
      <w:rFonts w:ascii="Times New Roman" w:hAnsi="Times New Roman"/>
      <w:b/>
      <w:sz w:val="32"/>
    </w:rPr>
  </w:style>
  <w:style w:type="character" w:customStyle="1" w:styleId="ListLabel1">
    <w:name w:val="ListLabel 1"/>
    <w:qFormat/>
    <w:rsid w:val="00874BD3"/>
    <w:rPr>
      <w:rFonts w:cs="Courier New"/>
    </w:rPr>
  </w:style>
  <w:style w:type="character" w:customStyle="1" w:styleId="ListLabel2">
    <w:name w:val="ListLabel 2"/>
    <w:qFormat/>
    <w:rsid w:val="00874BD3"/>
    <w:rPr>
      <w:rFonts w:cs="Courier New"/>
    </w:rPr>
  </w:style>
  <w:style w:type="character" w:customStyle="1" w:styleId="ListLabel3">
    <w:name w:val="ListLabel 3"/>
    <w:qFormat/>
    <w:rsid w:val="00874BD3"/>
    <w:rPr>
      <w:rFonts w:cs="Courier New"/>
    </w:rPr>
  </w:style>
  <w:style w:type="character" w:customStyle="1" w:styleId="ListLabel4">
    <w:name w:val="ListLabel 4"/>
    <w:qFormat/>
    <w:rsid w:val="00874BD3"/>
    <w:rPr>
      <w:color w:val="00000A"/>
    </w:rPr>
  </w:style>
  <w:style w:type="character" w:customStyle="1" w:styleId="ListLabel5">
    <w:name w:val="ListLabel 5"/>
    <w:qFormat/>
    <w:rsid w:val="00874BD3"/>
    <w:rPr>
      <w:rFonts w:cs="Courier New"/>
    </w:rPr>
  </w:style>
  <w:style w:type="character" w:customStyle="1" w:styleId="ListLabel6">
    <w:name w:val="ListLabel 6"/>
    <w:qFormat/>
    <w:rsid w:val="00874BD3"/>
    <w:rPr>
      <w:rFonts w:cs="Courier New"/>
    </w:rPr>
  </w:style>
  <w:style w:type="character" w:customStyle="1" w:styleId="ListLabel7">
    <w:name w:val="ListLabel 7"/>
    <w:qFormat/>
    <w:rsid w:val="00874BD3"/>
    <w:rPr>
      <w:rFonts w:cs="Courier New"/>
    </w:rPr>
  </w:style>
  <w:style w:type="character" w:customStyle="1" w:styleId="ListLabel8">
    <w:name w:val="ListLabel 8"/>
    <w:qFormat/>
    <w:rsid w:val="00874BD3"/>
    <w:rPr>
      <w:rFonts w:ascii="Times New Roman" w:hAnsi="Times New Roman" w:cs="Times New Roman"/>
      <w:sz w:val="28"/>
    </w:rPr>
  </w:style>
  <w:style w:type="character" w:customStyle="1" w:styleId="ListLabel9">
    <w:name w:val="ListLabel 9"/>
    <w:qFormat/>
    <w:rsid w:val="00874BD3"/>
    <w:rPr>
      <w:rFonts w:cs="Courier New"/>
    </w:rPr>
  </w:style>
  <w:style w:type="character" w:customStyle="1" w:styleId="ListLabel10">
    <w:name w:val="ListLabel 10"/>
    <w:qFormat/>
    <w:rsid w:val="00874BD3"/>
    <w:rPr>
      <w:rFonts w:cs="Courier New"/>
    </w:rPr>
  </w:style>
  <w:style w:type="character" w:customStyle="1" w:styleId="ListLabel11">
    <w:name w:val="ListLabel 11"/>
    <w:qFormat/>
    <w:rsid w:val="00874BD3"/>
    <w:rPr>
      <w:rFonts w:cs="Courier New"/>
    </w:rPr>
  </w:style>
  <w:style w:type="character" w:customStyle="1" w:styleId="ListLabel12">
    <w:name w:val="ListLabel 12"/>
    <w:qFormat/>
    <w:rsid w:val="00874BD3"/>
    <w:rPr>
      <w:rFonts w:ascii="Times New Roman" w:hAnsi="Times New Roman" w:cs="Times New Roman"/>
      <w:sz w:val="28"/>
    </w:rPr>
  </w:style>
  <w:style w:type="character" w:customStyle="1" w:styleId="ListLabel13">
    <w:name w:val="ListLabel 13"/>
    <w:qFormat/>
    <w:rsid w:val="00874BD3"/>
    <w:rPr>
      <w:rFonts w:cs="Courier New"/>
    </w:rPr>
  </w:style>
  <w:style w:type="character" w:customStyle="1" w:styleId="ListLabel14">
    <w:name w:val="ListLabel 14"/>
    <w:qFormat/>
    <w:rsid w:val="00874BD3"/>
    <w:rPr>
      <w:rFonts w:cs="Courier New"/>
    </w:rPr>
  </w:style>
  <w:style w:type="character" w:customStyle="1" w:styleId="ListLabel15">
    <w:name w:val="ListLabel 15"/>
    <w:qFormat/>
    <w:rsid w:val="00874BD3"/>
    <w:rPr>
      <w:rFonts w:cs="Courier New"/>
    </w:rPr>
  </w:style>
  <w:style w:type="character" w:customStyle="1" w:styleId="ListLabel16">
    <w:name w:val="ListLabel 16"/>
    <w:qFormat/>
    <w:rsid w:val="00874BD3"/>
    <w:rPr>
      <w:rFonts w:cs="Times New Roman"/>
    </w:rPr>
  </w:style>
  <w:style w:type="character" w:customStyle="1" w:styleId="ListLabel17">
    <w:name w:val="ListLabel 17"/>
    <w:qFormat/>
    <w:rsid w:val="00874BD3"/>
    <w:rPr>
      <w:rFonts w:cs="Courier New"/>
    </w:rPr>
  </w:style>
  <w:style w:type="character" w:customStyle="1" w:styleId="ListLabel18">
    <w:name w:val="ListLabel 18"/>
    <w:qFormat/>
    <w:rsid w:val="00874BD3"/>
    <w:rPr>
      <w:rFonts w:cs="Courier New"/>
    </w:rPr>
  </w:style>
  <w:style w:type="character" w:customStyle="1" w:styleId="ListLabel19">
    <w:name w:val="ListLabel 19"/>
    <w:qFormat/>
    <w:rsid w:val="00874BD3"/>
    <w:rPr>
      <w:rFonts w:cs="Courier New"/>
    </w:rPr>
  </w:style>
  <w:style w:type="character" w:customStyle="1" w:styleId="ListLabel20">
    <w:name w:val="ListLabel 20"/>
    <w:qFormat/>
    <w:rsid w:val="00874BD3"/>
    <w:rPr>
      <w:rFonts w:cs="Times New Roman"/>
    </w:rPr>
  </w:style>
  <w:style w:type="character" w:customStyle="1" w:styleId="ListLabel21">
    <w:name w:val="ListLabel 21"/>
    <w:qFormat/>
    <w:rsid w:val="00874BD3"/>
    <w:rPr>
      <w:rFonts w:cs="Courier New"/>
    </w:rPr>
  </w:style>
  <w:style w:type="character" w:customStyle="1" w:styleId="ListLabel22">
    <w:name w:val="ListLabel 22"/>
    <w:qFormat/>
    <w:rsid w:val="00874BD3"/>
    <w:rPr>
      <w:rFonts w:cs="Courier New"/>
    </w:rPr>
  </w:style>
  <w:style w:type="character" w:customStyle="1" w:styleId="ListLabel23">
    <w:name w:val="ListLabel 23"/>
    <w:qFormat/>
    <w:rsid w:val="00874BD3"/>
    <w:rPr>
      <w:rFonts w:cs="Courier New"/>
    </w:rPr>
  </w:style>
  <w:style w:type="character" w:customStyle="1" w:styleId="ListLabel24">
    <w:name w:val="ListLabel 24"/>
    <w:qFormat/>
    <w:rsid w:val="00874BD3"/>
    <w:rPr>
      <w:rFonts w:cs="Times New Roman"/>
    </w:rPr>
  </w:style>
  <w:style w:type="character" w:customStyle="1" w:styleId="ListLabel25">
    <w:name w:val="ListLabel 25"/>
    <w:qFormat/>
    <w:rsid w:val="00874BD3"/>
    <w:rPr>
      <w:rFonts w:cs="Courier New"/>
    </w:rPr>
  </w:style>
  <w:style w:type="character" w:customStyle="1" w:styleId="ListLabel26">
    <w:name w:val="ListLabel 26"/>
    <w:qFormat/>
    <w:rsid w:val="00874BD3"/>
    <w:rPr>
      <w:rFonts w:cs="Courier New"/>
    </w:rPr>
  </w:style>
  <w:style w:type="character" w:customStyle="1" w:styleId="ListLabel27">
    <w:name w:val="ListLabel 27"/>
    <w:qFormat/>
    <w:rsid w:val="00874BD3"/>
    <w:rPr>
      <w:rFonts w:cs="Courier New"/>
    </w:rPr>
  </w:style>
  <w:style w:type="character" w:customStyle="1" w:styleId="ListLabel28">
    <w:name w:val="ListLabel 28"/>
    <w:qFormat/>
    <w:rsid w:val="00874BD3"/>
    <w:rPr>
      <w:rFonts w:cs="Times New Roman"/>
      <w:sz w:val="28"/>
    </w:rPr>
  </w:style>
  <w:style w:type="character" w:customStyle="1" w:styleId="ListLabel29">
    <w:name w:val="ListLabel 29"/>
    <w:qFormat/>
    <w:rsid w:val="00874BD3"/>
    <w:rPr>
      <w:rFonts w:cs="Times New Roman"/>
      <w:sz w:val="28"/>
    </w:rPr>
  </w:style>
  <w:style w:type="character" w:customStyle="1" w:styleId="ListLabel30">
    <w:name w:val="ListLabel 30"/>
    <w:qFormat/>
    <w:rsid w:val="00874BD3"/>
    <w:rPr>
      <w:rFonts w:cs="Times New Roman"/>
      <w:sz w:val="28"/>
    </w:rPr>
  </w:style>
  <w:style w:type="character" w:customStyle="1" w:styleId="ListLabel31">
    <w:name w:val="ListLabel 31"/>
    <w:qFormat/>
    <w:rsid w:val="00874BD3"/>
    <w:rPr>
      <w:rFonts w:cs="Times New Roman"/>
    </w:rPr>
  </w:style>
  <w:style w:type="character" w:customStyle="1" w:styleId="ListLabel32">
    <w:name w:val="ListLabel 32"/>
    <w:qFormat/>
    <w:rsid w:val="00874BD3"/>
    <w:rPr>
      <w:rFonts w:cs="Times New Roman"/>
    </w:rPr>
  </w:style>
  <w:style w:type="character" w:customStyle="1" w:styleId="ListLabel33">
    <w:name w:val="ListLabel 33"/>
    <w:qFormat/>
    <w:rsid w:val="00874BD3"/>
    <w:rPr>
      <w:rFonts w:cs="Times New Roman"/>
      <w:b/>
      <w:sz w:val="28"/>
    </w:rPr>
  </w:style>
  <w:style w:type="character" w:customStyle="1" w:styleId="ListLabel34">
    <w:name w:val="ListLabel 34"/>
    <w:qFormat/>
    <w:rsid w:val="00874BD3"/>
    <w:rPr>
      <w:rFonts w:cs="Times New Roman"/>
      <w:sz w:val="28"/>
    </w:rPr>
  </w:style>
  <w:style w:type="character" w:customStyle="1" w:styleId="ListLabel35">
    <w:name w:val="ListLabel 35"/>
    <w:qFormat/>
    <w:rsid w:val="00874BD3"/>
    <w:rPr>
      <w:rFonts w:cs="Times New Roman"/>
      <w:sz w:val="28"/>
    </w:rPr>
  </w:style>
  <w:style w:type="character" w:customStyle="1" w:styleId="ListLabel36">
    <w:name w:val="ListLabel 36"/>
    <w:qFormat/>
    <w:rsid w:val="00874BD3"/>
    <w:rPr>
      <w:rFonts w:cs="Times New Roman"/>
      <w:sz w:val="28"/>
    </w:rPr>
  </w:style>
  <w:style w:type="character" w:customStyle="1" w:styleId="ListLabel37">
    <w:name w:val="ListLabel 37"/>
    <w:qFormat/>
    <w:rsid w:val="00874BD3"/>
    <w:rPr>
      <w:rFonts w:cs="Times New Roman"/>
      <w:sz w:val="28"/>
    </w:rPr>
  </w:style>
  <w:style w:type="character" w:customStyle="1" w:styleId="ListLabel38">
    <w:name w:val="ListLabel 38"/>
    <w:qFormat/>
    <w:rsid w:val="00874BD3"/>
    <w:rPr>
      <w:rFonts w:cs="Times New Roman"/>
      <w:sz w:val="28"/>
    </w:rPr>
  </w:style>
  <w:style w:type="character" w:customStyle="1" w:styleId="ListLabel39">
    <w:name w:val="ListLabel 39"/>
    <w:qFormat/>
    <w:rsid w:val="00874BD3"/>
    <w:rPr>
      <w:rFonts w:cs="Times New Roman"/>
      <w:sz w:val="28"/>
    </w:rPr>
  </w:style>
  <w:style w:type="character" w:customStyle="1" w:styleId="ListLabel40">
    <w:name w:val="ListLabel 40"/>
    <w:qFormat/>
    <w:rsid w:val="00874BD3"/>
    <w:rPr>
      <w:rFonts w:cs="Times New Roman"/>
      <w:sz w:val="28"/>
    </w:rPr>
  </w:style>
  <w:style w:type="character" w:customStyle="1" w:styleId="ListLabel41">
    <w:name w:val="ListLabel 41"/>
    <w:qFormat/>
    <w:rsid w:val="00874BD3"/>
    <w:rPr>
      <w:rFonts w:cs="Times New Roman"/>
      <w:sz w:val="28"/>
    </w:rPr>
  </w:style>
  <w:style w:type="character" w:customStyle="1" w:styleId="ListLabel42">
    <w:name w:val="ListLabel 42"/>
    <w:qFormat/>
    <w:rsid w:val="00874BD3"/>
    <w:rPr>
      <w:rFonts w:cs="Times New Roman"/>
      <w:b/>
      <w:sz w:val="28"/>
    </w:rPr>
  </w:style>
  <w:style w:type="character" w:customStyle="1" w:styleId="ListLabel43">
    <w:name w:val="ListLabel 43"/>
    <w:qFormat/>
    <w:rsid w:val="00874BD3"/>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874BD3"/>
    <w:rPr>
      <w:rFonts w:cs="Courier New"/>
    </w:rPr>
  </w:style>
  <w:style w:type="character" w:customStyle="1" w:styleId="ListLabel45">
    <w:name w:val="ListLabel 45"/>
    <w:qFormat/>
    <w:rsid w:val="00874BD3"/>
    <w:rPr>
      <w:rFonts w:cs="Courier New"/>
    </w:rPr>
  </w:style>
  <w:style w:type="character" w:customStyle="1" w:styleId="ListLabel46">
    <w:name w:val="ListLabel 46"/>
    <w:qFormat/>
    <w:rsid w:val="00874BD3"/>
    <w:rPr>
      <w:rFonts w:cs="Courier New"/>
    </w:rPr>
  </w:style>
  <w:style w:type="character" w:customStyle="1" w:styleId="ListLabel47">
    <w:name w:val="ListLabel 47"/>
    <w:qFormat/>
    <w:rsid w:val="00874BD3"/>
    <w:rPr>
      <w:rFonts w:cs="Times New Roman"/>
    </w:rPr>
  </w:style>
  <w:style w:type="character" w:customStyle="1" w:styleId="ListLabel48">
    <w:name w:val="ListLabel 48"/>
    <w:qFormat/>
    <w:rsid w:val="00874BD3"/>
    <w:rPr>
      <w:rFonts w:cs="Courier New"/>
    </w:rPr>
  </w:style>
  <w:style w:type="character" w:customStyle="1" w:styleId="ListLabel49">
    <w:name w:val="ListLabel 49"/>
    <w:qFormat/>
    <w:rsid w:val="00874BD3"/>
    <w:rPr>
      <w:rFonts w:cs="Courier New"/>
    </w:rPr>
  </w:style>
  <w:style w:type="character" w:customStyle="1" w:styleId="ListLabel50">
    <w:name w:val="ListLabel 50"/>
    <w:qFormat/>
    <w:rsid w:val="00874BD3"/>
    <w:rPr>
      <w:rFonts w:cs="Courier New"/>
    </w:rPr>
  </w:style>
  <w:style w:type="character" w:customStyle="1" w:styleId="ListLabel51">
    <w:name w:val="ListLabel 51"/>
    <w:qFormat/>
    <w:rsid w:val="00874BD3"/>
    <w:rPr>
      <w:rFonts w:cs="Courier New"/>
    </w:rPr>
  </w:style>
  <w:style w:type="character" w:customStyle="1" w:styleId="ListLabel52">
    <w:name w:val="ListLabel 52"/>
    <w:qFormat/>
    <w:rsid w:val="00874BD3"/>
    <w:rPr>
      <w:rFonts w:cs="Courier New"/>
    </w:rPr>
  </w:style>
  <w:style w:type="character" w:customStyle="1" w:styleId="ListLabel53">
    <w:name w:val="ListLabel 53"/>
    <w:qFormat/>
    <w:rsid w:val="00874BD3"/>
    <w:rPr>
      <w:rFonts w:cs="Courier New"/>
    </w:rPr>
  </w:style>
  <w:style w:type="character" w:customStyle="1" w:styleId="ListLabel54">
    <w:name w:val="ListLabel 54"/>
    <w:qFormat/>
    <w:rsid w:val="00874BD3"/>
    <w:rPr>
      <w:rFonts w:ascii="Times New Roman" w:hAnsi="Times New Roman" w:cs="Times New Roman"/>
      <w:sz w:val="28"/>
    </w:rPr>
  </w:style>
  <w:style w:type="character" w:customStyle="1" w:styleId="ListLabel55">
    <w:name w:val="ListLabel 55"/>
    <w:qFormat/>
    <w:rsid w:val="00874BD3"/>
    <w:rPr>
      <w:rFonts w:cs="Courier New"/>
    </w:rPr>
  </w:style>
  <w:style w:type="character" w:customStyle="1" w:styleId="ListLabel56">
    <w:name w:val="ListLabel 56"/>
    <w:qFormat/>
    <w:rsid w:val="00874BD3"/>
    <w:rPr>
      <w:rFonts w:cs="Courier New"/>
    </w:rPr>
  </w:style>
  <w:style w:type="character" w:customStyle="1" w:styleId="ListLabel57">
    <w:name w:val="ListLabel 57"/>
    <w:qFormat/>
    <w:rsid w:val="00874BD3"/>
    <w:rPr>
      <w:rFonts w:cs="Courier New"/>
    </w:rPr>
  </w:style>
  <w:style w:type="character" w:customStyle="1" w:styleId="ListLabel58">
    <w:name w:val="ListLabel 58"/>
    <w:qFormat/>
    <w:rsid w:val="00874BD3"/>
    <w:rPr>
      <w:rFonts w:ascii="Times New Roman" w:hAnsi="Times New Roman" w:cs="Times New Roman"/>
      <w:sz w:val="28"/>
    </w:rPr>
  </w:style>
  <w:style w:type="character" w:customStyle="1" w:styleId="ListLabel59">
    <w:name w:val="ListLabel 59"/>
    <w:qFormat/>
    <w:rsid w:val="00874BD3"/>
    <w:rPr>
      <w:rFonts w:cs="Courier New"/>
    </w:rPr>
  </w:style>
  <w:style w:type="character" w:customStyle="1" w:styleId="ListLabel60">
    <w:name w:val="ListLabel 60"/>
    <w:qFormat/>
    <w:rsid w:val="00874BD3"/>
    <w:rPr>
      <w:rFonts w:cs="Wingdings"/>
    </w:rPr>
  </w:style>
  <w:style w:type="character" w:customStyle="1" w:styleId="ListLabel61">
    <w:name w:val="ListLabel 61"/>
    <w:qFormat/>
    <w:rsid w:val="00874BD3"/>
    <w:rPr>
      <w:rFonts w:cs="Symbol"/>
    </w:rPr>
  </w:style>
  <w:style w:type="character" w:customStyle="1" w:styleId="ListLabel62">
    <w:name w:val="ListLabel 62"/>
    <w:qFormat/>
    <w:rsid w:val="00874BD3"/>
    <w:rPr>
      <w:rFonts w:cs="Courier New"/>
    </w:rPr>
  </w:style>
  <w:style w:type="character" w:customStyle="1" w:styleId="ListLabel63">
    <w:name w:val="ListLabel 63"/>
    <w:qFormat/>
    <w:rsid w:val="00874BD3"/>
    <w:rPr>
      <w:rFonts w:cs="Wingdings"/>
    </w:rPr>
  </w:style>
  <w:style w:type="character" w:customStyle="1" w:styleId="ListLabel64">
    <w:name w:val="ListLabel 64"/>
    <w:qFormat/>
    <w:rsid w:val="00874BD3"/>
    <w:rPr>
      <w:rFonts w:cs="Symbol"/>
    </w:rPr>
  </w:style>
  <w:style w:type="character" w:customStyle="1" w:styleId="ListLabel65">
    <w:name w:val="ListLabel 65"/>
    <w:qFormat/>
    <w:rsid w:val="00874BD3"/>
    <w:rPr>
      <w:rFonts w:cs="Courier New"/>
    </w:rPr>
  </w:style>
  <w:style w:type="character" w:customStyle="1" w:styleId="ListLabel66">
    <w:name w:val="ListLabel 66"/>
    <w:qFormat/>
    <w:rsid w:val="00874BD3"/>
    <w:rPr>
      <w:rFonts w:cs="Wingdings"/>
    </w:rPr>
  </w:style>
  <w:style w:type="character" w:customStyle="1" w:styleId="ListLabel67">
    <w:name w:val="ListLabel 67"/>
    <w:qFormat/>
    <w:rsid w:val="00874BD3"/>
    <w:rPr>
      <w:rFonts w:ascii="Times New Roman" w:hAnsi="Times New Roman" w:cs="Times New Roman"/>
      <w:sz w:val="28"/>
    </w:rPr>
  </w:style>
  <w:style w:type="character" w:customStyle="1" w:styleId="ListLabel68">
    <w:name w:val="ListLabel 68"/>
    <w:qFormat/>
    <w:rsid w:val="00874BD3"/>
    <w:rPr>
      <w:rFonts w:cs="Courier New"/>
    </w:rPr>
  </w:style>
  <w:style w:type="character" w:customStyle="1" w:styleId="ListLabel69">
    <w:name w:val="ListLabel 69"/>
    <w:qFormat/>
    <w:rsid w:val="00874BD3"/>
    <w:rPr>
      <w:rFonts w:cs="Wingdings"/>
    </w:rPr>
  </w:style>
  <w:style w:type="character" w:customStyle="1" w:styleId="ListLabel70">
    <w:name w:val="ListLabel 70"/>
    <w:qFormat/>
    <w:rsid w:val="00874BD3"/>
    <w:rPr>
      <w:rFonts w:cs="Symbol"/>
    </w:rPr>
  </w:style>
  <w:style w:type="character" w:customStyle="1" w:styleId="ListLabel71">
    <w:name w:val="ListLabel 71"/>
    <w:qFormat/>
    <w:rsid w:val="00874BD3"/>
    <w:rPr>
      <w:rFonts w:cs="Courier New"/>
    </w:rPr>
  </w:style>
  <w:style w:type="character" w:customStyle="1" w:styleId="ListLabel72">
    <w:name w:val="ListLabel 72"/>
    <w:qFormat/>
    <w:rsid w:val="00874BD3"/>
    <w:rPr>
      <w:rFonts w:cs="Wingdings"/>
    </w:rPr>
  </w:style>
  <w:style w:type="character" w:customStyle="1" w:styleId="ListLabel73">
    <w:name w:val="ListLabel 73"/>
    <w:qFormat/>
    <w:rsid w:val="00874BD3"/>
    <w:rPr>
      <w:rFonts w:cs="Symbol"/>
    </w:rPr>
  </w:style>
  <w:style w:type="character" w:customStyle="1" w:styleId="ListLabel74">
    <w:name w:val="ListLabel 74"/>
    <w:qFormat/>
    <w:rsid w:val="00874BD3"/>
    <w:rPr>
      <w:rFonts w:cs="Courier New"/>
    </w:rPr>
  </w:style>
  <w:style w:type="character" w:customStyle="1" w:styleId="ListLabel75">
    <w:name w:val="ListLabel 75"/>
    <w:qFormat/>
    <w:rsid w:val="00874BD3"/>
    <w:rPr>
      <w:rFonts w:cs="Wingdings"/>
    </w:rPr>
  </w:style>
  <w:style w:type="character" w:customStyle="1" w:styleId="ListLabel76">
    <w:name w:val="ListLabel 76"/>
    <w:qFormat/>
    <w:rsid w:val="00874BD3"/>
    <w:rPr>
      <w:rFonts w:ascii="Times New Roman" w:hAnsi="Times New Roman" w:cs="Symbol"/>
      <w:sz w:val="28"/>
    </w:rPr>
  </w:style>
  <w:style w:type="character" w:customStyle="1" w:styleId="ListLabel77">
    <w:name w:val="ListLabel 77"/>
    <w:qFormat/>
    <w:rsid w:val="00874BD3"/>
    <w:rPr>
      <w:rFonts w:cs="Courier New"/>
    </w:rPr>
  </w:style>
  <w:style w:type="character" w:customStyle="1" w:styleId="ListLabel78">
    <w:name w:val="ListLabel 78"/>
    <w:qFormat/>
    <w:rsid w:val="00874BD3"/>
    <w:rPr>
      <w:rFonts w:cs="Wingdings"/>
    </w:rPr>
  </w:style>
  <w:style w:type="character" w:customStyle="1" w:styleId="ListLabel79">
    <w:name w:val="ListLabel 79"/>
    <w:qFormat/>
    <w:rsid w:val="00874BD3"/>
    <w:rPr>
      <w:rFonts w:cs="Symbol"/>
    </w:rPr>
  </w:style>
  <w:style w:type="character" w:customStyle="1" w:styleId="ListLabel80">
    <w:name w:val="ListLabel 80"/>
    <w:qFormat/>
    <w:rsid w:val="00874BD3"/>
    <w:rPr>
      <w:rFonts w:cs="Courier New"/>
    </w:rPr>
  </w:style>
  <w:style w:type="character" w:customStyle="1" w:styleId="ListLabel81">
    <w:name w:val="ListLabel 81"/>
    <w:qFormat/>
    <w:rsid w:val="00874BD3"/>
    <w:rPr>
      <w:rFonts w:cs="Wingdings"/>
    </w:rPr>
  </w:style>
  <w:style w:type="character" w:customStyle="1" w:styleId="ListLabel82">
    <w:name w:val="ListLabel 82"/>
    <w:qFormat/>
    <w:rsid w:val="00874BD3"/>
    <w:rPr>
      <w:rFonts w:cs="Symbol"/>
    </w:rPr>
  </w:style>
  <w:style w:type="character" w:customStyle="1" w:styleId="ListLabel83">
    <w:name w:val="ListLabel 83"/>
    <w:qFormat/>
    <w:rsid w:val="00874BD3"/>
    <w:rPr>
      <w:rFonts w:cs="Courier New"/>
    </w:rPr>
  </w:style>
  <w:style w:type="character" w:customStyle="1" w:styleId="ListLabel84">
    <w:name w:val="ListLabel 84"/>
    <w:qFormat/>
    <w:rsid w:val="00874BD3"/>
    <w:rPr>
      <w:rFonts w:cs="Wingdings"/>
    </w:rPr>
  </w:style>
  <w:style w:type="character" w:customStyle="1" w:styleId="ListLabel85">
    <w:name w:val="ListLabel 85"/>
    <w:qFormat/>
    <w:rsid w:val="00874BD3"/>
    <w:rPr>
      <w:rFonts w:cs="Times New Roman"/>
      <w:sz w:val="28"/>
    </w:rPr>
  </w:style>
  <w:style w:type="character" w:customStyle="1" w:styleId="ListLabel86">
    <w:name w:val="ListLabel 86"/>
    <w:qFormat/>
    <w:rsid w:val="00874BD3"/>
    <w:rPr>
      <w:rFonts w:cs="Times New Roman"/>
      <w:sz w:val="28"/>
    </w:rPr>
  </w:style>
  <w:style w:type="character" w:customStyle="1" w:styleId="ListLabel87">
    <w:name w:val="ListLabel 87"/>
    <w:qFormat/>
    <w:rsid w:val="00874BD3"/>
    <w:rPr>
      <w:rFonts w:cs="Times New Roman"/>
      <w:sz w:val="28"/>
    </w:rPr>
  </w:style>
  <w:style w:type="character" w:customStyle="1" w:styleId="ListLabel88">
    <w:name w:val="ListLabel 88"/>
    <w:qFormat/>
    <w:rsid w:val="00874BD3"/>
    <w:rPr>
      <w:rFonts w:cs="Times New Roman"/>
      <w:b/>
      <w:sz w:val="28"/>
    </w:rPr>
  </w:style>
  <w:style w:type="character" w:customStyle="1" w:styleId="ListLabel89">
    <w:name w:val="ListLabel 89"/>
    <w:qFormat/>
    <w:rsid w:val="00874BD3"/>
    <w:rPr>
      <w:rFonts w:cs="Times New Roman"/>
      <w:sz w:val="28"/>
    </w:rPr>
  </w:style>
  <w:style w:type="character" w:customStyle="1" w:styleId="ListLabel90">
    <w:name w:val="ListLabel 90"/>
    <w:qFormat/>
    <w:rsid w:val="00874BD3"/>
    <w:rPr>
      <w:rFonts w:cs="Times New Roman"/>
      <w:sz w:val="28"/>
    </w:rPr>
  </w:style>
  <w:style w:type="character" w:customStyle="1" w:styleId="ListLabel91">
    <w:name w:val="ListLabel 91"/>
    <w:qFormat/>
    <w:rsid w:val="00874BD3"/>
    <w:rPr>
      <w:rFonts w:cs="Times New Roman"/>
      <w:sz w:val="28"/>
    </w:rPr>
  </w:style>
  <w:style w:type="character" w:customStyle="1" w:styleId="ListLabel92">
    <w:name w:val="ListLabel 92"/>
    <w:qFormat/>
    <w:rsid w:val="00874BD3"/>
    <w:rPr>
      <w:rFonts w:cs="Times New Roman"/>
      <w:sz w:val="28"/>
    </w:rPr>
  </w:style>
  <w:style w:type="character" w:customStyle="1" w:styleId="ListLabel93">
    <w:name w:val="ListLabel 93"/>
    <w:qFormat/>
    <w:rsid w:val="00874BD3"/>
    <w:rPr>
      <w:rFonts w:cs="Times New Roman"/>
      <w:sz w:val="28"/>
    </w:rPr>
  </w:style>
  <w:style w:type="character" w:customStyle="1" w:styleId="ListLabel94">
    <w:name w:val="ListLabel 94"/>
    <w:qFormat/>
    <w:rsid w:val="00874BD3"/>
    <w:rPr>
      <w:rFonts w:cs="Times New Roman"/>
      <w:sz w:val="28"/>
    </w:rPr>
  </w:style>
  <w:style w:type="character" w:customStyle="1" w:styleId="ListLabel95">
    <w:name w:val="ListLabel 95"/>
    <w:qFormat/>
    <w:rsid w:val="00874BD3"/>
    <w:rPr>
      <w:rFonts w:cs="Times New Roman"/>
      <w:sz w:val="28"/>
    </w:rPr>
  </w:style>
  <w:style w:type="character" w:customStyle="1" w:styleId="ListLabel96">
    <w:name w:val="ListLabel 96"/>
    <w:qFormat/>
    <w:rsid w:val="00874BD3"/>
    <w:rPr>
      <w:rFonts w:cs="Times New Roman"/>
      <w:sz w:val="28"/>
    </w:rPr>
  </w:style>
  <w:style w:type="character" w:customStyle="1" w:styleId="ListLabel97">
    <w:name w:val="ListLabel 97"/>
    <w:qFormat/>
    <w:rsid w:val="00874BD3"/>
    <w:rPr>
      <w:rFonts w:cs="Times New Roman"/>
      <w:b/>
      <w:sz w:val="28"/>
    </w:rPr>
  </w:style>
  <w:style w:type="character" w:customStyle="1" w:styleId="ListLabel98">
    <w:name w:val="ListLabel 98"/>
    <w:qFormat/>
    <w:rsid w:val="00874BD3"/>
    <w:rPr>
      <w:rFonts w:ascii="Times New Roman" w:hAnsi="Times New Roman" w:cs="Times New Roman"/>
      <w:sz w:val="28"/>
    </w:rPr>
  </w:style>
  <w:style w:type="character" w:customStyle="1" w:styleId="ListLabel99">
    <w:name w:val="ListLabel 99"/>
    <w:qFormat/>
    <w:rsid w:val="00874BD3"/>
    <w:rPr>
      <w:rFonts w:cs="Courier New"/>
    </w:rPr>
  </w:style>
  <w:style w:type="character" w:customStyle="1" w:styleId="ListLabel100">
    <w:name w:val="ListLabel 100"/>
    <w:qFormat/>
    <w:rsid w:val="00874BD3"/>
    <w:rPr>
      <w:rFonts w:cs="Wingdings"/>
    </w:rPr>
  </w:style>
  <w:style w:type="character" w:customStyle="1" w:styleId="ListLabel101">
    <w:name w:val="ListLabel 101"/>
    <w:qFormat/>
    <w:rsid w:val="00874BD3"/>
    <w:rPr>
      <w:rFonts w:cs="Symbol"/>
    </w:rPr>
  </w:style>
  <w:style w:type="character" w:customStyle="1" w:styleId="ListLabel102">
    <w:name w:val="ListLabel 102"/>
    <w:qFormat/>
    <w:rsid w:val="00874BD3"/>
    <w:rPr>
      <w:rFonts w:cs="Courier New"/>
    </w:rPr>
  </w:style>
  <w:style w:type="character" w:customStyle="1" w:styleId="ListLabel103">
    <w:name w:val="ListLabel 103"/>
    <w:qFormat/>
    <w:rsid w:val="00874BD3"/>
    <w:rPr>
      <w:rFonts w:cs="Wingdings"/>
    </w:rPr>
  </w:style>
  <w:style w:type="character" w:customStyle="1" w:styleId="ListLabel104">
    <w:name w:val="ListLabel 104"/>
    <w:qFormat/>
    <w:rsid w:val="00874BD3"/>
    <w:rPr>
      <w:rFonts w:cs="Symbol"/>
    </w:rPr>
  </w:style>
  <w:style w:type="character" w:customStyle="1" w:styleId="ListLabel105">
    <w:name w:val="ListLabel 105"/>
    <w:qFormat/>
    <w:rsid w:val="00874BD3"/>
    <w:rPr>
      <w:rFonts w:cs="Courier New"/>
    </w:rPr>
  </w:style>
  <w:style w:type="character" w:customStyle="1" w:styleId="ListLabel106">
    <w:name w:val="ListLabel 106"/>
    <w:qFormat/>
    <w:rsid w:val="00874BD3"/>
    <w:rPr>
      <w:rFonts w:cs="Wingdings"/>
    </w:rPr>
  </w:style>
  <w:style w:type="character" w:customStyle="1" w:styleId="ListLabel107">
    <w:name w:val="ListLabel 107"/>
    <w:qFormat/>
    <w:rsid w:val="00874BD3"/>
    <w:rPr>
      <w:rFonts w:ascii="Times New Roman" w:hAnsi="Times New Roman" w:cs="Times New Roman"/>
      <w:sz w:val="28"/>
    </w:rPr>
  </w:style>
  <w:style w:type="character" w:customStyle="1" w:styleId="ListLabel108">
    <w:name w:val="ListLabel 108"/>
    <w:qFormat/>
    <w:rsid w:val="00874BD3"/>
    <w:rPr>
      <w:rFonts w:cs="Courier New"/>
    </w:rPr>
  </w:style>
  <w:style w:type="character" w:customStyle="1" w:styleId="ListLabel109">
    <w:name w:val="ListLabel 109"/>
    <w:qFormat/>
    <w:rsid w:val="00874BD3"/>
    <w:rPr>
      <w:rFonts w:cs="Wingdings"/>
    </w:rPr>
  </w:style>
  <w:style w:type="character" w:customStyle="1" w:styleId="ListLabel110">
    <w:name w:val="ListLabel 110"/>
    <w:qFormat/>
    <w:rsid w:val="00874BD3"/>
    <w:rPr>
      <w:rFonts w:cs="Symbol"/>
    </w:rPr>
  </w:style>
  <w:style w:type="character" w:customStyle="1" w:styleId="ListLabel111">
    <w:name w:val="ListLabel 111"/>
    <w:qFormat/>
    <w:rsid w:val="00874BD3"/>
    <w:rPr>
      <w:rFonts w:cs="Courier New"/>
    </w:rPr>
  </w:style>
  <w:style w:type="character" w:customStyle="1" w:styleId="ListLabel112">
    <w:name w:val="ListLabel 112"/>
    <w:qFormat/>
    <w:rsid w:val="00874BD3"/>
    <w:rPr>
      <w:rFonts w:cs="Wingdings"/>
    </w:rPr>
  </w:style>
  <w:style w:type="character" w:customStyle="1" w:styleId="ListLabel113">
    <w:name w:val="ListLabel 113"/>
    <w:qFormat/>
    <w:rsid w:val="00874BD3"/>
    <w:rPr>
      <w:rFonts w:cs="Symbol"/>
    </w:rPr>
  </w:style>
  <w:style w:type="character" w:customStyle="1" w:styleId="ListLabel114">
    <w:name w:val="ListLabel 114"/>
    <w:qFormat/>
    <w:rsid w:val="00874BD3"/>
    <w:rPr>
      <w:rFonts w:cs="Courier New"/>
    </w:rPr>
  </w:style>
  <w:style w:type="character" w:customStyle="1" w:styleId="ListLabel115">
    <w:name w:val="ListLabel 115"/>
    <w:qFormat/>
    <w:rsid w:val="00874BD3"/>
    <w:rPr>
      <w:rFonts w:cs="Wingdings"/>
    </w:rPr>
  </w:style>
  <w:style w:type="character" w:customStyle="1" w:styleId="ListLabel116">
    <w:name w:val="ListLabel 116"/>
    <w:qFormat/>
    <w:rsid w:val="00874BD3"/>
    <w:rPr>
      <w:rFonts w:ascii="Times New Roman" w:hAnsi="Times New Roman" w:cs="Times New Roman"/>
      <w:sz w:val="28"/>
    </w:rPr>
  </w:style>
  <w:style w:type="character" w:customStyle="1" w:styleId="ListLabel117">
    <w:name w:val="ListLabel 117"/>
    <w:qFormat/>
    <w:rsid w:val="00874BD3"/>
    <w:rPr>
      <w:rFonts w:cs="Courier New"/>
    </w:rPr>
  </w:style>
  <w:style w:type="character" w:customStyle="1" w:styleId="ListLabel118">
    <w:name w:val="ListLabel 118"/>
    <w:qFormat/>
    <w:rsid w:val="00874BD3"/>
    <w:rPr>
      <w:rFonts w:cs="Wingdings"/>
    </w:rPr>
  </w:style>
  <w:style w:type="character" w:customStyle="1" w:styleId="ListLabel119">
    <w:name w:val="ListLabel 119"/>
    <w:qFormat/>
    <w:rsid w:val="00874BD3"/>
    <w:rPr>
      <w:rFonts w:cs="Symbol"/>
    </w:rPr>
  </w:style>
  <w:style w:type="character" w:customStyle="1" w:styleId="ListLabel120">
    <w:name w:val="ListLabel 120"/>
    <w:qFormat/>
    <w:rsid w:val="00874BD3"/>
    <w:rPr>
      <w:rFonts w:cs="Courier New"/>
    </w:rPr>
  </w:style>
  <w:style w:type="character" w:customStyle="1" w:styleId="ListLabel121">
    <w:name w:val="ListLabel 121"/>
    <w:qFormat/>
    <w:rsid w:val="00874BD3"/>
    <w:rPr>
      <w:rFonts w:cs="Wingdings"/>
    </w:rPr>
  </w:style>
  <w:style w:type="character" w:customStyle="1" w:styleId="ListLabel122">
    <w:name w:val="ListLabel 122"/>
    <w:qFormat/>
    <w:rsid w:val="00874BD3"/>
    <w:rPr>
      <w:rFonts w:cs="Symbol"/>
    </w:rPr>
  </w:style>
  <w:style w:type="character" w:customStyle="1" w:styleId="ListLabel123">
    <w:name w:val="ListLabel 123"/>
    <w:qFormat/>
    <w:rsid w:val="00874BD3"/>
    <w:rPr>
      <w:rFonts w:cs="Courier New"/>
    </w:rPr>
  </w:style>
  <w:style w:type="character" w:customStyle="1" w:styleId="ListLabel124">
    <w:name w:val="ListLabel 124"/>
    <w:qFormat/>
    <w:rsid w:val="00874BD3"/>
    <w:rPr>
      <w:rFonts w:cs="Wingdings"/>
    </w:rPr>
  </w:style>
  <w:style w:type="character" w:customStyle="1" w:styleId="ListLabel125">
    <w:name w:val="ListLabel 125"/>
    <w:qFormat/>
    <w:rsid w:val="00874BD3"/>
    <w:rPr>
      <w:rFonts w:cs="Symbol"/>
      <w:sz w:val="28"/>
    </w:rPr>
  </w:style>
  <w:style w:type="character" w:customStyle="1" w:styleId="ListLabel126">
    <w:name w:val="ListLabel 126"/>
    <w:qFormat/>
    <w:rsid w:val="00874BD3"/>
    <w:rPr>
      <w:rFonts w:cs="Courier New"/>
    </w:rPr>
  </w:style>
  <w:style w:type="character" w:customStyle="1" w:styleId="ListLabel127">
    <w:name w:val="ListLabel 127"/>
    <w:qFormat/>
    <w:rsid w:val="00874BD3"/>
    <w:rPr>
      <w:rFonts w:cs="Wingdings"/>
    </w:rPr>
  </w:style>
  <w:style w:type="character" w:customStyle="1" w:styleId="ListLabel128">
    <w:name w:val="ListLabel 128"/>
    <w:qFormat/>
    <w:rsid w:val="00874BD3"/>
    <w:rPr>
      <w:rFonts w:cs="Symbol"/>
    </w:rPr>
  </w:style>
  <w:style w:type="character" w:customStyle="1" w:styleId="ListLabel129">
    <w:name w:val="ListLabel 129"/>
    <w:qFormat/>
    <w:rsid w:val="00874BD3"/>
    <w:rPr>
      <w:rFonts w:cs="Courier New"/>
    </w:rPr>
  </w:style>
  <w:style w:type="character" w:customStyle="1" w:styleId="ListLabel130">
    <w:name w:val="ListLabel 130"/>
    <w:qFormat/>
    <w:rsid w:val="00874BD3"/>
    <w:rPr>
      <w:rFonts w:cs="Wingdings"/>
    </w:rPr>
  </w:style>
  <w:style w:type="character" w:customStyle="1" w:styleId="ListLabel131">
    <w:name w:val="ListLabel 131"/>
    <w:qFormat/>
    <w:rsid w:val="00874BD3"/>
    <w:rPr>
      <w:rFonts w:cs="Symbol"/>
    </w:rPr>
  </w:style>
  <w:style w:type="character" w:customStyle="1" w:styleId="ListLabel132">
    <w:name w:val="ListLabel 132"/>
    <w:qFormat/>
    <w:rsid w:val="00874BD3"/>
    <w:rPr>
      <w:rFonts w:cs="Courier New"/>
    </w:rPr>
  </w:style>
  <w:style w:type="character" w:customStyle="1" w:styleId="ListLabel133">
    <w:name w:val="ListLabel 133"/>
    <w:qFormat/>
    <w:rsid w:val="00874BD3"/>
    <w:rPr>
      <w:rFonts w:cs="Wingdings"/>
    </w:rPr>
  </w:style>
  <w:style w:type="character" w:customStyle="1" w:styleId="ListLabel134">
    <w:name w:val="ListLabel 134"/>
    <w:qFormat/>
    <w:rsid w:val="00874BD3"/>
    <w:rPr>
      <w:rFonts w:cs="Times New Roman"/>
      <w:sz w:val="28"/>
    </w:rPr>
  </w:style>
  <w:style w:type="character" w:customStyle="1" w:styleId="ListLabel135">
    <w:name w:val="ListLabel 135"/>
    <w:qFormat/>
    <w:rsid w:val="00874BD3"/>
    <w:rPr>
      <w:rFonts w:cs="Times New Roman"/>
      <w:sz w:val="28"/>
    </w:rPr>
  </w:style>
  <w:style w:type="character" w:customStyle="1" w:styleId="ListLabel136">
    <w:name w:val="ListLabel 136"/>
    <w:qFormat/>
    <w:rsid w:val="00874BD3"/>
    <w:rPr>
      <w:rFonts w:cs="Times New Roman"/>
      <w:sz w:val="28"/>
    </w:rPr>
  </w:style>
  <w:style w:type="character" w:customStyle="1" w:styleId="ListLabel137">
    <w:name w:val="ListLabel 137"/>
    <w:qFormat/>
    <w:rsid w:val="00874BD3"/>
    <w:rPr>
      <w:rFonts w:cs="Times New Roman"/>
      <w:b/>
      <w:sz w:val="28"/>
    </w:rPr>
  </w:style>
  <w:style w:type="character" w:customStyle="1" w:styleId="ListLabel138">
    <w:name w:val="ListLabel 138"/>
    <w:qFormat/>
    <w:rsid w:val="00874BD3"/>
    <w:rPr>
      <w:rFonts w:cs="Times New Roman"/>
      <w:sz w:val="28"/>
    </w:rPr>
  </w:style>
  <w:style w:type="character" w:customStyle="1" w:styleId="ListLabel139">
    <w:name w:val="ListLabel 139"/>
    <w:qFormat/>
    <w:rsid w:val="00874BD3"/>
    <w:rPr>
      <w:rFonts w:cs="Times New Roman"/>
      <w:sz w:val="28"/>
    </w:rPr>
  </w:style>
  <w:style w:type="character" w:customStyle="1" w:styleId="ListLabel140">
    <w:name w:val="ListLabel 140"/>
    <w:qFormat/>
    <w:rsid w:val="00874BD3"/>
    <w:rPr>
      <w:rFonts w:cs="Times New Roman"/>
      <w:sz w:val="28"/>
    </w:rPr>
  </w:style>
  <w:style w:type="character" w:customStyle="1" w:styleId="ListLabel141">
    <w:name w:val="ListLabel 141"/>
    <w:qFormat/>
    <w:rsid w:val="00874BD3"/>
    <w:rPr>
      <w:rFonts w:cs="Times New Roman"/>
      <w:sz w:val="28"/>
    </w:rPr>
  </w:style>
  <w:style w:type="character" w:customStyle="1" w:styleId="ListLabel142">
    <w:name w:val="ListLabel 142"/>
    <w:qFormat/>
    <w:rsid w:val="00874BD3"/>
    <w:rPr>
      <w:rFonts w:cs="Times New Roman"/>
      <w:sz w:val="28"/>
    </w:rPr>
  </w:style>
  <w:style w:type="character" w:customStyle="1" w:styleId="ListLabel143">
    <w:name w:val="ListLabel 143"/>
    <w:qFormat/>
    <w:rsid w:val="00874BD3"/>
    <w:rPr>
      <w:rFonts w:cs="Times New Roman"/>
      <w:sz w:val="28"/>
    </w:rPr>
  </w:style>
  <w:style w:type="character" w:customStyle="1" w:styleId="ListLabel144">
    <w:name w:val="ListLabel 144"/>
    <w:qFormat/>
    <w:rsid w:val="00874BD3"/>
    <w:rPr>
      <w:rFonts w:cs="Times New Roman"/>
      <w:sz w:val="28"/>
    </w:rPr>
  </w:style>
  <w:style w:type="character" w:customStyle="1" w:styleId="ListLabel145">
    <w:name w:val="ListLabel 145"/>
    <w:qFormat/>
    <w:rsid w:val="00874BD3"/>
    <w:rPr>
      <w:rFonts w:cs="Times New Roman"/>
      <w:sz w:val="28"/>
    </w:rPr>
  </w:style>
  <w:style w:type="character" w:customStyle="1" w:styleId="ListLabel146">
    <w:name w:val="ListLabel 146"/>
    <w:qFormat/>
    <w:rsid w:val="00874BD3"/>
    <w:rPr>
      <w:rFonts w:cs="Times New Roman"/>
      <w:b/>
      <w:sz w:val="28"/>
    </w:rPr>
  </w:style>
  <w:style w:type="character" w:customStyle="1" w:styleId="ListLabel147">
    <w:name w:val="ListLabel 147"/>
    <w:qFormat/>
    <w:rsid w:val="00874BD3"/>
    <w:rPr>
      <w:rFonts w:ascii="Times New Roman" w:hAnsi="Times New Roman" w:cs="Times New Roman"/>
      <w:b/>
      <w:sz w:val="28"/>
    </w:rPr>
  </w:style>
  <w:style w:type="character" w:customStyle="1" w:styleId="ListLabel148">
    <w:name w:val="ListLabel 148"/>
    <w:qFormat/>
    <w:rsid w:val="00874BD3"/>
    <w:rPr>
      <w:rFonts w:cs="Courier New"/>
    </w:rPr>
  </w:style>
  <w:style w:type="character" w:customStyle="1" w:styleId="ListLabel149">
    <w:name w:val="ListLabel 149"/>
    <w:qFormat/>
    <w:rsid w:val="00874BD3"/>
    <w:rPr>
      <w:rFonts w:cs="Wingdings"/>
    </w:rPr>
  </w:style>
  <w:style w:type="character" w:customStyle="1" w:styleId="ListLabel150">
    <w:name w:val="ListLabel 150"/>
    <w:qFormat/>
    <w:rsid w:val="00874BD3"/>
    <w:rPr>
      <w:rFonts w:cs="Symbol"/>
    </w:rPr>
  </w:style>
  <w:style w:type="character" w:customStyle="1" w:styleId="ListLabel151">
    <w:name w:val="ListLabel 151"/>
    <w:qFormat/>
    <w:rsid w:val="00874BD3"/>
    <w:rPr>
      <w:rFonts w:cs="Courier New"/>
    </w:rPr>
  </w:style>
  <w:style w:type="character" w:customStyle="1" w:styleId="ListLabel152">
    <w:name w:val="ListLabel 152"/>
    <w:qFormat/>
    <w:rsid w:val="00874BD3"/>
    <w:rPr>
      <w:rFonts w:cs="Wingdings"/>
    </w:rPr>
  </w:style>
  <w:style w:type="character" w:customStyle="1" w:styleId="ListLabel153">
    <w:name w:val="ListLabel 153"/>
    <w:qFormat/>
    <w:rsid w:val="00874BD3"/>
    <w:rPr>
      <w:rFonts w:cs="Symbol"/>
    </w:rPr>
  </w:style>
  <w:style w:type="character" w:customStyle="1" w:styleId="ListLabel154">
    <w:name w:val="ListLabel 154"/>
    <w:qFormat/>
    <w:rsid w:val="00874BD3"/>
    <w:rPr>
      <w:rFonts w:cs="Courier New"/>
    </w:rPr>
  </w:style>
  <w:style w:type="character" w:customStyle="1" w:styleId="ListLabel155">
    <w:name w:val="ListLabel 155"/>
    <w:qFormat/>
    <w:rsid w:val="00874BD3"/>
    <w:rPr>
      <w:rFonts w:cs="Wingdings"/>
    </w:rPr>
  </w:style>
  <w:style w:type="character" w:customStyle="1" w:styleId="ListLabel156">
    <w:name w:val="ListLabel 156"/>
    <w:qFormat/>
    <w:rsid w:val="00874BD3"/>
    <w:rPr>
      <w:rFonts w:ascii="Times New Roman" w:hAnsi="Times New Roman" w:cs="Times New Roman"/>
      <w:sz w:val="28"/>
    </w:rPr>
  </w:style>
  <w:style w:type="character" w:customStyle="1" w:styleId="ListLabel157">
    <w:name w:val="ListLabel 157"/>
    <w:qFormat/>
    <w:rsid w:val="00874BD3"/>
    <w:rPr>
      <w:rFonts w:cs="Courier New"/>
    </w:rPr>
  </w:style>
  <w:style w:type="character" w:customStyle="1" w:styleId="ListLabel158">
    <w:name w:val="ListLabel 158"/>
    <w:qFormat/>
    <w:rsid w:val="00874BD3"/>
    <w:rPr>
      <w:rFonts w:cs="Wingdings"/>
    </w:rPr>
  </w:style>
  <w:style w:type="character" w:customStyle="1" w:styleId="ListLabel159">
    <w:name w:val="ListLabel 159"/>
    <w:qFormat/>
    <w:rsid w:val="00874BD3"/>
    <w:rPr>
      <w:rFonts w:cs="Symbol"/>
    </w:rPr>
  </w:style>
  <w:style w:type="character" w:customStyle="1" w:styleId="ListLabel160">
    <w:name w:val="ListLabel 160"/>
    <w:qFormat/>
    <w:rsid w:val="00874BD3"/>
    <w:rPr>
      <w:rFonts w:cs="Courier New"/>
    </w:rPr>
  </w:style>
  <w:style w:type="character" w:customStyle="1" w:styleId="ListLabel161">
    <w:name w:val="ListLabel 161"/>
    <w:qFormat/>
    <w:rsid w:val="00874BD3"/>
    <w:rPr>
      <w:rFonts w:cs="Wingdings"/>
    </w:rPr>
  </w:style>
  <w:style w:type="character" w:customStyle="1" w:styleId="ListLabel162">
    <w:name w:val="ListLabel 162"/>
    <w:qFormat/>
    <w:rsid w:val="00874BD3"/>
    <w:rPr>
      <w:rFonts w:cs="Symbol"/>
    </w:rPr>
  </w:style>
  <w:style w:type="character" w:customStyle="1" w:styleId="ListLabel163">
    <w:name w:val="ListLabel 163"/>
    <w:qFormat/>
    <w:rsid w:val="00874BD3"/>
    <w:rPr>
      <w:rFonts w:cs="Courier New"/>
    </w:rPr>
  </w:style>
  <w:style w:type="character" w:customStyle="1" w:styleId="ListLabel164">
    <w:name w:val="ListLabel 164"/>
    <w:qFormat/>
    <w:rsid w:val="00874BD3"/>
    <w:rPr>
      <w:rFonts w:cs="Wingdings"/>
    </w:rPr>
  </w:style>
  <w:style w:type="character" w:customStyle="1" w:styleId="ListLabel165">
    <w:name w:val="ListLabel 165"/>
    <w:qFormat/>
    <w:rsid w:val="00874BD3"/>
    <w:rPr>
      <w:rFonts w:ascii="Times New Roman" w:hAnsi="Times New Roman" w:cs="Times New Roman"/>
      <w:sz w:val="28"/>
    </w:rPr>
  </w:style>
  <w:style w:type="character" w:customStyle="1" w:styleId="ListLabel166">
    <w:name w:val="ListLabel 166"/>
    <w:qFormat/>
    <w:rsid w:val="00874BD3"/>
    <w:rPr>
      <w:rFonts w:cs="Courier New"/>
    </w:rPr>
  </w:style>
  <w:style w:type="character" w:customStyle="1" w:styleId="ListLabel167">
    <w:name w:val="ListLabel 167"/>
    <w:qFormat/>
    <w:rsid w:val="00874BD3"/>
    <w:rPr>
      <w:rFonts w:cs="Wingdings"/>
    </w:rPr>
  </w:style>
  <w:style w:type="character" w:customStyle="1" w:styleId="ListLabel168">
    <w:name w:val="ListLabel 168"/>
    <w:qFormat/>
    <w:rsid w:val="00874BD3"/>
    <w:rPr>
      <w:rFonts w:cs="Symbol"/>
    </w:rPr>
  </w:style>
  <w:style w:type="character" w:customStyle="1" w:styleId="ListLabel169">
    <w:name w:val="ListLabel 169"/>
    <w:qFormat/>
    <w:rsid w:val="00874BD3"/>
    <w:rPr>
      <w:rFonts w:cs="Courier New"/>
    </w:rPr>
  </w:style>
  <w:style w:type="character" w:customStyle="1" w:styleId="ListLabel170">
    <w:name w:val="ListLabel 170"/>
    <w:qFormat/>
    <w:rsid w:val="00874BD3"/>
    <w:rPr>
      <w:rFonts w:cs="Wingdings"/>
    </w:rPr>
  </w:style>
  <w:style w:type="character" w:customStyle="1" w:styleId="ListLabel171">
    <w:name w:val="ListLabel 171"/>
    <w:qFormat/>
    <w:rsid w:val="00874BD3"/>
    <w:rPr>
      <w:rFonts w:cs="Symbol"/>
    </w:rPr>
  </w:style>
  <w:style w:type="character" w:customStyle="1" w:styleId="ListLabel172">
    <w:name w:val="ListLabel 172"/>
    <w:qFormat/>
    <w:rsid w:val="00874BD3"/>
    <w:rPr>
      <w:rFonts w:cs="Courier New"/>
    </w:rPr>
  </w:style>
  <w:style w:type="character" w:customStyle="1" w:styleId="ListLabel173">
    <w:name w:val="ListLabel 173"/>
    <w:qFormat/>
    <w:rsid w:val="00874BD3"/>
    <w:rPr>
      <w:rFonts w:cs="Wingdings"/>
    </w:rPr>
  </w:style>
  <w:style w:type="character" w:customStyle="1" w:styleId="ListLabel174">
    <w:name w:val="ListLabel 174"/>
    <w:qFormat/>
    <w:rsid w:val="00874BD3"/>
    <w:rPr>
      <w:rFonts w:cs="Symbol"/>
      <w:sz w:val="28"/>
    </w:rPr>
  </w:style>
  <w:style w:type="character" w:customStyle="1" w:styleId="ListLabel175">
    <w:name w:val="ListLabel 175"/>
    <w:qFormat/>
    <w:rsid w:val="00874BD3"/>
    <w:rPr>
      <w:rFonts w:cs="Courier New"/>
    </w:rPr>
  </w:style>
  <w:style w:type="character" w:customStyle="1" w:styleId="ListLabel176">
    <w:name w:val="ListLabel 176"/>
    <w:qFormat/>
    <w:rsid w:val="00874BD3"/>
    <w:rPr>
      <w:rFonts w:cs="Wingdings"/>
    </w:rPr>
  </w:style>
  <w:style w:type="character" w:customStyle="1" w:styleId="ListLabel177">
    <w:name w:val="ListLabel 177"/>
    <w:qFormat/>
    <w:rsid w:val="00874BD3"/>
    <w:rPr>
      <w:rFonts w:cs="Symbol"/>
    </w:rPr>
  </w:style>
  <w:style w:type="character" w:customStyle="1" w:styleId="ListLabel178">
    <w:name w:val="ListLabel 178"/>
    <w:qFormat/>
    <w:rsid w:val="00874BD3"/>
    <w:rPr>
      <w:rFonts w:cs="Courier New"/>
    </w:rPr>
  </w:style>
  <w:style w:type="character" w:customStyle="1" w:styleId="ListLabel179">
    <w:name w:val="ListLabel 179"/>
    <w:qFormat/>
    <w:rsid w:val="00874BD3"/>
    <w:rPr>
      <w:rFonts w:cs="Wingdings"/>
    </w:rPr>
  </w:style>
  <w:style w:type="character" w:customStyle="1" w:styleId="ListLabel180">
    <w:name w:val="ListLabel 180"/>
    <w:qFormat/>
    <w:rsid w:val="00874BD3"/>
    <w:rPr>
      <w:rFonts w:cs="Symbol"/>
    </w:rPr>
  </w:style>
  <w:style w:type="character" w:customStyle="1" w:styleId="ListLabel181">
    <w:name w:val="ListLabel 181"/>
    <w:qFormat/>
    <w:rsid w:val="00874BD3"/>
    <w:rPr>
      <w:rFonts w:cs="Courier New"/>
    </w:rPr>
  </w:style>
  <w:style w:type="character" w:customStyle="1" w:styleId="ListLabel182">
    <w:name w:val="ListLabel 182"/>
    <w:qFormat/>
    <w:rsid w:val="00874BD3"/>
    <w:rPr>
      <w:rFonts w:cs="Wingdings"/>
    </w:rPr>
  </w:style>
  <w:style w:type="character" w:customStyle="1" w:styleId="ListLabel183">
    <w:name w:val="ListLabel 183"/>
    <w:qFormat/>
    <w:rsid w:val="00874BD3"/>
    <w:rPr>
      <w:rFonts w:cs="Times New Roman"/>
      <w:sz w:val="28"/>
    </w:rPr>
  </w:style>
  <w:style w:type="character" w:customStyle="1" w:styleId="ListLabel184">
    <w:name w:val="ListLabel 184"/>
    <w:qFormat/>
    <w:rsid w:val="00874BD3"/>
    <w:rPr>
      <w:rFonts w:cs="Times New Roman"/>
      <w:sz w:val="28"/>
    </w:rPr>
  </w:style>
  <w:style w:type="character" w:customStyle="1" w:styleId="ListLabel185">
    <w:name w:val="ListLabel 185"/>
    <w:qFormat/>
    <w:rsid w:val="00874BD3"/>
    <w:rPr>
      <w:rFonts w:cs="Times New Roman"/>
      <w:sz w:val="28"/>
    </w:rPr>
  </w:style>
  <w:style w:type="character" w:customStyle="1" w:styleId="ListLabel186">
    <w:name w:val="ListLabel 186"/>
    <w:qFormat/>
    <w:rsid w:val="00874BD3"/>
    <w:rPr>
      <w:rFonts w:cs="Times New Roman"/>
      <w:b/>
      <w:sz w:val="28"/>
    </w:rPr>
  </w:style>
  <w:style w:type="character" w:customStyle="1" w:styleId="ListLabel187">
    <w:name w:val="ListLabel 187"/>
    <w:qFormat/>
    <w:rsid w:val="00874BD3"/>
    <w:rPr>
      <w:rFonts w:cs="Times New Roman"/>
      <w:sz w:val="28"/>
    </w:rPr>
  </w:style>
  <w:style w:type="character" w:customStyle="1" w:styleId="ListLabel188">
    <w:name w:val="ListLabel 188"/>
    <w:qFormat/>
    <w:rsid w:val="00874BD3"/>
    <w:rPr>
      <w:rFonts w:cs="Times New Roman"/>
      <w:sz w:val="28"/>
    </w:rPr>
  </w:style>
  <w:style w:type="character" w:customStyle="1" w:styleId="ListLabel189">
    <w:name w:val="ListLabel 189"/>
    <w:qFormat/>
    <w:rsid w:val="00874BD3"/>
    <w:rPr>
      <w:rFonts w:cs="Times New Roman"/>
      <w:sz w:val="28"/>
    </w:rPr>
  </w:style>
  <w:style w:type="character" w:customStyle="1" w:styleId="ListLabel190">
    <w:name w:val="ListLabel 190"/>
    <w:qFormat/>
    <w:rsid w:val="00874BD3"/>
    <w:rPr>
      <w:rFonts w:cs="Times New Roman"/>
      <w:sz w:val="28"/>
    </w:rPr>
  </w:style>
  <w:style w:type="character" w:customStyle="1" w:styleId="ListLabel191">
    <w:name w:val="ListLabel 191"/>
    <w:qFormat/>
    <w:rsid w:val="00874BD3"/>
    <w:rPr>
      <w:rFonts w:cs="Times New Roman"/>
      <w:sz w:val="28"/>
    </w:rPr>
  </w:style>
  <w:style w:type="character" w:customStyle="1" w:styleId="ListLabel192">
    <w:name w:val="ListLabel 192"/>
    <w:qFormat/>
    <w:rsid w:val="00874BD3"/>
    <w:rPr>
      <w:rFonts w:cs="Times New Roman"/>
      <w:sz w:val="28"/>
    </w:rPr>
  </w:style>
  <w:style w:type="character" w:customStyle="1" w:styleId="ListLabel193">
    <w:name w:val="ListLabel 193"/>
    <w:qFormat/>
    <w:rsid w:val="00874BD3"/>
    <w:rPr>
      <w:rFonts w:cs="Times New Roman"/>
      <w:sz w:val="28"/>
    </w:rPr>
  </w:style>
  <w:style w:type="character" w:customStyle="1" w:styleId="ListLabel194">
    <w:name w:val="ListLabel 194"/>
    <w:qFormat/>
    <w:rsid w:val="00874BD3"/>
    <w:rPr>
      <w:rFonts w:cs="Times New Roman"/>
      <w:sz w:val="28"/>
    </w:rPr>
  </w:style>
  <w:style w:type="character" w:customStyle="1" w:styleId="ListLabel195">
    <w:name w:val="ListLabel 195"/>
    <w:qFormat/>
    <w:rsid w:val="00874BD3"/>
    <w:rPr>
      <w:rFonts w:cs="Times New Roman"/>
      <w:b/>
      <w:sz w:val="28"/>
    </w:rPr>
  </w:style>
  <w:style w:type="character" w:customStyle="1" w:styleId="ListLabel196">
    <w:name w:val="ListLabel 196"/>
    <w:qFormat/>
    <w:rsid w:val="00874BD3"/>
    <w:rPr>
      <w:rFonts w:ascii="Times New Roman" w:hAnsi="Times New Roman" w:cs="Times New Roman"/>
      <w:b/>
      <w:sz w:val="28"/>
    </w:rPr>
  </w:style>
  <w:style w:type="character" w:customStyle="1" w:styleId="ListLabel197">
    <w:name w:val="ListLabel 197"/>
    <w:qFormat/>
    <w:rsid w:val="00874BD3"/>
    <w:rPr>
      <w:rFonts w:cs="Courier New"/>
    </w:rPr>
  </w:style>
  <w:style w:type="character" w:customStyle="1" w:styleId="ListLabel198">
    <w:name w:val="ListLabel 198"/>
    <w:qFormat/>
    <w:rsid w:val="00874BD3"/>
    <w:rPr>
      <w:rFonts w:cs="Wingdings"/>
    </w:rPr>
  </w:style>
  <w:style w:type="character" w:customStyle="1" w:styleId="ListLabel199">
    <w:name w:val="ListLabel 199"/>
    <w:qFormat/>
    <w:rsid w:val="00874BD3"/>
    <w:rPr>
      <w:rFonts w:cs="Symbol"/>
    </w:rPr>
  </w:style>
  <w:style w:type="character" w:customStyle="1" w:styleId="ListLabel200">
    <w:name w:val="ListLabel 200"/>
    <w:qFormat/>
    <w:rsid w:val="00874BD3"/>
    <w:rPr>
      <w:rFonts w:cs="Courier New"/>
    </w:rPr>
  </w:style>
  <w:style w:type="character" w:customStyle="1" w:styleId="ListLabel201">
    <w:name w:val="ListLabel 201"/>
    <w:qFormat/>
    <w:rsid w:val="00874BD3"/>
    <w:rPr>
      <w:rFonts w:cs="Wingdings"/>
    </w:rPr>
  </w:style>
  <w:style w:type="character" w:customStyle="1" w:styleId="ListLabel202">
    <w:name w:val="ListLabel 202"/>
    <w:qFormat/>
    <w:rsid w:val="00874BD3"/>
    <w:rPr>
      <w:rFonts w:cs="Symbol"/>
    </w:rPr>
  </w:style>
  <w:style w:type="character" w:customStyle="1" w:styleId="ListLabel203">
    <w:name w:val="ListLabel 203"/>
    <w:qFormat/>
    <w:rsid w:val="00874BD3"/>
    <w:rPr>
      <w:rFonts w:cs="Courier New"/>
    </w:rPr>
  </w:style>
  <w:style w:type="character" w:customStyle="1" w:styleId="ListLabel204">
    <w:name w:val="ListLabel 204"/>
    <w:qFormat/>
    <w:rsid w:val="00874BD3"/>
    <w:rPr>
      <w:rFonts w:cs="Wingdings"/>
    </w:rPr>
  </w:style>
  <w:style w:type="character" w:customStyle="1" w:styleId="ab">
    <w:name w:val="Маркеры списка"/>
    <w:qFormat/>
    <w:rsid w:val="00874BD3"/>
    <w:rPr>
      <w:rFonts w:ascii="OpenSymbol" w:eastAsia="OpenSymbol" w:hAnsi="OpenSymbol" w:cs="OpenSymbol"/>
    </w:rPr>
  </w:style>
  <w:style w:type="character" w:customStyle="1" w:styleId="ac">
    <w:name w:val="Выделение жирным"/>
    <w:qFormat/>
    <w:rsid w:val="00874BD3"/>
    <w:rPr>
      <w:b/>
      <w:bCs/>
    </w:rPr>
  </w:style>
  <w:style w:type="character" w:customStyle="1" w:styleId="ad">
    <w:name w:val="Символ нумерации"/>
    <w:qFormat/>
    <w:rsid w:val="00874BD3"/>
  </w:style>
  <w:style w:type="character" w:customStyle="1" w:styleId="ListLabel205">
    <w:name w:val="ListLabel 205"/>
    <w:qFormat/>
    <w:rsid w:val="00874BD3"/>
    <w:rPr>
      <w:rFonts w:ascii="Times New Roman" w:hAnsi="Times New Roman" w:cs="Times New Roman"/>
      <w:sz w:val="28"/>
    </w:rPr>
  </w:style>
  <w:style w:type="character" w:customStyle="1" w:styleId="ListLabel206">
    <w:name w:val="ListLabel 206"/>
    <w:qFormat/>
    <w:rsid w:val="00874BD3"/>
    <w:rPr>
      <w:rFonts w:cs="Courier New"/>
    </w:rPr>
  </w:style>
  <w:style w:type="character" w:customStyle="1" w:styleId="ListLabel207">
    <w:name w:val="ListLabel 207"/>
    <w:qFormat/>
    <w:rsid w:val="00874BD3"/>
    <w:rPr>
      <w:rFonts w:cs="Wingdings"/>
    </w:rPr>
  </w:style>
  <w:style w:type="character" w:customStyle="1" w:styleId="ListLabel208">
    <w:name w:val="ListLabel 208"/>
    <w:qFormat/>
    <w:rsid w:val="00874BD3"/>
    <w:rPr>
      <w:rFonts w:cs="Symbol"/>
    </w:rPr>
  </w:style>
  <w:style w:type="character" w:customStyle="1" w:styleId="ListLabel209">
    <w:name w:val="ListLabel 209"/>
    <w:qFormat/>
    <w:rsid w:val="00874BD3"/>
    <w:rPr>
      <w:rFonts w:cs="Courier New"/>
    </w:rPr>
  </w:style>
  <w:style w:type="character" w:customStyle="1" w:styleId="ListLabel210">
    <w:name w:val="ListLabel 210"/>
    <w:qFormat/>
    <w:rsid w:val="00874BD3"/>
    <w:rPr>
      <w:rFonts w:cs="Wingdings"/>
    </w:rPr>
  </w:style>
  <w:style w:type="character" w:customStyle="1" w:styleId="ListLabel211">
    <w:name w:val="ListLabel 211"/>
    <w:qFormat/>
    <w:rsid w:val="00874BD3"/>
    <w:rPr>
      <w:rFonts w:cs="Symbol"/>
    </w:rPr>
  </w:style>
  <w:style w:type="character" w:customStyle="1" w:styleId="ListLabel212">
    <w:name w:val="ListLabel 212"/>
    <w:qFormat/>
    <w:rsid w:val="00874BD3"/>
    <w:rPr>
      <w:rFonts w:cs="Courier New"/>
    </w:rPr>
  </w:style>
  <w:style w:type="character" w:customStyle="1" w:styleId="ListLabel213">
    <w:name w:val="ListLabel 213"/>
    <w:qFormat/>
    <w:rsid w:val="00874BD3"/>
    <w:rPr>
      <w:rFonts w:cs="Wingdings"/>
    </w:rPr>
  </w:style>
  <w:style w:type="character" w:customStyle="1" w:styleId="ListLabel214">
    <w:name w:val="ListLabel 214"/>
    <w:qFormat/>
    <w:rsid w:val="00874BD3"/>
    <w:rPr>
      <w:rFonts w:ascii="Times New Roman" w:hAnsi="Times New Roman" w:cs="Times New Roman"/>
      <w:sz w:val="28"/>
    </w:rPr>
  </w:style>
  <w:style w:type="character" w:customStyle="1" w:styleId="ListLabel215">
    <w:name w:val="ListLabel 215"/>
    <w:qFormat/>
    <w:rsid w:val="00874BD3"/>
    <w:rPr>
      <w:rFonts w:cs="Courier New"/>
    </w:rPr>
  </w:style>
  <w:style w:type="character" w:customStyle="1" w:styleId="ListLabel216">
    <w:name w:val="ListLabel 216"/>
    <w:qFormat/>
    <w:rsid w:val="00874BD3"/>
    <w:rPr>
      <w:rFonts w:cs="Wingdings"/>
    </w:rPr>
  </w:style>
  <w:style w:type="character" w:customStyle="1" w:styleId="ListLabel217">
    <w:name w:val="ListLabel 217"/>
    <w:qFormat/>
    <w:rsid w:val="00874BD3"/>
    <w:rPr>
      <w:rFonts w:cs="Symbol"/>
    </w:rPr>
  </w:style>
  <w:style w:type="character" w:customStyle="1" w:styleId="ListLabel218">
    <w:name w:val="ListLabel 218"/>
    <w:qFormat/>
    <w:rsid w:val="00874BD3"/>
    <w:rPr>
      <w:rFonts w:cs="Courier New"/>
    </w:rPr>
  </w:style>
  <w:style w:type="character" w:customStyle="1" w:styleId="ListLabel219">
    <w:name w:val="ListLabel 219"/>
    <w:qFormat/>
    <w:rsid w:val="00874BD3"/>
    <w:rPr>
      <w:rFonts w:cs="Wingdings"/>
    </w:rPr>
  </w:style>
  <w:style w:type="character" w:customStyle="1" w:styleId="ListLabel220">
    <w:name w:val="ListLabel 220"/>
    <w:qFormat/>
    <w:rsid w:val="00874BD3"/>
    <w:rPr>
      <w:rFonts w:cs="Symbol"/>
    </w:rPr>
  </w:style>
  <w:style w:type="character" w:customStyle="1" w:styleId="ListLabel221">
    <w:name w:val="ListLabel 221"/>
    <w:qFormat/>
    <w:rsid w:val="00874BD3"/>
    <w:rPr>
      <w:rFonts w:cs="Courier New"/>
    </w:rPr>
  </w:style>
  <w:style w:type="character" w:customStyle="1" w:styleId="ListLabel222">
    <w:name w:val="ListLabel 222"/>
    <w:qFormat/>
    <w:rsid w:val="00874BD3"/>
    <w:rPr>
      <w:rFonts w:cs="Wingdings"/>
    </w:rPr>
  </w:style>
  <w:style w:type="character" w:customStyle="1" w:styleId="ListLabel223">
    <w:name w:val="ListLabel 223"/>
    <w:qFormat/>
    <w:rsid w:val="00874BD3"/>
    <w:rPr>
      <w:rFonts w:cs="Symbol"/>
      <w:sz w:val="28"/>
    </w:rPr>
  </w:style>
  <w:style w:type="character" w:customStyle="1" w:styleId="ListLabel224">
    <w:name w:val="ListLabel 224"/>
    <w:qFormat/>
    <w:rsid w:val="00874BD3"/>
    <w:rPr>
      <w:rFonts w:cs="Courier New"/>
    </w:rPr>
  </w:style>
  <w:style w:type="character" w:customStyle="1" w:styleId="ListLabel225">
    <w:name w:val="ListLabel 225"/>
    <w:qFormat/>
    <w:rsid w:val="00874BD3"/>
    <w:rPr>
      <w:rFonts w:cs="Wingdings"/>
    </w:rPr>
  </w:style>
  <w:style w:type="character" w:customStyle="1" w:styleId="ListLabel226">
    <w:name w:val="ListLabel 226"/>
    <w:qFormat/>
    <w:rsid w:val="00874BD3"/>
    <w:rPr>
      <w:rFonts w:cs="Symbol"/>
    </w:rPr>
  </w:style>
  <w:style w:type="character" w:customStyle="1" w:styleId="ListLabel227">
    <w:name w:val="ListLabel 227"/>
    <w:qFormat/>
    <w:rsid w:val="00874BD3"/>
    <w:rPr>
      <w:rFonts w:cs="Courier New"/>
    </w:rPr>
  </w:style>
  <w:style w:type="character" w:customStyle="1" w:styleId="ListLabel228">
    <w:name w:val="ListLabel 228"/>
    <w:qFormat/>
    <w:rsid w:val="00874BD3"/>
    <w:rPr>
      <w:rFonts w:cs="Wingdings"/>
    </w:rPr>
  </w:style>
  <w:style w:type="character" w:customStyle="1" w:styleId="ListLabel229">
    <w:name w:val="ListLabel 229"/>
    <w:qFormat/>
    <w:rsid w:val="00874BD3"/>
    <w:rPr>
      <w:rFonts w:cs="Symbol"/>
    </w:rPr>
  </w:style>
  <w:style w:type="character" w:customStyle="1" w:styleId="ListLabel230">
    <w:name w:val="ListLabel 230"/>
    <w:qFormat/>
    <w:rsid w:val="00874BD3"/>
    <w:rPr>
      <w:rFonts w:cs="Courier New"/>
    </w:rPr>
  </w:style>
  <w:style w:type="character" w:customStyle="1" w:styleId="ListLabel231">
    <w:name w:val="ListLabel 231"/>
    <w:qFormat/>
    <w:rsid w:val="00874BD3"/>
    <w:rPr>
      <w:rFonts w:cs="Wingdings"/>
    </w:rPr>
  </w:style>
  <w:style w:type="character" w:customStyle="1" w:styleId="ListLabel232">
    <w:name w:val="ListLabel 232"/>
    <w:qFormat/>
    <w:rsid w:val="00874BD3"/>
    <w:rPr>
      <w:rFonts w:cs="Times New Roman"/>
      <w:sz w:val="28"/>
    </w:rPr>
  </w:style>
  <w:style w:type="character" w:customStyle="1" w:styleId="ListLabel233">
    <w:name w:val="ListLabel 233"/>
    <w:qFormat/>
    <w:rsid w:val="00874BD3"/>
    <w:rPr>
      <w:rFonts w:cs="Times New Roman"/>
      <w:sz w:val="28"/>
    </w:rPr>
  </w:style>
  <w:style w:type="character" w:customStyle="1" w:styleId="ListLabel234">
    <w:name w:val="ListLabel 234"/>
    <w:qFormat/>
    <w:rsid w:val="00874BD3"/>
    <w:rPr>
      <w:rFonts w:cs="Times New Roman"/>
      <w:sz w:val="28"/>
    </w:rPr>
  </w:style>
  <w:style w:type="character" w:customStyle="1" w:styleId="ListLabel235">
    <w:name w:val="ListLabel 235"/>
    <w:qFormat/>
    <w:rsid w:val="00874BD3"/>
    <w:rPr>
      <w:rFonts w:cs="Times New Roman"/>
      <w:b/>
      <w:sz w:val="28"/>
    </w:rPr>
  </w:style>
  <w:style w:type="character" w:customStyle="1" w:styleId="ListLabel236">
    <w:name w:val="ListLabel 236"/>
    <w:qFormat/>
    <w:rsid w:val="00874BD3"/>
    <w:rPr>
      <w:rFonts w:cs="Times New Roman"/>
      <w:sz w:val="28"/>
    </w:rPr>
  </w:style>
  <w:style w:type="character" w:customStyle="1" w:styleId="ListLabel237">
    <w:name w:val="ListLabel 237"/>
    <w:qFormat/>
    <w:rsid w:val="00874BD3"/>
    <w:rPr>
      <w:rFonts w:cs="Times New Roman"/>
      <w:sz w:val="28"/>
    </w:rPr>
  </w:style>
  <w:style w:type="character" w:customStyle="1" w:styleId="ListLabel238">
    <w:name w:val="ListLabel 238"/>
    <w:qFormat/>
    <w:rsid w:val="00874BD3"/>
    <w:rPr>
      <w:rFonts w:cs="Times New Roman"/>
      <w:sz w:val="28"/>
    </w:rPr>
  </w:style>
  <w:style w:type="character" w:customStyle="1" w:styleId="ListLabel239">
    <w:name w:val="ListLabel 239"/>
    <w:qFormat/>
    <w:rsid w:val="00874BD3"/>
    <w:rPr>
      <w:rFonts w:cs="Times New Roman"/>
      <w:sz w:val="28"/>
    </w:rPr>
  </w:style>
  <w:style w:type="character" w:customStyle="1" w:styleId="ListLabel240">
    <w:name w:val="ListLabel 240"/>
    <w:qFormat/>
    <w:rsid w:val="00874BD3"/>
    <w:rPr>
      <w:rFonts w:cs="Times New Roman"/>
      <w:sz w:val="28"/>
    </w:rPr>
  </w:style>
  <w:style w:type="character" w:customStyle="1" w:styleId="ListLabel241">
    <w:name w:val="ListLabel 241"/>
    <w:qFormat/>
    <w:rsid w:val="00874BD3"/>
    <w:rPr>
      <w:rFonts w:cs="Times New Roman"/>
      <w:sz w:val="28"/>
    </w:rPr>
  </w:style>
  <w:style w:type="character" w:customStyle="1" w:styleId="ListLabel242">
    <w:name w:val="ListLabel 242"/>
    <w:qFormat/>
    <w:rsid w:val="00874BD3"/>
    <w:rPr>
      <w:rFonts w:cs="Times New Roman"/>
      <w:sz w:val="28"/>
    </w:rPr>
  </w:style>
  <w:style w:type="character" w:customStyle="1" w:styleId="ListLabel243">
    <w:name w:val="ListLabel 243"/>
    <w:qFormat/>
    <w:rsid w:val="00874BD3"/>
    <w:rPr>
      <w:rFonts w:cs="Times New Roman"/>
      <w:sz w:val="28"/>
    </w:rPr>
  </w:style>
  <w:style w:type="character" w:customStyle="1" w:styleId="ListLabel244">
    <w:name w:val="ListLabel 244"/>
    <w:qFormat/>
    <w:rsid w:val="00874BD3"/>
    <w:rPr>
      <w:rFonts w:cs="Times New Roman"/>
      <w:b/>
      <w:sz w:val="28"/>
    </w:rPr>
  </w:style>
  <w:style w:type="character" w:customStyle="1" w:styleId="ListLabel245">
    <w:name w:val="ListLabel 245"/>
    <w:qFormat/>
    <w:rsid w:val="00874BD3"/>
    <w:rPr>
      <w:rFonts w:ascii="Times New Roman" w:hAnsi="Times New Roman" w:cs="Times New Roman"/>
      <w:b/>
      <w:sz w:val="28"/>
    </w:rPr>
  </w:style>
  <w:style w:type="character" w:customStyle="1" w:styleId="ListLabel246">
    <w:name w:val="ListLabel 246"/>
    <w:qFormat/>
    <w:rsid w:val="00874BD3"/>
    <w:rPr>
      <w:rFonts w:cs="Courier New"/>
    </w:rPr>
  </w:style>
  <w:style w:type="character" w:customStyle="1" w:styleId="ListLabel247">
    <w:name w:val="ListLabel 247"/>
    <w:qFormat/>
    <w:rsid w:val="00874BD3"/>
    <w:rPr>
      <w:rFonts w:cs="Wingdings"/>
    </w:rPr>
  </w:style>
  <w:style w:type="character" w:customStyle="1" w:styleId="ListLabel248">
    <w:name w:val="ListLabel 248"/>
    <w:qFormat/>
    <w:rsid w:val="00874BD3"/>
    <w:rPr>
      <w:rFonts w:cs="Symbol"/>
    </w:rPr>
  </w:style>
  <w:style w:type="character" w:customStyle="1" w:styleId="ListLabel249">
    <w:name w:val="ListLabel 249"/>
    <w:qFormat/>
    <w:rsid w:val="00874BD3"/>
    <w:rPr>
      <w:rFonts w:cs="Courier New"/>
    </w:rPr>
  </w:style>
  <w:style w:type="character" w:customStyle="1" w:styleId="ListLabel250">
    <w:name w:val="ListLabel 250"/>
    <w:qFormat/>
    <w:rsid w:val="00874BD3"/>
    <w:rPr>
      <w:rFonts w:cs="Wingdings"/>
    </w:rPr>
  </w:style>
  <w:style w:type="character" w:customStyle="1" w:styleId="ListLabel251">
    <w:name w:val="ListLabel 251"/>
    <w:qFormat/>
    <w:rsid w:val="00874BD3"/>
    <w:rPr>
      <w:rFonts w:cs="Symbol"/>
    </w:rPr>
  </w:style>
  <w:style w:type="character" w:customStyle="1" w:styleId="ListLabel252">
    <w:name w:val="ListLabel 252"/>
    <w:qFormat/>
    <w:rsid w:val="00874BD3"/>
    <w:rPr>
      <w:rFonts w:cs="Courier New"/>
    </w:rPr>
  </w:style>
  <w:style w:type="character" w:customStyle="1" w:styleId="ListLabel253">
    <w:name w:val="ListLabel 253"/>
    <w:qFormat/>
    <w:rsid w:val="00874BD3"/>
    <w:rPr>
      <w:rFonts w:cs="Wingdings"/>
    </w:rPr>
  </w:style>
  <w:style w:type="character" w:customStyle="1" w:styleId="ListLabel254">
    <w:name w:val="ListLabel 254"/>
    <w:qFormat/>
    <w:rsid w:val="00874BD3"/>
    <w:rPr>
      <w:rFonts w:cs="OpenSymbol"/>
    </w:rPr>
  </w:style>
  <w:style w:type="character" w:customStyle="1" w:styleId="ListLabel255">
    <w:name w:val="ListLabel 255"/>
    <w:qFormat/>
    <w:rsid w:val="00874BD3"/>
    <w:rPr>
      <w:rFonts w:cs="OpenSymbol"/>
    </w:rPr>
  </w:style>
  <w:style w:type="character" w:customStyle="1" w:styleId="ListLabel256">
    <w:name w:val="ListLabel 256"/>
    <w:qFormat/>
    <w:rsid w:val="00874BD3"/>
    <w:rPr>
      <w:rFonts w:cs="OpenSymbol"/>
    </w:rPr>
  </w:style>
  <w:style w:type="character" w:customStyle="1" w:styleId="ListLabel257">
    <w:name w:val="ListLabel 257"/>
    <w:qFormat/>
    <w:rsid w:val="00874BD3"/>
    <w:rPr>
      <w:rFonts w:cs="OpenSymbol"/>
    </w:rPr>
  </w:style>
  <w:style w:type="character" w:customStyle="1" w:styleId="ListLabel258">
    <w:name w:val="ListLabel 258"/>
    <w:qFormat/>
    <w:rsid w:val="00874BD3"/>
    <w:rPr>
      <w:rFonts w:cs="OpenSymbol"/>
    </w:rPr>
  </w:style>
  <w:style w:type="character" w:customStyle="1" w:styleId="ListLabel259">
    <w:name w:val="ListLabel 259"/>
    <w:qFormat/>
    <w:rsid w:val="00874BD3"/>
    <w:rPr>
      <w:rFonts w:cs="OpenSymbol"/>
    </w:rPr>
  </w:style>
  <w:style w:type="character" w:customStyle="1" w:styleId="ListLabel260">
    <w:name w:val="ListLabel 260"/>
    <w:qFormat/>
    <w:rsid w:val="00874BD3"/>
    <w:rPr>
      <w:rFonts w:cs="OpenSymbol"/>
    </w:rPr>
  </w:style>
  <w:style w:type="character" w:customStyle="1" w:styleId="ListLabel261">
    <w:name w:val="ListLabel 261"/>
    <w:qFormat/>
    <w:rsid w:val="00874BD3"/>
    <w:rPr>
      <w:rFonts w:cs="OpenSymbol"/>
    </w:rPr>
  </w:style>
  <w:style w:type="character" w:customStyle="1" w:styleId="ListLabel262">
    <w:name w:val="ListLabel 262"/>
    <w:qFormat/>
    <w:rsid w:val="00874BD3"/>
    <w:rPr>
      <w:rFonts w:cs="OpenSymbol"/>
    </w:rPr>
  </w:style>
  <w:style w:type="character" w:customStyle="1" w:styleId="ListLabel263">
    <w:name w:val="ListLabel 263"/>
    <w:qFormat/>
    <w:rsid w:val="00874BD3"/>
    <w:rPr>
      <w:rFonts w:ascii="Times New Roman" w:hAnsi="Times New Roman" w:cs="Times New Roman"/>
      <w:sz w:val="28"/>
    </w:rPr>
  </w:style>
  <w:style w:type="character" w:customStyle="1" w:styleId="ListLabel264">
    <w:name w:val="ListLabel 264"/>
    <w:qFormat/>
    <w:rsid w:val="00874BD3"/>
    <w:rPr>
      <w:rFonts w:cs="Courier New"/>
    </w:rPr>
  </w:style>
  <w:style w:type="character" w:customStyle="1" w:styleId="ListLabel265">
    <w:name w:val="ListLabel 265"/>
    <w:qFormat/>
    <w:rsid w:val="00874BD3"/>
    <w:rPr>
      <w:rFonts w:cs="Wingdings"/>
    </w:rPr>
  </w:style>
  <w:style w:type="character" w:customStyle="1" w:styleId="ListLabel266">
    <w:name w:val="ListLabel 266"/>
    <w:qFormat/>
    <w:rsid w:val="00874BD3"/>
    <w:rPr>
      <w:rFonts w:cs="Symbol"/>
    </w:rPr>
  </w:style>
  <w:style w:type="character" w:customStyle="1" w:styleId="ListLabel267">
    <w:name w:val="ListLabel 267"/>
    <w:qFormat/>
    <w:rsid w:val="00874BD3"/>
    <w:rPr>
      <w:rFonts w:cs="Courier New"/>
    </w:rPr>
  </w:style>
  <w:style w:type="character" w:customStyle="1" w:styleId="ListLabel268">
    <w:name w:val="ListLabel 268"/>
    <w:qFormat/>
    <w:rsid w:val="00874BD3"/>
    <w:rPr>
      <w:rFonts w:cs="Wingdings"/>
    </w:rPr>
  </w:style>
  <w:style w:type="character" w:customStyle="1" w:styleId="ListLabel269">
    <w:name w:val="ListLabel 269"/>
    <w:qFormat/>
    <w:rsid w:val="00874BD3"/>
    <w:rPr>
      <w:rFonts w:cs="Symbol"/>
    </w:rPr>
  </w:style>
  <w:style w:type="character" w:customStyle="1" w:styleId="ListLabel270">
    <w:name w:val="ListLabel 270"/>
    <w:qFormat/>
    <w:rsid w:val="00874BD3"/>
    <w:rPr>
      <w:rFonts w:cs="Courier New"/>
    </w:rPr>
  </w:style>
  <w:style w:type="character" w:customStyle="1" w:styleId="ListLabel271">
    <w:name w:val="ListLabel 271"/>
    <w:qFormat/>
    <w:rsid w:val="00874BD3"/>
    <w:rPr>
      <w:rFonts w:cs="Wingdings"/>
    </w:rPr>
  </w:style>
  <w:style w:type="character" w:customStyle="1" w:styleId="ListLabel272">
    <w:name w:val="ListLabel 272"/>
    <w:qFormat/>
    <w:rsid w:val="00874BD3"/>
    <w:rPr>
      <w:rFonts w:ascii="Times New Roman" w:hAnsi="Times New Roman" w:cs="Times New Roman"/>
      <w:sz w:val="28"/>
    </w:rPr>
  </w:style>
  <w:style w:type="character" w:customStyle="1" w:styleId="ListLabel273">
    <w:name w:val="ListLabel 273"/>
    <w:qFormat/>
    <w:rsid w:val="00874BD3"/>
    <w:rPr>
      <w:rFonts w:cs="Courier New"/>
    </w:rPr>
  </w:style>
  <w:style w:type="character" w:customStyle="1" w:styleId="ListLabel274">
    <w:name w:val="ListLabel 274"/>
    <w:qFormat/>
    <w:rsid w:val="00874BD3"/>
    <w:rPr>
      <w:rFonts w:cs="Wingdings"/>
    </w:rPr>
  </w:style>
  <w:style w:type="character" w:customStyle="1" w:styleId="ListLabel275">
    <w:name w:val="ListLabel 275"/>
    <w:qFormat/>
    <w:rsid w:val="00874BD3"/>
    <w:rPr>
      <w:rFonts w:cs="Symbol"/>
    </w:rPr>
  </w:style>
  <w:style w:type="character" w:customStyle="1" w:styleId="ListLabel276">
    <w:name w:val="ListLabel 276"/>
    <w:qFormat/>
    <w:rsid w:val="00874BD3"/>
    <w:rPr>
      <w:rFonts w:cs="Courier New"/>
    </w:rPr>
  </w:style>
  <w:style w:type="character" w:customStyle="1" w:styleId="ListLabel277">
    <w:name w:val="ListLabel 277"/>
    <w:qFormat/>
    <w:rsid w:val="00874BD3"/>
    <w:rPr>
      <w:rFonts w:cs="Wingdings"/>
    </w:rPr>
  </w:style>
  <w:style w:type="character" w:customStyle="1" w:styleId="ListLabel278">
    <w:name w:val="ListLabel 278"/>
    <w:qFormat/>
    <w:rsid w:val="00874BD3"/>
    <w:rPr>
      <w:rFonts w:cs="Symbol"/>
    </w:rPr>
  </w:style>
  <w:style w:type="character" w:customStyle="1" w:styleId="ListLabel279">
    <w:name w:val="ListLabel 279"/>
    <w:qFormat/>
    <w:rsid w:val="00874BD3"/>
    <w:rPr>
      <w:rFonts w:cs="Courier New"/>
    </w:rPr>
  </w:style>
  <w:style w:type="character" w:customStyle="1" w:styleId="ListLabel280">
    <w:name w:val="ListLabel 280"/>
    <w:qFormat/>
    <w:rsid w:val="00874BD3"/>
    <w:rPr>
      <w:rFonts w:cs="Wingdings"/>
    </w:rPr>
  </w:style>
  <w:style w:type="character" w:customStyle="1" w:styleId="ListLabel281">
    <w:name w:val="ListLabel 281"/>
    <w:qFormat/>
    <w:rsid w:val="00874BD3"/>
    <w:rPr>
      <w:rFonts w:cs="Symbol"/>
      <w:sz w:val="28"/>
    </w:rPr>
  </w:style>
  <w:style w:type="character" w:customStyle="1" w:styleId="ListLabel282">
    <w:name w:val="ListLabel 282"/>
    <w:qFormat/>
    <w:rsid w:val="00874BD3"/>
    <w:rPr>
      <w:rFonts w:cs="Courier New"/>
    </w:rPr>
  </w:style>
  <w:style w:type="character" w:customStyle="1" w:styleId="ListLabel283">
    <w:name w:val="ListLabel 283"/>
    <w:qFormat/>
    <w:rsid w:val="00874BD3"/>
    <w:rPr>
      <w:rFonts w:cs="Wingdings"/>
    </w:rPr>
  </w:style>
  <w:style w:type="character" w:customStyle="1" w:styleId="ListLabel284">
    <w:name w:val="ListLabel 284"/>
    <w:qFormat/>
    <w:rsid w:val="00874BD3"/>
    <w:rPr>
      <w:rFonts w:cs="Symbol"/>
    </w:rPr>
  </w:style>
  <w:style w:type="character" w:customStyle="1" w:styleId="ListLabel285">
    <w:name w:val="ListLabel 285"/>
    <w:qFormat/>
    <w:rsid w:val="00874BD3"/>
    <w:rPr>
      <w:rFonts w:cs="Courier New"/>
    </w:rPr>
  </w:style>
  <w:style w:type="character" w:customStyle="1" w:styleId="ListLabel286">
    <w:name w:val="ListLabel 286"/>
    <w:qFormat/>
    <w:rsid w:val="00874BD3"/>
    <w:rPr>
      <w:rFonts w:cs="Wingdings"/>
    </w:rPr>
  </w:style>
  <w:style w:type="character" w:customStyle="1" w:styleId="ListLabel287">
    <w:name w:val="ListLabel 287"/>
    <w:qFormat/>
    <w:rsid w:val="00874BD3"/>
    <w:rPr>
      <w:rFonts w:cs="Symbol"/>
    </w:rPr>
  </w:style>
  <w:style w:type="character" w:customStyle="1" w:styleId="ListLabel288">
    <w:name w:val="ListLabel 288"/>
    <w:qFormat/>
    <w:rsid w:val="00874BD3"/>
    <w:rPr>
      <w:rFonts w:cs="Courier New"/>
    </w:rPr>
  </w:style>
  <w:style w:type="character" w:customStyle="1" w:styleId="ListLabel289">
    <w:name w:val="ListLabel 289"/>
    <w:qFormat/>
    <w:rsid w:val="00874BD3"/>
    <w:rPr>
      <w:rFonts w:cs="Wingdings"/>
    </w:rPr>
  </w:style>
  <w:style w:type="character" w:customStyle="1" w:styleId="ListLabel290">
    <w:name w:val="ListLabel 290"/>
    <w:qFormat/>
    <w:rsid w:val="00874BD3"/>
    <w:rPr>
      <w:rFonts w:cs="Times New Roman"/>
      <w:sz w:val="28"/>
    </w:rPr>
  </w:style>
  <w:style w:type="character" w:customStyle="1" w:styleId="ListLabel291">
    <w:name w:val="ListLabel 291"/>
    <w:qFormat/>
    <w:rsid w:val="00874BD3"/>
    <w:rPr>
      <w:rFonts w:cs="Times New Roman"/>
      <w:sz w:val="28"/>
    </w:rPr>
  </w:style>
  <w:style w:type="character" w:customStyle="1" w:styleId="ListLabel292">
    <w:name w:val="ListLabel 292"/>
    <w:qFormat/>
    <w:rsid w:val="00874BD3"/>
    <w:rPr>
      <w:rFonts w:cs="Times New Roman"/>
      <w:sz w:val="28"/>
    </w:rPr>
  </w:style>
  <w:style w:type="character" w:customStyle="1" w:styleId="ListLabel293">
    <w:name w:val="ListLabel 293"/>
    <w:qFormat/>
    <w:rsid w:val="00874BD3"/>
    <w:rPr>
      <w:rFonts w:cs="Times New Roman"/>
      <w:b/>
      <w:sz w:val="28"/>
    </w:rPr>
  </w:style>
  <w:style w:type="character" w:customStyle="1" w:styleId="ListLabel294">
    <w:name w:val="ListLabel 294"/>
    <w:qFormat/>
    <w:rsid w:val="00874BD3"/>
    <w:rPr>
      <w:rFonts w:cs="Times New Roman"/>
      <w:sz w:val="28"/>
    </w:rPr>
  </w:style>
  <w:style w:type="character" w:customStyle="1" w:styleId="ListLabel295">
    <w:name w:val="ListLabel 295"/>
    <w:qFormat/>
    <w:rsid w:val="00874BD3"/>
    <w:rPr>
      <w:rFonts w:cs="Times New Roman"/>
      <w:sz w:val="28"/>
    </w:rPr>
  </w:style>
  <w:style w:type="character" w:customStyle="1" w:styleId="ListLabel296">
    <w:name w:val="ListLabel 296"/>
    <w:qFormat/>
    <w:rsid w:val="00874BD3"/>
    <w:rPr>
      <w:rFonts w:cs="Times New Roman"/>
      <w:sz w:val="28"/>
    </w:rPr>
  </w:style>
  <w:style w:type="character" w:customStyle="1" w:styleId="ListLabel297">
    <w:name w:val="ListLabel 297"/>
    <w:qFormat/>
    <w:rsid w:val="00874BD3"/>
    <w:rPr>
      <w:rFonts w:cs="Times New Roman"/>
      <w:sz w:val="28"/>
    </w:rPr>
  </w:style>
  <w:style w:type="character" w:customStyle="1" w:styleId="ListLabel298">
    <w:name w:val="ListLabel 298"/>
    <w:qFormat/>
    <w:rsid w:val="00874BD3"/>
    <w:rPr>
      <w:rFonts w:cs="Times New Roman"/>
      <w:sz w:val="28"/>
    </w:rPr>
  </w:style>
  <w:style w:type="character" w:customStyle="1" w:styleId="ListLabel299">
    <w:name w:val="ListLabel 299"/>
    <w:qFormat/>
    <w:rsid w:val="00874BD3"/>
    <w:rPr>
      <w:rFonts w:cs="Times New Roman"/>
      <w:sz w:val="28"/>
    </w:rPr>
  </w:style>
  <w:style w:type="character" w:customStyle="1" w:styleId="ListLabel300">
    <w:name w:val="ListLabel 300"/>
    <w:qFormat/>
    <w:rsid w:val="00874BD3"/>
    <w:rPr>
      <w:rFonts w:cs="Times New Roman"/>
      <w:sz w:val="28"/>
    </w:rPr>
  </w:style>
  <w:style w:type="character" w:customStyle="1" w:styleId="ListLabel301">
    <w:name w:val="ListLabel 301"/>
    <w:qFormat/>
    <w:rsid w:val="00874BD3"/>
    <w:rPr>
      <w:rFonts w:cs="Times New Roman"/>
      <w:sz w:val="28"/>
    </w:rPr>
  </w:style>
  <w:style w:type="character" w:customStyle="1" w:styleId="ListLabel302">
    <w:name w:val="ListLabel 302"/>
    <w:qFormat/>
    <w:rsid w:val="00874BD3"/>
    <w:rPr>
      <w:rFonts w:cs="Times New Roman"/>
      <w:b/>
      <w:sz w:val="28"/>
    </w:rPr>
  </w:style>
  <w:style w:type="character" w:customStyle="1" w:styleId="ListLabel303">
    <w:name w:val="ListLabel 303"/>
    <w:qFormat/>
    <w:rsid w:val="00874BD3"/>
    <w:rPr>
      <w:rFonts w:ascii="Times New Roman" w:hAnsi="Times New Roman" w:cs="Times New Roman"/>
      <w:b/>
      <w:sz w:val="28"/>
    </w:rPr>
  </w:style>
  <w:style w:type="character" w:customStyle="1" w:styleId="ListLabel304">
    <w:name w:val="ListLabel 304"/>
    <w:qFormat/>
    <w:rsid w:val="00874BD3"/>
    <w:rPr>
      <w:rFonts w:cs="Courier New"/>
    </w:rPr>
  </w:style>
  <w:style w:type="character" w:customStyle="1" w:styleId="ListLabel305">
    <w:name w:val="ListLabel 305"/>
    <w:qFormat/>
    <w:rsid w:val="00874BD3"/>
    <w:rPr>
      <w:rFonts w:cs="Wingdings"/>
    </w:rPr>
  </w:style>
  <w:style w:type="character" w:customStyle="1" w:styleId="ListLabel306">
    <w:name w:val="ListLabel 306"/>
    <w:qFormat/>
    <w:rsid w:val="00874BD3"/>
    <w:rPr>
      <w:rFonts w:cs="Symbol"/>
    </w:rPr>
  </w:style>
  <w:style w:type="character" w:customStyle="1" w:styleId="ListLabel307">
    <w:name w:val="ListLabel 307"/>
    <w:qFormat/>
    <w:rsid w:val="00874BD3"/>
    <w:rPr>
      <w:rFonts w:cs="Courier New"/>
    </w:rPr>
  </w:style>
  <w:style w:type="character" w:customStyle="1" w:styleId="ListLabel308">
    <w:name w:val="ListLabel 308"/>
    <w:qFormat/>
    <w:rsid w:val="00874BD3"/>
    <w:rPr>
      <w:rFonts w:cs="Wingdings"/>
    </w:rPr>
  </w:style>
  <w:style w:type="character" w:customStyle="1" w:styleId="ListLabel309">
    <w:name w:val="ListLabel 309"/>
    <w:qFormat/>
    <w:rsid w:val="00874BD3"/>
    <w:rPr>
      <w:rFonts w:cs="Symbol"/>
    </w:rPr>
  </w:style>
  <w:style w:type="character" w:customStyle="1" w:styleId="ListLabel310">
    <w:name w:val="ListLabel 310"/>
    <w:qFormat/>
    <w:rsid w:val="00874BD3"/>
    <w:rPr>
      <w:rFonts w:cs="Courier New"/>
    </w:rPr>
  </w:style>
  <w:style w:type="character" w:customStyle="1" w:styleId="ListLabel311">
    <w:name w:val="ListLabel 311"/>
    <w:qFormat/>
    <w:rsid w:val="00874BD3"/>
    <w:rPr>
      <w:rFonts w:cs="Wingdings"/>
    </w:rPr>
  </w:style>
  <w:style w:type="character" w:customStyle="1" w:styleId="ListLabel312">
    <w:name w:val="ListLabel 312"/>
    <w:qFormat/>
    <w:rsid w:val="00874BD3"/>
    <w:rPr>
      <w:rFonts w:cs="OpenSymbol"/>
    </w:rPr>
  </w:style>
  <w:style w:type="character" w:customStyle="1" w:styleId="ListLabel313">
    <w:name w:val="ListLabel 313"/>
    <w:qFormat/>
    <w:rsid w:val="00874BD3"/>
    <w:rPr>
      <w:rFonts w:cs="OpenSymbol"/>
    </w:rPr>
  </w:style>
  <w:style w:type="character" w:customStyle="1" w:styleId="ListLabel314">
    <w:name w:val="ListLabel 314"/>
    <w:qFormat/>
    <w:rsid w:val="00874BD3"/>
    <w:rPr>
      <w:rFonts w:cs="OpenSymbol"/>
    </w:rPr>
  </w:style>
  <w:style w:type="character" w:customStyle="1" w:styleId="ListLabel315">
    <w:name w:val="ListLabel 315"/>
    <w:qFormat/>
    <w:rsid w:val="00874BD3"/>
    <w:rPr>
      <w:rFonts w:cs="OpenSymbol"/>
    </w:rPr>
  </w:style>
  <w:style w:type="character" w:customStyle="1" w:styleId="ListLabel316">
    <w:name w:val="ListLabel 316"/>
    <w:qFormat/>
    <w:rsid w:val="00874BD3"/>
    <w:rPr>
      <w:rFonts w:cs="OpenSymbol"/>
    </w:rPr>
  </w:style>
  <w:style w:type="character" w:customStyle="1" w:styleId="ListLabel317">
    <w:name w:val="ListLabel 317"/>
    <w:qFormat/>
    <w:rsid w:val="00874BD3"/>
    <w:rPr>
      <w:rFonts w:cs="OpenSymbol"/>
    </w:rPr>
  </w:style>
  <w:style w:type="character" w:customStyle="1" w:styleId="ListLabel318">
    <w:name w:val="ListLabel 318"/>
    <w:qFormat/>
    <w:rsid w:val="00874BD3"/>
    <w:rPr>
      <w:rFonts w:cs="OpenSymbol"/>
    </w:rPr>
  </w:style>
  <w:style w:type="character" w:customStyle="1" w:styleId="ListLabel319">
    <w:name w:val="ListLabel 319"/>
    <w:qFormat/>
    <w:rsid w:val="00874BD3"/>
    <w:rPr>
      <w:rFonts w:cs="OpenSymbol"/>
    </w:rPr>
  </w:style>
  <w:style w:type="character" w:customStyle="1" w:styleId="ListLabel320">
    <w:name w:val="ListLabel 320"/>
    <w:qFormat/>
    <w:rsid w:val="00874BD3"/>
    <w:rPr>
      <w:rFonts w:cs="OpenSymbol"/>
    </w:rPr>
  </w:style>
  <w:style w:type="paragraph" w:customStyle="1" w:styleId="15">
    <w:name w:val="Заголовок1"/>
    <w:basedOn w:val="a"/>
    <w:next w:val="ae"/>
    <w:qFormat/>
    <w:rsid w:val="00874BD3"/>
    <w:pPr>
      <w:keepNext/>
      <w:spacing w:before="240" w:after="120" w:line="276" w:lineRule="auto"/>
    </w:pPr>
    <w:rPr>
      <w:rFonts w:ascii="Liberation Sans" w:eastAsia="Microsoft YaHei" w:hAnsi="Liberation Sans" w:cs="Mangal"/>
      <w:color w:val="00000A"/>
      <w:sz w:val="28"/>
      <w:szCs w:val="28"/>
      <w:lang w:eastAsia="ru-RU"/>
    </w:rPr>
  </w:style>
  <w:style w:type="paragraph" w:styleId="ae">
    <w:name w:val="Body Text"/>
    <w:basedOn w:val="a"/>
    <w:link w:val="af"/>
    <w:rsid w:val="00874BD3"/>
    <w:pPr>
      <w:spacing w:after="140" w:line="288" w:lineRule="auto"/>
    </w:pPr>
    <w:rPr>
      <w:rFonts w:ascii="Calibri" w:eastAsia="Times New Roman" w:hAnsi="Calibri" w:cs="Times New Roman"/>
      <w:color w:val="00000A"/>
      <w:lang w:eastAsia="ru-RU"/>
    </w:rPr>
  </w:style>
  <w:style w:type="character" w:customStyle="1" w:styleId="af">
    <w:name w:val="Основной текст Знак"/>
    <w:basedOn w:val="a0"/>
    <w:link w:val="ae"/>
    <w:rsid w:val="00874BD3"/>
    <w:rPr>
      <w:rFonts w:ascii="Calibri" w:eastAsia="Times New Roman" w:hAnsi="Calibri" w:cs="Times New Roman"/>
      <w:color w:val="00000A"/>
      <w:lang w:eastAsia="ru-RU"/>
    </w:rPr>
  </w:style>
  <w:style w:type="paragraph" w:styleId="af0">
    <w:name w:val="List"/>
    <w:basedOn w:val="ae"/>
    <w:rsid w:val="00874BD3"/>
    <w:rPr>
      <w:rFonts w:cs="Mangal"/>
    </w:rPr>
  </w:style>
  <w:style w:type="paragraph" w:customStyle="1" w:styleId="16">
    <w:name w:val="Название объекта1"/>
    <w:basedOn w:val="a"/>
    <w:qFormat/>
    <w:rsid w:val="00874BD3"/>
    <w:pPr>
      <w:suppressLineNumbers/>
      <w:spacing w:before="120" w:after="120" w:line="276" w:lineRule="auto"/>
    </w:pPr>
    <w:rPr>
      <w:rFonts w:ascii="Calibri" w:eastAsia="Times New Roman" w:hAnsi="Calibri" w:cs="Mangal"/>
      <w:i/>
      <w:iCs/>
      <w:color w:val="00000A"/>
      <w:sz w:val="24"/>
      <w:szCs w:val="24"/>
      <w:lang w:eastAsia="ru-RU"/>
    </w:rPr>
  </w:style>
  <w:style w:type="paragraph" w:styleId="17">
    <w:name w:val="index 1"/>
    <w:basedOn w:val="a"/>
    <w:next w:val="a"/>
    <w:autoRedefine/>
    <w:uiPriority w:val="99"/>
    <w:semiHidden/>
    <w:unhideWhenUsed/>
    <w:rsid w:val="00874BD3"/>
    <w:pPr>
      <w:spacing w:after="0" w:line="240" w:lineRule="auto"/>
      <w:ind w:left="220" w:hanging="220"/>
    </w:pPr>
  </w:style>
  <w:style w:type="paragraph" w:styleId="af1">
    <w:name w:val="index heading"/>
    <w:basedOn w:val="a"/>
    <w:qFormat/>
    <w:rsid w:val="00874BD3"/>
    <w:pPr>
      <w:suppressLineNumbers/>
      <w:spacing w:after="200" w:line="276" w:lineRule="auto"/>
    </w:pPr>
    <w:rPr>
      <w:rFonts w:ascii="Calibri" w:eastAsia="Times New Roman" w:hAnsi="Calibri" w:cs="Mangal"/>
      <w:color w:val="00000A"/>
      <w:lang w:eastAsia="ru-RU"/>
    </w:rPr>
  </w:style>
  <w:style w:type="paragraph" w:customStyle="1" w:styleId="c32c10">
    <w:name w:val="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
    <w:name w:val="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7c10">
    <w:name w:val="c47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7">
    <w:name w:val="c10 c4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2">
    <w:name w:val="c10 c3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8">
    <w:name w:val="c10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
    <w:name w:val="c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38">
    <w:name w:val="c5 c3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
    <w:name w:val="c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
    <w:name w:val="c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c61">
    <w:name w:val="c5 c6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1">
    <w:name w:val="c4 c5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
    <w:name w:val="c2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5">
    <w:name w:val="c22 c10 c4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2c10c49">
    <w:name w:val="c22 c10 c4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2">
    <w:name w:val="c10 c2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0c10">
    <w:name w:val="c4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2">
    <w:name w:val="c10 c5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40">
    <w:name w:val="c10 c4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54">
    <w:name w:val="c4 c5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8">
    <w:name w:val="c32 c10 c5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0c10">
    <w:name w:val="c2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32c10">
    <w:name w:val="c28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9c10">
    <w:name w:val="c2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8">
    <w:name w:val="c10 c28"/>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6c32c10">
    <w:name w:val="c56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6">
    <w:name w:val="c32 c10 c56"/>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3c10">
    <w:name w:val="c23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4c10">
    <w:name w:val="c24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28c10">
    <w:name w:val="c28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31">
    <w:name w:val="c10 c31"/>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1c10">
    <w:name w:val="c31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9">
    <w:name w:val="c10 c29"/>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7">
    <w:name w:val="c32 c10 c5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43">
    <w:name w:val="c32 c10 c4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55">
    <w:name w:val="c10 c55"/>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50">
    <w:name w:val="c32 c10 c5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50c32c10">
    <w:name w:val="c50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0">
    <w:name w:val="c10 c2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3c32c10">
    <w:name w:val="c43 c32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3">
    <w:name w:val="c10 c2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4">
    <w:name w:val="c10 c24"/>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10c62">
    <w:name w:val="c32 c10 c62"/>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2c30c10">
    <w:name w:val="c32 c30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4c30">
    <w:name w:val="c4 c3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13">
    <w:name w:val="c10 c13"/>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10c27">
    <w:name w:val="c10 c27"/>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customStyle="1" w:styleId="c39c10">
    <w:name w:val="c39 c10"/>
    <w:basedOn w:val="a"/>
    <w:qFormat/>
    <w:rsid w:val="00874BD3"/>
    <w:pPr>
      <w:spacing w:before="280" w:after="280" w:line="240" w:lineRule="auto"/>
    </w:pPr>
    <w:rPr>
      <w:rFonts w:ascii="Times New Roman" w:eastAsia="Times New Roman" w:hAnsi="Times New Roman" w:cs="Times New Roman"/>
      <w:color w:val="00000A"/>
      <w:sz w:val="24"/>
      <w:szCs w:val="24"/>
      <w:lang w:eastAsia="ru-RU"/>
    </w:rPr>
  </w:style>
  <w:style w:type="paragraph" w:styleId="af2">
    <w:name w:val="List Paragraph"/>
    <w:basedOn w:val="a"/>
    <w:link w:val="af3"/>
    <w:uiPriority w:val="34"/>
    <w:qFormat/>
    <w:rsid w:val="00874BD3"/>
    <w:pPr>
      <w:spacing w:after="200" w:line="276" w:lineRule="auto"/>
      <w:ind w:left="720"/>
      <w:contextualSpacing/>
    </w:pPr>
    <w:rPr>
      <w:rFonts w:ascii="Calibri" w:eastAsia="Times New Roman" w:hAnsi="Calibri" w:cs="Times New Roman"/>
      <w:color w:val="00000A"/>
      <w:lang w:eastAsia="ru-RU"/>
    </w:rPr>
  </w:style>
  <w:style w:type="paragraph" w:styleId="af4">
    <w:name w:val="Balloon Text"/>
    <w:basedOn w:val="a"/>
    <w:link w:val="18"/>
    <w:uiPriority w:val="99"/>
    <w:qFormat/>
    <w:rsid w:val="00874BD3"/>
    <w:pPr>
      <w:spacing w:after="0" w:line="240" w:lineRule="auto"/>
    </w:pPr>
    <w:rPr>
      <w:rFonts w:ascii="Segoe UI" w:eastAsia="Times New Roman" w:hAnsi="Segoe UI" w:cs="Times New Roman"/>
      <w:color w:val="00000A"/>
      <w:sz w:val="18"/>
      <w:szCs w:val="18"/>
      <w:lang w:eastAsia="ru-RU"/>
    </w:rPr>
  </w:style>
  <w:style w:type="character" w:customStyle="1" w:styleId="18">
    <w:name w:val="Текст выноски Знак1"/>
    <w:basedOn w:val="a0"/>
    <w:link w:val="af4"/>
    <w:uiPriority w:val="99"/>
    <w:rsid w:val="00874BD3"/>
    <w:rPr>
      <w:rFonts w:ascii="Segoe UI" w:eastAsia="Times New Roman" w:hAnsi="Segoe UI" w:cs="Times New Roman"/>
      <w:color w:val="00000A"/>
      <w:sz w:val="18"/>
      <w:szCs w:val="18"/>
      <w:lang w:eastAsia="ru-RU"/>
    </w:rPr>
  </w:style>
  <w:style w:type="paragraph" w:styleId="af5">
    <w:name w:val="Plain Text"/>
    <w:basedOn w:val="a"/>
    <w:link w:val="19"/>
    <w:qFormat/>
    <w:rsid w:val="00874BD3"/>
    <w:pPr>
      <w:spacing w:after="0" w:line="240" w:lineRule="auto"/>
    </w:pPr>
    <w:rPr>
      <w:rFonts w:ascii="Courier New" w:eastAsia="Times New Roman" w:hAnsi="Courier New" w:cs="Times New Roman"/>
      <w:color w:val="00000A"/>
      <w:sz w:val="20"/>
      <w:szCs w:val="20"/>
      <w:lang w:eastAsia="ru-RU"/>
    </w:rPr>
  </w:style>
  <w:style w:type="character" w:customStyle="1" w:styleId="19">
    <w:name w:val="Текст Знак1"/>
    <w:basedOn w:val="a0"/>
    <w:link w:val="af5"/>
    <w:rsid w:val="00874BD3"/>
    <w:rPr>
      <w:rFonts w:ascii="Courier New" w:eastAsia="Times New Roman" w:hAnsi="Courier New" w:cs="Times New Roman"/>
      <w:color w:val="00000A"/>
      <w:sz w:val="20"/>
      <w:szCs w:val="20"/>
      <w:lang w:eastAsia="ru-RU"/>
    </w:rPr>
  </w:style>
  <w:style w:type="paragraph" w:customStyle="1" w:styleId="FR3">
    <w:name w:val="FR3"/>
    <w:qFormat/>
    <w:rsid w:val="00874BD3"/>
    <w:pPr>
      <w:widowControl w:val="0"/>
      <w:spacing w:after="0" w:line="360" w:lineRule="auto"/>
      <w:ind w:left="80"/>
      <w:jc w:val="center"/>
    </w:pPr>
    <w:rPr>
      <w:rFonts w:ascii="Arial" w:eastAsia="Times New Roman" w:hAnsi="Arial" w:cs="Arial"/>
      <w:color w:val="00000A"/>
      <w:szCs w:val="20"/>
      <w:lang w:val="en-US" w:eastAsia="ru-RU"/>
    </w:rPr>
  </w:style>
  <w:style w:type="paragraph" w:customStyle="1" w:styleId="1a">
    <w:name w:val="Верхний колонтитул1"/>
    <w:basedOn w:val="a"/>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1b">
    <w:name w:val="Нижний колонтитул1"/>
    <w:basedOn w:val="a"/>
    <w:uiPriority w:val="99"/>
    <w:rsid w:val="00874BD3"/>
    <w:pPr>
      <w:tabs>
        <w:tab w:val="center" w:pos="4677"/>
        <w:tab w:val="right" w:pos="9355"/>
      </w:tabs>
      <w:spacing w:after="200" w:line="276" w:lineRule="auto"/>
    </w:pPr>
    <w:rPr>
      <w:rFonts w:ascii="Calibri" w:eastAsia="Times New Roman" w:hAnsi="Calibri" w:cs="Times New Roman"/>
      <w:color w:val="00000A"/>
      <w:lang w:eastAsia="ru-RU"/>
    </w:rPr>
  </w:style>
  <w:style w:type="paragraph" w:customStyle="1" w:styleId="Style2">
    <w:name w:val="Style2"/>
    <w:basedOn w:val="a"/>
    <w:qFormat/>
    <w:rsid w:val="00874BD3"/>
    <w:pPr>
      <w:widowControl w:val="0"/>
      <w:spacing w:after="0" w:line="238" w:lineRule="exact"/>
      <w:ind w:firstLine="394"/>
      <w:jc w:val="both"/>
    </w:pPr>
    <w:rPr>
      <w:rFonts w:ascii="Times New Roman" w:eastAsia="Times New Roman" w:hAnsi="Times New Roman" w:cs="Times New Roman"/>
      <w:color w:val="00000A"/>
      <w:sz w:val="24"/>
      <w:szCs w:val="24"/>
      <w:lang w:eastAsia="ru-RU"/>
    </w:rPr>
  </w:style>
  <w:style w:type="paragraph" w:customStyle="1" w:styleId="1c">
    <w:name w:val="Обычный1"/>
    <w:qFormat/>
    <w:rsid w:val="00874BD3"/>
    <w:pPr>
      <w:widowControl w:val="0"/>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Default">
    <w:name w:val="Default"/>
    <w:qFormat/>
    <w:rsid w:val="00874BD3"/>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d">
    <w:name w:val="Абзац списка1"/>
    <w:basedOn w:val="a"/>
    <w:qFormat/>
    <w:rsid w:val="00874BD3"/>
    <w:pPr>
      <w:suppressAutoHyphens/>
      <w:spacing w:after="200" w:line="276" w:lineRule="auto"/>
      <w:ind w:left="720"/>
    </w:pPr>
    <w:rPr>
      <w:rFonts w:ascii="Calibri" w:eastAsia="SimSun" w:hAnsi="Calibri" w:cs="Calibri"/>
      <w:color w:val="00000A"/>
      <w:lang w:eastAsia="ar-SA"/>
    </w:rPr>
  </w:style>
  <w:style w:type="paragraph" w:styleId="af6">
    <w:name w:val="Normal (Web)"/>
    <w:basedOn w:val="a"/>
    <w:uiPriority w:val="99"/>
    <w:qFormat/>
    <w:rsid w:val="00874BD3"/>
    <w:pPr>
      <w:spacing w:after="200" w:line="276" w:lineRule="auto"/>
    </w:pPr>
    <w:rPr>
      <w:rFonts w:ascii="Times New Roman" w:eastAsia="Times New Roman" w:hAnsi="Times New Roman" w:cs="Times New Roman"/>
      <w:color w:val="00000A"/>
      <w:sz w:val="24"/>
      <w:szCs w:val="24"/>
      <w:lang w:eastAsia="ru-RU"/>
    </w:rPr>
  </w:style>
  <w:style w:type="paragraph" w:styleId="af7">
    <w:name w:val="No Spacing"/>
    <w:uiPriority w:val="1"/>
    <w:qFormat/>
    <w:rsid w:val="00874BD3"/>
    <w:pPr>
      <w:spacing w:after="0" w:line="240" w:lineRule="auto"/>
    </w:pPr>
    <w:rPr>
      <w:rFonts w:ascii="Calibri" w:eastAsia="Times New Roman" w:hAnsi="Calibri" w:cs="Times New Roman"/>
      <w:color w:val="00000A"/>
      <w:lang w:eastAsia="ru-RU"/>
    </w:rPr>
  </w:style>
  <w:style w:type="paragraph" w:styleId="22">
    <w:name w:val="Body Text Indent 2"/>
    <w:basedOn w:val="a"/>
    <w:link w:val="210"/>
    <w:qFormat/>
    <w:rsid w:val="00874BD3"/>
    <w:pPr>
      <w:spacing w:after="0" w:line="240" w:lineRule="auto"/>
      <w:ind w:firstLine="851"/>
      <w:jc w:val="both"/>
    </w:pPr>
    <w:rPr>
      <w:rFonts w:ascii="Times New Roman" w:eastAsia="Times New Roman" w:hAnsi="Times New Roman" w:cs="Times New Roman"/>
      <w:b/>
      <w:color w:val="00000A"/>
      <w:sz w:val="32"/>
      <w:szCs w:val="20"/>
      <w:lang w:eastAsia="ru-RU"/>
    </w:rPr>
  </w:style>
  <w:style w:type="character" w:customStyle="1" w:styleId="210">
    <w:name w:val="Основной текст с отступом 2 Знак1"/>
    <w:basedOn w:val="a0"/>
    <w:link w:val="22"/>
    <w:rsid w:val="00874BD3"/>
    <w:rPr>
      <w:rFonts w:ascii="Times New Roman" w:eastAsia="Times New Roman" w:hAnsi="Times New Roman" w:cs="Times New Roman"/>
      <w:b/>
      <w:color w:val="00000A"/>
      <w:sz w:val="32"/>
      <w:szCs w:val="20"/>
      <w:lang w:eastAsia="ru-RU"/>
    </w:rPr>
  </w:style>
  <w:style w:type="paragraph" w:customStyle="1" w:styleId="af8">
    <w:name w:val="Содержимое врезки"/>
    <w:basedOn w:val="a"/>
    <w:qFormat/>
    <w:rsid w:val="00874BD3"/>
    <w:pPr>
      <w:spacing w:after="200" w:line="276" w:lineRule="auto"/>
    </w:pPr>
    <w:rPr>
      <w:rFonts w:ascii="Calibri" w:eastAsia="Times New Roman" w:hAnsi="Calibri" w:cs="Times New Roman"/>
      <w:color w:val="00000A"/>
      <w:lang w:eastAsia="ru-RU"/>
    </w:rPr>
  </w:style>
  <w:style w:type="paragraph" w:customStyle="1" w:styleId="af9">
    <w:name w:val="Содержимое таблицы"/>
    <w:basedOn w:val="a"/>
    <w:qFormat/>
    <w:rsid w:val="00874BD3"/>
    <w:pPr>
      <w:spacing w:after="200" w:line="276" w:lineRule="auto"/>
    </w:pPr>
    <w:rPr>
      <w:rFonts w:ascii="Calibri" w:eastAsia="Times New Roman" w:hAnsi="Calibri" w:cs="Times New Roman"/>
      <w:color w:val="00000A"/>
      <w:lang w:eastAsia="ru-RU"/>
    </w:rPr>
  </w:style>
  <w:style w:type="paragraph" w:customStyle="1" w:styleId="afa">
    <w:name w:val="Заголовок таблицы"/>
    <w:basedOn w:val="af9"/>
    <w:qFormat/>
    <w:rsid w:val="00874BD3"/>
  </w:style>
  <w:style w:type="table" w:customStyle="1" w:styleId="1e">
    <w:name w:val="Сетка таблицы1"/>
    <w:basedOn w:val="a1"/>
    <w:next w:val="a5"/>
    <w:uiPriority w:val="39"/>
    <w:qFormat/>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ижний колонтитул Знак1"/>
    <w:basedOn w:val="a0"/>
    <w:uiPriority w:val="99"/>
    <w:semiHidden/>
    <w:rsid w:val="00874BD3"/>
    <w:rPr>
      <w:color w:val="00000A"/>
      <w:sz w:val="22"/>
      <w:szCs w:val="22"/>
    </w:rPr>
  </w:style>
  <w:style w:type="character" w:styleId="afb">
    <w:name w:val="Hyperlink"/>
    <w:uiPriority w:val="99"/>
    <w:unhideWhenUsed/>
    <w:rsid w:val="00874BD3"/>
    <w:rPr>
      <w:color w:val="0563C1"/>
      <w:u w:val="single"/>
    </w:rPr>
  </w:style>
  <w:style w:type="paragraph" w:customStyle="1" w:styleId="c8">
    <w:name w:val="c8"/>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4BD3"/>
  </w:style>
  <w:style w:type="paragraph" w:customStyle="1" w:styleId="c23">
    <w:name w:val="c23"/>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74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874BD3"/>
  </w:style>
  <w:style w:type="character" w:customStyle="1" w:styleId="block-info-serpleft">
    <w:name w:val="block-info-serp__left"/>
    <w:rsid w:val="00874BD3"/>
  </w:style>
  <w:style w:type="character" w:styleId="afc">
    <w:name w:val="page number"/>
    <w:basedOn w:val="a0"/>
    <w:rsid w:val="00874BD3"/>
  </w:style>
  <w:style w:type="paragraph" w:customStyle="1" w:styleId="211">
    <w:name w:val="Основной текст 21"/>
    <w:basedOn w:val="a"/>
    <w:rsid w:val="00874BD3"/>
    <w:pPr>
      <w:widowControl w:val="0"/>
      <w:suppressAutoHyphens/>
      <w:spacing w:after="0" w:line="240" w:lineRule="auto"/>
      <w:jc w:val="both"/>
    </w:pPr>
    <w:rPr>
      <w:rFonts w:ascii="Times New Roman" w:eastAsia="Andale Sans UI" w:hAnsi="Times New Roman" w:cs="Times New Roman"/>
      <w:kern w:val="1"/>
      <w:sz w:val="24"/>
      <w:szCs w:val="24"/>
    </w:rPr>
  </w:style>
  <w:style w:type="character" w:customStyle="1" w:styleId="afd">
    <w:name w:val="Текст примечания Знак"/>
    <w:basedOn w:val="a0"/>
    <w:link w:val="afe"/>
    <w:uiPriority w:val="99"/>
    <w:semiHidden/>
    <w:rsid w:val="00874BD3"/>
    <w:rPr>
      <w:rFonts w:cs="Calibri"/>
    </w:rPr>
  </w:style>
  <w:style w:type="paragraph" w:styleId="afe">
    <w:name w:val="annotation text"/>
    <w:basedOn w:val="a"/>
    <w:link w:val="afd"/>
    <w:uiPriority w:val="99"/>
    <w:semiHidden/>
    <w:unhideWhenUsed/>
    <w:rsid w:val="00874BD3"/>
    <w:pPr>
      <w:spacing w:after="200" w:line="276" w:lineRule="auto"/>
    </w:pPr>
    <w:rPr>
      <w:rFonts w:cs="Calibri"/>
    </w:rPr>
  </w:style>
  <w:style w:type="character" w:customStyle="1" w:styleId="1f0">
    <w:name w:val="Текст примечания Знак1"/>
    <w:basedOn w:val="a0"/>
    <w:uiPriority w:val="99"/>
    <w:semiHidden/>
    <w:rsid w:val="00874BD3"/>
    <w:rPr>
      <w:sz w:val="20"/>
      <w:szCs w:val="20"/>
    </w:rPr>
  </w:style>
  <w:style w:type="character" w:customStyle="1" w:styleId="aff">
    <w:name w:val="Тема примечания Знак"/>
    <w:basedOn w:val="afd"/>
    <w:link w:val="aff0"/>
    <w:uiPriority w:val="99"/>
    <w:semiHidden/>
    <w:rsid w:val="00874BD3"/>
    <w:rPr>
      <w:rFonts w:cs="Calibri"/>
      <w:b/>
      <w:bCs/>
    </w:rPr>
  </w:style>
  <w:style w:type="paragraph" w:styleId="aff0">
    <w:name w:val="annotation subject"/>
    <w:basedOn w:val="afe"/>
    <w:next w:val="afe"/>
    <w:link w:val="aff"/>
    <w:uiPriority w:val="99"/>
    <w:semiHidden/>
    <w:unhideWhenUsed/>
    <w:rsid w:val="00874BD3"/>
    <w:rPr>
      <w:b/>
      <w:bCs/>
    </w:rPr>
  </w:style>
  <w:style w:type="character" w:customStyle="1" w:styleId="1f1">
    <w:name w:val="Тема примечания Знак1"/>
    <w:basedOn w:val="1f0"/>
    <w:uiPriority w:val="99"/>
    <w:semiHidden/>
    <w:rsid w:val="00874BD3"/>
    <w:rPr>
      <w:b/>
      <w:bCs/>
      <w:sz w:val="20"/>
      <w:szCs w:val="20"/>
    </w:rPr>
  </w:style>
  <w:style w:type="character" w:customStyle="1" w:styleId="aff1">
    <w:name w:val="Основной текст_"/>
    <w:link w:val="23"/>
    <w:rsid w:val="00874BD3"/>
    <w:rPr>
      <w:sz w:val="27"/>
      <w:szCs w:val="27"/>
      <w:shd w:val="clear" w:color="auto" w:fill="FFFFFF"/>
    </w:rPr>
  </w:style>
  <w:style w:type="paragraph" w:customStyle="1" w:styleId="23">
    <w:name w:val="Основной текст2"/>
    <w:basedOn w:val="a"/>
    <w:link w:val="aff1"/>
    <w:rsid w:val="00874BD3"/>
    <w:pPr>
      <w:shd w:val="clear" w:color="auto" w:fill="FFFFFF"/>
      <w:spacing w:before="4800" w:after="1560" w:line="322" w:lineRule="exact"/>
      <w:ind w:hanging="1680"/>
    </w:pPr>
    <w:rPr>
      <w:sz w:val="27"/>
      <w:szCs w:val="27"/>
    </w:rPr>
  </w:style>
  <w:style w:type="character" w:customStyle="1" w:styleId="mw-headline">
    <w:name w:val="mw-headline"/>
    <w:basedOn w:val="a0"/>
    <w:qFormat/>
    <w:rsid w:val="00874BD3"/>
  </w:style>
  <w:style w:type="paragraph" w:customStyle="1" w:styleId="ConsPlusNormal">
    <w:name w:val="ConsPlusNormal"/>
    <w:rsid w:val="00874BD3"/>
    <w:pPr>
      <w:autoSpaceDE w:val="0"/>
      <w:autoSpaceDN w:val="0"/>
      <w:adjustRightInd w:val="0"/>
      <w:spacing w:after="0" w:line="240" w:lineRule="auto"/>
    </w:pPr>
    <w:rPr>
      <w:rFonts w:ascii="Arial" w:eastAsia="Calibri" w:hAnsi="Arial" w:cs="Arial"/>
      <w:sz w:val="20"/>
      <w:szCs w:val="20"/>
    </w:rPr>
  </w:style>
  <w:style w:type="table" w:customStyle="1" w:styleId="24">
    <w:name w:val="Сетка таблицы2"/>
    <w:basedOn w:val="a1"/>
    <w:next w:val="a5"/>
    <w:uiPriority w:val="39"/>
    <w:rsid w:val="00874BD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Основной текст1"/>
    <w:rsid w:val="00874BD3"/>
    <w:rPr>
      <w:rFonts w:ascii="Times New Roman" w:eastAsia="Times New Roman" w:hAnsi="Times New Roman" w:cs="Times New Roman" w:hint="default"/>
      <w:color w:val="000000"/>
      <w:spacing w:val="0"/>
      <w:w w:val="100"/>
      <w:position w:val="0"/>
      <w:sz w:val="15"/>
      <w:szCs w:val="15"/>
      <w:u w:val="single"/>
      <w:shd w:val="clear" w:color="auto" w:fill="FFFFFF"/>
      <w:lang w:val="ru-RU"/>
    </w:rPr>
  </w:style>
  <w:style w:type="character" w:customStyle="1" w:styleId="62">
    <w:name w:val="Основной текст (6) + Не курсив"/>
    <w:rsid w:val="00874BD3"/>
    <w:rPr>
      <w:rFonts w:ascii="Times New Roman" w:eastAsia="Times New Roman" w:hAnsi="Times New Roman" w:cs="Times New Roman" w:hint="default"/>
      <w:b/>
      <w:bCs/>
      <w:i/>
      <w:iCs/>
      <w:color w:val="000000"/>
      <w:spacing w:val="0"/>
      <w:w w:val="100"/>
      <w:position w:val="0"/>
      <w:sz w:val="17"/>
      <w:szCs w:val="17"/>
      <w:shd w:val="clear" w:color="auto" w:fill="FFFFFF"/>
      <w:lang w:val="ru-RU"/>
    </w:rPr>
  </w:style>
  <w:style w:type="character" w:customStyle="1" w:styleId="9">
    <w:name w:val="Основной текст (9)"/>
    <w:rsid w:val="00874BD3"/>
    <w:rPr>
      <w:rFonts w:ascii="Times New Roman" w:eastAsia="Times New Roman" w:hAnsi="Times New Roman" w:cs="Times New Roman" w:hint="default"/>
      <w:b w:val="0"/>
      <w:bCs w:val="0"/>
      <w:i w:val="0"/>
      <w:iCs w:val="0"/>
      <w:smallCaps w:val="0"/>
      <w:color w:val="000000"/>
      <w:spacing w:val="0"/>
      <w:w w:val="100"/>
      <w:position w:val="0"/>
      <w:sz w:val="15"/>
      <w:szCs w:val="15"/>
      <w:u w:val="single"/>
      <w:lang w:val="ru-RU"/>
    </w:rPr>
  </w:style>
  <w:style w:type="character" w:customStyle="1" w:styleId="31">
    <w:name w:val="Основной текст (3) + Курсив"/>
    <w:rsid w:val="00874BD3"/>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shd w:val="clear" w:color="auto" w:fill="FFFFFF"/>
      <w:lang w:val="ru-RU"/>
    </w:rPr>
  </w:style>
  <w:style w:type="character" w:customStyle="1" w:styleId="37">
    <w:name w:val="Основной текст (3) + 7"/>
    <w:aliases w:val="5 pt,Не полужирный,Основной текст (2) + 8,Полужирный,Основной текст + Corbel,8,Курсив"/>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rPr>
  </w:style>
  <w:style w:type="character" w:customStyle="1" w:styleId="aff2">
    <w:name w:val="Основной текст + Не курсив"/>
    <w:aliases w:val="Интервал 2 pt"/>
    <w:rsid w:val="00874BD3"/>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character" w:customStyle="1" w:styleId="32">
    <w:name w:val="Основной текст (3)_"/>
    <w:link w:val="33"/>
    <w:locked/>
    <w:rsid w:val="00874BD3"/>
    <w:rPr>
      <w:rFonts w:ascii="Times New Roman" w:hAnsi="Times New Roman"/>
      <w:spacing w:val="-10"/>
      <w:sz w:val="17"/>
      <w:szCs w:val="17"/>
      <w:shd w:val="clear" w:color="auto" w:fill="FFFFFF"/>
      <w:lang w:val="en-US"/>
    </w:rPr>
  </w:style>
  <w:style w:type="paragraph" w:customStyle="1" w:styleId="33">
    <w:name w:val="Основной текст (3)"/>
    <w:basedOn w:val="a"/>
    <w:link w:val="32"/>
    <w:rsid w:val="00874BD3"/>
    <w:pPr>
      <w:widowControl w:val="0"/>
      <w:shd w:val="clear" w:color="auto" w:fill="FFFFFF"/>
      <w:spacing w:after="0" w:line="0" w:lineRule="atLeast"/>
    </w:pPr>
    <w:rPr>
      <w:rFonts w:ascii="Times New Roman" w:hAnsi="Times New Roman"/>
      <w:spacing w:val="-10"/>
      <w:sz w:val="17"/>
      <w:szCs w:val="17"/>
      <w:lang w:val="en-US"/>
    </w:rPr>
  </w:style>
  <w:style w:type="character" w:customStyle="1" w:styleId="5pt">
    <w:name w:val="Основной текст + 5 pt"/>
    <w:rsid w:val="00874BD3"/>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10"/>
      <w:szCs w:val="10"/>
      <w:u w:val="none"/>
      <w:effect w:val="none"/>
      <w:shd w:val="clear" w:color="auto" w:fill="FFFFFF"/>
      <w:lang w:val="en-US"/>
    </w:rPr>
  </w:style>
  <w:style w:type="character" w:customStyle="1" w:styleId="aff3">
    <w:name w:val="Основной текст + Полужирный"/>
    <w:rsid w:val="00874BD3"/>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ru-RU"/>
    </w:rPr>
  </w:style>
  <w:style w:type="character" w:customStyle="1" w:styleId="aff4">
    <w:name w:val="Схема документа Знак"/>
    <w:basedOn w:val="a0"/>
    <w:link w:val="aff5"/>
    <w:uiPriority w:val="99"/>
    <w:semiHidden/>
    <w:rsid w:val="00874BD3"/>
    <w:rPr>
      <w:rFonts w:ascii="Tahoma" w:eastAsia="Calibri" w:hAnsi="Tahoma"/>
      <w:sz w:val="16"/>
      <w:szCs w:val="16"/>
    </w:rPr>
  </w:style>
  <w:style w:type="paragraph" w:styleId="aff5">
    <w:name w:val="Document Map"/>
    <w:basedOn w:val="a"/>
    <w:link w:val="aff4"/>
    <w:uiPriority w:val="99"/>
    <w:semiHidden/>
    <w:unhideWhenUsed/>
    <w:rsid w:val="00874BD3"/>
    <w:pPr>
      <w:spacing w:after="0" w:line="240" w:lineRule="auto"/>
    </w:pPr>
    <w:rPr>
      <w:rFonts w:ascii="Tahoma" w:eastAsia="Calibri" w:hAnsi="Tahoma"/>
      <w:sz w:val="16"/>
      <w:szCs w:val="16"/>
    </w:rPr>
  </w:style>
  <w:style w:type="character" w:customStyle="1" w:styleId="1f3">
    <w:name w:val="Схема документа Знак1"/>
    <w:basedOn w:val="a0"/>
    <w:uiPriority w:val="99"/>
    <w:semiHidden/>
    <w:rsid w:val="00874BD3"/>
    <w:rPr>
      <w:rFonts w:ascii="Segoe UI" w:hAnsi="Segoe UI" w:cs="Segoe UI"/>
      <w:sz w:val="16"/>
      <w:szCs w:val="16"/>
    </w:rPr>
  </w:style>
  <w:style w:type="paragraph" w:customStyle="1" w:styleId="34">
    <w:name w:val="Основной текст3"/>
    <w:basedOn w:val="a"/>
    <w:rsid w:val="00874BD3"/>
    <w:pPr>
      <w:widowControl w:val="0"/>
      <w:shd w:val="clear" w:color="auto" w:fill="FFFFFF"/>
      <w:spacing w:after="0" w:line="187" w:lineRule="exact"/>
      <w:jc w:val="both"/>
    </w:pPr>
    <w:rPr>
      <w:rFonts w:ascii="Times New Roman" w:eastAsia="Times New Roman" w:hAnsi="Times New Roman" w:cs="Times New Roman"/>
      <w:sz w:val="15"/>
      <w:szCs w:val="15"/>
    </w:rPr>
  </w:style>
  <w:style w:type="character" w:customStyle="1" w:styleId="1f4">
    <w:name w:val="Заголовок №1_"/>
    <w:link w:val="1f5"/>
    <w:locked/>
    <w:rsid w:val="00874BD3"/>
    <w:rPr>
      <w:rFonts w:ascii="Times New Roman" w:hAnsi="Times New Roman"/>
      <w:b/>
      <w:bCs/>
      <w:sz w:val="15"/>
      <w:szCs w:val="15"/>
      <w:shd w:val="clear" w:color="auto" w:fill="FFFFFF"/>
    </w:rPr>
  </w:style>
  <w:style w:type="paragraph" w:customStyle="1" w:styleId="1f5">
    <w:name w:val="Заголовок №1"/>
    <w:basedOn w:val="a"/>
    <w:link w:val="1f4"/>
    <w:rsid w:val="00874BD3"/>
    <w:pPr>
      <w:widowControl w:val="0"/>
      <w:shd w:val="clear" w:color="auto" w:fill="FFFFFF"/>
      <w:spacing w:before="60" w:after="60" w:line="226" w:lineRule="exact"/>
      <w:jc w:val="center"/>
      <w:outlineLvl w:val="0"/>
    </w:pPr>
    <w:rPr>
      <w:rFonts w:ascii="Times New Roman" w:hAnsi="Times New Roman"/>
      <w:b/>
      <w:bCs/>
      <w:sz w:val="15"/>
      <w:szCs w:val="15"/>
    </w:rPr>
  </w:style>
  <w:style w:type="character" w:customStyle="1" w:styleId="25">
    <w:name w:val="Основной текст (2)_"/>
    <w:link w:val="26"/>
    <w:locked/>
    <w:rsid w:val="00874BD3"/>
    <w:rPr>
      <w:rFonts w:ascii="Times New Roman" w:hAnsi="Times New Roman"/>
      <w:b/>
      <w:bCs/>
      <w:sz w:val="15"/>
      <w:szCs w:val="15"/>
      <w:shd w:val="clear" w:color="auto" w:fill="FFFFFF"/>
    </w:rPr>
  </w:style>
  <w:style w:type="paragraph" w:customStyle="1" w:styleId="26">
    <w:name w:val="Основной текст (2)"/>
    <w:basedOn w:val="a"/>
    <w:link w:val="25"/>
    <w:rsid w:val="00874BD3"/>
    <w:pPr>
      <w:widowControl w:val="0"/>
      <w:shd w:val="clear" w:color="auto" w:fill="FFFFFF"/>
      <w:spacing w:before="60" w:after="0" w:line="206" w:lineRule="exact"/>
      <w:jc w:val="center"/>
    </w:pPr>
    <w:rPr>
      <w:rFonts w:ascii="Times New Roman" w:hAnsi="Times New Roman"/>
      <w:b/>
      <w:bCs/>
      <w:sz w:val="15"/>
      <w:szCs w:val="15"/>
    </w:rPr>
  </w:style>
  <w:style w:type="character" w:customStyle="1" w:styleId="27">
    <w:name w:val="Заголовок №2_"/>
    <w:link w:val="28"/>
    <w:locked/>
    <w:rsid w:val="00874BD3"/>
    <w:rPr>
      <w:rFonts w:ascii="Lucida Sans Unicode" w:eastAsia="Lucida Sans Unicode" w:hAnsi="Lucida Sans Unicode" w:cs="Lucida Sans Unicode"/>
      <w:b/>
      <w:bCs/>
      <w:sz w:val="15"/>
      <w:szCs w:val="15"/>
      <w:shd w:val="clear" w:color="auto" w:fill="FFFFFF"/>
    </w:rPr>
  </w:style>
  <w:style w:type="paragraph" w:customStyle="1" w:styleId="28">
    <w:name w:val="Заголовок №2"/>
    <w:basedOn w:val="a"/>
    <w:link w:val="27"/>
    <w:rsid w:val="00874BD3"/>
    <w:pPr>
      <w:widowControl w:val="0"/>
      <w:shd w:val="clear" w:color="auto" w:fill="FFFFFF"/>
      <w:spacing w:after="60" w:line="221" w:lineRule="exact"/>
      <w:jc w:val="center"/>
      <w:outlineLvl w:val="1"/>
    </w:pPr>
    <w:rPr>
      <w:rFonts w:ascii="Lucida Sans Unicode" w:eastAsia="Lucida Sans Unicode" w:hAnsi="Lucida Sans Unicode" w:cs="Lucida Sans Unicode"/>
      <w:b/>
      <w:bCs/>
      <w:sz w:val="15"/>
      <w:szCs w:val="15"/>
    </w:rPr>
  </w:style>
  <w:style w:type="character" w:customStyle="1" w:styleId="130">
    <w:name w:val="Заголовок №1 (3)_"/>
    <w:link w:val="131"/>
    <w:locked/>
    <w:rsid w:val="00874BD3"/>
    <w:rPr>
      <w:rFonts w:ascii="Sylfaen" w:eastAsia="Sylfaen" w:hAnsi="Sylfaen" w:cs="Sylfaen"/>
      <w:spacing w:val="60"/>
      <w:sz w:val="18"/>
      <w:szCs w:val="18"/>
      <w:shd w:val="clear" w:color="auto" w:fill="FFFFFF"/>
    </w:rPr>
  </w:style>
  <w:style w:type="paragraph" w:customStyle="1" w:styleId="131">
    <w:name w:val="Заголовок №1 (3)"/>
    <w:basedOn w:val="a"/>
    <w:link w:val="130"/>
    <w:rsid w:val="00874BD3"/>
    <w:pPr>
      <w:widowControl w:val="0"/>
      <w:shd w:val="clear" w:color="auto" w:fill="FFFFFF"/>
      <w:spacing w:after="480" w:line="0" w:lineRule="atLeast"/>
      <w:jc w:val="center"/>
      <w:outlineLvl w:val="0"/>
    </w:pPr>
    <w:rPr>
      <w:rFonts w:ascii="Sylfaen" w:eastAsia="Sylfaen" w:hAnsi="Sylfaen" w:cs="Sylfaen"/>
      <w:spacing w:val="60"/>
      <w:sz w:val="18"/>
      <w:szCs w:val="18"/>
    </w:rPr>
  </w:style>
  <w:style w:type="character" w:customStyle="1" w:styleId="aff6">
    <w:name w:val="Оглавление_"/>
    <w:link w:val="aff7"/>
    <w:locked/>
    <w:rsid w:val="00874BD3"/>
    <w:rPr>
      <w:rFonts w:ascii="Times New Roman" w:hAnsi="Times New Roman"/>
      <w:sz w:val="15"/>
      <w:szCs w:val="15"/>
      <w:shd w:val="clear" w:color="auto" w:fill="FFFFFF"/>
    </w:rPr>
  </w:style>
  <w:style w:type="paragraph" w:customStyle="1" w:styleId="aff7">
    <w:name w:val="Оглавление"/>
    <w:basedOn w:val="a"/>
    <w:link w:val="aff6"/>
    <w:rsid w:val="00874BD3"/>
    <w:pPr>
      <w:widowControl w:val="0"/>
      <w:shd w:val="clear" w:color="auto" w:fill="FFFFFF"/>
      <w:spacing w:before="60" w:after="0" w:line="182" w:lineRule="exact"/>
      <w:ind w:hanging="500"/>
      <w:jc w:val="center"/>
    </w:pPr>
    <w:rPr>
      <w:rFonts w:ascii="Times New Roman" w:hAnsi="Times New Roman"/>
      <w:sz w:val="15"/>
      <w:szCs w:val="15"/>
    </w:rPr>
  </w:style>
  <w:style w:type="character" w:customStyle="1" w:styleId="120">
    <w:name w:val="Заголовок №1 (2)_"/>
    <w:link w:val="121"/>
    <w:locked/>
    <w:rsid w:val="00874BD3"/>
    <w:rPr>
      <w:rFonts w:ascii="Times New Roman" w:hAnsi="Times New Roman"/>
      <w:b/>
      <w:bCs/>
      <w:sz w:val="17"/>
      <w:szCs w:val="17"/>
      <w:shd w:val="clear" w:color="auto" w:fill="FFFFFF"/>
    </w:rPr>
  </w:style>
  <w:style w:type="paragraph" w:customStyle="1" w:styleId="121">
    <w:name w:val="Заголовок №1 (2)"/>
    <w:basedOn w:val="a"/>
    <w:link w:val="120"/>
    <w:rsid w:val="00874BD3"/>
    <w:pPr>
      <w:widowControl w:val="0"/>
      <w:shd w:val="clear" w:color="auto" w:fill="FFFFFF"/>
      <w:spacing w:after="180" w:line="0" w:lineRule="atLeast"/>
      <w:jc w:val="center"/>
      <w:outlineLvl w:val="0"/>
    </w:pPr>
    <w:rPr>
      <w:rFonts w:ascii="Times New Roman" w:hAnsi="Times New Roman"/>
      <w:b/>
      <w:bCs/>
      <w:sz w:val="17"/>
      <w:szCs w:val="17"/>
    </w:rPr>
  </w:style>
  <w:style w:type="character" w:customStyle="1" w:styleId="63">
    <w:name w:val="Основной текст (6)_"/>
    <w:link w:val="64"/>
    <w:locked/>
    <w:rsid w:val="00874BD3"/>
    <w:rPr>
      <w:rFonts w:ascii="Times New Roman" w:hAnsi="Times New Roman"/>
      <w:b/>
      <w:bCs/>
      <w:i/>
      <w:iCs/>
      <w:sz w:val="17"/>
      <w:szCs w:val="17"/>
      <w:shd w:val="clear" w:color="auto" w:fill="FFFFFF"/>
    </w:rPr>
  </w:style>
  <w:style w:type="paragraph" w:customStyle="1" w:styleId="64">
    <w:name w:val="Основной текст (6)"/>
    <w:basedOn w:val="a"/>
    <w:link w:val="63"/>
    <w:rsid w:val="00874BD3"/>
    <w:pPr>
      <w:widowControl w:val="0"/>
      <w:shd w:val="clear" w:color="auto" w:fill="FFFFFF"/>
      <w:spacing w:after="180" w:line="0" w:lineRule="atLeast"/>
      <w:ind w:hanging="160"/>
    </w:pPr>
    <w:rPr>
      <w:rFonts w:ascii="Times New Roman" w:hAnsi="Times New Roman"/>
      <w:b/>
      <w:bCs/>
      <w:i/>
      <w:iCs/>
      <w:sz w:val="17"/>
      <w:szCs w:val="17"/>
    </w:rPr>
  </w:style>
  <w:style w:type="character" w:customStyle="1" w:styleId="110">
    <w:name w:val="Основной текст (11)_"/>
    <w:link w:val="111"/>
    <w:locked/>
    <w:rsid w:val="00874BD3"/>
    <w:rPr>
      <w:rFonts w:ascii="Times New Roman" w:hAnsi="Times New Roman"/>
      <w:b/>
      <w:bCs/>
      <w:sz w:val="17"/>
      <w:szCs w:val="17"/>
      <w:shd w:val="clear" w:color="auto" w:fill="FFFFFF"/>
    </w:rPr>
  </w:style>
  <w:style w:type="paragraph" w:customStyle="1" w:styleId="111">
    <w:name w:val="Основной текст (11)"/>
    <w:basedOn w:val="a"/>
    <w:link w:val="110"/>
    <w:rsid w:val="00874BD3"/>
    <w:pPr>
      <w:widowControl w:val="0"/>
      <w:shd w:val="clear" w:color="auto" w:fill="FFFFFF"/>
      <w:spacing w:after="60" w:line="202" w:lineRule="exact"/>
      <w:jc w:val="both"/>
    </w:pPr>
    <w:rPr>
      <w:rFonts w:ascii="Times New Roman" w:hAnsi="Times New Roman"/>
      <w:b/>
      <w:bCs/>
      <w:sz w:val="17"/>
      <w:szCs w:val="17"/>
    </w:rPr>
  </w:style>
  <w:style w:type="character" w:customStyle="1" w:styleId="100">
    <w:name w:val="Основной текст (10)_"/>
    <w:link w:val="101"/>
    <w:locked/>
    <w:rsid w:val="00874BD3"/>
    <w:rPr>
      <w:rFonts w:ascii="Times New Roman" w:hAnsi="Times New Roman"/>
      <w:b/>
      <w:bCs/>
      <w:sz w:val="16"/>
      <w:szCs w:val="16"/>
      <w:shd w:val="clear" w:color="auto" w:fill="FFFFFF"/>
    </w:rPr>
  </w:style>
  <w:style w:type="paragraph" w:customStyle="1" w:styleId="101">
    <w:name w:val="Основной текст (10)"/>
    <w:basedOn w:val="a"/>
    <w:link w:val="100"/>
    <w:rsid w:val="00874BD3"/>
    <w:pPr>
      <w:widowControl w:val="0"/>
      <w:shd w:val="clear" w:color="auto" w:fill="FFFFFF"/>
      <w:spacing w:after="0" w:line="0" w:lineRule="atLeast"/>
    </w:pPr>
    <w:rPr>
      <w:rFonts w:ascii="Times New Roman" w:hAnsi="Times New Roman"/>
      <w:b/>
      <w:bCs/>
      <w:sz w:val="16"/>
      <w:szCs w:val="16"/>
    </w:rPr>
  </w:style>
  <w:style w:type="character" w:customStyle="1" w:styleId="122">
    <w:name w:val="Основной текст (12)_"/>
    <w:link w:val="123"/>
    <w:locked/>
    <w:rsid w:val="00874BD3"/>
    <w:rPr>
      <w:rFonts w:ascii="Times New Roman" w:hAnsi="Times New Roman"/>
      <w:b/>
      <w:bCs/>
      <w:sz w:val="17"/>
      <w:szCs w:val="17"/>
      <w:shd w:val="clear" w:color="auto" w:fill="FFFFFF"/>
    </w:rPr>
  </w:style>
  <w:style w:type="paragraph" w:customStyle="1" w:styleId="123">
    <w:name w:val="Основной текст (12)"/>
    <w:basedOn w:val="a"/>
    <w:link w:val="122"/>
    <w:rsid w:val="00874BD3"/>
    <w:pPr>
      <w:widowControl w:val="0"/>
      <w:shd w:val="clear" w:color="auto" w:fill="FFFFFF"/>
      <w:spacing w:after="120" w:line="0" w:lineRule="atLeast"/>
      <w:jc w:val="center"/>
    </w:pPr>
    <w:rPr>
      <w:rFonts w:ascii="Times New Roman" w:hAnsi="Times New Roman"/>
      <w:b/>
      <w:bCs/>
      <w:sz w:val="17"/>
      <w:szCs w:val="17"/>
    </w:rPr>
  </w:style>
  <w:style w:type="character" w:customStyle="1" w:styleId="aff8">
    <w:name w:val="Подпись к таблице_"/>
    <w:link w:val="aff9"/>
    <w:locked/>
    <w:rsid w:val="00874BD3"/>
    <w:rPr>
      <w:rFonts w:ascii="Times New Roman" w:hAnsi="Times New Roman"/>
      <w:sz w:val="15"/>
      <w:szCs w:val="15"/>
      <w:shd w:val="clear" w:color="auto" w:fill="FFFFFF"/>
    </w:rPr>
  </w:style>
  <w:style w:type="paragraph" w:customStyle="1" w:styleId="aff9">
    <w:name w:val="Подпись к таблице"/>
    <w:basedOn w:val="a"/>
    <w:link w:val="aff8"/>
    <w:rsid w:val="00874BD3"/>
    <w:pPr>
      <w:widowControl w:val="0"/>
      <w:shd w:val="clear" w:color="auto" w:fill="FFFFFF"/>
      <w:spacing w:after="0" w:line="0" w:lineRule="atLeast"/>
    </w:pPr>
    <w:rPr>
      <w:rFonts w:ascii="Times New Roman" w:hAnsi="Times New Roman"/>
      <w:sz w:val="15"/>
      <w:szCs w:val="15"/>
    </w:rPr>
  </w:style>
  <w:style w:type="character" w:customStyle="1" w:styleId="st">
    <w:name w:val="st"/>
    <w:basedOn w:val="a0"/>
    <w:rsid w:val="00874BD3"/>
  </w:style>
  <w:style w:type="character" w:styleId="affa">
    <w:name w:val="Emphasis"/>
    <w:basedOn w:val="a0"/>
    <w:qFormat/>
    <w:rsid w:val="00874BD3"/>
    <w:rPr>
      <w:i/>
      <w:iCs/>
    </w:rPr>
  </w:style>
  <w:style w:type="table" w:customStyle="1" w:styleId="42">
    <w:name w:val="Сетка таблицы4"/>
    <w:basedOn w:val="a1"/>
    <w:next w:val="a5"/>
    <w:uiPriority w:val="59"/>
    <w:rsid w:val="00874BD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10">
    <w:name w:val="WW8Num10"/>
    <w:basedOn w:val="a2"/>
    <w:rsid w:val="00874BD3"/>
    <w:pPr>
      <w:numPr>
        <w:numId w:val="5"/>
      </w:numPr>
    </w:pPr>
  </w:style>
  <w:style w:type="paragraph" w:customStyle="1" w:styleId="Heading">
    <w:name w:val="Heading"/>
    <w:basedOn w:val="Standard"/>
    <w:next w:val="Textbody"/>
    <w:rsid w:val="00874BD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74BD3"/>
    <w:pPr>
      <w:spacing w:after="120" w:line="100" w:lineRule="atLeast"/>
    </w:pPr>
    <w:rPr>
      <w:rFonts w:ascii="Times New Roman" w:eastAsia="Times New Roman" w:hAnsi="Times New Roman"/>
      <w:sz w:val="28"/>
      <w:szCs w:val="28"/>
      <w:lang w:bidi="en-US"/>
    </w:rPr>
  </w:style>
  <w:style w:type="paragraph" w:styleId="affb">
    <w:name w:val="caption"/>
    <w:basedOn w:val="Standard"/>
    <w:rsid w:val="00874BD3"/>
    <w:pPr>
      <w:suppressLineNumbers/>
      <w:spacing w:before="120" w:after="120"/>
    </w:pPr>
    <w:rPr>
      <w:rFonts w:cs="Mangal"/>
      <w:i/>
      <w:iCs/>
      <w:sz w:val="24"/>
      <w:szCs w:val="24"/>
    </w:rPr>
  </w:style>
  <w:style w:type="paragraph" w:customStyle="1" w:styleId="Index">
    <w:name w:val="Index"/>
    <w:basedOn w:val="Standard"/>
    <w:rsid w:val="00874BD3"/>
    <w:pPr>
      <w:suppressLineNumbers/>
    </w:pPr>
    <w:rPr>
      <w:rFonts w:cs="Mangal"/>
    </w:rPr>
  </w:style>
  <w:style w:type="paragraph" w:customStyle="1" w:styleId="1f6">
    <w:name w:val="Название1"/>
    <w:basedOn w:val="Standard"/>
    <w:rsid w:val="00874BD3"/>
    <w:pPr>
      <w:suppressLineNumbers/>
      <w:spacing w:before="120" w:after="120"/>
    </w:pPr>
    <w:rPr>
      <w:rFonts w:cs="Mangal"/>
      <w:i/>
      <w:iCs/>
      <w:sz w:val="24"/>
      <w:szCs w:val="24"/>
    </w:rPr>
  </w:style>
  <w:style w:type="paragraph" w:customStyle="1" w:styleId="1f7">
    <w:name w:val="Указатель1"/>
    <w:basedOn w:val="Standard"/>
    <w:rsid w:val="00874BD3"/>
    <w:pPr>
      <w:suppressLineNumbers/>
    </w:pPr>
    <w:rPr>
      <w:rFonts w:cs="Mangal"/>
    </w:rPr>
  </w:style>
  <w:style w:type="paragraph" w:styleId="affc">
    <w:name w:val="Title"/>
    <w:basedOn w:val="Standard"/>
    <w:next w:val="affd"/>
    <w:link w:val="affe"/>
    <w:qFormat/>
    <w:rsid w:val="00874BD3"/>
    <w:pPr>
      <w:suppressLineNumbers/>
      <w:spacing w:before="120" w:after="120"/>
    </w:pPr>
    <w:rPr>
      <w:rFonts w:cs="Mangal"/>
      <w:b/>
      <w:bCs/>
      <w:i/>
      <w:iCs/>
      <w:sz w:val="24"/>
      <w:szCs w:val="24"/>
    </w:rPr>
  </w:style>
  <w:style w:type="character" w:customStyle="1" w:styleId="affe">
    <w:name w:val="Заголовок Знак"/>
    <w:basedOn w:val="a0"/>
    <w:link w:val="affc"/>
    <w:rsid w:val="00874BD3"/>
    <w:rPr>
      <w:rFonts w:ascii="Calibri" w:eastAsia="SimSun, 宋体" w:hAnsi="Calibri" w:cs="Mangal"/>
      <w:b/>
      <w:bCs/>
      <w:i/>
      <w:iCs/>
      <w:color w:val="00000A"/>
      <w:kern w:val="3"/>
      <w:sz w:val="24"/>
      <w:szCs w:val="24"/>
      <w:lang w:eastAsia="zh-CN"/>
    </w:rPr>
  </w:style>
  <w:style w:type="paragraph" w:styleId="affd">
    <w:name w:val="Subtitle"/>
    <w:basedOn w:val="Heading"/>
    <w:next w:val="Textbody"/>
    <w:link w:val="afff"/>
    <w:qFormat/>
    <w:rsid w:val="00874BD3"/>
    <w:pPr>
      <w:jc w:val="center"/>
    </w:pPr>
    <w:rPr>
      <w:i/>
      <w:iCs/>
    </w:rPr>
  </w:style>
  <w:style w:type="character" w:customStyle="1" w:styleId="afff">
    <w:name w:val="Подзаголовок Знак"/>
    <w:basedOn w:val="a0"/>
    <w:link w:val="affd"/>
    <w:rsid w:val="00874BD3"/>
    <w:rPr>
      <w:rFonts w:ascii="Liberation Sans" w:eastAsia="Microsoft YaHei" w:hAnsi="Liberation Sans" w:cs="Mangal"/>
      <w:i/>
      <w:iCs/>
      <w:color w:val="00000A"/>
      <w:kern w:val="3"/>
      <w:sz w:val="28"/>
      <w:szCs w:val="28"/>
      <w:lang w:eastAsia="zh-CN"/>
    </w:rPr>
  </w:style>
  <w:style w:type="paragraph" w:customStyle="1" w:styleId="Framecontents">
    <w:name w:val="Frame contents"/>
    <w:basedOn w:val="Standard"/>
    <w:rsid w:val="00874BD3"/>
  </w:style>
  <w:style w:type="paragraph" w:customStyle="1" w:styleId="TableContents">
    <w:name w:val="Table Contents"/>
    <w:basedOn w:val="Standard"/>
    <w:rsid w:val="00874BD3"/>
    <w:pPr>
      <w:suppressLineNumbers/>
    </w:pPr>
  </w:style>
  <w:style w:type="paragraph" w:customStyle="1" w:styleId="TableHeading">
    <w:name w:val="Table Heading"/>
    <w:basedOn w:val="TableContents"/>
    <w:rsid w:val="00874BD3"/>
    <w:pPr>
      <w:jc w:val="center"/>
    </w:pPr>
    <w:rPr>
      <w:b/>
      <w:bCs/>
    </w:rPr>
  </w:style>
  <w:style w:type="paragraph" w:customStyle="1" w:styleId="Quotations">
    <w:name w:val="Quotations"/>
    <w:basedOn w:val="Standard"/>
    <w:rsid w:val="00874BD3"/>
    <w:pPr>
      <w:spacing w:after="283"/>
      <w:ind w:left="567" w:right="567"/>
    </w:pPr>
  </w:style>
  <w:style w:type="character" w:customStyle="1" w:styleId="WW8Num1z0">
    <w:name w:val="WW8Num1z0"/>
    <w:rsid w:val="00874BD3"/>
  </w:style>
  <w:style w:type="character" w:customStyle="1" w:styleId="WW8Num1z1">
    <w:name w:val="WW8Num1z1"/>
    <w:rsid w:val="00874BD3"/>
  </w:style>
  <w:style w:type="character" w:customStyle="1" w:styleId="WW8Num1z2">
    <w:name w:val="WW8Num1z2"/>
    <w:rsid w:val="00874BD3"/>
    <w:rPr>
      <w:color w:val="4F81BD"/>
    </w:rPr>
  </w:style>
  <w:style w:type="character" w:customStyle="1" w:styleId="WW8Num1z3">
    <w:name w:val="WW8Num1z3"/>
    <w:rsid w:val="00874BD3"/>
  </w:style>
  <w:style w:type="character" w:customStyle="1" w:styleId="WW8Num1z4">
    <w:name w:val="WW8Num1z4"/>
    <w:rsid w:val="00874BD3"/>
  </w:style>
  <w:style w:type="character" w:customStyle="1" w:styleId="WW8Num1z5">
    <w:name w:val="WW8Num1z5"/>
    <w:rsid w:val="00874BD3"/>
  </w:style>
  <w:style w:type="character" w:customStyle="1" w:styleId="WW8Num1z6">
    <w:name w:val="WW8Num1z6"/>
    <w:rsid w:val="00874BD3"/>
  </w:style>
  <w:style w:type="character" w:customStyle="1" w:styleId="WW8Num1z7">
    <w:name w:val="WW8Num1z7"/>
    <w:rsid w:val="00874BD3"/>
  </w:style>
  <w:style w:type="character" w:customStyle="1" w:styleId="WW8Num1z8">
    <w:name w:val="WW8Num1z8"/>
    <w:rsid w:val="00874BD3"/>
  </w:style>
  <w:style w:type="character" w:customStyle="1" w:styleId="WW8Num2z0">
    <w:name w:val="WW8Num2z0"/>
    <w:rsid w:val="00874BD3"/>
  </w:style>
  <w:style w:type="character" w:customStyle="1" w:styleId="WW8Num2z1">
    <w:name w:val="WW8Num2z1"/>
    <w:rsid w:val="00874BD3"/>
  </w:style>
  <w:style w:type="character" w:customStyle="1" w:styleId="WW8Num2z2">
    <w:name w:val="WW8Num2z2"/>
    <w:rsid w:val="00874BD3"/>
  </w:style>
  <w:style w:type="character" w:customStyle="1" w:styleId="WW8Num2z3">
    <w:name w:val="WW8Num2z3"/>
    <w:rsid w:val="00874BD3"/>
  </w:style>
  <w:style w:type="character" w:customStyle="1" w:styleId="WW8Num2z4">
    <w:name w:val="WW8Num2z4"/>
    <w:rsid w:val="00874BD3"/>
  </w:style>
  <w:style w:type="character" w:customStyle="1" w:styleId="WW8Num2z5">
    <w:name w:val="WW8Num2z5"/>
    <w:rsid w:val="00874BD3"/>
  </w:style>
  <w:style w:type="character" w:customStyle="1" w:styleId="WW8Num2z6">
    <w:name w:val="WW8Num2z6"/>
    <w:rsid w:val="00874BD3"/>
  </w:style>
  <w:style w:type="character" w:customStyle="1" w:styleId="WW8Num2z7">
    <w:name w:val="WW8Num2z7"/>
    <w:rsid w:val="00874BD3"/>
  </w:style>
  <w:style w:type="character" w:customStyle="1" w:styleId="WW8Num2z8">
    <w:name w:val="WW8Num2z8"/>
    <w:rsid w:val="00874BD3"/>
  </w:style>
  <w:style w:type="character" w:customStyle="1" w:styleId="WW8Num3z0">
    <w:name w:val="WW8Num3z0"/>
    <w:rsid w:val="00874BD3"/>
  </w:style>
  <w:style w:type="character" w:customStyle="1" w:styleId="WW8Num3z1">
    <w:name w:val="WW8Num3z1"/>
    <w:rsid w:val="00874BD3"/>
  </w:style>
  <w:style w:type="character" w:customStyle="1" w:styleId="WW8Num3z2">
    <w:name w:val="WW8Num3z2"/>
    <w:rsid w:val="00874BD3"/>
  </w:style>
  <w:style w:type="character" w:customStyle="1" w:styleId="WW8Num3z3">
    <w:name w:val="WW8Num3z3"/>
    <w:rsid w:val="00874BD3"/>
  </w:style>
  <w:style w:type="character" w:customStyle="1" w:styleId="WW8Num3z4">
    <w:name w:val="WW8Num3z4"/>
    <w:rsid w:val="00874BD3"/>
  </w:style>
  <w:style w:type="character" w:customStyle="1" w:styleId="WW8Num3z5">
    <w:name w:val="WW8Num3z5"/>
    <w:rsid w:val="00874BD3"/>
  </w:style>
  <w:style w:type="character" w:customStyle="1" w:styleId="WW8Num3z6">
    <w:name w:val="WW8Num3z6"/>
    <w:rsid w:val="00874BD3"/>
  </w:style>
  <w:style w:type="character" w:customStyle="1" w:styleId="WW8Num3z7">
    <w:name w:val="WW8Num3z7"/>
    <w:rsid w:val="00874BD3"/>
  </w:style>
  <w:style w:type="character" w:customStyle="1" w:styleId="WW8Num3z8">
    <w:name w:val="WW8Num3z8"/>
    <w:rsid w:val="00874BD3"/>
  </w:style>
  <w:style w:type="character" w:customStyle="1" w:styleId="WW8Num4z0">
    <w:name w:val="WW8Num4z0"/>
    <w:rsid w:val="00874BD3"/>
  </w:style>
  <w:style w:type="character" w:customStyle="1" w:styleId="WW8Num4z1">
    <w:name w:val="WW8Num4z1"/>
    <w:rsid w:val="00874BD3"/>
  </w:style>
  <w:style w:type="character" w:customStyle="1" w:styleId="WW8Num4z2">
    <w:name w:val="WW8Num4z2"/>
    <w:rsid w:val="00874BD3"/>
  </w:style>
  <w:style w:type="character" w:customStyle="1" w:styleId="WW8Num4z3">
    <w:name w:val="WW8Num4z3"/>
    <w:rsid w:val="00874BD3"/>
  </w:style>
  <w:style w:type="character" w:customStyle="1" w:styleId="WW8Num4z4">
    <w:name w:val="WW8Num4z4"/>
    <w:rsid w:val="00874BD3"/>
  </w:style>
  <w:style w:type="character" w:customStyle="1" w:styleId="WW8Num4z5">
    <w:name w:val="WW8Num4z5"/>
    <w:rsid w:val="00874BD3"/>
  </w:style>
  <w:style w:type="character" w:customStyle="1" w:styleId="WW8Num4z6">
    <w:name w:val="WW8Num4z6"/>
    <w:rsid w:val="00874BD3"/>
  </w:style>
  <w:style w:type="character" w:customStyle="1" w:styleId="WW8Num4z7">
    <w:name w:val="WW8Num4z7"/>
    <w:rsid w:val="00874BD3"/>
  </w:style>
  <w:style w:type="character" w:customStyle="1" w:styleId="WW8Num4z8">
    <w:name w:val="WW8Num4z8"/>
    <w:rsid w:val="00874BD3"/>
  </w:style>
  <w:style w:type="character" w:customStyle="1" w:styleId="WW8Num5z0">
    <w:name w:val="WW8Num5z0"/>
    <w:rsid w:val="00874BD3"/>
    <w:rPr>
      <w:rFonts w:ascii="Symbol" w:eastAsia="Symbol" w:hAnsi="Symbol" w:cs="Symbol"/>
      <w:sz w:val="28"/>
      <w:szCs w:val="28"/>
    </w:rPr>
  </w:style>
  <w:style w:type="character" w:customStyle="1" w:styleId="WW8Num5z1">
    <w:name w:val="WW8Num5z1"/>
    <w:rsid w:val="00874BD3"/>
  </w:style>
  <w:style w:type="character" w:customStyle="1" w:styleId="WW8Num5z2">
    <w:name w:val="WW8Num5z2"/>
    <w:rsid w:val="00874BD3"/>
  </w:style>
  <w:style w:type="character" w:customStyle="1" w:styleId="WW8Num5z3">
    <w:name w:val="WW8Num5z3"/>
    <w:rsid w:val="00874BD3"/>
  </w:style>
  <w:style w:type="character" w:customStyle="1" w:styleId="WW8Num5z4">
    <w:name w:val="WW8Num5z4"/>
    <w:rsid w:val="00874BD3"/>
  </w:style>
  <w:style w:type="character" w:customStyle="1" w:styleId="WW8Num5z5">
    <w:name w:val="WW8Num5z5"/>
    <w:rsid w:val="00874BD3"/>
  </w:style>
  <w:style w:type="character" w:customStyle="1" w:styleId="WW8Num5z6">
    <w:name w:val="WW8Num5z6"/>
    <w:rsid w:val="00874BD3"/>
  </w:style>
  <w:style w:type="character" w:customStyle="1" w:styleId="WW8Num5z7">
    <w:name w:val="WW8Num5z7"/>
    <w:rsid w:val="00874BD3"/>
  </w:style>
  <w:style w:type="character" w:customStyle="1" w:styleId="WW8Num5z8">
    <w:name w:val="WW8Num5z8"/>
    <w:rsid w:val="00874BD3"/>
  </w:style>
  <w:style w:type="character" w:customStyle="1" w:styleId="WW8Num6z0">
    <w:name w:val="WW8Num6z0"/>
    <w:rsid w:val="00874BD3"/>
  </w:style>
  <w:style w:type="character" w:customStyle="1" w:styleId="WW8Num6z1">
    <w:name w:val="WW8Num6z1"/>
    <w:rsid w:val="00874BD3"/>
  </w:style>
  <w:style w:type="character" w:customStyle="1" w:styleId="WW8Num6z2">
    <w:name w:val="WW8Num6z2"/>
    <w:rsid w:val="00874BD3"/>
  </w:style>
  <w:style w:type="character" w:customStyle="1" w:styleId="WW8Num6z3">
    <w:name w:val="WW8Num6z3"/>
    <w:rsid w:val="00874BD3"/>
  </w:style>
  <w:style w:type="character" w:customStyle="1" w:styleId="WW8Num6z4">
    <w:name w:val="WW8Num6z4"/>
    <w:rsid w:val="00874BD3"/>
  </w:style>
  <w:style w:type="character" w:customStyle="1" w:styleId="WW8Num6z5">
    <w:name w:val="WW8Num6z5"/>
    <w:rsid w:val="00874BD3"/>
  </w:style>
  <w:style w:type="character" w:customStyle="1" w:styleId="WW8Num6z6">
    <w:name w:val="WW8Num6z6"/>
    <w:rsid w:val="00874BD3"/>
  </w:style>
  <w:style w:type="character" w:customStyle="1" w:styleId="WW8Num6z7">
    <w:name w:val="WW8Num6z7"/>
    <w:rsid w:val="00874BD3"/>
  </w:style>
  <w:style w:type="character" w:customStyle="1" w:styleId="WW8Num6z8">
    <w:name w:val="WW8Num6z8"/>
    <w:rsid w:val="00874BD3"/>
  </w:style>
  <w:style w:type="character" w:customStyle="1" w:styleId="WW8Num7z0">
    <w:name w:val="WW8Num7z0"/>
    <w:rsid w:val="00874BD3"/>
  </w:style>
  <w:style w:type="character" w:customStyle="1" w:styleId="WW8Num7z1">
    <w:name w:val="WW8Num7z1"/>
    <w:rsid w:val="00874BD3"/>
  </w:style>
  <w:style w:type="character" w:customStyle="1" w:styleId="WW8Num7z2">
    <w:name w:val="WW8Num7z2"/>
    <w:rsid w:val="00874BD3"/>
  </w:style>
  <w:style w:type="character" w:customStyle="1" w:styleId="WW8Num7z3">
    <w:name w:val="WW8Num7z3"/>
    <w:rsid w:val="00874BD3"/>
  </w:style>
  <w:style w:type="character" w:customStyle="1" w:styleId="WW8Num7z4">
    <w:name w:val="WW8Num7z4"/>
    <w:rsid w:val="00874BD3"/>
  </w:style>
  <w:style w:type="character" w:customStyle="1" w:styleId="WW8Num7z5">
    <w:name w:val="WW8Num7z5"/>
    <w:rsid w:val="00874BD3"/>
  </w:style>
  <w:style w:type="character" w:customStyle="1" w:styleId="WW8Num7z6">
    <w:name w:val="WW8Num7z6"/>
    <w:rsid w:val="00874BD3"/>
  </w:style>
  <w:style w:type="character" w:customStyle="1" w:styleId="WW8Num7z7">
    <w:name w:val="WW8Num7z7"/>
    <w:rsid w:val="00874BD3"/>
  </w:style>
  <w:style w:type="character" w:customStyle="1" w:styleId="WW8Num7z8">
    <w:name w:val="WW8Num7z8"/>
    <w:rsid w:val="00874BD3"/>
  </w:style>
  <w:style w:type="character" w:customStyle="1" w:styleId="WW8Num8z0">
    <w:name w:val="WW8Num8z0"/>
    <w:rsid w:val="00874BD3"/>
    <w:rPr>
      <w:rFonts w:ascii="Symbol" w:eastAsia="Symbol" w:hAnsi="Symbol" w:cs="Symbol"/>
      <w:sz w:val="28"/>
    </w:rPr>
  </w:style>
  <w:style w:type="character" w:customStyle="1" w:styleId="WW8Num8z1">
    <w:name w:val="WW8Num8z1"/>
    <w:rsid w:val="00874BD3"/>
  </w:style>
  <w:style w:type="character" w:customStyle="1" w:styleId="WW8Num8z2">
    <w:name w:val="WW8Num8z2"/>
    <w:rsid w:val="00874BD3"/>
  </w:style>
  <w:style w:type="character" w:customStyle="1" w:styleId="WW8Num8z3">
    <w:name w:val="WW8Num8z3"/>
    <w:rsid w:val="00874BD3"/>
  </w:style>
  <w:style w:type="character" w:customStyle="1" w:styleId="WW8Num8z4">
    <w:name w:val="WW8Num8z4"/>
    <w:rsid w:val="00874BD3"/>
  </w:style>
  <w:style w:type="character" w:customStyle="1" w:styleId="WW8Num8z5">
    <w:name w:val="WW8Num8z5"/>
    <w:rsid w:val="00874BD3"/>
  </w:style>
  <w:style w:type="character" w:customStyle="1" w:styleId="WW8Num8z6">
    <w:name w:val="WW8Num8z6"/>
    <w:rsid w:val="00874BD3"/>
  </w:style>
  <w:style w:type="character" w:customStyle="1" w:styleId="WW8Num8z7">
    <w:name w:val="WW8Num8z7"/>
    <w:rsid w:val="00874BD3"/>
  </w:style>
  <w:style w:type="character" w:customStyle="1" w:styleId="WW8Num8z8">
    <w:name w:val="WW8Num8z8"/>
    <w:rsid w:val="00874BD3"/>
  </w:style>
  <w:style w:type="character" w:customStyle="1" w:styleId="WW8Num9z0">
    <w:name w:val="WW8Num9z0"/>
    <w:rsid w:val="00874BD3"/>
    <w:rPr>
      <w:rFonts w:ascii="Symbol" w:eastAsia="Symbol" w:hAnsi="Symbol" w:cs="Symbol"/>
      <w:sz w:val="28"/>
      <w:szCs w:val="28"/>
    </w:rPr>
  </w:style>
  <w:style w:type="character" w:customStyle="1" w:styleId="WW8Num9z1">
    <w:name w:val="WW8Num9z1"/>
    <w:rsid w:val="00874BD3"/>
  </w:style>
  <w:style w:type="character" w:customStyle="1" w:styleId="WW8Num9z2">
    <w:name w:val="WW8Num9z2"/>
    <w:rsid w:val="00874BD3"/>
  </w:style>
  <w:style w:type="character" w:customStyle="1" w:styleId="WW8Num9z3">
    <w:name w:val="WW8Num9z3"/>
    <w:rsid w:val="00874BD3"/>
  </w:style>
  <w:style w:type="character" w:customStyle="1" w:styleId="WW8Num9z4">
    <w:name w:val="WW8Num9z4"/>
    <w:rsid w:val="00874BD3"/>
  </w:style>
  <w:style w:type="character" w:customStyle="1" w:styleId="WW8Num9z5">
    <w:name w:val="WW8Num9z5"/>
    <w:rsid w:val="00874BD3"/>
  </w:style>
  <w:style w:type="character" w:customStyle="1" w:styleId="WW8Num9z6">
    <w:name w:val="WW8Num9z6"/>
    <w:rsid w:val="00874BD3"/>
  </w:style>
  <w:style w:type="character" w:customStyle="1" w:styleId="WW8Num9z7">
    <w:name w:val="WW8Num9z7"/>
    <w:rsid w:val="00874BD3"/>
  </w:style>
  <w:style w:type="character" w:customStyle="1" w:styleId="WW8Num9z8">
    <w:name w:val="WW8Num9z8"/>
    <w:rsid w:val="00874BD3"/>
  </w:style>
  <w:style w:type="character" w:customStyle="1" w:styleId="WW8Num10z0">
    <w:name w:val="WW8Num10z0"/>
    <w:rsid w:val="00874BD3"/>
    <w:rPr>
      <w:rFonts w:ascii="Symbol" w:eastAsia="Symbol" w:hAnsi="Symbol" w:cs="Symbol"/>
      <w:sz w:val="28"/>
    </w:rPr>
  </w:style>
  <w:style w:type="character" w:customStyle="1" w:styleId="WW8Num10z1">
    <w:name w:val="WW8Num10z1"/>
    <w:rsid w:val="00874BD3"/>
  </w:style>
  <w:style w:type="character" w:customStyle="1" w:styleId="WW8Num10z2">
    <w:name w:val="WW8Num10z2"/>
    <w:rsid w:val="00874BD3"/>
  </w:style>
  <w:style w:type="character" w:customStyle="1" w:styleId="WW8Num10z3">
    <w:name w:val="WW8Num10z3"/>
    <w:rsid w:val="00874BD3"/>
  </w:style>
  <w:style w:type="character" w:customStyle="1" w:styleId="WW8Num10z4">
    <w:name w:val="WW8Num10z4"/>
    <w:rsid w:val="00874BD3"/>
  </w:style>
  <w:style w:type="character" w:customStyle="1" w:styleId="WW8Num10z5">
    <w:name w:val="WW8Num10z5"/>
    <w:rsid w:val="00874BD3"/>
  </w:style>
  <w:style w:type="character" w:customStyle="1" w:styleId="WW8Num10z6">
    <w:name w:val="WW8Num10z6"/>
    <w:rsid w:val="00874BD3"/>
  </w:style>
  <w:style w:type="character" w:customStyle="1" w:styleId="WW8Num10z7">
    <w:name w:val="WW8Num10z7"/>
    <w:rsid w:val="00874BD3"/>
  </w:style>
  <w:style w:type="character" w:customStyle="1" w:styleId="WW8Num10z8">
    <w:name w:val="WW8Num10z8"/>
    <w:rsid w:val="00874BD3"/>
  </w:style>
  <w:style w:type="character" w:customStyle="1" w:styleId="WW8Num11z0">
    <w:name w:val="WW8Num11z0"/>
    <w:rsid w:val="00874BD3"/>
    <w:rPr>
      <w:rFonts w:ascii="Symbol" w:eastAsia="Symbol" w:hAnsi="Symbol" w:cs="OpenSymbol, 'Arial Unicode MS'"/>
    </w:rPr>
  </w:style>
  <w:style w:type="character" w:customStyle="1" w:styleId="WW8Num12z0">
    <w:name w:val="WW8Num12z0"/>
    <w:rsid w:val="00874BD3"/>
    <w:rPr>
      <w:rFonts w:ascii="Times New Roman" w:eastAsia="Times New Roman" w:hAnsi="Times New Roman" w:cs="Times New Roman"/>
    </w:rPr>
  </w:style>
  <w:style w:type="character" w:customStyle="1" w:styleId="WW8Num12z1">
    <w:name w:val="WW8Num12z1"/>
    <w:rsid w:val="00874BD3"/>
  </w:style>
  <w:style w:type="character" w:customStyle="1" w:styleId="WW8Num12z2">
    <w:name w:val="WW8Num12z2"/>
    <w:rsid w:val="00874BD3"/>
  </w:style>
  <w:style w:type="character" w:customStyle="1" w:styleId="WW8Num12z3">
    <w:name w:val="WW8Num12z3"/>
    <w:rsid w:val="00874BD3"/>
  </w:style>
  <w:style w:type="character" w:customStyle="1" w:styleId="WW8Num12z4">
    <w:name w:val="WW8Num12z4"/>
    <w:rsid w:val="00874BD3"/>
  </w:style>
  <w:style w:type="character" w:customStyle="1" w:styleId="WW8Num12z5">
    <w:name w:val="WW8Num12z5"/>
    <w:rsid w:val="00874BD3"/>
  </w:style>
  <w:style w:type="character" w:customStyle="1" w:styleId="WW8Num12z6">
    <w:name w:val="WW8Num12z6"/>
    <w:rsid w:val="00874BD3"/>
  </w:style>
  <w:style w:type="character" w:customStyle="1" w:styleId="WW8Num12z7">
    <w:name w:val="WW8Num12z7"/>
    <w:rsid w:val="00874BD3"/>
  </w:style>
  <w:style w:type="character" w:customStyle="1" w:styleId="WW8Num12z8">
    <w:name w:val="WW8Num12z8"/>
    <w:rsid w:val="00874BD3"/>
  </w:style>
  <w:style w:type="character" w:customStyle="1" w:styleId="WW8Num13z0">
    <w:name w:val="WW8Num13z0"/>
    <w:rsid w:val="00874BD3"/>
  </w:style>
  <w:style w:type="character" w:customStyle="1" w:styleId="WW8Num13z1">
    <w:name w:val="WW8Num13z1"/>
    <w:rsid w:val="00874BD3"/>
  </w:style>
  <w:style w:type="character" w:customStyle="1" w:styleId="WW8Num13z2">
    <w:name w:val="WW8Num13z2"/>
    <w:rsid w:val="00874BD3"/>
  </w:style>
  <w:style w:type="character" w:customStyle="1" w:styleId="WW8Num13z3">
    <w:name w:val="WW8Num13z3"/>
    <w:rsid w:val="00874BD3"/>
  </w:style>
  <w:style w:type="character" w:customStyle="1" w:styleId="WW8Num13z4">
    <w:name w:val="WW8Num13z4"/>
    <w:rsid w:val="00874BD3"/>
  </w:style>
  <w:style w:type="character" w:customStyle="1" w:styleId="WW8Num13z5">
    <w:name w:val="WW8Num13z5"/>
    <w:rsid w:val="00874BD3"/>
  </w:style>
  <w:style w:type="character" w:customStyle="1" w:styleId="WW8Num13z6">
    <w:name w:val="WW8Num13z6"/>
    <w:rsid w:val="00874BD3"/>
  </w:style>
  <w:style w:type="character" w:customStyle="1" w:styleId="WW8Num13z7">
    <w:name w:val="WW8Num13z7"/>
    <w:rsid w:val="00874BD3"/>
  </w:style>
  <w:style w:type="character" w:customStyle="1" w:styleId="WW8Num13z8">
    <w:name w:val="WW8Num13z8"/>
    <w:rsid w:val="00874BD3"/>
  </w:style>
  <w:style w:type="character" w:customStyle="1" w:styleId="Internetlink">
    <w:name w:val="Internet link"/>
    <w:rsid w:val="00874BD3"/>
    <w:rPr>
      <w:rFonts w:ascii="Tahoma" w:eastAsia="Tahoma" w:hAnsi="Tahoma" w:cs="Tahoma"/>
      <w:color w:val="4089B4"/>
      <w:sz w:val="18"/>
      <w:szCs w:val="18"/>
      <w:u w:val="single"/>
    </w:rPr>
  </w:style>
  <w:style w:type="character" w:customStyle="1" w:styleId="NumberingSymbols">
    <w:name w:val="Numbering Symbols"/>
    <w:rsid w:val="00874BD3"/>
  </w:style>
  <w:style w:type="character" w:customStyle="1" w:styleId="BulletSymbols">
    <w:name w:val="Bullet Symbols"/>
    <w:rsid w:val="00874BD3"/>
    <w:rPr>
      <w:rFonts w:ascii="OpenSymbol, 'Arial Unicode MS'" w:eastAsia="OpenSymbol, 'Arial Unicode MS'" w:hAnsi="OpenSymbol, 'Arial Unicode MS'" w:cs="OpenSymbol, 'Arial Unicode MS'"/>
    </w:rPr>
  </w:style>
  <w:style w:type="character" w:customStyle="1" w:styleId="WW8Num17z0">
    <w:name w:val="WW8Num17z0"/>
    <w:rsid w:val="00874BD3"/>
    <w:rPr>
      <w:rFonts w:ascii="Symbol" w:eastAsia="Symbol" w:hAnsi="Symbol" w:cs="Symbol"/>
      <w:b/>
      <w:sz w:val="28"/>
      <w:szCs w:val="28"/>
    </w:rPr>
  </w:style>
  <w:style w:type="character" w:customStyle="1" w:styleId="WW8Num17z1">
    <w:name w:val="WW8Num17z1"/>
    <w:rsid w:val="00874BD3"/>
    <w:rPr>
      <w:rFonts w:ascii="Courier New" w:eastAsia="Courier New" w:hAnsi="Courier New" w:cs="Courier New"/>
    </w:rPr>
  </w:style>
  <w:style w:type="character" w:customStyle="1" w:styleId="WW8Num17z2">
    <w:name w:val="WW8Num17z2"/>
    <w:rsid w:val="00874BD3"/>
    <w:rPr>
      <w:rFonts w:ascii="Wingdings" w:eastAsia="Wingdings" w:hAnsi="Wingdings" w:cs="Wingdings"/>
    </w:rPr>
  </w:style>
  <w:style w:type="character" w:customStyle="1" w:styleId="WW--">
    <w:name w:val="WW-Интернет-ссылка"/>
    <w:rsid w:val="00874BD3"/>
    <w:rPr>
      <w:rFonts w:ascii="Tahoma" w:eastAsia="Tahoma" w:hAnsi="Tahoma" w:cs="Tahoma"/>
      <w:color w:val="4089B4"/>
      <w:sz w:val="18"/>
      <w:szCs w:val="18"/>
      <w:u w:val="single"/>
    </w:rPr>
  </w:style>
  <w:style w:type="character" w:customStyle="1" w:styleId="StrongEmphasis">
    <w:name w:val="Strong Emphasis"/>
    <w:rsid w:val="00874BD3"/>
    <w:rPr>
      <w:b/>
      <w:bCs/>
    </w:rPr>
  </w:style>
  <w:style w:type="character" w:customStyle="1" w:styleId="Zeichenformat">
    <w:name w:val="Zeichenformat"/>
    <w:rsid w:val="00874BD3"/>
    <w:rPr>
      <w:rFonts w:ascii="Times New Roman" w:eastAsia="Times New Roman" w:hAnsi="Times New Roman" w:cs="Times New Roman"/>
      <w:sz w:val="28"/>
      <w:szCs w:val="28"/>
    </w:rPr>
  </w:style>
  <w:style w:type="numbering" w:customStyle="1" w:styleId="WW8Num1">
    <w:name w:val="WW8Num1"/>
    <w:basedOn w:val="a2"/>
    <w:rsid w:val="00874BD3"/>
    <w:pPr>
      <w:numPr>
        <w:numId w:val="6"/>
      </w:numPr>
    </w:pPr>
  </w:style>
  <w:style w:type="numbering" w:customStyle="1" w:styleId="WW8Num2">
    <w:name w:val="WW8Num2"/>
    <w:basedOn w:val="a2"/>
    <w:rsid w:val="00874BD3"/>
    <w:pPr>
      <w:numPr>
        <w:numId w:val="7"/>
      </w:numPr>
    </w:pPr>
  </w:style>
  <w:style w:type="numbering" w:customStyle="1" w:styleId="WW8Num3">
    <w:name w:val="WW8Num3"/>
    <w:basedOn w:val="a2"/>
    <w:rsid w:val="00874BD3"/>
    <w:pPr>
      <w:numPr>
        <w:numId w:val="8"/>
      </w:numPr>
    </w:pPr>
  </w:style>
  <w:style w:type="numbering" w:customStyle="1" w:styleId="WW8Num4">
    <w:name w:val="WW8Num4"/>
    <w:basedOn w:val="a2"/>
    <w:rsid w:val="00874BD3"/>
    <w:pPr>
      <w:numPr>
        <w:numId w:val="9"/>
      </w:numPr>
    </w:pPr>
  </w:style>
  <w:style w:type="numbering" w:customStyle="1" w:styleId="WW8Num5">
    <w:name w:val="WW8Num5"/>
    <w:basedOn w:val="a2"/>
    <w:rsid w:val="00874BD3"/>
    <w:pPr>
      <w:numPr>
        <w:numId w:val="10"/>
      </w:numPr>
    </w:pPr>
  </w:style>
  <w:style w:type="numbering" w:customStyle="1" w:styleId="WW8Num6">
    <w:name w:val="WW8Num6"/>
    <w:basedOn w:val="a2"/>
    <w:rsid w:val="00874BD3"/>
    <w:pPr>
      <w:numPr>
        <w:numId w:val="11"/>
      </w:numPr>
    </w:pPr>
  </w:style>
  <w:style w:type="numbering" w:customStyle="1" w:styleId="WW8Num7">
    <w:name w:val="WW8Num7"/>
    <w:basedOn w:val="a2"/>
    <w:rsid w:val="00874BD3"/>
    <w:pPr>
      <w:numPr>
        <w:numId w:val="12"/>
      </w:numPr>
    </w:pPr>
  </w:style>
  <w:style w:type="numbering" w:customStyle="1" w:styleId="WW8Num8">
    <w:name w:val="WW8Num8"/>
    <w:basedOn w:val="a2"/>
    <w:rsid w:val="00874BD3"/>
    <w:pPr>
      <w:numPr>
        <w:numId w:val="13"/>
      </w:numPr>
    </w:pPr>
  </w:style>
  <w:style w:type="numbering" w:customStyle="1" w:styleId="WW8Num9">
    <w:name w:val="WW8Num9"/>
    <w:basedOn w:val="a2"/>
    <w:rsid w:val="00874BD3"/>
    <w:pPr>
      <w:numPr>
        <w:numId w:val="14"/>
      </w:numPr>
    </w:pPr>
  </w:style>
  <w:style w:type="numbering" w:customStyle="1" w:styleId="WW8Num11">
    <w:name w:val="WW8Num11"/>
    <w:basedOn w:val="a2"/>
    <w:rsid w:val="00874BD3"/>
    <w:pPr>
      <w:numPr>
        <w:numId w:val="15"/>
      </w:numPr>
    </w:pPr>
  </w:style>
  <w:style w:type="numbering" w:customStyle="1" w:styleId="WW8Num12">
    <w:name w:val="WW8Num12"/>
    <w:basedOn w:val="a2"/>
    <w:rsid w:val="00874BD3"/>
    <w:pPr>
      <w:numPr>
        <w:numId w:val="16"/>
      </w:numPr>
    </w:pPr>
  </w:style>
  <w:style w:type="numbering" w:customStyle="1" w:styleId="WW8Num13">
    <w:name w:val="WW8Num13"/>
    <w:basedOn w:val="a2"/>
    <w:rsid w:val="00874BD3"/>
    <w:pPr>
      <w:numPr>
        <w:numId w:val="17"/>
      </w:numPr>
    </w:pPr>
  </w:style>
  <w:style w:type="numbering" w:customStyle="1" w:styleId="WW8Num17">
    <w:name w:val="WW8Num17"/>
    <w:basedOn w:val="a2"/>
    <w:rsid w:val="00874BD3"/>
    <w:pPr>
      <w:numPr>
        <w:numId w:val="18"/>
      </w:numPr>
    </w:pPr>
  </w:style>
  <w:style w:type="numbering" w:customStyle="1" w:styleId="WW8Num14">
    <w:name w:val="WW8Num14"/>
    <w:basedOn w:val="a2"/>
    <w:rsid w:val="00874BD3"/>
    <w:pPr>
      <w:numPr>
        <w:numId w:val="19"/>
      </w:numPr>
    </w:pPr>
  </w:style>
  <w:style w:type="character" w:customStyle="1" w:styleId="c168">
    <w:name w:val="c168"/>
    <w:basedOn w:val="a0"/>
    <w:rsid w:val="00874BD3"/>
  </w:style>
  <w:style w:type="character" w:styleId="afff0">
    <w:name w:val="line number"/>
    <w:basedOn w:val="a0"/>
    <w:uiPriority w:val="99"/>
    <w:semiHidden/>
    <w:unhideWhenUsed/>
    <w:rsid w:val="00874BD3"/>
  </w:style>
  <w:style w:type="character" w:customStyle="1" w:styleId="40">
    <w:name w:val="Заголовок 4 Знак"/>
    <w:basedOn w:val="a0"/>
    <w:link w:val="4"/>
    <w:rsid w:val="00874BD3"/>
    <w:rPr>
      <w:rFonts w:ascii="Cambria" w:eastAsia="Times New Roman" w:hAnsi="Cambria" w:cs="Times New Roman"/>
      <w:b/>
      <w:bCs/>
      <w:i/>
      <w:iCs/>
      <w:color w:val="4F81BD"/>
      <w:sz w:val="22"/>
      <w:szCs w:val="22"/>
    </w:rPr>
  </w:style>
  <w:style w:type="character" w:customStyle="1" w:styleId="60">
    <w:name w:val="Заголовок 6 Знак"/>
    <w:basedOn w:val="a0"/>
    <w:link w:val="6"/>
    <w:rsid w:val="00874BD3"/>
    <w:rPr>
      <w:rFonts w:ascii="Cambria" w:eastAsia="Times New Roman" w:hAnsi="Cambria" w:cs="Times New Roman"/>
      <w:i/>
      <w:iCs/>
      <w:color w:val="243F60"/>
      <w:sz w:val="22"/>
      <w:szCs w:val="22"/>
    </w:rPr>
  </w:style>
  <w:style w:type="character" w:customStyle="1" w:styleId="70">
    <w:name w:val="Заголовок 7 Знак"/>
    <w:basedOn w:val="a0"/>
    <w:link w:val="7"/>
    <w:rsid w:val="00874BD3"/>
    <w:rPr>
      <w:rFonts w:ascii="Cambria" w:eastAsia="Times New Roman" w:hAnsi="Cambria" w:cs="Times New Roman"/>
      <w:i/>
      <w:iCs/>
      <w:color w:val="404040"/>
      <w:sz w:val="22"/>
      <w:szCs w:val="22"/>
    </w:rPr>
  </w:style>
  <w:style w:type="numbering" w:customStyle="1" w:styleId="112">
    <w:name w:val="Нет списка11"/>
    <w:next w:val="a2"/>
    <w:uiPriority w:val="99"/>
    <w:semiHidden/>
    <w:unhideWhenUsed/>
    <w:rsid w:val="00874BD3"/>
  </w:style>
  <w:style w:type="character" w:customStyle="1" w:styleId="1f8">
    <w:name w:val="Слабое выделение1"/>
    <w:basedOn w:val="a0"/>
    <w:uiPriority w:val="19"/>
    <w:qFormat/>
    <w:rsid w:val="00874BD3"/>
    <w:rPr>
      <w:i/>
      <w:iCs/>
      <w:color w:val="808080"/>
    </w:rPr>
  </w:style>
  <w:style w:type="paragraph" w:styleId="afff1">
    <w:name w:val="Body Text Indent"/>
    <w:basedOn w:val="a"/>
    <w:link w:val="afff2"/>
    <w:uiPriority w:val="99"/>
    <w:rsid w:val="00874BD3"/>
    <w:pPr>
      <w:widowControl w:val="0"/>
      <w:suppressAutoHyphens/>
      <w:spacing w:before="220" w:after="0" w:line="218" w:lineRule="auto"/>
      <w:ind w:firstLine="280"/>
      <w:jc w:val="both"/>
    </w:pPr>
    <w:rPr>
      <w:rFonts w:ascii="Times New Roman" w:eastAsia="Andale Sans UI" w:hAnsi="Times New Roman" w:cs="Times New Roman"/>
      <w:kern w:val="1"/>
      <w:sz w:val="24"/>
      <w:szCs w:val="24"/>
    </w:rPr>
  </w:style>
  <w:style w:type="character" w:customStyle="1" w:styleId="afff2">
    <w:name w:val="Основной текст с отступом Знак"/>
    <w:basedOn w:val="a0"/>
    <w:link w:val="afff1"/>
    <w:uiPriority w:val="99"/>
    <w:rsid w:val="00874BD3"/>
    <w:rPr>
      <w:rFonts w:ascii="Times New Roman" w:eastAsia="Andale Sans UI" w:hAnsi="Times New Roman" w:cs="Times New Roman"/>
      <w:kern w:val="1"/>
      <w:sz w:val="24"/>
      <w:szCs w:val="24"/>
    </w:rPr>
  </w:style>
  <w:style w:type="paragraph" w:styleId="HTML">
    <w:name w:val="HTML Preformatted"/>
    <w:basedOn w:val="a"/>
    <w:link w:val="HTML0"/>
    <w:uiPriority w:val="99"/>
    <w:rsid w:val="0087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74BD3"/>
    <w:rPr>
      <w:rFonts w:ascii="Courier New" w:eastAsia="Times New Roman" w:hAnsi="Courier New" w:cs="Courier New"/>
      <w:sz w:val="20"/>
      <w:szCs w:val="20"/>
      <w:lang w:eastAsia="ru-RU"/>
    </w:rPr>
  </w:style>
  <w:style w:type="character" w:customStyle="1" w:styleId="WW-Absatz-Standardschriftart1">
    <w:name w:val="WW-Absatz-Standardschriftart1"/>
    <w:rsid w:val="00874BD3"/>
  </w:style>
  <w:style w:type="table" w:customStyle="1" w:styleId="35">
    <w:name w:val="Сетка таблицы3"/>
    <w:basedOn w:val="a1"/>
    <w:next w:val="a5"/>
    <w:uiPriority w:val="39"/>
    <w:rsid w:val="00874B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9">
    <w:name w:val="Просмотренная гиперссылка1"/>
    <w:basedOn w:val="a0"/>
    <w:uiPriority w:val="99"/>
    <w:semiHidden/>
    <w:unhideWhenUsed/>
    <w:rsid w:val="00874BD3"/>
    <w:rPr>
      <w:color w:val="800080"/>
      <w:u w:val="single"/>
    </w:rPr>
  </w:style>
  <w:style w:type="character" w:customStyle="1" w:styleId="1fa">
    <w:name w:val="Неразрешенное упоминание1"/>
    <w:basedOn w:val="a0"/>
    <w:uiPriority w:val="99"/>
    <w:semiHidden/>
    <w:unhideWhenUsed/>
    <w:rsid w:val="00874BD3"/>
    <w:rPr>
      <w:color w:val="605E5C"/>
      <w:shd w:val="clear" w:color="auto" w:fill="E1DFDD"/>
    </w:rPr>
  </w:style>
  <w:style w:type="character" w:customStyle="1" w:styleId="af3">
    <w:name w:val="Абзац списка Знак"/>
    <w:link w:val="af2"/>
    <w:uiPriority w:val="34"/>
    <w:locked/>
    <w:rsid w:val="00874BD3"/>
    <w:rPr>
      <w:rFonts w:ascii="Calibri" w:eastAsia="Times New Roman" w:hAnsi="Calibri" w:cs="Times New Roman"/>
      <w:color w:val="00000A"/>
      <w:lang w:eastAsia="ru-RU"/>
    </w:rPr>
  </w:style>
  <w:style w:type="character" w:customStyle="1" w:styleId="510">
    <w:name w:val="Заголовок 5 Знак1"/>
    <w:basedOn w:val="a0"/>
    <w:uiPriority w:val="9"/>
    <w:semiHidden/>
    <w:rsid w:val="00874BD3"/>
    <w:rPr>
      <w:rFonts w:asciiTheme="majorHAnsi" w:eastAsiaTheme="majorEastAsia" w:hAnsiTheme="majorHAnsi" w:cstheme="majorBidi"/>
      <w:color w:val="2E74B5" w:themeColor="accent1" w:themeShade="BF"/>
    </w:rPr>
  </w:style>
  <w:style w:type="character" w:customStyle="1" w:styleId="410">
    <w:name w:val="Заголовок 4 Знак1"/>
    <w:basedOn w:val="a0"/>
    <w:uiPriority w:val="9"/>
    <w:semiHidden/>
    <w:rsid w:val="00874BD3"/>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874BD3"/>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874BD3"/>
    <w:rPr>
      <w:rFonts w:asciiTheme="majorHAnsi" w:eastAsiaTheme="majorEastAsia" w:hAnsiTheme="majorHAnsi" w:cstheme="majorBidi"/>
      <w:i/>
      <w:iCs/>
      <w:color w:val="1F4D78" w:themeColor="accent1" w:themeShade="7F"/>
    </w:rPr>
  </w:style>
  <w:style w:type="character" w:styleId="afff3">
    <w:name w:val="Subtle Emphasis"/>
    <w:basedOn w:val="a0"/>
    <w:uiPriority w:val="19"/>
    <w:qFormat/>
    <w:rsid w:val="00874BD3"/>
    <w:rPr>
      <w:i/>
      <w:iCs/>
      <w:color w:val="404040" w:themeColor="text1" w:themeTint="BF"/>
    </w:rPr>
  </w:style>
  <w:style w:type="character" w:styleId="afff4">
    <w:name w:val="FollowedHyperlink"/>
    <w:basedOn w:val="a0"/>
    <w:uiPriority w:val="99"/>
    <w:semiHidden/>
    <w:unhideWhenUsed/>
    <w:rsid w:val="00874BD3"/>
    <w:rPr>
      <w:color w:val="954F72" w:themeColor="followedHyperlink"/>
      <w:u w:val="single"/>
    </w:rPr>
  </w:style>
  <w:style w:type="character" w:customStyle="1" w:styleId="hl">
    <w:name w:val="hl"/>
    <w:rsid w:val="003C57F3"/>
  </w:style>
  <w:style w:type="table" w:customStyle="1" w:styleId="310">
    <w:name w:val="Сетка таблицы31"/>
    <w:basedOn w:val="a1"/>
    <w:rsid w:val="003C57F3"/>
    <w:pPr>
      <w:spacing w:after="0" w:line="240" w:lineRule="auto"/>
    </w:pPr>
    <w:rPr>
      <w:rFonts w:ascii="Calibri" w:eastAsia="Times New Roman"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C57F3"/>
    <w:pPr>
      <w:widowControl w:val="0"/>
      <w:autoSpaceDE w:val="0"/>
      <w:autoSpaceDN w:val="0"/>
      <w:spacing w:after="0" w:line="240" w:lineRule="auto"/>
    </w:pPr>
    <w:rPr>
      <w:rFonts w:ascii="Calibri" w:eastAsia="Times New Roman" w:hAnsi="Calibri" w:cs="Times New Roman"/>
      <w:sz w:val="20"/>
      <w:szCs w:val="20"/>
      <w:lang w:val="en-US"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3C57F3"/>
    <w:pPr>
      <w:widowControl w:val="0"/>
      <w:autoSpaceDE w:val="0"/>
      <w:autoSpaceDN w:val="0"/>
      <w:spacing w:after="0" w:line="240" w:lineRule="auto"/>
    </w:pPr>
    <w:rPr>
      <w:rFonts w:ascii="Times New Roman" w:eastAsia="Times New Roman" w:hAnsi="Times New Roman" w:cs="Times New Roman"/>
    </w:rPr>
  </w:style>
  <w:style w:type="character" w:styleId="afff5">
    <w:name w:val="Unresolved Mention"/>
    <w:basedOn w:val="a0"/>
    <w:uiPriority w:val="99"/>
    <w:semiHidden/>
    <w:unhideWhenUsed/>
    <w:rsid w:val="003C5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4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nsport.gov.ru/" TargetMode="External"/><Relationship Id="rId18" Type="http://schemas.openxmlformats.org/officeDocument/2006/relationships/hyperlink" Target="https://studopedia.ru/7_28162_osnovi-postroeniya-protsessa-sportivnoy-podgotovki.html" TargetMode="External"/><Relationship Id="rId3" Type="http://schemas.openxmlformats.org/officeDocument/2006/relationships/styles" Target="styles.xml"/><Relationship Id="rId21" Type="http://schemas.openxmlformats.org/officeDocument/2006/relationships/hyperlink" Target="http://lib.sportedu.ru/press/fkvot/2007N6/p42-44.ht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rnfkk.ru/" TargetMode="External"/><Relationship Id="rId2" Type="http://schemas.openxmlformats.org/officeDocument/2006/relationships/numbering" Target="numbering.xml"/><Relationship Id="rId16" Type="http://schemas.openxmlformats.org/officeDocument/2006/relationships/hyperlink" Target="http://kyokushinkaraterussia.ru/" TargetMode="External"/><Relationship Id="rId20" Type="http://schemas.openxmlformats.org/officeDocument/2006/relationships/hyperlink" Target="https://studopedia.su/10_56366_fiziologicheskie-osnovi-zanyatiy-po-fizicheskoy-kulture-i-sportivnoy-trenirovk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sportedu.r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tudopedia.ru/21_27582_osnovi-gigieni-pri-zanyatiyah-fizicheskoy-kulturo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4;&#1080;&#1085;&#1086;&#1073;&#1088;&#1085;&#1072;&#1091;&#1082;&#1080;.&#1088;&#1092;/"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014C-9520-4245-A8EE-FCF83301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КУДЕСНИЦА</dc:creator>
  <cp:keywords/>
  <dc:description/>
  <cp:lastModifiedBy>User</cp:lastModifiedBy>
  <cp:revision>10</cp:revision>
  <cp:lastPrinted>2024-07-29T13:48:00Z</cp:lastPrinted>
  <dcterms:created xsi:type="dcterms:W3CDTF">2024-04-23T14:17:00Z</dcterms:created>
  <dcterms:modified xsi:type="dcterms:W3CDTF">2024-07-29T13:48:00Z</dcterms:modified>
</cp:coreProperties>
</file>