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0D90" w14:textId="77777777" w:rsidR="00EE33D3" w:rsidRDefault="00EE33D3" w:rsidP="00EE33D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13F41A44" w14:textId="77777777" w:rsidR="00EE33D3" w:rsidRDefault="00EE33D3" w:rsidP="00EE33D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16A06B16" w14:textId="77777777" w:rsidR="00EE33D3" w:rsidRDefault="00EE33D3" w:rsidP="00EE33D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2338F04E" w14:textId="77777777" w:rsidR="00EE33D3" w:rsidRDefault="00EE33D3" w:rsidP="00EE33D3">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5A67947C" w14:textId="77777777" w:rsidR="00EE33D3" w:rsidRDefault="00EE33D3" w:rsidP="00EE33D3">
      <w:pPr>
        <w:tabs>
          <w:tab w:val="left" w:pos="1496"/>
        </w:tabs>
        <w:spacing w:after="0" w:line="240" w:lineRule="auto"/>
        <w:jc w:val="center"/>
        <w:rPr>
          <w:rFonts w:ascii="Times New Roman" w:eastAsia="Calibri" w:hAnsi="Times New Roman"/>
          <w:sz w:val="28"/>
          <w:szCs w:val="28"/>
        </w:rPr>
      </w:pPr>
    </w:p>
    <w:p w14:paraId="52B84312" w14:textId="77777777" w:rsidR="00EE33D3" w:rsidRDefault="00EE33D3" w:rsidP="00EE33D3">
      <w:pPr>
        <w:tabs>
          <w:tab w:val="left" w:pos="1496"/>
        </w:tabs>
        <w:spacing w:after="0" w:line="240" w:lineRule="auto"/>
        <w:jc w:val="center"/>
        <w:rPr>
          <w:rFonts w:ascii="Times New Roman" w:eastAsia="Calibri" w:hAnsi="Times New Roman"/>
          <w:sz w:val="28"/>
          <w:szCs w:val="28"/>
        </w:rPr>
      </w:pPr>
    </w:p>
    <w:p w14:paraId="01F1E435" w14:textId="77777777" w:rsidR="00EE33D3" w:rsidRDefault="00EE33D3" w:rsidP="00EE33D3">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EE33D3" w14:paraId="521C0334" w14:textId="77777777" w:rsidTr="00EE33D3">
        <w:trPr>
          <w:trHeight w:val="1"/>
        </w:trPr>
        <w:tc>
          <w:tcPr>
            <w:tcW w:w="5531" w:type="dxa"/>
            <w:shd w:val="clear" w:color="auto" w:fill="FFFFFF"/>
            <w:hideMark/>
          </w:tcPr>
          <w:p w14:paraId="37CC707D"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39043DD6"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72C4FDBA"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0A46B140"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550A8E49"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11015C8A"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7C47E1B0"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6CAA08AF" w14:textId="77777777" w:rsidR="00EE33D3" w:rsidRDefault="00EE33D3">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4982F6AD"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403E1A7F"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298B5733"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619D09EE"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6092D776"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7C60A833"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2321A0AB"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5C1D8893"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740D620A"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РАБОЧАЯ ПРОГРАММА</w:t>
      </w:r>
    </w:p>
    <w:p w14:paraId="40771664"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33A2BE70"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 xml:space="preserve">по дополнительной общеобразовательной общеразвивающей </w:t>
      </w:r>
    </w:p>
    <w:p w14:paraId="0570ACCD"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программе физкультурно- спортивной направленности</w:t>
      </w:r>
    </w:p>
    <w:p w14:paraId="4EA1ED58" w14:textId="77777777" w:rsidR="00874BD3" w:rsidRDefault="00874BD3"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«Киокусинкай» (базовый уровень)</w:t>
      </w:r>
    </w:p>
    <w:p w14:paraId="02669B6A" w14:textId="77777777" w:rsidR="00171A8E" w:rsidRDefault="00171A8E"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37FDC6C6" w14:textId="77777777" w:rsidR="00171A8E" w:rsidRDefault="00171A8E"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530E7227" w14:textId="77777777" w:rsidR="00171A8E" w:rsidRDefault="00171A8E" w:rsidP="00874BD3">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6C4CD9CB" w14:textId="28D32739" w:rsidR="00874BD3" w:rsidRPr="00874BD3" w:rsidRDefault="00171A8E" w:rsidP="00171A8E">
      <w:pPr>
        <w:tabs>
          <w:tab w:val="left" w:pos="1496"/>
        </w:tabs>
        <w:spacing w:after="0" w:line="240" w:lineRule="auto"/>
        <w:jc w:val="center"/>
        <w:rPr>
          <w:rFonts w:ascii="Calibri" w:eastAsia="Times New Roman" w:hAnsi="Calibri" w:cs="Times New Roman"/>
          <w:bCs/>
          <w:color w:val="00000A"/>
          <w:sz w:val="28"/>
          <w:szCs w:val="28"/>
          <w:lang w:eastAsia="ru-RU"/>
        </w:rPr>
      </w:pPr>
      <w:r>
        <w:rPr>
          <w:rFonts w:ascii="Times New Roman" w:eastAsia="Times New Roman" w:hAnsi="Times New Roman" w:cs="Times New Roman"/>
          <w:bCs/>
          <w:color w:val="00000A"/>
          <w:sz w:val="28"/>
          <w:szCs w:val="28"/>
          <w:lang w:eastAsia="ru-RU"/>
        </w:rPr>
        <w:t>Возраст обучающихся: 7-16 лет</w:t>
      </w:r>
    </w:p>
    <w:p w14:paraId="5B4C29F2" w14:textId="77777777" w:rsidR="00874BD3" w:rsidRPr="00874BD3" w:rsidRDefault="00874BD3" w:rsidP="00874BD3">
      <w:pPr>
        <w:spacing w:after="0" w:line="240" w:lineRule="auto"/>
        <w:rPr>
          <w:rFonts w:ascii="Calibri" w:eastAsia="Times New Roman" w:hAnsi="Calibri" w:cs="Times New Roman"/>
          <w:bCs/>
          <w:color w:val="00000A"/>
          <w:sz w:val="28"/>
          <w:szCs w:val="28"/>
          <w:lang w:eastAsia="ru-RU"/>
        </w:rPr>
      </w:pPr>
    </w:p>
    <w:p w14:paraId="4682F63C" w14:textId="77777777" w:rsidR="00874BD3" w:rsidRPr="00874BD3" w:rsidRDefault="00874BD3" w:rsidP="00874BD3">
      <w:pPr>
        <w:spacing w:after="0" w:line="240" w:lineRule="auto"/>
        <w:jc w:val="center"/>
        <w:rPr>
          <w:rFonts w:ascii="Calibri" w:eastAsia="Times New Roman" w:hAnsi="Calibri" w:cs="Times New Roman"/>
          <w:color w:val="00000A"/>
          <w:sz w:val="28"/>
          <w:szCs w:val="28"/>
          <w:u w:val="single"/>
          <w:lang w:eastAsia="ru-RU"/>
        </w:rPr>
      </w:pPr>
    </w:p>
    <w:p w14:paraId="292D2A19" w14:textId="77777777" w:rsidR="00874BD3" w:rsidRPr="00874BD3" w:rsidRDefault="00874BD3" w:rsidP="00874BD3">
      <w:pPr>
        <w:spacing w:after="0" w:line="240" w:lineRule="auto"/>
        <w:jc w:val="center"/>
        <w:rPr>
          <w:rFonts w:ascii="Calibri" w:eastAsia="Times New Roman" w:hAnsi="Calibri" w:cs="Times New Roman"/>
          <w:color w:val="00000A"/>
          <w:sz w:val="28"/>
          <w:szCs w:val="28"/>
          <w:lang w:eastAsia="ru-RU"/>
        </w:rPr>
      </w:pPr>
    </w:p>
    <w:p w14:paraId="44B4D3CE"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682E4DB1"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Программу разработал:</w:t>
      </w:r>
    </w:p>
    <w:p w14:paraId="5367608F"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Тренер-преподаватель- </w:t>
      </w:r>
    </w:p>
    <w:p w14:paraId="3FF01EF2"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w:t>
      </w:r>
      <w:proofErr w:type="spellStart"/>
      <w:r w:rsidRPr="00874BD3">
        <w:rPr>
          <w:rFonts w:ascii="Times New Roman" w:eastAsia="Times New Roman" w:hAnsi="Times New Roman" w:cs="Times New Roman"/>
          <w:color w:val="00000A"/>
          <w:sz w:val="28"/>
          <w:szCs w:val="28"/>
          <w:lang w:eastAsia="ru-RU"/>
        </w:rPr>
        <w:t>Билалутдинов</w:t>
      </w:r>
      <w:proofErr w:type="spellEnd"/>
      <w:r w:rsidRPr="00874BD3">
        <w:rPr>
          <w:rFonts w:ascii="Times New Roman" w:eastAsia="Times New Roman" w:hAnsi="Times New Roman" w:cs="Times New Roman"/>
          <w:color w:val="00000A"/>
          <w:sz w:val="28"/>
          <w:szCs w:val="28"/>
          <w:lang w:eastAsia="ru-RU"/>
        </w:rPr>
        <w:t xml:space="preserve"> Радик </w:t>
      </w:r>
      <w:proofErr w:type="spellStart"/>
      <w:r w:rsidRPr="00874BD3">
        <w:rPr>
          <w:rFonts w:ascii="Times New Roman" w:eastAsia="Times New Roman" w:hAnsi="Times New Roman" w:cs="Times New Roman"/>
          <w:color w:val="00000A"/>
          <w:sz w:val="28"/>
          <w:szCs w:val="28"/>
          <w:lang w:eastAsia="ru-RU"/>
        </w:rPr>
        <w:t>Хилалутдинович</w:t>
      </w:r>
      <w:proofErr w:type="spellEnd"/>
      <w:r w:rsidRPr="00874BD3">
        <w:rPr>
          <w:rFonts w:ascii="Times New Roman" w:eastAsia="Times New Roman" w:hAnsi="Times New Roman" w:cs="Times New Roman"/>
          <w:color w:val="00000A"/>
          <w:sz w:val="28"/>
          <w:szCs w:val="28"/>
          <w:lang w:eastAsia="ru-RU"/>
        </w:rPr>
        <w:t xml:space="preserve">  </w:t>
      </w:r>
    </w:p>
    <w:p w14:paraId="79E01150"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p>
    <w:p w14:paraId="24051D61"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7344DAB1" w14:textId="77777777" w:rsidR="00874BD3" w:rsidRDefault="00874BD3" w:rsidP="00874BD3">
      <w:pPr>
        <w:tabs>
          <w:tab w:val="left" w:pos="1496"/>
        </w:tabs>
        <w:spacing w:after="200" w:line="276" w:lineRule="auto"/>
        <w:jc w:val="center"/>
        <w:rPr>
          <w:rFonts w:ascii="Cambria" w:eastAsia="Times New Roman" w:hAnsi="Cambria" w:cs="Times New Roman"/>
          <w:color w:val="00000A"/>
          <w:sz w:val="28"/>
          <w:szCs w:val="28"/>
          <w:lang w:eastAsia="ru-RU"/>
        </w:rPr>
      </w:pPr>
    </w:p>
    <w:p w14:paraId="3386AAF1" w14:textId="77777777" w:rsidR="00874BD3" w:rsidRPr="00874BD3" w:rsidRDefault="00874BD3" w:rsidP="00874BD3">
      <w:pPr>
        <w:tabs>
          <w:tab w:val="left" w:pos="1496"/>
        </w:tabs>
        <w:spacing w:after="200" w:line="276" w:lineRule="auto"/>
        <w:jc w:val="center"/>
        <w:rPr>
          <w:rFonts w:ascii="Times New Roman" w:eastAsia="Times New Roman" w:hAnsi="Times New Roman" w:cs="Times New Roman"/>
          <w:color w:val="00000A"/>
          <w:sz w:val="28"/>
          <w:szCs w:val="28"/>
          <w:lang w:eastAsia="ru-RU"/>
        </w:rPr>
      </w:pPr>
    </w:p>
    <w:p w14:paraId="5058B618" w14:textId="77777777" w:rsidR="00874BD3" w:rsidRDefault="00497373"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г. Зеленоградск, 2025</w:t>
      </w:r>
      <w:r w:rsidR="00874BD3" w:rsidRPr="00874BD3">
        <w:rPr>
          <w:rFonts w:ascii="Times New Roman" w:eastAsia="Times New Roman" w:hAnsi="Times New Roman" w:cs="Times New Roman"/>
          <w:color w:val="00000A"/>
          <w:sz w:val="28"/>
          <w:szCs w:val="28"/>
          <w:lang w:eastAsia="ru-RU"/>
        </w:rPr>
        <w:t>г.</w:t>
      </w:r>
    </w:p>
    <w:p w14:paraId="764E88B0" w14:textId="77777777" w:rsidR="000327DD" w:rsidRPr="00874BD3" w:rsidRDefault="000327DD"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p>
    <w:p w14:paraId="3DDEBD33" w14:textId="77777777" w:rsidR="00874BD3" w:rsidRPr="00874BD3" w:rsidRDefault="00874BD3" w:rsidP="00874BD3">
      <w:pPr>
        <w:spacing w:after="0" w:line="360" w:lineRule="auto"/>
        <w:jc w:val="center"/>
        <w:rPr>
          <w:rFonts w:ascii="Times New Roman" w:eastAsia="Calibri" w:hAnsi="Times New Roman" w:cs="Times New Roman"/>
          <w:bCs/>
          <w:color w:val="00000A"/>
          <w:sz w:val="28"/>
          <w:szCs w:val="28"/>
        </w:rPr>
      </w:pPr>
      <w:r w:rsidRPr="00874BD3">
        <w:rPr>
          <w:rFonts w:ascii="Times New Roman" w:eastAsia="Calibri" w:hAnsi="Times New Roman" w:cs="Times New Roman"/>
          <w:bCs/>
          <w:color w:val="00000A"/>
          <w:sz w:val="28"/>
          <w:szCs w:val="28"/>
        </w:rPr>
        <w:lastRenderedPageBreak/>
        <w:t>ПОЯСНИТЕЛЬНАЯ ЗАПИСКА</w:t>
      </w:r>
    </w:p>
    <w:p w14:paraId="250D31B5" w14:textId="77777777" w:rsid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Calibri" w:hAnsi="Times New Roman" w:cs="Times New Roman"/>
          <w:b/>
          <w:color w:val="00000A"/>
          <w:sz w:val="28"/>
          <w:szCs w:val="28"/>
          <w:lang w:eastAsia="ru-RU"/>
        </w:rPr>
        <w:t xml:space="preserve">Направленность (профиль программы) - </w:t>
      </w:r>
      <w:r w:rsidRPr="00874BD3">
        <w:rPr>
          <w:rFonts w:ascii="Times New Roman" w:eastAsia="Times New Roman" w:hAnsi="Times New Roman" w:cs="Times New Roman"/>
          <w:color w:val="00000A"/>
          <w:sz w:val="28"/>
          <w:szCs w:val="28"/>
          <w:lang w:eastAsia="ru-RU"/>
        </w:rPr>
        <w:t>Дополнительная общеобразовательная общеразвивающая программа «Киокусинкай» (базовый уровень) имеет физкультурно- спортивную направленность.</w:t>
      </w:r>
    </w:p>
    <w:p w14:paraId="0638C0FA" w14:textId="77777777" w:rsidR="00AA1382" w:rsidRPr="00874BD3" w:rsidRDefault="00AA1382" w:rsidP="00874BD3">
      <w:pPr>
        <w:spacing w:after="0" w:line="240" w:lineRule="auto"/>
        <w:jc w:val="both"/>
        <w:rPr>
          <w:rFonts w:ascii="Times New Roman" w:eastAsia="Times New Roman" w:hAnsi="Times New Roman" w:cs="Times New Roman"/>
          <w:color w:val="00000A"/>
          <w:sz w:val="28"/>
          <w:szCs w:val="28"/>
          <w:lang w:eastAsia="ru-RU"/>
        </w:rPr>
      </w:pPr>
    </w:p>
    <w:p w14:paraId="4A4FF097" w14:textId="77777777" w:rsidR="00AA1382" w:rsidRPr="006E0136" w:rsidRDefault="00874BD3" w:rsidP="00874BD3">
      <w:pPr>
        <w:spacing w:after="0" w:line="240" w:lineRule="auto"/>
        <w:jc w:val="both"/>
        <w:rPr>
          <w:rFonts w:ascii="Times New Roman" w:eastAsia="Times New Roman" w:hAnsi="Times New Roman" w:cs="Times New Roman"/>
          <w:b/>
          <w:color w:val="000000"/>
          <w:sz w:val="28"/>
          <w:szCs w:val="28"/>
          <w:lang w:eastAsia="fa-IR" w:bidi="fa-IR"/>
        </w:rPr>
      </w:pPr>
      <w:r w:rsidRPr="00874BD3">
        <w:rPr>
          <w:rFonts w:ascii="Times New Roman" w:eastAsia="Times New Roman" w:hAnsi="Times New Roman" w:cs="Times New Roman"/>
          <w:b/>
          <w:color w:val="000000"/>
          <w:sz w:val="28"/>
          <w:szCs w:val="28"/>
          <w:lang w:eastAsia="fa-IR" w:bidi="fa-IR"/>
        </w:rPr>
        <w:t>Актуальность, новизна программы</w:t>
      </w:r>
    </w:p>
    <w:p w14:paraId="77CDAC6A"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874BD3">
        <w:rPr>
          <w:rFonts w:ascii="Times New Roman" w:eastAsia="Times New Roman" w:hAnsi="Times New Roman" w:cs="Times New Roman"/>
          <w:color w:val="000000"/>
          <w:sz w:val="28"/>
          <w:szCs w:val="28"/>
          <w:shd w:val="clear" w:color="auto" w:fill="FFFFFF"/>
          <w:lang w:eastAsia="ru-RU"/>
        </w:rPr>
        <w:tab/>
      </w:r>
      <w:r w:rsidRPr="00AA1382">
        <w:rPr>
          <w:rFonts w:ascii="Times New Roman" w:eastAsia="Times New Roman" w:hAnsi="Times New Roman" w:cs="Times New Roman"/>
          <w:sz w:val="28"/>
          <w:szCs w:val="26"/>
          <w:lang w:eastAsia="ru-RU"/>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285C5D5D"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7A768030"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Личные и командные соревнования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проводятся по трем направлениям: кумитэ (спортивный бой), ката (демонстрация строго регламентированной комбинации приемов защиты и нападения) и </w:t>
      </w:r>
      <w:proofErr w:type="spellStart"/>
      <w:r w:rsidRPr="00AA1382">
        <w:rPr>
          <w:rFonts w:ascii="Times New Roman" w:eastAsia="Times New Roman" w:hAnsi="Times New Roman" w:cs="Times New Roman"/>
          <w:sz w:val="28"/>
          <w:szCs w:val="26"/>
          <w:lang w:eastAsia="ru-RU"/>
        </w:rPr>
        <w:t>тамэсивари</w:t>
      </w:r>
      <w:proofErr w:type="spellEnd"/>
      <w:r w:rsidRPr="00AA1382">
        <w:rPr>
          <w:rFonts w:ascii="Times New Roman" w:eastAsia="Times New Roman" w:hAnsi="Times New Roman" w:cs="Times New Roman"/>
          <w:sz w:val="28"/>
          <w:szCs w:val="26"/>
          <w:lang w:eastAsia="ru-RU"/>
        </w:rPr>
        <w:t xml:space="preserve"> (разбивание предметов).  </w:t>
      </w:r>
    </w:p>
    <w:p w14:paraId="2F20B59D"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Поединок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проводится 2 минуты, а у спортсменов старше 18 лет спортсменов 3 минуты. При не выявленном победителе назначается дополнительная схватка 2 (1) минуты с возможностью продления на ещё одну схватку (1 минута).</w:t>
      </w:r>
    </w:p>
    <w:p w14:paraId="14E40B66"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Критерием выявления победителя в кумитэ являются:</w:t>
      </w:r>
    </w:p>
    <w:p w14:paraId="0B9606D9"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proofErr w:type="gramStart"/>
      <w:r w:rsidRPr="00AA1382">
        <w:rPr>
          <w:rFonts w:ascii="Times New Roman" w:eastAsia="Times New Roman" w:hAnsi="Times New Roman" w:cs="Times New Roman"/>
          <w:sz w:val="28"/>
          <w:szCs w:val="26"/>
          <w:lang w:eastAsia="ru-RU"/>
        </w:rPr>
        <w:t>Проведённая техника</w:t>
      </w:r>
      <w:proofErr w:type="gramEnd"/>
      <w:r w:rsidRPr="00AA1382">
        <w:rPr>
          <w:rFonts w:ascii="Times New Roman" w:eastAsia="Times New Roman" w:hAnsi="Times New Roman" w:cs="Times New Roman"/>
          <w:sz w:val="28"/>
          <w:szCs w:val="26"/>
          <w:lang w:eastAsia="ru-RU"/>
        </w:rPr>
        <w:t xml:space="preserve"> которая лишает возможность противника вести поединок совсем или на короткое время. </w:t>
      </w:r>
    </w:p>
    <w:p w14:paraId="15916E8E"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По числе нарушений и штрафных очков.</w:t>
      </w:r>
    </w:p>
    <w:p w14:paraId="074AE826"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Проведенные техники более эффективные и эффектные.</w:t>
      </w:r>
    </w:p>
    <w:p w14:paraId="5FB8B3DF"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Более легкому спортсмену.</w:t>
      </w:r>
    </w:p>
    <w:p w14:paraId="4BD96972" w14:textId="77777777" w:rsidR="00874BD3" w:rsidRPr="00AA1382" w:rsidRDefault="00874BD3" w:rsidP="00874BD3">
      <w:pPr>
        <w:spacing w:after="0" w:line="240" w:lineRule="auto"/>
        <w:ind w:left="1500"/>
        <w:contextualSpacing/>
        <w:jc w:val="both"/>
        <w:rPr>
          <w:rFonts w:ascii="Times New Roman" w:eastAsia="Times New Roman" w:hAnsi="Times New Roman" w:cs="Times New Roman"/>
          <w:sz w:val="28"/>
          <w:szCs w:val="26"/>
          <w:lang w:eastAsia="ru-RU"/>
        </w:rPr>
      </w:pPr>
    </w:p>
    <w:p w14:paraId="6EAF28C8"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Критерием выявления победителя в ката являются -набранные очки за демонстрации ката.</w:t>
      </w:r>
    </w:p>
    <w:p w14:paraId="50BC6FD9"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Критерием выявления победителя в </w:t>
      </w:r>
      <w:proofErr w:type="spellStart"/>
      <w:r w:rsidRPr="00AA1382">
        <w:rPr>
          <w:rFonts w:ascii="Times New Roman" w:eastAsia="Times New Roman" w:hAnsi="Times New Roman" w:cs="Times New Roman"/>
          <w:sz w:val="28"/>
          <w:szCs w:val="26"/>
          <w:lang w:eastAsia="ru-RU"/>
        </w:rPr>
        <w:t>тамэсивари</w:t>
      </w:r>
      <w:proofErr w:type="spellEnd"/>
      <w:r w:rsidRPr="00AA1382">
        <w:rPr>
          <w:rFonts w:ascii="Times New Roman" w:eastAsia="Times New Roman" w:hAnsi="Times New Roman" w:cs="Times New Roman"/>
          <w:sz w:val="28"/>
          <w:szCs w:val="26"/>
          <w:lang w:eastAsia="ru-RU"/>
        </w:rPr>
        <w:t xml:space="preserve"> является – количество сумма разбитых предметов (досок).</w:t>
      </w:r>
    </w:p>
    <w:p w14:paraId="681BC6F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lastRenderedPageBreak/>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0CAC406E"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473081DE"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Разбивание твердых предметов </w:t>
      </w:r>
      <w:proofErr w:type="spellStart"/>
      <w:r w:rsidRPr="00AA1382">
        <w:rPr>
          <w:rFonts w:ascii="Times New Roman" w:eastAsia="Times New Roman" w:hAnsi="Times New Roman" w:cs="Times New Roman"/>
          <w:sz w:val="28"/>
          <w:szCs w:val="26"/>
          <w:lang w:eastAsia="ru-RU"/>
        </w:rPr>
        <w:t>Тамэсивари</w:t>
      </w:r>
      <w:proofErr w:type="spellEnd"/>
      <w:r w:rsidRPr="00AA1382">
        <w:rPr>
          <w:rFonts w:ascii="Times New Roman" w:eastAsia="Times New Roman" w:hAnsi="Times New Roman" w:cs="Times New Roman"/>
          <w:sz w:val="28"/>
          <w:szCs w:val="26"/>
          <w:lang w:eastAsia="ru-RU"/>
        </w:rPr>
        <w:t xml:space="preserve">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2AF30D8C"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w:t>
      </w:r>
      <w:proofErr w:type="gramStart"/>
      <w:r w:rsidRPr="00AA1382">
        <w:rPr>
          <w:rFonts w:ascii="Times New Roman" w:eastAsia="Times New Roman" w:hAnsi="Times New Roman" w:cs="Times New Roman"/>
          <w:sz w:val="28"/>
          <w:szCs w:val="26"/>
          <w:lang w:eastAsia="ru-RU"/>
        </w:rPr>
        <w:t>японская терминология</w:t>
      </w:r>
      <w:proofErr w:type="gramEnd"/>
      <w:r w:rsidRPr="00AA1382">
        <w:rPr>
          <w:rFonts w:ascii="Times New Roman" w:eastAsia="Times New Roman" w:hAnsi="Times New Roman" w:cs="Times New Roman"/>
          <w:sz w:val="28"/>
          <w:szCs w:val="26"/>
          <w:lang w:eastAsia="ru-RU"/>
        </w:rPr>
        <w:t xml:space="preserve"> связанная с каратэ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И в данной программе также используется японские названия приемов, ударов, стоек, перемещении, защитных действий и пр.</w:t>
      </w:r>
    </w:p>
    <w:p w14:paraId="495B7CEA"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proofErr w:type="spellStart"/>
      <w:r w:rsidRPr="00AA1382">
        <w:rPr>
          <w:rFonts w:ascii="Times New Roman" w:eastAsia="Times New Roman" w:hAnsi="Times New Roman" w:cs="Times New Roman"/>
          <w:sz w:val="28"/>
          <w:szCs w:val="26"/>
          <w:lang w:eastAsia="ru-RU"/>
        </w:rPr>
        <w:t>Киокушинкай</w:t>
      </w:r>
      <w:proofErr w:type="spellEnd"/>
      <w:r w:rsidRPr="00AA1382">
        <w:rPr>
          <w:rFonts w:ascii="Times New Roman" w:eastAsia="Times New Roman" w:hAnsi="Times New Roman" w:cs="Times New Roman"/>
          <w:sz w:val="28"/>
          <w:szCs w:val="26"/>
          <w:lang w:eastAsia="ru-RU"/>
        </w:rPr>
        <w:t xml:space="preserve">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55D3FAAB"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w:t>
      </w:r>
      <w:proofErr w:type="spellStart"/>
      <w:r w:rsidRPr="00AA1382">
        <w:rPr>
          <w:rFonts w:ascii="Times New Roman" w:eastAsia="Times New Roman" w:hAnsi="Times New Roman" w:cs="Times New Roman"/>
          <w:sz w:val="28"/>
          <w:szCs w:val="26"/>
          <w:lang w:eastAsia="ru-RU"/>
        </w:rPr>
        <w:t>захватно</w:t>
      </w:r>
      <w:proofErr w:type="spellEnd"/>
      <w:r w:rsidRPr="00AA1382">
        <w:rPr>
          <w:rFonts w:ascii="Times New Roman" w:eastAsia="Times New Roman" w:hAnsi="Times New Roman" w:cs="Times New Roman"/>
          <w:sz w:val="28"/>
          <w:szCs w:val="26"/>
          <w:lang w:eastAsia="ru-RU"/>
        </w:rPr>
        <w:t xml:space="preserve">-бросковые приёмы, и в отсутствие ударов руками в голову добавили имитацию подобных техник.  </w:t>
      </w:r>
    </w:p>
    <w:p w14:paraId="40444DE9"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176DAAAE" w14:textId="77777777" w:rsidR="00874BD3"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Благодаря незаурядной личности создателя стиля Киокусинкай </w:t>
      </w:r>
      <w:proofErr w:type="spellStart"/>
      <w:r w:rsidRPr="00AA1382">
        <w:rPr>
          <w:rFonts w:ascii="Times New Roman" w:eastAsia="Times New Roman" w:hAnsi="Times New Roman" w:cs="Times New Roman"/>
          <w:sz w:val="28"/>
          <w:szCs w:val="26"/>
          <w:lang w:eastAsia="ru-RU"/>
        </w:rPr>
        <w:t>Масутацу</w:t>
      </w:r>
      <w:proofErr w:type="spellEnd"/>
      <w:r w:rsidRPr="00AA1382">
        <w:rPr>
          <w:rFonts w:ascii="Times New Roman" w:eastAsia="Times New Roman" w:hAnsi="Times New Roman" w:cs="Times New Roman"/>
          <w:sz w:val="28"/>
          <w:szCs w:val="26"/>
          <w:lang w:eastAsia="ru-RU"/>
        </w:rPr>
        <w:t xml:space="preserve">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6539902D" w14:textId="77777777" w:rsidR="00AA1382" w:rsidRPr="00AA1382" w:rsidRDefault="00AA1382" w:rsidP="00874BD3">
      <w:pPr>
        <w:spacing w:after="0" w:line="240" w:lineRule="auto"/>
        <w:ind w:firstLine="709"/>
        <w:contextualSpacing/>
        <w:jc w:val="both"/>
        <w:rPr>
          <w:rFonts w:ascii="Times New Roman" w:eastAsia="Times New Roman" w:hAnsi="Times New Roman" w:cs="Times New Roman"/>
          <w:sz w:val="28"/>
          <w:szCs w:val="26"/>
          <w:lang w:eastAsia="ru-RU"/>
        </w:rPr>
      </w:pPr>
    </w:p>
    <w:p w14:paraId="6C5D0CAD" w14:textId="77777777" w:rsidR="00AA1382" w:rsidRPr="00AA1382" w:rsidRDefault="00874BD3" w:rsidP="00874BD3">
      <w:pPr>
        <w:autoSpaceDE w:val="0"/>
        <w:autoSpaceDN w:val="0"/>
        <w:adjustRightInd w:val="0"/>
        <w:spacing w:after="0" w:line="240" w:lineRule="auto"/>
        <w:jc w:val="both"/>
        <w:rPr>
          <w:rFonts w:ascii="Times New Roman" w:eastAsia="Andale Sans UI" w:hAnsi="Times New Roman" w:cs="Times New Roman"/>
          <w:b/>
          <w:color w:val="000000"/>
          <w:kern w:val="2"/>
          <w:sz w:val="28"/>
          <w:szCs w:val="26"/>
          <w:lang w:eastAsia="fa-IR" w:bidi="fa-IR"/>
        </w:rPr>
      </w:pPr>
      <w:r w:rsidRPr="00AA1382">
        <w:rPr>
          <w:rFonts w:ascii="Times New Roman" w:eastAsia="Times New Roman" w:hAnsi="Times New Roman" w:cs="Times New Roman"/>
          <w:b/>
          <w:color w:val="00000A"/>
          <w:sz w:val="28"/>
          <w:szCs w:val="26"/>
          <w:lang w:eastAsia="ru-RU"/>
        </w:rPr>
        <w:t xml:space="preserve"> </w:t>
      </w:r>
      <w:r w:rsidRPr="00AA1382">
        <w:rPr>
          <w:rFonts w:ascii="Times New Roman" w:eastAsia="Andale Sans UI" w:hAnsi="Times New Roman" w:cs="Times New Roman"/>
          <w:b/>
          <w:color w:val="000000"/>
          <w:kern w:val="2"/>
          <w:sz w:val="28"/>
          <w:szCs w:val="26"/>
          <w:lang w:eastAsia="fa-IR" w:bidi="fa-IR"/>
        </w:rPr>
        <w:t>Актуальность</w:t>
      </w:r>
    </w:p>
    <w:p w14:paraId="48BC2C21" w14:textId="77777777" w:rsidR="00874BD3" w:rsidRDefault="00874BD3"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t xml:space="preserve"> </w:t>
      </w:r>
      <w:r w:rsidRPr="00AA1382">
        <w:rPr>
          <w:rFonts w:ascii="Times New Roman" w:eastAsia="Andale Sans UI" w:hAnsi="Times New Roman" w:cs="Times New Roman"/>
          <w:color w:val="000000"/>
          <w:kern w:val="2"/>
          <w:sz w:val="28"/>
          <w:szCs w:val="26"/>
          <w:lang w:eastAsia="fa-IR" w:bidi="ru-RU"/>
        </w:rPr>
        <w:t>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75F5BB63" w14:textId="77777777" w:rsidR="00AA1382" w:rsidRDefault="00AA1382"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p>
    <w:p w14:paraId="6F22B727" w14:textId="77777777" w:rsidR="00077323" w:rsidRPr="00AA1382" w:rsidRDefault="00077323"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p>
    <w:p w14:paraId="21D94C7B" w14:textId="77777777" w:rsidR="00874BD3" w:rsidRDefault="00874BD3" w:rsidP="00874BD3">
      <w:pPr>
        <w:shd w:val="clear" w:color="auto" w:fill="FFFFFF"/>
        <w:spacing w:after="0" w:line="240" w:lineRule="auto"/>
        <w:jc w:val="both"/>
        <w:rPr>
          <w:rFonts w:ascii="Times New Roman" w:eastAsia="Times New Roman" w:hAnsi="Times New Roman" w:cs="Times New Roman"/>
          <w:b/>
          <w:bCs/>
          <w:color w:val="000000"/>
          <w:sz w:val="28"/>
          <w:szCs w:val="26"/>
          <w:lang w:eastAsia="ru-RU"/>
        </w:rPr>
      </w:pPr>
      <w:r w:rsidRPr="00AA1382">
        <w:rPr>
          <w:rFonts w:ascii="Times New Roman" w:eastAsia="Times New Roman" w:hAnsi="Times New Roman" w:cs="Times New Roman"/>
          <w:b/>
          <w:bCs/>
          <w:color w:val="000000"/>
          <w:sz w:val="28"/>
          <w:szCs w:val="26"/>
          <w:lang w:eastAsia="ru-RU"/>
        </w:rPr>
        <w:lastRenderedPageBreak/>
        <w:t>Новизна</w:t>
      </w:r>
    </w:p>
    <w:p w14:paraId="2857C129" w14:textId="77777777" w:rsidR="00AA1382" w:rsidRPr="00AA1382" w:rsidRDefault="00AA1382" w:rsidP="00874BD3">
      <w:pPr>
        <w:shd w:val="clear" w:color="auto" w:fill="FFFFFF"/>
        <w:spacing w:after="0" w:line="240" w:lineRule="auto"/>
        <w:jc w:val="both"/>
        <w:rPr>
          <w:rFonts w:ascii="Times New Roman" w:eastAsia="Times New Roman" w:hAnsi="Times New Roman" w:cs="Times New Roman"/>
          <w:b/>
          <w:bCs/>
          <w:color w:val="000000"/>
          <w:sz w:val="28"/>
          <w:szCs w:val="26"/>
          <w:lang w:eastAsia="ru-RU"/>
        </w:rPr>
      </w:pPr>
    </w:p>
    <w:p w14:paraId="4999F765" w14:textId="77777777" w:rsidR="00874BD3" w:rsidRDefault="00874BD3" w:rsidP="00874BD3">
      <w:pPr>
        <w:shd w:val="clear" w:color="auto" w:fill="FFFFFF"/>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t xml:space="preserve"> </w:t>
      </w:r>
      <w:r w:rsidRPr="00AA1382">
        <w:rPr>
          <w:rFonts w:ascii="Times New Roman" w:eastAsia="Andale Sans UI" w:hAnsi="Times New Roman" w:cs="Times New Roman"/>
          <w:color w:val="000000"/>
          <w:kern w:val="2"/>
          <w:sz w:val="28"/>
          <w:szCs w:val="26"/>
          <w:lang w:eastAsia="fa-IR" w:bidi="ru-RU"/>
        </w:rPr>
        <w:t>Данная образовательная программа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32B4ABB1" w14:textId="77777777" w:rsidR="00AA1382" w:rsidRPr="00AA1382" w:rsidRDefault="00AA1382" w:rsidP="00874BD3">
      <w:pPr>
        <w:shd w:val="clear" w:color="auto" w:fill="FFFFFF"/>
        <w:spacing w:after="0" w:line="240" w:lineRule="auto"/>
        <w:ind w:firstLine="708"/>
        <w:jc w:val="both"/>
        <w:rPr>
          <w:rFonts w:ascii="Times New Roman" w:eastAsia="Times New Roman" w:hAnsi="Times New Roman" w:cs="Times New Roman"/>
          <w:b/>
          <w:bCs/>
          <w:color w:val="000000"/>
          <w:sz w:val="28"/>
          <w:szCs w:val="26"/>
          <w:lang w:eastAsia="ru-RU"/>
        </w:rPr>
      </w:pPr>
    </w:p>
    <w:p w14:paraId="582B8283" w14:textId="77777777" w:rsidR="00874BD3" w:rsidRDefault="00874BD3" w:rsidP="00874BD3">
      <w:pPr>
        <w:shd w:val="clear" w:color="auto" w:fill="FFFFFF"/>
        <w:spacing w:after="0" w:line="240" w:lineRule="auto"/>
        <w:jc w:val="both"/>
        <w:rPr>
          <w:rFonts w:ascii="Times New Roman" w:eastAsia="Times New Roman" w:hAnsi="Times New Roman" w:cs="Times New Roman"/>
          <w:color w:val="000000"/>
          <w:sz w:val="28"/>
          <w:szCs w:val="26"/>
          <w:shd w:val="clear" w:color="auto" w:fill="FFFFFF"/>
          <w:lang w:eastAsia="ru-RU"/>
        </w:rPr>
      </w:pPr>
      <w:r w:rsidRPr="00AA1382">
        <w:rPr>
          <w:rFonts w:ascii="Times New Roman" w:eastAsia="Times New Roman" w:hAnsi="Times New Roman" w:cs="Times New Roman"/>
          <w:color w:val="00000A"/>
          <w:sz w:val="28"/>
          <w:szCs w:val="26"/>
          <w:lang w:eastAsia="ru-RU"/>
        </w:rPr>
        <w:t xml:space="preserve"> </w:t>
      </w:r>
      <w:bookmarkStart w:id="0" w:name="_Hlk44342588"/>
      <w:r w:rsidRPr="00AA1382">
        <w:rPr>
          <w:rFonts w:ascii="Times New Roman" w:eastAsia="Times New Roman" w:hAnsi="Times New Roman" w:cs="Times New Roman"/>
          <w:b/>
          <w:color w:val="00000A"/>
          <w:sz w:val="28"/>
          <w:szCs w:val="26"/>
          <w:lang w:eastAsia="ru-RU"/>
        </w:rPr>
        <w:t xml:space="preserve">Отличительные особенности программы - </w:t>
      </w:r>
      <w:r w:rsidRPr="00AA1382">
        <w:rPr>
          <w:rFonts w:ascii="Times New Roman" w:eastAsia="Times New Roman" w:hAnsi="Times New Roman" w:cs="Times New Roman"/>
          <w:color w:val="00000A"/>
          <w:sz w:val="28"/>
          <w:szCs w:val="26"/>
          <w:lang w:eastAsia="ru-RU"/>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A1382">
        <w:rPr>
          <w:rFonts w:ascii="Times New Roman" w:eastAsia="Times New Roman" w:hAnsi="Times New Roman" w:cs="Times New Roman"/>
          <w:color w:val="000000"/>
          <w:sz w:val="28"/>
          <w:szCs w:val="26"/>
          <w:shd w:val="clear" w:color="auto" w:fill="FFFFFF"/>
          <w:lang w:eastAsia="ru-RU"/>
        </w:rPr>
        <w:t xml:space="preserve"> Важен индивидуальный подход к занимающемуся для выявления у него особенностей и дальнейшего их развития.</w:t>
      </w:r>
    </w:p>
    <w:p w14:paraId="183AB3EF" w14:textId="77777777" w:rsidR="00AA1382" w:rsidRPr="00AA1382" w:rsidRDefault="00AA1382" w:rsidP="00874BD3">
      <w:pPr>
        <w:shd w:val="clear" w:color="auto" w:fill="FFFFFF"/>
        <w:spacing w:after="0" w:line="240" w:lineRule="auto"/>
        <w:jc w:val="both"/>
        <w:rPr>
          <w:rFonts w:ascii="Times New Roman" w:eastAsia="Times New Roman" w:hAnsi="Times New Roman" w:cs="Times New Roman"/>
          <w:color w:val="000000"/>
          <w:sz w:val="28"/>
          <w:szCs w:val="26"/>
          <w:shd w:val="clear" w:color="auto" w:fill="FFFFFF"/>
          <w:lang w:eastAsia="ru-RU"/>
        </w:rPr>
      </w:pPr>
    </w:p>
    <w:p w14:paraId="1F159139" w14:textId="3CB41120" w:rsidR="00874BD3" w:rsidRPr="00AA1382" w:rsidRDefault="00874BD3" w:rsidP="00874BD3">
      <w:pPr>
        <w:spacing w:after="0" w:line="240" w:lineRule="auto"/>
        <w:jc w:val="both"/>
        <w:rPr>
          <w:rFonts w:ascii="Times New Roman" w:eastAsia="Times New Roman" w:hAnsi="Times New Roman" w:cs="Times New Roman"/>
          <w:color w:val="00000A"/>
          <w:sz w:val="28"/>
          <w:szCs w:val="26"/>
          <w:lang w:eastAsia="ru-RU"/>
        </w:rPr>
      </w:pPr>
      <w:r w:rsidRPr="00AA1382">
        <w:rPr>
          <w:rFonts w:ascii="Times New Roman" w:eastAsia="Times New Roman" w:hAnsi="Times New Roman" w:cs="Times New Roman"/>
          <w:b/>
          <w:color w:val="000000"/>
          <w:sz w:val="28"/>
          <w:szCs w:val="26"/>
          <w:lang w:eastAsia="ru-RU"/>
        </w:rPr>
        <w:t xml:space="preserve">Адресат программы </w:t>
      </w: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color w:val="00000A"/>
          <w:sz w:val="28"/>
          <w:szCs w:val="26"/>
          <w:lang w:eastAsia="ru-RU"/>
        </w:rPr>
        <w:t xml:space="preserve">являются </w:t>
      </w:r>
      <w:r w:rsidR="00171A8E">
        <w:rPr>
          <w:rFonts w:ascii="Times New Roman" w:eastAsia="Times New Roman" w:hAnsi="Times New Roman" w:cs="Times New Roman"/>
          <w:color w:val="00000A"/>
          <w:sz w:val="28"/>
          <w:szCs w:val="26"/>
          <w:lang w:eastAsia="ru-RU"/>
        </w:rPr>
        <w:t>юноши и девушки 7-16 лет</w:t>
      </w:r>
      <w:r w:rsidRPr="00AA1382">
        <w:rPr>
          <w:rFonts w:ascii="Times New Roman" w:eastAsia="Times New Roman" w:hAnsi="Times New Roman" w:cs="Times New Roman"/>
          <w:color w:val="00000A"/>
          <w:sz w:val="28"/>
          <w:szCs w:val="26"/>
          <w:lang w:eastAsia="ru-RU"/>
        </w:rPr>
        <w:t xml:space="preserve"> </w:t>
      </w:r>
      <w:proofErr w:type="spellStart"/>
      <w:r w:rsidRPr="00AA1382">
        <w:rPr>
          <w:rFonts w:ascii="Times New Roman" w:eastAsia="Times New Roman" w:hAnsi="Times New Roman" w:cs="Times New Roman"/>
          <w:color w:val="00000A"/>
          <w:sz w:val="28"/>
          <w:szCs w:val="26"/>
          <w:lang w:eastAsia="ru-RU"/>
        </w:rPr>
        <w:t>лет</w:t>
      </w:r>
      <w:proofErr w:type="spellEnd"/>
      <w:r w:rsidRPr="00AA1382">
        <w:rPr>
          <w:rFonts w:ascii="Times New Roman" w:eastAsia="Times New Roman" w:hAnsi="Times New Roman" w:cs="Times New Roman"/>
          <w:color w:val="00000A"/>
          <w:sz w:val="28"/>
          <w:szCs w:val="26"/>
          <w:lang w:eastAsia="ru-RU"/>
        </w:rPr>
        <w:t>, годные по состоянию здоровья к занятиям каратэ. Прием на обучение по программе «</w:t>
      </w:r>
      <w:proofErr w:type="spellStart"/>
      <w:r w:rsidRPr="00AA1382">
        <w:rPr>
          <w:rFonts w:ascii="Times New Roman" w:eastAsia="Times New Roman" w:hAnsi="Times New Roman" w:cs="Times New Roman"/>
          <w:color w:val="00000A"/>
          <w:sz w:val="28"/>
          <w:szCs w:val="26"/>
          <w:lang w:eastAsia="ru-RU"/>
        </w:rPr>
        <w:t>киокушин</w:t>
      </w:r>
      <w:proofErr w:type="spellEnd"/>
      <w:r w:rsidRPr="00AA1382">
        <w:rPr>
          <w:rFonts w:ascii="Times New Roman" w:eastAsia="Times New Roman" w:hAnsi="Times New Roman" w:cs="Times New Roman"/>
          <w:color w:val="00000A"/>
          <w:sz w:val="28"/>
          <w:szCs w:val="26"/>
          <w:lang w:eastAsia="ru-RU"/>
        </w:rPr>
        <w:t>» (базовый уровень) проводится на основании разрешения врача-педиатра (терапевта) (предоставление справки).</w:t>
      </w:r>
    </w:p>
    <w:p w14:paraId="1970F06E" w14:textId="77777777" w:rsidR="00874BD3" w:rsidRPr="00AA1382" w:rsidRDefault="00874BD3" w:rsidP="00AA1382">
      <w:pPr>
        <w:spacing w:after="0" w:line="240" w:lineRule="auto"/>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sz w:val="28"/>
          <w:szCs w:val="26"/>
          <w:lang w:eastAsia="ru-RU"/>
        </w:rPr>
        <w:t>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w:t>
      </w:r>
    </w:p>
    <w:p w14:paraId="1CC472B2" w14:textId="77777777" w:rsidR="00874BD3" w:rsidRPr="00AA1382" w:rsidRDefault="00874BD3" w:rsidP="00874BD3">
      <w:pPr>
        <w:spacing w:after="0" w:line="240" w:lineRule="auto"/>
        <w:ind w:firstLine="709"/>
        <w:jc w:val="both"/>
        <w:rPr>
          <w:rFonts w:ascii="Times New Roman" w:eastAsia="Times New Roman" w:hAnsi="Times New Roman" w:cs="Times New Roman"/>
          <w:color w:val="000000"/>
          <w:sz w:val="28"/>
          <w:szCs w:val="26"/>
          <w:lang w:eastAsia="ru-RU"/>
        </w:rPr>
      </w:pPr>
      <w:r w:rsidRPr="00AA1382">
        <w:rPr>
          <w:rFonts w:ascii="Times New Roman" w:eastAsia="Times New Roman" w:hAnsi="Times New Roman" w:cs="Times New Roman"/>
          <w:color w:val="000000"/>
          <w:sz w:val="28"/>
          <w:szCs w:val="26"/>
          <w:lang w:eastAsia="ru-RU"/>
        </w:rPr>
        <w:t>Начало учебного года 01 сентября, окончание учебного года 31 августа</w:t>
      </w:r>
    </w:p>
    <w:p w14:paraId="3770DC20" w14:textId="77777777" w:rsidR="00874BD3" w:rsidRPr="00AA1382" w:rsidRDefault="00874BD3" w:rsidP="00874BD3">
      <w:pPr>
        <w:spacing w:after="0" w:line="240" w:lineRule="auto"/>
        <w:ind w:firstLine="709"/>
        <w:jc w:val="both"/>
        <w:rPr>
          <w:rFonts w:ascii="Times New Roman" w:eastAsia="Times New Roman" w:hAnsi="Times New Roman" w:cs="Times New Roman"/>
          <w:color w:val="00000A"/>
          <w:sz w:val="28"/>
          <w:szCs w:val="26"/>
          <w:lang w:eastAsia="ru-RU"/>
        </w:rPr>
      </w:pPr>
    </w:p>
    <w:p w14:paraId="7FB979B5" w14:textId="77777777" w:rsidR="00874BD3" w:rsidRPr="00AA1382" w:rsidRDefault="00874BD3" w:rsidP="00AA1382">
      <w:pPr>
        <w:spacing w:after="0" w:line="240" w:lineRule="auto"/>
        <w:ind w:firstLine="709"/>
        <w:jc w:val="both"/>
        <w:rPr>
          <w:rFonts w:ascii="Times New Roman" w:eastAsia="Times New Roman" w:hAnsi="Times New Roman" w:cs="Times New Roman"/>
          <w:b/>
          <w:color w:val="00000A"/>
          <w:sz w:val="28"/>
          <w:szCs w:val="26"/>
          <w:lang w:eastAsia="ru-RU"/>
        </w:rPr>
      </w:pPr>
      <w:r w:rsidRPr="00AA1382">
        <w:rPr>
          <w:rFonts w:ascii="Times New Roman" w:eastAsia="Times New Roman" w:hAnsi="Times New Roman" w:cs="Times New Roman"/>
          <w:b/>
          <w:color w:val="00000A"/>
          <w:sz w:val="28"/>
          <w:szCs w:val="26"/>
          <w:lang w:eastAsia="ru-RU"/>
        </w:rPr>
        <w:t xml:space="preserve">Каникулярное </w:t>
      </w:r>
      <w:r w:rsidR="00AA1382">
        <w:rPr>
          <w:rFonts w:ascii="Times New Roman" w:eastAsia="Times New Roman" w:hAnsi="Times New Roman" w:cs="Times New Roman"/>
          <w:b/>
          <w:color w:val="00000A"/>
          <w:sz w:val="28"/>
          <w:szCs w:val="26"/>
          <w:lang w:eastAsia="ru-RU"/>
        </w:rPr>
        <w:t xml:space="preserve">время: </w:t>
      </w:r>
    </w:p>
    <w:p w14:paraId="097F1CE7" w14:textId="77777777" w:rsidR="008763FE" w:rsidRPr="00AA1382" w:rsidRDefault="00497373" w:rsidP="008763FE">
      <w:pPr>
        <w:spacing w:after="0" w:line="240" w:lineRule="auto"/>
        <w:jc w:val="both"/>
        <w:rPr>
          <w:rFonts w:ascii="Times New Roman" w:eastAsia="Times New Roman" w:hAnsi="Times New Roman" w:cs="Times New Roman"/>
          <w:bCs/>
          <w:color w:val="00000A"/>
          <w:sz w:val="28"/>
          <w:szCs w:val="26"/>
          <w:lang w:eastAsia="ru-RU"/>
        </w:rPr>
      </w:pPr>
      <w:r>
        <w:rPr>
          <w:rFonts w:ascii="Times New Roman" w:eastAsia="Times New Roman" w:hAnsi="Times New Roman" w:cs="Times New Roman"/>
          <w:bCs/>
          <w:color w:val="00000A"/>
          <w:sz w:val="28"/>
          <w:szCs w:val="26"/>
          <w:lang w:eastAsia="ru-RU"/>
        </w:rPr>
        <w:t>Осенние с 27.10.25 по 02.11.25</w:t>
      </w:r>
      <w:r w:rsidR="008763FE" w:rsidRPr="00AA1382">
        <w:rPr>
          <w:rFonts w:ascii="Times New Roman" w:eastAsia="Times New Roman" w:hAnsi="Times New Roman" w:cs="Times New Roman"/>
          <w:bCs/>
          <w:color w:val="00000A"/>
          <w:sz w:val="28"/>
          <w:szCs w:val="26"/>
          <w:lang w:eastAsia="ru-RU"/>
        </w:rPr>
        <w:t xml:space="preserve"> </w:t>
      </w:r>
    </w:p>
    <w:p w14:paraId="6C847F0A" w14:textId="77777777" w:rsidR="008763FE" w:rsidRPr="00AA1382" w:rsidRDefault="00497373" w:rsidP="008763FE">
      <w:pPr>
        <w:spacing w:after="0" w:line="240" w:lineRule="auto"/>
        <w:jc w:val="both"/>
        <w:rPr>
          <w:rFonts w:ascii="Times New Roman" w:eastAsia="Times New Roman" w:hAnsi="Times New Roman" w:cs="Times New Roman"/>
          <w:bCs/>
          <w:color w:val="00000A"/>
          <w:sz w:val="28"/>
          <w:szCs w:val="26"/>
          <w:lang w:eastAsia="ru-RU"/>
        </w:rPr>
      </w:pPr>
      <w:r>
        <w:rPr>
          <w:rFonts w:ascii="Times New Roman" w:eastAsia="Times New Roman" w:hAnsi="Times New Roman" w:cs="Times New Roman"/>
          <w:bCs/>
          <w:color w:val="00000A"/>
          <w:sz w:val="28"/>
          <w:szCs w:val="26"/>
          <w:lang w:eastAsia="ru-RU"/>
        </w:rPr>
        <w:t>Зимние с 29.12.25 по 11.01.26</w:t>
      </w:r>
    </w:p>
    <w:p w14:paraId="320A9A85" w14:textId="77777777" w:rsidR="008763FE" w:rsidRPr="00AA1382" w:rsidRDefault="00497373" w:rsidP="008763FE">
      <w:pPr>
        <w:spacing w:after="0" w:line="240" w:lineRule="auto"/>
        <w:jc w:val="both"/>
        <w:rPr>
          <w:rFonts w:ascii="Times New Roman" w:eastAsia="Times New Roman" w:hAnsi="Times New Roman" w:cs="Times New Roman"/>
          <w:bCs/>
          <w:color w:val="00000A"/>
          <w:sz w:val="28"/>
          <w:szCs w:val="26"/>
          <w:lang w:eastAsia="ru-RU"/>
        </w:rPr>
      </w:pPr>
      <w:r>
        <w:rPr>
          <w:rFonts w:ascii="Times New Roman" w:eastAsia="Times New Roman" w:hAnsi="Times New Roman" w:cs="Times New Roman"/>
          <w:bCs/>
          <w:color w:val="00000A"/>
          <w:sz w:val="28"/>
          <w:szCs w:val="26"/>
          <w:lang w:eastAsia="ru-RU"/>
        </w:rPr>
        <w:t>Весенние с 23.03.26 по 29.03.26</w:t>
      </w:r>
      <w:r w:rsidR="008763FE" w:rsidRPr="00AA1382">
        <w:rPr>
          <w:rFonts w:ascii="Times New Roman" w:eastAsia="Times New Roman" w:hAnsi="Times New Roman" w:cs="Times New Roman"/>
          <w:bCs/>
          <w:color w:val="00000A"/>
          <w:sz w:val="28"/>
          <w:szCs w:val="26"/>
          <w:lang w:eastAsia="ru-RU"/>
        </w:rPr>
        <w:t xml:space="preserve"> </w:t>
      </w:r>
    </w:p>
    <w:p w14:paraId="5BD6ABC5" w14:textId="77777777" w:rsidR="008763FE" w:rsidRDefault="00497373" w:rsidP="008763FE">
      <w:pPr>
        <w:spacing w:after="0" w:line="240" w:lineRule="auto"/>
        <w:jc w:val="both"/>
        <w:rPr>
          <w:rFonts w:ascii="Times New Roman" w:eastAsia="Times New Roman" w:hAnsi="Times New Roman" w:cs="Times New Roman"/>
          <w:bCs/>
          <w:color w:val="00000A"/>
          <w:sz w:val="28"/>
          <w:szCs w:val="26"/>
          <w:lang w:eastAsia="ru-RU"/>
        </w:rPr>
      </w:pPr>
      <w:r>
        <w:rPr>
          <w:rFonts w:ascii="Times New Roman" w:eastAsia="Times New Roman" w:hAnsi="Times New Roman" w:cs="Times New Roman"/>
          <w:bCs/>
          <w:color w:val="00000A"/>
          <w:sz w:val="28"/>
          <w:szCs w:val="26"/>
          <w:lang w:eastAsia="ru-RU"/>
        </w:rPr>
        <w:t>Летние с 01.07.26 до 11.08.26</w:t>
      </w:r>
    </w:p>
    <w:p w14:paraId="55887B08" w14:textId="77777777" w:rsidR="008763FE" w:rsidRPr="00AA1382" w:rsidRDefault="00497373" w:rsidP="008763FE">
      <w:pPr>
        <w:spacing w:after="0" w:line="240" w:lineRule="auto"/>
        <w:jc w:val="both"/>
        <w:rPr>
          <w:rFonts w:ascii="Times New Roman" w:eastAsia="Times New Roman" w:hAnsi="Times New Roman" w:cs="Times New Roman"/>
          <w:bCs/>
          <w:color w:val="00000A"/>
          <w:sz w:val="28"/>
          <w:szCs w:val="26"/>
          <w:lang w:eastAsia="ru-RU"/>
        </w:rPr>
      </w:pPr>
      <w:r>
        <w:rPr>
          <w:rFonts w:ascii="Times New Roman" w:eastAsia="Times New Roman" w:hAnsi="Times New Roman" w:cs="Times New Roman"/>
          <w:bCs/>
          <w:color w:val="00000A"/>
          <w:sz w:val="28"/>
          <w:szCs w:val="26"/>
          <w:lang w:eastAsia="ru-RU"/>
        </w:rPr>
        <w:t>Праздничные выходные 04.11.25, 01.01.26, 07.01.26, 23.02.26, 08.03.26, 01.05.26</w:t>
      </w:r>
      <w:r w:rsidR="008763FE">
        <w:rPr>
          <w:rFonts w:ascii="Times New Roman" w:eastAsia="Times New Roman" w:hAnsi="Times New Roman" w:cs="Times New Roman"/>
          <w:bCs/>
          <w:color w:val="00000A"/>
          <w:sz w:val="28"/>
          <w:szCs w:val="26"/>
          <w:lang w:eastAsia="ru-RU"/>
        </w:rPr>
        <w:t>,</w:t>
      </w:r>
      <w:r>
        <w:rPr>
          <w:rFonts w:ascii="Times New Roman" w:eastAsia="Times New Roman" w:hAnsi="Times New Roman" w:cs="Times New Roman"/>
          <w:bCs/>
          <w:color w:val="00000A"/>
          <w:sz w:val="28"/>
          <w:szCs w:val="26"/>
          <w:lang w:eastAsia="ru-RU"/>
        </w:rPr>
        <w:t xml:space="preserve"> 09.05.26, 12.06.26</w:t>
      </w:r>
      <w:r w:rsidR="008763FE">
        <w:rPr>
          <w:rFonts w:ascii="Times New Roman" w:eastAsia="Times New Roman" w:hAnsi="Times New Roman" w:cs="Times New Roman"/>
          <w:bCs/>
          <w:color w:val="00000A"/>
          <w:sz w:val="28"/>
          <w:szCs w:val="26"/>
          <w:lang w:eastAsia="ru-RU"/>
        </w:rPr>
        <w:t>.</w:t>
      </w:r>
    </w:p>
    <w:p w14:paraId="6FE4D345" w14:textId="77777777" w:rsidR="00874BD3" w:rsidRPr="00AA1382" w:rsidRDefault="00874BD3" w:rsidP="00874BD3">
      <w:pPr>
        <w:spacing w:after="0" w:line="240" w:lineRule="auto"/>
        <w:jc w:val="both"/>
        <w:rPr>
          <w:rFonts w:ascii="Times New Roman" w:eastAsia="Times New Roman" w:hAnsi="Times New Roman" w:cs="Times New Roman"/>
          <w:color w:val="00000A"/>
          <w:sz w:val="28"/>
          <w:szCs w:val="26"/>
          <w:lang w:eastAsia="ru-RU"/>
        </w:rPr>
      </w:pPr>
    </w:p>
    <w:p w14:paraId="3889F77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w:t>
      </w:r>
      <w:r w:rsidRPr="00AA1382">
        <w:rPr>
          <w:rFonts w:ascii="Times New Roman" w:eastAsia="Times New Roman" w:hAnsi="Times New Roman" w:cs="Times New Roman"/>
          <w:b/>
          <w:sz w:val="28"/>
          <w:szCs w:val="26"/>
          <w:lang w:eastAsia="ru-RU"/>
        </w:rPr>
        <w:t>Форма учебно-тренировочного процесса:</w:t>
      </w:r>
      <w:r w:rsidRPr="00AA1382">
        <w:rPr>
          <w:rFonts w:ascii="Times New Roman" w:eastAsia="Times New Roman" w:hAnsi="Times New Roman" w:cs="Times New Roman"/>
          <w:sz w:val="28"/>
          <w:szCs w:val="26"/>
          <w:lang w:eastAsia="ru-RU"/>
        </w:rPr>
        <w:t xml:space="preserve"> </w:t>
      </w:r>
    </w:p>
    <w:p w14:paraId="1FE6DA82"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очная занятия с группой;</w:t>
      </w:r>
    </w:p>
    <w:p w14:paraId="76597DFF"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самостоятельная работа по индивидуальным планам;</w:t>
      </w:r>
    </w:p>
    <w:p w14:paraId="6243987F"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тренировочные сборы;</w:t>
      </w:r>
    </w:p>
    <w:p w14:paraId="563E1986"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участие в спортивных соревнованиях и иных мероприятиях;</w:t>
      </w:r>
    </w:p>
    <w:bookmarkEnd w:id="0"/>
    <w:p w14:paraId="2AAB0F5D"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r w:rsidRPr="00874BD3">
        <w:rPr>
          <w:rFonts w:ascii="Times New Roman" w:eastAsia="Times New Roman" w:hAnsi="Times New Roman" w:cs="Times New Roman"/>
          <w:b/>
          <w:color w:val="000000"/>
          <w:sz w:val="24"/>
          <w:szCs w:val="24"/>
          <w:lang w:eastAsia="ru-RU"/>
        </w:rPr>
        <w:lastRenderedPageBreak/>
        <w:t xml:space="preserve">УЧЕБНЫЙ ПЛАН </w:t>
      </w:r>
    </w:p>
    <w:p w14:paraId="7F792731"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65E17CC8"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tbl>
      <w:tblPr>
        <w:tblW w:w="10632" w:type="dxa"/>
        <w:tblInd w:w="-714" w:type="dxa"/>
        <w:tblLayout w:type="fixed"/>
        <w:tblCellMar>
          <w:left w:w="10" w:type="dxa"/>
          <w:right w:w="10" w:type="dxa"/>
        </w:tblCellMar>
        <w:tblLook w:val="0000" w:firstRow="0" w:lastRow="0" w:firstColumn="0" w:lastColumn="0" w:noHBand="0" w:noVBand="0"/>
      </w:tblPr>
      <w:tblGrid>
        <w:gridCol w:w="425"/>
        <w:gridCol w:w="2269"/>
        <w:gridCol w:w="709"/>
        <w:gridCol w:w="567"/>
        <w:gridCol w:w="567"/>
        <w:gridCol w:w="567"/>
        <w:gridCol w:w="567"/>
        <w:gridCol w:w="567"/>
        <w:gridCol w:w="567"/>
        <w:gridCol w:w="567"/>
        <w:gridCol w:w="567"/>
        <w:gridCol w:w="567"/>
        <w:gridCol w:w="567"/>
        <w:gridCol w:w="708"/>
        <w:gridCol w:w="851"/>
      </w:tblGrid>
      <w:tr w:rsidR="006E0136" w:rsidRPr="00874BD3" w14:paraId="27FF5CEA" w14:textId="77777777" w:rsidTr="006E0136">
        <w:trPr>
          <w:trHeight w:val="804"/>
        </w:trPr>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67CF9C6"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386D0B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Разделы подготовки</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60291C9"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IX</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B9FD5E3"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X</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DDD47B3"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XI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D145686"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XI</w:t>
            </w:r>
            <w:r w:rsidRPr="00D52399">
              <w:rPr>
                <w:rFonts w:ascii="Times New Roman" w:eastAsia="SimSun, 宋体" w:hAnsi="Times New Roman" w:cs="Times New Roman"/>
                <w:kern w:val="3"/>
                <w:sz w:val="24"/>
                <w:szCs w:val="24"/>
                <w:lang w:val="en-US" w:eastAsia="zh-CN"/>
              </w:rPr>
              <w:t>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0482ADF"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BA17ED6"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II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D8B98B4"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sidRPr="00D52399">
              <w:rPr>
                <w:rFonts w:ascii="Times New Roman" w:eastAsia="SimSun, 宋体" w:hAnsi="Times New Roman" w:cs="Times New Roman"/>
                <w:kern w:val="3"/>
                <w:sz w:val="24"/>
                <w:szCs w:val="24"/>
                <w:lang w:val="en-US" w:eastAsia="zh-CN"/>
              </w:rPr>
              <w:t>III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F6E1DBC"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IV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E77A82A"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F7B1845" w14:textId="77777777" w:rsidR="00874BD3" w:rsidRPr="00D52399"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D52399">
              <w:rPr>
                <w:rFonts w:ascii="Times New Roman" w:eastAsia="SimSun, 宋体" w:hAnsi="Times New Roman" w:cs="Times New Roman"/>
                <w:kern w:val="3"/>
                <w:sz w:val="24"/>
                <w:szCs w:val="24"/>
                <w:lang w:val="en-US" w:eastAsia="zh-CN"/>
              </w:rPr>
              <w:t>VI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05ECDB6"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w:t>
            </w: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0066CE6"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218C8CB9"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w:t>
            </w:r>
          </w:p>
        </w:tc>
      </w:tr>
      <w:tr w:rsidR="006E0136" w:rsidRPr="00874BD3" w14:paraId="50912111" w14:textId="77777777" w:rsidTr="006E0136">
        <w:trPr>
          <w:trHeight w:val="635"/>
        </w:trPr>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A9C505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9C27FC2" w14:textId="77777777" w:rsidR="00874BD3" w:rsidRPr="00874BD3" w:rsidRDefault="00874BD3" w:rsidP="00874BD3">
            <w:pPr>
              <w:widowControl w:val="0"/>
              <w:suppressAutoHyphens/>
              <w:autoSpaceDN w:val="0"/>
              <w:spacing w:after="0" w:line="240" w:lineRule="auto"/>
              <w:ind w:firstLine="2"/>
              <w:jc w:val="both"/>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Теоретические занятия</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5ABF5C4"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1003432"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FDF53C2"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59CFB0B"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25785FF"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2BC7FE6"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4836290"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F68F725"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8DE0F32"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9F9D951"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112BE55"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71CAEC6"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2269D15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6</w:t>
            </w:r>
          </w:p>
        </w:tc>
      </w:tr>
      <w:tr w:rsidR="00874BD3" w:rsidRPr="00874BD3" w14:paraId="7DB592CE" w14:textId="77777777" w:rsidTr="006E0136">
        <w:trPr>
          <w:trHeight w:val="460"/>
        </w:trPr>
        <w:tc>
          <w:tcPr>
            <w:tcW w:w="425" w:type="dxa"/>
            <w:vMerge w:val="restart"/>
            <w:tcBorders>
              <w:top w:val="single" w:sz="4" w:space="0" w:color="000000"/>
              <w:left w:val="single" w:sz="4" w:space="0" w:color="000000"/>
            </w:tcBorders>
            <w:shd w:val="clear" w:color="auto" w:fill="FFFFFF"/>
            <w:tcMar>
              <w:top w:w="0" w:type="dxa"/>
              <w:left w:w="93" w:type="dxa"/>
              <w:bottom w:w="0" w:type="dxa"/>
              <w:right w:w="108" w:type="dxa"/>
            </w:tcMar>
          </w:tcPr>
          <w:p w14:paraId="6AAE6BEE"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9356" w:type="dxa"/>
            <w:gridSpan w:val="13"/>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06F72BC" w14:textId="77777777" w:rsidR="00874BD3" w:rsidRPr="00D52399" w:rsidRDefault="00874BD3" w:rsidP="00874BD3">
            <w:pPr>
              <w:widowControl w:val="0"/>
              <w:suppressAutoHyphens/>
              <w:autoSpaceDN w:val="0"/>
              <w:snapToGrid w:val="0"/>
              <w:spacing w:after="200" w:line="240" w:lineRule="auto"/>
              <w:ind w:firstLine="2"/>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Практические занятия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0E917802" w14:textId="77777777" w:rsidR="00874BD3" w:rsidRPr="00874BD3" w:rsidRDefault="00BF710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242</w:t>
            </w:r>
          </w:p>
        </w:tc>
      </w:tr>
      <w:tr w:rsidR="006E0136" w:rsidRPr="00874BD3" w14:paraId="7786565D" w14:textId="77777777" w:rsidTr="006E0136">
        <w:trPr>
          <w:trHeight w:val="397"/>
        </w:trPr>
        <w:tc>
          <w:tcPr>
            <w:tcW w:w="425" w:type="dxa"/>
            <w:vMerge/>
            <w:tcBorders>
              <w:left w:val="single" w:sz="4" w:space="0" w:color="000000"/>
            </w:tcBorders>
            <w:shd w:val="clear" w:color="auto" w:fill="FFFFFF"/>
            <w:tcMar>
              <w:top w:w="0" w:type="dxa"/>
              <w:left w:w="93" w:type="dxa"/>
              <w:bottom w:w="0" w:type="dxa"/>
              <w:right w:w="108" w:type="dxa"/>
            </w:tcMar>
          </w:tcPr>
          <w:p w14:paraId="39CDDDE0"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9C5A9BA" w14:textId="77777777" w:rsidR="00874BD3" w:rsidRPr="00874BD3" w:rsidRDefault="00874BD3" w:rsidP="00874BD3">
            <w:pPr>
              <w:widowControl w:val="0"/>
              <w:suppressAutoHyphens/>
              <w:autoSpaceDN w:val="0"/>
              <w:spacing w:after="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Общая и специальная физическая подготовка (ОФП, СФП)</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F0D05C3"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1A2BE5D"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sidRPr="00D52399">
              <w:rPr>
                <w:rFonts w:ascii="Times New Roman" w:eastAsia="SimSun, 宋体" w:hAnsi="Times New Roman" w:cs="Times New Roman"/>
                <w:kern w:val="3"/>
                <w:sz w:val="24"/>
                <w:szCs w:val="24"/>
                <w:lang w:eastAsia="zh-CN"/>
              </w:rPr>
              <w:t>1</w:t>
            </w:r>
            <w:r w:rsidR="00263C2B" w:rsidRPr="00D52399">
              <w:rPr>
                <w:rFonts w:ascii="Times New Roman" w:eastAsia="SimSun, 宋体" w:hAnsi="Times New Roman" w:cs="Times New Roman"/>
                <w:kern w:val="3"/>
                <w:sz w:val="24"/>
                <w:szCs w:val="24"/>
                <w:lang w:val="en-US" w:eastAsia="zh-CN"/>
              </w:rPr>
              <w:t>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B6DDC49"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0A8C8F0"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6319919" w14:textId="77777777" w:rsidR="00874BD3" w:rsidRPr="00D52399" w:rsidRDefault="00263C2B"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7CB1BF1"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5FBA773"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2539169"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AFE508D" w14:textId="77777777" w:rsidR="00874BD3" w:rsidRPr="00D52399"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964D7CF" w14:textId="77777777" w:rsidR="00874BD3" w:rsidRPr="00D52399" w:rsidRDefault="00AF32C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CB80EF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C221F3A"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1414A839" w14:textId="77777777" w:rsidR="00874BD3" w:rsidRPr="00874BD3" w:rsidRDefault="001D4D84" w:rsidP="00142487">
            <w:pPr>
              <w:widowControl w:val="0"/>
              <w:suppressAutoHyphens/>
              <w:autoSpaceDN w:val="0"/>
              <w:spacing w:after="200" w:line="240" w:lineRule="auto"/>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117</w:t>
            </w:r>
          </w:p>
        </w:tc>
      </w:tr>
      <w:tr w:rsidR="006E0136" w:rsidRPr="00874BD3" w14:paraId="64763568"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77AC2EC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38CB350"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Технико-тактическая подготовка</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7C7BE21"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4D5EF6C" w14:textId="77777777" w:rsidR="00874BD3" w:rsidRPr="00D52399"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4EF09A"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5713337"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2C694B5" w14:textId="77777777" w:rsidR="00874BD3" w:rsidRPr="00D52399"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7</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743A16C"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7</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8947285"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7</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1FA1A54"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2D0E354" w14:textId="77777777" w:rsidR="00874BD3" w:rsidRPr="00D52399"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2ADED0E" w14:textId="77777777" w:rsidR="00874BD3" w:rsidRPr="00D52399" w:rsidRDefault="00AF32C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10</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56BD5E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4F9D203" w14:textId="77777777" w:rsidR="00874BD3" w:rsidRPr="00874BD3" w:rsidRDefault="00142487"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2EFABECB" w14:textId="77777777" w:rsidR="00142487" w:rsidRPr="00874BD3" w:rsidRDefault="001D4D84" w:rsidP="00142487">
            <w:pPr>
              <w:widowControl w:val="0"/>
              <w:suppressAutoHyphens/>
              <w:autoSpaceDN w:val="0"/>
              <w:spacing w:after="200" w:line="240" w:lineRule="auto"/>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91</w:t>
            </w:r>
          </w:p>
        </w:tc>
      </w:tr>
      <w:tr w:rsidR="006E0136" w:rsidRPr="00874BD3" w14:paraId="351FF459"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25EBB17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left w:val="single" w:sz="4" w:space="0" w:color="000000"/>
              <w:bottom w:val="single" w:sz="4" w:space="0" w:color="000000"/>
            </w:tcBorders>
            <w:shd w:val="clear" w:color="auto" w:fill="FFFFFF"/>
            <w:tcMar>
              <w:top w:w="0" w:type="dxa"/>
              <w:left w:w="93" w:type="dxa"/>
              <w:bottom w:w="0" w:type="dxa"/>
              <w:right w:w="108" w:type="dxa"/>
            </w:tcMar>
          </w:tcPr>
          <w:p w14:paraId="5E03340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Подвижные, спортивные игры и другие виды спорта</w:t>
            </w:r>
          </w:p>
        </w:tc>
        <w:tc>
          <w:tcPr>
            <w:tcW w:w="709" w:type="dxa"/>
            <w:tcBorders>
              <w:left w:val="single" w:sz="4" w:space="0" w:color="000000"/>
              <w:bottom w:val="single" w:sz="4" w:space="0" w:color="000000"/>
            </w:tcBorders>
            <w:shd w:val="clear" w:color="auto" w:fill="FFFFFF"/>
            <w:tcMar>
              <w:top w:w="0" w:type="dxa"/>
              <w:left w:w="93" w:type="dxa"/>
              <w:bottom w:w="0" w:type="dxa"/>
              <w:right w:w="108" w:type="dxa"/>
            </w:tcMar>
          </w:tcPr>
          <w:p w14:paraId="3BEF2983"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611858EF"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7E18BA90"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15BA1C2D"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2</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1FD7B98D"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1F6097A"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46D64A16"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25E513BF"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6033537C"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2C16B8BB"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7EB99AFF"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left w:val="single" w:sz="4" w:space="0" w:color="000000"/>
              <w:bottom w:val="single" w:sz="4" w:space="0" w:color="000000"/>
            </w:tcBorders>
            <w:shd w:val="clear" w:color="auto" w:fill="FFFFFF"/>
            <w:tcMar>
              <w:top w:w="0" w:type="dxa"/>
              <w:left w:w="93" w:type="dxa"/>
              <w:bottom w:w="0" w:type="dxa"/>
              <w:right w:w="108" w:type="dxa"/>
            </w:tcMar>
          </w:tcPr>
          <w:p w14:paraId="317C2A4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851" w:type="dxa"/>
            <w:tcBorders>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036E2F79"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12</w:t>
            </w:r>
          </w:p>
        </w:tc>
      </w:tr>
      <w:tr w:rsidR="006E0136" w:rsidRPr="00874BD3" w14:paraId="3EDCB19B" w14:textId="77777777" w:rsidTr="006E0136">
        <w:tc>
          <w:tcPr>
            <w:tcW w:w="425" w:type="dxa"/>
            <w:vMerge/>
            <w:tcBorders>
              <w:left w:val="single" w:sz="4" w:space="0" w:color="000000"/>
            </w:tcBorders>
            <w:shd w:val="clear" w:color="auto" w:fill="FFFFFF"/>
            <w:tcMar>
              <w:top w:w="0" w:type="dxa"/>
              <w:left w:w="93" w:type="dxa"/>
              <w:bottom w:w="0" w:type="dxa"/>
              <w:right w:w="108" w:type="dxa"/>
            </w:tcMar>
          </w:tcPr>
          <w:p w14:paraId="25EDC76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E08C3A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Соревновательная деятельность</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1464E03"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12B7DFE"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C8D35E5" w14:textId="77777777" w:rsidR="00874BD3" w:rsidRPr="00D52399" w:rsidRDefault="00D2650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05943A4" w14:textId="77777777" w:rsidR="00874BD3" w:rsidRPr="00D52399" w:rsidRDefault="00D26503" w:rsidP="00D2650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B84E649"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483542A"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3</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D409A56"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26DAF3C"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4E84A0C"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E6D5925"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401AF6B"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FB36095"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F8CFD4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18</w:t>
            </w:r>
          </w:p>
        </w:tc>
      </w:tr>
      <w:tr w:rsidR="006E0136" w:rsidRPr="00874BD3" w14:paraId="7EF0F66A" w14:textId="77777777" w:rsidTr="006E0136">
        <w:tc>
          <w:tcPr>
            <w:tcW w:w="425" w:type="dxa"/>
            <w:vMerge/>
            <w:tcBorders>
              <w:left w:val="single" w:sz="4" w:space="0" w:color="000000"/>
              <w:bottom w:val="single" w:sz="4" w:space="0" w:color="000000"/>
            </w:tcBorders>
            <w:shd w:val="clear" w:color="auto" w:fill="FFFFFF"/>
            <w:tcMar>
              <w:top w:w="0" w:type="dxa"/>
              <w:left w:w="93" w:type="dxa"/>
              <w:bottom w:w="0" w:type="dxa"/>
              <w:right w:w="108" w:type="dxa"/>
            </w:tcMar>
          </w:tcPr>
          <w:p w14:paraId="33965EFA"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26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AC6643B" w14:textId="77777777" w:rsidR="00874BD3" w:rsidRPr="00874BD3" w:rsidRDefault="00AA1382"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Итоговая аттестация</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7FFE2E2"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AFBB76"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6B78305"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92A38E7"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3D5A07A"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57A48C1"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F45E52F"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7762A72"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B47203F"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D52399">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2ACD9A4" w14:textId="77777777" w:rsidR="00874BD3" w:rsidRPr="00D52399"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C2650BB"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8"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4F3DBD8"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1A45B30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4</w:t>
            </w:r>
          </w:p>
        </w:tc>
      </w:tr>
      <w:tr w:rsidR="00263C2B" w:rsidRPr="00874BD3" w14:paraId="3126B829" w14:textId="77777777" w:rsidTr="006E0136">
        <w:trPr>
          <w:trHeight w:val="23"/>
        </w:trPr>
        <w:tc>
          <w:tcPr>
            <w:tcW w:w="2694"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D2A4487"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 за месяц</w:t>
            </w:r>
          </w:p>
        </w:tc>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993F158"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B9E9204" w14:textId="77777777" w:rsidR="00874BD3" w:rsidRPr="00D52399" w:rsidRDefault="00263C2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22</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2D545D26" w14:textId="77777777" w:rsidR="00874BD3" w:rsidRPr="00D52399" w:rsidRDefault="0018181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8864F67" w14:textId="77777777" w:rsidR="00874BD3" w:rsidRPr="00D52399" w:rsidRDefault="00D2650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3A0D8AA" w14:textId="77777777" w:rsidR="00874BD3" w:rsidRPr="00D52399" w:rsidRDefault="0034786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18</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CA4DF13"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22</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C0EDCB4" w14:textId="77777777" w:rsidR="00874BD3" w:rsidRPr="00D52399" w:rsidRDefault="00C175B1"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20</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135C885" w14:textId="77777777" w:rsidR="00874BD3" w:rsidRPr="00D52399"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75A7C12" w14:textId="77777777" w:rsidR="00874BD3" w:rsidRPr="00D52399" w:rsidRDefault="00AC4BC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D52399">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5568BA3" w14:textId="77777777" w:rsidR="00874BD3" w:rsidRPr="00D52399" w:rsidRDefault="00AF32C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24</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437E8E6"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0</w:t>
            </w:r>
          </w:p>
        </w:tc>
        <w:tc>
          <w:tcPr>
            <w:tcW w:w="708"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FEE7C9F" w14:textId="77777777" w:rsidR="00874BD3" w:rsidRPr="008C44B6"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8C44B6">
              <w:rPr>
                <w:rFonts w:ascii="Times New Roman" w:eastAsia="SimSun, 宋体" w:hAnsi="Times New Roman" w:cs="Times New Roman"/>
                <w:b/>
                <w:kern w:val="3"/>
                <w:sz w:val="24"/>
                <w:szCs w:val="24"/>
                <w:lang w:eastAsia="zh-CN"/>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2FBB06" w14:textId="77777777" w:rsidR="00874BD3" w:rsidRPr="00874BD3" w:rsidRDefault="00D52399"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248</w:t>
            </w:r>
          </w:p>
        </w:tc>
      </w:tr>
    </w:tbl>
    <w:p w14:paraId="3573D4B6" w14:textId="77777777" w:rsidR="00874BD3" w:rsidRPr="00874BD3" w:rsidRDefault="00874BD3" w:rsidP="00874BD3">
      <w:pPr>
        <w:spacing w:after="0" w:line="240" w:lineRule="auto"/>
        <w:ind w:firstLine="851"/>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 xml:space="preserve"> </w:t>
      </w:r>
    </w:p>
    <w:p w14:paraId="37B41F76" w14:textId="77777777" w:rsidR="00874BD3" w:rsidRPr="00874BD3" w:rsidRDefault="00874BD3" w:rsidP="00874BD3">
      <w:pPr>
        <w:tabs>
          <w:tab w:val="left" w:pos="1134"/>
        </w:tabs>
        <w:spacing w:after="0" w:line="240" w:lineRule="auto"/>
        <w:ind w:firstLine="851"/>
        <w:rPr>
          <w:rFonts w:ascii="Times New Roman" w:eastAsia="Times New Roman" w:hAnsi="Times New Roman" w:cs="Times New Roman"/>
          <w:b/>
          <w:color w:val="000000"/>
          <w:sz w:val="28"/>
          <w:szCs w:val="28"/>
          <w:lang w:eastAsia="ru-RU"/>
        </w:rPr>
        <w:sectPr w:rsidR="00874BD3" w:rsidRPr="00874BD3" w:rsidSect="00874BD3">
          <w:headerReference w:type="default" r:id="rId8"/>
          <w:footerReference w:type="default" r:id="rId9"/>
          <w:pgSz w:w="11906" w:h="16838"/>
          <w:pgMar w:top="737" w:right="851" w:bottom="737" w:left="1418" w:header="720" w:footer="720" w:gutter="0"/>
          <w:cols w:space="720"/>
          <w:docGrid w:linePitch="299"/>
        </w:sectPr>
      </w:pPr>
    </w:p>
    <w:p w14:paraId="1427C770" w14:textId="77777777" w:rsid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Times New Roman" w:hAnsi="Times New Roman" w:cs="Times New Roman"/>
          <w:b/>
          <w:color w:val="00000A"/>
          <w:sz w:val="28"/>
          <w:szCs w:val="28"/>
          <w:lang w:eastAsia="ru-RU"/>
        </w:rPr>
        <w:lastRenderedPageBreak/>
        <w:tab/>
      </w:r>
      <w:r w:rsidRPr="00874BD3">
        <w:rPr>
          <w:rFonts w:ascii="Times New Roman" w:eastAsia="Andale Sans UI" w:hAnsi="Times New Roman" w:cs="Times New Roman"/>
          <w:b/>
          <w:kern w:val="1"/>
          <w:sz w:val="24"/>
          <w:szCs w:val="24"/>
        </w:rPr>
        <w:t>Содержание учебного плана на сентябрь</w:t>
      </w:r>
      <w:r w:rsidRPr="00874BD3">
        <w:rPr>
          <w:rFonts w:ascii="Times New Roman" w:eastAsia="Andale Sans UI" w:hAnsi="Times New Roman" w:cs="Times New Roman"/>
          <w:kern w:val="1"/>
          <w:sz w:val="24"/>
          <w:szCs w:val="24"/>
        </w:rPr>
        <w:t xml:space="preserve"> </w:t>
      </w:r>
    </w:p>
    <w:p w14:paraId="551AD7CC"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kern w:val="1"/>
          <w:sz w:val="24"/>
          <w:szCs w:val="24"/>
        </w:rPr>
      </w:pPr>
    </w:p>
    <w:p w14:paraId="01D58B3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567"/>
        <w:gridCol w:w="709"/>
        <w:gridCol w:w="709"/>
        <w:gridCol w:w="709"/>
        <w:gridCol w:w="708"/>
        <w:gridCol w:w="596"/>
        <w:gridCol w:w="567"/>
        <w:gridCol w:w="519"/>
        <w:gridCol w:w="615"/>
        <w:gridCol w:w="680"/>
        <w:gridCol w:w="709"/>
        <w:gridCol w:w="737"/>
        <w:gridCol w:w="1106"/>
      </w:tblGrid>
      <w:tr w:rsidR="00874BD3" w:rsidRPr="00874BD3" w14:paraId="26188C49" w14:textId="77777777" w:rsidTr="00874BD3">
        <w:trPr>
          <w:trHeight w:val="345"/>
        </w:trPr>
        <w:tc>
          <w:tcPr>
            <w:tcW w:w="5104" w:type="dxa"/>
            <w:vMerge w:val="restart"/>
          </w:tcPr>
          <w:p w14:paraId="784AC29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533" w:type="dxa"/>
            <w:gridSpan w:val="13"/>
          </w:tcPr>
          <w:p w14:paraId="67177C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06" w:type="dxa"/>
            <w:vMerge w:val="restart"/>
          </w:tcPr>
          <w:p w14:paraId="0B0DA8F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63FE" w:rsidRPr="00874BD3" w14:paraId="477BA9D5" w14:textId="77777777" w:rsidTr="00874BD3">
        <w:trPr>
          <w:trHeight w:val="407"/>
        </w:trPr>
        <w:tc>
          <w:tcPr>
            <w:tcW w:w="5104" w:type="dxa"/>
            <w:vMerge/>
          </w:tcPr>
          <w:p w14:paraId="16CAA3F7" w14:textId="77777777" w:rsidR="008763FE" w:rsidRPr="00874BD3" w:rsidRDefault="008763FE" w:rsidP="008763FE">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7700ED3B"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7999DA9B"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709" w:type="dxa"/>
          </w:tcPr>
          <w:p w14:paraId="1E6454FC"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709" w:type="dxa"/>
          </w:tcPr>
          <w:p w14:paraId="0A1D17F3"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9" w:type="dxa"/>
          </w:tcPr>
          <w:p w14:paraId="192C74EF"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8" w:type="dxa"/>
          </w:tcPr>
          <w:p w14:paraId="598EBC61"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596" w:type="dxa"/>
          </w:tcPr>
          <w:p w14:paraId="53DDC0FC"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567" w:type="dxa"/>
          </w:tcPr>
          <w:p w14:paraId="7D416506"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519" w:type="dxa"/>
          </w:tcPr>
          <w:p w14:paraId="50CDA372"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615" w:type="dxa"/>
          </w:tcPr>
          <w:p w14:paraId="7C042773"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680" w:type="dxa"/>
          </w:tcPr>
          <w:p w14:paraId="466A5B37"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709" w:type="dxa"/>
          </w:tcPr>
          <w:p w14:paraId="793A314E"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737" w:type="dxa"/>
          </w:tcPr>
          <w:p w14:paraId="488285DB" w14:textId="77777777" w:rsidR="008763FE" w:rsidRPr="00874BD3" w:rsidRDefault="007305B0"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1106" w:type="dxa"/>
            <w:vMerge/>
          </w:tcPr>
          <w:p w14:paraId="5255FA99" w14:textId="77777777" w:rsidR="008763FE" w:rsidRPr="00874BD3" w:rsidRDefault="008763FE" w:rsidP="008763FE">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21C0371E" w14:textId="77777777" w:rsidTr="00874BD3">
        <w:trPr>
          <w:trHeight w:val="451"/>
        </w:trPr>
        <w:tc>
          <w:tcPr>
            <w:tcW w:w="13637" w:type="dxa"/>
            <w:gridSpan w:val="14"/>
          </w:tcPr>
          <w:p w14:paraId="6E2F1995"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06" w:type="dxa"/>
          </w:tcPr>
          <w:p w14:paraId="1FF554B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1</w:t>
            </w:r>
          </w:p>
        </w:tc>
      </w:tr>
      <w:tr w:rsidR="00874BD3" w:rsidRPr="00874BD3" w14:paraId="5D12CBA8" w14:textId="77777777" w:rsidTr="00874BD3">
        <w:trPr>
          <w:trHeight w:val="326"/>
        </w:trPr>
        <w:tc>
          <w:tcPr>
            <w:tcW w:w="5104" w:type="dxa"/>
          </w:tcPr>
          <w:p w14:paraId="660F41AE"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Требования к технике </w:t>
            </w:r>
            <w:r w:rsidR="009C4BA5">
              <w:rPr>
                <w:rFonts w:ascii="Times New Roman" w:eastAsia="Andale Sans UI" w:hAnsi="Times New Roman" w:cs="Times New Roman"/>
                <w:kern w:val="1"/>
                <w:sz w:val="24"/>
                <w:szCs w:val="24"/>
              </w:rPr>
              <w:t xml:space="preserve">безопасности при занятиях </w:t>
            </w:r>
            <w:proofErr w:type="spellStart"/>
            <w:r w:rsidR="009C4BA5">
              <w:rPr>
                <w:rFonts w:ascii="Times New Roman" w:eastAsia="Andale Sans UI" w:hAnsi="Times New Roman" w:cs="Times New Roman"/>
                <w:kern w:val="1"/>
                <w:sz w:val="24"/>
                <w:szCs w:val="24"/>
              </w:rPr>
              <w:t>киокусинкай</w:t>
            </w:r>
            <w:proofErr w:type="spellEnd"/>
          </w:p>
        </w:tc>
        <w:tc>
          <w:tcPr>
            <w:tcW w:w="708" w:type="dxa"/>
          </w:tcPr>
          <w:p w14:paraId="72578A7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236925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D5056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E3DF7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A3C4A8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603E0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DCA744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ADCFA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5A9241A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7EDF71E" w14:textId="27FF185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3F2E04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35C667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6AD4B83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7DAC7BB5" w14:textId="77777777" w:rsidR="00874BD3" w:rsidRPr="00387CAA" w:rsidRDefault="00874BD3" w:rsidP="00874BD3">
            <w:pPr>
              <w:widowControl w:val="0"/>
              <w:suppressAutoHyphens/>
              <w:spacing w:after="0" w:line="240" w:lineRule="auto"/>
              <w:rPr>
                <w:rFonts w:ascii="Times New Roman" w:eastAsia="Andale Sans UI" w:hAnsi="Times New Roman" w:cs="Times New Roman"/>
                <w:b/>
                <w:kern w:val="1"/>
                <w:sz w:val="24"/>
                <w:szCs w:val="24"/>
              </w:rPr>
            </w:pPr>
          </w:p>
        </w:tc>
      </w:tr>
      <w:tr w:rsidR="00607EEA" w:rsidRPr="00874BD3" w14:paraId="21B5FF25" w14:textId="77777777" w:rsidTr="00874BD3">
        <w:trPr>
          <w:trHeight w:val="326"/>
        </w:trPr>
        <w:tc>
          <w:tcPr>
            <w:tcW w:w="5104" w:type="dxa"/>
          </w:tcPr>
          <w:p w14:paraId="0AB60D04" w14:textId="6421DEF9" w:rsidR="00607EEA" w:rsidRPr="00874BD3" w:rsidRDefault="00607EEA" w:rsidP="00874BD3">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История развития </w:t>
            </w:r>
            <w:proofErr w:type="spellStart"/>
            <w:r>
              <w:rPr>
                <w:rFonts w:ascii="Times New Roman" w:eastAsia="Andale Sans UI" w:hAnsi="Times New Roman" w:cs="Times New Roman"/>
                <w:kern w:val="1"/>
                <w:sz w:val="24"/>
                <w:szCs w:val="24"/>
              </w:rPr>
              <w:t>киокусинкай</w:t>
            </w:r>
            <w:proofErr w:type="spellEnd"/>
          </w:p>
        </w:tc>
        <w:tc>
          <w:tcPr>
            <w:tcW w:w="708" w:type="dxa"/>
          </w:tcPr>
          <w:p w14:paraId="051E0B07"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C99C456"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20E0B4E"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FD4971C"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9B5FCF7"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5B669DF"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2085733"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505E212"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1DBE9C44"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47DB160" w14:textId="005596E1"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550A6D17"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07F48F"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283DC653"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64EE36B7" w14:textId="77777777" w:rsidR="00607EEA" w:rsidRPr="00387CAA" w:rsidRDefault="00607EEA" w:rsidP="00874BD3">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46524F5B" w14:textId="77777777" w:rsidTr="00874BD3">
        <w:trPr>
          <w:trHeight w:val="326"/>
        </w:trPr>
        <w:tc>
          <w:tcPr>
            <w:tcW w:w="13637" w:type="dxa"/>
            <w:gridSpan w:val="14"/>
          </w:tcPr>
          <w:p w14:paraId="351BE471"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06" w:type="dxa"/>
          </w:tcPr>
          <w:p w14:paraId="0A1798EC"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25</w:t>
            </w:r>
          </w:p>
        </w:tc>
      </w:tr>
      <w:tr w:rsidR="00874BD3" w:rsidRPr="00874BD3" w14:paraId="691553C2" w14:textId="77777777" w:rsidTr="00874BD3">
        <w:trPr>
          <w:trHeight w:val="309"/>
        </w:trPr>
        <w:tc>
          <w:tcPr>
            <w:tcW w:w="5104" w:type="dxa"/>
          </w:tcPr>
          <w:p w14:paraId="5EBB23A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4C54D1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6CEE8A4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63BCA0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EC2D2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30E7B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D93A6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64644B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69E7A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9" w:type="dxa"/>
          </w:tcPr>
          <w:p w14:paraId="38CA59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15" w:type="dxa"/>
          </w:tcPr>
          <w:p w14:paraId="45D4565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7E0097C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7CC71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Pr>
          <w:p w14:paraId="793120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6CB14E4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11</w:t>
            </w:r>
          </w:p>
        </w:tc>
      </w:tr>
      <w:tr w:rsidR="00874BD3" w:rsidRPr="00874BD3" w14:paraId="6AA4A5E8" w14:textId="77777777" w:rsidTr="00874BD3">
        <w:trPr>
          <w:trHeight w:val="309"/>
        </w:trPr>
        <w:tc>
          <w:tcPr>
            <w:tcW w:w="5104" w:type="dxa"/>
          </w:tcPr>
          <w:p w14:paraId="723B227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61A581F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57812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A662D2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DE9B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2FB1E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6BE5A5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F9D34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CF4958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2E1933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15" w:type="dxa"/>
          </w:tcPr>
          <w:p w14:paraId="17D0554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E653B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C9AE1E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5CD9C8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29E5A982"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3999408A" w14:textId="77777777" w:rsidTr="00874BD3">
        <w:trPr>
          <w:trHeight w:val="309"/>
        </w:trPr>
        <w:tc>
          <w:tcPr>
            <w:tcW w:w="5104" w:type="dxa"/>
          </w:tcPr>
          <w:p w14:paraId="497DB2A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763AECA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D94DF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34ABF6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59D44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D64843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54324BB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88E80D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F2AD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9" w:type="dxa"/>
          </w:tcPr>
          <w:p w14:paraId="6209F84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387E5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7F7AB5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1A08D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Pr>
          <w:p w14:paraId="274EE4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18A629AB"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11B7F09C" w14:textId="77777777" w:rsidTr="00874BD3">
        <w:trPr>
          <w:trHeight w:val="309"/>
        </w:trPr>
        <w:tc>
          <w:tcPr>
            <w:tcW w:w="5104" w:type="dxa"/>
          </w:tcPr>
          <w:p w14:paraId="474DC98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0E39CA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A1714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26A3FB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11B6AB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DA6F9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DF6A2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39D0A6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498B5F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418985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53CF44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176DC3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7EC20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18A0D5E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6D3B299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17EBEA3" w14:textId="77777777" w:rsidTr="00874BD3">
        <w:trPr>
          <w:trHeight w:val="309"/>
        </w:trPr>
        <w:tc>
          <w:tcPr>
            <w:tcW w:w="5104" w:type="dxa"/>
          </w:tcPr>
          <w:p w14:paraId="5896474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1839F20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2077C1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43168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90913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32005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E768EB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54ED9B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D0392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7D07FD7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15" w:type="dxa"/>
          </w:tcPr>
          <w:p w14:paraId="369426F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6CA765B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CF6CA3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52B98A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3305684A"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11015AFC" w14:textId="77777777" w:rsidTr="00874BD3">
        <w:trPr>
          <w:trHeight w:val="247"/>
        </w:trPr>
        <w:tc>
          <w:tcPr>
            <w:tcW w:w="5104" w:type="dxa"/>
          </w:tcPr>
          <w:p w14:paraId="266478A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7775D890"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p>
        </w:tc>
        <w:tc>
          <w:tcPr>
            <w:tcW w:w="708" w:type="dxa"/>
          </w:tcPr>
          <w:p w14:paraId="7F01FF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0AA46C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0EDCA2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D7165C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259754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CF603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64E3FC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196849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9" w:type="dxa"/>
          </w:tcPr>
          <w:p w14:paraId="50E815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15" w:type="dxa"/>
          </w:tcPr>
          <w:p w14:paraId="729884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603162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61A35F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7" w:type="dxa"/>
          </w:tcPr>
          <w:p w14:paraId="5387943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134D2140"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10</w:t>
            </w:r>
          </w:p>
        </w:tc>
      </w:tr>
      <w:tr w:rsidR="00874BD3" w:rsidRPr="00874BD3" w14:paraId="38F5B2C3" w14:textId="77777777" w:rsidTr="00874BD3">
        <w:trPr>
          <w:trHeight w:val="247"/>
        </w:trPr>
        <w:tc>
          <w:tcPr>
            <w:tcW w:w="5104" w:type="dxa"/>
          </w:tcPr>
          <w:p w14:paraId="7C0C3B0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7C407DC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5127767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71F9A93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DCD2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F901B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67DCD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344B36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DA3744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2B167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3ADA401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61DA0E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5680B1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37D70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7" w:type="dxa"/>
          </w:tcPr>
          <w:p w14:paraId="7E4288F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598E08D5"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1</w:t>
            </w:r>
          </w:p>
        </w:tc>
      </w:tr>
      <w:tr w:rsidR="00874BD3" w:rsidRPr="00874BD3" w14:paraId="7C0261C8" w14:textId="77777777" w:rsidTr="00874BD3">
        <w:trPr>
          <w:trHeight w:val="247"/>
        </w:trPr>
        <w:tc>
          <w:tcPr>
            <w:tcW w:w="5104" w:type="dxa"/>
          </w:tcPr>
          <w:p w14:paraId="44D7C57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24BE81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848CB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71682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5A1C8E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AA5FE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D13A75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60661A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DDE443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22EB39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50085E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701E8C9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5F057A1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7029A5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1106" w:type="dxa"/>
          </w:tcPr>
          <w:p w14:paraId="08BAA96D"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87CAA">
              <w:rPr>
                <w:rFonts w:ascii="Times New Roman" w:eastAsia="Andale Sans UI" w:hAnsi="Times New Roman" w:cs="Times New Roman"/>
                <w:bCs/>
                <w:kern w:val="1"/>
                <w:sz w:val="24"/>
                <w:szCs w:val="24"/>
              </w:rPr>
              <w:t>3</w:t>
            </w:r>
          </w:p>
        </w:tc>
      </w:tr>
      <w:tr w:rsidR="00874BD3" w:rsidRPr="00874BD3" w14:paraId="71E8A781" w14:textId="77777777" w:rsidTr="00874BD3">
        <w:trPr>
          <w:trHeight w:val="326"/>
        </w:trPr>
        <w:tc>
          <w:tcPr>
            <w:tcW w:w="5104" w:type="dxa"/>
          </w:tcPr>
          <w:p w14:paraId="026E35C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59122AD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67" w:type="dxa"/>
          </w:tcPr>
          <w:p w14:paraId="2903987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09FCC37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40E40C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07C5C9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8" w:type="dxa"/>
          </w:tcPr>
          <w:p w14:paraId="49E0FE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96" w:type="dxa"/>
          </w:tcPr>
          <w:p w14:paraId="5795961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67" w:type="dxa"/>
          </w:tcPr>
          <w:p w14:paraId="20ACF41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519" w:type="dxa"/>
          </w:tcPr>
          <w:p w14:paraId="261DAF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615" w:type="dxa"/>
          </w:tcPr>
          <w:p w14:paraId="5BE7D5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680" w:type="dxa"/>
          </w:tcPr>
          <w:p w14:paraId="67F2E4C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6C3F72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37" w:type="dxa"/>
          </w:tcPr>
          <w:p w14:paraId="591E014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1106" w:type="dxa"/>
          </w:tcPr>
          <w:p w14:paraId="6F24CD66" w14:textId="77777777" w:rsidR="00874BD3" w:rsidRPr="00387CAA"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87CAA">
              <w:rPr>
                <w:rFonts w:ascii="Times New Roman" w:eastAsia="Andale Sans UI" w:hAnsi="Times New Roman" w:cs="Times New Roman"/>
                <w:b/>
                <w:kern w:val="1"/>
                <w:sz w:val="24"/>
                <w:szCs w:val="24"/>
              </w:rPr>
              <w:t>26</w:t>
            </w:r>
          </w:p>
        </w:tc>
      </w:tr>
    </w:tbl>
    <w:p w14:paraId="056EFDF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0E11E18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5F067227" w14:textId="77777777" w:rsidR="008763FE" w:rsidRPr="00874BD3" w:rsidRDefault="008763FE" w:rsidP="008763FE">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Times New Roman" w:hAnsi="Times New Roman" w:cs="Times New Roman"/>
          <w:b/>
          <w:color w:val="00000A"/>
          <w:sz w:val="28"/>
          <w:szCs w:val="28"/>
          <w:lang w:eastAsia="ru-RU"/>
        </w:rPr>
        <w:tab/>
      </w:r>
    </w:p>
    <w:p w14:paraId="15562826" w14:textId="77777777" w:rsidR="008763FE" w:rsidRPr="00874BD3" w:rsidRDefault="008763FE" w:rsidP="008763FE">
      <w:pPr>
        <w:tabs>
          <w:tab w:val="left" w:pos="2775"/>
        </w:tabs>
        <w:suppressAutoHyphens/>
        <w:autoSpaceDN w:val="0"/>
        <w:spacing w:after="200" w:line="240" w:lineRule="auto"/>
        <w:textAlignment w:val="baseline"/>
        <w:rPr>
          <w:rFonts w:ascii="Times New Roman" w:eastAsia="SimSun, 宋体" w:hAnsi="Times New Roman" w:cs="Times New Roman"/>
          <w:b/>
          <w:color w:val="00000A"/>
          <w:kern w:val="3"/>
          <w:sz w:val="24"/>
          <w:szCs w:val="24"/>
          <w:lang w:eastAsia="zh-CN"/>
        </w:rPr>
      </w:pPr>
    </w:p>
    <w:p w14:paraId="254EF573" w14:textId="77777777" w:rsidR="00874BD3" w:rsidRPr="00874BD3" w:rsidRDefault="00874BD3" w:rsidP="00874BD3">
      <w:pPr>
        <w:tabs>
          <w:tab w:val="left" w:pos="2775"/>
        </w:tabs>
        <w:suppressAutoHyphens/>
        <w:autoSpaceDN w:val="0"/>
        <w:spacing w:after="200" w:line="240" w:lineRule="auto"/>
        <w:textAlignment w:val="baseline"/>
        <w:rPr>
          <w:rFonts w:ascii="Times New Roman" w:eastAsia="SimSun, 宋体" w:hAnsi="Times New Roman" w:cs="Times New Roman"/>
          <w:b/>
          <w:color w:val="00000A"/>
          <w:kern w:val="3"/>
          <w:sz w:val="24"/>
          <w:szCs w:val="24"/>
          <w:lang w:eastAsia="zh-CN"/>
        </w:rPr>
      </w:pPr>
    </w:p>
    <w:p w14:paraId="612B06BB" w14:textId="77777777" w:rsidR="00874BD3" w:rsidRPr="00874BD3" w:rsidRDefault="00874BD3" w:rsidP="00874BD3">
      <w:pPr>
        <w:tabs>
          <w:tab w:val="left" w:pos="2775"/>
        </w:tabs>
        <w:spacing w:after="200" w:line="240" w:lineRule="auto"/>
        <w:rPr>
          <w:rFonts w:ascii="Times New Roman" w:eastAsia="Times New Roman" w:hAnsi="Times New Roman" w:cs="Times New Roman"/>
          <w:color w:val="00000A"/>
          <w:sz w:val="24"/>
          <w:szCs w:val="24"/>
          <w:lang w:eastAsia="zh-CN"/>
        </w:rPr>
        <w:sectPr w:rsidR="00874BD3" w:rsidRPr="00874BD3" w:rsidSect="00874BD3">
          <w:pgSz w:w="16838" w:h="11906" w:orient="landscape"/>
          <w:pgMar w:top="851" w:right="851" w:bottom="851" w:left="851" w:header="720" w:footer="720" w:gutter="0"/>
          <w:cols w:space="720"/>
          <w:docGrid w:linePitch="299"/>
        </w:sectPr>
      </w:pPr>
      <w:r w:rsidRPr="00874BD3">
        <w:rPr>
          <w:rFonts w:ascii="Times New Roman" w:eastAsia="Times New Roman" w:hAnsi="Times New Roman" w:cs="Times New Roman"/>
          <w:color w:val="00000A"/>
          <w:sz w:val="24"/>
          <w:szCs w:val="24"/>
          <w:lang w:eastAsia="zh-CN"/>
        </w:rPr>
        <w:tab/>
      </w:r>
    </w:p>
    <w:p w14:paraId="4AAE187D" w14:textId="77777777" w:rsidR="00BB1C01"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13EE441C"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октябрь</w:t>
      </w:r>
    </w:p>
    <w:p w14:paraId="36B7B1B3" w14:textId="77777777" w:rsidR="00BB1C01"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028FD77"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p>
    <w:tbl>
      <w:tblPr>
        <w:tblW w:w="132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1"/>
        <w:gridCol w:w="598"/>
        <w:gridCol w:w="567"/>
        <w:gridCol w:w="818"/>
        <w:gridCol w:w="709"/>
        <w:gridCol w:w="709"/>
        <w:gridCol w:w="708"/>
        <w:gridCol w:w="596"/>
        <w:gridCol w:w="621"/>
        <w:gridCol w:w="513"/>
        <w:gridCol w:w="567"/>
        <w:gridCol w:w="571"/>
        <w:gridCol w:w="1134"/>
      </w:tblGrid>
      <w:tr w:rsidR="00607EEA" w:rsidRPr="00874BD3" w14:paraId="373BE086" w14:textId="77777777" w:rsidTr="008763FE">
        <w:trPr>
          <w:trHeight w:val="347"/>
        </w:trPr>
        <w:tc>
          <w:tcPr>
            <w:tcW w:w="5101" w:type="dxa"/>
            <w:vMerge w:val="restart"/>
          </w:tcPr>
          <w:p w14:paraId="7F90851C" w14:textId="77777777" w:rsidR="00607EEA" w:rsidRPr="00874BD3" w:rsidRDefault="00607EE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977" w:type="dxa"/>
            <w:gridSpan w:val="11"/>
            <w:tcBorders>
              <w:right w:val="single" w:sz="4" w:space="0" w:color="auto"/>
            </w:tcBorders>
          </w:tcPr>
          <w:p w14:paraId="664F7CEE"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vMerge w:val="restart"/>
          </w:tcPr>
          <w:p w14:paraId="127896BF" w14:textId="77777777" w:rsidR="00607EEA" w:rsidRPr="00874BD3" w:rsidRDefault="00607EE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607EEA" w:rsidRPr="00874BD3" w14:paraId="4499A5B6" w14:textId="77777777" w:rsidTr="008763FE">
        <w:trPr>
          <w:trHeight w:val="267"/>
        </w:trPr>
        <w:tc>
          <w:tcPr>
            <w:tcW w:w="5101" w:type="dxa"/>
            <w:vMerge/>
          </w:tcPr>
          <w:p w14:paraId="0F2144EE" w14:textId="77777777" w:rsidR="00607EEA" w:rsidRPr="00874BD3" w:rsidRDefault="00607EEA" w:rsidP="008763FE">
            <w:pPr>
              <w:widowControl w:val="0"/>
              <w:suppressAutoHyphens/>
              <w:spacing w:after="0" w:line="240" w:lineRule="auto"/>
              <w:ind w:right="-2801"/>
              <w:rPr>
                <w:rFonts w:ascii="Times New Roman" w:eastAsia="Andale Sans UI" w:hAnsi="Times New Roman" w:cs="Times New Roman"/>
                <w:b/>
                <w:kern w:val="1"/>
                <w:sz w:val="24"/>
                <w:szCs w:val="24"/>
              </w:rPr>
            </w:pPr>
          </w:p>
        </w:tc>
        <w:tc>
          <w:tcPr>
            <w:tcW w:w="598" w:type="dxa"/>
          </w:tcPr>
          <w:p w14:paraId="0A5E268C"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8F9724B"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818" w:type="dxa"/>
          </w:tcPr>
          <w:p w14:paraId="74A2923E"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709" w:type="dxa"/>
          </w:tcPr>
          <w:p w14:paraId="1BD13D0D"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9" w:type="dxa"/>
          </w:tcPr>
          <w:p w14:paraId="451FDE2F"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8" w:type="dxa"/>
          </w:tcPr>
          <w:p w14:paraId="729B8F55"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596" w:type="dxa"/>
          </w:tcPr>
          <w:p w14:paraId="54D69D0C"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621" w:type="dxa"/>
          </w:tcPr>
          <w:p w14:paraId="4853C839"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513" w:type="dxa"/>
          </w:tcPr>
          <w:p w14:paraId="51351E01"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567" w:type="dxa"/>
          </w:tcPr>
          <w:p w14:paraId="7DCCEA65"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571" w:type="dxa"/>
          </w:tcPr>
          <w:p w14:paraId="39492352"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1134" w:type="dxa"/>
            <w:vMerge/>
          </w:tcPr>
          <w:p w14:paraId="45DCD9BB" w14:textId="77777777" w:rsidR="00607EEA" w:rsidRPr="00874BD3" w:rsidRDefault="00607EEA" w:rsidP="008763FE">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72AF7AB5" w14:textId="77777777" w:rsidTr="008763FE">
        <w:trPr>
          <w:trHeight w:val="451"/>
        </w:trPr>
        <w:tc>
          <w:tcPr>
            <w:tcW w:w="12078" w:type="dxa"/>
            <w:gridSpan w:val="12"/>
            <w:tcBorders>
              <w:right w:val="single" w:sz="4" w:space="0" w:color="auto"/>
            </w:tcBorders>
          </w:tcPr>
          <w:p w14:paraId="55771B98"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4" w:type="dxa"/>
          </w:tcPr>
          <w:p w14:paraId="556A864F" w14:textId="77777777" w:rsidR="00874BD3" w:rsidRPr="00263C2B"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1</w:t>
            </w:r>
          </w:p>
        </w:tc>
      </w:tr>
      <w:tr w:rsidR="008763FE" w:rsidRPr="00874BD3" w14:paraId="4BD07CCA" w14:textId="77777777" w:rsidTr="008763FE">
        <w:trPr>
          <w:trHeight w:val="326"/>
        </w:trPr>
        <w:tc>
          <w:tcPr>
            <w:tcW w:w="5101" w:type="dxa"/>
          </w:tcPr>
          <w:p w14:paraId="5103752D"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История развития </w:t>
            </w:r>
            <w:proofErr w:type="spellStart"/>
            <w:r>
              <w:rPr>
                <w:rFonts w:ascii="Times New Roman" w:eastAsia="Andale Sans UI" w:hAnsi="Times New Roman" w:cs="Times New Roman"/>
                <w:kern w:val="1"/>
                <w:sz w:val="24"/>
                <w:szCs w:val="24"/>
              </w:rPr>
              <w:t>киокусинкай</w:t>
            </w:r>
            <w:proofErr w:type="spellEnd"/>
          </w:p>
        </w:tc>
        <w:tc>
          <w:tcPr>
            <w:tcW w:w="598" w:type="dxa"/>
          </w:tcPr>
          <w:p w14:paraId="0CB3304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14F704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6F9329E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BBAB7FD"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5314C8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F5205B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8B18D6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2E89848D"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6CAEE58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CA8FAE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49AE886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134" w:type="dxa"/>
          </w:tcPr>
          <w:p w14:paraId="47B37D08"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63FE" w:rsidRPr="00874BD3" w14:paraId="027B4912" w14:textId="77777777" w:rsidTr="008763FE">
        <w:trPr>
          <w:trHeight w:val="326"/>
        </w:trPr>
        <w:tc>
          <w:tcPr>
            <w:tcW w:w="5101" w:type="dxa"/>
          </w:tcPr>
          <w:p w14:paraId="185025E8"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bCs/>
                <w:kern w:val="1"/>
                <w:sz w:val="24"/>
                <w:szCs w:val="24"/>
              </w:rPr>
              <w:t>Гигиенические знания, умения и навыки</w:t>
            </w:r>
          </w:p>
        </w:tc>
        <w:tc>
          <w:tcPr>
            <w:tcW w:w="598" w:type="dxa"/>
          </w:tcPr>
          <w:p w14:paraId="55CAE48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63AF336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53535D5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2FCC0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4B3466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CA145D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2015A8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08FB4FB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C2D71A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66CF1A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7C7FDC9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503E5622"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6B968EE0" w14:textId="77777777" w:rsidTr="008763FE">
        <w:trPr>
          <w:trHeight w:val="326"/>
        </w:trPr>
        <w:tc>
          <w:tcPr>
            <w:tcW w:w="12078" w:type="dxa"/>
            <w:gridSpan w:val="12"/>
            <w:tcBorders>
              <w:right w:val="single" w:sz="4" w:space="0" w:color="auto"/>
            </w:tcBorders>
          </w:tcPr>
          <w:p w14:paraId="4EAEEE89"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2801E40D" w14:textId="77777777" w:rsidR="00874BD3" w:rsidRPr="00263C2B"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21</w:t>
            </w:r>
          </w:p>
        </w:tc>
      </w:tr>
      <w:tr w:rsidR="008763FE" w:rsidRPr="00874BD3" w14:paraId="28ECCC29" w14:textId="77777777" w:rsidTr="008763FE">
        <w:trPr>
          <w:trHeight w:val="309"/>
        </w:trPr>
        <w:tc>
          <w:tcPr>
            <w:tcW w:w="5101" w:type="dxa"/>
          </w:tcPr>
          <w:p w14:paraId="09F42482"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598" w:type="dxa"/>
          </w:tcPr>
          <w:p w14:paraId="76294FE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29EAAE4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8" w:type="dxa"/>
          </w:tcPr>
          <w:p w14:paraId="2B2D9D1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FF10C8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D7B146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65C9859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7F1695B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207B9A7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3" w:type="dxa"/>
          </w:tcPr>
          <w:p w14:paraId="40E1148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15DC73D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71" w:type="dxa"/>
          </w:tcPr>
          <w:p w14:paraId="4554531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134" w:type="dxa"/>
          </w:tcPr>
          <w:p w14:paraId="4F05B490" w14:textId="77777777" w:rsidR="008763FE" w:rsidRPr="00263C2B" w:rsidRDefault="006F7B8B"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10</w:t>
            </w:r>
          </w:p>
        </w:tc>
      </w:tr>
      <w:tr w:rsidR="008763FE" w:rsidRPr="00874BD3" w14:paraId="3590744D" w14:textId="77777777" w:rsidTr="008763FE">
        <w:trPr>
          <w:trHeight w:val="309"/>
        </w:trPr>
        <w:tc>
          <w:tcPr>
            <w:tcW w:w="5101" w:type="dxa"/>
          </w:tcPr>
          <w:p w14:paraId="1F60FE30"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8" w:type="dxa"/>
          </w:tcPr>
          <w:p w14:paraId="6704413D"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947BE2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4056440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87C3E9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17A31B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7D169C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27D3072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5C533A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595CB15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40C3E9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1" w:type="dxa"/>
          </w:tcPr>
          <w:p w14:paraId="74CA9EA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1C34EDB8"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670799E4" w14:textId="77777777" w:rsidTr="008763FE">
        <w:trPr>
          <w:trHeight w:val="309"/>
        </w:trPr>
        <w:tc>
          <w:tcPr>
            <w:tcW w:w="5101" w:type="dxa"/>
          </w:tcPr>
          <w:p w14:paraId="01CA7A41"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8" w:type="dxa"/>
          </w:tcPr>
          <w:p w14:paraId="4FC0BFA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084E0F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8" w:type="dxa"/>
          </w:tcPr>
          <w:p w14:paraId="74B7C4F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90C120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1C1F0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24DE7DB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689EE9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491C14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3" w:type="dxa"/>
          </w:tcPr>
          <w:p w14:paraId="16B1D9F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004236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79CF59F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1134" w:type="dxa"/>
          </w:tcPr>
          <w:p w14:paraId="22BA7AD9"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3D66C7A1" w14:textId="77777777" w:rsidTr="008763FE">
        <w:trPr>
          <w:trHeight w:val="309"/>
        </w:trPr>
        <w:tc>
          <w:tcPr>
            <w:tcW w:w="5101" w:type="dxa"/>
          </w:tcPr>
          <w:p w14:paraId="29A7AF79"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8" w:type="dxa"/>
          </w:tcPr>
          <w:p w14:paraId="2103812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E7ED15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0230FEF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CB160A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BD6DA1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C797DE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BDF965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1B97E4B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D2E418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6293E9D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5F7E161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321A941"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069210F3" w14:textId="77777777" w:rsidTr="008763FE">
        <w:trPr>
          <w:trHeight w:val="309"/>
        </w:trPr>
        <w:tc>
          <w:tcPr>
            <w:tcW w:w="5101" w:type="dxa"/>
          </w:tcPr>
          <w:p w14:paraId="2B053AFE"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8" w:type="dxa"/>
          </w:tcPr>
          <w:p w14:paraId="02B4E20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506336"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56FAF6B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4D6E09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273814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432B0F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7BCEF6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638B77A"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8E3AF9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1D41FC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71" w:type="dxa"/>
          </w:tcPr>
          <w:p w14:paraId="01D2F82C"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15876749"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63FE" w:rsidRPr="00874BD3" w14:paraId="2FADA6C6" w14:textId="77777777" w:rsidTr="008763FE">
        <w:trPr>
          <w:trHeight w:val="309"/>
        </w:trPr>
        <w:tc>
          <w:tcPr>
            <w:tcW w:w="5101" w:type="dxa"/>
          </w:tcPr>
          <w:p w14:paraId="2CA0F1F3"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356ECF8B" w14:textId="77777777" w:rsidR="008763FE" w:rsidRPr="00874BD3" w:rsidRDefault="008763FE"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98" w:type="dxa"/>
          </w:tcPr>
          <w:p w14:paraId="771CE048"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29D533BA"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18" w:type="dxa"/>
          </w:tcPr>
          <w:p w14:paraId="732E2CED"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4D7E6F71"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68618E6"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6175D0AC"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Pr>
          <w:p w14:paraId="7FD33B42"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21" w:type="dxa"/>
          </w:tcPr>
          <w:p w14:paraId="65955EF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E682914"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CFCC2D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37CAFB55" w14:textId="77777777" w:rsidR="008763FE"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0118CE44" w14:textId="77777777" w:rsidR="008763FE" w:rsidRPr="00263C2B" w:rsidRDefault="00387CAA"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8</w:t>
            </w:r>
          </w:p>
        </w:tc>
      </w:tr>
      <w:tr w:rsidR="008763FE" w:rsidRPr="00874BD3" w14:paraId="2208A4BA" w14:textId="77777777" w:rsidTr="008763FE">
        <w:trPr>
          <w:trHeight w:val="375"/>
        </w:trPr>
        <w:tc>
          <w:tcPr>
            <w:tcW w:w="5101" w:type="dxa"/>
          </w:tcPr>
          <w:p w14:paraId="33E3C9E1"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44C49AD0" w14:textId="77777777" w:rsidR="008763FE" w:rsidRPr="00874BD3" w:rsidRDefault="008763FE"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98" w:type="dxa"/>
          </w:tcPr>
          <w:p w14:paraId="4573E621" w14:textId="77777777" w:rsidR="008763FE" w:rsidRPr="0007732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A5069F1"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49FCEFE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78B86D3"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BFF857"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5A6D11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BB0FF28"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0396F3B"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13" w:type="dxa"/>
          </w:tcPr>
          <w:p w14:paraId="666D122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15D8B2E"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1" w:type="dxa"/>
          </w:tcPr>
          <w:p w14:paraId="7CB11B9B"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317CF67B"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lang w:val="en-US"/>
              </w:rPr>
            </w:pPr>
            <w:r w:rsidRPr="00263C2B">
              <w:rPr>
                <w:rFonts w:ascii="Times New Roman" w:eastAsia="Andale Sans UI" w:hAnsi="Times New Roman" w:cs="Times New Roman"/>
                <w:bCs/>
                <w:kern w:val="1"/>
                <w:sz w:val="24"/>
                <w:szCs w:val="24"/>
                <w:lang w:val="en-US"/>
              </w:rPr>
              <w:t>1</w:t>
            </w:r>
          </w:p>
        </w:tc>
      </w:tr>
      <w:tr w:rsidR="008763FE" w:rsidRPr="00874BD3" w14:paraId="4EF6764D" w14:textId="77777777" w:rsidTr="008763FE">
        <w:trPr>
          <w:trHeight w:val="309"/>
        </w:trPr>
        <w:tc>
          <w:tcPr>
            <w:tcW w:w="5101" w:type="dxa"/>
          </w:tcPr>
          <w:p w14:paraId="40A43775"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98" w:type="dxa"/>
          </w:tcPr>
          <w:p w14:paraId="76F04CB5"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BBBA759"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8" w:type="dxa"/>
          </w:tcPr>
          <w:p w14:paraId="690FFB3D"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26416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7A7077F"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DD76422"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B2953C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B7EE01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4D66B4A2"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782C7733" w14:textId="77777777" w:rsidR="008763FE"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71" w:type="dxa"/>
          </w:tcPr>
          <w:p w14:paraId="5CE5E340" w14:textId="77777777" w:rsidR="008763FE" w:rsidRPr="00874BD3"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7A4BF4AC"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263C2B">
              <w:rPr>
                <w:rFonts w:ascii="Times New Roman" w:eastAsia="Andale Sans UI" w:hAnsi="Times New Roman" w:cs="Times New Roman"/>
                <w:bCs/>
                <w:kern w:val="1"/>
                <w:sz w:val="24"/>
                <w:szCs w:val="24"/>
              </w:rPr>
              <w:t>2</w:t>
            </w:r>
          </w:p>
        </w:tc>
      </w:tr>
      <w:tr w:rsidR="008763FE" w:rsidRPr="00874BD3" w14:paraId="7A783B20" w14:textId="77777777" w:rsidTr="008763FE">
        <w:trPr>
          <w:trHeight w:val="326"/>
        </w:trPr>
        <w:tc>
          <w:tcPr>
            <w:tcW w:w="5101" w:type="dxa"/>
          </w:tcPr>
          <w:p w14:paraId="60253FB6" w14:textId="77777777" w:rsidR="008763FE" w:rsidRPr="00874BD3" w:rsidRDefault="008763F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8" w:type="dxa"/>
          </w:tcPr>
          <w:p w14:paraId="100A1DDC"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67" w:type="dxa"/>
          </w:tcPr>
          <w:p w14:paraId="6F28343F"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818" w:type="dxa"/>
          </w:tcPr>
          <w:p w14:paraId="74693EFB"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9" w:type="dxa"/>
          </w:tcPr>
          <w:p w14:paraId="04A22B2F"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9" w:type="dxa"/>
          </w:tcPr>
          <w:p w14:paraId="5C5F5143"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708" w:type="dxa"/>
          </w:tcPr>
          <w:p w14:paraId="4FBD511A"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96" w:type="dxa"/>
          </w:tcPr>
          <w:p w14:paraId="2CDD4383"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621" w:type="dxa"/>
          </w:tcPr>
          <w:p w14:paraId="3F73D61A"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13" w:type="dxa"/>
          </w:tcPr>
          <w:p w14:paraId="59E9714B"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67" w:type="dxa"/>
          </w:tcPr>
          <w:p w14:paraId="6BAC3FE2"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571" w:type="dxa"/>
          </w:tcPr>
          <w:p w14:paraId="4A1BA1AF" w14:textId="77777777" w:rsidR="008763FE" w:rsidRPr="00263C2B" w:rsidRDefault="008763FE" w:rsidP="00874BD3">
            <w:pPr>
              <w:widowControl w:val="0"/>
              <w:suppressAutoHyphens/>
              <w:spacing w:after="0" w:line="240" w:lineRule="auto"/>
              <w:jc w:val="center"/>
              <w:rPr>
                <w:rFonts w:ascii="Times New Roman" w:eastAsia="Andale Sans UI" w:hAnsi="Times New Roman" w:cs="Times New Roman"/>
                <w:kern w:val="1"/>
                <w:sz w:val="24"/>
                <w:szCs w:val="24"/>
              </w:rPr>
            </w:pPr>
            <w:r w:rsidRPr="00263C2B">
              <w:rPr>
                <w:rFonts w:ascii="Times New Roman" w:eastAsia="Andale Sans UI" w:hAnsi="Times New Roman" w:cs="Times New Roman"/>
                <w:kern w:val="1"/>
                <w:sz w:val="24"/>
                <w:szCs w:val="24"/>
              </w:rPr>
              <w:t>2</w:t>
            </w:r>
          </w:p>
        </w:tc>
        <w:tc>
          <w:tcPr>
            <w:tcW w:w="1134" w:type="dxa"/>
          </w:tcPr>
          <w:p w14:paraId="211695A9" w14:textId="77777777" w:rsidR="008763FE" w:rsidRPr="00263C2B" w:rsidRDefault="00BB1C01" w:rsidP="00874BD3">
            <w:pPr>
              <w:widowControl w:val="0"/>
              <w:suppressAutoHyphens/>
              <w:spacing w:after="0" w:line="240" w:lineRule="auto"/>
              <w:jc w:val="center"/>
              <w:rPr>
                <w:rFonts w:ascii="Times New Roman" w:eastAsia="Andale Sans UI" w:hAnsi="Times New Roman" w:cs="Times New Roman"/>
                <w:b/>
                <w:kern w:val="1"/>
                <w:sz w:val="24"/>
                <w:szCs w:val="24"/>
              </w:rPr>
            </w:pPr>
            <w:r w:rsidRPr="00263C2B">
              <w:rPr>
                <w:rFonts w:ascii="Times New Roman" w:eastAsia="Andale Sans UI" w:hAnsi="Times New Roman" w:cs="Times New Roman"/>
                <w:b/>
                <w:kern w:val="1"/>
                <w:sz w:val="24"/>
                <w:szCs w:val="24"/>
              </w:rPr>
              <w:t>22</w:t>
            </w:r>
          </w:p>
        </w:tc>
      </w:tr>
    </w:tbl>
    <w:p w14:paraId="71812672"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02ACCBF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3A189F0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5D99145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54AE9E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 </w:t>
      </w:r>
    </w:p>
    <w:p w14:paraId="4A03A4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08CDF3A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008E30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FFA2E1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BC77BE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3EE837D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DB1EE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5E1A1FDE"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ноябрь</w:t>
      </w:r>
    </w:p>
    <w:p w14:paraId="2B4576C5" w14:textId="77777777" w:rsidR="00BB1C01" w:rsidRPr="00874BD3" w:rsidRDefault="00BB1C01" w:rsidP="00874BD3">
      <w:pPr>
        <w:widowControl w:val="0"/>
        <w:suppressAutoHyphens/>
        <w:spacing w:after="0" w:line="240" w:lineRule="auto"/>
        <w:jc w:val="center"/>
        <w:rPr>
          <w:rFonts w:ascii="Times New Roman" w:eastAsia="Andale Sans UI" w:hAnsi="Times New Roman" w:cs="Times New Roman"/>
          <w:kern w:val="1"/>
          <w:sz w:val="24"/>
          <w:szCs w:val="24"/>
        </w:rPr>
      </w:pPr>
    </w:p>
    <w:p w14:paraId="22EA255B"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pPr w:leftFromText="180" w:rightFromText="180" w:vertAnchor="text" w:tblpY="1"/>
        <w:tblOverlap w:val="neve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567"/>
        <w:gridCol w:w="709"/>
        <w:gridCol w:w="709"/>
        <w:gridCol w:w="709"/>
        <w:gridCol w:w="708"/>
        <w:gridCol w:w="562"/>
        <w:gridCol w:w="655"/>
        <w:gridCol w:w="763"/>
        <w:gridCol w:w="567"/>
        <w:gridCol w:w="708"/>
        <w:gridCol w:w="709"/>
        <w:gridCol w:w="1418"/>
      </w:tblGrid>
      <w:tr w:rsidR="00DF3A79" w:rsidRPr="00874BD3" w14:paraId="11C54952" w14:textId="77777777" w:rsidTr="00340CE6">
        <w:trPr>
          <w:trHeight w:val="281"/>
        </w:trPr>
        <w:tc>
          <w:tcPr>
            <w:tcW w:w="5104" w:type="dxa"/>
            <w:vMerge w:val="restart"/>
          </w:tcPr>
          <w:p w14:paraId="0BA7D9F8" w14:textId="77777777" w:rsidR="00DF3A79" w:rsidRPr="00874BD3" w:rsidRDefault="00DF3A7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074" w:type="dxa"/>
            <w:gridSpan w:val="12"/>
          </w:tcPr>
          <w:p w14:paraId="5EC11D8B" w14:textId="0B488305" w:rsidR="00DF3A79" w:rsidRPr="00874BD3" w:rsidRDefault="00DF3A79"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418" w:type="dxa"/>
            <w:vMerge w:val="restart"/>
          </w:tcPr>
          <w:p w14:paraId="31973B28" w14:textId="77777777" w:rsidR="00DF3A79" w:rsidRPr="00874BD3" w:rsidRDefault="00DF3A79"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Часы</w:t>
            </w:r>
          </w:p>
        </w:tc>
      </w:tr>
      <w:tr w:rsidR="0018181F" w:rsidRPr="00874BD3" w14:paraId="0EDC136F" w14:textId="77777777" w:rsidTr="0018181F">
        <w:trPr>
          <w:trHeight w:val="416"/>
        </w:trPr>
        <w:tc>
          <w:tcPr>
            <w:tcW w:w="5104" w:type="dxa"/>
            <w:vMerge/>
          </w:tcPr>
          <w:p w14:paraId="589A95D2" w14:textId="77777777" w:rsidR="0018181F" w:rsidRPr="00874BD3" w:rsidRDefault="0018181F" w:rsidP="00BB1C01">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3D727A9F"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567" w:type="dxa"/>
          </w:tcPr>
          <w:p w14:paraId="6BD6FDBA"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709" w:type="dxa"/>
          </w:tcPr>
          <w:p w14:paraId="31D0ABDA"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09" w:type="dxa"/>
          </w:tcPr>
          <w:p w14:paraId="2D5D9799"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9" w:type="dxa"/>
          </w:tcPr>
          <w:p w14:paraId="7A8D9468"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8" w:type="dxa"/>
          </w:tcPr>
          <w:p w14:paraId="24835318"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62" w:type="dxa"/>
          </w:tcPr>
          <w:p w14:paraId="5D177631"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655" w:type="dxa"/>
            <w:tcBorders>
              <w:top w:val="single" w:sz="4" w:space="0" w:color="auto"/>
            </w:tcBorders>
          </w:tcPr>
          <w:p w14:paraId="681E11A9"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63" w:type="dxa"/>
            <w:tcBorders>
              <w:top w:val="single" w:sz="4" w:space="0" w:color="auto"/>
            </w:tcBorders>
          </w:tcPr>
          <w:p w14:paraId="649874C2" w14:textId="77777777" w:rsidR="0018181F" w:rsidRPr="00874BD3" w:rsidRDefault="0018181F"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567" w:type="dxa"/>
          </w:tcPr>
          <w:p w14:paraId="47C413B0" w14:textId="77777777" w:rsidR="0018181F" w:rsidRPr="00874BD3" w:rsidRDefault="0018181F" w:rsidP="00BB1C01">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708" w:type="dxa"/>
          </w:tcPr>
          <w:p w14:paraId="48341F47" w14:textId="77777777" w:rsidR="0018181F" w:rsidRPr="003D727F" w:rsidRDefault="0018181F" w:rsidP="00BB1C01">
            <w:pPr>
              <w:widowControl w:val="0"/>
              <w:suppressAutoHyphens/>
              <w:spacing w:after="0" w:line="240" w:lineRule="auto"/>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26</w:t>
            </w:r>
          </w:p>
        </w:tc>
        <w:tc>
          <w:tcPr>
            <w:tcW w:w="709" w:type="dxa"/>
          </w:tcPr>
          <w:p w14:paraId="12A0C68E" w14:textId="77777777" w:rsidR="0018181F" w:rsidRPr="00D26503" w:rsidRDefault="0018181F" w:rsidP="00BB1C01">
            <w:pPr>
              <w:widowControl w:val="0"/>
              <w:suppressAutoHyphens/>
              <w:spacing w:after="0" w:line="240" w:lineRule="auto"/>
              <w:rPr>
                <w:rFonts w:ascii="Times New Roman" w:eastAsia="Andale Sans UI" w:hAnsi="Times New Roman" w:cs="Times New Roman"/>
                <w:bCs/>
                <w:kern w:val="1"/>
                <w:sz w:val="24"/>
                <w:szCs w:val="24"/>
              </w:rPr>
            </w:pPr>
            <w:r w:rsidRPr="00D26503">
              <w:rPr>
                <w:rFonts w:ascii="Times New Roman" w:eastAsia="Andale Sans UI" w:hAnsi="Times New Roman" w:cs="Times New Roman"/>
                <w:bCs/>
                <w:kern w:val="1"/>
                <w:sz w:val="24"/>
                <w:szCs w:val="24"/>
              </w:rPr>
              <w:t>28</w:t>
            </w:r>
          </w:p>
        </w:tc>
        <w:tc>
          <w:tcPr>
            <w:tcW w:w="1418" w:type="dxa"/>
            <w:vMerge/>
          </w:tcPr>
          <w:p w14:paraId="3CEDEE4F" w14:textId="77777777" w:rsidR="0018181F" w:rsidRPr="00874BD3" w:rsidRDefault="0018181F" w:rsidP="00BB1C01">
            <w:pPr>
              <w:widowControl w:val="0"/>
              <w:suppressAutoHyphens/>
              <w:spacing w:after="0" w:line="240" w:lineRule="auto"/>
              <w:rPr>
                <w:rFonts w:ascii="Times New Roman" w:eastAsia="Andale Sans UI" w:hAnsi="Times New Roman" w:cs="Times New Roman"/>
                <w:b/>
                <w:bCs/>
                <w:kern w:val="1"/>
                <w:sz w:val="24"/>
                <w:szCs w:val="24"/>
              </w:rPr>
            </w:pPr>
          </w:p>
        </w:tc>
      </w:tr>
      <w:tr w:rsidR="0018181F" w:rsidRPr="00874BD3" w14:paraId="114FE898" w14:textId="77777777" w:rsidTr="0018181F">
        <w:trPr>
          <w:trHeight w:val="326"/>
        </w:trPr>
        <w:tc>
          <w:tcPr>
            <w:tcW w:w="13178" w:type="dxa"/>
            <w:gridSpan w:val="13"/>
          </w:tcPr>
          <w:p w14:paraId="2BE24EC9" w14:textId="77777777" w:rsidR="0018181F" w:rsidRPr="00263C2B" w:rsidRDefault="0018181F" w:rsidP="0018181F">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418" w:type="dxa"/>
          </w:tcPr>
          <w:p w14:paraId="23F5371C"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D26503">
              <w:rPr>
                <w:rFonts w:ascii="Times New Roman" w:eastAsia="Andale Sans UI" w:hAnsi="Times New Roman" w:cs="Times New Roman"/>
                <w:b/>
                <w:bCs/>
                <w:kern w:val="1"/>
                <w:sz w:val="24"/>
                <w:szCs w:val="24"/>
              </w:rPr>
              <w:t>24</w:t>
            </w:r>
          </w:p>
        </w:tc>
      </w:tr>
      <w:tr w:rsidR="0018181F" w:rsidRPr="00874BD3" w14:paraId="12E30879" w14:textId="77777777" w:rsidTr="0018181F">
        <w:trPr>
          <w:trHeight w:val="234"/>
        </w:trPr>
        <w:tc>
          <w:tcPr>
            <w:tcW w:w="5104" w:type="dxa"/>
          </w:tcPr>
          <w:p w14:paraId="419AC445"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6968559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2A9845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C46AD5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E748AC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7FC68D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694E6ED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2" w:type="dxa"/>
          </w:tcPr>
          <w:p w14:paraId="0100436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5" w:type="dxa"/>
          </w:tcPr>
          <w:p w14:paraId="02264021"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63" w:type="dxa"/>
          </w:tcPr>
          <w:p w14:paraId="1076DB9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3AD2747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708" w:type="dxa"/>
          </w:tcPr>
          <w:p w14:paraId="36CB1DE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lang w:val="en-US"/>
              </w:rPr>
            </w:pPr>
          </w:p>
        </w:tc>
        <w:tc>
          <w:tcPr>
            <w:tcW w:w="709" w:type="dxa"/>
          </w:tcPr>
          <w:p w14:paraId="29465A0B"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0AF923E7"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D26503">
              <w:rPr>
                <w:rFonts w:ascii="Times New Roman" w:eastAsia="Andale Sans UI" w:hAnsi="Times New Roman" w:cs="Times New Roman"/>
                <w:kern w:val="1"/>
                <w:sz w:val="24"/>
                <w:szCs w:val="24"/>
              </w:rPr>
              <w:t>10</w:t>
            </w:r>
          </w:p>
        </w:tc>
      </w:tr>
      <w:tr w:rsidR="0018181F" w:rsidRPr="00874BD3" w14:paraId="73553380" w14:textId="77777777" w:rsidTr="0018181F">
        <w:trPr>
          <w:trHeight w:val="309"/>
        </w:trPr>
        <w:tc>
          <w:tcPr>
            <w:tcW w:w="5104" w:type="dxa"/>
          </w:tcPr>
          <w:p w14:paraId="2AC8BC3C"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71EA1F1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DB69DC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1CFA39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5C4094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CA5142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40305D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2303011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454E756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6DF9B46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F8B7731"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4468524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128CEC5"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45915420"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18181F" w:rsidRPr="00874BD3" w14:paraId="0283FF6C" w14:textId="77777777" w:rsidTr="0018181F">
        <w:trPr>
          <w:trHeight w:val="309"/>
        </w:trPr>
        <w:tc>
          <w:tcPr>
            <w:tcW w:w="5104" w:type="dxa"/>
          </w:tcPr>
          <w:p w14:paraId="26A5BA93"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3EF363A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A42FE1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71AC54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0FC1A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C84599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C6CD0F1"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2" w:type="dxa"/>
          </w:tcPr>
          <w:p w14:paraId="6598691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23058D4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2708929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EEB6EA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708" w:type="dxa"/>
          </w:tcPr>
          <w:p w14:paraId="7900324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7952662"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4FEE42C2"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18181F" w:rsidRPr="00874BD3" w14:paraId="6C9ED0B8" w14:textId="77777777" w:rsidTr="0018181F">
        <w:trPr>
          <w:trHeight w:val="309"/>
        </w:trPr>
        <w:tc>
          <w:tcPr>
            <w:tcW w:w="5104" w:type="dxa"/>
          </w:tcPr>
          <w:p w14:paraId="1CEA77C7"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6A01C0D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0500E1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A3A3AB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6EC341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E96F82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10BAA09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62AEE7E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6B03E4E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63" w:type="dxa"/>
          </w:tcPr>
          <w:p w14:paraId="0F717D8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FE8CD5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711AC97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BAFB6EB"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0F092360"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18181F" w:rsidRPr="00874BD3" w14:paraId="31FE089C" w14:textId="77777777" w:rsidTr="0018181F">
        <w:trPr>
          <w:trHeight w:val="309"/>
        </w:trPr>
        <w:tc>
          <w:tcPr>
            <w:tcW w:w="5104" w:type="dxa"/>
          </w:tcPr>
          <w:p w14:paraId="23BA218D"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36A5D7B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350875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6570A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5A03C5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F36D45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57D743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48E0FF1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7AA6A7EF" w14:textId="77777777" w:rsidR="0018181F" w:rsidRPr="00874BD3" w:rsidRDefault="0018181F" w:rsidP="00874BD3">
            <w:pPr>
              <w:widowControl w:val="0"/>
              <w:suppressAutoHyphens/>
              <w:spacing w:after="0" w:line="240" w:lineRule="auto"/>
              <w:ind w:left="708"/>
              <w:jc w:val="center"/>
              <w:rPr>
                <w:rFonts w:ascii="Times New Roman" w:eastAsia="Andale Sans UI" w:hAnsi="Times New Roman" w:cs="Times New Roman"/>
                <w:kern w:val="1"/>
                <w:sz w:val="24"/>
                <w:szCs w:val="24"/>
              </w:rPr>
            </w:pPr>
          </w:p>
        </w:tc>
        <w:tc>
          <w:tcPr>
            <w:tcW w:w="763" w:type="dxa"/>
          </w:tcPr>
          <w:p w14:paraId="66857DD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A38E73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6409E69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AE10E7E"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56F5E278"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18181F" w:rsidRPr="00874BD3" w14:paraId="69B83AA4" w14:textId="77777777" w:rsidTr="0018181F">
        <w:trPr>
          <w:trHeight w:val="420"/>
        </w:trPr>
        <w:tc>
          <w:tcPr>
            <w:tcW w:w="5104" w:type="dxa"/>
          </w:tcPr>
          <w:p w14:paraId="799D1B8A" w14:textId="77777777" w:rsidR="0018181F" w:rsidRPr="00874BD3" w:rsidRDefault="0018181F"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8" w:type="dxa"/>
          </w:tcPr>
          <w:p w14:paraId="1B36794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13D7E4F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C77FD2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2385D3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75D1E3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5A5BE00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2" w:type="dxa"/>
          </w:tcPr>
          <w:p w14:paraId="11AEF73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004EBE1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63" w:type="dxa"/>
          </w:tcPr>
          <w:p w14:paraId="67DE57C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7DA8A0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708" w:type="dxa"/>
          </w:tcPr>
          <w:p w14:paraId="75EEAFE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0DFC819"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040C5F7F" w14:textId="77777777" w:rsidR="0018181F" w:rsidRPr="00D2650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D26503">
              <w:rPr>
                <w:rFonts w:ascii="Times New Roman" w:eastAsia="Andale Sans UI" w:hAnsi="Times New Roman" w:cs="Times New Roman"/>
                <w:kern w:val="1"/>
                <w:sz w:val="24"/>
                <w:szCs w:val="24"/>
              </w:rPr>
              <w:t>9</w:t>
            </w:r>
          </w:p>
        </w:tc>
      </w:tr>
      <w:tr w:rsidR="0018181F" w:rsidRPr="00874BD3" w14:paraId="593A524F" w14:textId="77777777" w:rsidTr="0018181F">
        <w:trPr>
          <w:trHeight w:val="309"/>
        </w:trPr>
        <w:tc>
          <w:tcPr>
            <w:tcW w:w="5104" w:type="dxa"/>
          </w:tcPr>
          <w:p w14:paraId="5BAE858F"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Подвижные, спортивные игры и</w:t>
            </w:r>
          </w:p>
          <w:p w14:paraId="5146B2F0" w14:textId="77777777" w:rsidR="0018181F" w:rsidRPr="00874BD3" w:rsidRDefault="0018181F"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 xml:space="preserve"> другие виды спорта</w:t>
            </w:r>
          </w:p>
        </w:tc>
        <w:tc>
          <w:tcPr>
            <w:tcW w:w="708" w:type="dxa"/>
          </w:tcPr>
          <w:p w14:paraId="204B81E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BC4015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735E4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F5ED6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A0F65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1809E1"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613FCA2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673A92E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63" w:type="dxa"/>
          </w:tcPr>
          <w:p w14:paraId="4D22A13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4900AD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64FC624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52E98D" w14:textId="77777777" w:rsidR="0018181F" w:rsidRPr="00263C2B"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418" w:type="dxa"/>
          </w:tcPr>
          <w:p w14:paraId="24D6A310" w14:textId="77777777" w:rsidR="0018181F" w:rsidRPr="00D2650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r w:rsidRPr="00D26503">
              <w:rPr>
                <w:rFonts w:ascii="Times New Roman" w:eastAsia="Andale Sans UI" w:hAnsi="Times New Roman" w:cs="Times New Roman"/>
                <w:kern w:val="1"/>
                <w:sz w:val="24"/>
                <w:szCs w:val="24"/>
              </w:rPr>
              <w:t>1</w:t>
            </w:r>
          </w:p>
        </w:tc>
      </w:tr>
      <w:tr w:rsidR="0018181F" w:rsidRPr="00874BD3" w14:paraId="3094FE8E" w14:textId="77777777" w:rsidTr="0018181F">
        <w:trPr>
          <w:trHeight w:val="247"/>
        </w:trPr>
        <w:tc>
          <w:tcPr>
            <w:tcW w:w="5104" w:type="dxa"/>
          </w:tcPr>
          <w:p w14:paraId="2D749510"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6C87640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2115128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74582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668FD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BA9AD8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1773269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379CC6E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14864C8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63" w:type="dxa"/>
          </w:tcPr>
          <w:p w14:paraId="7F339A81"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9BB4C8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8" w:type="dxa"/>
          </w:tcPr>
          <w:p w14:paraId="2173FF6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lang w:val="en-US"/>
              </w:rPr>
            </w:pPr>
            <w:r w:rsidRPr="00874BD3">
              <w:rPr>
                <w:rFonts w:ascii="Times New Roman" w:eastAsia="Andale Sans UI" w:hAnsi="Times New Roman" w:cs="Times New Roman"/>
                <w:kern w:val="1"/>
                <w:sz w:val="24"/>
                <w:szCs w:val="24"/>
                <w:lang w:val="en-US"/>
              </w:rPr>
              <w:t>1</w:t>
            </w:r>
          </w:p>
        </w:tc>
        <w:tc>
          <w:tcPr>
            <w:tcW w:w="709" w:type="dxa"/>
          </w:tcPr>
          <w:p w14:paraId="7A1A1850" w14:textId="77777777" w:rsidR="0018181F" w:rsidRPr="00263C2B"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1418" w:type="dxa"/>
          </w:tcPr>
          <w:p w14:paraId="5623A59B" w14:textId="77777777" w:rsidR="0018181F" w:rsidRPr="00D2650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r w:rsidRPr="00D26503">
              <w:rPr>
                <w:rFonts w:ascii="Times New Roman" w:eastAsia="Andale Sans UI" w:hAnsi="Times New Roman" w:cs="Times New Roman"/>
                <w:kern w:val="1"/>
                <w:sz w:val="24"/>
                <w:szCs w:val="24"/>
              </w:rPr>
              <w:t>4</w:t>
            </w:r>
          </w:p>
        </w:tc>
      </w:tr>
      <w:tr w:rsidR="0018181F" w:rsidRPr="00874BD3" w14:paraId="63A5CCF8" w14:textId="77777777" w:rsidTr="0018181F">
        <w:trPr>
          <w:trHeight w:val="326"/>
        </w:trPr>
        <w:tc>
          <w:tcPr>
            <w:tcW w:w="5104" w:type="dxa"/>
          </w:tcPr>
          <w:p w14:paraId="5EF65FDB"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2CC83F55"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Pr>
          <w:p w14:paraId="19327380"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3F85C440"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09C6A16C"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242B5B5E"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2E5CE24B"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2" w:type="dxa"/>
          </w:tcPr>
          <w:p w14:paraId="3C62131D"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55" w:type="dxa"/>
          </w:tcPr>
          <w:p w14:paraId="19841E66"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63" w:type="dxa"/>
          </w:tcPr>
          <w:p w14:paraId="7C8EE0E1"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Pr>
          <w:p w14:paraId="10560FED"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2</w:t>
            </w:r>
          </w:p>
        </w:tc>
        <w:tc>
          <w:tcPr>
            <w:tcW w:w="708" w:type="dxa"/>
          </w:tcPr>
          <w:p w14:paraId="50ADB80F"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337B03CC" w14:textId="77777777" w:rsidR="0018181F" w:rsidRPr="00D26503" w:rsidRDefault="00D2650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D26503">
              <w:rPr>
                <w:rFonts w:ascii="Times New Roman" w:eastAsia="Andale Sans UI" w:hAnsi="Times New Roman" w:cs="Times New Roman"/>
                <w:bCs/>
                <w:kern w:val="1"/>
                <w:sz w:val="24"/>
                <w:szCs w:val="24"/>
              </w:rPr>
              <w:t>2</w:t>
            </w:r>
          </w:p>
        </w:tc>
        <w:tc>
          <w:tcPr>
            <w:tcW w:w="1418" w:type="dxa"/>
          </w:tcPr>
          <w:p w14:paraId="114D759D" w14:textId="77777777" w:rsidR="0018181F" w:rsidRPr="00D26503" w:rsidRDefault="00D26503" w:rsidP="00874BD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24</w:t>
            </w:r>
          </w:p>
        </w:tc>
      </w:tr>
    </w:tbl>
    <w:p w14:paraId="6AB5242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237DE4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74563C6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2B581EA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E9BA67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44EAC0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392A5F63"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299A2073"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r w:rsidRPr="00874BD3">
        <w:rPr>
          <w:rFonts w:ascii="Times New Roman" w:eastAsia="Andale Sans UI" w:hAnsi="Times New Roman" w:cs="Times New Roman"/>
          <w:b/>
          <w:kern w:val="1"/>
          <w:sz w:val="28"/>
          <w:szCs w:val="28"/>
        </w:rPr>
        <w:br w:type="textWrapping" w:clear="all"/>
        <w:t xml:space="preserve">                                                                                   </w:t>
      </w:r>
    </w:p>
    <w:p w14:paraId="18DB9A32"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3BB72F67"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7DA267F1"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5A7A8D79"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2A923DCA"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4EB602DA"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4"/>
          <w:szCs w:val="24"/>
        </w:rPr>
      </w:pPr>
    </w:p>
    <w:p w14:paraId="678EA43D" w14:textId="77D712AE" w:rsidR="00650558"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Содержание учебного   плана на   декабрь</w:t>
      </w:r>
    </w:p>
    <w:p w14:paraId="663FB5BD"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7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7"/>
        <w:gridCol w:w="533"/>
        <w:gridCol w:w="565"/>
        <w:gridCol w:w="709"/>
        <w:gridCol w:w="709"/>
        <w:gridCol w:w="599"/>
        <w:gridCol w:w="567"/>
        <w:gridCol w:w="708"/>
        <w:gridCol w:w="596"/>
        <w:gridCol w:w="621"/>
        <w:gridCol w:w="465"/>
        <w:gridCol w:w="521"/>
        <w:gridCol w:w="643"/>
        <w:gridCol w:w="1276"/>
      </w:tblGrid>
      <w:tr w:rsidR="00DF3A79" w:rsidRPr="00874BD3" w14:paraId="47A9CBC9" w14:textId="77777777" w:rsidTr="00DF3A79">
        <w:trPr>
          <w:trHeight w:val="355"/>
        </w:trPr>
        <w:tc>
          <w:tcPr>
            <w:tcW w:w="5267" w:type="dxa"/>
            <w:vMerge w:val="restart"/>
          </w:tcPr>
          <w:p w14:paraId="352BFDFC" w14:textId="77777777" w:rsidR="00DF3A79" w:rsidRPr="00874BD3" w:rsidRDefault="00DF3A7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236" w:type="dxa"/>
            <w:gridSpan w:val="12"/>
            <w:tcBorders>
              <w:right w:val="single" w:sz="4" w:space="0" w:color="auto"/>
            </w:tcBorders>
          </w:tcPr>
          <w:p w14:paraId="73BB7CB8" w14:textId="77777777" w:rsidR="00DF3A79" w:rsidRPr="00874BD3" w:rsidRDefault="00DF3A7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1276" w:type="dxa"/>
            <w:vMerge w:val="restart"/>
            <w:tcBorders>
              <w:left w:val="single" w:sz="4" w:space="0" w:color="auto"/>
            </w:tcBorders>
          </w:tcPr>
          <w:p w14:paraId="7AAC8651" w14:textId="77777777" w:rsidR="00DF3A79" w:rsidRPr="00874BD3" w:rsidRDefault="00DF3A7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DF3A79" w:rsidRPr="00874BD3" w14:paraId="753E9664" w14:textId="77777777" w:rsidTr="00DF3A79">
        <w:trPr>
          <w:trHeight w:val="289"/>
        </w:trPr>
        <w:tc>
          <w:tcPr>
            <w:tcW w:w="5267" w:type="dxa"/>
            <w:vMerge/>
          </w:tcPr>
          <w:p w14:paraId="57FBA952" w14:textId="77777777" w:rsidR="00DF3A79" w:rsidRPr="00874BD3" w:rsidRDefault="00DF3A79" w:rsidP="00BB1C01">
            <w:pPr>
              <w:widowControl w:val="0"/>
              <w:suppressAutoHyphens/>
              <w:spacing w:after="0" w:line="240" w:lineRule="auto"/>
              <w:ind w:right="-2801"/>
              <w:rPr>
                <w:rFonts w:ascii="Times New Roman" w:eastAsia="Andale Sans UI" w:hAnsi="Times New Roman" w:cs="Times New Roman"/>
                <w:b/>
                <w:kern w:val="1"/>
                <w:sz w:val="24"/>
                <w:szCs w:val="24"/>
              </w:rPr>
            </w:pPr>
          </w:p>
        </w:tc>
        <w:tc>
          <w:tcPr>
            <w:tcW w:w="533" w:type="dxa"/>
          </w:tcPr>
          <w:p w14:paraId="6C9B9DAE"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5" w:type="dxa"/>
          </w:tcPr>
          <w:p w14:paraId="28FD15D2"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709" w:type="dxa"/>
          </w:tcPr>
          <w:p w14:paraId="103AEBA3"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709" w:type="dxa"/>
          </w:tcPr>
          <w:p w14:paraId="3F6E9798"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599" w:type="dxa"/>
            <w:tcBorders>
              <w:right w:val="single" w:sz="4" w:space="0" w:color="auto"/>
            </w:tcBorders>
          </w:tcPr>
          <w:p w14:paraId="10BA71B9"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567" w:type="dxa"/>
            <w:tcBorders>
              <w:left w:val="single" w:sz="4" w:space="0" w:color="auto"/>
            </w:tcBorders>
          </w:tcPr>
          <w:p w14:paraId="5BA96EF7"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8" w:type="dxa"/>
          </w:tcPr>
          <w:p w14:paraId="0E12F2BE"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596" w:type="dxa"/>
          </w:tcPr>
          <w:p w14:paraId="07F723EA"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621" w:type="dxa"/>
          </w:tcPr>
          <w:p w14:paraId="2F298706"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465" w:type="dxa"/>
          </w:tcPr>
          <w:p w14:paraId="672DC1CD"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521" w:type="dxa"/>
          </w:tcPr>
          <w:p w14:paraId="6170C065"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643" w:type="dxa"/>
          </w:tcPr>
          <w:p w14:paraId="3D91C440"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1276" w:type="dxa"/>
            <w:vMerge/>
            <w:tcBorders>
              <w:left w:val="single" w:sz="4" w:space="0" w:color="auto"/>
            </w:tcBorders>
          </w:tcPr>
          <w:p w14:paraId="1C2291C3" w14:textId="77777777" w:rsidR="00DF3A79" w:rsidRPr="00874BD3" w:rsidRDefault="00DF3A79" w:rsidP="00BB1C01">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31532A39" w14:textId="77777777" w:rsidTr="00DF3A79">
        <w:trPr>
          <w:trHeight w:val="451"/>
        </w:trPr>
        <w:tc>
          <w:tcPr>
            <w:tcW w:w="12503" w:type="dxa"/>
            <w:gridSpan w:val="13"/>
            <w:tcBorders>
              <w:right w:val="single" w:sz="4" w:space="0" w:color="auto"/>
            </w:tcBorders>
          </w:tcPr>
          <w:p w14:paraId="7D1C6F2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276" w:type="dxa"/>
            <w:tcBorders>
              <w:left w:val="single" w:sz="4" w:space="0" w:color="auto"/>
            </w:tcBorders>
          </w:tcPr>
          <w:p w14:paraId="46E098CF" w14:textId="77777777" w:rsidR="00874BD3" w:rsidRPr="00347866"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347866">
              <w:rPr>
                <w:rFonts w:ascii="Times New Roman" w:eastAsia="Andale Sans UI" w:hAnsi="Times New Roman" w:cs="Times New Roman"/>
                <w:b/>
                <w:kern w:val="1"/>
                <w:sz w:val="24"/>
                <w:szCs w:val="24"/>
              </w:rPr>
              <w:t>1</w:t>
            </w:r>
          </w:p>
        </w:tc>
      </w:tr>
      <w:tr w:rsidR="00D26503" w:rsidRPr="00874BD3" w14:paraId="498A2347" w14:textId="77777777" w:rsidTr="00DF3A79">
        <w:trPr>
          <w:trHeight w:val="340"/>
        </w:trPr>
        <w:tc>
          <w:tcPr>
            <w:tcW w:w="5267" w:type="dxa"/>
          </w:tcPr>
          <w:p w14:paraId="1A998D32" w14:textId="77777777" w:rsidR="00607EEA" w:rsidRDefault="00607EEA" w:rsidP="00874BD3">
            <w:pPr>
              <w:widowControl w:val="0"/>
              <w:suppressAutoHyphens/>
              <w:spacing w:after="0" w:line="240" w:lineRule="auto"/>
              <w:ind w:right="-2801"/>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Требования к технике безопасности при</w:t>
            </w:r>
          </w:p>
          <w:p w14:paraId="10F3E9BD" w14:textId="78C437B2" w:rsidR="00D26503" w:rsidRPr="00874BD3" w:rsidRDefault="00607EEA" w:rsidP="00874BD3">
            <w:pPr>
              <w:widowControl w:val="0"/>
              <w:suppressAutoHyphens/>
              <w:spacing w:after="0" w:line="240" w:lineRule="auto"/>
              <w:ind w:right="-2801"/>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занятиях </w:t>
            </w:r>
            <w:proofErr w:type="spellStart"/>
            <w:r>
              <w:rPr>
                <w:rFonts w:ascii="Times New Roman" w:eastAsia="Andale Sans UI" w:hAnsi="Times New Roman" w:cs="Times New Roman"/>
                <w:kern w:val="1"/>
                <w:sz w:val="24"/>
                <w:szCs w:val="24"/>
              </w:rPr>
              <w:t>киокусинкай</w:t>
            </w:r>
            <w:proofErr w:type="spellEnd"/>
          </w:p>
        </w:tc>
        <w:tc>
          <w:tcPr>
            <w:tcW w:w="533" w:type="dxa"/>
          </w:tcPr>
          <w:p w14:paraId="785AB2B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5" w:type="dxa"/>
          </w:tcPr>
          <w:p w14:paraId="4A86825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42896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49D6FA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26D07D6F"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2768CE29"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AB9D5A1"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645806B"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35C5751"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388EC57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58398C8A"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32D17A14"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Borders>
              <w:top w:val="single" w:sz="4" w:space="0" w:color="auto"/>
              <w:bottom w:val="single" w:sz="4" w:space="0" w:color="auto"/>
            </w:tcBorders>
          </w:tcPr>
          <w:p w14:paraId="294512FB" w14:textId="77777777" w:rsidR="00D26503" w:rsidRDefault="00D2650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59F5E61F" w14:textId="67634B80" w:rsidR="00D26503" w:rsidRPr="00D2650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26503" w:rsidRPr="00874BD3" w14:paraId="1FDC7AB6" w14:textId="77777777" w:rsidTr="00DF3A79">
        <w:trPr>
          <w:trHeight w:val="340"/>
        </w:trPr>
        <w:tc>
          <w:tcPr>
            <w:tcW w:w="5267" w:type="dxa"/>
          </w:tcPr>
          <w:p w14:paraId="5E96EBC9" w14:textId="77777777" w:rsidR="00607EEA" w:rsidRPr="00874BD3" w:rsidRDefault="00607EEA" w:rsidP="00607EEA">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Необходимые сведения о строении и функциях</w:t>
            </w:r>
          </w:p>
          <w:p w14:paraId="537849D6" w14:textId="5EE07993" w:rsidR="00D26503" w:rsidRPr="00874BD3" w:rsidRDefault="00607EEA" w:rsidP="00607EEA">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организма</w:t>
            </w:r>
          </w:p>
        </w:tc>
        <w:tc>
          <w:tcPr>
            <w:tcW w:w="533" w:type="dxa"/>
          </w:tcPr>
          <w:p w14:paraId="48B577ED"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74C68920"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F877C25"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BB28A76"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5B767D73"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6BB78189"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9F16006"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BFDBEBD"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108B3C8B"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489E58D8"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7DC320B8"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41CB3345" w14:textId="77777777" w:rsidR="00D26503" w:rsidRPr="00874BD3" w:rsidRDefault="00D2650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276" w:type="dxa"/>
            <w:tcBorders>
              <w:top w:val="single" w:sz="4" w:space="0" w:color="auto"/>
            </w:tcBorders>
          </w:tcPr>
          <w:p w14:paraId="2B7AC4CB" w14:textId="77777777" w:rsidR="00D26503" w:rsidRPr="00347866" w:rsidRDefault="00D2650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96B8AB2" w14:textId="77777777" w:rsidTr="00DF3A79">
        <w:trPr>
          <w:trHeight w:val="54"/>
        </w:trPr>
        <w:tc>
          <w:tcPr>
            <w:tcW w:w="8382" w:type="dxa"/>
            <w:gridSpan w:val="6"/>
            <w:tcBorders>
              <w:right w:val="single" w:sz="4" w:space="0" w:color="auto"/>
            </w:tcBorders>
          </w:tcPr>
          <w:p w14:paraId="685C5F39"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4121" w:type="dxa"/>
            <w:gridSpan w:val="7"/>
            <w:tcBorders>
              <w:left w:val="single" w:sz="4" w:space="0" w:color="auto"/>
              <w:right w:val="single" w:sz="4" w:space="0" w:color="auto"/>
            </w:tcBorders>
          </w:tcPr>
          <w:p w14:paraId="3ABDF602"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p>
        </w:tc>
        <w:tc>
          <w:tcPr>
            <w:tcW w:w="1276" w:type="dxa"/>
          </w:tcPr>
          <w:p w14:paraId="24937E93" w14:textId="77777777" w:rsidR="00874BD3" w:rsidRPr="00347866" w:rsidRDefault="0018181F"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23</w:t>
            </w:r>
          </w:p>
        </w:tc>
      </w:tr>
      <w:tr w:rsidR="0018181F" w:rsidRPr="00874BD3" w14:paraId="753E5256" w14:textId="77777777" w:rsidTr="00DF3A79">
        <w:trPr>
          <w:trHeight w:val="309"/>
        </w:trPr>
        <w:tc>
          <w:tcPr>
            <w:tcW w:w="5267" w:type="dxa"/>
          </w:tcPr>
          <w:p w14:paraId="3DB49878"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33" w:type="dxa"/>
          </w:tcPr>
          <w:p w14:paraId="544A0A3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5" w:type="dxa"/>
          </w:tcPr>
          <w:p w14:paraId="3776928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AE142B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EC9BE0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9" w:type="dxa"/>
            <w:tcBorders>
              <w:right w:val="single" w:sz="4" w:space="0" w:color="auto"/>
            </w:tcBorders>
          </w:tcPr>
          <w:p w14:paraId="6C8CC27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left w:val="single" w:sz="4" w:space="0" w:color="auto"/>
            </w:tcBorders>
          </w:tcPr>
          <w:p w14:paraId="6F0CABC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427418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01095CC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5F388FB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465" w:type="dxa"/>
          </w:tcPr>
          <w:p w14:paraId="17ED2D8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21" w:type="dxa"/>
          </w:tcPr>
          <w:p w14:paraId="00F86A2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43" w:type="dxa"/>
          </w:tcPr>
          <w:p w14:paraId="550C8F3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276" w:type="dxa"/>
          </w:tcPr>
          <w:p w14:paraId="5DDFFEC9"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11</w:t>
            </w:r>
          </w:p>
        </w:tc>
      </w:tr>
      <w:tr w:rsidR="0018181F" w:rsidRPr="00874BD3" w14:paraId="28DBB929" w14:textId="77777777" w:rsidTr="00DF3A79">
        <w:trPr>
          <w:trHeight w:val="309"/>
        </w:trPr>
        <w:tc>
          <w:tcPr>
            <w:tcW w:w="5267" w:type="dxa"/>
          </w:tcPr>
          <w:p w14:paraId="72E9ADF7"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33" w:type="dxa"/>
          </w:tcPr>
          <w:p w14:paraId="09C3DF5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5" w:type="dxa"/>
          </w:tcPr>
          <w:p w14:paraId="3A5B8A6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4DA93E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068B4A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3BE712D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left w:val="single" w:sz="4" w:space="0" w:color="auto"/>
            </w:tcBorders>
          </w:tcPr>
          <w:p w14:paraId="2ACA36A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2A9F137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33B96BB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B65C52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3A4A926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21" w:type="dxa"/>
          </w:tcPr>
          <w:p w14:paraId="59DEB29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4F76F1E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212BD01D"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18181F" w:rsidRPr="00874BD3" w14:paraId="08B18DBB" w14:textId="77777777" w:rsidTr="00DF3A79">
        <w:trPr>
          <w:trHeight w:val="309"/>
        </w:trPr>
        <w:tc>
          <w:tcPr>
            <w:tcW w:w="5267" w:type="dxa"/>
          </w:tcPr>
          <w:p w14:paraId="105B1E75"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33" w:type="dxa"/>
          </w:tcPr>
          <w:p w14:paraId="12AC29B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71C87E8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3AB24B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7AB426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9" w:type="dxa"/>
            <w:tcBorders>
              <w:right w:val="single" w:sz="4" w:space="0" w:color="auto"/>
            </w:tcBorders>
          </w:tcPr>
          <w:p w14:paraId="101EB0A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046AA9B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0AFE99A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459FF1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B9B607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465" w:type="dxa"/>
          </w:tcPr>
          <w:p w14:paraId="42D0393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492F4B7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43" w:type="dxa"/>
          </w:tcPr>
          <w:p w14:paraId="3670052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0283787A"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18181F" w:rsidRPr="00874BD3" w14:paraId="7665AF02" w14:textId="77777777" w:rsidTr="00DF3A79">
        <w:trPr>
          <w:trHeight w:val="309"/>
        </w:trPr>
        <w:tc>
          <w:tcPr>
            <w:tcW w:w="5267" w:type="dxa"/>
          </w:tcPr>
          <w:p w14:paraId="1E96F543"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33" w:type="dxa"/>
          </w:tcPr>
          <w:p w14:paraId="204BC9E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168D3A7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309728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C7BDEE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1723201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3992892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5A3F6CE"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E4016A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3BB2BC85"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52F713B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21" w:type="dxa"/>
          </w:tcPr>
          <w:p w14:paraId="6BBBD4F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43" w:type="dxa"/>
          </w:tcPr>
          <w:p w14:paraId="1FE66CF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65EDFF3D"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18181F" w:rsidRPr="00874BD3" w14:paraId="110502E9" w14:textId="77777777" w:rsidTr="00DF3A79">
        <w:trPr>
          <w:trHeight w:val="309"/>
        </w:trPr>
        <w:tc>
          <w:tcPr>
            <w:tcW w:w="5267" w:type="dxa"/>
          </w:tcPr>
          <w:p w14:paraId="35F7D67D"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33" w:type="dxa"/>
          </w:tcPr>
          <w:p w14:paraId="7FEC4F8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27B2D66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D77B98"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AD31B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9" w:type="dxa"/>
            <w:tcBorders>
              <w:right w:val="single" w:sz="4" w:space="0" w:color="auto"/>
            </w:tcBorders>
          </w:tcPr>
          <w:p w14:paraId="6258F57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left w:val="single" w:sz="4" w:space="0" w:color="auto"/>
            </w:tcBorders>
          </w:tcPr>
          <w:p w14:paraId="09CEF60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3C081A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6B3A656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A508DF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3F63E2A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75FBD06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5877CDA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1276" w:type="dxa"/>
          </w:tcPr>
          <w:p w14:paraId="071A24DE"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18181F" w:rsidRPr="00874BD3" w14:paraId="1626C3CC" w14:textId="77777777" w:rsidTr="00DF3A79">
        <w:trPr>
          <w:trHeight w:val="309"/>
        </w:trPr>
        <w:tc>
          <w:tcPr>
            <w:tcW w:w="5267" w:type="dxa"/>
          </w:tcPr>
          <w:p w14:paraId="084D6935"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1CC9D173" w14:textId="77777777" w:rsidR="0018181F" w:rsidRPr="00874BD3" w:rsidRDefault="0018181F"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33" w:type="dxa"/>
          </w:tcPr>
          <w:p w14:paraId="0574EF4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5" w:type="dxa"/>
          </w:tcPr>
          <w:p w14:paraId="720C9A6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688D892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8D2E47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9" w:type="dxa"/>
            <w:tcBorders>
              <w:right w:val="single" w:sz="4" w:space="0" w:color="auto"/>
            </w:tcBorders>
          </w:tcPr>
          <w:p w14:paraId="6D92D65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left w:val="single" w:sz="4" w:space="0" w:color="auto"/>
            </w:tcBorders>
          </w:tcPr>
          <w:p w14:paraId="3536654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02D9521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662F977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4AD1CEC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465" w:type="dxa"/>
          </w:tcPr>
          <w:p w14:paraId="6DF5808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21" w:type="dxa"/>
          </w:tcPr>
          <w:p w14:paraId="7E50A0A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43" w:type="dxa"/>
          </w:tcPr>
          <w:p w14:paraId="762FBF7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276" w:type="dxa"/>
          </w:tcPr>
          <w:p w14:paraId="20D13D3B"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9</w:t>
            </w:r>
          </w:p>
        </w:tc>
      </w:tr>
      <w:tr w:rsidR="0018181F" w:rsidRPr="00874BD3" w14:paraId="73D561C0" w14:textId="77777777" w:rsidTr="00DF3A79">
        <w:trPr>
          <w:trHeight w:val="309"/>
        </w:trPr>
        <w:tc>
          <w:tcPr>
            <w:tcW w:w="5267" w:type="dxa"/>
          </w:tcPr>
          <w:p w14:paraId="683227E6"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673184A2" w14:textId="77777777" w:rsidR="0018181F" w:rsidRPr="00874BD3" w:rsidRDefault="0018181F"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33" w:type="dxa"/>
          </w:tcPr>
          <w:p w14:paraId="71BA3222"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0F224927"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315D07F4"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06EA9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9" w:type="dxa"/>
            <w:tcBorders>
              <w:right w:val="single" w:sz="4" w:space="0" w:color="auto"/>
            </w:tcBorders>
          </w:tcPr>
          <w:p w14:paraId="7963741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776A1F4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D3FB19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F8D38B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7C4864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465" w:type="dxa"/>
          </w:tcPr>
          <w:p w14:paraId="496184C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3D2EA3ED"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41537D5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1276" w:type="dxa"/>
          </w:tcPr>
          <w:p w14:paraId="3AFC1599"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347866">
              <w:rPr>
                <w:rFonts w:ascii="Times New Roman" w:eastAsia="Andale Sans UI" w:hAnsi="Times New Roman" w:cs="Times New Roman"/>
                <w:bCs/>
                <w:kern w:val="1"/>
                <w:sz w:val="24"/>
                <w:szCs w:val="24"/>
              </w:rPr>
              <w:t>2</w:t>
            </w:r>
          </w:p>
        </w:tc>
      </w:tr>
      <w:tr w:rsidR="0018181F" w:rsidRPr="00874BD3" w14:paraId="1F8F2868" w14:textId="77777777" w:rsidTr="00DF3A79">
        <w:trPr>
          <w:trHeight w:val="309"/>
        </w:trPr>
        <w:tc>
          <w:tcPr>
            <w:tcW w:w="5267" w:type="dxa"/>
          </w:tcPr>
          <w:p w14:paraId="5C13F46A" w14:textId="77777777" w:rsidR="0018181F" w:rsidRPr="00874BD3" w:rsidRDefault="0018181F" w:rsidP="00874BD3">
            <w:pPr>
              <w:widowControl w:val="0"/>
              <w:suppressAutoHyphens/>
              <w:spacing w:after="0" w:line="240" w:lineRule="auto"/>
              <w:ind w:right="-2801"/>
              <w:rPr>
                <w:rFonts w:ascii="Times New Roman" w:eastAsia="Times New Roman CYR" w:hAnsi="Times New Roman" w:cs="Times New Roman"/>
                <w:b/>
                <w:bCs/>
                <w:iCs/>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33" w:type="dxa"/>
          </w:tcPr>
          <w:p w14:paraId="0494757B"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4E6BA389"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6D8CEC"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0FC3FE8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9" w:type="dxa"/>
            <w:tcBorders>
              <w:right w:val="single" w:sz="4" w:space="0" w:color="auto"/>
            </w:tcBorders>
          </w:tcPr>
          <w:p w14:paraId="6D08046A"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679E370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3BB16C7F"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09C0806"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1CEC976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465" w:type="dxa"/>
          </w:tcPr>
          <w:p w14:paraId="3B78763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1" w:type="dxa"/>
          </w:tcPr>
          <w:p w14:paraId="175B5613"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3" w:type="dxa"/>
          </w:tcPr>
          <w:p w14:paraId="2601DEB0" w14:textId="77777777" w:rsidR="0018181F" w:rsidRPr="00874BD3"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0C8B9DD"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r>
      <w:tr w:rsidR="0018181F" w:rsidRPr="00874BD3" w14:paraId="56657E73" w14:textId="77777777" w:rsidTr="00DF3A79">
        <w:trPr>
          <w:trHeight w:val="326"/>
        </w:trPr>
        <w:tc>
          <w:tcPr>
            <w:tcW w:w="5267" w:type="dxa"/>
          </w:tcPr>
          <w:p w14:paraId="520DDE72" w14:textId="77777777" w:rsidR="0018181F" w:rsidRPr="00874BD3" w:rsidRDefault="0018181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33" w:type="dxa"/>
          </w:tcPr>
          <w:p w14:paraId="791B8BE2"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5" w:type="dxa"/>
          </w:tcPr>
          <w:p w14:paraId="30D26074"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11CB05A7"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34A4A465"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99" w:type="dxa"/>
            <w:tcBorders>
              <w:right w:val="single" w:sz="4" w:space="0" w:color="auto"/>
            </w:tcBorders>
          </w:tcPr>
          <w:p w14:paraId="2B439088"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67" w:type="dxa"/>
            <w:tcBorders>
              <w:left w:val="single" w:sz="4" w:space="0" w:color="auto"/>
            </w:tcBorders>
          </w:tcPr>
          <w:p w14:paraId="5A0C8314"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2D0D6FA8"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96" w:type="dxa"/>
          </w:tcPr>
          <w:p w14:paraId="77814E41"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21" w:type="dxa"/>
          </w:tcPr>
          <w:p w14:paraId="36A405BB"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465" w:type="dxa"/>
          </w:tcPr>
          <w:p w14:paraId="4D7CA2FC"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521" w:type="dxa"/>
          </w:tcPr>
          <w:p w14:paraId="41858566"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643" w:type="dxa"/>
          </w:tcPr>
          <w:p w14:paraId="3A5B6A74"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1276" w:type="dxa"/>
          </w:tcPr>
          <w:p w14:paraId="600FBA28" w14:textId="77777777" w:rsidR="0018181F" w:rsidRPr="00347866" w:rsidRDefault="0018181F"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24</w:t>
            </w:r>
          </w:p>
        </w:tc>
      </w:tr>
    </w:tbl>
    <w:p w14:paraId="0EB0ED8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4950F2A"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5737DCC" w14:textId="77777777" w:rsidR="00D85DC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0F7CAD8" w14:textId="77777777" w:rsidR="00DF3A79" w:rsidRDefault="00DF3A79"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6CDF9AB" w14:textId="77777777" w:rsidR="00DF3A79" w:rsidRDefault="00DF3A79"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7D982612" w14:textId="77777777" w:rsidR="00DF3A79" w:rsidRDefault="00DF3A79"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DEC94DC" w14:textId="77777777" w:rsidR="00DF3A79" w:rsidRDefault="00DF3A79"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4AADD626" w14:textId="77777777" w:rsidR="00D85DC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9FD3DE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F3ABC7A" w14:textId="63DD8D3C" w:rsidR="00874BD3" w:rsidRPr="00874BD3" w:rsidRDefault="00874BD3" w:rsidP="00DF3A79">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lastRenderedPageBreak/>
        <w:t xml:space="preserve">Содержание учебного   плана на январь </w:t>
      </w:r>
    </w:p>
    <w:tbl>
      <w:tblPr>
        <w:tblW w:w="1300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709"/>
        <w:gridCol w:w="851"/>
        <w:gridCol w:w="708"/>
        <w:gridCol w:w="709"/>
        <w:gridCol w:w="712"/>
        <w:gridCol w:w="815"/>
        <w:gridCol w:w="709"/>
        <w:gridCol w:w="708"/>
        <w:gridCol w:w="1276"/>
      </w:tblGrid>
      <w:tr w:rsidR="00D85DC3" w:rsidRPr="00874BD3" w14:paraId="10DD5EF0" w14:textId="77777777" w:rsidTr="00DF3A79">
        <w:trPr>
          <w:trHeight w:val="209"/>
        </w:trPr>
        <w:tc>
          <w:tcPr>
            <w:tcW w:w="5104" w:type="dxa"/>
            <w:vMerge w:val="restart"/>
          </w:tcPr>
          <w:p w14:paraId="2B5D4673"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629" w:type="dxa"/>
            <w:gridSpan w:val="9"/>
          </w:tcPr>
          <w:p w14:paraId="3464711C" w14:textId="77777777" w:rsidR="00D85DC3" w:rsidRPr="00874BD3" w:rsidRDefault="00D85DC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vMerge w:val="restart"/>
          </w:tcPr>
          <w:p w14:paraId="0C541604" w14:textId="77777777" w:rsidR="00D85DC3" w:rsidRPr="00874BD3" w:rsidRDefault="00D85DC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D85DC3" w:rsidRPr="00874BD3" w14:paraId="36E86E2E" w14:textId="77777777" w:rsidTr="00DF3A79">
        <w:trPr>
          <w:trHeight w:val="302"/>
        </w:trPr>
        <w:tc>
          <w:tcPr>
            <w:tcW w:w="5104" w:type="dxa"/>
            <w:vMerge/>
          </w:tcPr>
          <w:p w14:paraId="178FDB9B" w14:textId="77777777" w:rsidR="00D85DC3" w:rsidRPr="00874BD3" w:rsidRDefault="00D85DC3" w:rsidP="00D85DC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04E8888D"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9" w:type="dxa"/>
          </w:tcPr>
          <w:p w14:paraId="67CB4863"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851" w:type="dxa"/>
          </w:tcPr>
          <w:p w14:paraId="7CA4DC85"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708" w:type="dxa"/>
          </w:tcPr>
          <w:p w14:paraId="5BACE35C"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09" w:type="dxa"/>
          </w:tcPr>
          <w:p w14:paraId="129B22CE"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712" w:type="dxa"/>
          </w:tcPr>
          <w:p w14:paraId="6492FF44"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815" w:type="dxa"/>
          </w:tcPr>
          <w:p w14:paraId="7657CA03"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709" w:type="dxa"/>
          </w:tcPr>
          <w:p w14:paraId="20EDCE07"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28</w:t>
            </w:r>
          </w:p>
        </w:tc>
        <w:tc>
          <w:tcPr>
            <w:tcW w:w="708" w:type="dxa"/>
          </w:tcPr>
          <w:p w14:paraId="5E059C9C" w14:textId="77777777" w:rsidR="00D85DC3" w:rsidRPr="00874BD3" w:rsidRDefault="0034747B"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276" w:type="dxa"/>
            <w:vMerge/>
          </w:tcPr>
          <w:p w14:paraId="1856041C" w14:textId="77777777" w:rsidR="00D85DC3" w:rsidRPr="00874BD3" w:rsidRDefault="00D85DC3" w:rsidP="00D85DC3">
            <w:pPr>
              <w:widowControl w:val="0"/>
              <w:suppressAutoHyphens/>
              <w:spacing w:after="0" w:line="240" w:lineRule="auto"/>
              <w:rPr>
                <w:rFonts w:ascii="Times New Roman" w:eastAsia="Andale Sans UI" w:hAnsi="Times New Roman" w:cs="Times New Roman"/>
                <w:kern w:val="1"/>
                <w:sz w:val="24"/>
                <w:szCs w:val="24"/>
              </w:rPr>
            </w:pPr>
          </w:p>
        </w:tc>
      </w:tr>
      <w:tr w:rsidR="00D85DC3" w:rsidRPr="00874BD3" w14:paraId="22408367" w14:textId="77777777" w:rsidTr="00DF3A79">
        <w:trPr>
          <w:trHeight w:val="421"/>
        </w:trPr>
        <w:tc>
          <w:tcPr>
            <w:tcW w:w="11733" w:type="dxa"/>
            <w:gridSpan w:val="10"/>
          </w:tcPr>
          <w:p w14:paraId="0DD7A38B" w14:textId="77777777" w:rsidR="00D85DC3" w:rsidRPr="00874BD3" w:rsidRDefault="00D85DC3" w:rsidP="00D85DC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276" w:type="dxa"/>
          </w:tcPr>
          <w:p w14:paraId="24A9D44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347866">
              <w:rPr>
                <w:rFonts w:ascii="Times New Roman" w:eastAsia="Andale Sans UI" w:hAnsi="Times New Roman" w:cs="Times New Roman"/>
                <w:b/>
                <w:bCs/>
                <w:kern w:val="1"/>
                <w:sz w:val="24"/>
                <w:szCs w:val="24"/>
              </w:rPr>
              <w:t>18</w:t>
            </w:r>
          </w:p>
        </w:tc>
      </w:tr>
      <w:tr w:rsidR="00D85DC3" w:rsidRPr="00874BD3" w14:paraId="5478047F" w14:textId="77777777" w:rsidTr="00DF3A79">
        <w:trPr>
          <w:trHeight w:val="309"/>
        </w:trPr>
        <w:tc>
          <w:tcPr>
            <w:tcW w:w="5104" w:type="dxa"/>
          </w:tcPr>
          <w:p w14:paraId="1FFDCC54"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8" w:type="dxa"/>
          </w:tcPr>
          <w:p w14:paraId="6694780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09" w:type="dxa"/>
          </w:tcPr>
          <w:p w14:paraId="68CE53C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4E70D6F4"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9F32A6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0AF84F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2" w:type="dxa"/>
          </w:tcPr>
          <w:p w14:paraId="488DE59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5" w:type="dxa"/>
          </w:tcPr>
          <w:p w14:paraId="06AE434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657B7B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08" w:type="dxa"/>
          </w:tcPr>
          <w:p w14:paraId="4E2F8E71" w14:textId="77777777" w:rsidR="00D85DC3"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11787047" w14:textId="77777777" w:rsidR="00D85DC3" w:rsidRPr="00347866"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10</w:t>
            </w:r>
          </w:p>
        </w:tc>
      </w:tr>
      <w:tr w:rsidR="00D85DC3" w:rsidRPr="00874BD3" w14:paraId="3961EAB1" w14:textId="77777777" w:rsidTr="00DF3A79">
        <w:trPr>
          <w:trHeight w:val="309"/>
        </w:trPr>
        <w:tc>
          <w:tcPr>
            <w:tcW w:w="5104" w:type="dxa"/>
          </w:tcPr>
          <w:p w14:paraId="1B515887"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1ABDE51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20AB07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6F1FE06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4EFB05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A4D1F4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2BB58B3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6EAA54B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7817A0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D332E3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0F7FEADD"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79579920" w14:textId="77777777" w:rsidTr="00DF3A79">
        <w:trPr>
          <w:trHeight w:val="309"/>
        </w:trPr>
        <w:tc>
          <w:tcPr>
            <w:tcW w:w="5104" w:type="dxa"/>
          </w:tcPr>
          <w:p w14:paraId="7C7549EF"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3AA25A8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177948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51" w:type="dxa"/>
          </w:tcPr>
          <w:p w14:paraId="6389F4A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E7C97C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CD8313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12" w:type="dxa"/>
          </w:tcPr>
          <w:p w14:paraId="1CE50F7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1A8EB46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AA9B8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F1E071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E024D2D"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403B75CE" w14:textId="77777777" w:rsidTr="00DF3A79">
        <w:trPr>
          <w:trHeight w:val="309"/>
        </w:trPr>
        <w:tc>
          <w:tcPr>
            <w:tcW w:w="5104" w:type="dxa"/>
          </w:tcPr>
          <w:p w14:paraId="309A6267"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2DBDD3F9"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79C70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68D553F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5B045286"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FDEC64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306A803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5" w:type="dxa"/>
          </w:tcPr>
          <w:p w14:paraId="00C4BA3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627638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0021422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16F4966C"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443592CD" w14:textId="77777777" w:rsidTr="00DF3A79">
        <w:trPr>
          <w:trHeight w:val="309"/>
        </w:trPr>
        <w:tc>
          <w:tcPr>
            <w:tcW w:w="5104" w:type="dxa"/>
          </w:tcPr>
          <w:p w14:paraId="442331C0"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1538792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28D98C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7D2BC80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3A6F49E"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7030CF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1B15491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1AA16CF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DDD29E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89C456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E203246"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D85DC3" w:rsidRPr="00874BD3" w14:paraId="6D11B3E0" w14:textId="77777777" w:rsidTr="00DF3A79">
        <w:trPr>
          <w:trHeight w:val="617"/>
        </w:trPr>
        <w:tc>
          <w:tcPr>
            <w:tcW w:w="5104" w:type="dxa"/>
          </w:tcPr>
          <w:p w14:paraId="564DA77A"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7C1EC776"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43D6F96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292A7787"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5D3835BB"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0722FE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47A4C37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2" w:type="dxa"/>
          </w:tcPr>
          <w:p w14:paraId="16EC044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5" w:type="dxa"/>
          </w:tcPr>
          <w:p w14:paraId="776BD86C"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7F5AAAE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545A7F7C" w14:textId="77777777" w:rsidR="00D85DC3" w:rsidRPr="00874BD3"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2ED99ABB" w14:textId="77777777" w:rsidR="00D85DC3" w:rsidRPr="00347866" w:rsidRDefault="00263C2B"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7</w:t>
            </w:r>
          </w:p>
        </w:tc>
      </w:tr>
      <w:tr w:rsidR="00D85DC3" w:rsidRPr="00874BD3" w14:paraId="248E8345" w14:textId="77777777" w:rsidTr="00DF3A79">
        <w:trPr>
          <w:trHeight w:val="617"/>
        </w:trPr>
        <w:tc>
          <w:tcPr>
            <w:tcW w:w="5104" w:type="dxa"/>
          </w:tcPr>
          <w:p w14:paraId="5B2E7E34"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1AC650A"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6DACE36F"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C9DF903"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736699EA"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22B9E3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E60A521"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CABA8F8"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607E24F5"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625CB660"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9CD65E2"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77CA3CE1"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1</w:t>
            </w:r>
          </w:p>
        </w:tc>
      </w:tr>
      <w:tr w:rsidR="00D85DC3" w:rsidRPr="00874BD3" w14:paraId="10E6A0B7" w14:textId="77777777" w:rsidTr="00DF3A79">
        <w:trPr>
          <w:trHeight w:val="326"/>
        </w:trPr>
        <w:tc>
          <w:tcPr>
            <w:tcW w:w="5104" w:type="dxa"/>
          </w:tcPr>
          <w:p w14:paraId="0A4EA78A" w14:textId="77777777" w:rsidR="00D85DC3" w:rsidRPr="00874BD3" w:rsidRDefault="00D85DC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067E18D3"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2E8B1944"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851" w:type="dxa"/>
          </w:tcPr>
          <w:p w14:paraId="29550B8A"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3EA86BB3"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5E387F34"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12" w:type="dxa"/>
          </w:tcPr>
          <w:p w14:paraId="3874CB2D"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815" w:type="dxa"/>
          </w:tcPr>
          <w:p w14:paraId="73A35CA7"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9" w:type="dxa"/>
          </w:tcPr>
          <w:p w14:paraId="5D2674AB"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347866">
              <w:rPr>
                <w:rFonts w:ascii="Times New Roman" w:eastAsia="Andale Sans UI" w:hAnsi="Times New Roman" w:cs="Times New Roman"/>
                <w:kern w:val="1"/>
                <w:sz w:val="24"/>
                <w:szCs w:val="24"/>
              </w:rPr>
              <w:t>2</w:t>
            </w:r>
          </w:p>
        </w:tc>
        <w:tc>
          <w:tcPr>
            <w:tcW w:w="708" w:type="dxa"/>
          </w:tcPr>
          <w:p w14:paraId="2756A3A8" w14:textId="77777777" w:rsidR="00D85DC3" w:rsidRPr="00DF3A79"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r w:rsidRPr="00DF3A79">
              <w:rPr>
                <w:rFonts w:ascii="Times New Roman" w:eastAsia="Andale Sans UI" w:hAnsi="Times New Roman" w:cs="Times New Roman"/>
                <w:kern w:val="1"/>
                <w:sz w:val="24"/>
                <w:szCs w:val="24"/>
              </w:rPr>
              <w:t>2</w:t>
            </w:r>
          </w:p>
        </w:tc>
        <w:tc>
          <w:tcPr>
            <w:tcW w:w="1276" w:type="dxa"/>
          </w:tcPr>
          <w:p w14:paraId="41D12E36" w14:textId="77777777" w:rsidR="00D85DC3" w:rsidRPr="00347866" w:rsidRDefault="00D85DC3"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347866">
              <w:rPr>
                <w:rFonts w:ascii="Times New Roman" w:eastAsia="Andale Sans UI" w:hAnsi="Times New Roman" w:cs="Times New Roman"/>
                <w:b/>
                <w:bCs/>
                <w:kern w:val="1"/>
                <w:sz w:val="24"/>
                <w:szCs w:val="24"/>
              </w:rPr>
              <w:t>18</w:t>
            </w:r>
          </w:p>
        </w:tc>
      </w:tr>
    </w:tbl>
    <w:p w14:paraId="7AB050D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59192E9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61CB6B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69A40E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6B7CCA1" w14:textId="77777777" w:rsidR="00BB1C01" w:rsidRPr="00874BD3" w:rsidRDefault="00BB1C01" w:rsidP="00BB1C01">
      <w:pPr>
        <w:widowControl w:val="0"/>
        <w:suppressAutoHyphens/>
        <w:spacing w:after="0" w:line="240" w:lineRule="auto"/>
        <w:rPr>
          <w:rFonts w:ascii="Times New Roman" w:eastAsia="Andale Sans UI" w:hAnsi="Times New Roman" w:cs="Times New Roman"/>
          <w:b/>
          <w:kern w:val="1"/>
          <w:sz w:val="24"/>
          <w:szCs w:val="24"/>
        </w:rPr>
      </w:pPr>
    </w:p>
    <w:p w14:paraId="343234F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527114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6CF461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8C16E2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FAC6B3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499358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4A675A0" w14:textId="77777777" w:rsid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C719A2A" w14:textId="77777777" w:rsidR="00DF3A79" w:rsidRDefault="00DF3A79" w:rsidP="00874BD3">
      <w:pPr>
        <w:widowControl w:val="0"/>
        <w:suppressAutoHyphens/>
        <w:spacing w:after="0" w:line="240" w:lineRule="auto"/>
        <w:rPr>
          <w:rFonts w:ascii="Times New Roman" w:eastAsia="Andale Sans UI" w:hAnsi="Times New Roman" w:cs="Times New Roman"/>
          <w:b/>
          <w:kern w:val="1"/>
          <w:sz w:val="28"/>
          <w:szCs w:val="28"/>
        </w:rPr>
      </w:pPr>
    </w:p>
    <w:p w14:paraId="33D9D226" w14:textId="77777777" w:rsidR="00DF3A79" w:rsidRDefault="00DF3A79" w:rsidP="00874BD3">
      <w:pPr>
        <w:widowControl w:val="0"/>
        <w:suppressAutoHyphens/>
        <w:spacing w:after="0" w:line="240" w:lineRule="auto"/>
        <w:rPr>
          <w:rFonts w:ascii="Times New Roman" w:eastAsia="Andale Sans UI" w:hAnsi="Times New Roman" w:cs="Times New Roman"/>
          <w:b/>
          <w:kern w:val="1"/>
          <w:sz w:val="28"/>
          <w:szCs w:val="28"/>
        </w:rPr>
      </w:pPr>
    </w:p>
    <w:p w14:paraId="66040791" w14:textId="77777777" w:rsidR="00DF3A79" w:rsidRPr="00874BD3" w:rsidRDefault="00DF3A79" w:rsidP="00874BD3">
      <w:pPr>
        <w:widowControl w:val="0"/>
        <w:suppressAutoHyphens/>
        <w:spacing w:after="0" w:line="240" w:lineRule="auto"/>
        <w:rPr>
          <w:rFonts w:ascii="Times New Roman" w:eastAsia="Andale Sans UI" w:hAnsi="Times New Roman" w:cs="Times New Roman"/>
          <w:b/>
          <w:kern w:val="1"/>
          <w:sz w:val="28"/>
          <w:szCs w:val="28"/>
        </w:rPr>
      </w:pPr>
    </w:p>
    <w:p w14:paraId="20FB33D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000D29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A9ACA23"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февраль</w:t>
      </w:r>
    </w:p>
    <w:p w14:paraId="3F4962CD" w14:textId="77777777" w:rsidR="00D85DC3" w:rsidRPr="00874BD3" w:rsidRDefault="00D85DC3" w:rsidP="00874BD3">
      <w:pPr>
        <w:widowControl w:val="0"/>
        <w:suppressAutoHyphens/>
        <w:spacing w:after="0" w:line="240" w:lineRule="auto"/>
        <w:jc w:val="center"/>
        <w:rPr>
          <w:rFonts w:ascii="Times New Roman" w:eastAsia="Andale Sans UI" w:hAnsi="Times New Roman" w:cs="Times New Roman"/>
          <w:kern w:val="1"/>
          <w:sz w:val="24"/>
          <w:szCs w:val="24"/>
        </w:rPr>
      </w:pPr>
    </w:p>
    <w:p w14:paraId="7D60344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0"/>
        <w:gridCol w:w="567"/>
        <w:gridCol w:w="567"/>
        <w:gridCol w:w="737"/>
        <w:gridCol w:w="680"/>
        <w:gridCol w:w="567"/>
        <w:gridCol w:w="709"/>
        <w:gridCol w:w="709"/>
        <w:gridCol w:w="567"/>
        <w:gridCol w:w="689"/>
        <w:gridCol w:w="728"/>
        <w:gridCol w:w="740"/>
        <w:gridCol w:w="1134"/>
      </w:tblGrid>
      <w:tr w:rsidR="00DF3A79" w:rsidRPr="00874BD3" w14:paraId="1E48B8FF" w14:textId="77777777" w:rsidTr="00C175B1">
        <w:trPr>
          <w:trHeight w:val="351"/>
        </w:trPr>
        <w:tc>
          <w:tcPr>
            <w:tcW w:w="4960" w:type="dxa"/>
            <w:vMerge w:val="restart"/>
          </w:tcPr>
          <w:p w14:paraId="6EC17D06" w14:textId="77777777" w:rsidR="00DF3A79" w:rsidRPr="00874BD3" w:rsidRDefault="00DF3A7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260" w:type="dxa"/>
            <w:gridSpan w:val="11"/>
          </w:tcPr>
          <w:p w14:paraId="0FE6401A" w14:textId="77777777" w:rsidR="00DF3A79" w:rsidRPr="00874BD3" w:rsidRDefault="00DF3A79"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vMerge w:val="restart"/>
          </w:tcPr>
          <w:p w14:paraId="0F35CEBC" w14:textId="77777777" w:rsidR="00DF3A79" w:rsidRPr="00874BD3" w:rsidRDefault="00DF3A79"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DF3A79" w:rsidRPr="00874BD3" w14:paraId="3005B0C8" w14:textId="77777777" w:rsidTr="00DF3A79">
        <w:trPr>
          <w:trHeight w:val="237"/>
        </w:trPr>
        <w:tc>
          <w:tcPr>
            <w:tcW w:w="4960" w:type="dxa"/>
            <w:vMerge/>
          </w:tcPr>
          <w:p w14:paraId="66EDD90A" w14:textId="77777777" w:rsidR="00DF3A79" w:rsidRPr="00874BD3" w:rsidRDefault="00DF3A79" w:rsidP="00D85DC3">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4DAC3CA2"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639EF12F"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737" w:type="dxa"/>
          </w:tcPr>
          <w:p w14:paraId="63978C36"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680" w:type="dxa"/>
          </w:tcPr>
          <w:p w14:paraId="47EAE249"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567" w:type="dxa"/>
          </w:tcPr>
          <w:p w14:paraId="18F7EF3A"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7AA13C57"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709" w:type="dxa"/>
          </w:tcPr>
          <w:p w14:paraId="1694BF42"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67" w:type="dxa"/>
          </w:tcPr>
          <w:p w14:paraId="6379FEF2"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689" w:type="dxa"/>
          </w:tcPr>
          <w:p w14:paraId="5A367E0D"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28" w:type="dxa"/>
          </w:tcPr>
          <w:p w14:paraId="778EA764"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25</w:t>
            </w:r>
          </w:p>
        </w:tc>
        <w:tc>
          <w:tcPr>
            <w:tcW w:w="740" w:type="dxa"/>
            <w:tcBorders>
              <w:right w:val="single" w:sz="4" w:space="0" w:color="auto"/>
            </w:tcBorders>
          </w:tcPr>
          <w:p w14:paraId="36B88C08"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2</w:t>
            </w:r>
            <w:r>
              <w:rPr>
                <w:rFonts w:ascii="Times New Roman" w:eastAsia="Andale Sans UI" w:hAnsi="Times New Roman" w:cs="Times New Roman"/>
                <w:bCs/>
                <w:kern w:val="1"/>
                <w:sz w:val="24"/>
                <w:szCs w:val="24"/>
              </w:rPr>
              <w:t>7</w:t>
            </w:r>
          </w:p>
        </w:tc>
        <w:tc>
          <w:tcPr>
            <w:tcW w:w="1134" w:type="dxa"/>
            <w:vMerge/>
          </w:tcPr>
          <w:p w14:paraId="60E0ED8A" w14:textId="77777777" w:rsidR="00DF3A79" w:rsidRPr="00874BD3" w:rsidRDefault="00DF3A79" w:rsidP="00D85DC3">
            <w:pPr>
              <w:widowControl w:val="0"/>
              <w:suppressAutoHyphens/>
              <w:spacing w:after="0" w:line="240" w:lineRule="auto"/>
              <w:jc w:val="center"/>
              <w:rPr>
                <w:rFonts w:ascii="Times New Roman" w:eastAsia="Andale Sans UI" w:hAnsi="Times New Roman" w:cs="Times New Roman"/>
                <w:b/>
                <w:kern w:val="1"/>
                <w:sz w:val="24"/>
                <w:szCs w:val="24"/>
              </w:rPr>
            </w:pPr>
          </w:p>
        </w:tc>
      </w:tr>
      <w:tr w:rsidR="00D85DC3" w:rsidRPr="00874BD3" w14:paraId="3D2D033F" w14:textId="77777777" w:rsidTr="00C175B1">
        <w:trPr>
          <w:trHeight w:val="326"/>
        </w:trPr>
        <w:tc>
          <w:tcPr>
            <w:tcW w:w="12220" w:type="dxa"/>
            <w:gridSpan w:val="12"/>
          </w:tcPr>
          <w:p w14:paraId="655BC6D7" w14:textId="77777777" w:rsidR="00D85DC3" w:rsidRPr="00874BD3" w:rsidRDefault="00D85DC3" w:rsidP="00DF3A79">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0CE80C50" w14:textId="77777777" w:rsidR="00D85DC3" w:rsidRPr="00874BD3" w:rsidRDefault="00C175B1"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22</w:t>
            </w:r>
          </w:p>
        </w:tc>
      </w:tr>
      <w:tr w:rsidR="00C175B1" w:rsidRPr="00874BD3" w14:paraId="41E3B0D7" w14:textId="77777777" w:rsidTr="00C175B1">
        <w:trPr>
          <w:trHeight w:val="309"/>
        </w:trPr>
        <w:tc>
          <w:tcPr>
            <w:tcW w:w="4960" w:type="dxa"/>
          </w:tcPr>
          <w:p w14:paraId="02E26BD8"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67" w:type="dxa"/>
          </w:tcPr>
          <w:p w14:paraId="434FFCC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EA1712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Pr>
          <w:p w14:paraId="427ED69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16FBF8D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B850ABE"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9FA0A4B"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869AEF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96A441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9" w:type="dxa"/>
          </w:tcPr>
          <w:p w14:paraId="7CC445E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28" w:type="dxa"/>
            <w:tcBorders>
              <w:right w:val="single" w:sz="4" w:space="0" w:color="auto"/>
            </w:tcBorders>
          </w:tcPr>
          <w:p w14:paraId="10BABDC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40" w:type="dxa"/>
            <w:tcBorders>
              <w:right w:val="single" w:sz="4" w:space="0" w:color="auto"/>
            </w:tcBorders>
          </w:tcPr>
          <w:p w14:paraId="671070A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1134" w:type="dxa"/>
          </w:tcPr>
          <w:p w14:paraId="7CBEE1A7"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11</w:t>
            </w:r>
          </w:p>
        </w:tc>
      </w:tr>
      <w:tr w:rsidR="00C175B1" w:rsidRPr="00874BD3" w14:paraId="4CF7B19C" w14:textId="77777777" w:rsidTr="00C175B1">
        <w:trPr>
          <w:trHeight w:val="309"/>
        </w:trPr>
        <w:tc>
          <w:tcPr>
            <w:tcW w:w="4960" w:type="dxa"/>
          </w:tcPr>
          <w:p w14:paraId="5703F49B"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67" w:type="dxa"/>
          </w:tcPr>
          <w:p w14:paraId="4DCBC99B"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E021D5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522C913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2CC839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AE0F4B2"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3183D63"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3F7C7F2"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3BE659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0A4CCB3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3F1CEA0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5349E6D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552A25C4"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175B1" w:rsidRPr="00874BD3" w14:paraId="4D2908A8" w14:textId="77777777" w:rsidTr="00C175B1">
        <w:trPr>
          <w:trHeight w:val="309"/>
        </w:trPr>
        <w:tc>
          <w:tcPr>
            <w:tcW w:w="4960" w:type="dxa"/>
          </w:tcPr>
          <w:p w14:paraId="55658C9B"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67" w:type="dxa"/>
          </w:tcPr>
          <w:p w14:paraId="33CFF57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C08CA4B"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Pr>
          <w:p w14:paraId="084586F3"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6E56DAB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51262E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D69BEB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CC566A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C0063F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9" w:type="dxa"/>
          </w:tcPr>
          <w:p w14:paraId="5608F81D"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31235F81"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40" w:type="dxa"/>
          </w:tcPr>
          <w:p w14:paraId="3513B214"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4FA3776A"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175B1" w:rsidRPr="00874BD3" w14:paraId="44C123CC" w14:textId="77777777" w:rsidTr="00C175B1">
        <w:trPr>
          <w:trHeight w:val="309"/>
        </w:trPr>
        <w:tc>
          <w:tcPr>
            <w:tcW w:w="4960" w:type="dxa"/>
          </w:tcPr>
          <w:p w14:paraId="3A3DE521"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67" w:type="dxa"/>
          </w:tcPr>
          <w:p w14:paraId="738C037E"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D6EF72D"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050D63AD"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6DB58DA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9084D81"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E92483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CE97DE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49121C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3EC89A1E"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28" w:type="dxa"/>
          </w:tcPr>
          <w:p w14:paraId="30CD42C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4D88540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020CEBDD"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175B1" w:rsidRPr="00874BD3" w14:paraId="61DA18FB" w14:textId="77777777" w:rsidTr="00C175B1">
        <w:trPr>
          <w:trHeight w:val="309"/>
        </w:trPr>
        <w:tc>
          <w:tcPr>
            <w:tcW w:w="4960" w:type="dxa"/>
          </w:tcPr>
          <w:p w14:paraId="408730E3"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67" w:type="dxa"/>
          </w:tcPr>
          <w:p w14:paraId="1D6B54E6"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A4CCA1"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024B048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2F844F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97AA6D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15FD1F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40793C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1BC197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7829FFE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7E4C70E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559347B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0E3351E9"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175B1" w:rsidRPr="00874BD3" w14:paraId="409299DA" w14:textId="77777777" w:rsidTr="00DF3A79">
        <w:trPr>
          <w:trHeight w:val="297"/>
        </w:trPr>
        <w:tc>
          <w:tcPr>
            <w:tcW w:w="4960" w:type="dxa"/>
          </w:tcPr>
          <w:p w14:paraId="5ACFEFB8" w14:textId="77777777" w:rsidR="00C175B1" w:rsidRDefault="00C175B1" w:rsidP="00DF3A79">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3C40B0FD" w14:textId="07D1DBCB" w:rsidR="00DF3A79" w:rsidRPr="00874BD3" w:rsidRDefault="00DF3A79" w:rsidP="00DF3A79">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18D2A0B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636C7F45"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545B5E65"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0" w:type="dxa"/>
          </w:tcPr>
          <w:p w14:paraId="50412AD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F159EB8"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2B76FB85"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9BEEC4"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0F2399B1"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63CBCF86"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28" w:type="dxa"/>
          </w:tcPr>
          <w:p w14:paraId="1CE538AD"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40" w:type="dxa"/>
          </w:tcPr>
          <w:p w14:paraId="20BBF50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134" w:type="dxa"/>
          </w:tcPr>
          <w:p w14:paraId="65B3DF83"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7</w:t>
            </w:r>
          </w:p>
        </w:tc>
      </w:tr>
      <w:tr w:rsidR="00C175B1" w:rsidRPr="00874BD3" w14:paraId="5B204FD5" w14:textId="77777777" w:rsidTr="00C175B1">
        <w:trPr>
          <w:trHeight w:val="247"/>
        </w:trPr>
        <w:tc>
          <w:tcPr>
            <w:tcW w:w="4960" w:type="dxa"/>
          </w:tcPr>
          <w:p w14:paraId="5325244C"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52EE6B39" w14:textId="77777777" w:rsidR="00C175B1" w:rsidRPr="00874BD3" w:rsidRDefault="00C175B1"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567" w:type="dxa"/>
          </w:tcPr>
          <w:p w14:paraId="1F944DF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77FB18F"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Pr>
          <w:p w14:paraId="18CB709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FAB7985"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061B84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FE7A19C"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42FB664"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574DE9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9" w:type="dxa"/>
          </w:tcPr>
          <w:p w14:paraId="0F8C0C8B"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0AC9E121"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7DCE5E0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70FAA888"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w:t>
            </w:r>
          </w:p>
        </w:tc>
      </w:tr>
      <w:tr w:rsidR="00C175B1" w:rsidRPr="00874BD3" w14:paraId="17662997" w14:textId="77777777" w:rsidTr="00C175B1">
        <w:trPr>
          <w:trHeight w:val="247"/>
        </w:trPr>
        <w:tc>
          <w:tcPr>
            <w:tcW w:w="4960" w:type="dxa"/>
          </w:tcPr>
          <w:p w14:paraId="1BB9210F" w14:textId="77777777" w:rsidR="00C175B1" w:rsidRDefault="00C175B1"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p w14:paraId="01A383E9" w14:textId="77777777" w:rsidR="00DF3A79" w:rsidRPr="00874BD3" w:rsidRDefault="00DF3A79"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67" w:type="dxa"/>
          </w:tcPr>
          <w:p w14:paraId="790839D6"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B9FCFC9"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4CF33FF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AE8C5F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3EFE434E"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B68ED3D"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43621833"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5472A9B"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9" w:type="dxa"/>
          </w:tcPr>
          <w:p w14:paraId="363A3A20"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8" w:type="dxa"/>
          </w:tcPr>
          <w:p w14:paraId="72D4B1D7"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0" w:type="dxa"/>
          </w:tcPr>
          <w:p w14:paraId="64B78B9A" w14:textId="77777777" w:rsidR="00C175B1" w:rsidRPr="00874BD3"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70736E94"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3</w:t>
            </w:r>
          </w:p>
        </w:tc>
      </w:tr>
      <w:tr w:rsidR="00C175B1" w:rsidRPr="005B66A4" w14:paraId="2A5D0055" w14:textId="77777777" w:rsidTr="00C175B1">
        <w:trPr>
          <w:trHeight w:val="326"/>
        </w:trPr>
        <w:tc>
          <w:tcPr>
            <w:tcW w:w="4960" w:type="dxa"/>
          </w:tcPr>
          <w:p w14:paraId="45564937" w14:textId="77777777" w:rsidR="00C175B1" w:rsidRPr="005B66A4" w:rsidRDefault="00C175B1" w:rsidP="00874BD3">
            <w:pPr>
              <w:widowControl w:val="0"/>
              <w:suppressAutoHyphens/>
              <w:spacing w:after="0" w:line="240" w:lineRule="auto"/>
              <w:ind w:right="-2801"/>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Итого</w:t>
            </w:r>
          </w:p>
        </w:tc>
        <w:tc>
          <w:tcPr>
            <w:tcW w:w="567" w:type="dxa"/>
          </w:tcPr>
          <w:p w14:paraId="1A43A823"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3096026F"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37" w:type="dxa"/>
          </w:tcPr>
          <w:p w14:paraId="05E82D40"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371CAA52"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61BEDCDC"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722BD24A"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162F5014"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301FD806"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9" w:type="dxa"/>
          </w:tcPr>
          <w:p w14:paraId="50AF1FF7"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28" w:type="dxa"/>
          </w:tcPr>
          <w:p w14:paraId="696A3300"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40" w:type="dxa"/>
          </w:tcPr>
          <w:p w14:paraId="2A3372E6"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2</w:t>
            </w:r>
          </w:p>
        </w:tc>
        <w:tc>
          <w:tcPr>
            <w:tcW w:w="1134" w:type="dxa"/>
          </w:tcPr>
          <w:p w14:paraId="12CBAA9D" w14:textId="77777777" w:rsidR="00C175B1" w:rsidRPr="005B66A4" w:rsidRDefault="00C175B1"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22</w:t>
            </w:r>
          </w:p>
        </w:tc>
      </w:tr>
    </w:tbl>
    <w:p w14:paraId="4CE298AA"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2C079F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3B717C8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BC2127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F4B428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754368E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361CC4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8A0E294"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F2104C2" w14:textId="77777777" w:rsidR="00650558" w:rsidRDefault="00650558"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0C05AC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7E671EA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5105D9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FE2364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4482664"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март   </w:t>
      </w:r>
    </w:p>
    <w:p w14:paraId="6EF5AEF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6245C4A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tbl>
      <w:tblPr>
        <w:tblW w:w="13057" w:type="dxa"/>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4"/>
        <w:gridCol w:w="596"/>
        <w:gridCol w:w="680"/>
        <w:gridCol w:w="567"/>
        <w:gridCol w:w="567"/>
        <w:gridCol w:w="709"/>
        <w:gridCol w:w="709"/>
        <w:gridCol w:w="567"/>
        <w:gridCol w:w="708"/>
        <w:gridCol w:w="754"/>
        <w:gridCol w:w="709"/>
        <w:gridCol w:w="1417"/>
      </w:tblGrid>
      <w:tr w:rsidR="0099100F" w:rsidRPr="00874BD3" w14:paraId="3BACC7BF" w14:textId="77777777" w:rsidTr="00DF3A79">
        <w:trPr>
          <w:trHeight w:val="350"/>
        </w:trPr>
        <w:tc>
          <w:tcPr>
            <w:tcW w:w="5074" w:type="dxa"/>
            <w:vMerge w:val="restart"/>
          </w:tcPr>
          <w:p w14:paraId="2996C20B"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566" w:type="dxa"/>
            <w:gridSpan w:val="10"/>
          </w:tcPr>
          <w:p w14:paraId="179EE56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417" w:type="dxa"/>
            <w:vMerge w:val="restart"/>
          </w:tcPr>
          <w:p w14:paraId="45D29BB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99100F" w:rsidRPr="00874BD3" w14:paraId="20E75256" w14:textId="77777777" w:rsidTr="00DF3A79">
        <w:trPr>
          <w:trHeight w:val="413"/>
        </w:trPr>
        <w:tc>
          <w:tcPr>
            <w:tcW w:w="5074" w:type="dxa"/>
            <w:vMerge/>
          </w:tcPr>
          <w:p w14:paraId="6E77C56C" w14:textId="77777777" w:rsidR="0099100F" w:rsidRPr="00874BD3" w:rsidRDefault="0099100F"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596" w:type="dxa"/>
          </w:tcPr>
          <w:p w14:paraId="03DDB4AD"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680" w:type="dxa"/>
          </w:tcPr>
          <w:p w14:paraId="6B690ED0"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567" w:type="dxa"/>
          </w:tcPr>
          <w:p w14:paraId="386A23B8"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567" w:type="dxa"/>
          </w:tcPr>
          <w:p w14:paraId="5AE921E2" w14:textId="77777777" w:rsidR="0099100F"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709" w:type="dxa"/>
          </w:tcPr>
          <w:p w14:paraId="3CC5C55A"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0A30D6E7"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567" w:type="dxa"/>
          </w:tcPr>
          <w:p w14:paraId="0EB12128"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708" w:type="dxa"/>
          </w:tcPr>
          <w:p w14:paraId="3C51A8B7" w14:textId="35CF3AB1"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754" w:type="dxa"/>
            <w:tcBorders>
              <w:right w:val="single" w:sz="4" w:space="0" w:color="auto"/>
            </w:tcBorders>
          </w:tcPr>
          <w:p w14:paraId="23C23C44"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09" w:type="dxa"/>
          </w:tcPr>
          <w:p w14:paraId="6D8EB0A0" w14:textId="77777777" w:rsidR="0099100F" w:rsidRPr="00874BD3" w:rsidRDefault="0099100F" w:rsidP="00DF3A79">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417" w:type="dxa"/>
            <w:vMerge/>
          </w:tcPr>
          <w:p w14:paraId="161AE59C" w14:textId="77777777" w:rsidR="0099100F" w:rsidRPr="00874BD3" w:rsidRDefault="0099100F" w:rsidP="00650558">
            <w:pPr>
              <w:widowControl w:val="0"/>
              <w:suppressAutoHyphens/>
              <w:spacing w:after="0" w:line="240" w:lineRule="auto"/>
              <w:rPr>
                <w:rFonts w:ascii="Times New Roman" w:eastAsia="Andale Sans UI" w:hAnsi="Times New Roman" w:cs="Times New Roman"/>
                <w:kern w:val="1"/>
                <w:sz w:val="24"/>
                <w:szCs w:val="24"/>
              </w:rPr>
            </w:pPr>
          </w:p>
        </w:tc>
      </w:tr>
      <w:tr w:rsidR="00FE0928" w:rsidRPr="00874BD3" w14:paraId="33806908" w14:textId="77777777" w:rsidTr="00DF3A79">
        <w:trPr>
          <w:trHeight w:val="326"/>
        </w:trPr>
        <w:tc>
          <w:tcPr>
            <w:tcW w:w="11640" w:type="dxa"/>
            <w:gridSpan w:val="11"/>
          </w:tcPr>
          <w:p w14:paraId="654E7DB7" w14:textId="77777777" w:rsidR="00FE0928" w:rsidRPr="005B66A4" w:rsidRDefault="00FE0928" w:rsidP="00FE0928">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417" w:type="dxa"/>
          </w:tcPr>
          <w:p w14:paraId="0F39B278" w14:textId="77777777" w:rsidR="00FE0928" w:rsidRPr="005B66A4" w:rsidRDefault="00FE0928"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20</w:t>
            </w:r>
          </w:p>
        </w:tc>
      </w:tr>
      <w:tr w:rsidR="0099100F" w:rsidRPr="00874BD3" w14:paraId="2061777F" w14:textId="77777777" w:rsidTr="00DF3A79">
        <w:trPr>
          <w:trHeight w:val="309"/>
        </w:trPr>
        <w:tc>
          <w:tcPr>
            <w:tcW w:w="5074" w:type="dxa"/>
          </w:tcPr>
          <w:p w14:paraId="604A1DAA"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96" w:type="dxa"/>
          </w:tcPr>
          <w:p w14:paraId="1660E0B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1D99C425"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F0675FE"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567" w:type="dxa"/>
          </w:tcPr>
          <w:p w14:paraId="25E94DBE"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2583BE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DFEEA8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567" w:type="dxa"/>
          </w:tcPr>
          <w:p w14:paraId="07772BB0"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1D3BAB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54" w:type="dxa"/>
            <w:tcBorders>
              <w:right w:val="single" w:sz="4" w:space="0" w:color="auto"/>
            </w:tcBorders>
          </w:tcPr>
          <w:p w14:paraId="32AF6FD3"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1,5</w:t>
            </w:r>
          </w:p>
        </w:tc>
        <w:tc>
          <w:tcPr>
            <w:tcW w:w="709" w:type="dxa"/>
          </w:tcPr>
          <w:p w14:paraId="0F61CDF8" w14:textId="77777777" w:rsidR="0099100F" w:rsidRPr="005B66A4" w:rsidRDefault="00FE0928"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417" w:type="dxa"/>
          </w:tcPr>
          <w:p w14:paraId="3627652E" w14:textId="77777777" w:rsidR="0099100F" w:rsidRPr="005B66A4" w:rsidRDefault="00FE0928"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12</w:t>
            </w:r>
          </w:p>
        </w:tc>
      </w:tr>
      <w:tr w:rsidR="0099100F" w:rsidRPr="00874BD3" w14:paraId="2B3FC15D" w14:textId="77777777" w:rsidTr="00DF3A79">
        <w:trPr>
          <w:trHeight w:val="309"/>
        </w:trPr>
        <w:tc>
          <w:tcPr>
            <w:tcW w:w="5074" w:type="dxa"/>
          </w:tcPr>
          <w:p w14:paraId="5631F82F"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6" w:type="dxa"/>
          </w:tcPr>
          <w:p w14:paraId="560B13F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020AC6DA"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27B48E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EA97A9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6D22477"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6CDC911"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FA750DE"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0D6174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60472B2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501BEA" w14:textId="2E9B9C16" w:rsidR="0099100F" w:rsidRPr="005B66A4" w:rsidRDefault="00DF3A79"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w:t>
            </w:r>
          </w:p>
        </w:tc>
        <w:tc>
          <w:tcPr>
            <w:tcW w:w="1417" w:type="dxa"/>
          </w:tcPr>
          <w:p w14:paraId="0D4BAD30"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99100F" w:rsidRPr="00874BD3" w14:paraId="3605AA89" w14:textId="77777777" w:rsidTr="00DF3A79">
        <w:trPr>
          <w:trHeight w:val="309"/>
        </w:trPr>
        <w:tc>
          <w:tcPr>
            <w:tcW w:w="5074" w:type="dxa"/>
          </w:tcPr>
          <w:p w14:paraId="47E9C5BB"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6" w:type="dxa"/>
          </w:tcPr>
          <w:p w14:paraId="6E53729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25F2A80"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7EE33D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8486413"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C340EF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42FAA7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3AB9E07"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9DA439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2560CC6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D8E7A9D" w14:textId="54AAE644"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417" w:type="dxa"/>
          </w:tcPr>
          <w:p w14:paraId="2E02A1CB"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99100F" w:rsidRPr="00874BD3" w14:paraId="5CF64A28" w14:textId="77777777" w:rsidTr="00DF3A79">
        <w:trPr>
          <w:trHeight w:val="309"/>
        </w:trPr>
        <w:tc>
          <w:tcPr>
            <w:tcW w:w="5074" w:type="dxa"/>
          </w:tcPr>
          <w:p w14:paraId="126C0FAE"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6" w:type="dxa"/>
          </w:tcPr>
          <w:p w14:paraId="56A24BBE"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B40A77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A6477B5"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B515CE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B65F750"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CD9965"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7828FB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6D0E32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06A84B4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15CCE65"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417" w:type="dxa"/>
          </w:tcPr>
          <w:p w14:paraId="6066A5DF"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99100F" w:rsidRPr="00874BD3" w14:paraId="7FE93555" w14:textId="77777777" w:rsidTr="00DF3A79">
        <w:trPr>
          <w:trHeight w:val="309"/>
        </w:trPr>
        <w:tc>
          <w:tcPr>
            <w:tcW w:w="5074" w:type="dxa"/>
          </w:tcPr>
          <w:p w14:paraId="6F87C648"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6" w:type="dxa"/>
          </w:tcPr>
          <w:p w14:paraId="46CEAB9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19AC92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A23C791"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ABDCD2"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432CC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919D78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F6F802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3947E5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72C0649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E0C907"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417" w:type="dxa"/>
          </w:tcPr>
          <w:p w14:paraId="1F8D0443"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99100F" w:rsidRPr="00874BD3" w14:paraId="28478232" w14:textId="77777777" w:rsidTr="00DF3A79">
        <w:trPr>
          <w:trHeight w:val="309"/>
        </w:trPr>
        <w:tc>
          <w:tcPr>
            <w:tcW w:w="5074" w:type="dxa"/>
          </w:tcPr>
          <w:p w14:paraId="30B00A85"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6C9067E8" w14:textId="77777777" w:rsidR="0099100F" w:rsidRPr="00874BD3" w:rsidRDefault="0099100F"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596" w:type="dxa"/>
          </w:tcPr>
          <w:p w14:paraId="7AEF1614"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412F058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43F52860"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2F1AB42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E7E2EBC"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9D3B1B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955CE5E"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BDA9C8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54" w:type="dxa"/>
          </w:tcPr>
          <w:p w14:paraId="4CB4B41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B6E0BFB" w14:textId="77777777" w:rsidR="0099100F" w:rsidRPr="005B66A4" w:rsidRDefault="00FE0928"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417" w:type="dxa"/>
          </w:tcPr>
          <w:p w14:paraId="57CE8169" w14:textId="77777777" w:rsidR="0099100F" w:rsidRPr="005B66A4" w:rsidRDefault="00FE0928"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7</w:t>
            </w:r>
          </w:p>
        </w:tc>
      </w:tr>
      <w:tr w:rsidR="0099100F" w:rsidRPr="00874BD3" w14:paraId="5A173514" w14:textId="77777777" w:rsidTr="00DF3A79">
        <w:trPr>
          <w:trHeight w:val="247"/>
        </w:trPr>
        <w:tc>
          <w:tcPr>
            <w:tcW w:w="5074" w:type="dxa"/>
          </w:tcPr>
          <w:p w14:paraId="5A5A84F7"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5DABD889"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596" w:type="dxa"/>
          </w:tcPr>
          <w:p w14:paraId="249EF3B0"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0F75A58"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C51864F"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E9A6236"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B68AF9"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CFE2A0D"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1DA02C63"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4D38884"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Pr>
          <w:p w14:paraId="6228EC6B" w14:textId="77777777" w:rsidR="0099100F" w:rsidRPr="00874BD3"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5702B51D"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417" w:type="dxa"/>
          </w:tcPr>
          <w:p w14:paraId="1DEAF71F"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1</w:t>
            </w:r>
          </w:p>
        </w:tc>
      </w:tr>
      <w:tr w:rsidR="0099100F" w:rsidRPr="00874BD3" w14:paraId="35C879E5" w14:textId="77777777" w:rsidTr="00DF3A79">
        <w:trPr>
          <w:trHeight w:val="326"/>
        </w:trPr>
        <w:tc>
          <w:tcPr>
            <w:tcW w:w="5074" w:type="dxa"/>
          </w:tcPr>
          <w:p w14:paraId="475C31C8" w14:textId="77777777" w:rsidR="0099100F" w:rsidRPr="00874BD3" w:rsidRDefault="0099100F"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6" w:type="dxa"/>
          </w:tcPr>
          <w:p w14:paraId="36EEA69D"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7C7AB085"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09D2D635"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78705457"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08608A71"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7AABB5D6"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286BDA11"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4C997373"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54" w:type="dxa"/>
          </w:tcPr>
          <w:p w14:paraId="35EEE23D" w14:textId="77777777" w:rsidR="0099100F" w:rsidRPr="005B66A4" w:rsidRDefault="0099100F"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286A015F" w14:textId="77777777" w:rsidR="0099100F" w:rsidRPr="00DF3A79" w:rsidRDefault="00FE0928"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DF3A79">
              <w:rPr>
                <w:rFonts w:ascii="Times New Roman" w:eastAsia="Andale Sans UI" w:hAnsi="Times New Roman" w:cs="Times New Roman"/>
                <w:bCs/>
                <w:kern w:val="1"/>
                <w:sz w:val="24"/>
                <w:szCs w:val="24"/>
              </w:rPr>
              <w:t>2</w:t>
            </w:r>
          </w:p>
        </w:tc>
        <w:tc>
          <w:tcPr>
            <w:tcW w:w="1417" w:type="dxa"/>
          </w:tcPr>
          <w:p w14:paraId="05C370BB" w14:textId="77777777" w:rsidR="0099100F" w:rsidRPr="005B66A4" w:rsidRDefault="00FE0928"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20</w:t>
            </w:r>
          </w:p>
        </w:tc>
      </w:tr>
    </w:tbl>
    <w:p w14:paraId="66F9165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7CDBD54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8913F43"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734B19A"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4"/>
          <w:szCs w:val="24"/>
        </w:rPr>
      </w:pPr>
    </w:p>
    <w:p w14:paraId="5B8E26A1"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776CC57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2E0D51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65C22F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7B6DD8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D5DAF4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E192C5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6C6529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15ADD3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5E5851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12F6B5E"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апрель</w:t>
      </w:r>
    </w:p>
    <w:p w14:paraId="2336CED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p w14:paraId="08A9D1D8"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709"/>
        <w:gridCol w:w="567"/>
        <w:gridCol w:w="596"/>
        <w:gridCol w:w="680"/>
        <w:gridCol w:w="709"/>
        <w:gridCol w:w="708"/>
        <w:gridCol w:w="596"/>
        <w:gridCol w:w="621"/>
        <w:gridCol w:w="655"/>
        <w:gridCol w:w="538"/>
        <w:gridCol w:w="738"/>
        <w:gridCol w:w="708"/>
        <w:gridCol w:w="709"/>
        <w:gridCol w:w="1134"/>
      </w:tblGrid>
      <w:tr w:rsidR="00874BD3" w:rsidRPr="00874BD3" w14:paraId="134A9B29" w14:textId="77777777" w:rsidTr="00874BD3">
        <w:trPr>
          <w:trHeight w:val="351"/>
        </w:trPr>
        <w:tc>
          <w:tcPr>
            <w:tcW w:w="5103" w:type="dxa"/>
            <w:vMerge w:val="restart"/>
          </w:tcPr>
          <w:p w14:paraId="75E406B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bookmarkStart w:id="1" w:name="_Hlk44408914"/>
            <w:r w:rsidRPr="00874BD3">
              <w:rPr>
                <w:rFonts w:ascii="Times New Roman" w:eastAsia="Andale Sans UI" w:hAnsi="Times New Roman" w:cs="Times New Roman"/>
                <w:b/>
                <w:kern w:val="1"/>
                <w:sz w:val="24"/>
                <w:szCs w:val="24"/>
              </w:rPr>
              <w:t>Содержание</w:t>
            </w:r>
          </w:p>
        </w:tc>
        <w:tc>
          <w:tcPr>
            <w:tcW w:w="8534" w:type="dxa"/>
            <w:gridSpan w:val="13"/>
            <w:tcBorders>
              <w:right w:val="single" w:sz="4" w:space="0" w:color="auto"/>
            </w:tcBorders>
          </w:tcPr>
          <w:p w14:paraId="47E34E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1134" w:type="dxa"/>
            <w:vMerge w:val="restart"/>
            <w:tcBorders>
              <w:left w:val="single" w:sz="4" w:space="0" w:color="auto"/>
            </w:tcBorders>
          </w:tcPr>
          <w:p w14:paraId="763967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650558" w:rsidRPr="00874BD3" w14:paraId="3F1C8FEC" w14:textId="77777777" w:rsidTr="008D7C58">
        <w:trPr>
          <w:trHeight w:val="413"/>
        </w:trPr>
        <w:tc>
          <w:tcPr>
            <w:tcW w:w="5103" w:type="dxa"/>
            <w:vMerge/>
          </w:tcPr>
          <w:p w14:paraId="302F2293" w14:textId="77777777" w:rsidR="00650558" w:rsidRPr="00874BD3" w:rsidRDefault="00650558"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709" w:type="dxa"/>
          </w:tcPr>
          <w:p w14:paraId="1B4E4177"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24322077"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596" w:type="dxa"/>
          </w:tcPr>
          <w:p w14:paraId="32142B7B"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680" w:type="dxa"/>
          </w:tcPr>
          <w:p w14:paraId="4AD4D4A4"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9" w:type="dxa"/>
          </w:tcPr>
          <w:p w14:paraId="61EE71F1"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8" w:type="dxa"/>
          </w:tcPr>
          <w:p w14:paraId="139606A4"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596" w:type="dxa"/>
          </w:tcPr>
          <w:p w14:paraId="7D897E1E"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621" w:type="dxa"/>
          </w:tcPr>
          <w:p w14:paraId="1EB83C1D"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655" w:type="dxa"/>
          </w:tcPr>
          <w:p w14:paraId="1CE6D7B7"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538" w:type="dxa"/>
          </w:tcPr>
          <w:p w14:paraId="5EEE3D47"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38" w:type="dxa"/>
            <w:tcBorders>
              <w:right w:val="single" w:sz="4" w:space="0" w:color="auto"/>
            </w:tcBorders>
          </w:tcPr>
          <w:p w14:paraId="74B1B6AA"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708" w:type="dxa"/>
            <w:tcBorders>
              <w:right w:val="single" w:sz="4" w:space="0" w:color="auto"/>
            </w:tcBorders>
          </w:tcPr>
          <w:p w14:paraId="60B98AD9" w14:textId="77777777" w:rsidR="00650558" w:rsidRPr="00874BD3" w:rsidRDefault="00A32396" w:rsidP="00650558">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27</w:t>
            </w:r>
          </w:p>
        </w:tc>
        <w:tc>
          <w:tcPr>
            <w:tcW w:w="709" w:type="dxa"/>
            <w:tcBorders>
              <w:right w:val="single" w:sz="4" w:space="0" w:color="auto"/>
            </w:tcBorders>
          </w:tcPr>
          <w:p w14:paraId="491080AC" w14:textId="77777777" w:rsidR="00650558" w:rsidRPr="0020017E" w:rsidRDefault="00A32396"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1134" w:type="dxa"/>
            <w:vMerge/>
            <w:tcBorders>
              <w:left w:val="single" w:sz="4" w:space="0" w:color="auto"/>
            </w:tcBorders>
          </w:tcPr>
          <w:p w14:paraId="19251829" w14:textId="77777777" w:rsidR="00650558" w:rsidRPr="00874BD3" w:rsidRDefault="00650558" w:rsidP="00650558">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109643D" w14:textId="77777777" w:rsidTr="00874BD3">
        <w:trPr>
          <w:trHeight w:val="419"/>
        </w:trPr>
        <w:tc>
          <w:tcPr>
            <w:tcW w:w="13637" w:type="dxa"/>
            <w:gridSpan w:val="14"/>
          </w:tcPr>
          <w:p w14:paraId="45CA1EF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4" w:type="dxa"/>
          </w:tcPr>
          <w:p w14:paraId="76128F1E"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1</w:t>
            </w:r>
          </w:p>
        </w:tc>
      </w:tr>
      <w:tr w:rsidR="00874BD3" w:rsidRPr="00874BD3" w14:paraId="040F245F" w14:textId="77777777" w:rsidTr="00874BD3">
        <w:trPr>
          <w:trHeight w:val="635"/>
        </w:trPr>
        <w:tc>
          <w:tcPr>
            <w:tcW w:w="5103" w:type="dxa"/>
          </w:tcPr>
          <w:p w14:paraId="2057593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Требования к оборудованию, инвентарю и</w:t>
            </w:r>
          </w:p>
          <w:p w14:paraId="1CD73DB9" w14:textId="77777777" w:rsidR="00A84B1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спортивной экипировке </w:t>
            </w:r>
            <w:r w:rsidR="00A84B13">
              <w:rPr>
                <w:rFonts w:ascii="Times New Roman" w:eastAsia="Andale Sans UI" w:hAnsi="Times New Roman" w:cs="Times New Roman"/>
                <w:bCs/>
                <w:kern w:val="1"/>
                <w:sz w:val="24"/>
                <w:szCs w:val="24"/>
              </w:rPr>
              <w:t>при  занятиях</w:t>
            </w:r>
          </w:p>
          <w:p w14:paraId="52058F41" w14:textId="32FC8717" w:rsidR="00874BD3" w:rsidRPr="00874BD3" w:rsidRDefault="00A84B13" w:rsidP="00874BD3">
            <w:pPr>
              <w:widowControl w:val="0"/>
              <w:suppressAutoHyphens/>
              <w:spacing w:after="0" w:line="240" w:lineRule="auto"/>
              <w:ind w:right="-2801"/>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w:t>
            </w:r>
            <w:proofErr w:type="spellStart"/>
            <w:r>
              <w:rPr>
                <w:rFonts w:ascii="Times New Roman" w:eastAsia="Andale Sans UI" w:hAnsi="Times New Roman" w:cs="Times New Roman"/>
                <w:bCs/>
                <w:kern w:val="1"/>
                <w:sz w:val="24"/>
                <w:szCs w:val="24"/>
              </w:rPr>
              <w:t>киокусинкай</w:t>
            </w:r>
            <w:proofErr w:type="spellEnd"/>
          </w:p>
        </w:tc>
        <w:tc>
          <w:tcPr>
            <w:tcW w:w="709" w:type="dxa"/>
          </w:tcPr>
          <w:p w14:paraId="3A55A46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28FE91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5ED041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0C3F6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8C230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BB385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56C7F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E623A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596D93B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5BC8681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8" w:type="dxa"/>
          </w:tcPr>
          <w:p w14:paraId="324DEBF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right w:val="single" w:sz="4" w:space="0" w:color="auto"/>
            </w:tcBorders>
          </w:tcPr>
          <w:p w14:paraId="7261F94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3A532D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1134" w:type="dxa"/>
          </w:tcPr>
          <w:p w14:paraId="639C73B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1E6DBA8D" w14:textId="77777777" w:rsidTr="00874BD3">
        <w:trPr>
          <w:trHeight w:val="439"/>
        </w:trPr>
        <w:tc>
          <w:tcPr>
            <w:tcW w:w="5103" w:type="dxa"/>
          </w:tcPr>
          <w:p w14:paraId="53F3068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Гигиенические знания, умения и навыки</w:t>
            </w:r>
          </w:p>
        </w:tc>
        <w:tc>
          <w:tcPr>
            <w:tcW w:w="709" w:type="dxa"/>
          </w:tcPr>
          <w:p w14:paraId="2D4E8E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B187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AB39E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07D1F5C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CCF550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8FE813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6AF8B8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078943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37F5A76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6622E6D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63FDAAB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right w:val="single" w:sz="4" w:space="0" w:color="auto"/>
            </w:tcBorders>
          </w:tcPr>
          <w:p w14:paraId="158A9FD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223F7B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1134" w:type="dxa"/>
          </w:tcPr>
          <w:p w14:paraId="38E403AC" w14:textId="77777777" w:rsidR="00874BD3" w:rsidRPr="00650558" w:rsidRDefault="00874BD3" w:rsidP="00874BD3">
            <w:pPr>
              <w:widowControl w:val="0"/>
              <w:suppressAutoHyphens/>
              <w:spacing w:after="0" w:line="240" w:lineRule="auto"/>
              <w:jc w:val="center"/>
              <w:rPr>
                <w:rFonts w:ascii="Times New Roman" w:eastAsia="Andale Sans UI" w:hAnsi="Times New Roman" w:cs="Times New Roman"/>
                <w:b/>
                <w:color w:val="00B050"/>
                <w:kern w:val="1"/>
                <w:sz w:val="24"/>
                <w:szCs w:val="24"/>
              </w:rPr>
            </w:pPr>
          </w:p>
        </w:tc>
      </w:tr>
      <w:tr w:rsidR="00874BD3" w:rsidRPr="00874BD3" w14:paraId="6F361D72" w14:textId="77777777" w:rsidTr="00874BD3">
        <w:trPr>
          <w:trHeight w:val="389"/>
        </w:trPr>
        <w:tc>
          <w:tcPr>
            <w:tcW w:w="13637" w:type="dxa"/>
            <w:gridSpan w:val="14"/>
          </w:tcPr>
          <w:p w14:paraId="729A6E43"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134" w:type="dxa"/>
          </w:tcPr>
          <w:p w14:paraId="298505A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25</w:t>
            </w:r>
          </w:p>
        </w:tc>
      </w:tr>
      <w:tr w:rsidR="00874BD3" w:rsidRPr="00874BD3" w14:paraId="5850E1F6" w14:textId="77777777" w:rsidTr="00874BD3">
        <w:trPr>
          <w:trHeight w:val="309"/>
        </w:trPr>
        <w:tc>
          <w:tcPr>
            <w:tcW w:w="5103" w:type="dxa"/>
          </w:tcPr>
          <w:p w14:paraId="0A14997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9" w:type="dxa"/>
          </w:tcPr>
          <w:p w14:paraId="534F8E2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E0CF23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41B4FA7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56F9F3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E047B7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1D01A0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6283D6F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76DB3F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5" w:type="dxa"/>
          </w:tcPr>
          <w:p w14:paraId="5423469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8" w:type="dxa"/>
          </w:tcPr>
          <w:p w14:paraId="6858EF3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8" w:type="dxa"/>
          </w:tcPr>
          <w:p w14:paraId="36DF012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243D0B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4EF9D9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1134" w:type="dxa"/>
          </w:tcPr>
          <w:p w14:paraId="077CC2FC"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A84B13">
              <w:rPr>
                <w:rFonts w:ascii="Times New Roman" w:eastAsia="Andale Sans UI" w:hAnsi="Times New Roman" w:cs="Times New Roman"/>
                <w:bCs/>
                <w:kern w:val="1"/>
                <w:sz w:val="24"/>
                <w:szCs w:val="24"/>
              </w:rPr>
              <w:t>12</w:t>
            </w:r>
          </w:p>
        </w:tc>
      </w:tr>
      <w:tr w:rsidR="00874BD3" w:rsidRPr="00874BD3" w14:paraId="7D352C6B" w14:textId="77777777" w:rsidTr="00874BD3">
        <w:trPr>
          <w:trHeight w:val="309"/>
        </w:trPr>
        <w:tc>
          <w:tcPr>
            <w:tcW w:w="5103" w:type="dxa"/>
          </w:tcPr>
          <w:p w14:paraId="31F97ED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9" w:type="dxa"/>
          </w:tcPr>
          <w:p w14:paraId="4B84149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515A7F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AD9656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1114F7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C6292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CA6075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874FB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2AF0E8E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77245F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4981F2A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1946B0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7EB5BE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B3194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282DB994"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014CC6EC" w14:textId="77777777" w:rsidTr="00874BD3">
        <w:trPr>
          <w:trHeight w:val="309"/>
        </w:trPr>
        <w:tc>
          <w:tcPr>
            <w:tcW w:w="5103" w:type="dxa"/>
          </w:tcPr>
          <w:p w14:paraId="7BF5F3E9"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9" w:type="dxa"/>
          </w:tcPr>
          <w:p w14:paraId="259B395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EF396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71E722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B177B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D6C10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FB850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0CFFF2A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520DD7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78225DD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38" w:type="dxa"/>
          </w:tcPr>
          <w:p w14:paraId="5976F5C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43BF59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1ED4139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90124C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4BEDEA92"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26A61221" w14:textId="77777777" w:rsidTr="00874BD3">
        <w:trPr>
          <w:trHeight w:val="373"/>
        </w:trPr>
        <w:tc>
          <w:tcPr>
            <w:tcW w:w="5103" w:type="dxa"/>
          </w:tcPr>
          <w:p w14:paraId="7978041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9" w:type="dxa"/>
          </w:tcPr>
          <w:p w14:paraId="0C4163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3A1BAC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E8750C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8332FD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EBE6E5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A9C04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E6F31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0AC7660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1EA309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6FC0463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3E53E2D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33200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04F3F5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1B3DA315"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C046BE2" w14:textId="77777777" w:rsidTr="00874BD3">
        <w:trPr>
          <w:trHeight w:val="309"/>
        </w:trPr>
        <w:tc>
          <w:tcPr>
            <w:tcW w:w="5103" w:type="dxa"/>
          </w:tcPr>
          <w:p w14:paraId="4C1249FD"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9" w:type="dxa"/>
          </w:tcPr>
          <w:p w14:paraId="74AD4C1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74E199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A3908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912A05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A9E38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2FB61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0E1C15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7FC20D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5290AA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12DF78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8" w:type="dxa"/>
          </w:tcPr>
          <w:p w14:paraId="222ACC8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EF558B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55A5AF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w:t>
            </w:r>
          </w:p>
        </w:tc>
        <w:tc>
          <w:tcPr>
            <w:tcW w:w="1134" w:type="dxa"/>
          </w:tcPr>
          <w:p w14:paraId="7660D626"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23726A22" w14:textId="77777777" w:rsidTr="00874BD3">
        <w:trPr>
          <w:trHeight w:val="385"/>
        </w:trPr>
        <w:tc>
          <w:tcPr>
            <w:tcW w:w="5103" w:type="dxa"/>
          </w:tcPr>
          <w:p w14:paraId="50ABB583"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9" w:type="dxa"/>
          </w:tcPr>
          <w:p w14:paraId="665F388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E08A05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6" w:type="dxa"/>
          </w:tcPr>
          <w:p w14:paraId="5BFCB2E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08690F4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17C073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E2C81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1C74972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3FD7CBCC"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54B22B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8" w:type="dxa"/>
          </w:tcPr>
          <w:p w14:paraId="52295D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38" w:type="dxa"/>
          </w:tcPr>
          <w:p w14:paraId="180116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7CCB3A8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1B91FB7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1134" w:type="dxa"/>
          </w:tcPr>
          <w:p w14:paraId="4A686EE0"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A84B13">
              <w:rPr>
                <w:rFonts w:ascii="Times New Roman" w:eastAsia="Andale Sans UI" w:hAnsi="Times New Roman" w:cs="Times New Roman"/>
                <w:bCs/>
                <w:kern w:val="1"/>
                <w:sz w:val="24"/>
                <w:szCs w:val="24"/>
              </w:rPr>
              <w:t>10</w:t>
            </w:r>
          </w:p>
        </w:tc>
      </w:tr>
      <w:tr w:rsidR="00874BD3" w:rsidRPr="00874BD3" w14:paraId="62272DFD" w14:textId="77777777" w:rsidTr="00874BD3">
        <w:trPr>
          <w:trHeight w:val="309"/>
        </w:trPr>
        <w:tc>
          <w:tcPr>
            <w:tcW w:w="5103" w:type="dxa"/>
          </w:tcPr>
          <w:p w14:paraId="775E5D4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7A2CB50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9" w:type="dxa"/>
          </w:tcPr>
          <w:p w14:paraId="202A61C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4F6EA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96" w:type="dxa"/>
          </w:tcPr>
          <w:p w14:paraId="5F9252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B79F2E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067D1F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9EEF95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FDFC40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66F7F4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6E72BEF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431564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26AFCB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412CB0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A85C3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28A1CC4B"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A84B13">
              <w:rPr>
                <w:rFonts w:ascii="Times New Roman" w:eastAsia="Andale Sans UI" w:hAnsi="Times New Roman" w:cs="Times New Roman"/>
                <w:bCs/>
                <w:kern w:val="1"/>
                <w:sz w:val="24"/>
                <w:szCs w:val="24"/>
              </w:rPr>
              <w:t>1</w:t>
            </w:r>
          </w:p>
        </w:tc>
      </w:tr>
      <w:tr w:rsidR="00874BD3" w:rsidRPr="00874BD3" w14:paraId="00491BC4" w14:textId="77777777" w:rsidTr="00874BD3">
        <w:trPr>
          <w:trHeight w:val="247"/>
        </w:trPr>
        <w:tc>
          <w:tcPr>
            <w:tcW w:w="5103" w:type="dxa"/>
          </w:tcPr>
          <w:p w14:paraId="141C2D7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9" w:type="dxa"/>
          </w:tcPr>
          <w:p w14:paraId="1808C6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3B71D3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2E9A8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80" w:type="dxa"/>
          </w:tcPr>
          <w:p w14:paraId="18F4A2B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C13DAE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0C1397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FC56B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43A7061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655" w:type="dxa"/>
          </w:tcPr>
          <w:p w14:paraId="79A17C7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432FDDF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8" w:type="dxa"/>
          </w:tcPr>
          <w:p w14:paraId="1E62D0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4FF314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3B6C6C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34" w:type="dxa"/>
          </w:tcPr>
          <w:p w14:paraId="498EA47D" w14:textId="77777777" w:rsidR="00874BD3" w:rsidRPr="00A84B1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A84B13">
              <w:rPr>
                <w:rFonts w:ascii="Times New Roman" w:eastAsia="Andale Sans UI" w:hAnsi="Times New Roman" w:cs="Times New Roman"/>
                <w:bCs/>
                <w:kern w:val="1"/>
                <w:sz w:val="24"/>
                <w:szCs w:val="24"/>
              </w:rPr>
              <w:t>2</w:t>
            </w:r>
          </w:p>
        </w:tc>
      </w:tr>
      <w:tr w:rsidR="005B66A4" w:rsidRPr="005B66A4" w14:paraId="4B8EF81D" w14:textId="77777777" w:rsidTr="00874BD3">
        <w:trPr>
          <w:trHeight w:val="326"/>
        </w:trPr>
        <w:tc>
          <w:tcPr>
            <w:tcW w:w="5103" w:type="dxa"/>
          </w:tcPr>
          <w:p w14:paraId="0FBAE534" w14:textId="77777777" w:rsidR="00874BD3" w:rsidRPr="005B66A4"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Итого</w:t>
            </w:r>
          </w:p>
        </w:tc>
        <w:tc>
          <w:tcPr>
            <w:tcW w:w="709" w:type="dxa"/>
          </w:tcPr>
          <w:p w14:paraId="0FF7BBCF"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67" w:type="dxa"/>
          </w:tcPr>
          <w:p w14:paraId="2DECB3B9"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96" w:type="dxa"/>
          </w:tcPr>
          <w:p w14:paraId="6CB77CBA"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80" w:type="dxa"/>
          </w:tcPr>
          <w:p w14:paraId="5638EAA6"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608EBE8A"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5F30A4F9"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96" w:type="dxa"/>
          </w:tcPr>
          <w:p w14:paraId="6835D36C"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21" w:type="dxa"/>
          </w:tcPr>
          <w:p w14:paraId="73FCD6CF"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655" w:type="dxa"/>
          </w:tcPr>
          <w:p w14:paraId="45C9B7B6"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538" w:type="dxa"/>
          </w:tcPr>
          <w:p w14:paraId="6699AC56"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38" w:type="dxa"/>
          </w:tcPr>
          <w:p w14:paraId="30755CAC"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8" w:type="dxa"/>
          </w:tcPr>
          <w:p w14:paraId="21710EE0"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5B66A4">
              <w:rPr>
                <w:rFonts w:ascii="Times New Roman" w:eastAsia="Andale Sans UI" w:hAnsi="Times New Roman" w:cs="Times New Roman"/>
                <w:kern w:val="1"/>
                <w:sz w:val="24"/>
                <w:szCs w:val="24"/>
              </w:rPr>
              <w:t>2</w:t>
            </w:r>
          </w:p>
        </w:tc>
        <w:tc>
          <w:tcPr>
            <w:tcW w:w="709" w:type="dxa"/>
          </w:tcPr>
          <w:p w14:paraId="0954596E"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5B66A4">
              <w:rPr>
                <w:rFonts w:ascii="Times New Roman" w:eastAsia="Andale Sans UI" w:hAnsi="Times New Roman" w:cs="Times New Roman"/>
                <w:bCs/>
                <w:kern w:val="1"/>
                <w:sz w:val="24"/>
                <w:szCs w:val="24"/>
              </w:rPr>
              <w:t>2</w:t>
            </w:r>
          </w:p>
        </w:tc>
        <w:tc>
          <w:tcPr>
            <w:tcW w:w="1134" w:type="dxa"/>
          </w:tcPr>
          <w:p w14:paraId="03F79154" w14:textId="77777777" w:rsidR="00874BD3" w:rsidRPr="005B66A4"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5B66A4">
              <w:rPr>
                <w:rFonts w:ascii="Times New Roman" w:eastAsia="Andale Sans UI" w:hAnsi="Times New Roman" w:cs="Times New Roman"/>
                <w:b/>
                <w:kern w:val="1"/>
                <w:sz w:val="24"/>
                <w:szCs w:val="24"/>
              </w:rPr>
              <w:t>26</w:t>
            </w:r>
          </w:p>
        </w:tc>
      </w:tr>
      <w:bookmarkEnd w:id="1"/>
    </w:tbl>
    <w:p w14:paraId="46D15E01" w14:textId="77777777" w:rsidR="00874BD3" w:rsidRPr="005B66A4"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691034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DC131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798C49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ABB11B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5A4C95E"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DCDF41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119E123"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9A103D1" w14:textId="446074B4" w:rsid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май </w:t>
      </w:r>
    </w:p>
    <w:p w14:paraId="311C6C5A" w14:textId="77777777" w:rsidR="00650558" w:rsidRPr="00874BD3" w:rsidRDefault="00650558" w:rsidP="00874BD3">
      <w:pPr>
        <w:widowControl w:val="0"/>
        <w:suppressAutoHyphens/>
        <w:spacing w:after="0" w:line="240" w:lineRule="auto"/>
        <w:rPr>
          <w:rFonts w:ascii="Times New Roman" w:eastAsia="Andale Sans UI" w:hAnsi="Times New Roman" w:cs="Times New Roman"/>
          <w:kern w:val="1"/>
          <w:sz w:val="24"/>
          <w:szCs w:val="24"/>
        </w:rPr>
      </w:pPr>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709"/>
        <w:gridCol w:w="709"/>
        <w:gridCol w:w="709"/>
        <w:gridCol w:w="708"/>
        <w:gridCol w:w="596"/>
        <w:gridCol w:w="709"/>
        <w:gridCol w:w="709"/>
        <w:gridCol w:w="708"/>
        <w:gridCol w:w="709"/>
        <w:gridCol w:w="709"/>
        <w:gridCol w:w="709"/>
        <w:gridCol w:w="708"/>
        <w:gridCol w:w="993"/>
      </w:tblGrid>
      <w:tr w:rsidR="00A84B13" w:rsidRPr="00874BD3" w14:paraId="170F36FD" w14:textId="77777777" w:rsidTr="00650558">
        <w:trPr>
          <w:trHeight w:val="351"/>
        </w:trPr>
        <w:tc>
          <w:tcPr>
            <w:tcW w:w="5245" w:type="dxa"/>
            <w:vMerge w:val="restart"/>
          </w:tcPr>
          <w:p w14:paraId="2A758340" w14:textId="77777777" w:rsidR="00A84B13" w:rsidRPr="00874BD3" w:rsidRDefault="00A84B1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392" w:type="dxa"/>
            <w:gridSpan w:val="12"/>
          </w:tcPr>
          <w:p w14:paraId="7938FDD2" w14:textId="77777777" w:rsidR="00A84B1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3" w:type="dxa"/>
            <w:vMerge w:val="restart"/>
          </w:tcPr>
          <w:p w14:paraId="1A6E5DBF" w14:textId="77777777" w:rsidR="00A84B1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A84B13" w:rsidRPr="00874BD3" w14:paraId="104F58E9" w14:textId="77777777" w:rsidTr="00650558">
        <w:trPr>
          <w:trHeight w:val="413"/>
        </w:trPr>
        <w:tc>
          <w:tcPr>
            <w:tcW w:w="5245" w:type="dxa"/>
            <w:vMerge/>
          </w:tcPr>
          <w:p w14:paraId="3DBD5024" w14:textId="77777777" w:rsidR="00A84B13" w:rsidRPr="00874BD3" w:rsidRDefault="00A84B13" w:rsidP="00650558">
            <w:pPr>
              <w:widowControl w:val="0"/>
              <w:suppressAutoHyphens/>
              <w:spacing w:after="0" w:line="240" w:lineRule="auto"/>
              <w:ind w:right="-2801"/>
              <w:rPr>
                <w:rFonts w:ascii="Times New Roman" w:eastAsia="Andale Sans UI" w:hAnsi="Times New Roman" w:cs="Times New Roman"/>
                <w:b/>
                <w:kern w:val="1"/>
                <w:sz w:val="24"/>
                <w:szCs w:val="24"/>
              </w:rPr>
            </w:pPr>
          </w:p>
        </w:tc>
        <w:tc>
          <w:tcPr>
            <w:tcW w:w="709" w:type="dxa"/>
          </w:tcPr>
          <w:p w14:paraId="22B852D1"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709" w:type="dxa"/>
          </w:tcPr>
          <w:p w14:paraId="144DD852"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709" w:type="dxa"/>
          </w:tcPr>
          <w:p w14:paraId="097084B4"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8" w:type="dxa"/>
          </w:tcPr>
          <w:p w14:paraId="3C9FA8BC"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596" w:type="dxa"/>
          </w:tcPr>
          <w:p w14:paraId="541908BD"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709" w:type="dxa"/>
          </w:tcPr>
          <w:p w14:paraId="5F712FB2"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709" w:type="dxa"/>
          </w:tcPr>
          <w:p w14:paraId="143FB53B"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708" w:type="dxa"/>
          </w:tcPr>
          <w:p w14:paraId="6B184BAF"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09" w:type="dxa"/>
          </w:tcPr>
          <w:p w14:paraId="1E1C5BB5"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09" w:type="dxa"/>
          </w:tcPr>
          <w:p w14:paraId="40F6EE38"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709" w:type="dxa"/>
            <w:tcBorders>
              <w:top w:val="single" w:sz="4" w:space="0" w:color="auto"/>
              <w:right w:val="single" w:sz="4" w:space="0" w:color="auto"/>
            </w:tcBorders>
          </w:tcPr>
          <w:p w14:paraId="5C1DAE69"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08" w:type="dxa"/>
            <w:tcBorders>
              <w:top w:val="single" w:sz="4" w:space="0" w:color="auto"/>
              <w:left w:val="single" w:sz="4" w:space="0" w:color="auto"/>
            </w:tcBorders>
          </w:tcPr>
          <w:p w14:paraId="79B8EAB3"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993" w:type="dxa"/>
            <w:vMerge/>
          </w:tcPr>
          <w:p w14:paraId="4610DF32" w14:textId="77777777" w:rsidR="00A84B13" w:rsidRPr="00874BD3" w:rsidRDefault="00A84B13" w:rsidP="00650558">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584D04F1" w14:textId="77777777" w:rsidTr="00650558">
        <w:trPr>
          <w:trHeight w:val="435"/>
        </w:trPr>
        <w:tc>
          <w:tcPr>
            <w:tcW w:w="13637" w:type="dxa"/>
            <w:gridSpan w:val="13"/>
          </w:tcPr>
          <w:p w14:paraId="4F128AA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Теоретические занятия </w:t>
            </w:r>
          </w:p>
        </w:tc>
        <w:tc>
          <w:tcPr>
            <w:tcW w:w="993" w:type="dxa"/>
          </w:tcPr>
          <w:p w14:paraId="155E28B9" w14:textId="77777777" w:rsidR="00874BD3" w:rsidRPr="00AC4BC8"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C4BC8">
              <w:rPr>
                <w:rFonts w:ascii="Times New Roman" w:eastAsia="Andale Sans UI" w:hAnsi="Times New Roman" w:cs="Times New Roman"/>
                <w:b/>
                <w:kern w:val="1"/>
                <w:sz w:val="24"/>
                <w:szCs w:val="24"/>
              </w:rPr>
              <w:t>1</w:t>
            </w:r>
          </w:p>
        </w:tc>
      </w:tr>
      <w:tr w:rsidR="00650558" w:rsidRPr="00874BD3" w14:paraId="19E3E763" w14:textId="77777777" w:rsidTr="00650558">
        <w:trPr>
          <w:trHeight w:val="426"/>
        </w:trPr>
        <w:tc>
          <w:tcPr>
            <w:tcW w:w="5245" w:type="dxa"/>
          </w:tcPr>
          <w:p w14:paraId="1DC3732F" w14:textId="17C3754B" w:rsidR="00650558" w:rsidRPr="00874BD3" w:rsidRDefault="00650558"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История развития</w:t>
            </w:r>
            <w:r w:rsidR="00A84B13">
              <w:rPr>
                <w:rFonts w:ascii="Times New Roman" w:eastAsia="Andale Sans UI" w:hAnsi="Times New Roman" w:cs="Times New Roman"/>
                <w:bCs/>
                <w:kern w:val="1"/>
                <w:sz w:val="24"/>
                <w:szCs w:val="24"/>
              </w:rPr>
              <w:t xml:space="preserve"> </w:t>
            </w:r>
            <w:proofErr w:type="spellStart"/>
            <w:r w:rsidR="00A84B13">
              <w:rPr>
                <w:rFonts w:ascii="Times New Roman" w:eastAsia="Andale Sans UI" w:hAnsi="Times New Roman" w:cs="Times New Roman"/>
                <w:bCs/>
                <w:kern w:val="1"/>
                <w:sz w:val="24"/>
                <w:szCs w:val="24"/>
              </w:rPr>
              <w:t>киокусинкай</w:t>
            </w:r>
            <w:proofErr w:type="spellEnd"/>
          </w:p>
        </w:tc>
        <w:tc>
          <w:tcPr>
            <w:tcW w:w="709" w:type="dxa"/>
          </w:tcPr>
          <w:p w14:paraId="6E269F8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AC3B70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215109B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CEE959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7ED68B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D8254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41AEFF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28754C3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6F8F61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806186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top w:val="single" w:sz="4" w:space="0" w:color="auto"/>
              <w:right w:val="single" w:sz="4" w:space="0" w:color="auto"/>
            </w:tcBorders>
          </w:tcPr>
          <w:p w14:paraId="6CE3739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top w:val="single" w:sz="4" w:space="0" w:color="auto"/>
              <w:left w:val="single" w:sz="4" w:space="0" w:color="auto"/>
            </w:tcBorders>
          </w:tcPr>
          <w:p w14:paraId="6CD68D4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7DF778D8"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1D91ED7D" w14:textId="77777777" w:rsidTr="00650558">
        <w:trPr>
          <w:trHeight w:val="441"/>
        </w:trPr>
        <w:tc>
          <w:tcPr>
            <w:tcW w:w="13637" w:type="dxa"/>
            <w:gridSpan w:val="13"/>
          </w:tcPr>
          <w:p w14:paraId="5730909D"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993" w:type="dxa"/>
          </w:tcPr>
          <w:p w14:paraId="7D28B418" w14:textId="77777777" w:rsidR="00874BD3" w:rsidRPr="00AC4BC8" w:rsidRDefault="0065055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AC4BC8">
              <w:rPr>
                <w:rFonts w:ascii="Times New Roman" w:eastAsia="Andale Sans UI" w:hAnsi="Times New Roman" w:cs="Times New Roman"/>
                <w:b/>
                <w:bCs/>
                <w:kern w:val="1"/>
                <w:sz w:val="24"/>
                <w:szCs w:val="24"/>
              </w:rPr>
              <w:t>23</w:t>
            </w:r>
          </w:p>
        </w:tc>
      </w:tr>
      <w:tr w:rsidR="00650558" w:rsidRPr="00874BD3" w14:paraId="58FD8E0F" w14:textId="77777777" w:rsidTr="00650558">
        <w:trPr>
          <w:trHeight w:val="309"/>
        </w:trPr>
        <w:tc>
          <w:tcPr>
            <w:tcW w:w="5245" w:type="dxa"/>
          </w:tcPr>
          <w:p w14:paraId="02509620"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9" w:type="dxa"/>
          </w:tcPr>
          <w:p w14:paraId="689C089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5016C5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2A5D88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F71E46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1F551AD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EF2890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97EFDB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7D78C0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324A84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57EE9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Borders>
              <w:right w:val="single" w:sz="4" w:space="0" w:color="auto"/>
            </w:tcBorders>
          </w:tcPr>
          <w:p w14:paraId="58686E3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Borders>
              <w:left w:val="single" w:sz="4" w:space="0" w:color="auto"/>
            </w:tcBorders>
          </w:tcPr>
          <w:p w14:paraId="395A2F7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993" w:type="dxa"/>
          </w:tcPr>
          <w:p w14:paraId="53DCCEFC"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Pr>
                <w:rFonts w:ascii="Times New Roman" w:eastAsia="Andale Sans UI" w:hAnsi="Times New Roman" w:cs="Times New Roman"/>
                <w:kern w:val="1"/>
                <w:sz w:val="24"/>
                <w:szCs w:val="24"/>
              </w:rPr>
              <w:t>9</w:t>
            </w:r>
          </w:p>
        </w:tc>
      </w:tr>
      <w:tr w:rsidR="00650558" w:rsidRPr="00874BD3" w14:paraId="73FF9207" w14:textId="77777777" w:rsidTr="00650558">
        <w:trPr>
          <w:trHeight w:val="309"/>
        </w:trPr>
        <w:tc>
          <w:tcPr>
            <w:tcW w:w="5245" w:type="dxa"/>
          </w:tcPr>
          <w:p w14:paraId="123FC09A"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9" w:type="dxa"/>
          </w:tcPr>
          <w:p w14:paraId="32CC7DA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9FE5CB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37D6E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F3B865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99DF3E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BA2AA2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A666DB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68BCD4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C4E5DA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6ABE9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Borders>
              <w:right w:val="single" w:sz="4" w:space="0" w:color="auto"/>
            </w:tcBorders>
          </w:tcPr>
          <w:p w14:paraId="0B1F275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4534DEB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993" w:type="dxa"/>
          </w:tcPr>
          <w:p w14:paraId="1850EF78"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04258D2F" w14:textId="77777777" w:rsidTr="00650558">
        <w:trPr>
          <w:trHeight w:val="309"/>
        </w:trPr>
        <w:tc>
          <w:tcPr>
            <w:tcW w:w="5245" w:type="dxa"/>
          </w:tcPr>
          <w:p w14:paraId="2E9202AA"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9" w:type="dxa"/>
          </w:tcPr>
          <w:p w14:paraId="327D11C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320710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E9C58E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F0A92F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73B42B4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1ED02B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C8DB15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2D963C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8D55E8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C97177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6B6CD8B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49C3018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591E8D74"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5EAE06C6" w14:textId="77777777" w:rsidTr="00650558">
        <w:trPr>
          <w:trHeight w:val="309"/>
        </w:trPr>
        <w:tc>
          <w:tcPr>
            <w:tcW w:w="5245" w:type="dxa"/>
          </w:tcPr>
          <w:p w14:paraId="2FA60916"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9" w:type="dxa"/>
          </w:tcPr>
          <w:p w14:paraId="0FB74FA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676CE0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6C988C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4C92002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81CD6A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563692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1C60EF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63978C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5DBD3D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D5AE5F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73357FD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Borders>
              <w:left w:val="single" w:sz="4" w:space="0" w:color="auto"/>
            </w:tcBorders>
          </w:tcPr>
          <w:p w14:paraId="6677052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7F0E3256"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069A5973" w14:textId="77777777" w:rsidTr="00650558">
        <w:trPr>
          <w:trHeight w:val="309"/>
        </w:trPr>
        <w:tc>
          <w:tcPr>
            <w:tcW w:w="5245" w:type="dxa"/>
          </w:tcPr>
          <w:p w14:paraId="5546CBBF"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9" w:type="dxa"/>
          </w:tcPr>
          <w:p w14:paraId="180334D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E0F809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3C3E75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D8E8B9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08EB07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D13D7E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D4EDF0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5CF2A8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79E15E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6BA97C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Borders>
              <w:right w:val="single" w:sz="4" w:space="0" w:color="auto"/>
            </w:tcBorders>
          </w:tcPr>
          <w:p w14:paraId="3F5E9ADE"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2B68191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5397EE35"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p>
        </w:tc>
      </w:tr>
      <w:tr w:rsidR="00650558" w:rsidRPr="00874BD3" w14:paraId="3A6E8CF3" w14:textId="77777777" w:rsidTr="00650558">
        <w:trPr>
          <w:trHeight w:val="309"/>
        </w:trPr>
        <w:tc>
          <w:tcPr>
            <w:tcW w:w="5245" w:type="dxa"/>
          </w:tcPr>
          <w:p w14:paraId="6A663D5B"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6F4CCF2E" w14:textId="77777777" w:rsidR="00650558" w:rsidRPr="00874BD3" w:rsidRDefault="00650558"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709" w:type="dxa"/>
          </w:tcPr>
          <w:p w14:paraId="70B512F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DA5864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21DA8C4"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6E01FA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1F2A0E5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B75594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4FEED6A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8AE9B8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D91DE2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004D3B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Borders>
              <w:right w:val="single" w:sz="4" w:space="0" w:color="auto"/>
            </w:tcBorders>
          </w:tcPr>
          <w:p w14:paraId="343AE10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Borders>
              <w:left w:val="single" w:sz="4" w:space="0" w:color="auto"/>
            </w:tcBorders>
          </w:tcPr>
          <w:p w14:paraId="51D7C9A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993" w:type="dxa"/>
          </w:tcPr>
          <w:p w14:paraId="5E609630"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8</w:t>
            </w:r>
          </w:p>
        </w:tc>
      </w:tr>
      <w:tr w:rsidR="00650558" w:rsidRPr="00874BD3" w14:paraId="3F6C377B" w14:textId="77777777" w:rsidTr="00650558">
        <w:trPr>
          <w:trHeight w:val="309"/>
        </w:trPr>
        <w:tc>
          <w:tcPr>
            <w:tcW w:w="5245" w:type="dxa"/>
          </w:tcPr>
          <w:p w14:paraId="3E221421" w14:textId="77777777" w:rsidR="00650558" w:rsidRPr="00874BD3" w:rsidRDefault="00650558"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C6B0543" w14:textId="77777777" w:rsidR="00650558" w:rsidRPr="00874BD3" w:rsidRDefault="00650558" w:rsidP="00874BD3">
            <w:pPr>
              <w:widowControl w:val="0"/>
              <w:suppressAutoHyphens/>
              <w:spacing w:after="0" w:line="240" w:lineRule="auto"/>
              <w:ind w:right="-2801"/>
              <w:jc w:val="both"/>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709" w:type="dxa"/>
          </w:tcPr>
          <w:p w14:paraId="70B5BBE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6F72BB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9" w:type="dxa"/>
          </w:tcPr>
          <w:p w14:paraId="5355FE2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503E7C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1DE727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DD9FE2B"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F8A7A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708" w:type="dxa"/>
          </w:tcPr>
          <w:p w14:paraId="0444075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DA3008"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D7168D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2CEDF7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655F7AEC"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1AFB8D66"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1</w:t>
            </w:r>
          </w:p>
        </w:tc>
      </w:tr>
      <w:tr w:rsidR="00650558" w:rsidRPr="00874BD3" w14:paraId="00CDF5ED" w14:textId="77777777" w:rsidTr="00650558">
        <w:trPr>
          <w:trHeight w:val="309"/>
        </w:trPr>
        <w:tc>
          <w:tcPr>
            <w:tcW w:w="5245" w:type="dxa"/>
          </w:tcPr>
          <w:p w14:paraId="359930B7" w14:textId="77777777" w:rsidR="00650558" w:rsidRPr="00874BD3" w:rsidRDefault="00650558"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9" w:type="dxa"/>
          </w:tcPr>
          <w:p w14:paraId="50EEBDD0"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1F4AC8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28B9A5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0AC2F8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8A92669"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33837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F46D5FA" w14:textId="77777777" w:rsidR="00650558" w:rsidRPr="00874BD3" w:rsidRDefault="00AC4BC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4B8BB3A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9790E9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430FA9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260B316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16720FA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30CE98F0" w14:textId="77777777" w:rsidR="00650558" w:rsidRPr="00650558" w:rsidRDefault="00AC4BC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1</w:t>
            </w:r>
          </w:p>
        </w:tc>
      </w:tr>
      <w:tr w:rsidR="00650558" w:rsidRPr="00874BD3" w14:paraId="4B26FA17" w14:textId="77777777" w:rsidTr="00650558">
        <w:trPr>
          <w:trHeight w:val="325"/>
        </w:trPr>
        <w:tc>
          <w:tcPr>
            <w:tcW w:w="5245" w:type="dxa"/>
          </w:tcPr>
          <w:p w14:paraId="78602431" w14:textId="77777777" w:rsidR="00650558" w:rsidRPr="00874BD3" w:rsidRDefault="00650558"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Times New Roman CYR" w:hAnsi="Times New Roman" w:cs="Times New Roman"/>
                <w:b/>
                <w:iCs/>
                <w:kern w:val="1"/>
                <w:sz w:val="24"/>
                <w:szCs w:val="24"/>
              </w:rPr>
              <w:t xml:space="preserve">Итоговая  аттестация    </w:t>
            </w:r>
          </w:p>
        </w:tc>
        <w:tc>
          <w:tcPr>
            <w:tcW w:w="709" w:type="dxa"/>
          </w:tcPr>
          <w:p w14:paraId="1B595441"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D02089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20FA367"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CFC8282"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E2771C5"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A44636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A6B2FA"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22CCFA6"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3C27014D"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w:t>
            </w:r>
          </w:p>
        </w:tc>
        <w:tc>
          <w:tcPr>
            <w:tcW w:w="709" w:type="dxa"/>
          </w:tcPr>
          <w:p w14:paraId="3F69B35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5115483"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14E40BDF" w14:textId="77777777" w:rsidR="00650558" w:rsidRPr="00874BD3"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3" w:type="dxa"/>
          </w:tcPr>
          <w:p w14:paraId="0BA81B2B" w14:textId="77777777" w:rsidR="00650558" w:rsidRPr="00650558" w:rsidRDefault="00650558" w:rsidP="00874BD3">
            <w:pPr>
              <w:widowControl w:val="0"/>
              <w:suppressAutoHyphens/>
              <w:spacing w:after="0" w:line="240" w:lineRule="auto"/>
              <w:jc w:val="center"/>
              <w:rPr>
                <w:rFonts w:ascii="Times New Roman" w:eastAsia="Andale Sans UI" w:hAnsi="Times New Roman" w:cs="Times New Roman"/>
                <w:color w:val="FF0000"/>
                <w:kern w:val="1"/>
                <w:sz w:val="24"/>
                <w:szCs w:val="24"/>
              </w:rPr>
            </w:pPr>
            <w:r w:rsidRPr="00AC4BC8">
              <w:rPr>
                <w:rFonts w:ascii="Times New Roman" w:eastAsia="Andale Sans UI" w:hAnsi="Times New Roman" w:cs="Times New Roman"/>
                <w:kern w:val="1"/>
                <w:sz w:val="24"/>
                <w:szCs w:val="24"/>
              </w:rPr>
              <w:t>4</w:t>
            </w:r>
          </w:p>
        </w:tc>
      </w:tr>
      <w:tr w:rsidR="00650558" w:rsidRPr="00874BD3" w14:paraId="7223D5EB" w14:textId="77777777" w:rsidTr="00650558">
        <w:trPr>
          <w:trHeight w:val="326"/>
        </w:trPr>
        <w:tc>
          <w:tcPr>
            <w:tcW w:w="5245" w:type="dxa"/>
          </w:tcPr>
          <w:p w14:paraId="31552A69" w14:textId="77777777" w:rsidR="00650558" w:rsidRPr="00874BD3" w:rsidRDefault="00650558"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9" w:type="dxa"/>
          </w:tcPr>
          <w:p w14:paraId="2B48C0C2"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21179850"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213AF3A1"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Pr>
          <w:p w14:paraId="6DA134A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596" w:type="dxa"/>
          </w:tcPr>
          <w:p w14:paraId="5C6E3B0B"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0BDBF462"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103B0FD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Pr>
          <w:p w14:paraId="44DBACCE"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3A8144C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Pr>
          <w:p w14:paraId="0C38A6B8"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9" w:type="dxa"/>
            <w:tcBorders>
              <w:right w:val="single" w:sz="4" w:space="0" w:color="auto"/>
            </w:tcBorders>
          </w:tcPr>
          <w:p w14:paraId="74609032"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708" w:type="dxa"/>
            <w:tcBorders>
              <w:left w:val="single" w:sz="4" w:space="0" w:color="auto"/>
            </w:tcBorders>
          </w:tcPr>
          <w:p w14:paraId="3788C693"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kern w:val="1"/>
                <w:sz w:val="24"/>
                <w:szCs w:val="24"/>
              </w:rPr>
            </w:pPr>
            <w:r w:rsidRPr="00AC4BC8">
              <w:rPr>
                <w:rFonts w:ascii="Times New Roman" w:eastAsia="Andale Sans UI" w:hAnsi="Times New Roman" w:cs="Times New Roman"/>
                <w:kern w:val="1"/>
                <w:sz w:val="24"/>
                <w:szCs w:val="24"/>
              </w:rPr>
              <w:t>2</w:t>
            </w:r>
          </w:p>
        </w:tc>
        <w:tc>
          <w:tcPr>
            <w:tcW w:w="993" w:type="dxa"/>
          </w:tcPr>
          <w:p w14:paraId="1536CB59" w14:textId="77777777" w:rsidR="00650558" w:rsidRPr="00AC4BC8" w:rsidRDefault="0065055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AC4BC8">
              <w:rPr>
                <w:rFonts w:ascii="Times New Roman" w:eastAsia="Andale Sans UI" w:hAnsi="Times New Roman" w:cs="Times New Roman"/>
                <w:b/>
                <w:bCs/>
                <w:kern w:val="1"/>
                <w:sz w:val="24"/>
                <w:szCs w:val="24"/>
              </w:rPr>
              <w:t>24</w:t>
            </w:r>
          </w:p>
        </w:tc>
      </w:tr>
    </w:tbl>
    <w:p w14:paraId="63D2883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EC16D58"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7D8C92FF"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14F02C29" w14:textId="77777777" w:rsidR="00650558" w:rsidRPr="00874BD3"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5CDAED8B" w14:textId="77777777" w:rsidR="00650558" w:rsidRDefault="00650558" w:rsidP="00650558">
      <w:pPr>
        <w:widowControl w:val="0"/>
        <w:suppressAutoHyphens/>
        <w:spacing w:after="0" w:line="240" w:lineRule="auto"/>
        <w:rPr>
          <w:rFonts w:ascii="Times New Roman" w:eastAsia="Andale Sans UI" w:hAnsi="Times New Roman" w:cs="Times New Roman"/>
          <w:b/>
          <w:kern w:val="1"/>
          <w:sz w:val="28"/>
          <w:szCs w:val="28"/>
        </w:rPr>
      </w:pPr>
    </w:p>
    <w:p w14:paraId="51EB335D" w14:textId="77777777" w:rsidR="00A84B13" w:rsidRDefault="00A84B13" w:rsidP="00650558">
      <w:pPr>
        <w:widowControl w:val="0"/>
        <w:suppressAutoHyphens/>
        <w:spacing w:after="0" w:line="240" w:lineRule="auto"/>
        <w:rPr>
          <w:rFonts w:ascii="Times New Roman" w:eastAsia="Andale Sans UI" w:hAnsi="Times New Roman" w:cs="Times New Roman"/>
          <w:b/>
          <w:kern w:val="1"/>
          <w:sz w:val="28"/>
          <w:szCs w:val="28"/>
        </w:rPr>
      </w:pPr>
    </w:p>
    <w:p w14:paraId="74D92FD3" w14:textId="77777777" w:rsidR="00A84B13" w:rsidRPr="00874BD3" w:rsidRDefault="00A84B13" w:rsidP="00650558">
      <w:pPr>
        <w:widowControl w:val="0"/>
        <w:suppressAutoHyphens/>
        <w:spacing w:after="0" w:line="240" w:lineRule="auto"/>
        <w:rPr>
          <w:rFonts w:ascii="Times New Roman" w:eastAsia="Andale Sans UI" w:hAnsi="Times New Roman" w:cs="Times New Roman"/>
          <w:b/>
          <w:kern w:val="1"/>
          <w:sz w:val="28"/>
          <w:szCs w:val="28"/>
        </w:rPr>
      </w:pPr>
    </w:p>
    <w:p w14:paraId="55D7E6BB"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56BB69BA"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50E8953D" w14:textId="4B0C9D53" w:rsidR="00650558"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июнь</w:t>
      </w:r>
    </w:p>
    <w:p w14:paraId="05B22599"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2928"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599"/>
        <w:gridCol w:w="567"/>
        <w:gridCol w:w="567"/>
        <w:gridCol w:w="567"/>
        <w:gridCol w:w="567"/>
        <w:gridCol w:w="567"/>
        <w:gridCol w:w="567"/>
        <w:gridCol w:w="567"/>
        <w:gridCol w:w="567"/>
        <w:gridCol w:w="567"/>
        <w:gridCol w:w="567"/>
        <w:gridCol w:w="567"/>
        <w:gridCol w:w="992"/>
      </w:tblGrid>
      <w:tr w:rsidR="00A84B13" w:rsidRPr="00874BD3" w14:paraId="1882A62C" w14:textId="77777777" w:rsidTr="00A84B13">
        <w:trPr>
          <w:trHeight w:val="417"/>
        </w:trPr>
        <w:tc>
          <w:tcPr>
            <w:tcW w:w="5100" w:type="dxa"/>
            <w:vMerge w:val="restart"/>
          </w:tcPr>
          <w:p w14:paraId="1E59094B" w14:textId="77777777" w:rsidR="00A84B13" w:rsidRPr="00874BD3" w:rsidRDefault="00A84B1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836" w:type="dxa"/>
            <w:gridSpan w:val="12"/>
          </w:tcPr>
          <w:p w14:paraId="58C64A40" w14:textId="77777777" w:rsidR="00A84B1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2" w:type="dxa"/>
            <w:vMerge w:val="restart"/>
          </w:tcPr>
          <w:p w14:paraId="4A1B6871" w14:textId="77777777" w:rsidR="00A84B1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A84B13" w:rsidRPr="00874BD3" w14:paraId="355F6FB3" w14:textId="77777777" w:rsidTr="00A84B13">
        <w:trPr>
          <w:trHeight w:val="408"/>
        </w:trPr>
        <w:tc>
          <w:tcPr>
            <w:tcW w:w="5100" w:type="dxa"/>
            <w:vMerge/>
          </w:tcPr>
          <w:p w14:paraId="672DA7C5" w14:textId="77777777" w:rsidR="00A84B13" w:rsidRPr="00874BD3" w:rsidRDefault="00A84B13" w:rsidP="00387CAA">
            <w:pPr>
              <w:widowControl w:val="0"/>
              <w:suppressAutoHyphens/>
              <w:spacing w:after="0" w:line="240" w:lineRule="auto"/>
              <w:ind w:right="-2801"/>
              <w:rPr>
                <w:rFonts w:ascii="Times New Roman" w:eastAsia="Andale Sans UI" w:hAnsi="Times New Roman" w:cs="Times New Roman"/>
                <w:b/>
                <w:kern w:val="1"/>
                <w:sz w:val="24"/>
                <w:szCs w:val="24"/>
              </w:rPr>
            </w:pPr>
          </w:p>
        </w:tc>
        <w:tc>
          <w:tcPr>
            <w:tcW w:w="599" w:type="dxa"/>
          </w:tcPr>
          <w:p w14:paraId="5D8A1CD6"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168129A4"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567" w:type="dxa"/>
          </w:tcPr>
          <w:p w14:paraId="742741A1"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567" w:type="dxa"/>
          </w:tcPr>
          <w:p w14:paraId="210DC184"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567" w:type="dxa"/>
          </w:tcPr>
          <w:p w14:paraId="27C59A87"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567" w:type="dxa"/>
          </w:tcPr>
          <w:p w14:paraId="62C60203"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567" w:type="dxa"/>
          </w:tcPr>
          <w:p w14:paraId="6148062E"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567" w:type="dxa"/>
          </w:tcPr>
          <w:p w14:paraId="2321EB6E"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567" w:type="dxa"/>
          </w:tcPr>
          <w:p w14:paraId="675190D5"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567" w:type="dxa"/>
          </w:tcPr>
          <w:p w14:paraId="3F2E2C39"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567" w:type="dxa"/>
            <w:tcBorders>
              <w:right w:val="single" w:sz="4" w:space="0" w:color="auto"/>
            </w:tcBorders>
          </w:tcPr>
          <w:p w14:paraId="69634F4F"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567" w:type="dxa"/>
          </w:tcPr>
          <w:p w14:paraId="21E68A47" w14:textId="77777777" w:rsidR="00A84B13" w:rsidRPr="000B2E9A" w:rsidRDefault="00A84B13"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992" w:type="dxa"/>
            <w:vMerge/>
          </w:tcPr>
          <w:p w14:paraId="245393F2" w14:textId="77777777" w:rsidR="00A84B13" w:rsidRPr="00874BD3" w:rsidRDefault="00A84B13" w:rsidP="00387CAA">
            <w:pPr>
              <w:widowControl w:val="0"/>
              <w:suppressAutoHyphens/>
              <w:spacing w:after="0" w:line="240" w:lineRule="auto"/>
              <w:jc w:val="center"/>
              <w:rPr>
                <w:rFonts w:ascii="Times New Roman" w:eastAsia="Andale Sans UI" w:hAnsi="Times New Roman" w:cs="Times New Roman"/>
                <w:b/>
                <w:kern w:val="1"/>
                <w:sz w:val="24"/>
                <w:szCs w:val="24"/>
              </w:rPr>
            </w:pPr>
          </w:p>
        </w:tc>
      </w:tr>
      <w:tr w:rsidR="00387CAA" w:rsidRPr="00874BD3" w14:paraId="59109264" w14:textId="77777777" w:rsidTr="00A84B13">
        <w:trPr>
          <w:trHeight w:val="354"/>
        </w:trPr>
        <w:tc>
          <w:tcPr>
            <w:tcW w:w="11936" w:type="dxa"/>
            <w:gridSpan w:val="13"/>
          </w:tcPr>
          <w:p w14:paraId="294CF621" w14:textId="77777777" w:rsidR="00387CAA" w:rsidRPr="00874BD3" w:rsidRDefault="00387CAA" w:rsidP="00387CAA">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992" w:type="dxa"/>
          </w:tcPr>
          <w:p w14:paraId="088B0A23" w14:textId="77777777" w:rsidR="00387CAA" w:rsidRPr="00A9441C"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r w:rsidRPr="00A9441C">
              <w:rPr>
                <w:rFonts w:ascii="Times New Roman" w:eastAsia="Andale Sans UI" w:hAnsi="Times New Roman" w:cs="Times New Roman"/>
                <w:b/>
                <w:kern w:val="1"/>
                <w:sz w:val="24"/>
                <w:szCs w:val="24"/>
              </w:rPr>
              <w:t>1</w:t>
            </w:r>
          </w:p>
        </w:tc>
      </w:tr>
      <w:tr w:rsidR="005D6099" w:rsidRPr="00874BD3" w14:paraId="159F3FBC" w14:textId="77777777" w:rsidTr="00A84B13">
        <w:trPr>
          <w:trHeight w:val="363"/>
        </w:trPr>
        <w:tc>
          <w:tcPr>
            <w:tcW w:w="5100" w:type="dxa"/>
          </w:tcPr>
          <w:p w14:paraId="6BCCF093"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Необходимые сведения о строении и функциях </w:t>
            </w:r>
          </w:p>
          <w:p w14:paraId="303626F9"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организма</w:t>
            </w:r>
          </w:p>
        </w:tc>
        <w:tc>
          <w:tcPr>
            <w:tcW w:w="599" w:type="dxa"/>
          </w:tcPr>
          <w:p w14:paraId="2881E3C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A0BB0B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D87468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9A89D8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Pr>
          <w:p w14:paraId="34B015A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23B06F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D885D5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371EAB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446179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004D78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24CD025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7DF116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992" w:type="dxa"/>
          </w:tcPr>
          <w:p w14:paraId="73AB81CB"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5D6099" w:rsidRPr="00874BD3" w14:paraId="68364E40" w14:textId="77777777" w:rsidTr="00A84B13">
        <w:trPr>
          <w:trHeight w:val="363"/>
        </w:trPr>
        <w:tc>
          <w:tcPr>
            <w:tcW w:w="5100" w:type="dxa"/>
          </w:tcPr>
          <w:p w14:paraId="195CD3DC"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Требования к оборудованию, инвентарю  и </w:t>
            </w:r>
          </w:p>
          <w:p w14:paraId="79F74AEE" w14:textId="77777777" w:rsidR="00A84B13" w:rsidRDefault="005D6099"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 xml:space="preserve">спортивной экипировки </w:t>
            </w:r>
            <w:r w:rsidR="00A84B13">
              <w:rPr>
                <w:rFonts w:ascii="Times New Roman" w:eastAsia="Andale Sans UI" w:hAnsi="Times New Roman" w:cs="Times New Roman"/>
                <w:bCs/>
                <w:kern w:val="1"/>
                <w:sz w:val="24"/>
                <w:szCs w:val="24"/>
              </w:rPr>
              <w:t>при занятиях</w:t>
            </w:r>
          </w:p>
          <w:p w14:paraId="19385A1E" w14:textId="18185EBE" w:rsidR="005D6099" w:rsidRPr="00874BD3" w:rsidRDefault="00A84B13" w:rsidP="00874BD3">
            <w:pPr>
              <w:widowControl w:val="0"/>
              <w:suppressAutoHyphens/>
              <w:spacing w:after="0" w:line="240" w:lineRule="auto"/>
              <w:ind w:right="-2801"/>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w:t>
            </w:r>
            <w:proofErr w:type="spellStart"/>
            <w:r>
              <w:rPr>
                <w:rFonts w:ascii="Times New Roman" w:eastAsia="Andale Sans UI" w:hAnsi="Times New Roman" w:cs="Times New Roman"/>
                <w:bCs/>
                <w:kern w:val="1"/>
                <w:sz w:val="24"/>
                <w:szCs w:val="24"/>
              </w:rPr>
              <w:t>киокусинкай</w:t>
            </w:r>
            <w:proofErr w:type="spellEnd"/>
          </w:p>
        </w:tc>
        <w:tc>
          <w:tcPr>
            <w:tcW w:w="599" w:type="dxa"/>
          </w:tcPr>
          <w:p w14:paraId="21E5F76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E5127B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A6CCC7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AED44FB"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B7C10CD"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19D441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94AFCDB"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CD31BC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9DC70F2"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8E5F47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0,5</w:t>
            </w:r>
          </w:p>
        </w:tc>
        <w:tc>
          <w:tcPr>
            <w:tcW w:w="567" w:type="dxa"/>
            <w:tcBorders>
              <w:right w:val="single" w:sz="4" w:space="0" w:color="auto"/>
            </w:tcBorders>
          </w:tcPr>
          <w:p w14:paraId="38DFE3F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038CB0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992" w:type="dxa"/>
          </w:tcPr>
          <w:p w14:paraId="1DD0A428"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387CAA" w:rsidRPr="00874BD3" w14:paraId="312E0AF4" w14:textId="77777777" w:rsidTr="00A84B13">
        <w:trPr>
          <w:trHeight w:val="389"/>
        </w:trPr>
        <w:tc>
          <w:tcPr>
            <w:tcW w:w="11936" w:type="dxa"/>
            <w:gridSpan w:val="13"/>
          </w:tcPr>
          <w:p w14:paraId="0664CC90" w14:textId="77777777" w:rsidR="00387CAA" w:rsidRPr="00874BD3" w:rsidRDefault="00387CAA" w:rsidP="00387CAA">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992" w:type="dxa"/>
          </w:tcPr>
          <w:p w14:paraId="64086596" w14:textId="77777777" w:rsidR="00387CAA" w:rsidRPr="00A9441C" w:rsidRDefault="00213938"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23</w:t>
            </w:r>
          </w:p>
        </w:tc>
      </w:tr>
      <w:tr w:rsidR="005D6099" w:rsidRPr="00874BD3" w14:paraId="59F74917" w14:textId="77777777" w:rsidTr="00A84B13">
        <w:trPr>
          <w:trHeight w:val="309"/>
        </w:trPr>
        <w:tc>
          <w:tcPr>
            <w:tcW w:w="5100" w:type="dxa"/>
          </w:tcPr>
          <w:p w14:paraId="4E66F5DA"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99" w:type="dxa"/>
          </w:tcPr>
          <w:p w14:paraId="5EF2836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18A83D7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094AF4C5"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1B9CEAA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DE3E92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B73819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94029C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2D902EB5"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F5CA73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0873A5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right w:val="single" w:sz="4" w:space="0" w:color="auto"/>
            </w:tcBorders>
          </w:tcPr>
          <w:p w14:paraId="0ED74F7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751052E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992" w:type="dxa"/>
          </w:tcPr>
          <w:p w14:paraId="0E4A7857"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12</w:t>
            </w:r>
          </w:p>
        </w:tc>
      </w:tr>
      <w:tr w:rsidR="005D6099" w:rsidRPr="00874BD3" w14:paraId="01694A2C" w14:textId="77777777" w:rsidTr="00A84B13">
        <w:trPr>
          <w:trHeight w:val="309"/>
        </w:trPr>
        <w:tc>
          <w:tcPr>
            <w:tcW w:w="5100" w:type="dxa"/>
          </w:tcPr>
          <w:p w14:paraId="7EBBECFD"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9" w:type="dxa"/>
          </w:tcPr>
          <w:p w14:paraId="0A7FACD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F172CA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7187CAD"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173BE4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589EC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2D066C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004A1F5"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CC62BE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98E954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E01C19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46DE22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688DF1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6BE31353" w14:textId="77777777" w:rsidR="005D6099" w:rsidRPr="00387CAA" w:rsidRDefault="005D6099"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5D6099" w:rsidRPr="00874BD3" w14:paraId="5037284F" w14:textId="77777777" w:rsidTr="00A84B13">
        <w:trPr>
          <w:trHeight w:val="309"/>
        </w:trPr>
        <w:tc>
          <w:tcPr>
            <w:tcW w:w="5100" w:type="dxa"/>
          </w:tcPr>
          <w:p w14:paraId="3F4F2691"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9" w:type="dxa"/>
          </w:tcPr>
          <w:p w14:paraId="5A876570"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74B5A0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0CA487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B4AC95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6F1B96E0"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0780205"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66F229F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341ED9B"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3454892"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3FDED3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F825190"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57FE172"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25F8ADFA" w14:textId="77777777" w:rsidR="005D6099" w:rsidRPr="00387CAA" w:rsidRDefault="005D6099"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5D6099" w:rsidRPr="00874BD3" w14:paraId="3E7ECCA0" w14:textId="77777777" w:rsidTr="00A84B13">
        <w:trPr>
          <w:trHeight w:val="373"/>
        </w:trPr>
        <w:tc>
          <w:tcPr>
            <w:tcW w:w="5100" w:type="dxa"/>
          </w:tcPr>
          <w:p w14:paraId="6F124C64"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9" w:type="dxa"/>
          </w:tcPr>
          <w:p w14:paraId="2C09958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6BA705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9740BE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3F9580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FB3372B"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9586E0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81AA5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97043A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2E0A102"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E8D91C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81F8200"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BCAFEA3"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25977561" w14:textId="77777777" w:rsidR="005D6099" w:rsidRPr="00387CAA" w:rsidRDefault="005D6099"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5D6099" w:rsidRPr="00874BD3" w14:paraId="0CC930EE" w14:textId="77777777" w:rsidTr="00A84B13">
        <w:trPr>
          <w:trHeight w:val="309"/>
        </w:trPr>
        <w:tc>
          <w:tcPr>
            <w:tcW w:w="5100" w:type="dxa"/>
          </w:tcPr>
          <w:p w14:paraId="217CED6B"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9" w:type="dxa"/>
          </w:tcPr>
          <w:p w14:paraId="50ACECC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505408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5893C8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CE3FDCD"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18C9DD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A90A21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9A81E4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19E91A4"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46001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77F59F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AA25B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09762CB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159EEBCF" w14:textId="77777777" w:rsidR="005D6099" w:rsidRPr="00387CAA" w:rsidRDefault="005D6099"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p>
        </w:tc>
      </w:tr>
      <w:tr w:rsidR="005D6099" w:rsidRPr="00874BD3" w14:paraId="0844283E" w14:textId="77777777" w:rsidTr="00A84B13">
        <w:trPr>
          <w:trHeight w:val="309"/>
        </w:trPr>
        <w:tc>
          <w:tcPr>
            <w:tcW w:w="5100" w:type="dxa"/>
          </w:tcPr>
          <w:p w14:paraId="1D66CDF0"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0BF741DD" w14:textId="77777777" w:rsidR="005D6099" w:rsidRPr="00874BD3" w:rsidRDefault="005D6099" w:rsidP="00874BD3">
            <w:pPr>
              <w:widowControl w:val="0"/>
              <w:suppressAutoHyphens/>
              <w:spacing w:after="0" w:line="240" w:lineRule="auto"/>
              <w:ind w:right="-2801"/>
              <w:rPr>
                <w:rFonts w:ascii="Times New Roman" w:eastAsia="Times New Roman CYR" w:hAnsi="Times New Roman" w:cs="Times New Roman"/>
                <w:b/>
                <w:iCs/>
                <w:kern w:val="1"/>
                <w:sz w:val="24"/>
                <w:szCs w:val="24"/>
              </w:rPr>
            </w:pPr>
          </w:p>
        </w:tc>
        <w:tc>
          <w:tcPr>
            <w:tcW w:w="599" w:type="dxa"/>
          </w:tcPr>
          <w:p w14:paraId="27A66E50"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36E2C14A"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341DFFA3"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7DE4DC30"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FE024AF"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64EC222B"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1E7A83B"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3F2DCCC1"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B14E27A"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4B413E68"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103FEB0"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314E76C9" w14:textId="77777777" w:rsidR="005D6099" w:rsidRPr="00874BD3" w:rsidRDefault="005D6099" w:rsidP="00A9441C">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992" w:type="dxa"/>
          </w:tcPr>
          <w:p w14:paraId="2A2FD67C" w14:textId="77777777" w:rsidR="005D6099" w:rsidRPr="00387CAA" w:rsidRDefault="005D6099" w:rsidP="00A9441C">
            <w:pPr>
              <w:widowControl w:val="0"/>
              <w:suppressAutoHyphens/>
              <w:spacing w:after="0" w:line="240" w:lineRule="auto"/>
              <w:jc w:val="center"/>
              <w:rPr>
                <w:rFonts w:ascii="Times New Roman" w:eastAsia="Andale Sans UI" w:hAnsi="Times New Roman" w:cs="Times New Roman"/>
                <w:bCs/>
                <w:color w:val="FF0000"/>
                <w:kern w:val="1"/>
                <w:sz w:val="24"/>
                <w:szCs w:val="24"/>
              </w:rPr>
            </w:pPr>
            <w:r>
              <w:rPr>
                <w:rFonts w:ascii="Times New Roman" w:eastAsia="Andale Sans UI" w:hAnsi="Times New Roman" w:cs="Times New Roman"/>
                <w:bCs/>
                <w:kern w:val="1"/>
                <w:sz w:val="24"/>
                <w:szCs w:val="24"/>
              </w:rPr>
              <w:t>10</w:t>
            </w:r>
          </w:p>
        </w:tc>
      </w:tr>
      <w:tr w:rsidR="005D6099" w:rsidRPr="00874BD3" w14:paraId="3754D5EC" w14:textId="77777777" w:rsidTr="00A84B13">
        <w:trPr>
          <w:trHeight w:val="309"/>
        </w:trPr>
        <w:tc>
          <w:tcPr>
            <w:tcW w:w="5100" w:type="dxa"/>
          </w:tcPr>
          <w:p w14:paraId="39C89A28"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5FCEBCE2" w14:textId="77777777" w:rsidR="005D6099" w:rsidRPr="00874BD3" w:rsidRDefault="005D6099"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599" w:type="dxa"/>
          </w:tcPr>
          <w:p w14:paraId="19310777"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8F8202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1F602F5"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5DC50D6"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301607CC"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835DFB8"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5D4820B"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48D9E8F"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808C77E"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3D9E3B1"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090102FA"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6DBE619" w14:textId="77777777" w:rsidR="005D6099" w:rsidRPr="00874BD3" w:rsidRDefault="005D6099"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992" w:type="dxa"/>
          </w:tcPr>
          <w:p w14:paraId="3D17062E" w14:textId="77777777" w:rsidR="005D6099" w:rsidRPr="00387CAA" w:rsidRDefault="005D6099" w:rsidP="00874BD3">
            <w:pPr>
              <w:widowControl w:val="0"/>
              <w:suppressAutoHyphens/>
              <w:spacing w:after="0" w:line="240" w:lineRule="auto"/>
              <w:jc w:val="center"/>
              <w:rPr>
                <w:rFonts w:ascii="Times New Roman" w:eastAsia="Andale Sans UI" w:hAnsi="Times New Roman" w:cs="Times New Roman"/>
                <w:bCs/>
                <w:color w:val="FF0000"/>
                <w:kern w:val="1"/>
                <w:sz w:val="24"/>
                <w:szCs w:val="24"/>
              </w:rPr>
            </w:pPr>
            <w:r w:rsidRPr="00A9441C">
              <w:rPr>
                <w:rFonts w:ascii="Times New Roman" w:eastAsia="Andale Sans UI" w:hAnsi="Times New Roman" w:cs="Times New Roman"/>
                <w:bCs/>
                <w:kern w:val="1"/>
                <w:sz w:val="24"/>
                <w:szCs w:val="24"/>
              </w:rPr>
              <w:t>1</w:t>
            </w:r>
          </w:p>
        </w:tc>
      </w:tr>
      <w:tr w:rsidR="005D6099" w:rsidRPr="00874BD3" w14:paraId="063A5E54" w14:textId="77777777" w:rsidTr="00A84B13">
        <w:trPr>
          <w:trHeight w:val="326"/>
        </w:trPr>
        <w:tc>
          <w:tcPr>
            <w:tcW w:w="5100" w:type="dxa"/>
          </w:tcPr>
          <w:p w14:paraId="4C9F95F3" w14:textId="77777777" w:rsidR="005D6099" w:rsidRPr="00874BD3" w:rsidRDefault="005D6099"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9" w:type="dxa"/>
          </w:tcPr>
          <w:p w14:paraId="2148759A"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73D4651E"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36381760"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20E591DF"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2219E33E"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562F8316"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77C4BA5B"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512E2D51"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738D6ACB"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1346DCF1"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2096D24F"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567" w:type="dxa"/>
          </w:tcPr>
          <w:p w14:paraId="550EE27C"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kern w:val="1"/>
                <w:sz w:val="24"/>
                <w:szCs w:val="24"/>
              </w:rPr>
            </w:pPr>
            <w:r w:rsidRPr="00A9441C">
              <w:rPr>
                <w:rFonts w:ascii="Times New Roman" w:eastAsia="Andale Sans UI" w:hAnsi="Times New Roman" w:cs="Times New Roman"/>
                <w:kern w:val="1"/>
                <w:sz w:val="24"/>
                <w:szCs w:val="24"/>
              </w:rPr>
              <w:t>2</w:t>
            </w:r>
          </w:p>
        </w:tc>
        <w:tc>
          <w:tcPr>
            <w:tcW w:w="992" w:type="dxa"/>
          </w:tcPr>
          <w:p w14:paraId="37139B52" w14:textId="77777777" w:rsidR="005D6099" w:rsidRPr="00A9441C" w:rsidRDefault="005D6099"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24</w:t>
            </w:r>
          </w:p>
        </w:tc>
      </w:tr>
    </w:tbl>
    <w:p w14:paraId="08415F36"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4EEE51EA"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27C959CC"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7286AE23"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33D37C69"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5358A02F" w14:textId="77777777" w:rsidR="00874BD3" w:rsidRDefault="00874BD3" w:rsidP="00874BD3">
      <w:pPr>
        <w:widowControl w:val="0"/>
        <w:suppressAutoHyphens/>
        <w:spacing w:after="0" w:line="240" w:lineRule="auto"/>
        <w:rPr>
          <w:rFonts w:ascii="Times New Roman" w:eastAsia="Times New Roman" w:hAnsi="Times New Roman" w:cs="Times New Roman"/>
          <w:color w:val="000000"/>
          <w:sz w:val="28"/>
          <w:szCs w:val="28"/>
          <w:lang w:eastAsia="ru-RU"/>
        </w:rPr>
      </w:pPr>
    </w:p>
    <w:p w14:paraId="0A061553" w14:textId="77777777" w:rsidR="00387CAA" w:rsidRPr="00874BD3" w:rsidRDefault="00387CAA" w:rsidP="00874BD3">
      <w:pPr>
        <w:widowControl w:val="0"/>
        <w:suppressAutoHyphens/>
        <w:spacing w:after="0" w:line="240" w:lineRule="auto"/>
        <w:rPr>
          <w:rFonts w:ascii="Times New Roman" w:eastAsia="Times New Roman" w:hAnsi="Times New Roman" w:cs="Times New Roman"/>
          <w:color w:val="000000"/>
          <w:sz w:val="28"/>
          <w:szCs w:val="28"/>
          <w:lang w:eastAsia="ru-RU"/>
        </w:rPr>
      </w:pPr>
    </w:p>
    <w:p w14:paraId="266CDA5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901C0A8" w14:textId="77777777" w:rsidR="00387CAA"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1348C094" w14:textId="77777777" w:rsidR="00387CAA" w:rsidRDefault="00387CAA"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910B58B" w14:textId="77777777" w:rsid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 учебного   плана на август</w:t>
      </w:r>
    </w:p>
    <w:p w14:paraId="41119626" w14:textId="77777777" w:rsidR="00387CAA" w:rsidRPr="00874BD3" w:rsidRDefault="00387CAA" w:rsidP="00874BD3">
      <w:pPr>
        <w:widowControl w:val="0"/>
        <w:suppressAutoHyphens/>
        <w:spacing w:after="0" w:line="240" w:lineRule="auto"/>
        <w:jc w:val="center"/>
        <w:rPr>
          <w:rFonts w:ascii="Times New Roman" w:eastAsia="Andale Sans UI" w:hAnsi="Times New Roman" w:cs="Times New Roman"/>
          <w:kern w:val="1"/>
          <w:sz w:val="24"/>
          <w:szCs w:val="24"/>
        </w:rPr>
      </w:pPr>
    </w:p>
    <w:p w14:paraId="5ABA04EC"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00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707"/>
        <w:gridCol w:w="709"/>
        <w:gridCol w:w="851"/>
        <w:gridCol w:w="708"/>
        <w:gridCol w:w="709"/>
        <w:gridCol w:w="712"/>
        <w:gridCol w:w="787"/>
        <w:gridCol w:w="737"/>
        <w:gridCol w:w="713"/>
        <w:gridCol w:w="1276"/>
      </w:tblGrid>
      <w:tr w:rsidR="00874BD3" w:rsidRPr="00874BD3" w14:paraId="69A29128" w14:textId="77777777" w:rsidTr="00874BD3">
        <w:trPr>
          <w:trHeight w:val="417"/>
        </w:trPr>
        <w:tc>
          <w:tcPr>
            <w:tcW w:w="5100" w:type="dxa"/>
            <w:vMerge w:val="restart"/>
          </w:tcPr>
          <w:p w14:paraId="2D5BB8C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633" w:type="dxa"/>
            <w:gridSpan w:val="9"/>
            <w:tcBorders>
              <w:right w:val="single" w:sz="4" w:space="0" w:color="auto"/>
            </w:tcBorders>
          </w:tcPr>
          <w:p w14:paraId="32CBE15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vMerge w:val="restart"/>
            <w:tcBorders>
              <w:left w:val="single" w:sz="4" w:space="0" w:color="auto"/>
            </w:tcBorders>
          </w:tcPr>
          <w:p w14:paraId="528F970C"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387CAA" w:rsidRPr="00874BD3" w14:paraId="6B48B388" w14:textId="77777777" w:rsidTr="00874BD3">
        <w:trPr>
          <w:trHeight w:val="408"/>
        </w:trPr>
        <w:tc>
          <w:tcPr>
            <w:tcW w:w="5100" w:type="dxa"/>
            <w:vMerge/>
          </w:tcPr>
          <w:p w14:paraId="1CA797A8" w14:textId="77777777" w:rsidR="00387CAA" w:rsidRPr="00874BD3" w:rsidRDefault="00387CAA" w:rsidP="00387CAA">
            <w:pPr>
              <w:widowControl w:val="0"/>
              <w:suppressAutoHyphens/>
              <w:spacing w:after="0" w:line="240" w:lineRule="auto"/>
              <w:ind w:right="-2801"/>
              <w:rPr>
                <w:rFonts w:ascii="Times New Roman" w:eastAsia="Andale Sans UI" w:hAnsi="Times New Roman" w:cs="Times New Roman"/>
                <w:b/>
                <w:kern w:val="1"/>
                <w:sz w:val="24"/>
                <w:szCs w:val="24"/>
              </w:rPr>
            </w:pPr>
          </w:p>
        </w:tc>
        <w:tc>
          <w:tcPr>
            <w:tcW w:w="707" w:type="dxa"/>
          </w:tcPr>
          <w:p w14:paraId="6471BFA0"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9" w:type="dxa"/>
          </w:tcPr>
          <w:p w14:paraId="7AD154C8"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851" w:type="dxa"/>
          </w:tcPr>
          <w:p w14:paraId="4BAE7FEE"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8" w:type="dxa"/>
          </w:tcPr>
          <w:p w14:paraId="006EB04C"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09" w:type="dxa"/>
          </w:tcPr>
          <w:p w14:paraId="316DF720"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712" w:type="dxa"/>
          </w:tcPr>
          <w:p w14:paraId="62AE6436"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787" w:type="dxa"/>
            <w:tcBorders>
              <w:right w:val="single" w:sz="4" w:space="0" w:color="auto"/>
            </w:tcBorders>
          </w:tcPr>
          <w:p w14:paraId="57474BF0"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737" w:type="dxa"/>
            <w:tcBorders>
              <w:left w:val="single" w:sz="4" w:space="0" w:color="auto"/>
              <w:right w:val="single" w:sz="4" w:space="0" w:color="auto"/>
            </w:tcBorders>
          </w:tcPr>
          <w:p w14:paraId="65390FF3" w14:textId="77777777" w:rsidR="00387CAA" w:rsidRPr="00874BD3" w:rsidRDefault="0098471E" w:rsidP="00387CA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28</w:t>
            </w:r>
          </w:p>
        </w:tc>
        <w:tc>
          <w:tcPr>
            <w:tcW w:w="713" w:type="dxa"/>
            <w:tcBorders>
              <w:left w:val="single" w:sz="4" w:space="0" w:color="auto"/>
              <w:right w:val="single" w:sz="4" w:space="0" w:color="auto"/>
            </w:tcBorders>
          </w:tcPr>
          <w:p w14:paraId="5925CE58" w14:textId="77777777" w:rsidR="00387CAA" w:rsidRPr="00874BD3" w:rsidRDefault="0098471E" w:rsidP="00387CAA">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31</w:t>
            </w:r>
          </w:p>
        </w:tc>
        <w:tc>
          <w:tcPr>
            <w:tcW w:w="1276" w:type="dxa"/>
            <w:vMerge/>
            <w:tcBorders>
              <w:left w:val="single" w:sz="4" w:space="0" w:color="auto"/>
            </w:tcBorders>
          </w:tcPr>
          <w:p w14:paraId="1A69E37B" w14:textId="77777777" w:rsidR="00387CAA" w:rsidRPr="00874BD3" w:rsidRDefault="00387CAA" w:rsidP="00387CAA">
            <w:pPr>
              <w:widowControl w:val="0"/>
              <w:suppressAutoHyphens/>
              <w:spacing w:after="0" w:line="240" w:lineRule="auto"/>
              <w:rPr>
                <w:rFonts w:ascii="Times New Roman" w:eastAsia="Andale Sans UI" w:hAnsi="Times New Roman" w:cs="Times New Roman"/>
                <w:kern w:val="1"/>
                <w:sz w:val="24"/>
                <w:szCs w:val="24"/>
              </w:rPr>
            </w:pPr>
          </w:p>
        </w:tc>
      </w:tr>
      <w:tr w:rsidR="00874BD3" w:rsidRPr="00874BD3" w14:paraId="57FF4884" w14:textId="77777777" w:rsidTr="00874BD3">
        <w:trPr>
          <w:trHeight w:val="431"/>
        </w:trPr>
        <w:tc>
          <w:tcPr>
            <w:tcW w:w="11733" w:type="dxa"/>
            <w:gridSpan w:val="10"/>
          </w:tcPr>
          <w:p w14:paraId="5F1C5E0B"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276" w:type="dxa"/>
          </w:tcPr>
          <w:p w14:paraId="5E50ACBA" w14:textId="77777777" w:rsidR="00874BD3" w:rsidRPr="008C44B6" w:rsidRDefault="00387CAA"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C44B6">
              <w:rPr>
                <w:rFonts w:ascii="Times New Roman" w:eastAsia="Andale Sans UI" w:hAnsi="Times New Roman" w:cs="Times New Roman"/>
                <w:b/>
                <w:bCs/>
                <w:kern w:val="1"/>
                <w:sz w:val="24"/>
                <w:szCs w:val="24"/>
              </w:rPr>
              <w:t>18</w:t>
            </w:r>
          </w:p>
        </w:tc>
      </w:tr>
      <w:tr w:rsidR="00874BD3" w:rsidRPr="00874BD3" w14:paraId="334DC5FB" w14:textId="77777777" w:rsidTr="00874BD3">
        <w:trPr>
          <w:trHeight w:val="309"/>
        </w:trPr>
        <w:tc>
          <w:tcPr>
            <w:tcW w:w="5100" w:type="dxa"/>
          </w:tcPr>
          <w:p w14:paraId="778DCDD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7" w:type="dxa"/>
          </w:tcPr>
          <w:p w14:paraId="161E7B70" w14:textId="77777777" w:rsidR="00874BD3" w:rsidRP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A72325C" w14:textId="77777777" w:rsidR="00874BD3" w:rsidRP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7A02AF83" w14:textId="77777777" w:rsidR="00874BD3" w:rsidRP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5414285A" w14:textId="77777777" w:rsidR="00874BD3" w:rsidRP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45CF6F7" w14:textId="3CC46918" w:rsidR="00874BD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2" w:type="dxa"/>
          </w:tcPr>
          <w:p w14:paraId="1D7B1549" w14:textId="796307D7" w:rsidR="00874BD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87" w:type="dxa"/>
            <w:tcBorders>
              <w:right w:val="single" w:sz="4" w:space="0" w:color="auto"/>
            </w:tcBorders>
          </w:tcPr>
          <w:p w14:paraId="15EC43CD" w14:textId="77777777" w:rsidR="00874BD3" w:rsidRPr="00874BD3" w:rsidRDefault="00874BD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Borders>
              <w:left w:val="single" w:sz="4" w:space="0" w:color="auto"/>
            </w:tcBorders>
          </w:tcPr>
          <w:p w14:paraId="23F1BE61" w14:textId="5600A20C" w:rsidR="00874BD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0C215DD7" w14:textId="6730C5DA" w:rsidR="00874BD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7719C955" w14:textId="77777777" w:rsidR="00874BD3" w:rsidRPr="008C44B6" w:rsidRDefault="0014248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r>
      <w:tr w:rsidR="00874BD3" w:rsidRPr="00874BD3" w14:paraId="2FCFF6CD" w14:textId="77777777" w:rsidTr="00874BD3">
        <w:trPr>
          <w:trHeight w:val="309"/>
        </w:trPr>
        <w:tc>
          <w:tcPr>
            <w:tcW w:w="5100" w:type="dxa"/>
          </w:tcPr>
          <w:p w14:paraId="49B0EAA7"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7" w:type="dxa"/>
          </w:tcPr>
          <w:p w14:paraId="2326D2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36822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6CFE44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18C7C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5A2574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2FFC543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7E382F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Borders>
              <w:left w:val="single" w:sz="4" w:space="0" w:color="auto"/>
            </w:tcBorders>
          </w:tcPr>
          <w:p w14:paraId="4C8EB98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1A70DCE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76D6F708"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3B8B09F6" w14:textId="77777777" w:rsidTr="00874BD3">
        <w:trPr>
          <w:trHeight w:val="309"/>
        </w:trPr>
        <w:tc>
          <w:tcPr>
            <w:tcW w:w="5100" w:type="dxa"/>
          </w:tcPr>
          <w:p w14:paraId="583BEAE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7" w:type="dxa"/>
          </w:tcPr>
          <w:p w14:paraId="0DB0080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53183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51" w:type="dxa"/>
          </w:tcPr>
          <w:p w14:paraId="4790DE9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BB71D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AF15D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12" w:type="dxa"/>
          </w:tcPr>
          <w:p w14:paraId="78A874E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719AF1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602FC54B" w14:textId="55233B0C" w:rsidR="00874BD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13" w:type="dxa"/>
          </w:tcPr>
          <w:p w14:paraId="23B0A9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B66A314"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754B7596" w14:textId="77777777" w:rsidTr="00874BD3">
        <w:trPr>
          <w:trHeight w:val="309"/>
        </w:trPr>
        <w:tc>
          <w:tcPr>
            <w:tcW w:w="5100" w:type="dxa"/>
          </w:tcPr>
          <w:p w14:paraId="6009F81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7" w:type="dxa"/>
          </w:tcPr>
          <w:p w14:paraId="797F360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048F38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29B255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398C03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B6BD1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0264115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87" w:type="dxa"/>
            <w:tcBorders>
              <w:right w:val="single" w:sz="4" w:space="0" w:color="auto"/>
            </w:tcBorders>
          </w:tcPr>
          <w:p w14:paraId="53F9C0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2F6340B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0DB59BB9" w14:textId="439D290E" w:rsidR="00874BD3" w:rsidRPr="00874BD3" w:rsidRDefault="00A84B1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1276" w:type="dxa"/>
          </w:tcPr>
          <w:p w14:paraId="0B23BE62"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610158AF" w14:textId="77777777" w:rsidTr="00874BD3">
        <w:trPr>
          <w:trHeight w:val="309"/>
        </w:trPr>
        <w:tc>
          <w:tcPr>
            <w:tcW w:w="5100" w:type="dxa"/>
          </w:tcPr>
          <w:p w14:paraId="6AEB005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7" w:type="dxa"/>
          </w:tcPr>
          <w:p w14:paraId="5478E56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D051AC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07E1EC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1374BF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6B0C9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42CDE07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6F29B0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7" w:type="dxa"/>
            <w:tcBorders>
              <w:left w:val="single" w:sz="4" w:space="0" w:color="auto"/>
            </w:tcBorders>
          </w:tcPr>
          <w:p w14:paraId="2D6F202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1B304C0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26E2AC86" w14:textId="77777777" w:rsidR="00874BD3" w:rsidRPr="008C44B6"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A84B13" w:rsidRPr="00874BD3" w14:paraId="6375890B" w14:textId="77777777" w:rsidTr="00A84B13">
        <w:trPr>
          <w:trHeight w:val="329"/>
        </w:trPr>
        <w:tc>
          <w:tcPr>
            <w:tcW w:w="5100" w:type="dxa"/>
          </w:tcPr>
          <w:p w14:paraId="1859EE53" w14:textId="46CAB9B7" w:rsidR="00A84B13" w:rsidRPr="00874BD3" w:rsidRDefault="00A84B13" w:rsidP="00A84B1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7" w:type="dxa"/>
          </w:tcPr>
          <w:p w14:paraId="4D18A7F0"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45EF8E75"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12390A67"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150DA79"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5DA319F" w14:textId="693AADDE"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2" w:type="dxa"/>
          </w:tcPr>
          <w:p w14:paraId="1EAE5630" w14:textId="0B2CFD43"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87" w:type="dxa"/>
            <w:tcBorders>
              <w:right w:val="single" w:sz="4" w:space="0" w:color="auto"/>
            </w:tcBorders>
          </w:tcPr>
          <w:p w14:paraId="212D3679"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5E8F7AED" w14:textId="72B19A0B"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416BAE10" w14:textId="4A88870B"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5B017F17"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r>
      <w:tr w:rsidR="00A84B13" w:rsidRPr="00874BD3" w14:paraId="222C80A8" w14:textId="77777777" w:rsidTr="00874BD3">
        <w:trPr>
          <w:trHeight w:val="617"/>
        </w:trPr>
        <w:tc>
          <w:tcPr>
            <w:tcW w:w="5100" w:type="dxa"/>
          </w:tcPr>
          <w:p w14:paraId="2F175638" w14:textId="77777777" w:rsidR="00A84B13" w:rsidRPr="00874BD3" w:rsidRDefault="00A84B13" w:rsidP="00A84B1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D537969" w14:textId="77777777" w:rsidR="00A84B13" w:rsidRPr="00874BD3" w:rsidRDefault="00A84B13" w:rsidP="00A84B1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7" w:type="dxa"/>
          </w:tcPr>
          <w:p w14:paraId="76658D87"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0F372D3"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0688C905"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894796A"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302C4FB"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1C4B931F"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1A57E01D"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Borders>
              <w:left w:val="single" w:sz="4" w:space="0" w:color="auto"/>
            </w:tcBorders>
          </w:tcPr>
          <w:p w14:paraId="383D6678"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2690CA55"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1BAEF653"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1</w:t>
            </w:r>
          </w:p>
        </w:tc>
      </w:tr>
      <w:tr w:rsidR="00A84B13" w:rsidRPr="00874BD3" w14:paraId="3E37EAF7" w14:textId="77777777" w:rsidTr="00874BD3">
        <w:trPr>
          <w:trHeight w:val="377"/>
        </w:trPr>
        <w:tc>
          <w:tcPr>
            <w:tcW w:w="5100" w:type="dxa"/>
          </w:tcPr>
          <w:p w14:paraId="205070D8" w14:textId="77777777" w:rsidR="00A84B13" w:rsidRPr="00874BD3" w:rsidRDefault="00A84B13" w:rsidP="00A84B1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7" w:type="dxa"/>
          </w:tcPr>
          <w:p w14:paraId="4905D0B5"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F24791B"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3546FA58"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EFECD6B"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01B7EB4"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09D88A8C"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5347D774"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062158A2"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4851EA03" w14:textId="77777777" w:rsidR="00A84B13" w:rsidRPr="00874BD3"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098B408C"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r>
      <w:tr w:rsidR="00A84B13" w:rsidRPr="00874BD3" w14:paraId="12E458C6" w14:textId="77777777" w:rsidTr="00874BD3">
        <w:trPr>
          <w:trHeight w:val="326"/>
        </w:trPr>
        <w:tc>
          <w:tcPr>
            <w:tcW w:w="5100" w:type="dxa"/>
          </w:tcPr>
          <w:p w14:paraId="023DD0BD" w14:textId="77777777" w:rsidR="00A84B13" w:rsidRPr="00874BD3" w:rsidRDefault="00A84B13" w:rsidP="00A84B1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7" w:type="dxa"/>
          </w:tcPr>
          <w:p w14:paraId="187D8F52"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9" w:type="dxa"/>
          </w:tcPr>
          <w:p w14:paraId="23EFFA29"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851" w:type="dxa"/>
          </w:tcPr>
          <w:p w14:paraId="485CB84F"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8" w:type="dxa"/>
          </w:tcPr>
          <w:p w14:paraId="28177821"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09" w:type="dxa"/>
          </w:tcPr>
          <w:p w14:paraId="27686421"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12" w:type="dxa"/>
          </w:tcPr>
          <w:p w14:paraId="6AD60D2B"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87" w:type="dxa"/>
            <w:tcBorders>
              <w:right w:val="single" w:sz="4" w:space="0" w:color="auto"/>
            </w:tcBorders>
          </w:tcPr>
          <w:p w14:paraId="30C419E4"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37" w:type="dxa"/>
            <w:tcBorders>
              <w:left w:val="single" w:sz="4" w:space="0" w:color="auto"/>
            </w:tcBorders>
          </w:tcPr>
          <w:p w14:paraId="6E220FA0"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713" w:type="dxa"/>
          </w:tcPr>
          <w:p w14:paraId="2BBE5820"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kern w:val="1"/>
                <w:sz w:val="24"/>
                <w:szCs w:val="24"/>
              </w:rPr>
            </w:pPr>
            <w:r w:rsidRPr="008C44B6">
              <w:rPr>
                <w:rFonts w:ascii="Times New Roman" w:eastAsia="Andale Sans UI" w:hAnsi="Times New Roman" w:cs="Times New Roman"/>
                <w:kern w:val="1"/>
                <w:sz w:val="24"/>
                <w:szCs w:val="24"/>
              </w:rPr>
              <w:t>2</w:t>
            </w:r>
          </w:p>
        </w:tc>
        <w:tc>
          <w:tcPr>
            <w:tcW w:w="1276" w:type="dxa"/>
          </w:tcPr>
          <w:p w14:paraId="404785C9" w14:textId="77777777" w:rsidR="00A84B13" w:rsidRPr="008C44B6" w:rsidRDefault="00A84B13" w:rsidP="00A84B13">
            <w:pPr>
              <w:widowControl w:val="0"/>
              <w:suppressAutoHyphens/>
              <w:spacing w:after="0" w:line="240" w:lineRule="auto"/>
              <w:jc w:val="center"/>
              <w:rPr>
                <w:rFonts w:ascii="Times New Roman" w:eastAsia="Andale Sans UI" w:hAnsi="Times New Roman" w:cs="Times New Roman"/>
                <w:b/>
                <w:bCs/>
                <w:kern w:val="1"/>
                <w:sz w:val="24"/>
                <w:szCs w:val="24"/>
              </w:rPr>
            </w:pPr>
            <w:r w:rsidRPr="008C44B6">
              <w:rPr>
                <w:rFonts w:ascii="Times New Roman" w:eastAsia="Andale Sans UI" w:hAnsi="Times New Roman" w:cs="Times New Roman"/>
                <w:b/>
                <w:bCs/>
                <w:kern w:val="1"/>
                <w:sz w:val="24"/>
                <w:szCs w:val="24"/>
              </w:rPr>
              <w:t>18</w:t>
            </w:r>
          </w:p>
        </w:tc>
      </w:tr>
    </w:tbl>
    <w:p w14:paraId="5D2E54DB" w14:textId="77777777" w:rsidR="00874BD3" w:rsidRPr="00874BD3" w:rsidRDefault="00874BD3" w:rsidP="00874BD3">
      <w:pPr>
        <w:tabs>
          <w:tab w:val="left" w:pos="2378"/>
        </w:tabs>
        <w:spacing w:after="200" w:line="240" w:lineRule="auto"/>
        <w:rPr>
          <w:rFonts w:ascii="Times New Roman" w:eastAsia="Times New Roman" w:hAnsi="Times New Roman" w:cs="Times New Roman"/>
          <w:color w:val="00000A"/>
          <w:sz w:val="28"/>
          <w:szCs w:val="28"/>
          <w:lang w:eastAsia="ru-RU"/>
        </w:rPr>
        <w:sectPr w:rsidR="00874BD3" w:rsidRPr="00874BD3" w:rsidSect="00874BD3">
          <w:footerReference w:type="default" r:id="rId10"/>
          <w:pgSz w:w="16838" w:h="11906" w:orient="landscape"/>
          <w:pgMar w:top="284" w:right="851" w:bottom="284" w:left="851" w:header="0" w:footer="709" w:gutter="0"/>
          <w:cols w:space="720"/>
          <w:formProt w:val="0"/>
          <w:docGrid w:linePitch="360" w:charSpace="-2049"/>
        </w:sectPr>
      </w:pPr>
    </w:p>
    <w:p w14:paraId="557A46D9" w14:textId="77777777" w:rsidR="00874BD3" w:rsidRDefault="00874BD3" w:rsidP="00874BD3">
      <w:pPr>
        <w:suppressAutoHyphens/>
        <w:spacing w:after="0" w:line="240" w:lineRule="auto"/>
        <w:jc w:val="center"/>
        <w:rPr>
          <w:rFonts w:ascii="Times New Roman" w:eastAsia="Times New Roman" w:hAnsi="Times New Roman" w:cs="Times New Roman"/>
          <w:b/>
          <w:color w:val="000000"/>
          <w:sz w:val="28"/>
          <w:szCs w:val="28"/>
          <w:lang w:eastAsia="ar-SA"/>
        </w:rPr>
      </w:pPr>
      <w:r w:rsidRPr="00874BD3">
        <w:rPr>
          <w:rFonts w:ascii="Times New Roman" w:eastAsia="Times New Roman" w:hAnsi="Times New Roman" w:cs="Times New Roman"/>
          <w:b/>
          <w:color w:val="000000"/>
          <w:sz w:val="28"/>
          <w:szCs w:val="28"/>
          <w:lang w:eastAsia="ar-SA"/>
        </w:rPr>
        <w:lastRenderedPageBreak/>
        <w:t>СОДЕРЖАНИЕ ПРОГРАММЫ</w:t>
      </w:r>
    </w:p>
    <w:p w14:paraId="4EFCE53F" w14:textId="77777777" w:rsidR="00A648D5" w:rsidRPr="00874BD3" w:rsidRDefault="00A648D5" w:rsidP="00874BD3">
      <w:pPr>
        <w:suppressAutoHyphens/>
        <w:spacing w:after="0" w:line="240" w:lineRule="auto"/>
        <w:jc w:val="center"/>
        <w:rPr>
          <w:rFonts w:ascii="Times New Roman" w:eastAsia="Times New Roman" w:hAnsi="Times New Roman" w:cs="Times New Roman"/>
          <w:b/>
          <w:color w:val="000000"/>
          <w:sz w:val="28"/>
          <w:szCs w:val="28"/>
          <w:lang w:eastAsia="ar-SA"/>
        </w:rPr>
      </w:pPr>
    </w:p>
    <w:p w14:paraId="56F389BC" w14:textId="77777777" w:rsidR="00874BD3" w:rsidRDefault="00874BD3"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r w:rsidRPr="00A648D5">
        <w:rPr>
          <w:rFonts w:ascii="Times New Roman" w:eastAsia="Times New Roman" w:hAnsi="Times New Roman" w:cs="Times New Roman"/>
          <w:b/>
          <w:color w:val="000000"/>
          <w:sz w:val="28"/>
          <w:szCs w:val="28"/>
          <w:u w:val="single"/>
          <w:lang w:eastAsia="ar-SA"/>
        </w:rPr>
        <w:t>Теоретические занятия- 6 часов</w:t>
      </w:r>
    </w:p>
    <w:p w14:paraId="57F7E80F" w14:textId="77777777" w:rsidR="00A648D5" w:rsidRPr="00A648D5" w:rsidRDefault="00A648D5"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5C8E5D77" w14:textId="77777777" w:rsidR="00A648D5" w:rsidRPr="00874BD3" w:rsidRDefault="00A648D5" w:rsidP="00874BD3">
      <w:pPr>
        <w:suppressAutoHyphens/>
        <w:spacing w:after="0" w:line="240" w:lineRule="auto"/>
        <w:jc w:val="both"/>
        <w:rPr>
          <w:rFonts w:ascii="Times New Roman" w:eastAsia="Times New Roman" w:hAnsi="Times New Roman" w:cs="Times New Roman"/>
          <w:b/>
          <w:color w:val="000000"/>
          <w:sz w:val="28"/>
          <w:szCs w:val="28"/>
          <w:lang w:eastAsia="ar-SA"/>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3260"/>
        <w:gridCol w:w="4962"/>
        <w:gridCol w:w="936"/>
      </w:tblGrid>
      <w:tr w:rsidR="00874BD3" w:rsidRPr="00874BD3" w14:paraId="1A8B0A49" w14:textId="77777777" w:rsidTr="00874BD3">
        <w:trPr>
          <w:trHeight w:val="389"/>
        </w:trPr>
        <w:tc>
          <w:tcPr>
            <w:tcW w:w="568" w:type="dxa"/>
            <w:tcBorders>
              <w:top w:val="single" w:sz="1" w:space="0" w:color="000000"/>
              <w:left w:val="single" w:sz="1" w:space="0" w:color="000000"/>
              <w:bottom w:val="single" w:sz="1" w:space="0" w:color="000000"/>
            </w:tcBorders>
            <w:shd w:val="clear" w:color="auto" w:fill="auto"/>
          </w:tcPr>
          <w:p w14:paraId="5CA48C26"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w:t>
            </w:r>
          </w:p>
        </w:tc>
        <w:tc>
          <w:tcPr>
            <w:tcW w:w="3260" w:type="dxa"/>
            <w:tcBorders>
              <w:top w:val="single" w:sz="1" w:space="0" w:color="000000"/>
              <w:left w:val="single" w:sz="1" w:space="0" w:color="000000"/>
              <w:bottom w:val="single" w:sz="1" w:space="0" w:color="000000"/>
            </w:tcBorders>
            <w:shd w:val="clear" w:color="auto" w:fill="auto"/>
          </w:tcPr>
          <w:p w14:paraId="2FA1798E"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Тема</w:t>
            </w:r>
          </w:p>
        </w:tc>
        <w:tc>
          <w:tcPr>
            <w:tcW w:w="4962" w:type="dxa"/>
            <w:tcBorders>
              <w:top w:val="single" w:sz="1" w:space="0" w:color="000000"/>
              <w:left w:val="single" w:sz="1" w:space="0" w:color="000000"/>
              <w:bottom w:val="single" w:sz="1" w:space="0" w:color="000000"/>
              <w:right w:val="single" w:sz="2" w:space="0" w:color="000000"/>
            </w:tcBorders>
            <w:shd w:val="clear" w:color="auto" w:fill="auto"/>
          </w:tcPr>
          <w:p w14:paraId="60C0F7B4"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Краткое содержание</w:t>
            </w:r>
          </w:p>
        </w:tc>
        <w:tc>
          <w:tcPr>
            <w:tcW w:w="936" w:type="dxa"/>
            <w:tcBorders>
              <w:top w:val="single" w:sz="2" w:space="0" w:color="000000"/>
              <w:left w:val="single" w:sz="2" w:space="0" w:color="000000"/>
              <w:right w:val="single" w:sz="4" w:space="0" w:color="auto"/>
            </w:tcBorders>
          </w:tcPr>
          <w:p w14:paraId="65EB9A4B"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Часы</w:t>
            </w:r>
          </w:p>
        </w:tc>
      </w:tr>
      <w:tr w:rsidR="00874BD3" w:rsidRPr="00874BD3" w14:paraId="5417B4E0" w14:textId="77777777" w:rsidTr="00874BD3">
        <w:tc>
          <w:tcPr>
            <w:tcW w:w="568" w:type="dxa"/>
            <w:tcBorders>
              <w:left w:val="single" w:sz="1" w:space="0" w:color="000000"/>
              <w:bottom w:val="single" w:sz="1" w:space="0" w:color="000000"/>
            </w:tcBorders>
            <w:shd w:val="clear" w:color="auto" w:fill="auto"/>
          </w:tcPr>
          <w:p w14:paraId="63166098"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c>
          <w:tcPr>
            <w:tcW w:w="3260" w:type="dxa"/>
            <w:tcBorders>
              <w:left w:val="single" w:sz="1" w:space="0" w:color="000000"/>
              <w:bottom w:val="single" w:sz="1" w:space="0" w:color="000000"/>
            </w:tcBorders>
            <w:shd w:val="clear" w:color="auto" w:fill="auto"/>
          </w:tcPr>
          <w:p w14:paraId="6C848B65"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Требования к технике безопасности </w:t>
            </w:r>
            <w:r w:rsidR="00AA1382">
              <w:rPr>
                <w:rFonts w:ascii="Times New Roman" w:eastAsia="Andale Sans UI" w:hAnsi="Times New Roman" w:cs="Times New Roman"/>
                <w:kern w:val="1"/>
                <w:sz w:val="28"/>
                <w:szCs w:val="28"/>
              </w:rPr>
              <w:t xml:space="preserve">при занятиях </w:t>
            </w:r>
            <w:proofErr w:type="spellStart"/>
            <w:r w:rsidR="00AA1382">
              <w:rPr>
                <w:rFonts w:ascii="Times New Roman" w:eastAsia="Andale Sans UI" w:hAnsi="Times New Roman" w:cs="Times New Roman"/>
                <w:kern w:val="1"/>
                <w:sz w:val="28"/>
                <w:szCs w:val="28"/>
              </w:rPr>
              <w:t>киокусинкай</w:t>
            </w:r>
            <w:proofErr w:type="spellEnd"/>
          </w:p>
        </w:tc>
        <w:tc>
          <w:tcPr>
            <w:tcW w:w="4962" w:type="dxa"/>
            <w:tcBorders>
              <w:left w:val="single" w:sz="1" w:space="0" w:color="000000"/>
              <w:bottom w:val="single" w:sz="1" w:space="0" w:color="000000"/>
              <w:right w:val="single" w:sz="2" w:space="0" w:color="000000"/>
            </w:tcBorders>
            <w:shd w:val="clear" w:color="auto" w:fill="auto"/>
          </w:tcPr>
          <w:p w14:paraId="33E49C46" w14:textId="77777777" w:rsidR="00874BD3" w:rsidRPr="00874BD3" w:rsidRDefault="00874BD3" w:rsidP="00874BD3">
            <w:pPr>
              <w:widowControl w:val="0"/>
              <w:suppressAutoHyphens/>
              <w:spacing w:after="12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Правила поведения в спортивном зале. Инструктаж </w:t>
            </w:r>
            <w:r w:rsidR="00AA1382" w:rsidRPr="00874BD3">
              <w:rPr>
                <w:rFonts w:ascii="Times New Roman" w:eastAsia="Andale Sans UI" w:hAnsi="Times New Roman" w:cs="Times New Roman"/>
                <w:kern w:val="1"/>
                <w:sz w:val="28"/>
                <w:szCs w:val="28"/>
              </w:rPr>
              <w:t>по технике</w:t>
            </w:r>
            <w:r w:rsidRPr="00874BD3">
              <w:rPr>
                <w:rFonts w:ascii="Times New Roman" w:eastAsia="Andale Sans UI" w:hAnsi="Times New Roman" w:cs="Times New Roman"/>
                <w:kern w:val="1"/>
                <w:sz w:val="28"/>
                <w:szCs w:val="28"/>
              </w:rPr>
              <w:t xml:space="preserve"> безопасности при занятиях физкультурой и спортом в условиях спортивного зала и спортивной площадки. Правила </w:t>
            </w:r>
            <w:r w:rsidR="00AA1382" w:rsidRPr="00874BD3">
              <w:rPr>
                <w:rFonts w:ascii="Times New Roman" w:eastAsia="Andale Sans UI" w:hAnsi="Times New Roman" w:cs="Times New Roman"/>
                <w:kern w:val="1"/>
                <w:sz w:val="28"/>
                <w:szCs w:val="28"/>
              </w:rPr>
              <w:t>поведения на</w:t>
            </w:r>
            <w:r w:rsidRPr="00874BD3">
              <w:rPr>
                <w:rFonts w:ascii="Times New Roman" w:eastAsia="Andale Sans UI" w:hAnsi="Times New Roman" w:cs="Times New Roman"/>
                <w:kern w:val="1"/>
                <w:sz w:val="28"/>
                <w:szCs w:val="28"/>
              </w:rPr>
              <w:t xml:space="preserve"> соревнованиях.</w:t>
            </w:r>
          </w:p>
        </w:tc>
        <w:tc>
          <w:tcPr>
            <w:tcW w:w="936" w:type="dxa"/>
            <w:tcBorders>
              <w:top w:val="single" w:sz="2" w:space="0" w:color="000000"/>
              <w:left w:val="single" w:sz="2" w:space="0" w:color="000000"/>
              <w:bottom w:val="single" w:sz="2" w:space="0" w:color="000000"/>
              <w:right w:val="single" w:sz="4" w:space="0" w:color="auto"/>
            </w:tcBorders>
          </w:tcPr>
          <w:p w14:paraId="644C0990" w14:textId="77777777" w:rsidR="00874BD3" w:rsidRPr="00874BD3" w:rsidRDefault="00874BD3" w:rsidP="00874BD3">
            <w:pPr>
              <w:widowControl w:val="0"/>
              <w:suppressAutoHyphens/>
              <w:spacing w:after="12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59D37A9B" w14:textId="77777777" w:rsidTr="00874BD3">
        <w:tc>
          <w:tcPr>
            <w:tcW w:w="568" w:type="dxa"/>
            <w:tcBorders>
              <w:left w:val="single" w:sz="1" w:space="0" w:color="000000"/>
              <w:bottom w:val="single" w:sz="1" w:space="0" w:color="000000"/>
            </w:tcBorders>
            <w:shd w:val="clear" w:color="auto" w:fill="auto"/>
          </w:tcPr>
          <w:p w14:paraId="2C82CDDE"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2</w:t>
            </w:r>
          </w:p>
        </w:tc>
        <w:tc>
          <w:tcPr>
            <w:tcW w:w="3260" w:type="dxa"/>
            <w:tcBorders>
              <w:left w:val="single" w:sz="1" w:space="0" w:color="000000"/>
              <w:bottom w:val="single" w:sz="1" w:space="0" w:color="000000"/>
            </w:tcBorders>
            <w:shd w:val="clear" w:color="auto" w:fill="auto"/>
          </w:tcPr>
          <w:p w14:paraId="312084FB" w14:textId="77777777" w:rsidR="00874BD3" w:rsidRPr="00874BD3" w:rsidRDefault="00AA1382"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История развития </w:t>
            </w:r>
            <w:proofErr w:type="spellStart"/>
            <w:r>
              <w:rPr>
                <w:rFonts w:ascii="Times New Roman" w:eastAsia="Andale Sans UI" w:hAnsi="Times New Roman" w:cs="Times New Roman"/>
                <w:kern w:val="1"/>
                <w:sz w:val="28"/>
                <w:szCs w:val="28"/>
              </w:rPr>
              <w:t>киокусинкай</w:t>
            </w:r>
            <w:proofErr w:type="spellEnd"/>
          </w:p>
        </w:tc>
        <w:tc>
          <w:tcPr>
            <w:tcW w:w="4962" w:type="dxa"/>
            <w:tcBorders>
              <w:left w:val="single" w:sz="1" w:space="0" w:color="000000"/>
              <w:bottom w:val="single" w:sz="1" w:space="0" w:color="000000"/>
              <w:right w:val="single" w:sz="2" w:space="0" w:color="000000"/>
            </w:tcBorders>
            <w:shd w:val="clear" w:color="auto" w:fill="auto"/>
          </w:tcPr>
          <w:p w14:paraId="479A6806"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История раз</w:t>
            </w:r>
            <w:r w:rsidR="00AA1382">
              <w:rPr>
                <w:rFonts w:ascii="Times New Roman" w:eastAsia="Andale Sans UI" w:hAnsi="Times New Roman" w:cs="Times New Roman"/>
                <w:kern w:val="1"/>
                <w:sz w:val="28"/>
                <w:szCs w:val="28"/>
              </w:rPr>
              <w:t>вития карат</w:t>
            </w:r>
            <w:r w:rsidR="00A648D5">
              <w:rPr>
                <w:rFonts w:ascii="Times New Roman" w:eastAsia="Andale Sans UI" w:hAnsi="Times New Roman" w:cs="Times New Roman"/>
                <w:kern w:val="1"/>
                <w:sz w:val="28"/>
                <w:szCs w:val="28"/>
              </w:rPr>
              <w:t>э</w:t>
            </w:r>
            <w:r w:rsidRPr="00874BD3">
              <w:rPr>
                <w:rFonts w:ascii="Times New Roman" w:eastAsia="Andale Sans UI" w:hAnsi="Times New Roman" w:cs="Times New Roman"/>
                <w:kern w:val="1"/>
                <w:sz w:val="28"/>
                <w:szCs w:val="28"/>
              </w:rPr>
              <w:t xml:space="preserve"> в древ</w:t>
            </w:r>
            <w:r w:rsidR="00A648D5">
              <w:rPr>
                <w:rFonts w:ascii="Times New Roman" w:eastAsia="Andale Sans UI" w:hAnsi="Times New Roman" w:cs="Times New Roman"/>
                <w:kern w:val="1"/>
                <w:sz w:val="28"/>
                <w:szCs w:val="28"/>
              </w:rPr>
              <w:t xml:space="preserve">нем мире. История развития </w:t>
            </w:r>
            <w:proofErr w:type="spellStart"/>
            <w:r w:rsidR="00A648D5">
              <w:rPr>
                <w:rFonts w:ascii="Times New Roman" w:eastAsia="Andale Sans UI" w:hAnsi="Times New Roman" w:cs="Times New Roman"/>
                <w:kern w:val="1"/>
                <w:sz w:val="28"/>
                <w:szCs w:val="28"/>
              </w:rPr>
              <w:t>киокусинкай</w:t>
            </w:r>
            <w:proofErr w:type="spellEnd"/>
            <w:r w:rsidRPr="00874BD3">
              <w:rPr>
                <w:rFonts w:ascii="Times New Roman" w:eastAsia="Andale Sans UI" w:hAnsi="Times New Roman" w:cs="Times New Roman"/>
                <w:kern w:val="1"/>
                <w:sz w:val="28"/>
                <w:szCs w:val="28"/>
              </w:rPr>
              <w:t xml:space="preserve"> и России </w:t>
            </w:r>
            <w:r w:rsidR="00A648D5">
              <w:rPr>
                <w:rFonts w:ascii="Times New Roman" w:eastAsia="Andale Sans UI" w:hAnsi="Times New Roman" w:cs="Times New Roman"/>
                <w:kern w:val="1"/>
                <w:sz w:val="28"/>
                <w:szCs w:val="28"/>
              </w:rPr>
              <w:t xml:space="preserve">и за рубежом. </w:t>
            </w:r>
            <w:r w:rsidR="00B904F7">
              <w:rPr>
                <w:rFonts w:ascii="Times New Roman" w:eastAsia="Andale Sans UI" w:hAnsi="Times New Roman" w:cs="Times New Roman"/>
                <w:kern w:val="1"/>
                <w:sz w:val="28"/>
                <w:szCs w:val="28"/>
              </w:rPr>
              <w:t>Выдающиеся бойцы</w:t>
            </w:r>
            <w:r w:rsidRPr="00874BD3">
              <w:rPr>
                <w:rFonts w:ascii="Times New Roman" w:eastAsia="Andale Sans UI" w:hAnsi="Times New Roman" w:cs="Times New Roman"/>
                <w:kern w:val="1"/>
                <w:sz w:val="28"/>
                <w:szCs w:val="28"/>
              </w:rPr>
              <w:t xml:space="preserve"> прошлого и настоящего.</w:t>
            </w:r>
          </w:p>
          <w:p w14:paraId="09959C07"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Правила соревнований. Изменения в правилах соревнований. Жесты судей.</w:t>
            </w:r>
          </w:p>
        </w:tc>
        <w:tc>
          <w:tcPr>
            <w:tcW w:w="936" w:type="dxa"/>
            <w:tcBorders>
              <w:top w:val="single" w:sz="2" w:space="0" w:color="000000"/>
              <w:left w:val="single" w:sz="2" w:space="0" w:color="000000"/>
              <w:bottom w:val="single" w:sz="2" w:space="0" w:color="000000"/>
              <w:right w:val="single" w:sz="4" w:space="0" w:color="auto"/>
            </w:tcBorders>
          </w:tcPr>
          <w:p w14:paraId="4B8F76F5"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2</w:t>
            </w:r>
          </w:p>
        </w:tc>
      </w:tr>
      <w:tr w:rsidR="00874BD3" w:rsidRPr="00874BD3" w14:paraId="70ECABE2" w14:textId="77777777" w:rsidTr="00874BD3">
        <w:tc>
          <w:tcPr>
            <w:tcW w:w="568" w:type="dxa"/>
            <w:tcBorders>
              <w:left w:val="single" w:sz="1" w:space="0" w:color="000000"/>
              <w:bottom w:val="single" w:sz="4" w:space="0" w:color="auto"/>
            </w:tcBorders>
            <w:shd w:val="clear" w:color="auto" w:fill="auto"/>
          </w:tcPr>
          <w:p w14:paraId="211371D7"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3</w:t>
            </w:r>
          </w:p>
        </w:tc>
        <w:tc>
          <w:tcPr>
            <w:tcW w:w="3260" w:type="dxa"/>
            <w:tcBorders>
              <w:left w:val="single" w:sz="1" w:space="0" w:color="000000"/>
              <w:bottom w:val="single" w:sz="4" w:space="0" w:color="auto"/>
            </w:tcBorders>
            <w:shd w:val="clear" w:color="auto" w:fill="auto"/>
          </w:tcPr>
          <w:p w14:paraId="0202FD4E"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Требования к инвентарю, о</w:t>
            </w:r>
            <w:r w:rsidR="00A648D5">
              <w:rPr>
                <w:rFonts w:ascii="Times New Roman" w:eastAsia="Andale Sans UI" w:hAnsi="Times New Roman" w:cs="Times New Roman"/>
                <w:kern w:val="1"/>
                <w:sz w:val="28"/>
                <w:szCs w:val="28"/>
              </w:rPr>
              <w:t>борудованию и экипировке каратиста</w:t>
            </w:r>
            <w:r w:rsidRPr="00874BD3">
              <w:rPr>
                <w:rFonts w:ascii="Times New Roman" w:eastAsia="Andale Sans UI" w:hAnsi="Times New Roman" w:cs="Times New Roman"/>
                <w:kern w:val="1"/>
                <w:sz w:val="28"/>
                <w:szCs w:val="28"/>
              </w:rPr>
              <w:t>.</w:t>
            </w:r>
          </w:p>
        </w:tc>
        <w:tc>
          <w:tcPr>
            <w:tcW w:w="4962" w:type="dxa"/>
            <w:tcBorders>
              <w:left w:val="single" w:sz="1" w:space="0" w:color="000000"/>
              <w:bottom w:val="single" w:sz="4" w:space="0" w:color="auto"/>
              <w:right w:val="single" w:sz="2" w:space="0" w:color="000000"/>
            </w:tcBorders>
            <w:shd w:val="clear" w:color="auto" w:fill="auto"/>
          </w:tcPr>
          <w:p w14:paraId="47BC55A7" w14:textId="77777777" w:rsidR="00874BD3" w:rsidRPr="00874BD3" w:rsidRDefault="00A648D5"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Место для</w:t>
            </w:r>
            <w:r w:rsidR="00874BD3" w:rsidRPr="00874BD3">
              <w:rPr>
                <w:rFonts w:ascii="Times New Roman" w:eastAsia="Andale Sans UI" w:hAnsi="Times New Roman" w:cs="Times New Roman"/>
                <w:kern w:val="1"/>
                <w:sz w:val="28"/>
                <w:szCs w:val="28"/>
              </w:rPr>
              <w:t xml:space="preserve"> проведения</w:t>
            </w:r>
            <w:r>
              <w:rPr>
                <w:rFonts w:ascii="Times New Roman" w:eastAsia="Andale Sans UI" w:hAnsi="Times New Roman" w:cs="Times New Roman"/>
                <w:kern w:val="1"/>
                <w:sz w:val="28"/>
                <w:szCs w:val="28"/>
              </w:rPr>
              <w:t xml:space="preserve"> занятий и соревнований по </w:t>
            </w:r>
            <w:proofErr w:type="spellStart"/>
            <w:r>
              <w:rPr>
                <w:rFonts w:ascii="Times New Roman" w:eastAsia="Andale Sans UI" w:hAnsi="Times New Roman" w:cs="Times New Roman"/>
                <w:kern w:val="1"/>
                <w:sz w:val="28"/>
                <w:szCs w:val="28"/>
              </w:rPr>
              <w:t>киокусинкай</w:t>
            </w:r>
            <w:proofErr w:type="spellEnd"/>
            <w:r>
              <w:rPr>
                <w:rFonts w:ascii="Times New Roman" w:eastAsia="Andale Sans UI" w:hAnsi="Times New Roman" w:cs="Times New Roman"/>
                <w:kern w:val="1"/>
                <w:sz w:val="28"/>
                <w:szCs w:val="28"/>
              </w:rPr>
              <w:t xml:space="preserve"> (татами, размеры площадки</w:t>
            </w:r>
            <w:r w:rsidR="00874BD3" w:rsidRPr="00874BD3">
              <w:rPr>
                <w:rFonts w:ascii="Times New Roman" w:eastAsia="Andale Sans UI" w:hAnsi="Times New Roman" w:cs="Times New Roman"/>
                <w:kern w:val="1"/>
                <w:sz w:val="28"/>
                <w:szCs w:val="28"/>
              </w:rPr>
              <w:t xml:space="preserve">). Инвентарь для занятий </w:t>
            </w:r>
            <w:proofErr w:type="spellStart"/>
            <w:r>
              <w:rPr>
                <w:rFonts w:ascii="Times New Roman" w:eastAsia="Andale Sans UI" w:hAnsi="Times New Roman" w:cs="Times New Roman"/>
                <w:kern w:val="1"/>
                <w:sz w:val="28"/>
                <w:szCs w:val="28"/>
              </w:rPr>
              <w:t>киокусинкай</w:t>
            </w:r>
            <w:proofErr w:type="spellEnd"/>
            <w:r>
              <w:rPr>
                <w:rFonts w:ascii="Times New Roman" w:eastAsia="Andale Sans UI" w:hAnsi="Times New Roman" w:cs="Times New Roman"/>
                <w:kern w:val="1"/>
                <w:sz w:val="28"/>
                <w:szCs w:val="28"/>
              </w:rPr>
              <w:t xml:space="preserve"> (протекторы,</w:t>
            </w:r>
            <w:r w:rsidR="00874BD3" w:rsidRPr="00874BD3">
              <w:rPr>
                <w:rFonts w:ascii="Times New Roman" w:eastAsia="Andale Sans UI" w:hAnsi="Times New Roman" w:cs="Times New Roman"/>
                <w:kern w:val="1"/>
                <w:sz w:val="28"/>
                <w:szCs w:val="28"/>
              </w:rPr>
              <w:t xml:space="preserve"> перчатки</w:t>
            </w:r>
            <w:r>
              <w:rPr>
                <w:rFonts w:ascii="Times New Roman" w:eastAsia="Andale Sans UI" w:hAnsi="Times New Roman" w:cs="Times New Roman"/>
                <w:kern w:val="1"/>
                <w:sz w:val="28"/>
                <w:szCs w:val="28"/>
              </w:rPr>
              <w:t>, шлем, жилет,</w:t>
            </w:r>
            <w:r w:rsidR="00874BD3" w:rsidRPr="00874BD3">
              <w:rPr>
                <w:rFonts w:ascii="Times New Roman" w:eastAsia="Andale Sans UI" w:hAnsi="Times New Roman" w:cs="Times New Roman"/>
                <w:kern w:val="1"/>
                <w:sz w:val="28"/>
                <w:szCs w:val="28"/>
              </w:rPr>
              <w:t xml:space="preserve"> и как их подобрать по размеру и унциям</w:t>
            </w:r>
            <w:r w:rsidRPr="00874BD3">
              <w:rPr>
                <w:rFonts w:ascii="Times New Roman" w:eastAsia="Andale Sans UI" w:hAnsi="Times New Roman" w:cs="Times New Roman"/>
                <w:kern w:val="1"/>
                <w:sz w:val="28"/>
                <w:szCs w:val="28"/>
              </w:rPr>
              <w:t>). Экипировка</w:t>
            </w:r>
            <w:r>
              <w:rPr>
                <w:rFonts w:ascii="Times New Roman" w:eastAsia="Andale Sans UI" w:hAnsi="Times New Roman" w:cs="Times New Roman"/>
                <w:kern w:val="1"/>
                <w:sz w:val="28"/>
                <w:szCs w:val="28"/>
              </w:rPr>
              <w:t xml:space="preserve"> спортсмена (форма каратиста</w:t>
            </w:r>
            <w:r w:rsidR="00874BD3" w:rsidRPr="00874BD3">
              <w:rPr>
                <w:rFonts w:ascii="Times New Roman" w:eastAsia="Andale Sans UI" w:hAnsi="Times New Roman" w:cs="Times New Roman"/>
                <w:kern w:val="1"/>
                <w:sz w:val="28"/>
                <w:szCs w:val="28"/>
              </w:rPr>
              <w:t>)</w:t>
            </w:r>
          </w:p>
          <w:p w14:paraId="1F2EC9FB"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p>
        </w:tc>
        <w:tc>
          <w:tcPr>
            <w:tcW w:w="936" w:type="dxa"/>
            <w:tcBorders>
              <w:top w:val="single" w:sz="2" w:space="0" w:color="000000"/>
              <w:left w:val="single" w:sz="2" w:space="0" w:color="000000"/>
              <w:bottom w:val="single" w:sz="2" w:space="0" w:color="000000"/>
              <w:right w:val="single" w:sz="4" w:space="0" w:color="auto"/>
            </w:tcBorders>
          </w:tcPr>
          <w:p w14:paraId="6107524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254AEECE" w14:textId="77777777" w:rsidTr="00874BD3">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28AF67C"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1ED6C6"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Гигиенические знания, умения и навыки.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2226112"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936" w:type="dxa"/>
            <w:tcBorders>
              <w:top w:val="single" w:sz="2" w:space="0" w:color="000000"/>
              <w:left w:val="single" w:sz="4" w:space="0" w:color="auto"/>
              <w:bottom w:val="single" w:sz="2" w:space="0" w:color="000000"/>
              <w:right w:val="single" w:sz="4" w:space="0" w:color="auto"/>
            </w:tcBorders>
          </w:tcPr>
          <w:p w14:paraId="7BF29B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279DC227" w14:textId="77777777" w:rsidTr="00874BD3">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6B80CCF"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D02EF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Необходимые сведения о строении и функциях организма человека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A6F520"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Строение костной, мышечной и дыхательной систем. </w:t>
            </w:r>
          </w:p>
        </w:tc>
        <w:tc>
          <w:tcPr>
            <w:tcW w:w="936" w:type="dxa"/>
            <w:tcBorders>
              <w:top w:val="single" w:sz="2" w:space="0" w:color="000000"/>
              <w:left w:val="single" w:sz="4" w:space="0" w:color="auto"/>
              <w:bottom w:val="single" w:sz="2" w:space="0" w:color="000000"/>
              <w:right w:val="single" w:sz="4" w:space="0" w:color="auto"/>
            </w:tcBorders>
          </w:tcPr>
          <w:p w14:paraId="5E16B15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78615A9A" w14:textId="77777777" w:rsidTr="00874BD3">
        <w:trPr>
          <w:trHeight w:val="3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6A2E1574"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4F9E154"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p>
        </w:tc>
        <w:tc>
          <w:tcPr>
            <w:tcW w:w="936" w:type="dxa"/>
            <w:tcBorders>
              <w:top w:val="single" w:sz="2" w:space="0" w:color="000000"/>
              <w:left w:val="single" w:sz="4" w:space="0" w:color="auto"/>
              <w:bottom w:val="single" w:sz="2" w:space="0" w:color="000000"/>
              <w:right w:val="single" w:sz="4" w:space="0" w:color="auto"/>
            </w:tcBorders>
          </w:tcPr>
          <w:p w14:paraId="0146135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6ч</w:t>
            </w:r>
          </w:p>
        </w:tc>
      </w:tr>
    </w:tbl>
    <w:p w14:paraId="0B962FC4" w14:textId="114B009A" w:rsidR="00874BD3" w:rsidRPr="00A84B13" w:rsidRDefault="00A84B13" w:rsidP="00874BD3">
      <w:pPr>
        <w:spacing w:after="0" w:line="240" w:lineRule="auto"/>
        <w:ind w:right="567" w:firstLine="851"/>
        <w:jc w:val="center"/>
        <w:rPr>
          <w:rFonts w:ascii="Times New Roman" w:eastAsia="Times New Roman" w:hAnsi="Times New Roman" w:cs="Times New Roman"/>
          <w:b/>
          <w:color w:val="000000"/>
          <w:sz w:val="28"/>
          <w:szCs w:val="28"/>
          <w:lang w:eastAsia="ru-RU"/>
        </w:rPr>
      </w:pPr>
      <w:r w:rsidRPr="00A84B13">
        <w:rPr>
          <w:rFonts w:ascii="Times New Roman" w:eastAsia="Times New Roman" w:hAnsi="Times New Roman" w:cs="Times New Roman"/>
          <w:b/>
          <w:color w:val="000000"/>
          <w:sz w:val="28"/>
          <w:szCs w:val="28"/>
          <w:lang w:eastAsia="ru-RU"/>
        </w:rPr>
        <w:lastRenderedPageBreak/>
        <w:t>П</w:t>
      </w:r>
      <w:r w:rsidR="00464F89" w:rsidRPr="00A84B13">
        <w:rPr>
          <w:rFonts w:ascii="Times New Roman" w:eastAsia="Times New Roman" w:hAnsi="Times New Roman" w:cs="Times New Roman"/>
          <w:b/>
          <w:color w:val="000000"/>
          <w:sz w:val="28"/>
          <w:szCs w:val="28"/>
          <w:lang w:eastAsia="ru-RU"/>
        </w:rPr>
        <w:t>рактические занятия- 242</w:t>
      </w:r>
      <w:r w:rsidR="00874BD3" w:rsidRPr="00A84B13">
        <w:rPr>
          <w:rFonts w:ascii="Times New Roman" w:eastAsia="Times New Roman" w:hAnsi="Times New Roman" w:cs="Times New Roman"/>
          <w:b/>
          <w:color w:val="000000"/>
          <w:sz w:val="28"/>
          <w:szCs w:val="28"/>
          <w:lang w:eastAsia="ru-RU"/>
        </w:rPr>
        <w:t xml:space="preserve"> часов</w:t>
      </w:r>
    </w:p>
    <w:p w14:paraId="1BB32562" w14:textId="77777777" w:rsidR="00A648D5" w:rsidRPr="00874BD3" w:rsidRDefault="00A648D5" w:rsidP="00874BD3">
      <w:pPr>
        <w:spacing w:after="0" w:line="240" w:lineRule="auto"/>
        <w:ind w:right="567" w:firstLine="851"/>
        <w:jc w:val="center"/>
        <w:rPr>
          <w:rFonts w:ascii="Times New Roman" w:eastAsia="Times New Roman" w:hAnsi="Times New Roman" w:cs="Times New Roman"/>
          <w:b/>
          <w:color w:val="000000"/>
          <w:sz w:val="28"/>
          <w:szCs w:val="28"/>
          <w:lang w:eastAsia="ru-RU"/>
        </w:rPr>
      </w:pPr>
    </w:p>
    <w:p w14:paraId="42ADD666" w14:textId="77777777" w:rsidR="00874BD3" w:rsidRPr="00200300" w:rsidRDefault="00874BD3" w:rsidP="00A84B13">
      <w:pPr>
        <w:spacing w:after="0" w:line="240" w:lineRule="auto"/>
        <w:contextualSpacing/>
        <w:rPr>
          <w:rFonts w:ascii="Times New Roman" w:eastAsia="Times New Roman" w:hAnsi="Times New Roman" w:cs="Times New Roman"/>
          <w:b/>
          <w:sz w:val="28"/>
          <w:szCs w:val="28"/>
          <w:lang w:eastAsia="ru-RU"/>
        </w:rPr>
      </w:pPr>
      <w:r w:rsidRPr="00874BD3">
        <w:rPr>
          <w:rFonts w:ascii="Times New Roman" w:eastAsia="Times New Roman" w:hAnsi="Times New Roman" w:cs="Times New Roman"/>
          <w:b/>
          <w:color w:val="000000"/>
          <w:sz w:val="28"/>
          <w:szCs w:val="28"/>
          <w:lang w:eastAsia="ru-RU"/>
        </w:rPr>
        <w:t>Общая физическая подготовка (ОФП</w:t>
      </w:r>
      <w:r w:rsidRPr="00200300">
        <w:rPr>
          <w:rFonts w:ascii="Times New Roman" w:eastAsia="Times New Roman" w:hAnsi="Times New Roman" w:cs="Times New Roman"/>
          <w:b/>
          <w:color w:val="000000"/>
          <w:sz w:val="28"/>
          <w:szCs w:val="28"/>
          <w:lang w:eastAsia="ru-RU"/>
        </w:rPr>
        <w:t>)</w:t>
      </w:r>
      <w:r w:rsidR="00200300" w:rsidRPr="00200300">
        <w:rPr>
          <w:rFonts w:ascii="Times New Roman" w:eastAsia="Times New Roman" w:hAnsi="Times New Roman" w:cs="Times New Roman"/>
          <w:b/>
          <w:color w:val="000000"/>
          <w:sz w:val="28"/>
          <w:szCs w:val="28"/>
          <w:lang w:eastAsia="ru-RU"/>
        </w:rPr>
        <w:t xml:space="preserve"> </w:t>
      </w:r>
      <w:r w:rsidR="00200300">
        <w:rPr>
          <w:rFonts w:ascii="Times New Roman" w:eastAsia="Times New Roman" w:hAnsi="Times New Roman" w:cs="Times New Roman"/>
          <w:b/>
          <w:color w:val="000000"/>
          <w:sz w:val="28"/>
          <w:szCs w:val="28"/>
          <w:lang w:eastAsia="ru-RU"/>
        </w:rPr>
        <w:t>и</w:t>
      </w:r>
      <w:r w:rsidR="00200300" w:rsidRPr="00200300">
        <w:rPr>
          <w:rFonts w:ascii="Times New Roman" w:eastAsia="Times New Roman" w:hAnsi="Times New Roman" w:cs="Times New Roman"/>
          <w:b/>
          <w:sz w:val="28"/>
          <w:szCs w:val="28"/>
          <w:lang w:eastAsia="ru-RU"/>
        </w:rPr>
        <w:t xml:space="preserve"> </w:t>
      </w:r>
      <w:r w:rsidR="00200300">
        <w:rPr>
          <w:rFonts w:ascii="Times New Roman" w:eastAsia="Times New Roman" w:hAnsi="Times New Roman" w:cs="Times New Roman"/>
          <w:b/>
          <w:sz w:val="28"/>
          <w:szCs w:val="28"/>
          <w:lang w:eastAsia="ru-RU"/>
        </w:rPr>
        <w:t>с</w:t>
      </w:r>
      <w:r w:rsidR="00200300" w:rsidRPr="00200300">
        <w:rPr>
          <w:rFonts w:ascii="Times New Roman" w:eastAsia="Times New Roman" w:hAnsi="Times New Roman" w:cs="Times New Roman"/>
          <w:b/>
          <w:sz w:val="28"/>
          <w:szCs w:val="28"/>
          <w:lang w:eastAsia="ru-RU"/>
        </w:rPr>
        <w:t>пециальная физическая подготовка</w:t>
      </w:r>
      <w:r w:rsidR="00200300">
        <w:rPr>
          <w:rFonts w:ascii="Times New Roman" w:eastAsia="Times New Roman" w:hAnsi="Times New Roman" w:cs="Times New Roman"/>
          <w:b/>
          <w:sz w:val="28"/>
          <w:szCs w:val="28"/>
          <w:lang w:eastAsia="ru-RU"/>
        </w:rPr>
        <w:t>(СФП)</w:t>
      </w:r>
      <w:r w:rsidR="001D4D84">
        <w:rPr>
          <w:rFonts w:ascii="Times New Roman" w:eastAsia="Times New Roman" w:hAnsi="Times New Roman" w:cs="Times New Roman"/>
          <w:b/>
          <w:color w:val="000000"/>
          <w:sz w:val="28"/>
          <w:szCs w:val="28"/>
          <w:lang w:eastAsia="ru-RU"/>
        </w:rPr>
        <w:t xml:space="preserve"> – 117</w:t>
      </w:r>
      <w:r w:rsidRPr="00874BD3">
        <w:rPr>
          <w:rFonts w:ascii="Times New Roman" w:eastAsia="Times New Roman" w:hAnsi="Times New Roman" w:cs="Times New Roman"/>
          <w:b/>
          <w:color w:val="000000"/>
          <w:sz w:val="28"/>
          <w:szCs w:val="28"/>
          <w:lang w:eastAsia="ru-RU"/>
        </w:rPr>
        <w:t xml:space="preserve"> часов</w:t>
      </w:r>
    </w:p>
    <w:p w14:paraId="2206F0EE" w14:textId="77777777" w:rsidR="00200300" w:rsidRDefault="00200300" w:rsidP="00AA1382">
      <w:pPr>
        <w:spacing w:after="0" w:line="240" w:lineRule="auto"/>
        <w:ind w:left="851" w:right="567" w:firstLine="851"/>
        <w:jc w:val="center"/>
        <w:rPr>
          <w:rFonts w:ascii="Times New Roman" w:eastAsia="Times New Roman" w:hAnsi="Times New Roman" w:cs="Times New Roman"/>
          <w:b/>
          <w:color w:val="000000"/>
          <w:sz w:val="28"/>
          <w:szCs w:val="28"/>
          <w:lang w:eastAsia="ru-RU"/>
        </w:rPr>
      </w:pPr>
    </w:p>
    <w:p w14:paraId="13FBB648" w14:textId="02B94159" w:rsidR="00200300" w:rsidRPr="00200300" w:rsidRDefault="00200300" w:rsidP="00A84B13">
      <w:pPr>
        <w:spacing w:after="0" w:line="240" w:lineRule="auto"/>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силы</w:t>
      </w:r>
    </w:p>
    <w:p w14:paraId="3A8C938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b/>
          <w:bCs/>
          <w:color w:val="000000"/>
          <w:sz w:val="28"/>
          <w:szCs w:val="28"/>
          <w:lang w:eastAsia="ru-RU"/>
        </w:rPr>
        <w:t>Сила</w:t>
      </w:r>
      <w:r w:rsidRPr="00200300">
        <w:rPr>
          <w:rFonts w:ascii="Times New Roman" w:eastAsia="Times New Roman" w:hAnsi="Times New Roman" w:cs="Times New Roman"/>
          <w:color w:val="000000"/>
          <w:sz w:val="28"/>
          <w:szCs w:val="28"/>
          <w:lang w:eastAsia="ru-RU"/>
        </w:rPr>
        <w:t xml:space="preserve"> - способность преодолевать внешнее сопротивление или противодействовать ему посредством мышечных усилий.</w:t>
      </w:r>
    </w:p>
    <w:p w14:paraId="3E04F57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Собственно силовые (в статических и медленных режимах). В </w:t>
      </w:r>
      <w:proofErr w:type="spellStart"/>
      <w:r w:rsidRPr="00200300">
        <w:rPr>
          <w:rFonts w:ascii="Times New Roman" w:eastAsia="Times New Roman" w:hAnsi="Times New Roman" w:cs="Times New Roman"/>
          <w:color w:val="000000"/>
          <w:sz w:val="28"/>
          <w:szCs w:val="28"/>
          <w:lang w:eastAsia="ru-RU"/>
        </w:rPr>
        <w:t>киокушине</w:t>
      </w:r>
      <w:proofErr w:type="spellEnd"/>
      <w:r w:rsidRPr="00200300">
        <w:rPr>
          <w:rFonts w:ascii="Times New Roman" w:eastAsia="Times New Roman" w:hAnsi="Times New Roman" w:cs="Times New Roman"/>
          <w:color w:val="000000"/>
          <w:sz w:val="28"/>
          <w:szCs w:val="28"/>
          <w:lang w:eastAsia="ru-RU"/>
        </w:rPr>
        <w:t xml:space="preserve"> это могут быть прихваты противника в ближнем бою, напряжение мышц брюшного пресса при ударах по туловищу, давление противника и т.п.</w:t>
      </w:r>
    </w:p>
    <w:p w14:paraId="5F4AACE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2922B01B" w14:textId="0681A4F0"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w:t>
      </w:r>
      <w:r w:rsidRPr="00200300">
        <w:rPr>
          <w:rFonts w:ascii="Times New Roman" w:eastAsia="Times New Roman" w:hAnsi="Times New Roman" w:cs="Times New Roman"/>
          <w:b/>
          <w:bCs/>
          <w:color w:val="000000"/>
          <w:sz w:val="28"/>
          <w:szCs w:val="28"/>
          <w:lang w:eastAsia="ru-RU"/>
        </w:rPr>
        <w:t>Скоростно-силовые способности</w:t>
      </w:r>
    </w:p>
    <w:p w14:paraId="32CAC81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наименьшее время (например - удар в боксе). Таким образом, силовые качества у боксеров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биохимических процессов, происходящих в мышцах. Немалая роль в проявлении мышечной силы принадлежит волевым усилиям.</w:t>
      </w:r>
    </w:p>
    <w:p w14:paraId="286ACA6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группы Упражнения внешнего сопротивления обычно используют:</w:t>
      </w:r>
    </w:p>
    <w:p w14:paraId="23E2FC00"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 вес предметов;</w:t>
      </w:r>
    </w:p>
    <w:p w14:paraId="55EA6324"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 противодействие партнера;</w:t>
      </w:r>
    </w:p>
    <w:p w14:paraId="1BEA3F70"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сопротивление упругих предметов;</w:t>
      </w:r>
    </w:p>
    <w:p w14:paraId="0490599F" w14:textId="77777777" w:rsidR="00200300" w:rsidRPr="00200300" w:rsidRDefault="00200300" w:rsidP="00200300">
      <w:pPr>
        <w:spacing w:after="0" w:line="240" w:lineRule="auto"/>
        <w:ind w:left="567"/>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г) сопротивление внешней среды;</w:t>
      </w:r>
    </w:p>
    <w:p w14:paraId="30CAE98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Упражнения, отягощенные весом собственного тела.</w:t>
      </w:r>
    </w:p>
    <w:p w14:paraId="736CAAF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2AE6B86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w:t>
      </w:r>
      <w:r w:rsidRPr="00200300">
        <w:rPr>
          <w:rFonts w:ascii="Times New Roman" w:eastAsia="Times New Roman" w:hAnsi="Times New Roman" w:cs="Times New Roman"/>
          <w:color w:val="000000"/>
          <w:sz w:val="28"/>
          <w:szCs w:val="28"/>
          <w:lang w:eastAsia="ru-RU"/>
        </w:rPr>
        <w:lastRenderedPageBreak/>
        <w:t>Максимальное силовое напряжение может быть создано различными путями:</w:t>
      </w:r>
    </w:p>
    <w:p w14:paraId="703DA4D4"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Преодолением непредельных отягощений с предельных числом повторений.</w:t>
      </w:r>
    </w:p>
    <w:p w14:paraId="07E94F8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Предельным увеличением внешнего сопротивления.</w:t>
      </w:r>
    </w:p>
    <w:p w14:paraId="1C9DBBD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Преодолением сопротивлений с предельной скоростью.</w:t>
      </w:r>
    </w:p>
    <w:p w14:paraId="6A3C55B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В первом направлении - использование непредельных отягощений с предельным числом повторений, работа выполняется "до отказа". </w:t>
      </w:r>
    </w:p>
    <w:p w14:paraId="27B0235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Величину отягощений (сопротивлений) можно дозировать по следующим критериям:</w:t>
      </w:r>
    </w:p>
    <w:p w14:paraId="2B47C739"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в процентах к максимальному весу;</w:t>
      </w:r>
    </w:p>
    <w:p w14:paraId="7BB2A5A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разности от максимального веса (например, на 10 кг меньше предельного веса);</w:t>
      </w:r>
    </w:p>
    <w:p w14:paraId="0F89F09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числу возможных повторений в одном подходе /вес, который можно поднять максимум 10 раз и т.п.) (Табл.1).</w:t>
      </w:r>
    </w:p>
    <w:p w14:paraId="39E0246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Величина и дозировка отягощений (сопротивлений) в силовых упражнениях</w:t>
      </w:r>
    </w:p>
    <w:tbl>
      <w:tblPr>
        <w:tblW w:w="0" w:type="auto"/>
        <w:tblCellMar>
          <w:top w:w="15" w:type="dxa"/>
          <w:left w:w="15" w:type="dxa"/>
          <w:bottom w:w="15" w:type="dxa"/>
          <w:right w:w="15" w:type="dxa"/>
        </w:tblCellMar>
        <w:tblLook w:val="04A0" w:firstRow="1" w:lastRow="0" w:firstColumn="1" w:lastColumn="0" w:noHBand="0" w:noVBand="1"/>
      </w:tblPr>
      <w:tblGrid>
        <w:gridCol w:w="568"/>
        <w:gridCol w:w="3658"/>
        <w:gridCol w:w="4846"/>
      </w:tblGrid>
      <w:tr w:rsidR="00200300" w:rsidRPr="00200300" w14:paraId="4AF4BB11" w14:textId="77777777" w:rsidTr="00AA1382">
        <w:trPr>
          <w:gridAfter w:val="2"/>
        </w:trPr>
        <w:tc>
          <w:tcPr>
            <w:tcW w:w="0" w:type="auto"/>
            <w:shd w:val="clear" w:color="auto" w:fill="A9A9A9"/>
            <w:vAlign w:val="center"/>
            <w:hideMark/>
          </w:tcPr>
          <w:p w14:paraId="66E06E4F" w14:textId="77777777" w:rsidR="00200300" w:rsidRPr="00200300" w:rsidRDefault="00200300" w:rsidP="00200300">
            <w:pPr>
              <w:spacing w:after="0" w:line="240" w:lineRule="auto"/>
              <w:ind w:firstLine="851"/>
              <w:rPr>
                <w:rFonts w:ascii="Times New Roman" w:eastAsia="Times New Roman" w:hAnsi="Times New Roman" w:cs="Times New Roman"/>
                <w:color w:val="646464"/>
                <w:sz w:val="28"/>
                <w:szCs w:val="28"/>
                <w:lang w:eastAsia="ru-RU"/>
              </w:rPr>
            </w:pPr>
          </w:p>
        </w:tc>
      </w:tr>
      <w:tr w:rsidR="00200300" w:rsidRPr="00200300" w14:paraId="5F784E77"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9B96A5F"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9328744"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Обозначение веса (сопротивления)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7C23DB"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Число возможных повторений в одном подходе (ПМ)</w:t>
            </w:r>
          </w:p>
        </w:tc>
      </w:tr>
      <w:tr w:rsidR="00200300" w:rsidRPr="00200300" w14:paraId="2DD3E5F8"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5671721"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EEF160A"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Предельный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52D81A8"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w:t>
            </w:r>
          </w:p>
        </w:tc>
      </w:tr>
      <w:tr w:rsidR="00200300" w:rsidRPr="00200300" w14:paraId="57F79F16"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52A3010"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E82AEE7"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Около предельный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67CACA2"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2-3</w:t>
            </w:r>
          </w:p>
        </w:tc>
      </w:tr>
      <w:tr w:rsidR="00200300" w:rsidRPr="00200300" w14:paraId="6C415E02"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19EFFD5"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BC97D59"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Большой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BDA998B"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4-7</w:t>
            </w:r>
          </w:p>
        </w:tc>
      </w:tr>
      <w:tr w:rsidR="00200300" w:rsidRPr="00200300" w14:paraId="7DAC350D"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2C05DE0"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8DE2A9F"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Умеренно большой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160436"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8-12</w:t>
            </w:r>
          </w:p>
        </w:tc>
      </w:tr>
      <w:tr w:rsidR="00200300" w:rsidRPr="00200300" w14:paraId="3E25BDFF"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27C1EB8"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EB3615D"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Средний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2AB3BE6"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13-18</w:t>
            </w:r>
          </w:p>
        </w:tc>
      </w:tr>
      <w:tr w:rsidR="00200300" w:rsidRPr="00200300" w14:paraId="70941858"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8F6B880"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C10F0AD"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Малый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0EDDF15"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19-25</w:t>
            </w:r>
          </w:p>
        </w:tc>
      </w:tr>
      <w:tr w:rsidR="00200300" w:rsidRPr="00200300" w14:paraId="6233DC73" w14:textId="77777777" w:rsidTr="00AA1382">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C76E193"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7B8BD1C"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Очень малый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53BCCFE"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Свыше 25</w:t>
            </w:r>
          </w:p>
        </w:tc>
      </w:tr>
    </w:tbl>
    <w:p w14:paraId="7A9D201C"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78E5C76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2220D18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Существенно, наконец, что на первых порах эффективность воспитания силы почти не зависит от величины сопротивления, коль скоро эта величина превосходит определенный минимум (40% от максимума). С увеличением продолжительности занятий преимущество максимальных отягощений сказывается все более четко. В тренировке высококвалифицированных спортсменов непредельные отягощения используются как дополнительные </w:t>
      </w:r>
      <w:r w:rsidRPr="00200300">
        <w:rPr>
          <w:rFonts w:ascii="Times New Roman" w:eastAsia="Times New Roman" w:hAnsi="Times New Roman" w:cs="Times New Roman"/>
          <w:color w:val="000000"/>
          <w:sz w:val="28"/>
          <w:szCs w:val="28"/>
          <w:lang w:eastAsia="ru-RU"/>
        </w:rPr>
        <w:lastRenderedPageBreak/>
        <w:t>методы. Например: величина сопротивления устанавливается в пределах "большой" и "умеренно большой". По 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6012162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Второе направление - использование предельных и около предельных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p>
    <w:p w14:paraId="30E8E3A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7171954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roofErr w:type="spellStart"/>
      <w:r w:rsidRPr="00200300">
        <w:rPr>
          <w:rFonts w:ascii="Times New Roman" w:eastAsia="Times New Roman" w:hAnsi="Times New Roman" w:cs="Times New Roman"/>
          <w:color w:val="000000"/>
          <w:sz w:val="28"/>
          <w:szCs w:val="28"/>
          <w:lang w:eastAsia="ru-RU"/>
        </w:rPr>
        <w:t>Киокушин</w:t>
      </w:r>
      <w:proofErr w:type="spellEnd"/>
      <w:r w:rsidRPr="00200300">
        <w:rPr>
          <w:rFonts w:ascii="Times New Roman" w:eastAsia="Times New Roman" w:hAnsi="Times New Roman" w:cs="Times New Roman"/>
          <w:color w:val="000000"/>
          <w:sz w:val="28"/>
          <w:szCs w:val="28"/>
          <w:lang w:eastAsia="ru-RU"/>
        </w:rPr>
        <w:t>, как никакой другой вид спорта, требует активного применения скоростно-силовых упражнений, при выполнении которых сила достигает максимального значения при большом ускорении. В каждом ударном и защитном движении, маневре активное участие принимают различные мышечные группы, начиная от мышц ног, туловища и кончая мощной группой мышц плечевого пояса и рук. Каждая из этих крупных мышечных групп выполняет работу различного характера и поэтому требует определенного методического подхода и к содержанию упражнений. Необходимо практически разделять средства и, главное, методы развития скоростно-силовых качеств для различных мышечных групп: рук, плечевого пояса, туловища, ног. Так, например, для развития мышечных групп плечевого пояса и рук требуются такие упражнения и методы,</w:t>
      </w:r>
    </w:p>
    <w:p w14:paraId="2D79371D"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Например, упражняясь с гантелями, надо выполнять не общеразвивающие гимнастические упражнения, а специальные упражнения ударного типа. В этом случае рука, свободная от ударного движения, находится в положении защитной позиции и без гантели. Очень полезны специальные упражнения с набивными мячами разного веса (от1 до5 кг). Эти упражнения следует практиковать в каждом тренировочном занятии с пневматической грушей, лапами, скакалками, гантелями, облегченной штангой, гирями т. д. Во всех вышеперечисленных упражнениях по развитию скоростно-силовых качеств необходимо придерживаться метода облегченного проведения тех же упражнений. Например, после упражнений с отягощениями переходить к тем же упражнениям без отягощений с максимально возможной быстротой движения, используя эффект силового последействия, или применяя блоки с грузами, эспандеры и резиновые жгуты (прикрепленные к стене, дереву, столбу). При этом силу тяги этих снарядов надо использовать в обратном направлении (в направлении удара). Для этого необходимо встать лицом к месту прикрепления снаряда; после </w:t>
      </w:r>
      <w:r w:rsidRPr="00200300">
        <w:rPr>
          <w:rFonts w:ascii="Times New Roman" w:eastAsia="Times New Roman" w:hAnsi="Times New Roman" w:cs="Times New Roman"/>
          <w:color w:val="000000"/>
          <w:sz w:val="28"/>
          <w:szCs w:val="28"/>
          <w:lang w:eastAsia="ru-RU"/>
        </w:rPr>
        <w:lastRenderedPageBreak/>
        <w:t xml:space="preserve">использования «тяжелых» перчаток применять легкие; после тяжелых снарядов(мешок, настенная подушка) переходить к более легким (подвесная груша, пневматическая груша), а затем к бою с тенью и т. д. Учитывая специфику </w:t>
      </w:r>
      <w:proofErr w:type="spellStart"/>
      <w:r w:rsidRPr="00200300">
        <w:rPr>
          <w:rFonts w:ascii="Times New Roman" w:eastAsia="Times New Roman" w:hAnsi="Times New Roman" w:cs="Times New Roman"/>
          <w:color w:val="000000"/>
          <w:sz w:val="28"/>
          <w:szCs w:val="28"/>
          <w:lang w:eastAsia="ru-RU"/>
        </w:rPr>
        <w:t>кио</w:t>
      </w:r>
      <w:r w:rsidR="00A9441C">
        <w:rPr>
          <w:rFonts w:ascii="Times New Roman" w:eastAsia="Times New Roman" w:hAnsi="Times New Roman" w:cs="Times New Roman"/>
          <w:color w:val="000000"/>
          <w:sz w:val="28"/>
          <w:szCs w:val="28"/>
          <w:lang w:eastAsia="ru-RU"/>
        </w:rPr>
        <w:t>куси</w:t>
      </w:r>
      <w:r w:rsidR="00AE25EA">
        <w:rPr>
          <w:rFonts w:ascii="Times New Roman" w:eastAsia="Times New Roman" w:hAnsi="Times New Roman" w:cs="Times New Roman"/>
          <w:color w:val="000000"/>
          <w:sz w:val="28"/>
          <w:szCs w:val="28"/>
          <w:lang w:eastAsia="ru-RU"/>
        </w:rPr>
        <w:t>нкай</w:t>
      </w:r>
      <w:proofErr w:type="spellEnd"/>
      <w:r w:rsidRPr="00200300">
        <w:rPr>
          <w:rFonts w:ascii="Times New Roman" w:eastAsia="Times New Roman" w:hAnsi="Times New Roman" w:cs="Times New Roman"/>
          <w:color w:val="000000"/>
          <w:sz w:val="28"/>
          <w:szCs w:val="28"/>
          <w:lang w:eastAsia="ru-RU"/>
        </w:rPr>
        <w:t xml:space="preserve"> каратэ как вида спорта, следует рассмотреть особенности применения скоростно-силовой подготовки спортсменов в юношеском возрасте, так как использование этих упражнений для каратистов-подростков(15--16 лет) и юношей(17--18 лет) требует осторожного подхода</w:t>
      </w:r>
      <w:r w:rsidR="00A8314E">
        <w:rPr>
          <w:rFonts w:ascii="Times New Roman" w:eastAsia="Times New Roman" w:hAnsi="Times New Roman" w:cs="Times New Roman"/>
          <w:color w:val="000000"/>
          <w:sz w:val="28"/>
          <w:szCs w:val="28"/>
          <w:lang w:eastAsia="ru-RU"/>
        </w:rPr>
        <w:t>. С</w:t>
      </w:r>
      <w:r w:rsidRPr="00200300">
        <w:rPr>
          <w:rFonts w:ascii="Times New Roman" w:eastAsia="Times New Roman" w:hAnsi="Times New Roman" w:cs="Times New Roman"/>
          <w:color w:val="000000"/>
          <w:sz w:val="28"/>
          <w:szCs w:val="28"/>
          <w:lang w:eastAsia="ru-RU"/>
        </w:rPr>
        <w:t>коростно-силовые упражнения применяются весьма односторонне - все они напр</w:t>
      </w:r>
      <w:r w:rsidR="00A8314E">
        <w:rPr>
          <w:rFonts w:ascii="Times New Roman" w:eastAsia="Times New Roman" w:hAnsi="Times New Roman" w:cs="Times New Roman"/>
          <w:color w:val="000000"/>
          <w:sz w:val="28"/>
          <w:szCs w:val="28"/>
          <w:lang w:eastAsia="ru-RU"/>
        </w:rPr>
        <w:t>авлены на совершенствование</w:t>
      </w:r>
      <w:r w:rsidRPr="00200300">
        <w:rPr>
          <w:rFonts w:ascii="Times New Roman" w:eastAsia="Times New Roman" w:hAnsi="Times New Roman" w:cs="Times New Roman"/>
          <w:color w:val="000000"/>
          <w:sz w:val="28"/>
          <w:szCs w:val="28"/>
          <w:lang w:eastAsia="ru-RU"/>
        </w:rPr>
        <w:t xml:space="preserve"> ударного движени</w:t>
      </w:r>
      <w:r w:rsidR="00A8314E">
        <w:rPr>
          <w:rFonts w:ascii="Times New Roman" w:eastAsia="Times New Roman" w:hAnsi="Times New Roman" w:cs="Times New Roman"/>
          <w:color w:val="000000"/>
          <w:sz w:val="28"/>
          <w:szCs w:val="28"/>
          <w:lang w:eastAsia="ru-RU"/>
        </w:rPr>
        <w:t>я и выработку сильного удара. В</w:t>
      </w:r>
      <w:r w:rsidRPr="00200300">
        <w:rPr>
          <w:rFonts w:ascii="Times New Roman" w:eastAsia="Times New Roman" w:hAnsi="Times New Roman" w:cs="Times New Roman"/>
          <w:color w:val="000000"/>
          <w:sz w:val="28"/>
          <w:szCs w:val="28"/>
          <w:lang w:eastAsia="ru-RU"/>
        </w:rPr>
        <w:t xml:space="preserve"> силу своих возрастных психологических особенностей подростки и юноши самостоятельно и довольно активно применяют упражнения для развития силы, в результате чего тренеру бывает трудно учитывать эту дополнительную силовую нагрузку. Бойцы-подростки и юноши, стремясь проявить свою самостоятельность, а также сохранить пропорциональное развитие своего тела, которое в этот период возраста особенно интенсивно растет преимущественно в длину--порой бессистемно и односторонне в большом объеме используют силовые упражнения с отягощениями (гантели, гири, резину, пружины и т. д.). Юноши во многом отличаются от бойцов подростков и в своих интересах и практических проявлениях в процессе учебно-тренировочных занятий. Но они, также как и подростки, часто копирую</w:t>
      </w:r>
      <w:r w:rsidR="00AE25EA">
        <w:rPr>
          <w:rFonts w:ascii="Times New Roman" w:eastAsia="Times New Roman" w:hAnsi="Times New Roman" w:cs="Times New Roman"/>
          <w:color w:val="000000"/>
          <w:sz w:val="28"/>
          <w:szCs w:val="28"/>
          <w:lang w:eastAsia="ru-RU"/>
        </w:rPr>
        <w:t xml:space="preserve">т известных мастеров </w:t>
      </w:r>
      <w:proofErr w:type="spellStart"/>
      <w:r w:rsidR="00AE25EA">
        <w:rPr>
          <w:rFonts w:ascii="Times New Roman" w:eastAsia="Times New Roman" w:hAnsi="Times New Roman" w:cs="Times New Roman"/>
          <w:color w:val="000000"/>
          <w:sz w:val="28"/>
          <w:szCs w:val="28"/>
          <w:lang w:eastAsia="ru-RU"/>
        </w:rPr>
        <w:t>киокусинкай</w:t>
      </w:r>
      <w:proofErr w:type="spellEnd"/>
      <w:r w:rsidRPr="00200300">
        <w:rPr>
          <w:rFonts w:ascii="Times New Roman" w:eastAsia="Times New Roman" w:hAnsi="Times New Roman" w:cs="Times New Roman"/>
          <w:color w:val="000000"/>
          <w:sz w:val="28"/>
          <w:szCs w:val="28"/>
          <w:lang w:eastAsia="ru-RU"/>
        </w:rPr>
        <w:t>, хотя к процессу тренировки уже подходят более логично и критически. Обладая более совершенной двигательной сферой деятельности и чувствуя естественный прирост физической силы, бойцы-юноши считают себя вполне «взрослыми» и физически развитыми. Поэтому в практике часто встречаются случаи, когда они бывают недовольны теми «малыми», по их мнению, нагрузками, которые они получают на занятиях, и теми требованиями, запрещающими им вести тренировочные и соревновательные бои с применением сильных ударов, а физическую подготовку с большими отягощениями.</w:t>
      </w:r>
    </w:p>
    <w:p w14:paraId="1E44177F"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Проявляя большую активность, они самостоятельно и часто в большом объеме используют силовую подготовку. Все это, как правило, ведет к одностороннему физическому развитию отдельных мышечных групп, обычно мышц плечевого пояса и рук и прямых мышц, что нередко приводит к резким перегрузкам сердечно-сосудистой системы, а с технической стороны к ограничению тактико-технического мастерства и к силовой направленности бокса. Так как исключить этот естественный интерес юношей и подростков к проявлению силы невозможно, главное внимание в практической работе надо сосредоточить на правильном педагогическом руководстве этим процессом и на контроле за применяемыми нагрузками. Поэтому систематический врачебно-</w:t>
      </w:r>
      <w:r w:rsidRPr="00200300">
        <w:rPr>
          <w:rFonts w:ascii="Times New Roman" w:eastAsia="Times New Roman" w:hAnsi="Times New Roman" w:cs="Times New Roman"/>
          <w:color w:val="000000"/>
          <w:sz w:val="28"/>
          <w:szCs w:val="28"/>
          <w:lang w:eastAsia="ru-RU"/>
        </w:rPr>
        <w:lastRenderedPageBreak/>
        <w:t>педагогический контроль должен проводиться на протяжении всего учеб-но-тренировочного процесса так же, как и перспективное планирование средств и методов разно</w:t>
      </w:r>
      <w:r w:rsidR="008D7C58">
        <w:rPr>
          <w:rFonts w:ascii="Times New Roman" w:eastAsia="Times New Roman" w:hAnsi="Times New Roman" w:cs="Times New Roman"/>
          <w:color w:val="000000"/>
          <w:sz w:val="28"/>
          <w:szCs w:val="28"/>
          <w:lang w:eastAsia="ru-RU"/>
        </w:rPr>
        <w:t>сторонней подготовки юных каратист</w:t>
      </w:r>
      <w:r w:rsidRPr="00200300">
        <w:rPr>
          <w:rFonts w:ascii="Times New Roman" w:eastAsia="Times New Roman" w:hAnsi="Times New Roman" w:cs="Times New Roman"/>
          <w:color w:val="000000"/>
          <w:sz w:val="28"/>
          <w:szCs w:val="28"/>
          <w:lang w:eastAsia="ru-RU"/>
        </w:rPr>
        <w:t>ов. Следует сразу предостеречь от чрезмерного увлечения большими объемами скоростно-силовых упражнений, весом отягощений или быстрым увеличением веса отягощений. Это приводит к искажению структуры технических приемов, снижению выносливости, точнее, устойчивости скоростно-силовых показателей при многократном выполнении этих приемов и действий.</w:t>
      </w:r>
    </w:p>
    <w:p w14:paraId="35463350"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этом случае у спортсмена вместо свободного и «взрывного» характера движений появляется силовое, толкающее движение, быстрота и точность движения(приема) снижаются, особенно при многократном повторении приема или действия, хотя сила ударного движения заметно увеличивается (табл. 2). Очень эффективными и специфическими для упражнений юных спортсменов ударников являются упражнения с набивными мячами. Эти упражнения</w:t>
      </w:r>
      <w:r w:rsidR="008D7C58">
        <w:rPr>
          <w:rFonts w:ascii="Times New Roman" w:eastAsia="Times New Roman" w:hAnsi="Times New Roman" w:cs="Times New Roman"/>
          <w:color w:val="000000"/>
          <w:sz w:val="28"/>
          <w:szCs w:val="28"/>
          <w:lang w:eastAsia="ru-RU"/>
        </w:rPr>
        <w:t xml:space="preserve"> комплексно развивают скорост</w:t>
      </w:r>
      <w:r w:rsidRPr="00200300">
        <w:rPr>
          <w:rFonts w:ascii="Times New Roman" w:eastAsia="Times New Roman" w:hAnsi="Times New Roman" w:cs="Times New Roman"/>
          <w:color w:val="000000"/>
          <w:sz w:val="28"/>
          <w:szCs w:val="28"/>
          <w:lang w:eastAsia="ru-RU"/>
        </w:rPr>
        <w:t>но-силовые качества «взрывного» характера основных мышечных групп атлета: рук, плечевого пояса, туловища и ног. Набивные мячи разного веса при подготовке юного каратиста должны входить в основные снаряды, как боксерский мешок и груша, лапы и скакалка. Как показали наблюдения, в практике подготовки каратистов-юношей (как и у ведущих спортсменов страны), весьма редко применяются упражнения со штангой. Обычно используются упражнения из классического троеборья: жим, толчок, рывок. Естественно, что такие упражнения(особенно жим) особой пользы не принесут, а могут дать даже отрицательный эффект - потерю устойчивости скоростно-силовых показателей и точности при многократных повторениях движений (приема).Можно рекомендовать темповые толчковые упражнения с грифом штанги (вперед, вверх, вниз),толчки штанги(вес штанги25--50% от собственного веса), короткие темповые полуприседы со штангой на плечах(вес штанги25--50% от веса боксера), подскоки на месте и ходьба с подскоками, вращения, наклоны туловища вперед и в стороны с грифом от штанги на плечах-- все эти упражнения дают отличную и устойчивую физиологическую настройку нервно-мышечного аппарата бойца на скоростно-силовую(«взрывную») работу.</w:t>
      </w:r>
    </w:p>
    <w:p w14:paraId="612B452C" w14:textId="77777777" w:rsidR="00200300" w:rsidRPr="00200300" w:rsidRDefault="00200300" w:rsidP="00200300">
      <w:pPr>
        <w:spacing w:after="0" w:line="240" w:lineRule="auto"/>
        <w:ind w:firstLine="851"/>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Все упражнения со штангой, как и остальные упражнения с отягощениями, следует проводить комплексным методом: вначале выполнить упражнение с отягощением, а затем упражнения на расслабление и активное растягивание работающих мышц, упражнение на максимальную быстроту тех же движений. Далее весь этот комплекс повторяют (табл. 3). В любом случае начинать применять скоростно-силовые упражнения со штангой надо с меньшего веса отягощений, </w:t>
      </w:r>
      <w:r w:rsidRPr="00200300">
        <w:rPr>
          <w:rFonts w:ascii="Times New Roman" w:eastAsia="Times New Roman" w:hAnsi="Times New Roman" w:cs="Times New Roman"/>
          <w:color w:val="000000"/>
          <w:sz w:val="28"/>
          <w:szCs w:val="28"/>
          <w:lang w:eastAsia="ru-RU"/>
        </w:rPr>
        <w:lastRenderedPageBreak/>
        <w:t>выполняя минимальное количество серий. В каждом текущем занятии в конце основной части урока рекомендуется проделывать отдельные скоростно-силовые упражнения с минимальным количеством серий и повторении упражнений в них и с минимальными весом отягощений.</w:t>
      </w:r>
    </w:p>
    <w:p w14:paraId="5409A344"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Для каратистов разных весовых категорий вес отягощении должен соответственно дифференцироваться весу бойца.</w:t>
      </w:r>
    </w:p>
    <w:p w14:paraId="10C95254"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Как бы хорошо и разносторонне ни были развиты основные физические качества у юного каратиста, все они утрачиваются, если у него недостаточно развита общая и специальная выносливость. Чтобы этого не случилось, необходимо систематически применять беговые упражнения на открытом воздухе (бег на короткие дистанции 50--100--400 м, на средние дистанции до800 м, кроссовый бег500--800 м), игры в баскетбол, футбол, бег на лыжах и упражнения скоростно-силового характера для мышц ног. К подскокам, ходьбе с подскоками, темповым полуприседами и т. д. следует добавить прыжковые упражнения со скакалкой и с отягощением весом 3--5 кг. Причем все беговые упражнения должны быть резко переменного характера: спринтерскую пробежку 25--50 м чередовать с ходьбой 5--10--15 сек., кроссовым бегом. В общей сложности ходьба и бег не должны превы-шать500--1000 м.</w:t>
      </w:r>
    </w:p>
    <w:p w14:paraId="16682634"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Методически правильное применение скоростно-силовых упражнений в подготовке каратистов, может способствовать: выработке специальных двигательных навыков с высоко организационной структурой движений; более эффективному преодолению своеобразного «скоростного барьера»; более активному развитию мышечных чувств, что позволяет эффективно использовать инерционные силы движущихся частей тела и в определенных фазах движения производить концентрированные нервно-мышечные усилия(так называемый «мышечный взрыв»);выработке навыков концентрации максимальных усилий при максимальных ускорениях. Таким образом, развитие быстроты</w:t>
      </w:r>
      <w:proofErr w:type="gramStart"/>
      <w:r w:rsidRPr="00200300">
        <w:rPr>
          <w:rFonts w:ascii="Times New Roman" w:eastAsia="Times New Roman" w:hAnsi="Times New Roman" w:cs="Times New Roman"/>
          <w:color w:val="000000"/>
          <w:sz w:val="28"/>
          <w:szCs w:val="28"/>
          <w:lang w:eastAsia="ru-RU"/>
        </w:rPr>
        <w:t>- это</w:t>
      </w:r>
      <w:proofErr w:type="gramEnd"/>
      <w:r w:rsidRPr="00200300">
        <w:rPr>
          <w:rFonts w:ascii="Times New Roman" w:eastAsia="Times New Roman" w:hAnsi="Times New Roman" w:cs="Times New Roman"/>
          <w:color w:val="000000"/>
          <w:sz w:val="28"/>
          <w:szCs w:val="28"/>
          <w:lang w:eastAsia="ru-RU"/>
        </w:rPr>
        <w:t xml:space="preserve"> не изолированный узконаправленный процесс, а сложный процесс совершенствования бойца высокого класса. Он зависит, прежде всего, от состояния и особенностей центральной нервной системы спортсмена, его нервно-мышечного аппарата, от силы, эластичности и быстроты сокращения мышц. Многократное повторение специальных и боевых упражнений изо дня в день, из года в год с постоянной структурой, ритмом, темпом, быстротой и силовыми усилиями приводит неизбежно к выработке сложного динамического стереотипа, прочному усвоению основных ударных, защитных движений и действий каратиста. Чтобы развивать и далее быстроту движений, необходима большая работа по усвоению нового ритма, нового темпа, новых скоростных качеств и ощущений. В этом случае необходимы такие методы и средства тренировки, которые помогли бы ему </w:t>
      </w:r>
      <w:r w:rsidRPr="00200300">
        <w:rPr>
          <w:rFonts w:ascii="Times New Roman" w:eastAsia="Times New Roman" w:hAnsi="Times New Roman" w:cs="Times New Roman"/>
          <w:color w:val="000000"/>
          <w:sz w:val="28"/>
          <w:szCs w:val="28"/>
          <w:lang w:eastAsia="ru-RU"/>
        </w:rPr>
        <w:lastRenderedPageBreak/>
        <w:t>разрушить этот «скоростной барьер», помогли бы выйти из «привычного круга» ощущений и освоить новые ощущения с более высокими показателями быстроты, темпа, усилий и новым ритмом движений. К наиболее эффективным методам развития быстроты относятся: метод упражнений в затрудненных условиях(отягощения, изометрический, изотонический и другие режимы работы мышц); метод упражнений в облегченных условиях; комплексный метод, объединяющий два метода, основанных на эффекте силового последействия, когда после упражнений с отягощениями или тяжелых снарядов применяются те же упражнения, но уже в облегченных условиях или с отягощениями, облегчающими выполнение упражнений в более быстром темпе и с большей быстротой; метод сопряженных воздействий, когда с помощью специальных упражнений и отягощений одновременно совершенствуется и техника и быстрота движений.</w:t>
      </w:r>
    </w:p>
    <w:p w14:paraId="348E4985"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p>
    <w:p w14:paraId="51A748BC"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Большая степень энергозатрат может быть полезной, если занятия проводятся с оздоровительной направленностью;</w:t>
      </w:r>
    </w:p>
    <w:p w14:paraId="199E30D6"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Упражнения с непредельными нагрузками дают большие возможности контролировать технику;</w:t>
      </w:r>
    </w:p>
    <w:p w14:paraId="64C441BB" w14:textId="77777777" w:rsidR="00200300" w:rsidRPr="00200300" w:rsidRDefault="00200300" w:rsidP="000327DD">
      <w:pPr>
        <w:numPr>
          <w:ilvl w:val="0"/>
          <w:numId w:val="25"/>
        </w:numPr>
        <w:spacing w:after="0" w:line="240" w:lineRule="auto"/>
        <w:ind w:left="0"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Позволяют избежать травм;</w:t>
      </w:r>
    </w:p>
    <w:p w14:paraId="581A816B"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b/>
          <w:sz w:val="28"/>
          <w:szCs w:val="28"/>
          <w:lang w:eastAsia="ru-RU"/>
        </w:rPr>
      </w:pPr>
    </w:p>
    <w:p w14:paraId="0BE3C196" w14:textId="77777777" w:rsidR="00200300" w:rsidRPr="00200300" w:rsidRDefault="00200300" w:rsidP="00200300">
      <w:pPr>
        <w:spacing w:after="0" w:line="240" w:lineRule="auto"/>
        <w:ind w:firstLine="709"/>
        <w:contextualSpacing/>
        <w:jc w:val="center"/>
        <w:rPr>
          <w:rFonts w:ascii="Times New Roman" w:eastAsia="Times New Roman" w:hAnsi="Times New Roman" w:cs="Times New Roman"/>
          <w:b/>
          <w:sz w:val="28"/>
          <w:szCs w:val="28"/>
          <w:u w:val="single"/>
          <w:lang w:eastAsia="ru-RU"/>
        </w:rPr>
      </w:pPr>
    </w:p>
    <w:p w14:paraId="3B86578E"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Специальная физическая подготовка обучающегося представляет собой воспитание физических способностей, являющихся специфической предпосылкой достижений в избранном виде спорта; она направлена на максимально возможное развитие данных способностей. </w:t>
      </w:r>
    </w:p>
    <w:p w14:paraId="2BD9C80A"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Целью специальной физической подготовки является развитие атакующих качеств и определяется задачами:  </w:t>
      </w:r>
    </w:p>
    <w:p w14:paraId="5CDBFF39"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-развитие координационных и </w:t>
      </w:r>
      <w:proofErr w:type="spellStart"/>
      <w:r w:rsidRPr="00200300">
        <w:rPr>
          <w:rFonts w:ascii="Times New Roman" w:eastAsia="Times New Roman" w:hAnsi="Times New Roman" w:cs="Times New Roman"/>
          <w:bCs/>
          <w:iCs/>
          <w:sz w:val="28"/>
          <w:szCs w:val="28"/>
          <w:lang w:eastAsia="ru-RU"/>
        </w:rPr>
        <w:t>скоростно</w:t>
      </w:r>
      <w:proofErr w:type="spellEnd"/>
      <w:r w:rsidRPr="00200300">
        <w:rPr>
          <w:rFonts w:ascii="Times New Roman" w:eastAsia="Times New Roman" w:hAnsi="Times New Roman" w:cs="Times New Roman"/>
          <w:bCs/>
          <w:iCs/>
          <w:sz w:val="28"/>
          <w:szCs w:val="28"/>
          <w:lang w:eastAsia="ru-RU"/>
        </w:rPr>
        <w:t xml:space="preserve"> – силовых способностей, специальных двигательных реакций;  </w:t>
      </w:r>
    </w:p>
    <w:p w14:paraId="7EDB1481"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развитие специальной выносливости.  </w:t>
      </w:r>
    </w:p>
    <w:p w14:paraId="35AEA129"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Силовые: Подтягивание на перекладине (мальчики), в висе лежа (девочки), сгибание туловища лежа на спине (ноги закреплены), лазание по канату с помощью ног, приседания, упражнения с гантелями (1 кг), набивным мячом (1-3кг), </w:t>
      </w:r>
      <w:r w:rsidRPr="00200300">
        <w:rPr>
          <w:rFonts w:ascii="Times New Roman" w:eastAsia="Times New Roman" w:hAnsi="Times New Roman" w:cs="Times New Roman"/>
          <w:sz w:val="28"/>
          <w:szCs w:val="28"/>
          <w:lang w:eastAsia="ru-RU"/>
        </w:rPr>
        <w:t>выполнение приемов на более тяжелых партнерах.</w:t>
      </w:r>
    </w:p>
    <w:p w14:paraId="076964F6"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i/>
          <w:sz w:val="28"/>
          <w:szCs w:val="28"/>
          <w:lang w:eastAsia="ru-RU"/>
        </w:rPr>
      </w:pPr>
      <w:r w:rsidRPr="00200300">
        <w:rPr>
          <w:rFonts w:ascii="Times New Roman" w:eastAsia="Times New Roman" w:hAnsi="Times New Roman" w:cs="Times New Roman"/>
          <w:bCs/>
          <w:iCs/>
          <w:sz w:val="28"/>
          <w:szCs w:val="28"/>
          <w:lang w:eastAsia="ru-RU"/>
        </w:rPr>
        <w:t xml:space="preserve"> Скоростные: Бег 10, 20, 30 метров; прыжки в длину и высоту с места; прыжки через барьер (или натянутую резинку) высота до 40 см, прыжки на скакалке, </w:t>
      </w:r>
      <w:r w:rsidRPr="00200300">
        <w:rPr>
          <w:rFonts w:ascii="Times New Roman" w:eastAsia="Times New Roman" w:hAnsi="Times New Roman" w:cs="Times New Roman"/>
          <w:sz w:val="28"/>
          <w:szCs w:val="28"/>
          <w:lang w:eastAsia="ru-RU"/>
        </w:rPr>
        <w:t>проведение поединков с быстрыми партнерами, с партнерами легкими по весу.</w:t>
      </w:r>
    </w:p>
    <w:p w14:paraId="7152D448"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Повышающие выносливость: Чередование ходьбы и бега на дистанции до 2000 метров, кросс 2000 метров (без учета времени), бег 1000 </w:t>
      </w:r>
      <w:r w:rsidRPr="00200300">
        <w:rPr>
          <w:rFonts w:ascii="Times New Roman" w:eastAsia="Times New Roman" w:hAnsi="Times New Roman" w:cs="Times New Roman"/>
          <w:bCs/>
          <w:iCs/>
          <w:sz w:val="28"/>
          <w:szCs w:val="28"/>
          <w:lang w:eastAsia="ru-RU"/>
        </w:rPr>
        <w:lastRenderedPageBreak/>
        <w:t>метров (на результат). Выпрыгивания через пояс. П</w:t>
      </w:r>
      <w:r w:rsidRPr="00200300">
        <w:rPr>
          <w:rFonts w:ascii="Times New Roman" w:eastAsia="Times New Roman" w:hAnsi="Times New Roman" w:cs="Times New Roman"/>
          <w:sz w:val="28"/>
          <w:szCs w:val="28"/>
          <w:lang w:eastAsia="ru-RU"/>
        </w:rPr>
        <w:t xml:space="preserve">роведение поединков с противниками, способными длительное время сохранять работоспособность, вести схватку длительное время. Использование резины, утяжелителей, </w:t>
      </w:r>
      <w:proofErr w:type="spellStart"/>
      <w:r w:rsidRPr="00200300">
        <w:rPr>
          <w:rFonts w:ascii="Times New Roman" w:eastAsia="Times New Roman" w:hAnsi="Times New Roman" w:cs="Times New Roman"/>
          <w:sz w:val="28"/>
          <w:szCs w:val="28"/>
          <w:lang w:eastAsia="ru-RU"/>
        </w:rPr>
        <w:t>медицинболов</w:t>
      </w:r>
      <w:proofErr w:type="spellEnd"/>
      <w:r w:rsidRPr="00200300">
        <w:rPr>
          <w:rFonts w:ascii="Times New Roman" w:eastAsia="Times New Roman" w:hAnsi="Times New Roman" w:cs="Times New Roman"/>
          <w:sz w:val="28"/>
          <w:szCs w:val="28"/>
          <w:lang w:eastAsia="ru-RU"/>
        </w:rPr>
        <w:t>, грифов, гантелей гирь.</w:t>
      </w:r>
    </w:p>
    <w:p w14:paraId="11A6C0BA"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Координационные: Челночный бег 3×10 метров,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спортивные игры – футбол, баскетбол, гандбол; подвижные игры; эстафеты. Серии ударов ногами по высоко расположенным целям.  </w:t>
      </w:r>
    </w:p>
    <w:p w14:paraId="453C48B5" w14:textId="77777777" w:rsidR="00200300" w:rsidRPr="00200300" w:rsidRDefault="00200300" w:rsidP="00200300">
      <w:pPr>
        <w:spacing w:after="0" w:line="240" w:lineRule="auto"/>
        <w:ind w:firstLine="703"/>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Повышающие гибкость: Упражнения на гимнастической стенке, на перекладине, упражнения для формирования осанки, упражнения для развития активной гибкости (сгибания-разгибания, наклоны повороты, </w:t>
      </w:r>
    </w:p>
    <w:p w14:paraId="34BE16E1" w14:textId="77777777" w:rsidR="00200300" w:rsidRPr="00200300" w:rsidRDefault="00200300" w:rsidP="00200300">
      <w:pPr>
        <w:spacing w:after="0" w:line="240" w:lineRule="auto"/>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Вращения-махи). П</w:t>
      </w:r>
      <w:r w:rsidRPr="00200300">
        <w:rPr>
          <w:rFonts w:ascii="Times New Roman" w:eastAsia="Times New Roman" w:hAnsi="Times New Roman" w:cs="Times New Roman"/>
          <w:sz w:val="28"/>
          <w:szCs w:val="28"/>
          <w:lang w:eastAsia="ru-RU"/>
        </w:rPr>
        <w:t>роведение поединков с партнерами, обладающими повышенной подвижностью в суставах, выполнение приемов с максимальной амплитудой.</w:t>
      </w:r>
    </w:p>
    <w:p w14:paraId="7B808862" w14:textId="77777777" w:rsidR="00200300" w:rsidRPr="00200300" w:rsidRDefault="00200300" w:rsidP="00200300">
      <w:pPr>
        <w:spacing w:after="0" w:line="240" w:lineRule="auto"/>
        <w:ind w:firstLine="692"/>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bCs/>
          <w:iCs/>
          <w:sz w:val="28"/>
          <w:szCs w:val="28"/>
          <w:lang w:eastAsia="ru-RU"/>
        </w:rPr>
        <w:t>Повышающие</w:t>
      </w:r>
      <w:r w:rsidRPr="00200300">
        <w:rPr>
          <w:rFonts w:ascii="Times New Roman" w:eastAsia="Times New Roman" w:hAnsi="Times New Roman" w:cs="Times New Roman"/>
          <w:sz w:val="28"/>
          <w:szCs w:val="28"/>
          <w:lang w:eastAsia="ru-RU"/>
        </w:rPr>
        <w:t xml:space="preserve"> ловкость:</w:t>
      </w:r>
      <w:r w:rsidRPr="00200300">
        <w:rPr>
          <w:rFonts w:ascii="Times New Roman" w:eastAsia="Times New Roman" w:hAnsi="Times New Roman" w:cs="Times New Roman"/>
          <w:i/>
          <w:sz w:val="28"/>
          <w:szCs w:val="28"/>
          <w:lang w:eastAsia="ru-RU"/>
        </w:rPr>
        <w:t xml:space="preserve"> </w:t>
      </w:r>
      <w:r w:rsidRPr="00200300">
        <w:rPr>
          <w:rFonts w:ascii="Times New Roman" w:eastAsia="Times New Roman" w:hAnsi="Times New Roman" w:cs="Times New Roman"/>
          <w:sz w:val="28"/>
          <w:szCs w:val="28"/>
          <w:lang w:eastAsia="ru-RU"/>
        </w:rPr>
        <w:t>выполнение вновь изученных приемов в условиях поединка.</w:t>
      </w:r>
    </w:p>
    <w:p w14:paraId="0CFCFEDB"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Развитие специальных двигательных реакций: Сила бойца и быстрота движений определяют главные атакующие действия.  Ударные движения характеризуются «взрывными» способностями мышц, последовательностью и согласованностью их сокращений (техникой исполнения движения).  Развитие силы и быстроты движений включают упражнения:  </w:t>
      </w:r>
    </w:p>
    <w:p w14:paraId="60C9D6B9"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толчковые (медицин бол, ядро, штанга, отжимание в упоре, камни и др.); </w:t>
      </w:r>
    </w:p>
    <w:p w14:paraId="3A3F55C4"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 бросковые (мячи, камни, граната и др.);  </w:t>
      </w:r>
    </w:p>
    <w:p w14:paraId="2ACA22E3"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ударные (боксерский мешок, груша, кувалда, удары с отягощением, эспандером и др.);  </w:t>
      </w:r>
    </w:p>
    <w:p w14:paraId="27A91A69"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беговые «взрывные» (ускорения в гору, бег по песку, глубокому снегу, мелководью, с отягощением на ногах, с препятствиями и др.);  </w:t>
      </w:r>
    </w:p>
    <w:p w14:paraId="1D66ED9C"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прыжки на скакалке стоя, в приседе на двух и одной ноге, с двойными оборотами, выпрыгивания с подниманием бедра, голени, из приседа, с отягощением и др.; </w:t>
      </w:r>
    </w:p>
    <w:p w14:paraId="10B64DBF"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  прыжки с отягощениями, на песке, глубокому снегу, на мелководье.</w:t>
      </w:r>
    </w:p>
    <w:p w14:paraId="3CD14438"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Развитие координационных и скоростно-силовых способностей: Координация движений в каратэ определяется согласованностью ударных движений. Совершенствование специальной координации движений в каратэ начинается после закрепления, стабилизации, боевой стойки в атаке ногами в прыжке.  Средствами совершенствования специальной координации движений являются стандартные серии и комбинации.</w:t>
      </w:r>
    </w:p>
    <w:p w14:paraId="1C476A3D" w14:textId="36A14B1A" w:rsidR="00200300" w:rsidRPr="00200300" w:rsidRDefault="008D7C58" w:rsidP="00A84B13">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lastRenderedPageBreak/>
        <w:t>Развитие</w:t>
      </w:r>
      <w:r w:rsidR="00200300" w:rsidRPr="00200300">
        <w:rPr>
          <w:rFonts w:ascii="Times New Roman" w:eastAsia="Times New Roman" w:hAnsi="Times New Roman" w:cs="Times New Roman"/>
          <w:b/>
          <w:bCs/>
          <w:iCs/>
          <w:sz w:val="28"/>
          <w:szCs w:val="28"/>
          <w:lang w:eastAsia="ru-RU"/>
        </w:rPr>
        <w:t xml:space="preserve"> выносливости</w:t>
      </w:r>
    </w:p>
    <w:p w14:paraId="7AC3597C" w14:textId="77777777" w:rsidR="00200300" w:rsidRPr="00200300" w:rsidRDefault="00200300" w:rsidP="00200300">
      <w:pPr>
        <w:spacing w:after="0" w:line="240" w:lineRule="auto"/>
        <w:ind w:firstLine="851"/>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Cs/>
          <w:iCs/>
          <w:sz w:val="28"/>
          <w:szCs w:val="28"/>
          <w:lang w:eastAsia="ru-RU"/>
        </w:rPr>
        <w:t xml:space="preserve"> Бой на татами по интенсивности и длительности работы относится к зоне </w:t>
      </w:r>
      <w:proofErr w:type="spellStart"/>
      <w:r w:rsidRPr="00200300">
        <w:rPr>
          <w:rFonts w:ascii="Times New Roman" w:eastAsia="Times New Roman" w:hAnsi="Times New Roman" w:cs="Times New Roman"/>
          <w:bCs/>
          <w:iCs/>
          <w:sz w:val="28"/>
          <w:szCs w:val="28"/>
          <w:lang w:eastAsia="ru-RU"/>
        </w:rPr>
        <w:t>субмаксимальной</w:t>
      </w:r>
      <w:proofErr w:type="spellEnd"/>
      <w:r w:rsidRPr="00200300">
        <w:rPr>
          <w:rFonts w:ascii="Times New Roman" w:eastAsia="Times New Roman" w:hAnsi="Times New Roman" w:cs="Times New Roman"/>
          <w:bCs/>
          <w:iCs/>
          <w:sz w:val="28"/>
          <w:szCs w:val="28"/>
          <w:lang w:eastAsia="ru-RU"/>
        </w:rPr>
        <w:t xml:space="preserve"> мощности, психологическое напряжение и тяжелые удары усиливают воздействие на организм бойца. Используются специально-подготовительные, имитационные упражнения с партнером, многократное проведение поединка с одним или несколькими партнерами, тренировочные поединки соревновательного характера в течение времени, превышающего правила соревнований, работа на снарядах с различными тактическими задачами и интервалами отдыха, упражнения с отягощением и сопротивлением.  </w:t>
      </w:r>
    </w:p>
    <w:p w14:paraId="334CD425"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Методика развития выносливости называется способность противостоять утомлению и поддерживать высокую работоспособность на протяжении всего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раундов. Для поддержания высокой плотности поединка партнеры спаррингуют по одному раунду (всякий раунд - "свежий" партнер). </w:t>
      </w:r>
    </w:p>
    <w:p w14:paraId="2573711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спортсмен испытывает высокую эмоциональную 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58C5B36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Основой выносливости у каратистов является хорошая общефизическая подготовка, отлично поставленное дыхание, умение расслаблять мышцы между активными ударными "взрывными" действиями и </w:t>
      </w:r>
      <w:r w:rsidRPr="00200300">
        <w:rPr>
          <w:rFonts w:ascii="Times New Roman" w:eastAsia="Times New Roman" w:hAnsi="Times New Roman" w:cs="Times New Roman"/>
          <w:color w:val="000000"/>
          <w:sz w:val="28"/>
          <w:szCs w:val="28"/>
          <w:lang w:eastAsia="ru-RU"/>
        </w:rPr>
        <w:lastRenderedPageBreak/>
        <w:t>совершенствование технических приемов, т.к. чем больше они автоматизированы, тем меньше групп мышц участвует в выполнении движения.</w:t>
      </w:r>
    </w:p>
    <w:p w14:paraId="337F6309"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 процесс утомлен</w:t>
      </w:r>
      <w:r w:rsidR="00AE25EA">
        <w:rPr>
          <w:rFonts w:ascii="Times New Roman" w:eastAsia="Times New Roman" w:hAnsi="Times New Roman" w:cs="Times New Roman"/>
          <w:color w:val="000000"/>
          <w:sz w:val="28"/>
          <w:szCs w:val="28"/>
          <w:lang w:eastAsia="ru-RU"/>
        </w:rPr>
        <w:t>ия спортсмена</w:t>
      </w:r>
      <w:r w:rsidRPr="00200300">
        <w:rPr>
          <w:rFonts w:ascii="Times New Roman" w:eastAsia="Times New Roman" w:hAnsi="Times New Roman" w:cs="Times New Roman"/>
          <w:color w:val="000000"/>
          <w:sz w:val="28"/>
          <w:szCs w:val="28"/>
          <w:lang w:eastAsia="ru-RU"/>
        </w:rPr>
        <w:t xml:space="preserve"> влияют несколько факторов:</w:t>
      </w:r>
    </w:p>
    <w:p w14:paraId="39071F1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Интенсивность действий;</w:t>
      </w:r>
    </w:p>
    <w:p w14:paraId="6140B8DA"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Частота их повторений;</w:t>
      </w:r>
    </w:p>
    <w:p w14:paraId="0B007AEF"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Продолжительность действий;</w:t>
      </w:r>
    </w:p>
    <w:p w14:paraId="2C78E05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4) Характер интервалов между ними;</w:t>
      </w:r>
    </w:p>
    <w:p w14:paraId="34434851"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5) Стиль и манера ведения боя противником;</w:t>
      </w:r>
    </w:p>
    <w:p w14:paraId="143A15AF"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6) Действие свивающих факторов, в том числе и полученных ударов.</w:t>
      </w:r>
    </w:p>
    <w:p w14:paraId="135E8E47" w14:textId="77777777" w:rsidR="00200300" w:rsidRP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p>
    <w:p w14:paraId="2D84FA02" w14:textId="77777777" w:rsidR="00A648D5"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Для  формирования  гликолитической  системы  энергообеспечения  используются упражнения: развитие общей выносливости - затяжные ускорения в гору, бег по песку, мелководью, глубокому снегу, по сильно пересеченной местности; развитие специальной выносливости  -  бой  с  тенью,  удары  по  снарядам  с  удлиненными  раундами;  -  с укороченным  отдыхом;  -  с  удлиненным  раундом  и  укороченным  отдыхом;  -  с увеличением количества поединков;  - с отягощениями на руках и ногах;  - в нагрузочном эспандере  и  др.;  -  вольный  бой  со  сменой  партнера  в  каждом  раунде.</w:t>
      </w:r>
    </w:p>
    <w:p w14:paraId="6177EBC0" w14:textId="77777777" w:rsidR="00200300" w:rsidRDefault="00200300" w:rsidP="00200300">
      <w:pPr>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200300">
        <w:rPr>
          <w:rFonts w:ascii="Times New Roman" w:eastAsia="Times New Roman" w:hAnsi="Times New Roman" w:cs="Times New Roman"/>
          <w:bCs/>
          <w:iCs/>
          <w:sz w:val="28"/>
          <w:szCs w:val="28"/>
          <w:lang w:eastAsia="ru-RU"/>
        </w:rPr>
        <w:t xml:space="preserve"> </w:t>
      </w:r>
    </w:p>
    <w:p w14:paraId="509C1A76" w14:textId="77777777" w:rsidR="00AA1382" w:rsidRPr="00A84B13" w:rsidRDefault="00AA1382" w:rsidP="00AA1382">
      <w:pPr>
        <w:spacing w:after="0" w:line="240" w:lineRule="auto"/>
        <w:contextualSpacing/>
        <w:jc w:val="both"/>
        <w:rPr>
          <w:rFonts w:ascii="Times New Roman" w:eastAsia="Times New Roman" w:hAnsi="Times New Roman" w:cs="Times New Roman"/>
          <w:i/>
          <w:iCs/>
          <w:sz w:val="28"/>
          <w:szCs w:val="28"/>
          <w:lang w:eastAsia="ru-RU"/>
        </w:rPr>
      </w:pPr>
      <w:r w:rsidRPr="00A84B13">
        <w:rPr>
          <w:rFonts w:ascii="Times New Roman" w:eastAsia="Times New Roman" w:hAnsi="Times New Roman" w:cs="Times New Roman"/>
          <w:i/>
          <w:iCs/>
          <w:sz w:val="28"/>
          <w:szCs w:val="28"/>
          <w:lang w:eastAsia="ru-RU"/>
        </w:rPr>
        <w:t>Набивание тела</w:t>
      </w:r>
    </w:p>
    <w:p w14:paraId="0FB0086C"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 данном разделе предлагаются упражнения по набиванию тела, в которых оба участника играют активную роль. Простейшие задания типа «один стоит, другой набивает» не рассматриваются.</w:t>
      </w:r>
    </w:p>
    <w:p w14:paraId="6F3FCBC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Варианты:</w:t>
      </w:r>
    </w:p>
    <w:p w14:paraId="7D78B7FA"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 Партнеры по очереди наносят друг другу оговоренные или любые удары.</w:t>
      </w:r>
    </w:p>
    <w:p w14:paraId="1B36DE3E"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 Партнеры по очереди наносят друг другу оговоренные или любые серии ударов.</w:t>
      </w:r>
    </w:p>
    <w:p w14:paraId="22F8C41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 Партнеры одновременно наносят удары друг другу, не блокируя их. Каждый работает в своем режиме, не подстраиваясь под другого.</w:t>
      </w:r>
    </w:p>
    <w:p w14:paraId="3C86AE5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 Первый партнер под счет наносит оговоренные одиночные удары по мешку. Второй выполняет набивание живота первого:</w:t>
      </w:r>
    </w:p>
    <w:p w14:paraId="15DA5A15"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5. а) за долю секунды до удара по мешку;</w:t>
      </w:r>
    </w:p>
    <w:p w14:paraId="74BE866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6. б) в момент удара по мешку;</w:t>
      </w:r>
    </w:p>
    <w:p w14:paraId="4C3644A1"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7. в) на долю секунды после удара по мешку.</w:t>
      </w:r>
    </w:p>
    <w:p w14:paraId="58F3A509"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8. «Набивание с ответами». Первый партнер непрерывно набивает второго. Через каждые 4-5 ударов второй партнер выполняет контратакующий удар или серию ударов.</w:t>
      </w:r>
    </w:p>
    <w:p w14:paraId="160F2E3A"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9. «Вылавливание». Первый партнер непрерывно набивает второго. Второй партнер контратакует только тогда, когда первый нанесет заранее оговоренный удар.</w:t>
      </w:r>
    </w:p>
    <w:p w14:paraId="5F6D266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10. «Человек-мельница». Первый партнер поочередно переступает ногами, высоко поднимая колени, с одновременными вращательными движениями руками в плечевых суставах. Второй партнер, отслеживай открывающиеся участки тела первого, выполняет набивание одиночными или серийными ударами. Вариант: первый партнер работает с закрытыми глазами.</w:t>
      </w:r>
    </w:p>
    <w:p w14:paraId="79666A18"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11. Синхронные встречные набивания: сото-</w:t>
      </w:r>
      <w:proofErr w:type="spellStart"/>
      <w:r w:rsidRPr="001176A3">
        <w:rPr>
          <w:rFonts w:ascii="Times New Roman" w:eastAsia="Times New Roman" w:hAnsi="Times New Roman" w:cs="Times New Roman"/>
          <w:sz w:val="28"/>
          <w:szCs w:val="28"/>
          <w:lang w:eastAsia="ru-RU"/>
        </w:rPr>
        <w:t>укэ</w:t>
      </w:r>
      <w:proofErr w:type="spellEnd"/>
      <w:r w:rsidRPr="001176A3">
        <w:rPr>
          <w:rFonts w:ascii="Times New Roman" w:eastAsia="Times New Roman" w:hAnsi="Times New Roman" w:cs="Times New Roman"/>
          <w:sz w:val="28"/>
          <w:szCs w:val="28"/>
          <w:lang w:eastAsia="ru-RU"/>
        </w:rPr>
        <w:t xml:space="preserve"> на сото-</w:t>
      </w:r>
      <w:proofErr w:type="spellStart"/>
      <w:r w:rsidRPr="001176A3">
        <w:rPr>
          <w:rFonts w:ascii="Times New Roman" w:eastAsia="Times New Roman" w:hAnsi="Times New Roman" w:cs="Times New Roman"/>
          <w:sz w:val="28"/>
          <w:szCs w:val="28"/>
          <w:lang w:eastAsia="ru-RU"/>
        </w:rPr>
        <w:t>укэ</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ути-укэ</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ути-укэ</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сэйкэн</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сэйкэн</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уракэн</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уракэн</w:t>
      </w:r>
      <w:proofErr w:type="spellEnd"/>
      <w:r w:rsidRPr="001176A3">
        <w:rPr>
          <w:rFonts w:ascii="Times New Roman" w:eastAsia="Times New Roman" w:hAnsi="Times New Roman" w:cs="Times New Roman"/>
          <w:sz w:val="28"/>
          <w:szCs w:val="28"/>
          <w:lang w:eastAsia="ru-RU"/>
        </w:rPr>
        <w:t xml:space="preserve">, </w:t>
      </w:r>
      <w:proofErr w:type="spellStart"/>
      <w:r w:rsidRPr="001176A3">
        <w:rPr>
          <w:rFonts w:ascii="Times New Roman" w:eastAsia="Times New Roman" w:hAnsi="Times New Roman" w:cs="Times New Roman"/>
          <w:sz w:val="28"/>
          <w:szCs w:val="28"/>
          <w:lang w:eastAsia="ru-RU"/>
        </w:rPr>
        <w:t>сюто</w:t>
      </w:r>
      <w:proofErr w:type="spellEnd"/>
      <w:r w:rsidRPr="001176A3">
        <w:rPr>
          <w:rFonts w:ascii="Times New Roman" w:eastAsia="Times New Roman" w:hAnsi="Times New Roman" w:cs="Times New Roman"/>
          <w:sz w:val="28"/>
          <w:szCs w:val="28"/>
          <w:lang w:eastAsia="ru-RU"/>
        </w:rPr>
        <w:t xml:space="preserve"> на </w:t>
      </w:r>
      <w:proofErr w:type="spellStart"/>
      <w:r w:rsidRPr="001176A3">
        <w:rPr>
          <w:rFonts w:ascii="Times New Roman" w:eastAsia="Times New Roman" w:hAnsi="Times New Roman" w:cs="Times New Roman"/>
          <w:sz w:val="28"/>
          <w:szCs w:val="28"/>
          <w:lang w:eastAsia="ru-RU"/>
        </w:rPr>
        <w:t>сюто</w:t>
      </w:r>
      <w:proofErr w:type="spellEnd"/>
      <w:r w:rsidRPr="001176A3">
        <w:rPr>
          <w:rFonts w:ascii="Times New Roman" w:eastAsia="Times New Roman" w:hAnsi="Times New Roman" w:cs="Times New Roman"/>
          <w:sz w:val="28"/>
          <w:szCs w:val="28"/>
          <w:lang w:eastAsia="ru-RU"/>
        </w:rPr>
        <w:t>, локоть на локоть, голень на голень.</w:t>
      </w:r>
    </w:p>
    <w:p w14:paraId="69011B85"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12. Первый партнер выполняет приседания. Второй партнер наносит </w:t>
      </w:r>
      <w:proofErr w:type="spellStart"/>
      <w:r w:rsidRPr="001176A3">
        <w:rPr>
          <w:rFonts w:ascii="Times New Roman" w:eastAsia="Times New Roman" w:hAnsi="Times New Roman" w:cs="Times New Roman"/>
          <w:sz w:val="28"/>
          <w:szCs w:val="28"/>
          <w:lang w:eastAsia="ru-RU"/>
        </w:rPr>
        <w:t>лоу</w:t>
      </w:r>
      <w:proofErr w:type="spellEnd"/>
      <w:r w:rsidRPr="001176A3">
        <w:rPr>
          <w:rFonts w:ascii="Times New Roman" w:eastAsia="Times New Roman" w:hAnsi="Times New Roman" w:cs="Times New Roman"/>
          <w:sz w:val="28"/>
          <w:szCs w:val="28"/>
          <w:lang w:eastAsia="ru-RU"/>
        </w:rPr>
        <w:t>-кики или другие удары при каждом вставании первого.</w:t>
      </w:r>
    </w:p>
    <w:p w14:paraId="6A89A072"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13. Первый партнер выполняет подъемы корпуса, сидя на полу («качает» пресс). Второй партнер кулаком выполняет набивание пресса первого:</w:t>
      </w:r>
    </w:p>
    <w:p w14:paraId="3CDD1B2B"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14. а) во время подъема корпуса;</w:t>
      </w:r>
    </w:p>
    <w:p w14:paraId="09680DBA"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15. б) в момент опускания корпуса.</w:t>
      </w:r>
    </w:p>
    <w:p w14:paraId="77E34885"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16. Первый партнер выполняет </w:t>
      </w:r>
      <w:proofErr w:type="spellStart"/>
      <w:r w:rsidRPr="001176A3">
        <w:rPr>
          <w:rFonts w:ascii="Times New Roman" w:eastAsia="Times New Roman" w:hAnsi="Times New Roman" w:cs="Times New Roman"/>
          <w:sz w:val="28"/>
          <w:szCs w:val="28"/>
          <w:lang w:eastAsia="ru-RU"/>
        </w:rPr>
        <w:t>Сантин</w:t>
      </w:r>
      <w:proofErr w:type="spellEnd"/>
      <w:r w:rsidRPr="001176A3">
        <w:rPr>
          <w:rFonts w:ascii="Times New Roman" w:eastAsia="Times New Roman" w:hAnsi="Times New Roman" w:cs="Times New Roman"/>
          <w:sz w:val="28"/>
          <w:szCs w:val="28"/>
          <w:lang w:eastAsia="ru-RU"/>
        </w:rPr>
        <w:t xml:space="preserve">-но ката с дыханием </w:t>
      </w:r>
      <w:proofErr w:type="spellStart"/>
      <w:r w:rsidRPr="001176A3">
        <w:rPr>
          <w:rFonts w:ascii="Times New Roman" w:eastAsia="Times New Roman" w:hAnsi="Times New Roman" w:cs="Times New Roman"/>
          <w:sz w:val="28"/>
          <w:szCs w:val="28"/>
          <w:lang w:eastAsia="ru-RU"/>
        </w:rPr>
        <w:t>Ибуки</w:t>
      </w:r>
      <w:proofErr w:type="spellEnd"/>
      <w:r w:rsidRPr="001176A3">
        <w:rPr>
          <w:rFonts w:ascii="Times New Roman" w:eastAsia="Times New Roman" w:hAnsi="Times New Roman" w:cs="Times New Roman"/>
          <w:sz w:val="28"/>
          <w:szCs w:val="28"/>
          <w:lang w:eastAsia="ru-RU"/>
        </w:rPr>
        <w:t>. Второй выполняет набивание в моменты акцентированных выдохов.</w:t>
      </w:r>
    </w:p>
    <w:p w14:paraId="6562201C" w14:textId="77777777" w:rsidR="00AA1382" w:rsidRPr="001176A3" w:rsidRDefault="00AA1382" w:rsidP="00AA1382">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17. Набивание тела сразу же после силовой работы: борьбы, приседаний, отжиманий на кулаках, подъемов туловища сидя, топтания ногами на животе лежащего партнера и т. п.</w:t>
      </w:r>
    </w:p>
    <w:p w14:paraId="0076AD83" w14:textId="77777777" w:rsidR="00AA1382" w:rsidRPr="00A648D5" w:rsidRDefault="00AA1382" w:rsidP="00A648D5">
      <w:pPr>
        <w:tabs>
          <w:tab w:val="left" w:pos="567"/>
        </w:tabs>
        <w:spacing w:after="0" w:line="240" w:lineRule="auto"/>
        <w:ind w:right="-1333"/>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18. Мягкое набивание спины ладонями. Первый партнер «заваливается» назад, второй выполняет обеими руками мягкие толчки ладонями в спину</w:t>
      </w:r>
      <w:r w:rsidR="00A648D5">
        <w:rPr>
          <w:rFonts w:ascii="Times New Roman" w:eastAsia="Times New Roman" w:hAnsi="Times New Roman" w:cs="Times New Roman"/>
          <w:sz w:val="28"/>
          <w:szCs w:val="28"/>
          <w:lang w:eastAsia="ru-RU"/>
        </w:rPr>
        <w:t>.</w:t>
      </w:r>
    </w:p>
    <w:p w14:paraId="63EB3E2C" w14:textId="77777777" w:rsidR="00200300" w:rsidRDefault="00200300" w:rsidP="00200300">
      <w:pPr>
        <w:autoSpaceDE w:val="0"/>
        <w:autoSpaceDN w:val="0"/>
        <w:adjustRightInd w:val="0"/>
        <w:spacing w:after="0" w:line="240" w:lineRule="auto"/>
        <w:contextualSpacing/>
        <w:jc w:val="both"/>
        <w:rPr>
          <w:rFonts w:ascii="Times New Roman" w:eastAsia="Times New Roman" w:hAnsi="Times New Roman" w:cs="Times New Roman"/>
          <w:bCs/>
          <w:iCs/>
          <w:sz w:val="28"/>
          <w:szCs w:val="28"/>
          <w:lang w:eastAsia="ru-RU"/>
        </w:rPr>
      </w:pPr>
    </w:p>
    <w:p w14:paraId="2EA7EB2F" w14:textId="0362DBE5" w:rsidR="00200300" w:rsidRPr="00200300" w:rsidRDefault="00200300" w:rsidP="004252AA">
      <w:pPr>
        <w:spacing w:after="0" w:line="240" w:lineRule="auto"/>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быстроты</w:t>
      </w:r>
    </w:p>
    <w:p w14:paraId="7AF636A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p>
    <w:p w14:paraId="529B709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При оценке проявлений быстроты различают:</w:t>
      </w:r>
    </w:p>
    <w:p w14:paraId="303A6B0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Латентное время двигательной реакции.</w:t>
      </w:r>
    </w:p>
    <w:p w14:paraId="4C28CB2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Скорость одиночного движения.</w:t>
      </w:r>
    </w:p>
    <w:p w14:paraId="5406685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Частоту движений.</w:t>
      </w:r>
    </w:p>
    <w:p w14:paraId="14DCBA6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Быстрота двигательной реакции оценивается латентным временем /0,14 - 0,26 сек/. Различают простые и сложные реакции. Простая реакция </w:t>
      </w:r>
      <w:proofErr w:type="gramStart"/>
      <w:r w:rsidRPr="00200300">
        <w:rPr>
          <w:rFonts w:ascii="Times New Roman" w:eastAsia="Times New Roman" w:hAnsi="Times New Roman" w:cs="Times New Roman"/>
          <w:color w:val="000000"/>
          <w:sz w:val="28"/>
          <w:szCs w:val="28"/>
          <w:lang w:eastAsia="ru-RU"/>
        </w:rPr>
        <w:t>- это</w:t>
      </w:r>
      <w:proofErr w:type="gramEnd"/>
      <w:r w:rsidRPr="00200300">
        <w:rPr>
          <w:rFonts w:ascii="Times New Roman" w:eastAsia="Times New Roman" w:hAnsi="Times New Roman" w:cs="Times New Roman"/>
          <w:color w:val="000000"/>
          <w:sz w:val="28"/>
          <w:szCs w:val="28"/>
          <w:lang w:eastAsia="ru-RU"/>
        </w:rPr>
        <w:t xml:space="preserve"> ответ заранее известным движением на заранее известный, но внезапно появляющийся сигнал / например - известная защита в ответ на известный удар партнера/. Время зрительно-моторной реакции у спортсменов колеблется от 0,10 сек до 0,25 сек.</w:t>
      </w:r>
    </w:p>
    <w:p w14:paraId="72E7C62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Реакция на движущийся объект имеет большое значение в боксе, так как цель (противник) все время находится в движении, меняет дистанцию и место положения, выполняет движения туловищем, удары, защиты. Развивается данный тип реакции в упражнениях с партнером, а также на таких боксерских снарядах, которые получают большие колебательные движения (пневматические груши, мячи на растяжках и т.п.)</w:t>
      </w:r>
    </w:p>
    <w:p w14:paraId="40A8A91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Реакция выбора связана с выбором нужного двигательного ответа из ряда возможных в соответствии с изменением поведения партнера. Например - противник может атаковать любым ударом, а боксер выбирает, в зависимости от этого. Нужную защиту или встречный удар.</w:t>
      </w:r>
    </w:p>
    <w:p w14:paraId="216CC888"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Реакция предугадывания имеет в своей основе способность спортсмена к вероятностному прогнозированию действий противника. К примеру - на ближней и средней дистанциях требуется меньше времени для нанесения удара, чем для выполнения защиты. Поэтому внимание молодого боксера должно быть направлено на восприятие не самого действия, а подготавливающих его движений. 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6555BAB5"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-Техника должна быть такой, чтобы их можно было выполнять на предельных скоростях;</w:t>
      </w:r>
    </w:p>
    <w:p w14:paraId="24E89F8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-Они должны быть освоены занимающимися настолько хорошо, чтобы во время движения волевые усилия были направлены на способ, а на скорость выполнения;</w:t>
      </w:r>
    </w:p>
    <w:p w14:paraId="0B3CB57E"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330B662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575A0B81" w14:textId="77777777" w:rsidR="00200300" w:rsidRPr="00200300" w:rsidRDefault="00AE25EA" w:rsidP="0020030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Быстрота в </w:t>
      </w:r>
      <w:proofErr w:type="spellStart"/>
      <w:r>
        <w:rPr>
          <w:rFonts w:ascii="Times New Roman" w:eastAsia="Times New Roman" w:hAnsi="Times New Roman" w:cs="Times New Roman"/>
          <w:color w:val="000000"/>
          <w:sz w:val="28"/>
          <w:szCs w:val="28"/>
          <w:lang w:eastAsia="ru-RU"/>
        </w:rPr>
        <w:t>киокусинкай</w:t>
      </w:r>
      <w:proofErr w:type="spellEnd"/>
      <w:r w:rsidR="00200300" w:rsidRPr="00200300">
        <w:rPr>
          <w:rFonts w:ascii="Times New Roman" w:eastAsia="Times New Roman" w:hAnsi="Times New Roman" w:cs="Times New Roman"/>
          <w:color w:val="000000"/>
          <w:sz w:val="28"/>
          <w:szCs w:val="28"/>
          <w:lang w:eastAsia="ru-RU"/>
        </w:rPr>
        <w:t xml:space="preserve">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347835F2"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p w14:paraId="417BD32D" w14:textId="029A82E3" w:rsidR="00200300" w:rsidRPr="00200300" w:rsidRDefault="00200300" w:rsidP="004252AA">
      <w:pPr>
        <w:spacing w:after="0" w:line="240" w:lineRule="auto"/>
        <w:rPr>
          <w:rFonts w:ascii="Times New Roman" w:eastAsia="Times New Roman" w:hAnsi="Times New Roman" w:cs="Times New Roman"/>
          <w:b/>
          <w:bCs/>
          <w:color w:val="000000"/>
          <w:sz w:val="28"/>
          <w:szCs w:val="28"/>
          <w:lang w:eastAsia="ru-RU"/>
        </w:rPr>
      </w:pPr>
      <w:r w:rsidRPr="00200300">
        <w:rPr>
          <w:rFonts w:ascii="Times New Roman" w:eastAsia="Times New Roman" w:hAnsi="Times New Roman" w:cs="Times New Roman"/>
          <w:b/>
          <w:bCs/>
          <w:color w:val="000000"/>
          <w:sz w:val="28"/>
          <w:szCs w:val="28"/>
          <w:lang w:eastAsia="ru-RU"/>
        </w:rPr>
        <w:t>Развитие ловкости</w:t>
      </w:r>
    </w:p>
    <w:p w14:paraId="4661366C"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действий и точность движений. </w:t>
      </w:r>
      <w:r w:rsidRPr="00200300">
        <w:rPr>
          <w:rFonts w:ascii="Times New Roman" w:eastAsia="Times New Roman" w:hAnsi="Times New Roman" w:cs="Times New Roman"/>
          <w:color w:val="000000"/>
          <w:sz w:val="28"/>
          <w:szCs w:val="28"/>
          <w:lang w:eastAsia="ru-RU"/>
        </w:rPr>
        <w:lastRenderedPageBreak/>
        <w:t xml:space="preserve">В боксе ловкость проявляется в быстроте преобразования (перестройки) движений в соответствии с требованиями изменившихся условий поединка. 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w:t>
      </w:r>
      <w:proofErr w:type="gramStart"/>
      <w:r w:rsidRPr="00200300">
        <w:rPr>
          <w:rFonts w:ascii="Times New Roman" w:eastAsia="Times New Roman" w:hAnsi="Times New Roman" w:cs="Times New Roman"/>
          <w:color w:val="000000"/>
          <w:sz w:val="28"/>
          <w:szCs w:val="28"/>
          <w:lang w:eastAsia="ru-RU"/>
        </w:rPr>
        <w:t>действий, с тем, чтобы</w:t>
      </w:r>
      <w:proofErr w:type="gramEnd"/>
      <w:r w:rsidRPr="00200300">
        <w:rPr>
          <w:rFonts w:ascii="Times New Roman" w:eastAsia="Times New Roman" w:hAnsi="Times New Roman" w:cs="Times New Roman"/>
          <w:color w:val="000000"/>
          <w:sz w:val="28"/>
          <w:szCs w:val="28"/>
          <w:lang w:eastAsia="ru-RU"/>
        </w:rPr>
        <w:t xml:space="preserve"> обеспечить возрастающие требования к координации движений. </w:t>
      </w:r>
    </w:p>
    <w:p w14:paraId="1A71AC3F" w14:textId="77777777" w:rsidR="00200300" w:rsidRPr="00200300" w:rsidRDefault="00200300" w:rsidP="00200300">
      <w:pPr>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последние годы, результаты анализа причин слабой технической подготовки каратистов показывает, у каждого из таких спортсменов образовался своего рода «потолок» его технических и тактических возможностей. Поэтому на стадии спортивного совершенствования им приходится длительно изучать новые более сложные технические средства, параллельно совершенствуя приемы, которыми они овладели ранее. Занятия с такими бойцами должны вестись тренером индивидуально. Овладение непривычными новыми и более сложными техническими действиями требует специальных физических и психических качеств, для этого тренер использует систему специальных упражнений. При помощи этих упражнений каратист овладевает искусством уходить от ударов и боксировать из любого положения быстро и непринужденно. 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 Чем лучше будут координированы движения бойца, чем быстрее он сможет выполнять сложные движения, тем быстрее станет расти его мастерство.</w:t>
      </w:r>
    </w:p>
    <w:p w14:paraId="15E9ACA7" w14:textId="77777777" w:rsidR="00200300" w:rsidRPr="00200300" w:rsidRDefault="00200300" w:rsidP="00200300">
      <w:pPr>
        <w:tabs>
          <w:tab w:val="left" w:pos="2478"/>
        </w:tabs>
        <w:spacing w:after="0" w:line="240" w:lineRule="auto"/>
        <w:ind w:firstLine="851"/>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ab/>
      </w:r>
    </w:p>
    <w:p w14:paraId="2126F4F7" w14:textId="3C1E6E29" w:rsidR="00200300" w:rsidRPr="00200300" w:rsidRDefault="00AA1382" w:rsidP="00200300">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00300" w:rsidRPr="00200300">
        <w:rPr>
          <w:rFonts w:ascii="Times New Roman" w:eastAsia="Times New Roman" w:hAnsi="Times New Roman" w:cs="Times New Roman"/>
          <w:b/>
          <w:color w:val="000000"/>
          <w:sz w:val="28"/>
          <w:szCs w:val="28"/>
          <w:lang w:eastAsia="ru-RU"/>
        </w:rPr>
        <w:t>Методика развития ловкости.</w:t>
      </w:r>
    </w:p>
    <w:p w14:paraId="6E9066AB"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34BF9E24"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362293D6"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lastRenderedPageBreak/>
        <w:t>Для борьбы с тонической напряженностью применяют упражнения на расслабление в виде свободных движений конечностями и туловищем /типа потряхивания,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рывки толчок штанги, сильные удары на снарядах.</w:t>
      </w:r>
    </w:p>
    <w:p w14:paraId="678E3A87"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Координационная напряженность постепенно преодолевается следующими путями: </w:t>
      </w:r>
    </w:p>
    <w:p w14:paraId="56683950"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1. Разъяснение необходимости выполнять движения без напряжения, легко, свободно. </w:t>
      </w:r>
    </w:p>
    <w:p w14:paraId="776B9DF5"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 Проявление ловкости обуславливается и способностью бойца поддерживать равновесие.</w:t>
      </w:r>
    </w:p>
    <w:p w14:paraId="7697AF6B" w14:textId="77777777" w:rsidR="00874BD3" w:rsidRDefault="00874BD3" w:rsidP="00AE25EA">
      <w:pPr>
        <w:spacing w:after="0" w:line="240" w:lineRule="auto"/>
        <w:ind w:right="567"/>
        <w:rPr>
          <w:rFonts w:ascii="Times New Roman" w:eastAsia="Times New Roman" w:hAnsi="Times New Roman" w:cs="Times New Roman"/>
          <w:b/>
          <w:color w:val="000000"/>
          <w:sz w:val="28"/>
          <w:szCs w:val="28"/>
          <w:lang w:eastAsia="ru-RU"/>
        </w:rPr>
      </w:pPr>
    </w:p>
    <w:p w14:paraId="287F80FB" w14:textId="0562D8A9" w:rsidR="001176A3" w:rsidRPr="004252AA" w:rsidRDefault="00874BD3" w:rsidP="00A84B13">
      <w:pPr>
        <w:suppressAutoHyphens/>
        <w:spacing w:after="0" w:line="240" w:lineRule="auto"/>
        <w:jc w:val="center"/>
        <w:rPr>
          <w:rFonts w:ascii="Times New Roman" w:eastAsia="Times New Roman" w:hAnsi="Times New Roman" w:cs="Times New Roman"/>
          <w:b/>
          <w:bCs/>
          <w:color w:val="000000"/>
          <w:sz w:val="28"/>
          <w:szCs w:val="28"/>
          <w:lang w:eastAsia="ar-SA"/>
        </w:rPr>
      </w:pPr>
      <w:r w:rsidRPr="004252AA">
        <w:rPr>
          <w:rFonts w:ascii="Times New Roman" w:eastAsia="Times New Roman" w:hAnsi="Times New Roman" w:cs="Times New Roman"/>
          <w:b/>
          <w:color w:val="000000"/>
          <w:sz w:val="28"/>
          <w:szCs w:val="28"/>
          <w:lang w:eastAsia="ar-SA"/>
        </w:rPr>
        <w:t>Технико- тактическая подготовка</w:t>
      </w:r>
      <w:r w:rsidR="001D4D84" w:rsidRPr="004252AA">
        <w:rPr>
          <w:rFonts w:ascii="Times New Roman" w:eastAsia="Times New Roman" w:hAnsi="Times New Roman" w:cs="Times New Roman"/>
          <w:b/>
          <w:bCs/>
          <w:color w:val="000000"/>
          <w:sz w:val="28"/>
          <w:szCs w:val="28"/>
          <w:lang w:eastAsia="ar-SA"/>
        </w:rPr>
        <w:t xml:space="preserve"> – 91 час</w:t>
      </w:r>
    </w:p>
    <w:p w14:paraId="3E83D48E"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Под тактикой следует понимать искусство применения технических средств с учетом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применения защит с последующими активными действиями в ложных действиях для ведения в заблуждение противника, нарушения его планов.</w:t>
      </w:r>
    </w:p>
    <w:p w14:paraId="627E2E57"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color w:val="000000"/>
          <w:sz w:val="28"/>
          <w:szCs w:val="28"/>
          <w:lang w:eastAsia="ru-RU"/>
        </w:rPr>
        <w:t>Тактическая зрелость каратиста определяется его боевым опытом. Чем больше он имеет встреч с опытными и сильными бойцами, тем выше его тактическое мастерство.</w:t>
      </w:r>
      <w:r w:rsidRPr="00200300">
        <w:rPr>
          <w:rFonts w:ascii="Times New Roman" w:eastAsia="Times New Roman" w:hAnsi="Times New Roman" w:cs="Times New Roman"/>
          <w:sz w:val="28"/>
          <w:szCs w:val="28"/>
          <w:lang w:eastAsia="ru-RU"/>
        </w:rPr>
        <w:t xml:space="preserve"> Тактическая подготовленность </w:t>
      </w:r>
      <w:proofErr w:type="gramStart"/>
      <w:r w:rsidRPr="00200300">
        <w:rPr>
          <w:rFonts w:ascii="Times New Roman" w:eastAsia="Times New Roman" w:hAnsi="Times New Roman" w:cs="Times New Roman"/>
          <w:sz w:val="28"/>
          <w:szCs w:val="28"/>
          <w:lang w:eastAsia="ru-RU"/>
        </w:rPr>
        <w:t>- это</w:t>
      </w:r>
      <w:proofErr w:type="gramEnd"/>
      <w:r w:rsidRPr="00200300">
        <w:rPr>
          <w:rFonts w:ascii="Times New Roman" w:eastAsia="Times New Roman" w:hAnsi="Times New Roman" w:cs="Times New Roman"/>
          <w:sz w:val="28"/>
          <w:szCs w:val="28"/>
          <w:lang w:eastAsia="ru-RU"/>
        </w:rPr>
        <w:t xml:space="preserve"> умение обучающихся грамотно построить ход поединка с учетом особенностей </w:t>
      </w:r>
      <w:r w:rsidRPr="00200300">
        <w:rPr>
          <w:rFonts w:ascii="Times New Roman" w:eastAsia="Times New Roman" w:hAnsi="Times New Roman" w:cs="Times New Roman"/>
          <w:sz w:val="28"/>
          <w:szCs w:val="28"/>
          <w:lang w:eastAsia="ru-RU"/>
        </w:rPr>
        <w:lastRenderedPageBreak/>
        <w:t>вида спорта, своих индивидуальных особенностей, возможностей соперников и создавшихся внешних условий.  Уровень тактической подготовленности обучающихся зависит от степени владения им средствами, формами и видами тактики вида спорта.  Тактическая подготовка обучающихся предполагает усвоение теоретических основ спортивной тактики, изучение данных о спортивных соперниках, практическое освоение тактических приемов, их комбинаций и вариантов (вплоть до приобретения совершенных тактических умений и навыков),</w:t>
      </w:r>
      <w:r w:rsidRPr="00200300">
        <w:rPr>
          <w:rFonts w:ascii="Calibri" w:eastAsia="Times New Roman" w:hAnsi="Calibri" w:cs="Times New Roman"/>
          <w:lang w:eastAsia="ru-RU"/>
        </w:rPr>
        <w:t xml:space="preserve"> </w:t>
      </w:r>
      <w:r w:rsidRPr="00200300">
        <w:rPr>
          <w:rFonts w:ascii="Times New Roman" w:eastAsia="Times New Roman" w:hAnsi="Times New Roman" w:cs="Times New Roman"/>
          <w:sz w:val="28"/>
          <w:szCs w:val="28"/>
          <w:lang w:eastAsia="ru-RU"/>
        </w:rPr>
        <w:t xml:space="preserve">воспитание тактического мышления и других способностей, определяющих тактическое мастерство.  В спортивной тренировке тактическая подготовка представлена главным образом ее практическим содержанием. Для введения теоретических аспектов тактической подготовки используются соответствующие формы занятий: теоретические уроки, коллоквиумы, моделирование тактики на макетах и т. д.  </w:t>
      </w:r>
    </w:p>
    <w:p w14:paraId="1DC4A8E2"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Средствами тактики являются все тактические приемы и способы их выполнения.</w:t>
      </w:r>
    </w:p>
    <w:p w14:paraId="1C8FA172"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 тактической направленности действия можно распределить на три группы:</w:t>
      </w:r>
    </w:p>
    <w:p w14:paraId="4D3166DC"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1. подготовительные действия;</w:t>
      </w:r>
    </w:p>
    <w:p w14:paraId="7B43D498"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2. наступательные;</w:t>
      </w:r>
    </w:p>
    <w:p w14:paraId="743FC0C7" w14:textId="77777777" w:rsidR="00200300" w:rsidRPr="00200300" w:rsidRDefault="00200300" w:rsidP="000327DD">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3. оборонительные.</w:t>
      </w:r>
    </w:p>
    <w:p w14:paraId="4CD39258"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BA22424"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Подготовительные действия включают в себя:</w:t>
      </w:r>
    </w:p>
    <w:p w14:paraId="465161AE"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анализ и оценку действий противника, его стиля и манеры ведения боя, физической подготовленности, </w:t>
      </w:r>
    </w:p>
    <w:p w14:paraId="3B1D1991"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определение скоростно-силовых данных, смелости и решительности, умения проводить обманные действия, применения излюбленных приемов и поведения после полученного удара, а также после удачно проведенной им комбинации;</w:t>
      </w:r>
    </w:p>
    <w:p w14:paraId="666AA2D8"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сокрытие своих замыслов с помощью обманных действий;</w:t>
      </w:r>
    </w:p>
    <w:p w14:paraId="23F62A23"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с помощью маневрирования создания положений, удобных для собственных атаке и контратак и не удобных для противника, умение держать его на нужном расстоянии;</w:t>
      </w:r>
    </w:p>
    <w:p w14:paraId="35BB493F" w14:textId="77777777" w:rsidR="00200300" w:rsidRPr="00200300" w:rsidRDefault="00200300" w:rsidP="000327DD">
      <w:pPr>
        <w:numPr>
          <w:ilvl w:val="0"/>
          <w:numId w:val="2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выяснение реакции противника на активные ложные действия (не открывает ли уязвимые места для удара, пытается ли контратаковать, принимает ли ложные действия за правдивые, и т. д.);</w:t>
      </w:r>
    </w:p>
    <w:p w14:paraId="6CF5C921" w14:textId="77777777" w:rsidR="00200300" w:rsidRPr="00200300" w:rsidRDefault="00200300" w:rsidP="00200300">
      <w:pPr>
        <w:widowControl w:val="0"/>
        <w:shd w:val="clear" w:color="auto" w:fill="FFFFFF"/>
        <w:suppressAutoHyphens/>
        <w:autoSpaceDE w:val="0"/>
        <w:spacing w:after="0" w:line="240" w:lineRule="auto"/>
        <w:jc w:val="both"/>
        <w:rPr>
          <w:rFonts w:ascii="Times New Roman" w:eastAsia="Times New Roman" w:hAnsi="Times New Roman" w:cs="Times New Roman"/>
          <w:b/>
          <w:bCs/>
          <w:color w:val="000000"/>
          <w:kern w:val="2"/>
          <w:sz w:val="28"/>
          <w:szCs w:val="28"/>
          <w:lang w:eastAsia="ar-SA"/>
        </w:rPr>
      </w:pPr>
    </w:p>
    <w:p w14:paraId="2C31EFA0"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color w:val="000000"/>
          <w:kern w:val="2"/>
          <w:sz w:val="28"/>
          <w:szCs w:val="28"/>
          <w:lang w:eastAsia="ar-SA"/>
        </w:rPr>
        <w:t xml:space="preserve">Изучение тактической подготовки не ограничивается маскировкой начала удара, нанесением обманных ударов,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w:t>
      </w:r>
      <w:r w:rsidRPr="00200300">
        <w:rPr>
          <w:rFonts w:ascii="Times New Roman" w:eastAsia="Times New Roman CYR" w:hAnsi="Times New Roman" w:cs="Times New Roman"/>
          <w:color w:val="000000"/>
          <w:kern w:val="2"/>
          <w:sz w:val="28"/>
          <w:szCs w:val="28"/>
          <w:lang w:eastAsia="ar-SA"/>
        </w:rPr>
        <w:lastRenderedPageBreak/>
        <w:t>обстоятельство, что обманные удары в голову дают возможность наносить неожиданные удары в туловище и наоборот. Кроме того, необходимо научить бойцов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w:t>
      </w:r>
      <w:r w:rsidRPr="00200300">
        <w:rPr>
          <w:rFonts w:ascii="Times New Roman" w:eastAsia="Times New Roman CYR" w:hAnsi="Times New Roman" w:cs="Times New Roman"/>
          <w:kern w:val="2"/>
          <w:sz w:val="28"/>
          <w:szCs w:val="28"/>
          <w:lang w:eastAsia="ar-SA"/>
        </w:rPr>
        <w:t>, сериями ударов должен заканчивать серию каждый раз другим ударом.</w:t>
      </w:r>
    </w:p>
    <w:p w14:paraId="12C291B0"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p>
    <w:p w14:paraId="5106C3BA" w14:textId="77777777" w:rsidR="004252AA" w:rsidRPr="004252AA" w:rsidRDefault="00200300" w:rsidP="004252AA">
      <w:pPr>
        <w:shd w:val="clear" w:color="auto" w:fill="FFFFFF"/>
        <w:spacing w:after="0" w:line="240" w:lineRule="auto"/>
        <w:contextualSpacing/>
        <w:jc w:val="both"/>
        <w:rPr>
          <w:rFonts w:ascii="Times New Roman" w:eastAsia="Times New Roman" w:hAnsi="Times New Roman" w:cs="Times New Roman"/>
          <w:b/>
          <w:bCs/>
          <w:i/>
          <w:iCs/>
          <w:color w:val="000000"/>
          <w:sz w:val="28"/>
          <w:szCs w:val="28"/>
          <w:lang w:eastAsia="ru-RU"/>
        </w:rPr>
      </w:pPr>
      <w:r w:rsidRPr="004252AA">
        <w:rPr>
          <w:rFonts w:ascii="Times New Roman" w:eastAsia="Times New Roman" w:hAnsi="Times New Roman" w:cs="Times New Roman"/>
          <w:b/>
          <w:bCs/>
          <w:i/>
          <w:iCs/>
          <w:color w:val="000000"/>
          <w:sz w:val="28"/>
          <w:szCs w:val="28"/>
          <w:lang w:eastAsia="ru-RU"/>
        </w:rPr>
        <w:t>Тактика нападения</w:t>
      </w:r>
    </w:p>
    <w:p w14:paraId="551986DC" w14:textId="49FEDA3A" w:rsidR="00200300" w:rsidRPr="00200300" w:rsidRDefault="00200300" w:rsidP="004252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Наступательные действия находят свое выражение в атаках и контратаках. Контратаки, в сою очередь, могут быть встречные, ответные и повторные на контратаку противника.</w:t>
      </w:r>
    </w:p>
    <w:p w14:paraId="4F577CD7"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Атака — это лучше тактическое средство единоборства для достижения победы. Но атакующий может рассчитывать на успех только в том случае, если проводит атаку своевременно и неожиданно для противника. В этом и состоит его некоторое тактическое преимущество перед обороняющимся, ибо он инициатор действий, может начать атаку в момент наибольшей готовности к действиям. Именно поэтому атаку следует готовить; один из предварительных моментов успешной атаки - умение раскрыть защиту противника ложными действиями, отвлечь его внимание от выбранной для удара цели и этим создать удобное положение для нанесения удара.</w:t>
      </w:r>
    </w:p>
    <w:p w14:paraId="6A5D128E"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В практике боевых действий одни каратисты пользуются атакой как основным боевым средством: беспрерывно атакуют и лишь изредка применяют форму контратак. Другие как основную форму используют контратаку: атакуют они для завязки боя с тем, чтобы вызвать противника на контратаку и нанести решительный удар в ответной контратаке.</w:t>
      </w:r>
    </w:p>
    <w:p w14:paraId="0F9DB23F"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Атаки проводятся в дальней, средней и ближней дистанций.</w:t>
      </w:r>
    </w:p>
    <w:p w14:paraId="2FCBDA81"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Атака с дальней дистанции является одним из боевых средств бойцов. Она может окончиться одним небольшим эпизодом. Атака одним-двумя ударами часто ведет к сближению противников на среднюю и ближнюю дистанции. Быструю, неожиданную атаку с дальней дистанции применяют для захвата инициативы и для решительного удара на средней дистанции.</w:t>
      </w:r>
    </w:p>
    <w:p w14:paraId="3A8A4282"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Если после атаки с дальней дистанции каратисты оказываются в непосредственной близости друг к другу, они ведут борьбу за выгодное положение рук для ударов и защит. В таком случае атаки продолжают короткими ударами. Атаковать нужно стремительно и уверенно, иначе противник предпримет решительные контрдействия.</w:t>
      </w:r>
    </w:p>
    <w:p w14:paraId="65263F2E"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Контратаки с дальней дистанции могут быть и средством активной обороны. Нередки случаи, когда атакующий боец получал встречный </w:t>
      </w:r>
      <w:r w:rsidRPr="00200300">
        <w:rPr>
          <w:rFonts w:ascii="Times New Roman" w:eastAsia="Times New Roman" w:hAnsi="Times New Roman" w:cs="Times New Roman"/>
          <w:color w:val="000000"/>
          <w:sz w:val="28"/>
          <w:szCs w:val="28"/>
          <w:lang w:eastAsia="ru-RU"/>
        </w:rPr>
        <w:lastRenderedPageBreak/>
        <w:t>сильный контратакующий удар, после чего не в состоянии был продолжать бой.</w:t>
      </w:r>
    </w:p>
    <w:p w14:paraId="0752AC45"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982A3F1" w14:textId="1F7588DE" w:rsidR="00200300" w:rsidRPr="00200300" w:rsidRDefault="00200300" w:rsidP="00200300">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4252AA">
        <w:rPr>
          <w:rFonts w:ascii="Times New Roman" w:eastAsia="Times New Roman" w:hAnsi="Times New Roman" w:cs="Times New Roman"/>
          <w:b/>
          <w:bCs/>
          <w:i/>
          <w:iCs/>
          <w:color w:val="000000"/>
          <w:sz w:val="28"/>
          <w:szCs w:val="28"/>
          <w:lang w:eastAsia="ru-RU"/>
        </w:rPr>
        <w:t>Тактика защиты</w:t>
      </w:r>
    </w:p>
    <w:p w14:paraId="1F0BBD5A" w14:textId="77777777" w:rsidR="004252AA" w:rsidRDefault="00200300" w:rsidP="004252A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shd w:val="clear" w:color="auto" w:fill="FFFFFF"/>
          <w:lang w:eastAsia="ru-RU"/>
        </w:rPr>
      </w:pPr>
      <w:r w:rsidRPr="00200300">
        <w:rPr>
          <w:rFonts w:ascii="Times New Roman" w:eastAsia="Times New Roman" w:hAnsi="Times New Roman" w:cs="Times New Roman"/>
          <w:color w:val="000000"/>
          <w:sz w:val="28"/>
          <w:szCs w:val="28"/>
          <w:shd w:val="clear" w:color="auto" w:fill="FFFFFF"/>
          <w:lang w:eastAsia="ru-RU"/>
        </w:rPr>
        <w:t>Если спортсмен хорошо владеет защитными действиями при помощи уклонов, нырков, отбивов, подставок и хорошо передвигается, то он, применяя защиты от ударов противника, создает себе выгодные положения для нанесения эффективных контрударов. Не испытывая встречных ударов, противник несколько теряет бдительность, раскрывается, поэтому можно с успехом в ответной форме наносить удары - один, два или серию.</w:t>
      </w:r>
    </w:p>
    <w:p w14:paraId="3DC23BA7" w14:textId="41A2D680" w:rsidR="00200300" w:rsidRPr="00200300" w:rsidRDefault="00200300" w:rsidP="004252AA">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Тактические замыслы могут предусматривать также оборонительные действия, подготовиться и выбрать момент, когда противник будет в неудобном положении, и самому атаковать.</w:t>
      </w:r>
    </w:p>
    <w:p w14:paraId="5F775008" w14:textId="206BD8CC" w:rsidR="00200300" w:rsidRPr="00200300" w:rsidRDefault="00200300" w:rsidP="00425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w:t>
      </w:r>
      <w:r w:rsidR="004252AA">
        <w:rPr>
          <w:rFonts w:ascii="Times New Roman" w:eastAsia="Times New Roman" w:hAnsi="Times New Roman" w:cs="Times New Roman"/>
          <w:color w:val="000000"/>
          <w:sz w:val="28"/>
          <w:szCs w:val="28"/>
          <w:lang w:eastAsia="ru-RU"/>
        </w:rPr>
        <w:tab/>
      </w:r>
      <w:r w:rsidRPr="00200300">
        <w:rPr>
          <w:rFonts w:ascii="Times New Roman" w:eastAsia="Times New Roman" w:hAnsi="Times New Roman" w:cs="Times New Roman"/>
          <w:color w:val="000000"/>
          <w:sz w:val="28"/>
          <w:szCs w:val="28"/>
          <w:lang w:eastAsia="ru-RU"/>
        </w:rPr>
        <w:t>Оборонительные действия применяют и для того, чтобы притупить бдительность противника, который приобретает уверенность и вместе с тем неосторожность. К оборонительным действиям относятся и контрудары без последующего развития наступления с тем, чтобы остановить противника, который беспрерывно атакует. Атакуемый принимает “глухую” защиту, внимательно следит за действиями противника и в момент его раскрытия наносит один или два сильных удара в открытые места.</w:t>
      </w:r>
    </w:p>
    <w:p w14:paraId="7F461EFD" w14:textId="77777777" w:rsidR="00200300" w:rsidRPr="00200300" w:rsidRDefault="00200300" w:rsidP="004252A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52AA">
        <w:rPr>
          <w:rFonts w:ascii="Times New Roman" w:eastAsia="Times New Roman" w:hAnsi="Times New Roman" w:cs="Times New Roman"/>
          <w:i/>
          <w:iCs/>
          <w:color w:val="000000"/>
          <w:sz w:val="28"/>
          <w:szCs w:val="28"/>
          <w:lang w:eastAsia="ru-RU"/>
        </w:rPr>
        <w:t>Оборонительные действия</w:t>
      </w:r>
      <w:r w:rsidRPr="00200300">
        <w:rPr>
          <w:rFonts w:ascii="Times New Roman" w:eastAsia="Times New Roman" w:hAnsi="Times New Roman" w:cs="Times New Roman"/>
          <w:color w:val="000000"/>
          <w:sz w:val="28"/>
          <w:szCs w:val="28"/>
          <w:lang w:eastAsia="ru-RU"/>
        </w:rPr>
        <w:t xml:space="preserve"> разделяют на непреднамеренные и преднамеренные. Непреднамеренные действия обороны возникают, когда боец застигнут в врасплох. В этом случае защита выполняется почти непроизвольно, с минимальным контролем сознания, как непосредственная реакция на неожиданно нанесенный удар или несколько ударов.</w:t>
      </w:r>
    </w:p>
    <w:p w14:paraId="401FD92E" w14:textId="77777777" w:rsidR="00200300" w:rsidRPr="00200300" w:rsidRDefault="00200300" w:rsidP="00425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300">
        <w:rPr>
          <w:rFonts w:ascii="Times New Roman" w:eastAsia="Times New Roman" w:hAnsi="Times New Roman" w:cs="Times New Roman"/>
          <w:color w:val="000000"/>
          <w:sz w:val="28"/>
          <w:szCs w:val="28"/>
          <w:lang w:eastAsia="ru-RU"/>
        </w:rPr>
        <w:t>Преднамеренные — это управляемые защитные действия против ударов, заранее подготовленные. При выполнении преднамеренных защит боксер должен быть бдительным. Противник может провести обманные действия и вместо ожидаемого удара левой рукой нанесет правой.</w:t>
      </w:r>
    </w:p>
    <w:p w14:paraId="215F696A" w14:textId="77777777" w:rsidR="00200300" w:rsidRPr="00200300" w:rsidRDefault="00200300" w:rsidP="00200300">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00300">
        <w:rPr>
          <w:rFonts w:ascii="Times New Roman" w:eastAsia="Times New Roman" w:hAnsi="Times New Roman" w:cs="Times New Roman"/>
          <w:color w:val="000000"/>
          <w:sz w:val="28"/>
          <w:szCs w:val="28"/>
          <w:lang w:eastAsia="ru-RU"/>
        </w:rPr>
        <w:t xml:space="preserve">   </w:t>
      </w:r>
      <w:r w:rsidRPr="00200300">
        <w:rPr>
          <w:rFonts w:ascii="Times New Roman" w:eastAsia="Times New Roman" w:hAnsi="Times New Roman" w:cs="Times New Roman"/>
          <w:b/>
          <w:color w:val="000000"/>
          <w:sz w:val="28"/>
          <w:szCs w:val="28"/>
          <w:lang w:eastAsia="ru-RU"/>
        </w:rPr>
        <w:t>Методика овладения непривычными новыми и более сложными тактическими действиями</w:t>
      </w:r>
    </w:p>
    <w:tbl>
      <w:tblPr>
        <w:tblW w:w="9337" w:type="dxa"/>
        <w:tblInd w:w="-142" w:type="dxa"/>
        <w:tblCellMar>
          <w:top w:w="15" w:type="dxa"/>
          <w:left w:w="15" w:type="dxa"/>
          <w:bottom w:w="15" w:type="dxa"/>
          <w:right w:w="15" w:type="dxa"/>
        </w:tblCellMar>
        <w:tblLook w:val="04A0" w:firstRow="1" w:lastRow="0" w:firstColumn="1" w:lastColumn="0" w:noHBand="0" w:noVBand="1"/>
      </w:tblPr>
      <w:tblGrid>
        <w:gridCol w:w="568"/>
        <w:gridCol w:w="2183"/>
        <w:gridCol w:w="2069"/>
        <w:gridCol w:w="4517"/>
      </w:tblGrid>
      <w:tr w:rsidR="00200300" w:rsidRPr="00200300" w14:paraId="332EAD06" w14:textId="77777777" w:rsidTr="00AA1382">
        <w:trPr>
          <w:gridAfter w:val="2"/>
        </w:trPr>
        <w:tc>
          <w:tcPr>
            <w:tcW w:w="0" w:type="auto"/>
            <w:gridSpan w:val="2"/>
            <w:shd w:val="clear" w:color="auto" w:fill="A9A9A9"/>
            <w:vAlign w:val="center"/>
            <w:hideMark/>
          </w:tcPr>
          <w:p w14:paraId="645BDCB3" w14:textId="77777777" w:rsidR="00200300" w:rsidRPr="00200300" w:rsidRDefault="00200300" w:rsidP="00200300">
            <w:pPr>
              <w:spacing w:after="0" w:line="240" w:lineRule="auto"/>
              <w:jc w:val="both"/>
              <w:rPr>
                <w:rFonts w:ascii="Times New Roman" w:eastAsia="Times New Roman" w:hAnsi="Times New Roman" w:cs="Times New Roman"/>
                <w:color w:val="000000"/>
                <w:sz w:val="28"/>
                <w:szCs w:val="28"/>
                <w:lang w:eastAsia="ru-RU"/>
              </w:rPr>
            </w:pPr>
          </w:p>
        </w:tc>
      </w:tr>
      <w:tr w:rsidR="00200300" w:rsidRPr="00200300" w14:paraId="7AA2BC32"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0B08B89"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FE5BDC5"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 xml:space="preserve">Содержание методического приема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BADEE7C"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Примеры</w:t>
            </w:r>
          </w:p>
        </w:tc>
      </w:tr>
      <w:tr w:rsidR="00200300" w:rsidRPr="00200300" w14:paraId="7E66198B"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01AD05C"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FB83F8D"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Введение необычных исходных положений.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A6ACDCD"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Ведение боя в разных стойках: высокая, низкая, лево-</w:t>
            </w:r>
            <w:proofErr w:type="gramStart"/>
            <w:r w:rsidRPr="00A84B13">
              <w:rPr>
                <w:rFonts w:ascii="Times New Roman" w:eastAsia="Times New Roman" w:hAnsi="Times New Roman" w:cs="Times New Roman"/>
                <w:color w:val="000000"/>
                <w:sz w:val="24"/>
                <w:szCs w:val="24"/>
                <w:lang w:eastAsia="ru-RU"/>
              </w:rPr>
              <w:t>право-сторонняя</w:t>
            </w:r>
            <w:proofErr w:type="gramEnd"/>
            <w:r w:rsidRPr="00A84B13">
              <w:rPr>
                <w:rFonts w:ascii="Times New Roman" w:eastAsia="Times New Roman" w:hAnsi="Times New Roman" w:cs="Times New Roman"/>
                <w:color w:val="000000"/>
                <w:sz w:val="24"/>
                <w:szCs w:val="24"/>
                <w:lang w:eastAsia="ru-RU"/>
              </w:rPr>
              <w:t>. Ведение боя не в своей стойке.</w:t>
            </w:r>
          </w:p>
        </w:tc>
      </w:tr>
      <w:tr w:rsidR="00200300" w:rsidRPr="00200300" w14:paraId="5D90931E"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DEEF52A"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lastRenderedPageBreak/>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34015EA"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"Зеркальное" выполнение упражнений.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C957AB1"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Ведение боя в разных стойках: высокая, низкая, лево-</w:t>
            </w:r>
            <w:proofErr w:type="gramStart"/>
            <w:r w:rsidRPr="00A84B13">
              <w:rPr>
                <w:rFonts w:ascii="Times New Roman" w:eastAsia="Times New Roman" w:hAnsi="Times New Roman" w:cs="Times New Roman"/>
                <w:color w:val="000000"/>
                <w:sz w:val="24"/>
                <w:szCs w:val="24"/>
                <w:lang w:eastAsia="ru-RU"/>
              </w:rPr>
              <w:t>право-сторонняя</w:t>
            </w:r>
            <w:proofErr w:type="gramEnd"/>
            <w:r w:rsidRPr="00A84B13">
              <w:rPr>
                <w:rFonts w:ascii="Times New Roman" w:eastAsia="Times New Roman" w:hAnsi="Times New Roman" w:cs="Times New Roman"/>
                <w:color w:val="000000"/>
                <w:sz w:val="24"/>
                <w:szCs w:val="24"/>
                <w:lang w:eastAsia="ru-RU"/>
              </w:rPr>
              <w:t>. Ведение боя не в своей стойке.</w:t>
            </w:r>
          </w:p>
        </w:tc>
      </w:tr>
      <w:tr w:rsidR="00200300" w:rsidRPr="00200300" w14:paraId="3985EF53"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68D64B"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6F1C067"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Изменение скорости или темпа движений.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36F225B"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боевых действий с различной скоростью и в разном темпе.</w:t>
            </w:r>
          </w:p>
        </w:tc>
      </w:tr>
      <w:tr w:rsidR="00200300" w:rsidRPr="00200300" w14:paraId="40A18CC4"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23B1D11"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0D6EDD2" w14:textId="62139E84"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 xml:space="preserve">Изменение </w:t>
            </w:r>
            <w:proofErr w:type="gramStart"/>
            <w:r w:rsidRPr="00A84B13">
              <w:rPr>
                <w:rFonts w:ascii="Times New Roman" w:eastAsia="Times New Roman" w:hAnsi="Times New Roman" w:cs="Times New Roman"/>
                <w:color w:val="000000"/>
                <w:sz w:val="24"/>
                <w:szCs w:val="24"/>
                <w:lang w:eastAsia="ru-RU"/>
              </w:rPr>
              <w:t>пространственных грани</w:t>
            </w:r>
            <w:r w:rsidR="004252AA">
              <w:rPr>
                <w:rFonts w:ascii="Times New Roman" w:eastAsia="Times New Roman" w:hAnsi="Times New Roman" w:cs="Times New Roman"/>
                <w:color w:val="000000"/>
                <w:sz w:val="24"/>
                <w:szCs w:val="24"/>
                <w:lang w:eastAsia="ru-RU"/>
              </w:rPr>
              <w:t>ц</w:t>
            </w:r>
            <w:proofErr w:type="gramEnd"/>
            <w:r w:rsidRPr="00A84B13">
              <w:rPr>
                <w:rFonts w:ascii="Times New Roman" w:eastAsia="Times New Roman" w:hAnsi="Times New Roman" w:cs="Times New Roman"/>
                <w:color w:val="000000"/>
                <w:sz w:val="24"/>
                <w:szCs w:val="24"/>
                <w:lang w:eastAsia="ru-RU"/>
              </w:rPr>
              <w:t xml:space="preserve"> в которых выполняется упражнение.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06E4032"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Проведение тренировки в зале и на открытом воздухе. Проведение спаррингов на уменьшенном татами. Спортивные игры на уменьшенной площадке</w:t>
            </w:r>
          </w:p>
        </w:tc>
      </w:tr>
      <w:tr w:rsidR="00200300" w:rsidRPr="00200300" w14:paraId="1ECB9D2B"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0A20370"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26A9710"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Смена способов выполнения упражнения.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E31FD35"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ударов, зашит, передвижений различными способами.</w:t>
            </w:r>
          </w:p>
        </w:tc>
      </w:tr>
      <w:tr w:rsidR="00200300" w:rsidRPr="00200300" w14:paraId="1CD68F88"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45935F8"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D78192C"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Осложнение упражнений дополнительными движениями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36AA206"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серий ударов: в прыжке, после прыжка с поворотом на 360; после нескольких кувырков через голову; после серии поворотов и т., п.</w:t>
            </w:r>
          </w:p>
        </w:tc>
      </w:tr>
      <w:tr w:rsidR="00200300" w:rsidRPr="00200300" w14:paraId="1EAD27FE"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E4D1597"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E42431C"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Изменение противодействия занимающихся в парных или групповых упражнениях.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F154962"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Ведения боя с различными по стилю, (весу, росту и т.п. партнерами. Ведение боя с двумя партнерами; "стенка на стенку". Применение разных тактических комбинаций.</w:t>
            </w:r>
          </w:p>
        </w:tc>
      </w:tr>
      <w:tr w:rsidR="00200300" w:rsidRPr="00200300" w14:paraId="3F513085"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3E40A9F"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785D51"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знакомых движений в неизвестных заранее сочетаниях.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3AA0A11A"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боевых действий в различных сочетаниях, ранее неизвестных</w:t>
            </w:r>
          </w:p>
        </w:tc>
      </w:tr>
      <w:tr w:rsidR="00200300" w:rsidRPr="00200300" w14:paraId="6A1A7956"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8BF427F" w14:textId="77777777" w:rsidR="00200300" w:rsidRPr="00A84B13" w:rsidRDefault="00200300" w:rsidP="00200300">
            <w:pPr>
              <w:spacing w:before="100" w:beforeAutospacing="1" w:after="100" w:afterAutospacing="1" w:line="240" w:lineRule="auto"/>
              <w:ind w:left="-158" w:firstLine="1"/>
              <w:jc w:val="both"/>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4C66D65B"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Усложнение координации движений с помощью заданий типа жонглирования.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03A4132" w14:textId="77777777" w:rsidR="00200300" w:rsidRPr="00A84B13" w:rsidRDefault="00200300" w:rsidP="004252AA">
            <w:pPr>
              <w:spacing w:after="0" w:line="240" w:lineRule="auto"/>
              <w:ind w:left="-1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Жонглирование теннисным мячом:</w:t>
            </w:r>
          </w:p>
          <w:p w14:paraId="75E3D05C" w14:textId="38842A24" w:rsidR="00200300" w:rsidRPr="00A84B13" w:rsidRDefault="00200300" w:rsidP="004252AA">
            <w:pPr>
              <w:spacing w:after="0" w:line="240" w:lineRule="auto"/>
              <w:ind w:left="-1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 ведение теннисного мяча об п пол;</w:t>
            </w:r>
          </w:p>
          <w:p w14:paraId="3FBD5847" w14:textId="77777777" w:rsidR="00200300" w:rsidRPr="00A84B13" w:rsidRDefault="00200300" w:rsidP="004252AA">
            <w:pPr>
              <w:spacing w:after="0" w:line="240" w:lineRule="auto"/>
              <w:ind w:left="-1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 броски и ловля об стенку:</w:t>
            </w:r>
          </w:p>
          <w:p w14:paraId="5DF06333" w14:textId="77777777" w:rsidR="00200300" w:rsidRPr="00A84B13" w:rsidRDefault="00200300" w:rsidP="004252AA">
            <w:pPr>
              <w:spacing w:after="0" w:line="240" w:lineRule="auto"/>
              <w:ind w:left="-1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 ловля теннисного мяча, отпущенного другой рукой</w:t>
            </w:r>
          </w:p>
        </w:tc>
      </w:tr>
      <w:tr w:rsidR="00200300" w:rsidRPr="00200300" w14:paraId="6F3388FF"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14ADC1F8" w14:textId="77777777" w:rsidR="00200300" w:rsidRPr="00A84B13" w:rsidRDefault="00200300" w:rsidP="00200300">
            <w:pPr>
              <w:spacing w:before="100" w:beforeAutospacing="1" w:after="100" w:afterAutospacing="1" w:line="240" w:lineRule="auto"/>
              <w:ind w:left="-158" w:firstLine="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8F705E2"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Варьирование тактических условий.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7A9912E"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Ведения боя с различными спарринг партнерами.</w:t>
            </w:r>
          </w:p>
        </w:tc>
      </w:tr>
      <w:tr w:rsidR="00200300" w:rsidRPr="00200300" w14:paraId="24E5E1B8"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71B7F12" w14:textId="77777777" w:rsidR="00200300" w:rsidRPr="00A84B13" w:rsidRDefault="00200300" w:rsidP="00200300">
            <w:pPr>
              <w:spacing w:before="100" w:beforeAutospacing="1" w:after="100" w:afterAutospacing="1" w:line="240" w:lineRule="auto"/>
              <w:ind w:left="-158" w:firstLine="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64E6A6AF"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Введение дополнительных объектов действия и специальных раздражителей, требующих срочной перемены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F957CE9"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Бой с использованием партнерами "стенка на стенку"; игровые упражнения с увеличенным числом мячей; проведение тренировок при зрителях</w:t>
            </w:r>
          </w:p>
        </w:tc>
      </w:tr>
      <w:tr w:rsidR="00200300" w:rsidRPr="00200300" w14:paraId="1C233702"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211190D" w14:textId="77777777" w:rsidR="00200300" w:rsidRPr="00A84B13" w:rsidRDefault="00200300" w:rsidP="00200300">
            <w:pPr>
              <w:spacing w:before="100" w:beforeAutospacing="1" w:after="100" w:afterAutospacing="1" w:line="240" w:lineRule="auto"/>
              <w:ind w:left="-158" w:firstLine="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lastRenderedPageBreak/>
              <w:t>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4FACCF6"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Направленное варьирование внешних отягощений.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2495A68D"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Работа с молотками, гантелями, в перчатках различного веса, с утяжелителями, амортизаторами</w:t>
            </w:r>
          </w:p>
        </w:tc>
      </w:tr>
      <w:tr w:rsidR="00200300" w:rsidRPr="00200300" w14:paraId="381DA4E8" w14:textId="77777777" w:rsidTr="00AA1382">
        <w:tc>
          <w:tcPr>
            <w:tcW w:w="5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0E01FBA8" w14:textId="77777777" w:rsidR="00200300" w:rsidRPr="00A84B13" w:rsidRDefault="00200300" w:rsidP="00200300">
            <w:pPr>
              <w:spacing w:before="100" w:beforeAutospacing="1" w:after="100" w:afterAutospacing="1" w:line="240" w:lineRule="auto"/>
              <w:ind w:left="-158" w:firstLine="1"/>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7D200AC8"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Использование различных материально-технических и естественно-средовых условий занятий для расширения диапазона вариативности двигательных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14:paraId="514AA80C" w14:textId="77777777" w:rsidR="00200300" w:rsidRPr="00A84B13" w:rsidRDefault="00200300" w:rsidP="004252AA">
            <w:pPr>
              <w:spacing w:after="0" w:line="240" w:lineRule="auto"/>
              <w:ind w:left="-9"/>
              <w:rPr>
                <w:rFonts w:ascii="Times New Roman" w:eastAsia="Times New Roman" w:hAnsi="Times New Roman" w:cs="Times New Roman"/>
                <w:color w:val="000000"/>
                <w:sz w:val="24"/>
                <w:szCs w:val="24"/>
                <w:lang w:eastAsia="ru-RU"/>
              </w:rPr>
            </w:pPr>
            <w:r w:rsidRPr="00A84B13">
              <w:rPr>
                <w:rFonts w:ascii="Times New Roman" w:eastAsia="Times New Roman" w:hAnsi="Times New Roman" w:cs="Times New Roman"/>
                <w:color w:val="000000"/>
                <w:sz w:val="24"/>
                <w:szCs w:val="24"/>
                <w:lang w:eastAsia="ru-RU"/>
              </w:rPr>
              <w:t>Выполнение упражнений на различных снарядах (пневматических и насыпных грушах, мешках, чередование мест занятий) на свежем воздухе и в зале, на разных спортивных сооружениях)</w:t>
            </w:r>
          </w:p>
        </w:tc>
      </w:tr>
    </w:tbl>
    <w:p w14:paraId="7DEBA173" w14:textId="77777777" w:rsidR="00200300" w:rsidRPr="00200300" w:rsidRDefault="00200300" w:rsidP="00200300">
      <w:pPr>
        <w:spacing w:after="0" w:line="240" w:lineRule="auto"/>
        <w:ind w:firstLine="709"/>
        <w:contextualSpacing/>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 xml:space="preserve">Техническая подготовка — это педагогический процесс, направленный на овладение специфическими для каждого вида спорта двигательными действиями.  Обучение спортивной технике начинается в детском возрасте. По мере увеличения возраста и спортивного мастерства техника совершенствуется с учетом индивидуальных особенностей обучающегося. В конечном счете, должно быть сформировано двигательное умение высшего порядка, позволяющее добиваться максимального эффекта в различных условиях.  </w:t>
      </w:r>
    </w:p>
    <w:p w14:paraId="539DB994" w14:textId="77777777" w:rsidR="00200300" w:rsidRPr="00200300" w:rsidRDefault="00200300" w:rsidP="00200300">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200300">
        <w:rPr>
          <w:rFonts w:ascii="Times New Roman" w:eastAsia="Times New Roman" w:hAnsi="Times New Roman" w:cs="Times New Roman"/>
          <w:sz w:val="28"/>
          <w:szCs w:val="28"/>
          <w:lang w:eastAsia="ru-RU"/>
        </w:rPr>
        <w:t>Объектом теории технической подготовки являются программы (образы) теоретических представлений и моторных реализации целенаправленных двигательных действий в высших отделах головного мозга.  Наличие и количественная оценка степени их совершенства выявляются в ходе двигательной деятельности.  Предметом теории технической подготовки следует признать закономерности формирования двигательных умений и навыков.</w:t>
      </w:r>
    </w:p>
    <w:p w14:paraId="4AB747F2" w14:textId="77777777" w:rsidR="00200300" w:rsidRPr="00200300" w:rsidRDefault="00200300" w:rsidP="00A84B13">
      <w:pPr>
        <w:widowControl w:val="0"/>
        <w:suppressAutoHyphens/>
        <w:autoSpaceDE w:val="0"/>
        <w:spacing w:after="0" w:line="240" w:lineRule="auto"/>
        <w:jc w:val="both"/>
        <w:rPr>
          <w:rFonts w:ascii="Times New Roman" w:eastAsia="Times New Roman CYR" w:hAnsi="Times New Roman" w:cs="Times New Roman"/>
          <w:kern w:val="2"/>
          <w:sz w:val="28"/>
          <w:szCs w:val="28"/>
          <w:u w:val="single"/>
          <w:lang w:eastAsia="ar-SA"/>
        </w:rPr>
      </w:pPr>
      <w:r w:rsidRPr="00200300">
        <w:rPr>
          <w:rFonts w:ascii="Times New Roman" w:eastAsia="Times New Roman" w:hAnsi="Times New Roman" w:cs="Times New Roman"/>
          <w:sz w:val="28"/>
          <w:szCs w:val="28"/>
          <w:lang w:eastAsia="ru-RU"/>
        </w:rPr>
        <w:t xml:space="preserve">  </w:t>
      </w:r>
      <w:r w:rsidRPr="00200300">
        <w:rPr>
          <w:rFonts w:ascii="Times New Roman" w:eastAsia="Times New Roman CYR" w:hAnsi="Times New Roman" w:cs="Times New Roman"/>
          <w:kern w:val="2"/>
          <w:sz w:val="28"/>
          <w:szCs w:val="28"/>
          <w:u w:val="single"/>
          <w:lang w:eastAsia="ar-SA"/>
        </w:rPr>
        <w:t>Основные позиции техники нападения:</w:t>
      </w:r>
    </w:p>
    <w:p w14:paraId="744FDC03" w14:textId="77777777" w:rsidR="00200300" w:rsidRPr="00200300" w:rsidRDefault="00200300" w:rsidP="00A84B13">
      <w:pPr>
        <w:widowControl w:val="0"/>
        <w:suppressAutoHyphens/>
        <w:autoSpaceDE w:val="0"/>
        <w:spacing w:after="0" w:line="240" w:lineRule="auto"/>
        <w:jc w:val="both"/>
        <w:rPr>
          <w:rFonts w:ascii="Times New Roman" w:eastAsia="Times New Roman CYR" w:hAnsi="Times New Roman" w:cs="Times New Roman"/>
          <w:kern w:val="2"/>
          <w:sz w:val="28"/>
          <w:szCs w:val="28"/>
          <w:u w:val="single"/>
          <w:lang w:eastAsia="ar-SA"/>
        </w:rPr>
      </w:pPr>
    </w:p>
    <w:p w14:paraId="36B85BC5" w14:textId="77777777" w:rsidR="00200300" w:rsidRPr="00200300" w:rsidRDefault="00200300" w:rsidP="00A84B13">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Andale Sans UI"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Положение рук и ног.</w:t>
      </w:r>
    </w:p>
    <w:p w14:paraId="59A577FF" w14:textId="77777777" w:rsidR="00200300" w:rsidRPr="00200300" w:rsidRDefault="00200300" w:rsidP="00A84B13">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Боевая стойка.</w:t>
      </w:r>
    </w:p>
    <w:p w14:paraId="3BF94CE6" w14:textId="77777777" w:rsidR="00200300" w:rsidRPr="00200300" w:rsidRDefault="00200300" w:rsidP="00A84B13">
      <w:pPr>
        <w:widowControl w:val="0"/>
        <w:numPr>
          <w:ilvl w:val="0"/>
          <w:numId w:val="20"/>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Боевые дистанции.</w:t>
      </w:r>
    </w:p>
    <w:p w14:paraId="6607F688" w14:textId="77777777" w:rsidR="00200300" w:rsidRPr="00200300" w:rsidRDefault="00200300" w:rsidP="00A84B13">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p>
    <w:p w14:paraId="5A89BD96" w14:textId="77777777" w:rsidR="00200300" w:rsidRPr="00200300" w:rsidRDefault="00200300" w:rsidP="00A84B13">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Техника перемещения</w:t>
      </w:r>
    </w:p>
    <w:p w14:paraId="713AF8D5"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Передвижения в боевой стойке.</w:t>
      </w:r>
    </w:p>
    <w:p w14:paraId="7E68FF4F" w14:textId="77777777" w:rsidR="00200300" w:rsidRPr="00200300" w:rsidRDefault="00200300" w:rsidP="00A84B13">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u w:val="single"/>
          <w:lang w:eastAsia="ar-SA"/>
        </w:rPr>
      </w:pPr>
    </w:p>
    <w:p w14:paraId="1D176453" w14:textId="77777777" w:rsidR="00200300" w:rsidRPr="00200300" w:rsidRDefault="00200300" w:rsidP="00A84B13">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u w:val="single"/>
          <w:lang w:eastAsia="ar-SA"/>
        </w:rPr>
      </w:pPr>
      <w:r w:rsidRPr="00200300">
        <w:rPr>
          <w:rFonts w:ascii="Times New Roman" w:eastAsia="Times New Roman CYR" w:hAnsi="Times New Roman" w:cs="Times New Roman"/>
          <w:kern w:val="2"/>
          <w:sz w:val="28"/>
          <w:szCs w:val="28"/>
          <w:u w:val="single"/>
          <w:lang w:eastAsia="ar-SA"/>
        </w:rPr>
        <w:t>Техника удара</w:t>
      </w:r>
    </w:p>
    <w:p w14:paraId="257089EA" w14:textId="77777777" w:rsidR="00200300" w:rsidRPr="00200300" w:rsidRDefault="00200300" w:rsidP="00A84B13">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u w:val="single"/>
          <w:lang w:eastAsia="ar-SA"/>
        </w:rPr>
      </w:pPr>
    </w:p>
    <w:p w14:paraId="69678D9A"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 xml:space="preserve">Прямые удары левой и правой </w:t>
      </w:r>
      <w:proofErr w:type="gramStart"/>
      <w:r w:rsidRPr="00200300">
        <w:rPr>
          <w:rFonts w:ascii="Times New Roman" w:eastAsia="Times New Roman CYR" w:hAnsi="Times New Roman" w:cs="Times New Roman"/>
          <w:kern w:val="2"/>
          <w:sz w:val="28"/>
          <w:szCs w:val="28"/>
          <w:lang w:eastAsia="ar-SA"/>
        </w:rPr>
        <w:t>в рукой</w:t>
      </w:r>
      <w:proofErr w:type="gramEnd"/>
      <w:r w:rsidRPr="00200300">
        <w:rPr>
          <w:rFonts w:ascii="Times New Roman" w:eastAsia="Times New Roman CYR" w:hAnsi="Times New Roman" w:cs="Times New Roman"/>
          <w:kern w:val="2"/>
          <w:sz w:val="28"/>
          <w:szCs w:val="28"/>
          <w:lang w:eastAsia="ar-SA"/>
        </w:rPr>
        <w:t xml:space="preserve"> в туловище (одиночные, двойные и серии) и защита от них;</w:t>
      </w:r>
    </w:p>
    <w:p w14:paraId="44B0449B"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Прямые удары ногой левой и правой в голову и защита от них;</w:t>
      </w:r>
    </w:p>
    <w:p w14:paraId="3944CB38"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Прямые удары ногой в туловище (одиночные, двойные и серии)</w:t>
      </w:r>
    </w:p>
    <w:p w14:paraId="1F35062D"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Боковые удары в голову и защита от них;</w:t>
      </w:r>
    </w:p>
    <w:p w14:paraId="503AB63A"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lastRenderedPageBreak/>
        <w:t>Боковые удары ногой в голову и защита от них;</w:t>
      </w:r>
    </w:p>
    <w:p w14:paraId="776DACA7" w14:textId="77777777" w:rsidR="00200300" w:rsidRPr="00200300" w:rsidRDefault="00200300" w:rsidP="00A84B13">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lang w:eastAsia="ar-SA"/>
        </w:rPr>
        <w:t>Круговые и круговые удары ногой с разворота.</w:t>
      </w:r>
    </w:p>
    <w:p w14:paraId="45857DDA" w14:textId="77777777" w:rsidR="00200300" w:rsidRPr="00200300" w:rsidRDefault="00200300" w:rsidP="00A84B13">
      <w:pPr>
        <w:widowControl w:val="0"/>
        <w:suppressAutoHyphens/>
        <w:autoSpaceDE w:val="0"/>
        <w:autoSpaceDN w:val="0"/>
        <w:adjustRightInd w:val="0"/>
        <w:spacing w:after="0" w:line="240" w:lineRule="auto"/>
        <w:contextualSpacing/>
        <w:jc w:val="both"/>
        <w:rPr>
          <w:rFonts w:ascii="Times New Roman" w:eastAsia="Times New Roman CYR" w:hAnsi="Times New Roman" w:cs="Times New Roman"/>
          <w:kern w:val="2"/>
          <w:sz w:val="28"/>
          <w:szCs w:val="28"/>
          <w:lang w:eastAsia="ar-SA"/>
        </w:rPr>
      </w:pPr>
    </w:p>
    <w:p w14:paraId="2D39DF5A" w14:textId="77777777" w:rsidR="00200300" w:rsidRPr="00200300" w:rsidRDefault="00200300" w:rsidP="00200300">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kern w:val="2"/>
          <w:sz w:val="28"/>
          <w:szCs w:val="28"/>
          <w:u w:val="single"/>
          <w:lang w:eastAsia="ar-SA"/>
        </w:rPr>
        <w:t>Упражнения для совершенствования технических ударов</w:t>
      </w:r>
      <w:r w:rsidRPr="00200300">
        <w:rPr>
          <w:rFonts w:ascii="Times New Roman" w:eastAsia="Times New Roman CYR" w:hAnsi="Times New Roman" w:cs="Times New Roman"/>
          <w:kern w:val="2"/>
          <w:sz w:val="28"/>
          <w:szCs w:val="28"/>
          <w:lang w:eastAsia="ar-SA"/>
        </w:rPr>
        <w:t>:</w:t>
      </w:r>
    </w:p>
    <w:p w14:paraId="203A3A4B" w14:textId="77777777" w:rsidR="00200300" w:rsidRPr="00200300" w:rsidRDefault="00200300" w:rsidP="00200300">
      <w:pPr>
        <w:widowControl w:val="0"/>
        <w:autoSpaceDE w:val="0"/>
        <w:autoSpaceDN w:val="0"/>
        <w:adjustRightInd w:val="0"/>
        <w:spacing w:after="0" w:line="240" w:lineRule="auto"/>
        <w:contextualSpacing/>
        <w:jc w:val="both"/>
        <w:rPr>
          <w:rFonts w:ascii="Times New Roman" w:eastAsia="Times New Roman CYR" w:hAnsi="Times New Roman" w:cs="Times New Roman"/>
          <w:kern w:val="2"/>
          <w:sz w:val="28"/>
          <w:szCs w:val="28"/>
          <w:lang w:eastAsia="ar-SA"/>
        </w:rPr>
      </w:pPr>
    </w:p>
    <w:p w14:paraId="74DB045E"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b/>
          <w:bCs/>
          <w:iCs/>
          <w:kern w:val="2"/>
          <w:sz w:val="28"/>
          <w:szCs w:val="28"/>
          <w:lang w:eastAsia="ar-SA"/>
        </w:rPr>
      </w:pPr>
      <w:r w:rsidRPr="00200300">
        <w:rPr>
          <w:rFonts w:ascii="Times New Roman" w:eastAsia="Times New Roman CYR" w:hAnsi="Times New Roman" w:cs="Times New Roman"/>
          <w:kern w:val="2"/>
          <w:sz w:val="28"/>
          <w:szCs w:val="28"/>
          <w:lang w:eastAsia="ar-SA"/>
        </w:rPr>
        <w:t xml:space="preserve">  </w:t>
      </w:r>
      <w:r w:rsidRPr="00200300">
        <w:rPr>
          <w:rFonts w:ascii="Times New Roman" w:eastAsia="Times New Roman CYR" w:hAnsi="Times New Roman" w:cs="Times New Roman"/>
          <w:b/>
          <w:bCs/>
          <w:iCs/>
          <w:kern w:val="2"/>
          <w:sz w:val="28"/>
          <w:szCs w:val="28"/>
          <w:lang w:eastAsia="ar-SA"/>
        </w:rPr>
        <w:t>Упражнения с мешком.</w:t>
      </w:r>
    </w:p>
    <w:p w14:paraId="11438209"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bCs/>
          <w:iCs/>
          <w:kern w:val="2"/>
          <w:sz w:val="28"/>
          <w:szCs w:val="28"/>
          <w:lang w:eastAsia="ar-SA"/>
        </w:rPr>
        <w:t>Упражнения на мешке и подушке</w:t>
      </w:r>
      <w:r w:rsidRPr="00200300">
        <w:rPr>
          <w:rFonts w:ascii="Times New Roman" w:eastAsia="Times New Roman CYR" w:hAnsi="Times New Roman" w:cs="Times New Roman"/>
          <w:b/>
          <w:bCs/>
          <w:iCs/>
          <w:kern w:val="2"/>
          <w:sz w:val="28"/>
          <w:szCs w:val="28"/>
          <w:lang w:eastAsia="ar-SA"/>
        </w:rPr>
        <w:t xml:space="preserve"> </w:t>
      </w:r>
      <w:r w:rsidRPr="00200300">
        <w:rPr>
          <w:rFonts w:ascii="Times New Roman" w:eastAsia="Times New Roman CYR" w:hAnsi="Times New Roman" w:cs="Times New Roman"/>
          <w:kern w:val="2"/>
          <w:sz w:val="28"/>
          <w:szCs w:val="28"/>
          <w:lang w:eastAsia="ar-SA"/>
        </w:rPr>
        <w:t>вырабатывают навык правильно держать кулак 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и снизу. В большинстве залов имеется универсальный мешок. Мешки подвижные, на них спортсмен совершенствует навыки в нанесении ударов при поступательном движении вперед и назад, развивает чувство дистанции. Обычно начинают с одиночных ударов, потом—два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бойца вперед и по кругу. Удары по мешку наносятся прямые, боковые и снизу, длительные и короткие (как при боковом положении боксера, так и при фронтальном).</w:t>
      </w:r>
    </w:p>
    <w:p w14:paraId="6B9EB5AC" w14:textId="77777777"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200300">
        <w:rPr>
          <w:rFonts w:ascii="Times New Roman" w:eastAsia="Times New Roman CYR" w:hAnsi="Times New Roman" w:cs="Times New Roman"/>
          <w:b/>
          <w:kern w:val="2"/>
          <w:sz w:val="28"/>
          <w:szCs w:val="28"/>
          <w:lang w:eastAsia="ar-SA"/>
        </w:rPr>
        <w:t xml:space="preserve">Упражнения с </w:t>
      </w:r>
      <w:proofErr w:type="spellStart"/>
      <w:r w:rsidRPr="00200300">
        <w:rPr>
          <w:rFonts w:ascii="Times New Roman" w:eastAsia="Times New Roman CYR" w:hAnsi="Times New Roman" w:cs="Times New Roman"/>
          <w:b/>
          <w:kern w:val="2"/>
          <w:sz w:val="28"/>
          <w:szCs w:val="28"/>
          <w:lang w:eastAsia="ar-SA"/>
        </w:rPr>
        <w:t>макиварой</w:t>
      </w:r>
      <w:proofErr w:type="spellEnd"/>
      <w:r w:rsidRPr="00200300">
        <w:rPr>
          <w:rFonts w:ascii="Times New Roman" w:eastAsia="Times New Roman CYR" w:hAnsi="Times New Roman" w:cs="Times New Roman"/>
          <w:b/>
          <w:kern w:val="2"/>
          <w:sz w:val="28"/>
          <w:szCs w:val="28"/>
          <w:lang w:eastAsia="ar-SA"/>
        </w:rPr>
        <w:t>.</w:t>
      </w:r>
    </w:p>
    <w:p w14:paraId="7154FF94" w14:textId="62F69439"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200300">
        <w:rPr>
          <w:rFonts w:ascii="Times New Roman" w:eastAsia="Times New Roman CYR" w:hAnsi="Times New Roman" w:cs="Times New Roman"/>
          <w:kern w:val="2"/>
          <w:sz w:val="28"/>
          <w:szCs w:val="28"/>
          <w:lang w:eastAsia="ar-SA"/>
        </w:rPr>
        <w:t xml:space="preserve">Отработка техники ударов на </w:t>
      </w:r>
      <w:proofErr w:type="spellStart"/>
      <w:r w:rsidRPr="00200300">
        <w:rPr>
          <w:rFonts w:ascii="Times New Roman" w:eastAsia="Times New Roman CYR" w:hAnsi="Times New Roman" w:cs="Times New Roman"/>
          <w:kern w:val="2"/>
          <w:sz w:val="28"/>
          <w:szCs w:val="28"/>
          <w:lang w:eastAsia="ar-SA"/>
        </w:rPr>
        <w:t>макиваре</w:t>
      </w:r>
      <w:proofErr w:type="spellEnd"/>
      <w:r w:rsidRPr="00200300">
        <w:rPr>
          <w:rFonts w:ascii="Times New Roman" w:eastAsia="Times New Roman CYR" w:hAnsi="Times New Roman" w:cs="Times New Roman"/>
          <w:kern w:val="2"/>
          <w:sz w:val="28"/>
          <w:szCs w:val="28"/>
          <w:lang w:eastAsia="ar-SA"/>
        </w:rPr>
        <w:t xml:space="preserve"> аналогичны работе с мешком, с той разницей, что напарник или тренер имеет возможность моделировать ударные связки, относительно предположительного поведения соперника в бою.</w:t>
      </w:r>
    </w:p>
    <w:p w14:paraId="2AACA29A" w14:textId="1ABD15B6" w:rsidR="00200300" w:rsidRPr="00200300" w:rsidRDefault="00200300" w:rsidP="00200300">
      <w:pPr>
        <w:widowControl w:val="0"/>
        <w:suppressAutoHyphens/>
        <w:autoSpaceDE w:val="0"/>
        <w:spacing w:after="0" w:line="240" w:lineRule="auto"/>
        <w:jc w:val="both"/>
        <w:rPr>
          <w:rFonts w:ascii="Times New Roman" w:eastAsia="Times New Roman CYR" w:hAnsi="Times New Roman" w:cs="Times New Roman"/>
          <w:kern w:val="2"/>
          <w:sz w:val="28"/>
          <w:szCs w:val="28"/>
          <w:lang w:eastAsia="ar-SA"/>
        </w:rPr>
      </w:pPr>
      <w:r w:rsidRPr="00200300">
        <w:rPr>
          <w:rFonts w:ascii="Times New Roman" w:eastAsia="Times New Roman CYR" w:hAnsi="Times New Roman" w:cs="Times New Roman"/>
          <w:b/>
          <w:bCs/>
          <w:iCs/>
          <w:kern w:val="2"/>
          <w:sz w:val="28"/>
          <w:szCs w:val="28"/>
          <w:lang w:eastAsia="ar-SA"/>
        </w:rPr>
        <w:t>Упражнения с грушей</w:t>
      </w:r>
      <w:r w:rsidRPr="00200300">
        <w:rPr>
          <w:rFonts w:ascii="Times New Roman" w:eastAsia="Times New Roman CYR" w:hAnsi="Times New Roman" w:cs="Times New Roman"/>
          <w:kern w:val="2"/>
          <w:sz w:val="28"/>
          <w:szCs w:val="28"/>
          <w:lang w:eastAsia="ar-SA"/>
        </w:rPr>
        <w:t>.</w:t>
      </w:r>
    </w:p>
    <w:p w14:paraId="1FFB56A6" w14:textId="28A135E3" w:rsidR="00200300" w:rsidRPr="00200300" w:rsidRDefault="00200300" w:rsidP="004252AA">
      <w:pPr>
        <w:widowControl w:val="0"/>
        <w:suppressAutoHyphens/>
        <w:autoSpaceDE w:val="0"/>
        <w:spacing w:after="0" w:line="240" w:lineRule="auto"/>
        <w:jc w:val="both"/>
        <w:rPr>
          <w:rFonts w:ascii="Times New Roman" w:eastAsia="Times New Roman CYR" w:hAnsi="Times New Roman" w:cs="Times New Roman"/>
          <w:b/>
          <w:bCs/>
          <w:kern w:val="2"/>
          <w:sz w:val="28"/>
          <w:szCs w:val="28"/>
          <w:lang w:eastAsia="ar-SA"/>
        </w:rPr>
      </w:pPr>
      <w:r w:rsidRPr="00200300">
        <w:rPr>
          <w:rFonts w:ascii="Times New Roman" w:eastAsia="Times New Roman CYR" w:hAnsi="Times New Roman" w:cs="Times New Roman"/>
          <w:kern w:val="2"/>
          <w:sz w:val="28"/>
          <w:szCs w:val="28"/>
          <w:lang w:eastAsia="ar-SA"/>
        </w:rPr>
        <w:t xml:space="preserve"> По характеру применяемых упражнений насыпные груши имеют много общего с мешками. Груши с песком и опилками—тяжелые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наносятся со всех боевых положений.</w:t>
      </w:r>
    </w:p>
    <w:p w14:paraId="0837F06E" w14:textId="77777777" w:rsidR="00200300" w:rsidRPr="00200300" w:rsidRDefault="00200300" w:rsidP="00200300">
      <w:pPr>
        <w:widowControl w:val="0"/>
        <w:autoSpaceDE w:val="0"/>
        <w:autoSpaceDN w:val="0"/>
        <w:adjustRightInd w:val="0"/>
        <w:spacing w:after="0" w:line="240" w:lineRule="auto"/>
        <w:contextualSpacing/>
        <w:jc w:val="both"/>
        <w:rPr>
          <w:rFonts w:ascii="Times New Roman" w:eastAsia="Times New Roman CYR" w:hAnsi="Times New Roman" w:cs="Times New Roman"/>
          <w:b/>
          <w:bCs/>
          <w:kern w:val="2"/>
          <w:sz w:val="28"/>
          <w:szCs w:val="28"/>
          <w:lang w:eastAsia="ar-SA"/>
        </w:rPr>
      </w:pPr>
      <w:r w:rsidRPr="00200300">
        <w:rPr>
          <w:rFonts w:ascii="Times New Roman" w:eastAsia="Times New Roman" w:hAnsi="Times New Roman" w:cs="Times New Roman"/>
          <w:b/>
          <w:bCs/>
          <w:color w:val="111111"/>
          <w:sz w:val="28"/>
          <w:szCs w:val="28"/>
          <w:lang w:eastAsia="ru-RU"/>
        </w:rPr>
        <w:t>Защита от боковых ударов</w:t>
      </w:r>
    </w:p>
    <w:p w14:paraId="650F626F"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Наиболее надежные и безопасные приемы защиты от бокового удара в головы является нырок, подставки предплечья, а также уклоны в право и влево.</w:t>
      </w:r>
    </w:p>
    <w:p w14:paraId="1A401830"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lastRenderedPageBreak/>
        <w:t>Используя, нырки и уклоны в качестве защиты от бокового удара, вы заставляете противника промахиваться, расходовать понапрасну силы и психологически деморализовать.</w:t>
      </w:r>
    </w:p>
    <w:p w14:paraId="27ECB771"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Как защищающийся данными приемами вы избегаете контакта с соперником, заставляете его проваливаться после удара что дает вам хорошее положение для проведения контратаки.</w:t>
      </w:r>
    </w:p>
    <w:p w14:paraId="3F4620E6"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Защита подставкой предплечья также не сложна в исполнении и часто выполняется неопытными бойцами на инстинктивном уровне.</w:t>
      </w:r>
    </w:p>
    <w:p w14:paraId="0068EFE6" w14:textId="77777777" w:rsidR="00200300" w:rsidRPr="00200300" w:rsidRDefault="00200300" w:rsidP="0020030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200300">
        <w:rPr>
          <w:rFonts w:ascii="Times New Roman" w:eastAsia="Times New Roman" w:hAnsi="Times New Roman" w:cs="Times New Roman"/>
          <w:color w:val="111111"/>
          <w:sz w:val="28"/>
          <w:szCs w:val="28"/>
          <w:lang w:eastAsia="ru-RU"/>
        </w:rPr>
        <w:t>Защита подставкой предплечья менее безопасна чем нырки и уклоны так как предполагает контакт с соперником и возможно, что плохо выполненная подставка даст противнику возможность провести удар. Защиту подставкой предплечья стоит использовать в случае, когда вы не усп</w:t>
      </w:r>
      <w:r w:rsidR="00A648D5">
        <w:rPr>
          <w:rFonts w:ascii="Times New Roman" w:eastAsia="Times New Roman" w:hAnsi="Times New Roman" w:cs="Times New Roman"/>
          <w:color w:val="111111"/>
          <w:sz w:val="28"/>
          <w:szCs w:val="28"/>
          <w:lang w:eastAsia="ru-RU"/>
        </w:rPr>
        <w:t>еваете сделать уклон или нырок.</w:t>
      </w:r>
    </w:p>
    <w:p w14:paraId="184C605E" w14:textId="77777777" w:rsidR="001176A3" w:rsidRPr="00874BD3" w:rsidRDefault="001176A3" w:rsidP="00874BD3">
      <w:pPr>
        <w:suppressAutoHyphens/>
        <w:spacing w:after="0" w:line="240" w:lineRule="auto"/>
        <w:ind w:firstLine="142"/>
        <w:jc w:val="center"/>
        <w:rPr>
          <w:rFonts w:ascii="Times New Roman" w:eastAsia="Times New Roman" w:hAnsi="Times New Roman" w:cs="Times New Roman"/>
          <w:b/>
          <w:bCs/>
          <w:color w:val="000000"/>
          <w:sz w:val="28"/>
          <w:szCs w:val="28"/>
          <w:lang w:eastAsia="ar-SA"/>
        </w:rPr>
      </w:pPr>
    </w:p>
    <w:p w14:paraId="03D818F3" w14:textId="05CE4134" w:rsidR="001176A3" w:rsidRPr="00874BD3" w:rsidRDefault="00874BD3" w:rsidP="00A84B13">
      <w:pPr>
        <w:suppressAutoHyphens/>
        <w:spacing w:after="0" w:line="240" w:lineRule="auto"/>
        <w:rPr>
          <w:rFonts w:ascii="Times New Roman" w:eastAsia="Times New Roman" w:hAnsi="Times New Roman" w:cs="Times New Roman"/>
          <w:b/>
          <w:bCs/>
          <w:color w:val="000000"/>
          <w:sz w:val="28"/>
          <w:szCs w:val="28"/>
          <w:lang w:eastAsia="ar-SA"/>
        </w:rPr>
      </w:pPr>
      <w:r w:rsidRPr="00A648D5">
        <w:rPr>
          <w:rFonts w:ascii="Times New Roman" w:eastAsia="Times New Roman" w:hAnsi="Times New Roman" w:cs="Times New Roman"/>
          <w:b/>
          <w:bCs/>
          <w:color w:val="000000"/>
          <w:sz w:val="28"/>
          <w:szCs w:val="28"/>
          <w:u w:val="single"/>
          <w:lang w:eastAsia="ar-SA"/>
        </w:rPr>
        <w:t>Подвижные, спортивные игры</w:t>
      </w:r>
      <w:r w:rsidR="00A648D5" w:rsidRPr="00A648D5">
        <w:rPr>
          <w:rFonts w:ascii="Times New Roman" w:eastAsia="Times New Roman" w:hAnsi="Times New Roman" w:cs="Times New Roman"/>
          <w:b/>
          <w:bCs/>
          <w:color w:val="000000"/>
          <w:sz w:val="28"/>
          <w:szCs w:val="28"/>
          <w:u w:val="single"/>
          <w:lang w:eastAsia="ar-SA"/>
        </w:rPr>
        <w:t xml:space="preserve"> и другие виды спорта- 12 часов</w:t>
      </w:r>
    </w:p>
    <w:p w14:paraId="1441CC64"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b/>
          <w:color w:val="00000A"/>
          <w:sz w:val="28"/>
          <w:szCs w:val="28"/>
          <w:highlight w:val="white"/>
          <w:lang w:eastAsia="ru-RU"/>
        </w:rPr>
        <w:t>Подвижные игры направленны:</w:t>
      </w:r>
    </w:p>
    <w:p w14:paraId="3B4ACEF4"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на стимулирование двигательной активности обучающихся;</w:t>
      </w:r>
    </w:p>
    <w:p w14:paraId="3FF22A14" w14:textId="77777777" w:rsid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 на разностороннее развитие и совершенствование основных </w:t>
      </w:r>
      <w:r w:rsidRPr="00874BD3">
        <w:rPr>
          <w:rFonts w:ascii="Times New Roman" w:eastAsia="Times New Roman" w:hAnsi="Times New Roman" w:cs="Times New Roman"/>
          <w:color w:val="00000A"/>
          <w:sz w:val="28"/>
          <w:szCs w:val="28"/>
          <w:highlight w:val="white"/>
          <w:lang w:eastAsia="ru-RU"/>
        </w:rPr>
        <w:tab/>
      </w:r>
      <w:r w:rsidRPr="00874BD3">
        <w:rPr>
          <w:rFonts w:ascii="Times New Roman" w:eastAsia="Times New Roman" w:hAnsi="Times New Roman" w:cs="Times New Roman"/>
          <w:color w:val="00000A"/>
          <w:sz w:val="28"/>
          <w:szCs w:val="28"/>
          <w:highlight w:val="white"/>
          <w:lang w:eastAsia="ru-RU"/>
        </w:rPr>
        <w:tab/>
        <w:t xml:space="preserve">двигательных </w:t>
      </w:r>
      <w:r w:rsidRPr="00874BD3">
        <w:rPr>
          <w:rFonts w:ascii="Times New Roman" w:eastAsia="Times New Roman" w:hAnsi="Times New Roman" w:cs="Times New Roman"/>
          <w:color w:val="00000A"/>
          <w:sz w:val="28"/>
          <w:szCs w:val="28"/>
          <w:highlight w:val="white"/>
          <w:lang w:eastAsia="ru-RU"/>
        </w:rPr>
        <w:tab/>
        <w:t>действий.</w:t>
      </w:r>
    </w:p>
    <w:p w14:paraId="48450706" w14:textId="77777777" w:rsidR="001176A3" w:rsidRPr="00874BD3" w:rsidRDefault="001176A3" w:rsidP="00874BD3">
      <w:pPr>
        <w:spacing w:after="0" w:line="240" w:lineRule="auto"/>
        <w:jc w:val="both"/>
        <w:rPr>
          <w:rFonts w:ascii="Times New Roman" w:eastAsia="Times New Roman" w:hAnsi="Times New Roman" w:cs="Times New Roman"/>
          <w:b/>
          <w:color w:val="00000A"/>
          <w:sz w:val="28"/>
          <w:szCs w:val="28"/>
          <w:highlight w:val="white"/>
          <w:lang w:eastAsia="ru-RU"/>
        </w:rPr>
      </w:pPr>
    </w:p>
    <w:p w14:paraId="1B2B4F24" w14:textId="77777777" w:rsidR="00874BD3" w:rsidRPr="00874BD3" w:rsidRDefault="00874BD3" w:rsidP="00874BD3">
      <w:pPr>
        <w:widowControl w:val="0"/>
        <w:suppressAutoHyphens/>
        <w:autoSpaceDE w:val="0"/>
        <w:spacing w:after="0" w:line="240" w:lineRule="auto"/>
        <w:jc w:val="both"/>
        <w:rPr>
          <w:rFonts w:ascii="Times New Roman" w:eastAsia="Times New Roman CYR" w:hAnsi="Times New Roman" w:cs="Times New Roman"/>
          <w:b/>
          <w:kern w:val="2"/>
          <w:sz w:val="28"/>
          <w:szCs w:val="28"/>
          <w:lang w:eastAsia="ar-SA"/>
        </w:rPr>
      </w:pPr>
      <w:r w:rsidRPr="00874BD3">
        <w:rPr>
          <w:rFonts w:ascii="Times New Roman" w:eastAsia="Times New Roman CYR" w:hAnsi="Times New Roman" w:cs="Times New Roman"/>
          <w:b/>
          <w:kern w:val="2"/>
          <w:sz w:val="28"/>
          <w:szCs w:val="28"/>
          <w:lang w:eastAsia="ar-SA"/>
        </w:rPr>
        <w:t>Подвижные, спортивные игры и другие виды спорта</w:t>
      </w:r>
    </w:p>
    <w:p w14:paraId="6787E960" w14:textId="77777777" w:rsid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u w:val="single"/>
        </w:rPr>
      </w:pPr>
      <w:r w:rsidRPr="00874BD3">
        <w:rPr>
          <w:rFonts w:ascii="Times New Roman" w:eastAsia="Andale Sans UI" w:hAnsi="Times New Roman" w:cs="Times New Roman"/>
          <w:kern w:val="1"/>
          <w:sz w:val="28"/>
          <w:szCs w:val="28"/>
          <w:u w:val="single"/>
        </w:rPr>
        <w:t>Подвижные игры</w:t>
      </w:r>
    </w:p>
    <w:p w14:paraId="6410E4C9" w14:textId="77777777" w:rsidR="001176A3" w:rsidRPr="00874BD3" w:rsidRDefault="001176A3" w:rsidP="00874BD3">
      <w:pPr>
        <w:widowControl w:val="0"/>
        <w:suppressAutoHyphens/>
        <w:spacing w:after="0" w:line="240" w:lineRule="auto"/>
        <w:jc w:val="both"/>
        <w:rPr>
          <w:rFonts w:ascii="Times New Roman" w:eastAsia="Andale Sans UI" w:hAnsi="Times New Roman" w:cs="Times New Roman"/>
          <w:kern w:val="1"/>
          <w:sz w:val="28"/>
          <w:szCs w:val="28"/>
          <w:u w:val="single"/>
        </w:rPr>
      </w:pPr>
    </w:p>
    <w:p w14:paraId="7725D5D9" w14:textId="77777777" w:rsidR="001176A3" w:rsidRPr="001176A3" w:rsidRDefault="001176A3" w:rsidP="001176A3">
      <w:pPr>
        <w:spacing w:after="0" w:line="240" w:lineRule="auto"/>
        <w:ind w:firstLine="703"/>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В курсе обучения </w:t>
      </w:r>
      <w:proofErr w:type="spellStart"/>
      <w:r w:rsidRPr="001176A3">
        <w:rPr>
          <w:rFonts w:ascii="Times New Roman" w:eastAsia="Times New Roman" w:hAnsi="Times New Roman" w:cs="Times New Roman"/>
          <w:sz w:val="28"/>
          <w:szCs w:val="28"/>
          <w:lang w:eastAsia="ru-RU"/>
        </w:rPr>
        <w:t>Киокушин</w:t>
      </w:r>
      <w:proofErr w:type="spellEnd"/>
      <w:r w:rsidRPr="001176A3">
        <w:rPr>
          <w:rFonts w:ascii="Times New Roman" w:eastAsia="Times New Roman" w:hAnsi="Times New Roman" w:cs="Times New Roman"/>
          <w:sz w:val="28"/>
          <w:szCs w:val="28"/>
          <w:lang w:eastAsia="ru-RU"/>
        </w:rPr>
        <w:t xml:space="preserve"> каратэ подвижные и спортивные игры (в дальнейшем - игры) являются важной частью тренировочного процесса, особенно для младших категорий занимающихся. Они способствуют развитию быстроты, силы, выносливости, ловкости, гибкости, пространственной ориентации, формируют волю к победе и навыки взаимопомощи, улучшают реакцию и сообразительность, развивают координацию движений, совершенствуют рациональную спортивную технику и групповую тактику.</w:t>
      </w:r>
    </w:p>
    <w:p w14:paraId="0189D614" w14:textId="77777777" w:rsidR="001176A3" w:rsidRPr="001176A3" w:rsidRDefault="001176A3" w:rsidP="001176A3">
      <w:pPr>
        <w:spacing w:after="0" w:line="240" w:lineRule="auto"/>
        <w:ind w:firstLine="703"/>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Состязательный характер игр позволяет задействовать эмоциональный компонент деятельности каждого участника игры, благодаря которому обучающиеся проявляют свои физические качества в большей степени, чем при выполнении одиночных упражнений. Особенно способствуют этому командные игры и эстафеты, в которых успех всей команды прямо зависит от вклада каждого ее члена. Победа команды поднимает настроение учеников, вселяет уверенность в собственных силах, укрепляет коллективизм и чувство взаимопомощи.</w:t>
      </w:r>
    </w:p>
    <w:p w14:paraId="671573F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
          <w:bCs/>
          <w:color w:val="000000"/>
          <w:sz w:val="28"/>
          <w:szCs w:val="28"/>
          <w:lang w:eastAsia="ru-RU"/>
        </w:rPr>
      </w:pPr>
      <w:hyperlink r:id="rId11" w:history="1">
        <w:r w:rsidRPr="001176A3">
          <w:rPr>
            <w:rFonts w:ascii="Times New Roman" w:eastAsia="Times New Roman" w:hAnsi="Times New Roman" w:cs="Times New Roman"/>
            <w:b/>
            <w:bCs/>
            <w:color w:val="000000"/>
            <w:sz w:val="28"/>
            <w:szCs w:val="28"/>
            <w:lang w:eastAsia="ru-RU"/>
          </w:rPr>
          <w:t>Спортивные игры</w:t>
        </w:r>
      </w:hyperlink>
    </w:p>
    <w:p w14:paraId="3D0EE5DF"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7F95660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Рекомендуется проведение соревнований по таким массовым спортивным играм, как баскетбол, стритбол (баскетбол на одно кольцо), мини-футбол, волейбол, бадминтон, настольный теннис и другим, правила которых общеизвестны и понятны детям и подросткам. Играть лучше по упрощенным правилам, но с сохранением основных принципов каждой игры.</w:t>
      </w:r>
    </w:p>
    <w:p w14:paraId="25CCC02F"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u w:val="single"/>
        </w:rPr>
      </w:pPr>
      <w:r w:rsidRPr="001176A3">
        <w:rPr>
          <w:rFonts w:ascii="Times New Roman" w:eastAsia="Andale Sans UI" w:hAnsi="Times New Roman" w:cs="Times New Roman"/>
          <w:kern w:val="1"/>
          <w:sz w:val="28"/>
          <w:szCs w:val="28"/>
          <w:u w:val="single"/>
        </w:rPr>
        <w:t>Спортивные игры</w:t>
      </w:r>
      <w:r w:rsidRPr="001176A3">
        <w:rPr>
          <w:rFonts w:ascii="Times New Roman" w:eastAsia="Andale Sans UI" w:hAnsi="Times New Roman" w:cs="Times New Roman"/>
          <w:kern w:val="1"/>
          <w:sz w:val="28"/>
          <w:szCs w:val="28"/>
        </w:rPr>
        <w:t xml:space="preserve"> – футбол, мини-футбол, волейбол, баскетбол, водное поло.</w:t>
      </w:r>
    </w:p>
    <w:p w14:paraId="3AF59DF2"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rPr>
      </w:pPr>
      <w:r w:rsidRPr="001176A3">
        <w:rPr>
          <w:rFonts w:ascii="Times New Roman" w:eastAsia="Andale Sans UI" w:hAnsi="Times New Roman" w:cs="Times New Roman"/>
          <w:kern w:val="1"/>
          <w:sz w:val="28"/>
          <w:szCs w:val="28"/>
          <w:u w:val="single"/>
        </w:rPr>
        <w:t>Легкая атлетика</w:t>
      </w:r>
      <w:r w:rsidRPr="001176A3">
        <w:rPr>
          <w:rFonts w:ascii="Times New Roman" w:eastAsia="Andale Sans UI" w:hAnsi="Times New Roman" w:cs="Times New Roman"/>
          <w:kern w:val="1"/>
          <w:sz w:val="28"/>
          <w:szCs w:val="28"/>
        </w:rPr>
        <w:t xml:space="preserve">- бег на короткие, средние, длинные дистанции, прыжковые упражнения, метание снарядов.  </w:t>
      </w:r>
    </w:p>
    <w:p w14:paraId="7BB922B4" w14:textId="77777777" w:rsidR="001176A3" w:rsidRPr="001176A3" w:rsidRDefault="001176A3" w:rsidP="001176A3">
      <w:pPr>
        <w:widowControl w:val="0"/>
        <w:suppressAutoHyphens/>
        <w:spacing w:after="0" w:line="240" w:lineRule="auto"/>
        <w:jc w:val="both"/>
        <w:rPr>
          <w:rFonts w:ascii="Times New Roman" w:eastAsia="Andale Sans UI" w:hAnsi="Times New Roman" w:cs="Times New Roman"/>
          <w:kern w:val="1"/>
          <w:sz w:val="28"/>
          <w:szCs w:val="28"/>
        </w:rPr>
      </w:pPr>
      <w:r w:rsidRPr="001176A3">
        <w:rPr>
          <w:rFonts w:ascii="Times New Roman" w:eastAsia="Andale Sans UI" w:hAnsi="Times New Roman" w:cs="Times New Roman"/>
          <w:kern w:val="1"/>
          <w:sz w:val="28"/>
          <w:szCs w:val="28"/>
          <w:u w:val="single"/>
        </w:rPr>
        <w:t xml:space="preserve">Плавание – </w:t>
      </w:r>
      <w:r w:rsidRPr="001176A3">
        <w:rPr>
          <w:rFonts w:ascii="Times New Roman" w:eastAsia="Andale Sans UI" w:hAnsi="Times New Roman" w:cs="Times New Roman"/>
          <w:kern w:val="1"/>
          <w:sz w:val="28"/>
          <w:szCs w:val="28"/>
        </w:rPr>
        <w:t>Проплыть отрезки определенной длины, в том числе и длинных дистанций на выносливость.</w:t>
      </w:r>
    </w:p>
    <w:p w14:paraId="087552C6" w14:textId="77777777" w:rsidR="001176A3" w:rsidRPr="001176A3" w:rsidRDefault="001176A3" w:rsidP="001176A3">
      <w:pPr>
        <w:spacing w:after="0" w:line="240" w:lineRule="auto"/>
        <w:ind w:firstLine="709"/>
        <w:contextualSpacing/>
        <w:rPr>
          <w:rFonts w:ascii="Times New Roman" w:eastAsia="Times New Roman" w:hAnsi="Times New Roman" w:cs="Times New Roman"/>
          <w:bCs/>
          <w:sz w:val="28"/>
          <w:szCs w:val="28"/>
          <w:lang w:eastAsia="ru-RU"/>
        </w:rPr>
      </w:pPr>
    </w:p>
    <w:p w14:paraId="320BDA6C" w14:textId="6526AEEB" w:rsidR="001176A3" w:rsidRPr="001176A3" w:rsidRDefault="001176A3" w:rsidP="001176A3">
      <w:pPr>
        <w:spacing w:after="0" w:line="240" w:lineRule="auto"/>
        <w:ind w:firstLine="709"/>
        <w:contextualSpacing/>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Регби на коленях</w:t>
      </w:r>
    </w:p>
    <w:p w14:paraId="0BC72B5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17477078" w14:textId="18116A81"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w:t>
      </w:r>
      <w:r w:rsidR="00A84B13">
        <w:rPr>
          <w:rFonts w:ascii="Times New Roman" w:eastAsia="Times New Roman" w:hAnsi="Times New Roman" w:cs="Times New Roman"/>
          <w:b/>
          <w:bCs/>
          <w:sz w:val="28"/>
          <w:szCs w:val="28"/>
          <w:lang w:eastAsia="ru-RU"/>
        </w:rPr>
        <w:t xml:space="preserve">Силовой </w:t>
      </w:r>
      <w:r w:rsidRPr="001176A3">
        <w:rPr>
          <w:rFonts w:ascii="Times New Roman" w:eastAsia="Times New Roman" w:hAnsi="Times New Roman" w:cs="Times New Roman"/>
          <w:b/>
          <w:bCs/>
          <w:sz w:val="28"/>
          <w:szCs w:val="28"/>
          <w:lang w:eastAsia="ru-RU"/>
        </w:rPr>
        <w:t>баскетбол</w:t>
      </w:r>
      <w:r w:rsidR="00A84B13">
        <w:rPr>
          <w:rFonts w:ascii="Times New Roman" w:eastAsia="Times New Roman" w:hAnsi="Times New Roman" w:cs="Times New Roman"/>
          <w:b/>
          <w:bCs/>
          <w:sz w:val="28"/>
          <w:szCs w:val="28"/>
          <w:lang w:eastAsia="ru-RU"/>
        </w:rPr>
        <w:t>»</w:t>
      </w:r>
    </w:p>
    <w:p w14:paraId="2AB2629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w:t>
      </w:r>
      <w:proofErr w:type="spellStart"/>
      <w:r w:rsidRPr="001176A3">
        <w:rPr>
          <w:rFonts w:ascii="Times New Roman" w:eastAsia="Times New Roman" w:hAnsi="Times New Roman" w:cs="Times New Roman"/>
          <w:sz w:val="28"/>
          <w:szCs w:val="28"/>
          <w:lang w:eastAsia="ru-RU"/>
        </w:rPr>
        <w:t>оттаскивания</w:t>
      </w:r>
      <w:proofErr w:type="spellEnd"/>
      <w:r w:rsidRPr="001176A3">
        <w:rPr>
          <w:rFonts w:ascii="Times New Roman" w:eastAsia="Times New Roman" w:hAnsi="Times New Roman" w:cs="Times New Roman"/>
          <w:sz w:val="28"/>
          <w:szCs w:val="28"/>
          <w:lang w:eastAsia="ru-RU"/>
        </w:rPr>
        <w:t xml:space="preserve">.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187D2123"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p>
    <w:p w14:paraId="54C7E07B" w14:textId="6F2F9760"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Салочки</w:t>
      </w:r>
    </w:p>
    <w:p w14:paraId="12FBB4BD"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5D517945"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Условия:</w:t>
      </w:r>
    </w:p>
    <w:p w14:paraId="19A63844"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 xml:space="preserve">- оба противника выполняют одно и то же задание; </w:t>
      </w:r>
    </w:p>
    <w:p w14:paraId="18C94745"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каждый выполняет индивидуальное задание;</w:t>
      </w:r>
    </w:p>
    <w:p w14:paraId="7CBFEF3D"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назначаются усложненные комбинированные задания (например, касаться головы, корпуса и бёдер);</w:t>
      </w:r>
    </w:p>
    <w:p w14:paraId="6A49FACF"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один только нападает, другой защищается;</w:t>
      </w:r>
    </w:p>
    <w:p w14:paraId="3327B696"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по сигналу происходит быстрая смена партнеров;</w:t>
      </w:r>
    </w:p>
    <w:p w14:paraId="159454BD" w14:textId="77777777" w:rsidR="001176A3" w:rsidRPr="001176A3" w:rsidRDefault="001176A3" w:rsidP="00A84B13">
      <w:pPr>
        <w:spacing w:after="0" w:line="240" w:lineRule="auto"/>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76838BA2"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коснуться макушки пальцами;</w:t>
      </w:r>
    </w:p>
    <w:p w14:paraId="2F90AFCD"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ушей пальцами;</w:t>
      </w:r>
    </w:p>
    <w:p w14:paraId="5CB51F51"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лба основанием ладони;</w:t>
      </w:r>
    </w:p>
    <w:p w14:paraId="2B7F4A15"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плеч пальцами;</w:t>
      </w:r>
    </w:p>
    <w:p w14:paraId="4D49D16F"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груди ладонью;</w:t>
      </w:r>
    </w:p>
    <w:p w14:paraId="23F465F2"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области нижних ребер ладонью;</w:t>
      </w:r>
    </w:p>
    <w:p w14:paraId="71F7A77D"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коснуться бедра, колена или подколенной впадины пальцами;</w:t>
      </w:r>
    </w:p>
    <w:p w14:paraId="44E1578D"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выполнить захват и резкий рывок за шею;</w:t>
      </w:r>
    </w:p>
    <w:p w14:paraId="13E8A0DB"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наступить на ногу (вариант: противники держаться за руки);</w:t>
      </w:r>
    </w:p>
    <w:p w14:paraId="5E6FA2DC"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выполнить подсечку;</w:t>
      </w:r>
    </w:p>
    <w:p w14:paraId="7BC7BFB0"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в положении упор от пола на ладонях сбить или выдернуть руку противника за запястье, вынудив его упасть на пол;</w:t>
      </w:r>
    </w:p>
    <w:p w14:paraId="3911C71D" w14:textId="77777777" w:rsidR="001176A3" w:rsidRPr="001176A3" w:rsidRDefault="001176A3" w:rsidP="00A84B13">
      <w:pPr>
        <w:numPr>
          <w:ilvl w:val="0"/>
          <w:numId w:val="31"/>
        </w:numPr>
        <w:spacing w:after="0" w:line="240" w:lineRule="auto"/>
        <w:ind w:left="284" w:hanging="284"/>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задания на касание головы и тела в положении сидя на корточках;</w:t>
      </w:r>
    </w:p>
    <w:p w14:paraId="7A1066E4" w14:textId="77777777" w:rsidR="001176A3" w:rsidRPr="001176A3" w:rsidRDefault="001176A3" w:rsidP="00A84B13">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в положении сидя на пятках;</w:t>
      </w:r>
    </w:p>
    <w:p w14:paraId="62484458" w14:textId="77777777" w:rsidR="001176A3" w:rsidRPr="001176A3" w:rsidRDefault="001176A3" w:rsidP="00A84B13">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 задания на касание головы и тела в положении стоя на коленях;</w:t>
      </w:r>
    </w:p>
    <w:p w14:paraId="0972C634" w14:textId="77777777" w:rsidR="001176A3" w:rsidRPr="001176A3" w:rsidRDefault="001176A3" w:rsidP="00A84B13">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выполняемые одной рукой, другая рука находится за спиной;</w:t>
      </w:r>
    </w:p>
    <w:p w14:paraId="132A7164" w14:textId="77777777" w:rsidR="001176A3" w:rsidRPr="001176A3" w:rsidRDefault="001176A3" w:rsidP="00A84B13">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задания на касание головы и тела, наступание на ногу, захват шеи.</w:t>
      </w:r>
    </w:p>
    <w:p w14:paraId="711DC705" w14:textId="0C3A7F4B"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Раскручивание веревки</w:t>
      </w:r>
    </w:p>
    <w:p w14:paraId="1E68F72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Играющие </w:t>
      </w:r>
      <w:proofErr w:type="gramStart"/>
      <w:r w:rsidRPr="001176A3">
        <w:rPr>
          <w:rFonts w:ascii="Times New Roman" w:eastAsia="Times New Roman" w:hAnsi="Times New Roman" w:cs="Times New Roman"/>
          <w:sz w:val="28"/>
          <w:szCs w:val="28"/>
          <w:lang w:eastAsia="ru-RU"/>
        </w:rPr>
        <w:t>располагаются</w:t>
      </w:r>
      <w:proofErr w:type="gramEnd"/>
      <w:r w:rsidRPr="001176A3">
        <w:rPr>
          <w:rFonts w:ascii="Times New Roman" w:eastAsia="Times New Roman" w:hAnsi="Times New Roman" w:cs="Times New Roman"/>
          <w:sz w:val="28"/>
          <w:szCs w:val="28"/>
          <w:lang w:eastAsia="ru-RU"/>
        </w:rPr>
        <w:t xml:space="preserve">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3BDED2E9"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Вариант: водящий раскручивает веревку на высоте головы, игроки при этом приседают.</w:t>
      </w:r>
    </w:p>
    <w:p w14:paraId="3CBF007A" w14:textId="3B3219DE"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Конный бой</w:t>
      </w:r>
    </w:p>
    <w:p w14:paraId="0682210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 xml:space="preserve">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w:t>
      </w:r>
      <w:r w:rsidRPr="001176A3">
        <w:rPr>
          <w:rFonts w:ascii="Times New Roman" w:eastAsia="Times New Roman" w:hAnsi="Times New Roman" w:cs="Times New Roman"/>
          <w:sz w:val="28"/>
          <w:szCs w:val="28"/>
          <w:lang w:eastAsia="ru-RU"/>
        </w:rPr>
        <w:lastRenderedPageBreak/>
        <w:t>стаскивать друг друга на ковер. Пара, «наездник» которой оказался на ковре или «конь» 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03BA3B5D" w14:textId="0C172747"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Скоростные состязания</w:t>
      </w:r>
    </w:p>
    <w:p w14:paraId="1A8412A3"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 xml:space="preserve">По сигналу все участники начинают с максимальной частотой выполнять какое-либо задание, например, прыжки через скакалку, удары по </w:t>
      </w:r>
      <w:proofErr w:type="spellStart"/>
      <w:r w:rsidRPr="001176A3">
        <w:rPr>
          <w:rFonts w:ascii="Times New Roman" w:eastAsia="Times New Roman" w:hAnsi="Times New Roman" w:cs="Times New Roman"/>
          <w:sz w:val="28"/>
          <w:szCs w:val="28"/>
          <w:lang w:eastAsia="ru-RU"/>
        </w:rPr>
        <w:t>макиваре</w:t>
      </w:r>
      <w:proofErr w:type="spellEnd"/>
      <w:r w:rsidRPr="001176A3">
        <w:rPr>
          <w:rFonts w:ascii="Times New Roman" w:eastAsia="Times New Roman" w:hAnsi="Times New Roman" w:cs="Times New Roman"/>
          <w:sz w:val="28"/>
          <w:szCs w:val="28"/>
          <w:lang w:eastAsia="ru-RU"/>
        </w:rPr>
        <w:t>, перепрыгивание через скамейку, выпрыгивание из приседа вверх, бег на месте и т. п. Задание выполняется в течение 10, 20, 30 или 60 сек. Побеждает участник, выполнивший заданное движение наибольшее количество раз.</w:t>
      </w:r>
    </w:p>
    <w:p w14:paraId="4ABC7FEC" w14:textId="6F4A8929" w:rsidR="001176A3" w:rsidRP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r w:rsidRPr="001176A3">
        <w:rPr>
          <w:rFonts w:ascii="Times New Roman" w:eastAsia="Times New Roman" w:hAnsi="Times New Roman" w:cs="Times New Roman"/>
          <w:b/>
          <w:bCs/>
          <w:sz w:val="28"/>
          <w:szCs w:val="28"/>
          <w:lang w:eastAsia="ru-RU"/>
        </w:rPr>
        <w:t>Борьба</w:t>
      </w:r>
    </w:p>
    <w:p w14:paraId="3C84613E"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Внимание! Во время борьбы соблюдать осторожность! Работать только под наблюдением тренера-преподавателя!</w:t>
      </w:r>
    </w:p>
    <w:p w14:paraId="3D935F91"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Предупреждение: удушающие приемы разрешается выполнять только под контролем тренера-преподавателя! Возраст обучающихся не менее 14 лет.</w:t>
      </w:r>
    </w:p>
    <w:p w14:paraId="59C6018F"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Борцовские упражнения имеют ярко выраженный соревновательный характер. Их ценность в том, что каждый участник должен проявлять максимальную волю к победе, а это очень важно в единоборствах. Борьба интенсивно развивает силу и силовую выносливость, приучает терпеть боль и находить путь к победе в самых тяжелых ситуациях.</w:t>
      </w:r>
    </w:p>
    <w:p w14:paraId="1C36BA8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Варианты:</w:t>
      </w:r>
    </w:p>
    <w:p w14:paraId="7A9E458C"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 В положении стоя противники сцепляются пальцами рук. Задача - за счет силы кистей принудить противника опуститься на колени.</w:t>
      </w:r>
    </w:p>
    <w:p w14:paraId="24DF05C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 В положении стоя противники зацепляются согнутыми запястьями одноименных рук, кулаки сжаты. Задача - за счет резких </w:t>
      </w:r>
      <w:proofErr w:type="spellStart"/>
      <w:r w:rsidRPr="001176A3">
        <w:rPr>
          <w:rFonts w:ascii="Times New Roman" w:eastAsia="Times New Roman" w:hAnsi="Times New Roman" w:cs="Times New Roman"/>
          <w:sz w:val="28"/>
          <w:szCs w:val="28"/>
          <w:lang w:eastAsia="ru-RU"/>
        </w:rPr>
        <w:t>надёргиваний</w:t>
      </w:r>
      <w:proofErr w:type="spellEnd"/>
      <w:r w:rsidRPr="001176A3">
        <w:rPr>
          <w:rFonts w:ascii="Times New Roman" w:eastAsia="Times New Roman" w:hAnsi="Times New Roman" w:cs="Times New Roman"/>
          <w:sz w:val="28"/>
          <w:szCs w:val="28"/>
          <w:lang w:eastAsia="ru-RU"/>
        </w:rPr>
        <w:t xml:space="preserve"> притягивать запястье противника к своей груди.</w:t>
      </w:r>
    </w:p>
    <w:p w14:paraId="1AED1E6D"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 В положении стоя противники накладывают ладони на плечи друг друга. По сигналу они начинают взаимное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w:t>
      </w:r>
    </w:p>
    <w:p w14:paraId="15B4F67F"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4. В положении стоя противники накладывают левые ладони на левое плечо друг друга, а правыми кистями сцепляются в «замок». По сигналу начинается взаимное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Затем упражнение повторяется в противоположном захвате.</w:t>
      </w:r>
    </w:p>
    <w:p w14:paraId="5A6110C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5. Борьба руками (армрестлинг): в положении лежа на животе лицом друг к другу, в положении </w:t>
      </w:r>
      <w:proofErr w:type="spellStart"/>
      <w:r w:rsidRPr="001176A3">
        <w:rPr>
          <w:rFonts w:ascii="Times New Roman" w:eastAsia="Times New Roman" w:hAnsi="Times New Roman" w:cs="Times New Roman"/>
          <w:sz w:val="28"/>
          <w:szCs w:val="28"/>
          <w:lang w:eastAsia="ru-RU"/>
        </w:rPr>
        <w:t>полуприсяде</w:t>
      </w:r>
      <w:proofErr w:type="spellEnd"/>
      <w:r w:rsidRPr="001176A3">
        <w:rPr>
          <w:rFonts w:ascii="Times New Roman" w:eastAsia="Times New Roman" w:hAnsi="Times New Roman" w:cs="Times New Roman"/>
          <w:sz w:val="28"/>
          <w:szCs w:val="28"/>
          <w:lang w:eastAsia="ru-RU"/>
        </w:rPr>
        <w:t xml:space="preserve"> с упором локтя в колено.</w:t>
      </w:r>
    </w:p>
    <w:p w14:paraId="58CD3CF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6. Натаскивание зацепом согнутых пальцев одноименных рук: мизинцев, безымянных, средних, указательных.</w:t>
      </w:r>
    </w:p>
    <w:p w14:paraId="54A8C30B"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7. Противники садятся на параллельные скамьи лицом друг к другу, колени одного из них находятся между коленями другого. По сигналу первый начинает разводить бедра, а второй - сжимать.</w:t>
      </w:r>
    </w:p>
    <w:p w14:paraId="694F6BBD"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8. Натаскивание зацепом кистей одноименных рук.</w:t>
      </w:r>
    </w:p>
    <w:p w14:paraId="26E51D5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9. Натаскивание захватом за пояс: одноименными руками, обеими руками.</w:t>
      </w:r>
    </w:p>
    <w:p w14:paraId="3EA3206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10. Натаскивание захватом за шею: одноименными руками, обеими руками. </w:t>
      </w:r>
    </w:p>
    <w:p w14:paraId="131E865B"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11. Каждый участник стремится обхватить своего противника обеими руками, приподнять и вынести за обозначенную черту.</w:t>
      </w:r>
    </w:p>
    <w:p w14:paraId="1515055D"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12. Участники выполняют взаимный кольцевой обхват друг друга за корпус обеими руками, при этом у каждого из них одна рука находится снаружи, а другая внутри обхвата. Побеждает тот, кто за установленное время большее число раз оторвал своего противника от земли.</w:t>
      </w:r>
    </w:p>
    <w:p w14:paraId="627B6C04"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13. Каждый участник должен отобрать у своего противника какой-либо предмет (например, набивной или теннисный мяч), не отдавая свой. Побеждает участник, первым поднявший над головой двумя руками отобранный предмет.</w:t>
      </w:r>
    </w:p>
    <w:p w14:paraId="33EBCE3D"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14. Двое противников находятся внутри веревочного кольца, удерживая его на высоте груди. По сигналу они начинают тянуть кольцо в противоположные стороны. Выигрывает участник, первым вышедший за границы установленной зоны.</w:t>
      </w:r>
    </w:p>
    <w:p w14:paraId="7853CC81"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15. Участники становятся друг напротив друга, зажав под мышками длинный шест, с противоположных сторон. По сигналу они начинают выталкивать друг друга за пределы очерченного круга.</w:t>
      </w:r>
    </w:p>
    <w:p w14:paraId="41D9629B"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16. То же, но используются два шеста, зажатые под мышками справа и слева.</w:t>
      </w:r>
    </w:p>
    <w:p w14:paraId="4BA8A3F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17. Участники становятся спиной друг к другу, удерживая двумя руками над головой шест или веревку. По сигналу каждый стремится первым выйти за пределы очерченного круга.</w:t>
      </w:r>
    </w:p>
    <w:p w14:paraId="1FA6CB11"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18. В положении стоя противники стремятся вырвать друг у друга из рук палку или короткую веревку (пояс).</w:t>
      </w:r>
    </w:p>
    <w:p w14:paraId="5CC91594"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19. В положении стоя, противники любыми способами стремятся вывести друг друга из равновесия, применяя толчки, рывки, захваты, дёргания, натаскивания, раскачивания, скрутки, теснения, искусственные «проваливания» и т. п.</w:t>
      </w:r>
    </w:p>
    <w:p w14:paraId="294DB6C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20. «Петушиный бой»: перемещаясь скачками на одной ноге, каждый стремится сбить другого ударом плеча в корпус. Руки находятся за спиной.</w:t>
      </w:r>
    </w:p>
    <w:p w14:paraId="25695B8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21. Находясь в приседе, противники стремятся вывести друг друга из равновесия толчками ладоней в плечи.</w:t>
      </w:r>
    </w:p>
    <w:p w14:paraId="55E98AE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lastRenderedPageBreak/>
        <w:t>22. Противники сидят на полу друг напротив друга, упершись стопами и держась двумя руками за короткую палку или сложенный вчетверо пояс. Задача - резкими рывками приподнимать противника от пола.</w:t>
      </w:r>
    </w:p>
    <w:p w14:paraId="7B82D4F2"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23. Стоя спиной друг к другу, сцепиться локтями. Наклоняясь вперед, отрывать противника, от земли. Вариант: противники держатся обеими руками за палку над головой.</w:t>
      </w:r>
    </w:p>
    <w:p w14:paraId="653052FB"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24. Первый партнер, прижав руки к корпусу, с разбега набегает на второго, который должен согнутыми руками выполнить </w:t>
      </w:r>
      <w:proofErr w:type="spellStart"/>
      <w:r w:rsidRPr="001176A3">
        <w:rPr>
          <w:rFonts w:ascii="Times New Roman" w:eastAsia="Times New Roman" w:hAnsi="Times New Roman" w:cs="Times New Roman"/>
          <w:sz w:val="28"/>
          <w:szCs w:val="28"/>
          <w:lang w:eastAsia="ru-RU"/>
        </w:rPr>
        <w:t>амортизирование</w:t>
      </w:r>
      <w:proofErr w:type="spellEnd"/>
      <w:r w:rsidRPr="001176A3">
        <w:rPr>
          <w:rFonts w:ascii="Times New Roman" w:eastAsia="Times New Roman" w:hAnsi="Times New Roman" w:cs="Times New Roman"/>
          <w:sz w:val="28"/>
          <w:szCs w:val="28"/>
          <w:lang w:eastAsia="ru-RU"/>
        </w:rPr>
        <w:t>, оставаясь на месте.</w:t>
      </w:r>
    </w:p>
    <w:p w14:paraId="09EC45D2"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25. Находясь в борцовской стойке, противники стараются провести друг другу бросок на спину захватом двух коленей.</w:t>
      </w:r>
    </w:p>
    <w:p w14:paraId="483F4C93"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26.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в положении спина к спине: стоя, сидя на полу. Руки скрещены на груди.</w:t>
      </w:r>
    </w:p>
    <w:p w14:paraId="3F698196"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27. То же, с зацепом локтями.</w:t>
      </w:r>
    </w:p>
    <w:p w14:paraId="4D9D3DB2"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28. Стоя на коленях, руки за спиной,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грудью.</w:t>
      </w:r>
    </w:p>
    <w:p w14:paraId="2454A63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29. То же, руки выпрямлены в стороны, ладонь в ладонь.</w:t>
      </w:r>
    </w:p>
    <w:p w14:paraId="5E794992"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30.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боками в положении стоя на коленях, руки опираются на пол. Варианты: голова к голове, голова к ногам.</w:t>
      </w:r>
    </w:p>
    <w:p w14:paraId="6E084BB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31. Партнеры лежат на животах лицом друг к другу, держась руками за сложенный пояс или короткую палку. Натаскивание на себя, пытаясь отползти назад.</w:t>
      </w:r>
    </w:p>
    <w:p w14:paraId="4F4D97F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32. Противники сидят на полу спина к спине, сцепившись локтями, каждый пытается согнуть корпус вперед, отрывая противника от пола.</w:t>
      </w:r>
    </w:p>
    <w:p w14:paraId="6ECC2C42"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33. Из того же исходного положения каждый пытается наклониться вправо (влево).</w:t>
      </w:r>
    </w:p>
    <w:p w14:paraId="29CAC309"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34. Лежа на спине, укорачиваться и отбиваться руками и ногами от забегающего с разных сторон противника, который стремится нанести удар кулаком в живот.</w:t>
      </w:r>
    </w:p>
    <w:p w14:paraId="62A8E8D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35. По сигналу один участник начинает быстро уползать на коленях с опорой руками о пол. Другой партнер догоняет и удерживает его, применяя удержания, болевые и удушающие приёмы. Задача первого партнёра — преодолеть определённое расстояние в заданное время.</w:t>
      </w:r>
    </w:p>
    <w:p w14:paraId="04F95F45"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36. Первый партнер лежит на спине, захватив рукой кимоно на груди. Второй партнер садится сбоку от него и устанавливает свои ноги поверх лежащего, а предплечьями выполняет зацеп руки противника под локтевым сгибом. Задача второго партнера - тяговыми и рывковыми воздействиями разогнуть руку лежащего и сорвать захват кимоно; задача первого - удержать захват. Запрещается воздействовать на пальцы и кисть руки, удерживающей захват.</w:t>
      </w:r>
    </w:p>
    <w:p w14:paraId="6DC8816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37. Противники садятся друг напротив друга. Каждый берет правую (левую) ногу другого под мышку для выполнения ущемления ахиллова </w:t>
      </w:r>
      <w:r w:rsidRPr="001176A3">
        <w:rPr>
          <w:rFonts w:ascii="Times New Roman" w:eastAsia="Times New Roman" w:hAnsi="Times New Roman" w:cs="Times New Roman"/>
          <w:sz w:val="28"/>
          <w:szCs w:val="28"/>
          <w:lang w:eastAsia="ru-RU"/>
        </w:rPr>
        <w:lastRenderedPageBreak/>
        <w:t>сухожилия. По сигналу оба начинают ущемление. Проигрывает участник, первым не выдержавший боли и подавший знак о прекращении борьбы. Возможно выполнение этого упражнения втроем, в этом случае участники располагаются по треугольнику.</w:t>
      </w:r>
    </w:p>
    <w:p w14:paraId="4019341E"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 xml:space="preserve">38. Стоя на коленях с упором ладонями в пол, выполнять </w:t>
      </w:r>
      <w:proofErr w:type="spellStart"/>
      <w:r w:rsidRPr="001176A3">
        <w:rPr>
          <w:rFonts w:ascii="Times New Roman" w:eastAsia="Times New Roman" w:hAnsi="Times New Roman" w:cs="Times New Roman"/>
          <w:sz w:val="28"/>
          <w:szCs w:val="28"/>
          <w:lang w:eastAsia="ru-RU"/>
        </w:rPr>
        <w:t>переталкивание</w:t>
      </w:r>
      <w:proofErr w:type="spellEnd"/>
      <w:r w:rsidRPr="001176A3">
        <w:rPr>
          <w:rFonts w:ascii="Times New Roman" w:eastAsia="Times New Roman" w:hAnsi="Times New Roman" w:cs="Times New Roman"/>
          <w:sz w:val="28"/>
          <w:szCs w:val="28"/>
          <w:lang w:eastAsia="ru-RU"/>
        </w:rPr>
        <w:t xml:space="preserve"> головами (верхней частью лба). Между головами проложить сложенное кимоно.</w:t>
      </w:r>
    </w:p>
    <w:p w14:paraId="21F14BBA"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39. Борьба в партере в течение 2-3 мин. За удержание на лопатках дается 1 очко, за болевой прием 5 очков, за удушающий прием 5 очков.</w:t>
      </w:r>
    </w:p>
    <w:p w14:paraId="40F2D67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40. Два участника должны в течение 2-3 мин. связать за спиной руки (запястья) третьего с помощью пояса, уложив его лицом вниз.</w:t>
      </w:r>
    </w:p>
    <w:p w14:paraId="3F1A806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41. Два участника должны в течение 2-3 мин. связать ноги третьего с помощью пояса (в области щиколоток).</w:t>
      </w:r>
    </w:p>
    <w:p w14:paraId="76BCBBD8"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42. За 2-3 мин, первый участник должен отобрать у второго пояс, скрученный в «колобок» (за счет узлов).</w:t>
      </w:r>
    </w:p>
    <w:p w14:paraId="417F31CC"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43. Первый участник лежит ничком. За 2-3 мин. второй участник должен максимальное количество раз оторвать его от ковра, приподнимая его таким образом, чтобы тот не касался ковра ни одной точкой тела. Вариант: двое поднимают третьего.</w:t>
      </w:r>
    </w:p>
    <w:p w14:paraId="47A6415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44. Первый участник лежит ничком. За 2-3 мин., второй участник должен максимальное количество раз перевернуть его на спину.</w:t>
      </w:r>
    </w:p>
    <w:p w14:paraId="50258577"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sz w:val="28"/>
          <w:szCs w:val="28"/>
          <w:lang w:eastAsia="ru-RU"/>
        </w:rPr>
      </w:pPr>
      <w:r w:rsidRPr="001176A3">
        <w:rPr>
          <w:rFonts w:ascii="Times New Roman" w:eastAsia="Times New Roman" w:hAnsi="Times New Roman" w:cs="Times New Roman"/>
          <w:sz w:val="28"/>
          <w:szCs w:val="28"/>
          <w:lang w:eastAsia="ru-RU"/>
        </w:rPr>
        <w:t>45. Первый участник лежит на спине. За 2-3 мин. второй участник должен максимальное количество раз перевернуть его на живот.</w:t>
      </w:r>
    </w:p>
    <w:p w14:paraId="4A7DFE6C" w14:textId="77777777" w:rsidR="001176A3" w:rsidRPr="001176A3" w:rsidRDefault="001176A3" w:rsidP="001176A3">
      <w:pPr>
        <w:spacing w:after="0" w:line="240" w:lineRule="auto"/>
        <w:ind w:firstLine="709"/>
        <w:contextualSpacing/>
        <w:jc w:val="both"/>
        <w:rPr>
          <w:rFonts w:ascii="Times New Roman" w:eastAsia="Times New Roman" w:hAnsi="Times New Roman" w:cs="Times New Roman"/>
          <w:bCs/>
          <w:sz w:val="28"/>
          <w:szCs w:val="28"/>
          <w:lang w:eastAsia="ru-RU"/>
        </w:rPr>
      </w:pPr>
      <w:r w:rsidRPr="001176A3">
        <w:rPr>
          <w:rFonts w:ascii="Times New Roman" w:eastAsia="Times New Roman" w:hAnsi="Times New Roman" w:cs="Times New Roman"/>
          <w:sz w:val="28"/>
          <w:szCs w:val="28"/>
          <w:lang w:eastAsia="ru-RU"/>
        </w:rPr>
        <w:t>46. Первый участник выполняет удушающий захват шеи второго участника, которому необходимо освободиться за 10-15 сек.</w:t>
      </w:r>
    </w:p>
    <w:p w14:paraId="5E96470E" w14:textId="77777777" w:rsidR="001176A3" w:rsidRDefault="001176A3" w:rsidP="001176A3">
      <w:pPr>
        <w:spacing w:after="0" w:line="240" w:lineRule="auto"/>
        <w:ind w:firstLine="709"/>
        <w:contextualSpacing/>
        <w:jc w:val="both"/>
        <w:rPr>
          <w:rFonts w:ascii="Times New Roman" w:eastAsia="Times New Roman" w:hAnsi="Times New Roman" w:cs="Times New Roman"/>
          <w:b/>
          <w:bCs/>
          <w:sz w:val="28"/>
          <w:szCs w:val="28"/>
          <w:lang w:eastAsia="ru-RU"/>
        </w:rPr>
      </w:pPr>
    </w:p>
    <w:p w14:paraId="1FC1269C" w14:textId="102147ED" w:rsidR="001176A3" w:rsidRPr="00874BD3" w:rsidRDefault="004252AA" w:rsidP="004252AA">
      <w:pPr>
        <w:tabs>
          <w:tab w:val="left" w:pos="0"/>
        </w:tabs>
        <w:spacing w:after="0" w:line="240" w:lineRule="auto"/>
        <w:ind w:right="-1333"/>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 xml:space="preserve">                        </w:t>
      </w:r>
      <w:r w:rsidR="00A84B13" w:rsidRPr="004252AA">
        <w:rPr>
          <w:rFonts w:ascii="Times New Roman" w:eastAsia="Times New Roman" w:hAnsi="Times New Roman" w:cs="Times New Roman"/>
          <w:b/>
          <w:bCs/>
          <w:color w:val="00000A"/>
          <w:sz w:val="28"/>
          <w:szCs w:val="28"/>
          <w:lang w:eastAsia="ru-RU"/>
        </w:rPr>
        <w:t>С</w:t>
      </w:r>
      <w:r w:rsidR="00874BD3" w:rsidRPr="004252AA">
        <w:rPr>
          <w:rFonts w:ascii="Times New Roman" w:eastAsia="Times New Roman" w:hAnsi="Times New Roman" w:cs="Times New Roman"/>
          <w:b/>
          <w:bCs/>
          <w:color w:val="00000A"/>
          <w:sz w:val="28"/>
          <w:szCs w:val="28"/>
          <w:lang w:eastAsia="ru-RU"/>
        </w:rPr>
        <w:t>оревновательная деятельность- 18 часов</w:t>
      </w:r>
    </w:p>
    <w:p w14:paraId="4FF2E093" w14:textId="77777777" w:rsidR="00874BD3" w:rsidRPr="00874BD3" w:rsidRDefault="00874BD3" w:rsidP="00874BD3">
      <w:pPr>
        <w:spacing w:after="0" w:line="240" w:lineRule="auto"/>
        <w:ind w:firstLine="708"/>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и </w:t>
      </w:r>
      <w:r w:rsidR="001176A3" w:rsidRPr="00874BD3">
        <w:rPr>
          <w:rFonts w:ascii="Times New Roman" w:eastAsia="Times New Roman" w:hAnsi="Times New Roman" w:cs="Times New Roman"/>
          <w:color w:val="00000A"/>
          <w:sz w:val="28"/>
          <w:szCs w:val="28"/>
          <w:highlight w:val="white"/>
          <w:lang w:eastAsia="ru-RU"/>
        </w:rPr>
        <w:t>практические материалы</w:t>
      </w:r>
      <w:r w:rsidRPr="00874BD3">
        <w:rPr>
          <w:rFonts w:ascii="Times New Roman" w:eastAsia="Times New Roman" w:hAnsi="Times New Roman" w:cs="Times New Roman"/>
          <w:color w:val="00000A"/>
          <w:sz w:val="28"/>
          <w:szCs w:val="28"/>
          <w:highlight w:val="white"/>
          <w:lang w:eastAsia="ru-RU"/>
        </w:rPr>
        <w:t xml:space="preserve"> по данному разделу программы.  </w:t>
      </w:r>
    </w:p>
    <w:p w14:paraId="339E4032"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Участие обучающихся в соревнованиях: групповых, районных, городских, областных. </w:t>
      </w:r>
    </w:p>
    <w:p w14:paraId="59117B01"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highlight w:val="white"/>
          <w:lang w:eastAsia="ru-RU"/>
        </w:rPr>
      </w:pPr>
      <w:r w:rsidRPr="00874BD3">
        <w:rPr>
          <w:rFonts w:ascii="Times New Roman" w:eastAsia="Times New Roman" w:hAnsi="Times New Roman" w:cs="Times New Roman"/>
          <w:color w:val="00000A"/>
          <w:sz w:val="28"/>
          <w:szCs w:val="28"/>
          <w:highlight w:val="white"/>
          <w:lang w:eastAsia="ru-RU"/>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0EA8C216" w14:textId="77777777" w:rsidR="00874BD3" w:rsidRPr="00A648D5" w:rsidRDefault="00874BD3" w:rsidP="00A648D5">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Обучающиеся приобретают на занятиях, соревнованиях начальные навыки работы в качестве помощника т</w:t>
      </w:r>
      <w:r w:rsidR="00A648D5">
        <w:rPr>
          <w:rFonts w:ascii="Times New Roman" w:eastAsia="Times New Roman" w:hAnsi="Times New Roman" w:cs="Times New Roman"/>
          <w:color w:val="00000A"/>
          <w:sz w:val="28"/>
          <w:szCs w:val="28"/>
          <w:lang w:eastAsia="ru-RU"/>
        </w:rPr>
        <w:t xml:space="preserve">ренера- преподавателя и судьи. </w:t>
      </w:r>
    </w:p>
    <w:p w14:paraId="7B2A8EF8" w14:textId="77777777" w:rsidR="00874BD3" w:rsidRDefault="00874BD3" w:rsidP="00874BD3">
      <w:pPr>
        <w:tabs>
          <w:tab w:val="left" w:pos="567"/>
        </w:tabs>
        <w:spacing w:after="0" w:line="240" w:lineRule="auto"/>
        <w:ind w:right="-1333"/>
        <w:jc w:val="both"/>
        <w:rPr>
          <w:rFonts w:ascii="Times New Roman" w:eastAsia="Times New Roman" w:hAnsi="Times New Roman" w:cs="Times New Roman"/>
          <w:b/>
          <w:bCs/>
          <w:color w:val="00000A"/>
          <w:sz w:val="28"/>
          <w:szCs w:val="28"/>
          <w:lang w:eastAsia="ru-RU"/>
        </w:rPr>
      </w:pPr>
    </w:p>
    <w:p w14:paraId="59456899" w14:textId="77777777" w:rsidR="004252AA" w:rsidRPr="00874BD3" w:rsidRDefault="004252AA" w:rsidP="00874BD3">
      <w:pPr>
        <w:tabs>
          <w:tab w:val="left" w:pos="567"/>
        </w:tabs>
        <w:spacing w:after="0" w:line="240" w:lineRule="auto"/>
        <w:ind w:right="-1333"/>
        <w:jc w:val="both"/>
        <w:rPr>
          <w:rFonts w:ascii="Times New Roman" w:eastAsia="Times New Roman" w:hAnsi="Times New Roman" w:cs="Times New Roman"/>
          <w:b/>
          <w:bCs/>
          <w:color w:val="00000A"/>
          <w:sz w:val="28"/>
          <w:szCs w:val="28"/>
          <w:lang w:eastAsia="ru-RU"/>
        </w:rPr>
      </w:pPr>
    </w:p>
    <w:p w14:paraId="2ABBBD27" w14:textId="77777777" w:rsidR="00874BD3" w:rsidRPr="004252AA" w:rsidRDefault="00874BD3" w:rsidP="00A648D5">
      <w:pPr>
        <w:tabs>
          <w:tab w:val="left" w:pos="567"/>
        </w:tabs>
        <w:spacing w:after="0" w:line="240" w:lineRule="auto"/>
        <w:jc w:val="center"/>
        <w:rPr>
          <w:rFonts w:ascii="Times New Roman" w:eastAsia="Times New Roman" w:hAnsi="Times New Roman" w:cs="Times New Roman"/>
          <w:b/>
          <w:bCs/>
          <w:color w:val="00000A"/>
          <w:sz w:val="28"/>
          <w:szCs w:val="28"/>
          <w:lang w:eastAsia="ru-RU"/>
        </w:rPr>
      </w:pPr>
      <w:r w:rsidRPr="004252AA">
        <w:rPr>
          <w:rFonts w:ascii="Times New Roman" w:eastAsia="Times New Roman" w:hAnsi="Times New Roman" w:cs="Times New Roman"/>
          <w:b/>
          <w:bCs/>
          <w:color w:val="00000A"/>
          <w:sz w:val="28"/>
          <w:szCs w:val="28"/>
          <w:lang w:eastAsia="ru-RU"/>
        </w:rPr>
        <w:lastRenderedPageBreak/>
        <w:t>Итоговая аттестация -4 часа</w:t>
      </w:r>
    </w:p>
    <w:p w14:paraId="7F543AC9" w14:textId="77777777" w:rsidR="001176A3" w:rsidRPr="00874BD3" w:rsidRDefault="001176A3" w:rsidP="00874BD3">
      <w:pPr>
        <w:tabs>
          <w:tab w:val="left" w:pos="567"/>
        </w:tabs>
        <w:spacing w:after="0" w:line="240" w:lineRule="auto"/>
        <w:jc w:val="both"/>
        <w:rPr>
          <w:rFonts w:ascii="Times New Roman" w:eastAsia="Times New Roman" w:hAnsi="Times New Roman" w:cs="Times New Roman"/>
          <w:b/>
          <w:bCs/>
          <w:color w:val="00000A"/>
          <w:sz w:val="28"/>
          <w:szCs w:val="28"/>
          <w:lang w:eastAsia="ru-RU"/>
        </w:rPr>
      </w:pPr>
    </w:p>
    <w:p w14:paraId="5D602502" w14:textId="2F139F27" w:rsidR="00874BD3" w:rsidRPr="00874BD3" w:rsidRDefault="00874BD3" w:rsidP="00425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1.</w:t>
      </w:r>
      <w:r w:rsidRPr="00874BD3">
        <w:rPr>
          <w:rFonts w:ascii="Times New Roman" w:eastAsia="Times New Roman" w:hAnsi="Times New Roman" w:cs="Times New Roman"/>
          <w:color w:val="000000"/>
          <w:lang w:eastAsia="ru-RU"/>
        </w:rPr>
        <w:t> </w:t>
      </w:r>
      <w:r w:rsidRPr="00874BD3">
        <w:rPr>
          <w:rFonts w:ascii="Times New Roman" w:eastAsia="Times New Roman" w:hAnsi="Times New Roman" w:cs="Times New Roman"/>
          <w:color w:val="000000"/>
          <w:sz w:val="28"/>
          <w:szCs w:val="28"/>
          <w:lang w:eastAsia="ru-RU"/>
        </w:rPr>
        <w:t>Итоговая аттестация представляет собой форму оценки степени и уровня освоения обучающимися дополнительной общеобразовательной</w:t>
      </w:r>
      <w:r w:rsidR="001176A3">
        <w:rPr>
          <w:rFonts w:ascii="Times New Roman" w:eastAsia="Times New Roman" w:hAnsi="Times New Roman" w:cs="Times New Roman"/>
          <w:color w:val="000000"/>
          <w:sz w:val="28"/>
          <w:szCs w:val="28"/>
          <w:lang w:eastAsia="ru-RU"/>
        </w:rPr>
        <w:t xml:space="preserve"> общеразвивающей программы «Киокусинкай</w:t>
      </w:r>
      <w:r w:rsidRPr="00874BD3">
        <w:rPr>
          <w:rFonts w:ascii="Times New Roman" w:eastAsia="Times New Roman" w:hAnsi="Times New Roman" w:cs="Times New Roman"/>
          <w:color w:val="000000"/>
          <w:sz w:val="28"/>
          <w:szCs w:val="28"/>
          <w:lang w:eastAsia="ru-RU"/>
        </w:rPr>
        <w:t>»</w:t>
      </w:r>
      <w:r w:rsidR="004252AA">
        <w:rPr>
          <w:rFonts w:ascii="Times New Roman" w:eastAsia="Times New Roman" w:hAnsi="Times New Roman" w:cs="Times New Roman"/>
          <w:color w:val="000000"/>
          <w:sz w:val="28"/>
          <w:szCs w:val="28"/>
          <w:lang w:eastAsia="ru-RU"/>
        </w:rPr>
        <w:t>(базовый уровень)</w:t>
      </w:r>
      <w:r w:rsidRPr="00874BD3">
        <w:rPr>
          <w:rFonts w:ascii="Times New Roman" w:eastAsia="Times New Roman" w:hAnsi="Times New Roman" w:cs="Times New Roman"/>
          <w:color w:val="000000"/>
          <w:sz w:val="28"/>
          <w:szCs w:val="28"/>
          <w:lang w:eastAsia="ru-RU"/>
        </w:rPr>
        <w:t>.</w:t>
      </w:r>
    </w:p>
    <w:p w14:paraId="4C789E75" w14:textId="49CF8DC1" w:rsidR="00874BD3" w:rsidRPr="00874BD3" w:rsidRDefault="004252AA" w:rsidP="004252A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74BD3" w:rsidRPr="00874BD3">
        <w:rPr>
          <w:rFonts w:ascii="Times New Roman" w:eastAsia="Times New Roman" w:hAnsi="Times New Roman" w:cs="Times New Roman"/>
          <w:color w:val="000000"/>
          <w:sz w:val="28"/>
          <w:szCs w:val="28"/>
          <w:lang w:eastAsia="ru-RU"/>
        </w:rPr>
        <w:t>. Итоговая аттестация проводится на основе принципов объективности и независимости оценки качества подготовки обучающихся.</w:t>
      </w:r>
    </w:p>
    <w:p w14:paraId="4A63DB73" w14:textId="2FE904E9" w:rsidR="00874BD3" w:rsidRPr="00874BD3" w:rsidRDefault="00874BD3" w:rsidP="004252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3. Итоговая аттестация завершает освоение дополнительной общеобразовательной общеразвивающей программы «</w:t>
      </w:r>
      <w:r w:rsidR="004252AA">
        <w:rPr>
          <w:rFonts w:ascii="Times New Roman" w:eastAsia="Times New Roman" w:hAnsi="Times New Roman" w:cs="Times New Roman"/>
          <w:color w:val="000000"/>
          <w:sz w:val="28"/>
          <w:szCs w:val="28"/>
          <w:lang w:eastAsia="ru-RU"/>
        </w:rPr>
        <w:t>Киокусинкай</w:t>
      </w:r>
      <w:r w:rsidRPr="00874BD3">
        <w:rPr>
          <w:rFonts w:ascii="Times New Roman" w:eastAsia="Times New Roman" w:hAnsi="Times New Roman" w:cs="Times New Roman"/>
          <w:color w:val="000000"/>
          <w:sz w:val="28"/>
          <w:szCs w:val="28"/>
          <w:lang w:eastAsia="ru-RU"/>
        </w:rPr>
        <w:t>»</w:t>
      </w:r>
      <w:r w:rsidR="004252AA">
        <w:rPr>
          <w:rFonts w:ascii="Times New Roman" w:eastAsia="Times New Roman" w:hAnsi="Times New Roman" w:cs="Times New Roman"/>
          <w:color w:val="000000"/>
          <w:sz w:val="28"/>
          <w:szCs w:val="28"/>
          <w:lang w:eastAsia="ru-RU"/>
        </w:rPr>
        <w:t xml:space="preserve"> (базовый уровень)</w:t>
      </w:r>
      <w:r w:rsidRPr="00874BD3">
        <w:rPr>
          <w:rFonts w:ascii="Times New Roman" w:eastAsia="Times New Roman" w:hAnsi="Times New Roman" w:cs="Times New Roman"/>
          <w:color w:val="000000"/>
          <w:sz w:val="28"/>
          <w:szCs w:val="28"/>
          <w:lang w:eastAsia="ru-RU"/>
        </w:rPr>
        <w:t>, является обязательной и проводится в форме тестирования (принятие контрольных нормативов) по общей физической подготовке.</w:t>
      </w:r>
    </w:p>
    <w:p w14:paraId="73E6A8A9" w14:textId="77777777" w:rsidR="00874BD3" w:rsidRPr="00874BD3" w:rsidRDefault="00874BD3" w:rsidP="004252AA">
      <w:pPr>
        <w:tabs>
          <w:tab w:val="left" w:pos="567"/>
        </w:tabs>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0"/>
          <w:sz w:val="28"/>
          <w:szCs w:val="28"/>
          <w:lang w:eastAsia="ru-RU"/>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w:t>
      </w:r>
      <w:r w:rsidR="001176A3">
        <w:rPr>
          <w:rFonts w:ascii="Times New Roman" w:eastAsia="Times New Roman" w:hAnsi="Times New Roman" w:cs="Times New Roman"/>
          <w:color w:val="000000"/>
          <w:sz w:val="28"/>
          <w:szCs w:val="28"/>
          <w:lang w:eastAsia="ru-RU"/>
        </w:rPr>
        <w:t>Киокусинкай</w:t>
      </w:r>
      <w:r w:rsidRPr="00874BD3">
        <w:rPr>
          <w:rFonts w:ascii="Times New Roman" w:eastAsia="Times New Roman" w:hAnsi="Times New Roman" w:cs="Times New Roman"/>
          <w:color w:val="000000"/>
          <w:sz w:val="28"/>
          <w:szCs w:val="28"/>
          <w:lang w:eastAsia="ru-RU"/>
        </w:rPr>
        <w:t>» (базовый уровень).</w:t>
      </w:r>
      <w:r w:rsidRPr="00874BD3">
        <w:rPr>
          <w:rFonts w:ascii="Times New Roman" w:eastAsia="Times New Roman" w:hAnsi="Times New Roman" w:cs="Times New Roman"/>
          <w:b/>
          <w:color w:val="00000A"/>
          <w:sz w:val="28"/>
          <w:szCs w:val="28"/>
          <w:lang w:eastAsia="ru-RU"/>
        </w:rPr>
        <w:tab/>
      </w:r>
      <w:r w:rsidRPr="00874BD3">
        <w:rPr>
          <w:rFonts w:ascii="Times New Roman" w:eastAsia="Times New Roman" w:hAnsi="Times New Roman" w:cs="Times New Roman"/>
          <w:b/>
          <w:bCs/>
          <w:color w:val="00000A"/>
          <w:sz w:val="28"/>
          <w:szCs w:val="28"/>
          <w:lang w:eastAsia="ru-RU"/>
        </w:rPr>
        <w:tab/>
      </w:r>
      <w:r w:rsidRPr="00874BD3">
        <w:rPr>
          <w:rFonts w:ascii="Times New Roman" w:eastAsia="Times New Roman" w:hAnsi="Times New Roman" w:cs="Times New Roman"/>
          <w:color w:val="00000A"/>
          <w:sz w:val="28"/>
          <w:szCs w:val="28"/>
          <w:lang w:eastAsia="ru-RU"/>
        </w:rPr>
        <w:t xml:space="preserve"> </w:t>
      </w:r>
    </w:p>
    <w:p w14:paraId="72E14C15" w14:textId="77777777" w:rsidR="00874BD3" w:rsidRPr="00874BD3" w:rsidRDefault="00874BD3" w:rsidP="004252AA">
      <w:pPr>
        <w:suppressAutoHyphens/>
        <w:spacing w:after="0" w:line="240" w:lineRule="auto"/>
        <w:ind w:firstLine="851"/>
        <w:rPr>
          <w:rFonts w:ascii="Times New Roman" w:eastAsia="Times New Roman" w:hAnsi="Times New Roman" w:cs="Times New Roman"/>
          <w:b/>
          <w:bCs/>
          <w:color w:val="00000A"/>
          <w:sz w:val="28"/>
          <w:szCs w:val="28"/>
          <w:lang w:eastAsia="ru-RU"/>
        </w:rPr>
      </w:pPr>
    </w:p>
    <w:p w14:paraId="129CCDB7" w14:textId="43DC1D31" w:rsidR="001176A3" w:rsidRPr="00874BD3" w:rsidRDefault="00874BD3" w:rsidP="004252AA">
      <w:pPr>
        <w:suppressAutoHyphens/>
        <w:spacing w:after="0" w:line="240" w:lineRule="auto"/>
        <w:ind w:firstLine="851"/>
        <w:jc w:val="both"/>
        <w:rPr>
          <w:rFonts w:ascii="Times New Roman" w:eastAsia="Times New Roman" w:hAnsi="Times New Roman" w:cs="Times New Roman"/>
          <w:b/>
          <w:color w:val="000000"/>
          <w:sz w:val="28"/>
          <w:szCs w:val="28"/>
          <w:lang w:eastAsia="ar-SA"/>
        </w:rPr>
      </w:pPr>
      <w:r w:rsidRPr="00874BD3">
        <w:rPr>
          <w:rFonts w:ascii="Times New Roman" w:eastAsia="Times New Roman" w:hAnsi="Times New Roman" w:cs="Times New Roman"/>
          <w:b/>
          <w:color w:val="000000"/>
          <w:sz w:val="28"/>
          <w:szCs w:val="28"/>
          <w:lang w:eastAsia="ar-SA"/>
        </w:rPr>
        <w:t>Оценочные материалы</w:t>
      </w:r>
    </w:p>
    <w:p w14:paraId="248C937D" w14:textId="77777777" w:rsidR="00874BD3" w:rsidRDefault="00874BD3" w:rsidP="004252AA">
      <w:pPr>
        <w:autoSpaceDE w:val="0"/>
        <w:autoSpaceDN w:val="0"/>
        <w:adjustRightInd w:val="0"/>
        <w:spacing w:after="0" w:line="240" w:lineRule="auto"/>
        <w:ind w:firstLine="851"/>
        <w:jc w:val="both"/>
        <w:rPr>
          <w:rFonts w:ascii="Times New Roman" w:eastAsia="Times New Roman" w:hAnsi="Times New Roman" w:cs="Times New Roman"/>
          <w:b/>
          <w:color w:val="00000A"/>
          <w:sz w:val="28"/>
          <w:szCs w:val="28"/>
          <w:highlight w:val="white"/>
          <w:lang w:eastAsia="ru-RU"/>
        </w:rPr>
      </w:pPr>
      <w:r w:rsidRPr="00874BD3">
        <w:rPr>
          <w:rFonts w:ascii="Times New Roman" w:eastAsia="Times New Roman" w:hAnsi="Times New Roman" w:cs="Times New Roman"/>
          <w:b/>
          <w:color w:val="00000A"/>
          <w:sz w:val="28"/>
          <w:szCs w:val="28"/>
          <w:highlight w:val="white"/>
          <w:lang w:eastAsia="ru-RU"/>
        </w:rPr>
        <w:t>Программа тестирования:</w:t>
      </w:r>
    </w:p>
    <w:p w14:paraId="4002EA1E" w14:textId="77777777" w:rsidR="001176A3" w:rsidRPr="00874BD3" w:rsidRDefault="001176A3" w:rsidP="00874BD3">
      <w:pPr>
        <w:autoSpaceDE w:val="0"/>
        <w:autoSpaceDN w:val="0"/>
        <w:adjustRightInd w:val="0"/>
        <w:spacing w:after="0" w:line="240" w:lineRule="auto"/>
        <w:ind w:firstLine="851"/>
        <w:jc w:val="both"/>
        <w:rPr>
          <w:rFonts w:ascii="Times New Roman" w:eastAsia="Times New Roman" w:hAnsi="Times New Roman" w:cs="Times New Roman"/>
          <w:b/>
          <w:color w:val="00000A"/>
          <w:sz w:val="28"/>
          <w:szCs w:val="28"/>
          <w:highlight w:val="white"/>
          <w:lang w:eastAsia="ru-RU"/>
        </w:rPr>
      </w:pPr>
    </w:p>
    <w:p w14:paraId="4ADC5438"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u w:val="single"/>
        </w:rPr>
        <w:t>Челночный бег 3х10м., сек.</w:t>
      </w:r>
      <w:r w:rsidRPr="00874BD3">
        <w:rPr>
          <w:rFonts w:ascii="Times New Roman" w:eastAsia="Andale Sans UI" w:hAnsi="Times New Roman" w:cs="Times New Roman"/>
          <w:kern w:val="1"/>
          <w:sz w:val="28"/>
          <w:szCs w:val="28"/>
          <w:highlight w:val="white"/>
        </w:rPr>
        <w:t xml:space="preserve"> Тест проводится на ровной дорожке, отмеряют </w:t>
      </w:r>
      <w:proofErr w:type="gramStart"/>
      <w:r w:rsidRPr="00874BD3">
        <w:rPr>
          <w:rFonts w:ascii="Times New Roman" w:eastAsia="Andale Sans UI" w:hAnsi="Times New Roman" w:cs="Times New Roman"/>
          <w:kern w:val="1"/>
          <w:sz w:val="28"/>
          <w:szCs w:val="28"/>
          <w:highlight w:val="white"/>
        </w:rPr>
        <w:t>10 метровый</w:t>
      </w:r>
      <w:proofErr w:type="gramEnd"/>
      <w:r w:rsidRPr="00874BD3">
        <w:rPr>
          <w:rFonts w:ascii="Times New Roman" w:eastAsia="Andale Sans UI" w:hAnsi="Times New Roman" w:cs="Times New Roman"/>
          <w:kern w:val="1"/>
          <w:sz w:val="28"/>
          <w:szCs w:val="28"/>
          <w:highlight w:val="white"/>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0197C196" w14:textId="77777777" w:rsidR="00A648D5"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u w:val="single"/>
        </w:rPr>
        <w:t>Прыжок в длину с места, см-</w:t>
      </w:r>
      <w:r w:rsidRPr="00874BD3">
        <w:rPr>
          <w:rFonts w:ascii="Times New Roman" w:eastAsia="Andale Sans UI" w:hAnsi="Times New Roman" w:cs="Times New Roman"/>
          <w:kern w:val="1"/>
          <w:sz w:val="28"/>
          <w:szCs w:val="28"/>
          <w:highlight w:val="white"/>
        </w:rPr>
        <w:t xml:space="preserve"> выполняется толчком двух ног от линии. </w:t>
      </w:r>
    </w:p>
    <w:p w14:paraId="35EA57C8"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highlight w:val="white"/>
        </w:rPr>
      </w:pPr>
      <w:r w:rsidRPr="00874BD3">
        <w:rPr>
          <w:rFonts w:ascii="Times New Roman" w:eastAsia="Andale Sans UI" w:hAnsi="Times New Roman" w:cs="Times New Roman"/>
          <w:kern w:val="1"/>
          <w:sz w:val="28"/>
          <w:szCs w:val="28"/>
          <w:highlight w:val="white"/>
        </w:rPr>
        <w:t>Измерения дальности прыжка осуществляется рулеткой. Дается три попытки.</w:t>
      </w:r>
    </w:p>
    <w:p w14:paraId="7A3667A6"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Подтягивание на высокой перекладине</w:t>
      </w:r>
      <w:r w:rsidRPr="00874BD3">
        <w:rPr>
          <w:rFonts w:ascii="Times New Roman" w:eastAsia="Andale Sans UI" w:hAnsi="Times New Roman" w:cs="Times New Roman"/>
          <w:kern w:val="1"/>
          <w:sz w:val="28"/>
          <w:szCs w:val="28"/>
        </w:rPr>
        <w:t xml:space="preserve">(мальчики-юноши), </w:t>
      </w:r>
      <w:r w:rsidRPr="00874BD3">
        <w:rPr>
          <w:rFonts w:ascii="Times New Roman" w:eastAsia="Andale Sans UI" w:hAnsi="Times New Roman" w:cs="Times New Roman"/>
          <w:kern w:val="1"/>
          <w:sz w:val="28"/>
          <w:szCs w:val="28"/>
          <w:u w:val="single"/>
        </w:rPr>
        <w:t>низкой перекладине</w:t>
      </w:r>
      <w:r w:rsidRPr="00874BD3">
        <w:rPr>
          <w:rFonts w:ascii="Times New Roman" w:eastAsia="Andale Sans UI" w:hAnsi="Times New Roman" w:cs="Times New Roman"/>
          <w:kern w:val="1"/>
          <w:sz w:val="28"/>
          <w:szCs w:val="28"/>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1433485D"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 xml:space="preserve">Бег 30м.(сек). </w:t>
      </w:r>
      <w:r w:rsidRPr="00874BD3">
        <w:rPr>
          <w:rFonts w:ascii="Times New Roman" w:eastAsia="Andale Sans UI" w:hAnsi="Times New Roman" w:cs="Times New Roman"/>
          <w:kern w:val="1"/>
          <w:sz w:val="28"/>
          <w:szCs w:val="28"/>
        </w:rPr>
        <w:t>Тест проводится на ровной дорожке. Бег выполняется с высокого старта. Учитывается время преодоления дистанции.</w:t>
      </w:r>
    </w:p>
    <w:p w14:paraId="0E6BD169" w14:textId="77777777" w:rsidR="00874BD3" w:rsidRPr="00874BD3" w:rsidRDefault="00874BD3" w:rsidP="00874BD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u w:val="single"/>
        </w:rPr>
        <w:t>Поднимание туловища из положения лежа</w:t>
      </w:r>
      <w:r w:rsidRPr="00874BD3">
        <w:rPr>
          <w:rFonts w:ascii="Times New Roman" w:eastAsia="Andale Sans UI" w:hAnsi="Times New Roman" w:cs="Times New Roman"/>
          <w:kern w:val="1"/>
          <w:sz w:val="28"/>
          <w:szCs w:val="28"/>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594D5068" w14:textId="77777777" w:rsidR="00874BD3" w:rsidRPr="00874BD3" w:rsidRDefault="00874BD3" w:rsidP="00874BD3">
      <w:pPr>
        <w:widowControl w:val="0"/>
        <w:autoSpaceDE w:val="0"/>
        <w:autoSpaceDN w:val="0"/>
        <w:adjustRightInd w:val="0"/>
        <w:spacing w:after="0" w:line="240" w:lineRule="auto"/>
        <w:ind w:left="-284"/>
        <w:jc w:val="both"/>
        <w:rPr>
          <w:rFonts w:ascii="Times New Roman" w:eastAsia="Times New Roman" w:hAnsi="Times New Roman" w:cs="Times New Roman"/>
          <w:color w:val="00000A"/>
          <w:sz w:val="28"/>
          <w:szCs w:val="28"/>
          <w:lang w:eastAsia="ru-RU"/>
        </w:rPr>
      </w:pPr>
    </w:p>
    <w:p w14:paraId="06128684" w14:textId="77777777" w:rsidR="00874BD3" w:rsidRPr="00874BD3" w:rsidRDefault="00874BD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3BB7C45C"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13F4DE75"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3406EA99"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0862BCFD"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4EF8DB60"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3C04C4D2" w14:textId="77777777" w:rsidR="00874BD3" w:rsidRDefault="00874BD3" w:rsidP="0007732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1DFF890D" w14:textId="77777777" w:rsidR="00874BD3" w:rsidRDefault="00874BD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6F398C9D" w14:textId="77777777" w:rsidR="00A648D5" w:rsidRDefault="00A648D5"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p w14:paraId="0DD45B86" w14:textId="77777777" w:rsidR="00C14AC3" w:rsidRDefault="00C14AC3" w:rsidP="00874BD3">
      <w:pPr>
        <w:widowControl w:val="0"/>
        <w:autoSpaceDE w:val="0"/>
        <w:autoSpaceDN w:val="0"/>
        <w:adjustRightInd w:val="0"/>
        <w:spacing w:after="0" w:line="240" w:lineRule="auto"/>
        <w:ind w:left="709"/>
        <w:jc w:val="both"/>
        <w:rPr>
          <w:rFonts w:ascii="Times New Roman" w:eastAsia="Times New Roman" w:hAnsi="Times New Roman" w:cs="Times New Roman"/>
          <w:color w:val="00000A"/>
          <w:sz w:val="28"/>
          <w:szCs w:val="28"/>
          <w:lang w:eastAsia="ru-RU"/>
        </w:rPr>
      </w:pPr>
    </w:p>
    <w:tbl>
      <w:tblPr>
        <w:tblpPr w:leftFromText="180" w:rightFromText="180" w:vertAnchor="page" w:horzAnchor="margin" w:tblpXSpec="center" w:tblpY="6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999"/>
        <w:gridCol w:w="709"/>
        <w:gridCol w:w="709"/>
        <w:gridCol w:w="708"/>
        <w:gridCol w:w="567"/>
        <w:gridCol w:w="709"/>
        <w:gridCol w:w="709"/>
        <w:gridCol w:w="567"/>
        <w:gridCol w:w="567"/>
        <w:gridCol w:w="709"/>
        <w:gridCol w:w="567"/>
        <w:gridCol w:w="567"/>
        <w:gridCol w:w="567"/>
      </w:tblGrid>
      <w:tr w:rsidR="00C14AC3" w:rsidRPr="00C14AC3" w14:paraId="3B89F95E" w14:textId="77777777" w:rsidTr="007C5DC9">
        <w:tc>
          <w:tcPr>
            <w:tcW w:w="2405" w:type="dxa"/>
            <w:gridSpan w:val="2"/>
            <w:tcBorders>
              <w:top w:val="single" w:sz="4" w:space="0" w:color="auto"/>
            </w:tcBorders>
          </w:tcPr>
          <w:p w14:paraId="26C7DA28" w14:textId="77777777" w:rsidR="00C14AC3" w:rsidRPr="00C14AC3" w:rsidRDefault="00C14AC3" w:rsidP="00C14AC3">
            <w:pPr>
              <w:suppressAutoHyphens/>
              <w:spacing w:after="0" w:line="360" w:lineRule="auto"/>
              <w:ind w:left="459"/>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ЮНОШИ</w:t>
            </w:r>
          </w:p>
        </w:tc>
        <w:tc>
          <w:tcPr>
            <w:tcW w:w="2126" w:type="dxa"/>
            <w:gridSpan w:val="3"/>
            <w:tcBorders>
              <w:top w:val="single" w:sz="4" w:space="0" w:color="auto"/>
            </w:tcBorders>
          </w:tcPr>
          <w:p w14:paraId="5C08E607" w14:textId="77777777" w:rsidR="00C14AC3" w:rsidRPr="00C14AC3" w:rsidRDefault="007C5DC9" w:rsidP="00C14AC3">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7-9 </w:t>
            </w:r>
            <w:r w:rsidR="00C14AC3" w:rsidRPr="00C14AC3">
              <w:rPr>
                <w:rFonts w:ascii="Times New Roman" w:eastAsia="Andale Sans UI" w:hAnsi="Times New Roman" w:cs="Times New Roman"/>
                <w:b/>
                <w:color w:val="000000"/>
                <w:kern w:val="1"/>
              </w:rPr>
              <w:t xml:space="preserve"> лет</w:t>
            </w:r>
          </w:p>
        </w:tc>
        <w:tc>
          <w:tcPr>
            <w:tcW w:w="1985" w:type="dxa"/>
            <w:gridSpan w:val="3"/>
            <w:tcBorders>
              <w:top w:val="single" w:sz="4" w:space="0" w:color="auto"/>
            </w:tcBorders>
          </w:tcPr>
          <w:p w14:paraId="5C6D8EE8" w14:textId="77777777" w:rsidR="00C14AC3" w:rsidRPr="00C14AC3" w:rsidRDefault="007C5DC9" w:rsidP="00C14AC3">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10 </w:t>
            </w:r>
            <w:r w:rsidR="00C14AC3" w:rsidRPr="00C14AC3">
              <w:rPr>
                <w:rFonts w:ascii="Times New Roman" w:eastAsia="Andale Sans UI" w:hAnsi="Times New Roman" w:cs="Times New Roman"/>
                <w:b/>
                <w:color w:val="000000"/>
                <w:kern w:val="1"/>
              </w:rPr>
              <w:t>-13 лет</w:t>
            </w:r>
          </w:p>
        </w:tc>
        <w:tc>
          <w:tcPr>
            <w:tcW w:w="1843" w:type="dxa"/>
            <w:gridSpan w:val="3"/>
            <w:tcBorders>
              <w:top w:val="single" w:sz="4" w:space="0" w:color="auto"/>
            </w:tcBorders>
          </w:tcPr>
          <w:p w14:paraId="7210377D"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14-15 лет</w:t>
            </w:r>
          </w:p>
        </w:tc>
        <w:tc>
          <w:tcPr>
            <w:tcW w:w="1701" w:type="dxa"/>
            <w:gridSpan w:val="3"/>
            <w:tcBorders>
              <w:top w:val="single" w:sz="4" w:space="0" w:color="auto"/>
            </w:tcBorders>
          </w:tcPr>
          <w:p w14:paraId="732DB51C"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16-17 лет</w:t>
            </w:r>
          </w:p>
        </w:tc>
      </w:tr>
      <w:tr w:rsidR="007C5DC9" w:rsidRPr="00C14AC3" w14:paraId="4485BEA7" w14:textId="77777777" w:rsidTr="007C5DC9">
        <w:tc>
          <w:tcPr>
            <w:tcW w:w="2405" w:type="dxa"/>
            <w:gridSpan w:val="2"/>
          </w:tcPr>
          <w:p w14:paraId="37307147" w14:textId="77777777" w:rsidR="00C14AC3" w:rsidRPr="00C14AC3" w:rsidRDefault="00C14AC3" w:rsidP="00C14AC3">
            <w:pPr>
              <w:suppressAutoHyphens/>
              <w:spacing w:after="0" w:line="240" w:lineRule="atLeast"/>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 xml:space="preserve">Контрольные  нормативы  /  оценка   </w:t>
            </w:r>
          </w:p>
          <w:p w14:paraId="58767A5F" w14:textId="77777777" w:rsidR="00C14AC3" w:rsidRPr="00C14AC3" w:rsidRDefault="00C14AC3" w:rsidP="00C14AC3">
            <w:pPr>
              <w:suppressAutoHyphens/>
              <w:spacing w:after="0" w:line="240" w:lineRule="atLeast"/>
              <w:jc w:val="center"/>
              <w:rPr>
                <w:rFonts w:ascii="Times New Roman" w:eastAsia="Andale Sans UI" w:hAnsi="Times New Roman" w:cs="Times New Roman"/>
                <w:color w:val="000000"/>
                <w:kern w:val="1"/>
              </w:rPr>
            </w:pPr>
            <w:r w:rsidRPr="00C14AC3">
              <w:rPr>
                <w:rFonts w:ascii="Times New Roman" w:eastAsia="Andale Sans UI" w:hAnsi="Times New Roman" w:cs="Times New Roman"/>
                <w:b/>
                <w:color w:val="000000"/>
                <w:kern w:val="1"/>
              </w:rPr>
              <w:t xml:space="preserve">  </w:t>
            </w:r>
          </w:p>
        </w:tc>
        <w:tc>
          <w:tcPr>
            <w:tcW w:w="709" w:type="dxa"/>
            <w:tcBorders>
              <w:left w:val="single" w:sz="4" w:space="0" w:color="auto"/>
            </w:tcBorders>
          </w:tcPr>
          <w:p w14:paraId="54417696"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6E6F3DCB"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8" w:type="dxa"/>
          </w:tcPr>
          <w:p w14:paraId="3CA284C4"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41CC1BF5"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4E596E27"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57E3BA70"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56744695"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45C4B18C"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25DC2586"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09983B1B"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302041D8"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567" w:type="dxa"/>
          </w:tcPr>
          <w:p w14:paraId="608AB670"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r>
      <w:tr w:rsidR="007C5DC9" w:rsidRPr="00C14AC3" w14:paraId="0456C3E7" w14:textId="77777777" w:rsidTr="007C5DC9">
        <w:tc>
          <w:tcPr>
            <w:tcW w:w="406" w:type="dxa"/>
            <w:vMerge w:val="restart"/>
          </w:tcPr>
          <w:p w14:paraId="59EFEFF2" w14:textId="77777777" w:rsidR="00C14AC3" w:rsidRPr="00C14AC3" w:rsidRDefault="00C14AC3" w:rsidP="00C14AC3">
            <w:pPr>
              <w:suppressAutoHyphens/>
              <w:spacing w:after="0" w:line="360" w:lineRule="auto"/>
              <w:rPr>
                <w:rFonts w:ascii="Times New Roman" w:eastAsia="Andale Sans UI" w:hAnsi="Times New Roman" w:cs="Times New Roman"/>
                <w:b/>
                <w:color w:val="000000"/>
                <w:kern w:val="1"/>
              </w:rPr>
            </w:pPr>
          </w:p>
          <w:p w14:paraId="64D50A9A" w14:textId="77777777" w:rsidR="00C14AC3" w:rsidRPr="00C14AC3" w:rsidRDefault="00C14AC3" w:rsidP="00C14AC3">
            <w:pPr>
              <w:suppressAutoHyphens/>
              <w:spacing w:after="0" w:line="360" w:lineRule="auto"/>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О</w:t>
            </w:r>
            <w:r w:rsidRPr="00C14AC3">
              <w:rPr>
                <w:rFonts w:ascii="Times New Roman" w:eastAsia="Andale Sans UI" w:hAnsi="Times New Roman" w:cs="Times New Roman"/>
                <w:b/>
                <w:color w:val="000000"/>
                <w:kern w:val="1"/>
              </w:rPr>
              <w:br/>
              <w:t>Ф</w:t>
            </w:r>
            <w:r w:rsidRPr="00C14AC3">
              <w:rPr>
                <w:rFonts w:ascii="Times New Roman" w:eastAsia="Andale Sans UI" w:hAnsi="Times New Roman" w:cs="Times New Roman"/>
                <w:b/>
                <w:color w:val="000000"/>
                <w:kern w:val="1"/>
              </w:rPr>
              <w:br/>
              <w:t>П</w:t>
            </w:r>
          </w:p>
        </w:tc>
        <w:tc>
          <w:tcPr>
            <w:tcW w:w="1999" w:type="dxa"/>
          </w:tcPr>
          <w:p w14:paraId="5C04A12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kern w:val="1"/>
              </w:rPr>
              <w:t>Челночный бег 3х10м(сек)</w:t>
            </w:r>
          </w:p>
        </w:tc>
        <w:tc>
          <w:tcPr>
            <w:tcW w:w="709" w:type="dxa"/>
            <w:tcBorders>
              <w:left w:val="single" w:sz="4" w:space="0" w:color="auto"/>
            </w:tcBorders>
          </w:tcPr>
          <w:p w14:paraId="38A7C5B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1757CD5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10,1</w:t>
            </w:r>
          </w:p>
        </w:tc>
        <w:tc>
          <w:tcPr>
            <w:tcW w:w="708" w:type="dxa"/>
          </w:tcPr>
          <w:p w14:paraId="1E6CC19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10,4</w:t>
            </w:r>
          </w:p>
        </w:tc>
        <w:tc>
          <w:tcPr>
            <w:tcW w:w="567" w:type="dxa"/>
          </w:tcPr>
          <w:p w14:paraId="4D4ABE6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709" w:type="dxa"/>
          </w:tcPr>
          <w:p w14:paraId="47775061"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475386B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10,1</w:t>
            </w:r>
          </w:p>
        </w:tc>
        <w:tc>
          <w:tcPr>
            <w:tcW w:w="567" w:type="dxa"/>
          </w:tcPr>
          <w:p w14:paraId="6A63B60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0E4C0AE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9,3</w:t>
            </w:r>
          </w:p>
        </w:tc>
        <w:tc>
          <w:tcPr>
            <w:tcW w:w="709" w:type="dxa"/>
          </w:tcPr>
          <w:p w14:paraId="164C301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567" w:type="dxa"/>
          </w:tcPr>
          <w:p w14:paraId="03DEB8B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8,7</w:t>
            </w:r>
          </w:p>
        </w:tc>
        <w:tc>
          <w:tcPr>
            <w:tcW w:w="567" w:type="dxa"/>
          </w:tcPr>
          <w:p w14:paraId="1260A80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211A2DA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9,3</w:t>
            </w:r>
          </w:p>
        </w:tc>
      </w:tr>
      <w:tr w:rsidR="007C5DC9" w:rsidRPr="00C14AC3" w14:paraId="598F27B8" w14:textId="77777777" w:rsidTr="007C5DC9">
        <w:tc>
          <w:tcPr>
            <w:tcW w:w="406" w:type="dxa"/>
            <w:vMerge/>
          </w:tcPr>
          <w:p w14:paraId="0FA6330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Pr>
          <w:p w14:paraId="7600A9FF"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Прыжок в длину с места(см)</w:t>
            </w:r>
          </w:p>
        </w:tc>
        <w:tc>
          <w:tcPr>
            <w:tcW w:w="709" w:type="dxa"/>
            <w:tcBorders>
              <w:left w:val="single" w:sz="4" w:space="0" w:color="auto"/>
            </w:tcBorders>
          </w:tcPr>
          <w:p w14:paraId="128691A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709" w:type="dxa"/>
          </w:tcPr>
          <w:p w14:paraId="4F8E6A71"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708" w:type="dxa"/>
          </w:tcPr>
          <w:p w14:paraId="2596426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120</w:t>
            </w:r>
          </w:p>
        </w:tc>
        <w:tc>
          <w:tcPr>
            <w:tcW w:w="567" w:type="dxa"/>
          </w:tcPr>
          <w:p w14:paraId="107F0D1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709" w:type="dxa"/>
          </w:tcPr>
          <w:p w14:paraId="7526F03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709" w:type="dxa"/>
          </w:tcPr>
          <w:p w14:paraId="71DB6B2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567" w:type="dxa"/>
          </w:tcPr>
          <w:p w14:paraId="09AA1E3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200</w:t>
            </w:r>
          </w:p>
        </w:tc>
        <w:tc>
          <w:tcPr>
            <w:tcW w:w="567" w:type="dxa"/>
          </w:tcPr>
          <w:p w14:paraId="5E56119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709" w:type="dxa"/>
          </w:tcPr>
          <w:p w14:paraId="26EE10D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567" w:type="dxa"/>
          </w:tcPr>
          <w:p w14:paraId="160813E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210</w:t>
            </w:r>
          </w:p>
        </w:tc>
        <w:tc>
          <w:tcPr>
            <w:tcW w:w="567" w:type="dxa"/>
          </w:tcPr>
          <w:p w14:paraId="4EEFF63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200</w:t>
            </w:r>
          </w:p>
        </w:tc>
        <w:tc>
          <w:tcPr>
            <w:tcW w:w="567" w:type="dxa"/>
          </w:tcPr>
          <w:p w14:paraId="66C61E8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190</w:t>
            </w:r>
          </w:p>
        </w:tc>
      </w:tr>
      <w:tr w:rsidR="007C5DC9" w:rsidRPr="00C14AC3" w14:paraId="7B64EE36" w14:textId="77777777" w:rsidTr="007C5DC9">
        <w:trPr>
          <w:trHeight w:val="346"/>
        </w:trPr>
        <w:tc>
          <w:tcPr>
            <w:tcW w:w="406" w:type="dxa"/>
            <w:vMerge/>
          </w:tcPr>
          <w:p w14:paraId="63F39A8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Borders>
              <w:bottom w:val="single" w:sz="4" w:space="0" w:color="auto"/>
            </w:tcBorders>
          </w:tcPr>
          <w:p w14:paraId="137C2156"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Подтягивание из виса на высокой перекладине (кол-во раз)</w:t>
            </w:r>
          </w:p>
        </w:tc>
        <w:tc>
          <w:tcPr>
            <w:tcW w:w="709" w:type="dxa"/>
            <w:tcBorders>
              <w:left w:val="single" w:sz="4" w:space="0" w:color="auto"/>
              <w:bottom w:val="single" w:sz="4" w:space="0" w:color="auto"/>
            </w:tcBorders>
          </w:tcPr>
          <w:p w14:paraId="1C17902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709" w:type="dxa"/>
            <w:tcBorders>
              <w:bottom w:val="single" w:sz="4" w:space="0" w:color="auto"/>
            </w:tcBorders>
          </w:tcPr>
          <w:p w14:paraId="4F00D1B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3</w:t>
            </w:r>
          </w:p>
        </w:tc>
        <w:tc>
          <w:tcPr>
            <w:tcW w:w="708" w:type="dxa"/>
            <w:tcBorders>
              <w:bottom w:val="single" w:sz="4" w:space="0" w:color="auto"/>
            </w:tcBorders>
          </w:tcPr>
          <w:p w14:paraId="6D7A859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w:t>
            </w:r>
          </w:p>
        </w:tc>
        <w:tc>
          <w:tcPr>
            <w:tcW w:w="567" w:type="dxa"/>
            <w:tcBorders>
              <w:bottom w:val="single" w:sz="4" w:space="0" w:color="auto"/>
            </w:tcBorders>
          </w:tcPr>
          <w:p w14:paraId="1063D47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709" w:type="dxa"/>
            <w:tcBorders>
              <w:bottom w:val="single" w:sz="4" w:space="0" w:color="auto"/>
            </w:tcBorders>
          </w:tcPr>
          <w:p w14:paraId="60DA8E3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709" w:type="dxa"/>
            <w:tcBorders>
              <w:bottom w:val="single" w:sz="4" w:space="0" w:color="auto"/>
            </w:tcBorders>
          </w:tcPr>
          <w:p w14:paraId="3B8E4AD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w:t>
            </w:r>
          </w:p>
        </w:tc>
        <w:tc>
          <w:tcPr>
            <w:tcW w:w="567" w:type="dxa"/>
            <w:tcBorders>
              <w:bottom w:val="single" w:sz="4" w:space="0" w:color="auto"/>
            </w:tcBorders>
          </w:tcPr>
          <w:p w14:paraId="5CD9EDC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w:t>
            </w:r>
          </w:p>
        </w:tc>
        <w:tc>
          <w:tcPr>
            <w:tcW w:w="567" w:type="dxa"/>
            <w:tcBorders>
              <w:bottom w:val="single" w:sz="4" w:space="0" w:color="auto"/>
            </w:tcBorders>
          </w:tcPr>
          <w:p w14:paraId="2F84A731"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w:t>
            </w:r>
          </w:p>
        </w:tc>
        <w:tc>
          <w:tcPr>
            <w:tcW w:w="709" w:type="dxa"/>
            <w:tcBorders>
              <w:bottom w:val="single" w:sz="4" w:space="0" w:color="auto"/>
            </w:tcBorders>
          </w:tcPr>
          <w:p w14:paraId="0F0ED4D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w:t>
            </w:r>
          </w:p>
        </w:tc>
        <w:tc>
          <w:tcPr>
            <w:tcW w:w="567" w:type="dxa"/>
            <w:tcBorders>
              <w:bottom w:val="single" w:sz="4" w:space="0" w:color="auto"/>
            </w:tcBorders>
          </w:tcPr>
          <w:p w14:paraId="47085EB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w:t>
            </w:r>
          </w:p>
        </w:tc>
        <w:tc>
          <w:tcPr>
            <w:tcW w:w="567" w:type="dxa"/>
            <w:tcBorders>
              <w:bottom w:val="single" w:sz="4" w:space="0" w:color="auto"/>
            </w:tcBorders>
          </w:tcPr>
          <w:p w14:paraId="2725D90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w:t>
            </w:r>
          </w:p>
        </w:tc>
        <w:tc>
          <w:tcPr>
            <w:tcW w:w="567" w:type="dxa"/>
            <w:tcBorders>
              <w:bottom w:val="single" w:sz="4" w:space="0" w:color="auto"/>
            </w:tcBorders>
          </w:tcPr>
          <w:p w14:paraId="720315B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8</w:t>
            </w:r>
          </w:p>
        </w:tc>
      </w:tr>
      <w:tr w:rsidR="007C5DC9" w:rsidRPr="00C14AC3" w14:paraId="636B5EC2" w14:textId="77777777" w:rsidTr="007C5DC9">
        <w:trPr>
          <w:trHeight w:val="315"/>
        </w:trPr>
        <w:tc>
          <w:tcPr>
            <w:tcW w:w="406" w:type="dxa"/>
            <w:vMerge/>
          </w:tcPr>
          <w:p w14:paraId="6A137AA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Borders>
              <w:bottom w:val="single" w:sz="4" w:space="0" w:color="auto"/>
            </w:tcBorders>
          </w:tcPr>
          <w:p w14:paraId="0854A426"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 xml:space="preserve">Бег </w:t>
            </w:r>
            <w:r w:rsidRPr="00C14AC3">
              <w:rPr>
                <w:rFonts w:ascii="Times New Roman" w:eastAsia="Andale Sans UI" w:hAnsi="Times New Roman" w:cs="Times New Roman"/>
                <w:kern w:val="1"/>
                <w:lang w:val="en-US"/>
              </w:rPr>
              <w:t>3</w:t>
            </w:r>
            <w:r w:rsidRPr="00C14AC3">
              <w:rPr>
                <w:rFonts w:ascii="Times New Roman" w:eastAsia="Andale Sans UI" w:hAnsi="Times New Roman" w:cs="Times New Roman"/>
                <w:kern w:val="1"/>
              </w:rPr>
              <w:t>0 м  (сек)</w:t>
            </w:r>
          </w:p>
        </w:tc>
        <w:tc>
          <w:tcPr>
            <w:tcW w:w="709" w:type="dxa"/>
            <w:tcBorders>
              <w:left w:val="single" w:sz="4" w:space="0" w:color="auto"/>
              <w:bottom w:val="single" w:sz="4" w:space="0" w:color="auto"/>
            </w:tcBorders>
          </w:tcPr>
          <w:p w14:paraId="3229EC9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Borders>
              <w:bottom w:val="single" w:sz="4" w:space="0" w:color="auto"/>
            </w:tcBorders>
          </w:tcPr>
          <w:p w14:paraId="0D6746B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8" w:type="dxa"/>
            <w:tcBorders>
              <w:bottom w:val="single" w:sz="4" w:space="0" w:color="auto"/>
            </w:tcBorders>
          </w:tcPr>
          <w:p w14:paraId="4E0F86E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6,2</w:t>
            </w:r>
          </w:p>
        </w:tc>
        <w:tc>
          <w:tcPr>
            <w:tcW w:w="567" w:type="dxa"/>
            <w:tcBorders>
              <w:bottom w:val="single" w:sz="4" w:space="0" w:color="auto"/>
            </w:tcBorders>
          </w:tcPr>
          <w:p w14:paraId="44B667B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5,1</w:t>
            </w:r>
          </w:p>
        </w:tc>
        <w:tc>
          <w:tcPr>
            <w:tcW w:w="709" w:type="dxa"/>
            <w:tcBorders>
              <w:bottom w:val="single" w:sz="4" w:space="0" w:color="auto"/>
            </w:tcBorders>
          </w:tcPr>
          <w:p w14:paraId="24B69D1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5,6</w:t>
            </w:r>
          </w:p>
        </w:tc>
        <w:tc>
          <w:tcPr>
            <w:tcW w:w="709" w:type="dxa"/>
            <w:tcBorders>
              <w:bottom w:val="single" w:sz="4" w:space="0" w:color="auto"/>
            </w:tcBorders>
          </w:tcPr>
          <w:p w14:paraId="0CB6717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6,0</w:t>
            </w:r>
          </w:p>
        </w:tc>
        <w:tc>
          <w:tcPr>
            <w:tcW w:w="567" w:type="dxa"/>
            <w:tcBorders>
              <w:bottom w:val="single" w:sz="4" w:space="0" w:color="auto"/>
            </w:tcBorders>
          </w:tcPr>
          <w:p w14:paraId="4E2C062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4,9</w:t>
            </w:r>
          </w:p>
        </w:tc>
        <w:tc>
          <w:tcPr>
            <w:tcW w:w="567" w:type="dxa"/>
            <w:tcBorders>
              <w:bottom w:val="single" w:sz="4" w:space="0" w:color="auto"/>
            </w:tcBorders>
          </w:tcPr>
          <w:p w14:paraId="09F5B05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709" w:type="dxa"/>
            <w:tcBorders>
              <w:bottom w:val="single" w:sz="4" w:space="0" w:color="auto"/>
            </w:tcBorders>
          </w:tcPr>
          <w:p w14:paraId="317996E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567" w:type="dxa"/>
            <w:tcBorders>
              <w:bottom w:val="single" w:sz="4" w:space="0" w:color="auto"/>
            </w:tcBorders>
          </w:tcPr>
          <w:p w14:paraId="209DD07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4,7</w:t>
            </w:r>
          </w:p>
        </w:tc>
        <w:tc>
          <w:tcPr>
            <w:tcW w:w="567" w:type="dxa"/>
            <w:tcBorders>
              <w:bottom w:val="single" w:sz="4" w:space="0" w:color="auto"/>
            </w:tcBorders>
          </w:tcPr>
          <w:p w14:paraId="61541F5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4,9</w:t>
            </w:r>
          </w:p>
        </w:tc>
        <w:tc>
          <w:tcPr>
            <w:tcW w:w="567" w:type="dxa"/>
            <w:tcBorders>
              <w:bottom w:val="single" w:sz="4" w:space="0" w:color="auto"/>
            </w:tcBorders>
          </w:tcPr>
          <w:p w14:paraId="7342C42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5,1</w:t>
            </w:r>
          </w:p>
        </w:tc>
      </w:tr>
      <w:tr w:rsidR="007C5DC9" w:rsidRPr="00C14AC3" w14:paraId="1FF05A7C" w14:textId="77777777" w:rsidTr="007C5DC9">
        <w:trPr>
          <w:trHeight w:val="412"/>
        </w:trPr>
        <w:tc>
          <w:tcPr>
            <w:tcW w:w="406" w:type="dxa"/>
            <w:vMerge/>
            <w:tcBorders>
              <w:bottom w:val="single" w:sz="4" w:space="0" w:color="auto"/>
            </w:tcBorders>
          </w:tcPr>
          <w:p w14:paraId="291F35F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Borders>
              <w:bottom w:val="single" w:sz="4" w:space="0" w:color="auto"/>
            </w:tcBorders>
          </w:tcPr>
          <w:p w14:paraId="2D66C18A"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Поднимание туловища из положения лежа (30сек)</w:t>
            </w:r>
          </w:p>
        </w:tc>
        <w:tc>
          <w:tcPr>
            <w:tcW w:w="709" w:type="dxa"/>
            <w:tcBorders>
              <w:left w:val="single" w:sz="4" w:space="0" w:color="auto"/>
              <w:bottom w:val="single" w:sz="4" w:space="0" w:color="auto"/>
            </w:tcBorders>
          </w:tcPr>
          <w:p w14:paraId="5A1B9F6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w:t>
            </w:r>
          </w:p>
        </w:tc>
        <w:tc>
          <w:tcPr>
            <w:tcW w:w="709" w:type="dxa"/>
            <w:tcBorders>
              <w:bottom w:val="single" w:sz="4" w:space="0" w:color="auto"/>
            </w:tcBorders>
          </w:tcPr>
          <w:p w14:paraId="70BFFFB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708" w:type="dxa"/>
            <w:tcBorders>
              <w:bottom w:val="single" w:sz="4" w:space="0" w:color="auto"/>
            </w:tcBorders>
          </w:tcPr>
          <w:p w14:paraId="10C14D7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c>
          <w:tcPr>
            <w:tcW w:w="567" w:type="dxa"/>
            <w:tcBorders>
              <w:bottom w:val="single" w:sz="4" w:space="0" w:color="auto"/>
            </w:tcBorders>
          </w:tcPr>
          <w:p w14:paraId="62C5CD8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c>
          <w:tcPr>
            <w:tcW w:w="709" w:type="dxa"/>
            <w:tcBorders>
              <w:bottom w:val="single" w:sz="4" w:space="0" w:color="auto"/>
            </w:tcBorders>
          </w:tcPr>
          <w:p w14:paraId="596ACB8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709" w:type="dxa"/>
            <w:tcBorders>
              <w:bottom w:val="single" w:sz="4" w:space="0" w:color="auto"/>
            </w:tcBorders>
          </w:tcPr>
          <w:p w14:paraId="710F9E5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Borders>
              <w:bottom w:val="single" w:sz="4" w:space="0" w:color="auto"/>
            </w:tcBorders>
          </w:tcPr>
          <w:p w14:paraId="7F3A395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Borders>
              <w:bottom w:val="single" w:sz="4" w:space="0" w:color="auto"/>
            </w:tcBorders>
          </w:tcPr>
          <w:p w14:paraId="77B667E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c>
          <w:tcPr>
            <w:tcW w:w="709" w:type="dxa"/>
            <w:tcBorders>
              <w:bottom w:val="single" w:sz="4" w:space="0" w:color="auto"/>
            </w:tcBorders>
          </w:tcPr>
          <w:p w14:paraId="2BBC72F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567" w:type="dxa"/>
            <w:tcBorders>
              <w:bottom w:val="single" w:sz="4" w:space="0" w:color="auto"/>
            </w:tcBorders>
          </w:tcPr>
          <w:p w14:paraId="77933F2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Borders>
              <w:bottom w:val="single" w:sz="4" w:space="0" w:color="auto"/>
            </w:tcBorders>
          </w:tcPr>
          <w:p w14:paraId="66EB8C3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23</w:t>
            </w:r>
          </w:p>
        </w:tc>
        <w:tc>
          <w:tcPr>
            <w:tcW w:w="567" w:type="dxa"/>
            <w:tcBorders>
              <w:bottom w:val="single" w:sz="4" w:space="0" w:color="auto"/>
            </w:tcBorders>
          </w:tcPr>
          <w:p w14:paraId="756E34E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r>
      <w:tr w:rsidR="007C5DC9" w:rsidRPr="00C14AC3" w14:paraId="3D0F6161" w14:textId="77777777" w:rsidTr="007C5DC9">
        <w:tc>
          <w:tcPr>
            <w:tcW w:w="2405" w:type="dxa"/>
            <w:gridSpan w:val="2"/>
            <w:tcBorders>
              <w:top w:val="single" w:sz="4" w:space="0" w:color="auto"/>
            </w:tcBorders>
          </w:tcPr>
          <w:p w14:paraId="62CC157F" w14:textId="77777777" w:rsidR="007C5DC9" w:rsidRPr="00C14AC3" w:rsidRDefault="007C5DC9" w:rsidP="007C5DC9">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ДЕВУШКИ</w:t>
            </w:r>
          </w:p>
        </w:tc>
        <w:tc>
          <w:tcPr>
            <w:tcW w:w="2126" w:type="dxa"/>
            <w:gridSpan w:val="3"/>
            <w:tcBorders>
              <w:top w:val="single" w:sz="4" w:space="0" w:color="auto"/>
            </w:tcBorders>
          </w:tcPr>
          <w:p w14:paraId="4A6189CB" w14:textId="77777777" w:rsidR="007C5DC9" w:rsidRPr="00C14AC3" w:rsidRDefault="007C5DC9" w:rsidP="007C5DC9">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7-9 </w:t>
            </w:r>
            <w:r w:rsidRPr="00C14AC3">
              <w:rPr>
                <w:rFonts w:ascii="Times New Roman" w:eastAsia="Andale Sans UI" w:hAnsi="Times New Roman" w:cs="Times New Roman"/>
                <w:b/>
                <w:color w:val="000000"/>
                <w:kern w:val="1"/>
              </w:rPr>
              <w:t xml:space="preserve"> лет</w:t>
            </w:r>
          </w:p>
        </w:tc>
        <w:tc>
          <w:tcPr>
            <w:tcW w:w="1985" w:type="dxa"/>
            <w:gridSpan w:val="3"/>
            <w:tcBorders>
              <w:top w:val="single" w:sz="4" w:space="0" w:color="auto"/>
            </w:tcBorders>
          </w:tcPr>
          <w:p w14:paraId="1AF016BA" w14:textId="77777777" w:rsidR="007C5DC9" w:rsidRPr="00C14AC3" w:rsidRDefault="007C5DC9" w:rsidP="007C5DC9">
            <w:pPr>
              <w:suppressAutoHyphens/>
              <w:spacing w:after="0" w:line="360" w:lineRule="auto"/>
              <w:jc w:val="center"/>
              <w:rPr>
                <w:rFonts w:ascii="Times New Roman" w:eastAsia="Andale Sans UI" w:hAnsi="Times New Roman" w:cs="Times New Roman"/>
                <w:b/>
                <w:color w:val="000000"/>
                <w:kern w:val="1"/>
              </w:rPr>
            </w:pPr>
            <w:r>
              <w:rPr>
                <w:rFonts w:ascii="Times New Roman" w:eastAsia="Andale Sans UI" w:hAnsi="Times New Roman" w:cs="Times New Roman"/>
                <w:b/>
                <w:color w:val="000000"/>
                <w:kern w:val="1"/>
              </w:rPr>
              <w:t xml:space="preserve">10 </w:t>
            </w:r>
            <w:r w:rsidRPr="00C14AC3">
              <w:rPr>
                <w:rFonts w:ascii="Times New Roman" w:eastAsia="Andale Sans UI" w:hAnsi="Times New Roman" w:cs="Times New Roman"/>
                <w:b/>
                <w:color w:val="000000"/>
                <w:kern w:val="1"/>
              </w:rPr>
              <w:t>-13 лет</w:t>
            </w:r>
          </w:p>
        </w:tc>
        <w:tc>
          <w:tcPr>
            <w:tcW w:w="1843" w:type="dxa"/>
            <w:gridSpan w:val="3"/>
            <w:tcBorders>
              <w:top w:val="single" w:sz="4" w:space="0" w:color="auto"/>
            </w:tcBorders>
          </w:tcPr>
          <w:p w14:paraId="07A49938" w14:textId="77777777" w:rsidR="007C5DC9" w:rsidRPr="00C14AC3" w:rsidRDefault="007C5DC9" w:rsidP="007C5DC9">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14-15 лет</w:t>
            </w:r>
          </w:p>
        </w:tc>
        <w:tc>
          <w:tcPr>
            <w:tcW w:w="1701" w:type="dxa"/>
            <w:gridSpan w:val="3"/>
            <w:tcBorders>
              <w:top w:val="single" w:sz="4" w:space="0" w:color="auto"/>
            </w:tcBorders>
          </w:tcPr>
          <w:p w14:paraId="50969CEF" w14:textId="77777777" w:rsidR="007C5DC9" w:rsidRPr="00C14AC3" w:rsidRDefault="007C5DC9" w:rsidP="007C5DC9">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16-17 лет</w:t>
            </w:r>
          </w:p>
        </w:tc>
      </w:tr>
      <w:tr w:rsidR="007C5DC9" w:rsidRPr="00C14AC3" w14:paraId="3D4E583B" w14:textId="77777777" w:rsidTr="007C5DC9">
        <w:tc>
          <w:tcPr>
            <w:tcW w:w="2405" w:type="dxa"/>
            <w:gridSpan w:val="2"/>
          </w:tcPr>
          <w:p w14:paraId="121796F0" w14:textId="77777777" w:rsidR="00C14AC3" w:rsidRPr="00C14AC3" w:rsidRDefault="00C14AC3" w:rsidP="00C14AC3">
            <w:pPr>
              <w:suppressAutoHyphens/>
              <w:spacing w:after="0" w:line="240" w:lineRule="atLeast"/>
              <w:jc w:val="center"/>
              <w:rPr>
                <w:rFonts w:ascii="Times New Roman" w:eastAsia="Andale Sans UI" w:hAnsi="Times New Roman" w:cs="Times New Roman"/>
                <w:color w:val="000000"/>
                <w:kern w:val="1"/>
              </w:rPr>
            </w:pPr>
            <w:r w:rsidRPr="00C14AC3">
              <w:rPr>
                <w:rFonts w:ascii="Times New Roman" w:eastAsia="Andale Sans UI" w:hAnsi="Times New Roman" w:cs="Times New Roman"/>
                <w:b/>
                <w:color w:val="000000"/>
                <w:kern w:val="1"/>
              </w:rPr>
              <w:t>Контрольные нормативы   /  оценка</w:t>
            </w:r>
          </w:p>
        </w:tc>
        <w:tc>
          <w:tcPr>
            <w:tcW w:w="709" w:type="dxa"/>
            <w:tcBorders>
              <w:left w:val="single" w:sz="4" w:space="0" w:color="auto"/>
            </w:tcBorders>
          </w:tcPr>
          <w:p w14:paraId="2E0640B7"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40ED89EB"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8" w:type="dxa"/>
          </w:tcPr>
          <w:p w14:paraId="73D0C340"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2ADF6803"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709" w:type="dxa"/>
          </w:tcPr>
          <w:p w14:paraId="57A5F502"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14B5373B"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07147C53"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37F21DDF"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709" w:type="dxa"/>
          </w:tcPr>
          <w:p w14:paraId="5E70C3CF"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c>
          <w:tcPr>
            <w:tcW w:w="567" w:type="dxa"/>
          </w:tcPr>
          <w:p w14:paraId="2714C733"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5</w:t>
            </w:r>
          </w:p>
        </w:tc>
        <w:tc>
          <w:tcPr>
            <w:tcW w:w="567" w:type="dxa"/>
          </w:tcPr>
          <w:p w14:paraId="632AB1B0"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4</w:t>
            </w:r>
          </w:p>
        </w:tc>
        <w:tc>
          <w:tcPr>
            <w:tcW w:w="567" w:type="dxa"/>
          </w:tcPr>
          <w:p w14:paraId="77EF95AF" w14:textId="77777777" w:rsidR="00C14AC3" w:rsidRPr="00C14AC3" w:rsidRDefault="00C14AC3" w:rsidP="00C14AC3">
            <w:pPr>
              <w:suppressAutoHyphens/>
              <w:spacing w:after="0" w:line="360" w:lineRule="auto"/>
              <w:jc w:val="center"/>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3</w:t>
            </w:r>
          </w:p>
        </w:tc>
      </w:tr>
      <w:tr w:rsidR="007C5DC9" w:rsidRPr="00C14AC3" w14:paraId="1D8BB59C" w14:textId="77777777" w:rsidTr="007C5DC9">
        <w:tc>
          <w:tcPr>
            <w:tcW w:w="406" w:type="dxa"/>
            <w:vMerge w:val="restart"/>
          </w:tcPr>
          <w:p w14:paraId="019B9A71" w14:textId="77777777" w:rsidR="00C14AC3" w:rsidRPr="00C14AC3" w:rsidRDefault="00C14AC3" w:rsidP="00C14AC3">
            <w:pPr>
              <w:suppressAutoHyphens/>
              <w:spacing w:after="0" w:line="360" w:lineRule="auto"/>
              <w:rPr>
                <w:rFonts w:ascii="Times New Roman" w:eastAsia="Andale Sans UI" w:hAnsi="Times New Roman" w:cs="Times New Roman"/>
                <w:b/>
                <w:color w:val="000000"/>
                <w:kern w:val="1"/>
              </w:rPr>
            </w:pPr>
          </w:p>
          <w:p w14:paraId="49808DB5" w14:textId="77777777" w:rsidR="00C14AC3" w:rsidRPr="00C14AC3" w:rsidRDefault="00C14AC3" w:rsidP="00C14AC3">
            <w:pPr>
              <w:suppressAutoHyphens/>
              <w:spacing w:after="0" w:line="360" w:lineRule="auto"/>
              <w:rPr>
                <w:rFonts w:ascii="Times New Roman" w:eastAsia="Andale Sans UI" w:hAnsi="Times New Roman" w:cs="Times New Roman"/>
                <w:b/>
                <w:color w:val="000000"/>
                <w:kern w:val="1"/>
              </w:rPr>
            </w:pPr>
            <w:r w:rsidRPr="00C14AC3">
              <w:rPr>
                <w:rFonts w:ascii="Times New Roman" w:eastAsia="Andale Sans UI" w:hAnsi="Times New Roman" w:cs="Times New Roman"/>
                <w:b/>
                <w:color w:val="000000"/>
                <w:kern w:val="1"/>
              </w:rPr>
              <w:t>О</w:t>
            </w:r>
            <w:r w:rsidRPr="00C14AC3">
              <w:rPr>
                <w:rFonts w:ascii="Times New Roman" w:eastAsia="Andale Sans UI" w:hAnsi="Times New Roman" w:cs="Times New Roman"/>
                <w:b/>
                <w:color w:val="000000"/>
                <w:kern w:val="1"/>
              </w:rPr>
              <w:br/>
              <w:t>Ф</w:t>
            </w:r>
            <w:r w:rsidRPr="00C14AC3">
              <w:rPr>
                <w:rFonts w:ascii="Times New Roman" w:eastAsia="Andale Sans UI" w:hAnsi="Times New Roman" w:cs="Times New Roman"/>
                <w:b/>
                <w:color w:val="000000"/>
                <w:kern w:val="1"/>
              </w:rPr>
              <w:br/>
              <w:t>П</w:t>
            </w:r>
          </w:p>
        </w:tc>
        <w:tc>
          <w:tcPr>
            <w:tcW w:w="1999" w:type="dxa"/>
          </w:tcPr>
          <w:p w14:paraId="63C93C7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kern w:val="1"/>
              </w:rPr>
              <w:t>Челночный бег 3х10м(сек)</w:t>
            </w:r>
          </w:p>
        </w:tc>
        <w:tc>
          <w:tcPr>
            <w:tcW w:w="709" w:type="dxa"/>
            <w:tcBorders>
              <w:left w:val="single" w:sz="4" w:space="0" w:color="auto"/>
            </w:tcBorders>
          </w:tcPr>
          <w:p w14:paraId="3A223D4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10,2</w:t>
            </w:r>
          </w:p>
        </w:tc>
        <w:tc>
          <w:tcPr>
            <w:tcW w:w="709" w:type="dxa"/>
          </w:tcPr>
          <w:p w14:paraId="4E95E3F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10,4</w:t>
            </w:r>
          </w:p>
        </w:tc>
        <w:tc>
          <w:tcPr>
            <w:tcW w:w="708" w:type="dxa"/>
          </w:tcPr>
          <w:p w14:paraId="67589C9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10,6</w:t>
            </w:r>
          </w:p>
        </w:tc>
        <w:tc>
          <w:tcPr>
            <w:tcW w:w="567" w:type="dxa"/>
          </w:tcPr>
          <w:p w14:paraId="4D7CC08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45F2A2D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10,0</w:t>
            </w:r>
          </w:p>
        </w:tc>
        <w:tc>
          <w:tcPr>
            <w:tcW w:w="709" w:type="dxa"/>
          </w:tcPr>
          <w:p w14:paraId="085D8A2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10,2</w:t>
            </w:r>
          </w:p>
        </w:tc>
        <w:tc>
          <w:tcPr>
            <w:tcW w:w="567" w:type="dxa"/>
          </w:tcPr>
          <w:p w14:paraId="078A3D5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567" w:type="dxa"/>
          </w:tcPr>
          <w:p w14:paraId="5D60AC91"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c>
          <w:tcPr>
            <w:tcW w:w="709" w:type="dxa"/>
          </w:tcPr>
          <w:p w14:paraId="60C90EB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10,0</w:t>
            </w:r>
          </w:p>
        </w:tc>
        <w:tc>
          <w:tcPr>
            <w:tcW w:w="567" w:type="dxa"/>
          </w:tcPr>
          <w:p w14:paraId="1C466CB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9,1</w:t>
            </w:r>
          </w:p>
        </w:tc>
        <w:tc>
          <w:tcPr>
            <w:tcW w:w="567" w:type="dxa"/>
          </w:tcPr>
          <w:p w14:paraId="54C60B2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9,5</w:t>
            </w:r>
          </w:p>
        </w:tc>
        <w:tc>
          <w:tcPr>
            <w:tcW w:w="567" w:type="dxa"/>
          </w:tcPr>
          <w:p w14:paraId="4CA6295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9,8</w:t>
            </w:r>
          </w:p>
        </w:tc>
      </w:tr>
      <w:tr w:rsidR="007C5DC9" w:rsidRPr="00C14AC3" w14:paraId="2F94D118" w14:textId="77777777" w:rsidTr="007C5DC9">
        <w:trPr>
          <w:trHeight w:val="210"/>
        </w:trPr>
        <w:tc>
          <w:tcPr>
            <w:tcW w:w="406" w:type="dxa"/>
            <w:vMerge/>
          </w:tcPr>
          <w:p w14:paraId="13C2E97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Pr>
          <w:p w14:paraId="3782E16E"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Прыжок в длину с места(см)</w:t>
            </w:r>
          </w:p>
        </w:tc>
        <w:tc>
          <w:tcPr>
            <w:tcW w:w="709" w:type="dxa"/>
            <w:tcBorders>
              <w:left w:val="single" w:sz="4" w:space="0" w:color="auto"/>
            </w:tcBorders>
          </w:tcPr>
          <w:p w14:paraId="330F0E1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150</w:t>
            </w:r>
          </w:p>
        </w:tc>
        <w:tc>
          <w:tcPr>
            <w:tcW w:w="709" w:type="dxa"/>
          </w:tcPr>
          <w:p w14:paraId="639BFC4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135</w:t>
            </w:r>
          </w:p>
        </w:tc>
        <w:tc>
          <w:tcPr>
            <w:tcW w:w="708" w:type="dxa"/>
          </w:tcPr>
          <w:p w14:paraId="722A99B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120</w:t>
            </w:r>
          </w:p>
        </w:tc>
        <w:tc>
          <w:tcPr>
            <w:tcW w:w="567" w:type="dxa"/>
          </w:tcPr>
          <w:p w14:paraId="675804D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c>
          <w:tcPr>
            <w:tcW w:w="709" w:type="dxa"/>
          </w:tcPr>
          <w:p w14:paraId="36BE22E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150</w:t>
            </w:r>
          </w:p>
        </w:tc>
        <w:tc>
          <w:tcPr>
            <w:tcW w:w="709" w:type="dxa"/>
          </w:tcPr>
          <w:p w14:paraId="374D518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140</w:t>
            </w:r>
          </w:p>
        </w:tc>
        <w:tc>
          <w:tcPr>
            <w:tcW w:w="567" w:type="dxa"/>
          </w:tcPr>
          <w:p w14:paraId="2C3E8E6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185</w:t>
            </w:r>
          </w:p>
        </w:tc>
        <w:tc>
          <w:tcPr>
            <w:tcW w:w="567" w:type="dxa"/>
          </w:tcPr>
          <w:p w14:paraId="76EABD4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c>
          <w:tcPr>
            <w:tcW w:w="709" w:type="dxa"/>
          </w:tcPr>
          <w:p w14:paraId="266BD97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160</w:t>
            </w:r>
          </w:p>
        </w:tc>
        <w:tc>
          <w:tcPr>
            <w:tcW w:w="567" w:type="dxa"/>
          </w:tcPr>
          <w:p w14:paraId="12822BC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190</w:t>
            </w:r>
          </w:p>
        </w:tc>
        <w:tc>
          <w:tcPr>
            <w:tcW w:w="567" w:type="dxa"/>
          </w:tcPr>
          <w:p w14:paraId="26D7508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180</w:t>
            </w:r>
          </w:p>
        </w:tc>
        <w:tc>
          <w:tcPr>
            <w:tcW w:w="567" w:type="dxa"/>
          </w:tcPr>
          <w:p w14:paraId="2D3A45C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170</w:t>
            </w:r>
          </w:p>
        </w:tc>
      </w:tr>
      <w:tr w:rsidR="007C5DC9" w:rsidRPr="00C14AC3" w14:paraId="7661F8AD" w14:textId="77777777" w:rsidTr="007C5DC9">
        <w:tc>
          <w:tcPr>
            <w:tcW w:w="406" w:type="dxa"/>
            <w:vMerge/>
          </w:tcPr>
          <w:p w14:paraId="7B2656B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Pr>
          <w:p w14:paraId="08D991E3"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Подтягивание из виса лежа на низкой перекладине (кол-во раз)</w:t>
            </w:r>
          </w:p>
        </w:tc>
        <w:tc>
          <w:tcPr>
            <w:tcW w:w="709" w:type="dxa"/>
            <w:tcBorders>
              <w:left w:val="single" w:sz="4" w:space="0" w:color="auto"/>
            </w:tcBorders>
          </w:tcPr>
          <w:p w14:paraId="1DBE580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709" w:type="dxa"/>
          </w:tcPr>
          <w:p w14:paraId="2A44D97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708" w:type="dxa"/>
          </w:tcPr>
          <w:p w14:paraId="2E5795E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w:t>
            </w:r>
          </w:p>
        </w:tc>
        <w:tc>
          <w:tcPr>
            <w:tcW w:w="567" w:type="dxa"/>
          </w:tcPr>
          <w:p w14:paraId="711E996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11</w:t>
            </w:r>
          </w:p>
        </w:tc>
        <w:tc>
          <w:tcPr>
            <w:tcW w:w="709" w:type="dxa"/>
          </w:tcPr>
          <w:p w14:paraId="3DF0FAF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709" w:type="dxa"/>
          </w:tcPr>
          <w:p w14:paraId="60D9704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7</w:t>
            </w:r>
          </w:p>
        </w:tc>
        <w:tc>
          <w:tcPr>
            <w:tcW w:w="567" w:type="dxa"/>
          </w:tcPr>
          <w:p w14:paraId="10B5791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Pr>
          <w:p w14:paraId="1CF30F4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11</w:t>
            </w:r>
          </w:p>
        </w:tc>
        <w:tc>
          <w:tcPr>
            <w:tcW w:w="709" w:type="dxa"/>
          </w:tcPr>
          <w:p w14:paraId="339E82F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9</w:t>
            </w:r>
          </w:p>
        </w:tc>
        <w:tc>
          <w:tcPr>
            <w:tcW w:w="567" w:type="dxa"/>
          </w:tcPr>
          <w:p w14:paraId="63132BF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567" w:type="dxa"/>
          </w:tcPr>
          <w:p w14:paraId="7189EA8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567" w:type="dxa"/>
          </w:tcPr>
          <w:p w14:paraId="52F75AC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r>
      <w:tr w:rsidR="007C5DC9" w:rsidRPr="00C14AC3" w14:paraId="19E2A29E" w14:textId="77777777" w:rsidTr="007C5DC9">
        <w:tc>
          <w:tcPr>
            <w:tcW w:w="406" w:type="dxa"/>
            <w:vMerge/>
          </w:tcPr>
          <w:p w14:paraId="278DFF22"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Pr>
          <w:p w14:paraId="0D817F9D"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 xml:space="preserve">Бег </w:t>
            </w:r>
            <w:r w:rsidRPr="00C14AC3">
              <w:rPr>
                <w:rFonts w:ascii="Times New Roman" w:eastAsia="Andale Sans UI" w:hAnsi="Times New Roman" w:cs="Times New Roman"/>
                <w:kern w:val="1"/>
                <w:lang w:val="en-US"/>
              </w:rPr>
              <w:t>3</w:t>
            </w:r>
            <w:r w:rsidRPr="00C14AC3">
              <w:rPr>
                <w:rFonts w:ascii="Times New Roman" w:eastAsia="Andale Sans UI" w:hAnsi="Times New Roman" w:cs="Times New Roman"/>
                <w:kern w:val="1"/>
              </w:rPr>
              <w:t>0 м (сек)</w:t>
            </w:r>
          </w:p>
        </w:tc>
        <w:tc>
          <w:tcPr>
            <w:tcW w:w="709" w:type="dxa"/>
            <w:tcBorders>
              <w:left w:val="single" w:sz="4" w:space="0" w:color="auto"/>
            </w:tcBorders>
          </w:tcPr>
          <w:p w14:paraId="3C096FB8"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9" w:type="dxa"/>
          </w:tcPr>
          <w:p w14:paraId="510FBCD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6,0</w:t>
            </w:r>
          </w:p>
        </w:tc>
        <w:tc>
          <w:tcPr>
            <w:tcW w:w="708" w:type="dxa"/>
          </w:tcPr>
          <w:p w14:paraId="63CC3329"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6,5</w:t>
            </w:r>
          </w:p>
        </w:tc>
        <w:tc>
          <w:tcPr>
            <w:tcW w:w="567" w:type="dxa"/>
          </w:tcPr>
          <w:p w14:paraId="2BD3886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Pr>
          <w:p w14:paraId="6D25CA50"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5,8</w:t>
            </w:r>
          </w:p>
        </w:tc>
        <w:tc>
          <w:tcPr>
            <w:tcW w:w="709" w:type="dxa"/>
          </w:tcPr>
          <w:p w14:paraId="5DCF3D8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6,2</w:t>
            </w:r>
          </w:p>
        </w:tc>
        <w:tc>
          <w:tcPr>
            <w:tcW w:w="567" w:type="dxa"/>
          </w:tcPr>
          <w:p w14:paraId="7278FFA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567" w:type="dxa"/>
          </w:tcPr>
          <w:p w14:paraId="26F44A57"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c>
          <w:tcPr>
            <w:tcW w:w="709" w:type="dxa"/>
          </w:tcPr>
          <w:p w14:paraId="04D4A694"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5,9</w:t>
            </w:r>
          </w:p>
        </w:tc>
        <w:tc>
          <w:tcPr>
            <w:tcW w:w="567" w:type="dxa"/>
          </w:tcPr>
          <w:p w14:paraId="6D072D5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5,0</w:t>
            </w:r>
          </w:p>
        </w:tc>
        <w:tc>
          <w:tcPr>
            <w:tcW w:w="567" w:type="dxa"/>
          </w:tcPr>
          <w:p w14:paraId="4764526E"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5,2</w:t>
            </w:r>
          </w:p>
        </w:tc>
        <w:tc>
          <w:tcPr>
            <w:tcW w:w="567" w:type="dxa"/>
          </w:tcPr>
          <w:p w14:paraId="6EBB135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5,5</w:t>
            </w:r>
          </w:p>
        </w:tc>
      </w:tr>
      <w:tr w:rsidR="007C5DC9" w:rsidRPr="00C14AC3" w14:paraId="6B879105" w14:textId="77777777" w:rsidTr="007C5DC9">
        <w:tc>
          <w:tcPr>
            <w:tcW w:w="406" w:type="dxa"/>
            <w:vMerge/>
          </w:tcPr>
          <w:p w14:paraId="268533F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p>
        </w:tc>
        <w:tc>
          <w:tcPr>
            <w:tcW w:w="1999" w:type="dxa"/>
          </w:tcPr>
          <w:p w14:paraId="5F2800F1" w14:textId="77777777" w:rsidR="00C14AC3" w:rsidRPr="00C14AC3" w:rsidRDefault="00C14AC3" w:rsidP="00C14AC3">
            <w:pPr>
              <w:suppressAutoHyphens/>
              <w:spacing w:after="0" w:line="240" w:lineRule="auto"/>
              <w:rPr>
                <w:rFonts w:ascii="Times New Roman" w:eastAsia="Andale Sans UI" w:hAnsi="Times New Roman" w:cs="Times New Roman"/>
                <w:kern w:val="1"/>
              </w:rPr>
            </w:pPr>
            <w:r w:rsidRPr="00C14AC3">
              <w:rPr>
                <w:rFonts w:ascii="Times New Roman" w:eastAsia="Andale Sans UI" w:hAnsi="Times New Roman" w:cs="Times New Roman"/>
                <w:kern w:val="1"/>
              </w:rPr>
              <w:t>Поднимание туловища из положения лежа (30сек</w:t>
            </w:r>
          </w:p>
        </w:tc>
        <w:tc>
          <w:tcPr>
            <w:tcW w:w="709" w:type="dxa"/>
            <w:tcBorders>
              <w:left w:val="single" w:sz="4" w:space="0" w:color="auto"/>
            </w:tcBorders>
          </w:tcPr>
          <w:p w14:paraId="1CB918CF"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709" w:type="dxa"/>
          </w:tcPr>
          <w:p w14:paraId="03F98F5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15</w:t>
            </w:r>
          </w:p>
        </w:tc>
        <w:tc>
          <w:tcPr>
            <w:tcW w:w="708" w:type="dxa"/>
          </w:tcPr>
          <w:p w14:paraId="17FC19A1"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12</w:t>
            </w:r>
          </w:p>
        </w:tc>
        <w:tc>
          <w:tcPr>
            <w:tcW w:w="567" w:type="dxa"/>
          </w:tcPr>
          <w:p w14:paraId="3D6FEAF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19</w:t>
            </w:r>
          </w:p>
        </w:tc>
        <w:tc>
          <w:tcPr>
            <w:tcW w:w="709" w:type="dxa"/>
          </w:tcPr>
          <w:p w14:paraId="0996B9E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17</w:t>
            </w:r>
          </w:p>
        </w:tc>
        <w:tc>
          <w:tcPr>
            <w:tcW w:w="709" w:type="dxa"/>
          </w:tcPr>
          <w:p w14:paraId="7666FCDA"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13</w:t>
            </w:r>
          </w:p>
        </w:tc>
        <w:tc>
          <w:tcPr>
            <w:tcW w:w="567" w:type="dxa"/>
          </w:tcPr>
          <w:p w14:paraId="67FF35E6"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22</w:t>
            </w:r>
          </w:p>
        </w:tc>
        <w:tc>
          <w:tcPr>
            <w:tcW w:w="567" w:type="dxa"/>
          </w:tcPr>
          <w:p w14:paraId="44C39863"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20</w:t>
            </w:r>
          </w:p>
        </w:tc>
        <w:tc>
          <w:tcPr>
            <w:tcW w:w="709" w:type="dxa"/>
          </w:tcPr>
          <w:p w14:paraId="1EB9F405"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16</w:t>
            </w:r>
          </w:p>
        </w:tc>
        <w:tc>
          <w:tcPr>
            <w:tcW w:w="567" w:type="dxa"/>
          </w:tcPr>
          <w:p w14:paraId="5ED3266D"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25</w:t>
            </w:r>
          </w:p>
        </w:tc>
        <w:tc>
          <w:tcPr>
            <w:tcW w:w="567" w:type="dxa"/>
          </w:tcPr>
          <w:p w14:paraId="65760FCB"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23</w:t>
            </w:r>
          </w:p>
        </w:tc>
        <w:tc>
          <w:tcPr>
            <w:tcW w:w="567" w:type="dxa"/>
          </w:tcPr>
          <w:p w14:paraId="7D48C3AC" w14:textId="77777777" w:rsidR="00C14AC3" w:rsidRPr="00C14AC3" w:rsidRDefault="00C14AC3" w:rsidP="00C14AC3">
            <w:pPr>
              <w:suppressAutoHyphens/>
              <w:spacing w:after="0" w:line="360" w:lineRule="auto"/>
              <w:rPr>
                <w:rFonts w:ascii="Times New Roman" w:eastAsia="Andale Sans UI" w:hAnsi="Times New Roman" w:cs="Times New Roman"/>
                <w:color w:val="000000"/>
                <w:kern w:val="1"/>
              </w:rPr>
            </w:pPr>
            <w:r w:rsidRPr="00C14AC3">
              <w:rPr>
                <w:rFonts w:ascii="Times New Roman" w:eastAsia="Andale Sans UI" w:hAnsi="Times New Roman" w:cs="Times New Roman"/>
                <w:color w:val="000000"/>
                <w:kern w:val="1"/>
              </w:rPr>
              <w:t>21</w:t>
            </w:r>
          </w:p>
        </w:tc>
      </w:tr>
    </w:tbl>
    <w:p w14:paraId="4AD3709D" w14:textId="77777777" w:rsidR="00C14AC3" w:rsidRDefault="00C14AC3" w:rsidP="00077323">
      <w:pPr>
        <w:tabs>
          <w:tab w:val="left" w:pos="426"/>
          <w:tab w:val="left" w:pos="9639"/>
        </w:tabs>
        <w:spacing w:after="0" w:line="240" w:lineRule="auto"/>
        <w:rPr>
          <w:rFonts w:ascii="Times New Roman" w:eastAsia="Times New Roman" w:hAnsi="Times New Roman" w:cs="Times New Roman"/>
          <w:b/>
          <w:color w:val="000000"/>
          <w:sz w:val="28"/>
          <w:szCs w:val="28"/>
          <w:lang w:eastAsia="ru-RU"/>
        </w:rPr>
      </w:pPr>
    </w:p>
    <w:p w14:paraId="1971D648" w14:textId="77777777" w:rsidR="00A648D5" w:rsidRDefault="00A648D5"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p w14:paraId="3F364FCA" w14:textId="77777777" w:rsidR="00874BD3" w:rsidRPr="00874BD3" w:rsidRDefault="00874BD3" w:rsidP="00C14AC3">
      <w:pPr>
        <w:tabs>
          <w:tab w:val="left" w:pos="426"/>
          <w:tab w:val="left" w:pos="9639"/>
        </w:tabs>
        <w:spacing w:after="0" w:line="240" w:lineRule="auto"/>
        <w:rPr>
          <w:rFonts w:ascii="Times New Roman" w:eastAsia="Times New Roman" w:hAnsi="Times New Roman" w:cs="Times New Roman"/>
          <w:b/>
          <w:color w:val="000000"/>
          <w:sz w:val="28"/>
          <w:szCs w:val="28"/>
          <w:lang w:eastAsia="ru-RU"/>
        </w:rPr>
      </w:pPr>
      <w:r w:rsidRPr="00874BD3">
        <w:rPr>
          <w:rFonts w:ascii="Times New Roman" w:eastAsia="Times New Roman" w:hAnsi="Times New Roman" w:cs="Times New Roman"/>
          <w:b/>
          <w:color w:val="000000"/>
          <w:sz w:val="28"/>
          <w:szCs w:val="28"/>
          <w:lang w:eastAsia="ru-RU"/>
        </w:rPr>
        <w:t>Организационно- педагогические условия реализации программы</w:t>
      </w:r>
    </w:p>
    <w:p w14:paraId="219FC4BD"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r w:rsidRPr="00874BD3">
        <w:rPr>
          <w:rFonts w:ascii="Times New Roman" w:eastAsia="Times New Roman" w:hAnsi="Times New Roman" w:cs="Times New Roman"/>
          <w:b/>
          <w:color w:val="000000"/>
          <w:sz w:val="28"/>
          <w:szCs w:val="28"/>
          <w:lang w:eastAsia="ru-RU"/>
        </w:rPr>
        <w:t>Материально- техническое обеспечение программы</w:t>
      </w:r>
    </w:p>
    <w:p w14:paraId="094B3DA9" w14:textId="77777777" w:rsidR="00874BD3" w:rsidRDefault="00874BD3" w:rsidP="00874BD3">
      <w:pPr>
        <w:tabs>
          <w:tab w:val="left" w:pos="426"/>
          <w:tab w:val="left" w:pos="9639"/>
        </w:tabs>
        <w:spacing w:after="0" w:line="240" w:lineRule="auto"/>
        <w:jc w:val="center"/>
        <w:rPr>
          <w:rFonts w:ascii="Times New Roman" w:eastAsia="Times New Roman" w:hAnsi="Times New Roman" w:cs="Times New Roman"/>
          <w:b/>
          <w:color w:val="000000"/>
          <w:sz w:val="28"/>
          <w:szCs w:val="28"/>
          <w:lang w:eastAsia="ru-RU"/>
        </w:rPr>
      </w:pPr>
    </w:p>
    <w:tbl>
      <w:tblPr>
        <w:tblW w:w="9356"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874BD3" w:rsidRPr="00874BD3" w14:paraId="73EC6FD0" w14:textId="77777777" w:rsidTr="00874BD3">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893C4F"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DB7A36"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Материально-техническое оснащение</w:t>
            </w:r>
          </w:p>
        </w:tc>
      </w:tr>
      <w:tr w:rsidR="00874BD3" w:rsidRPr="00874BD3" w14:paraId="358E3482"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08A64B0"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45A3F4"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Стенка гимнастическая- 1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AFB6AF"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0038C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Стадион с легкоатлетическими дорожками- 1 шт.</w:t>
            </w:r>
          </w:p>
        </w:tc>
      </w:tr>
      <w:tr w:rsidR="00874BD3" w:rsidRPr="00874BD3" w14:paraId="40018ABC" w14:textId="77777777" w:rsidTr="00874BD3">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12463"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5DB68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Скамья гимнастическая- 4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30BE65"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0528F7" w14:textId="77777777" w:rsidR="00874BD3" w:rsidRPr="00874BD3" w:rsidRDefault="00874BD3" w:rsidP="00874BD3">
            <w:pPr>
              <w:spacing w:after="0" w:line="240" w:lineRule="auto"/>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Зал игровой- 1 шт.</w:t>
            </w:r>
          </w:p>
        </w:tc>
      </w:tr>
      <w:tr w:rsidR="00874BD3" w:rsidRPr="00874BD3" w14:paraId="0D3CAE23" w14:textId="77777777" w:rsidTr="00874BD3">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3423A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48202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Секундомер- 1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0615EB"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783901D"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Бассейн 25м- 1 шт.</w:t>
            </w:r>
          </w:p>
        </w:tc>
      </w:tr>
      <w:tr w:rsidR="00874BD3" w:rsidRPr="00874BD3" w14:paraId="17D57465"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BF12318"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DC3A4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набивной (1кг)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B427EE"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6CBE8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Тренажёрный зал- 1 шт.</w:t>
            </w:r>
          </w:p>
        </w:tc>
      </w:tr>
      <w:tr w:rsidR="00874BD3" w:rsidRPr="00874BD3" w14:paraId="589D5FE1"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DF0122"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3B6943"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набивной (2 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422F8B"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26B93F"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Футбольное поле-  1шт.</w:t>
            </w:r>
          </w:p>
        </w:tc>
      </w:tr>
      <w:tr w:rsidR="00874BD3" w:rsidRPr="00874BD3" w14:paraId="699EB8F6"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742B3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BAA5C6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Гантели разно весовые- 2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A6E40F" w14:textId="77777777" w:rsidR="00874BD3" w:rsidRPr="00874BD3" w:rsidRDefault="00874BD3" w:rsidP="000327DD">
            <w:pPr>
              <w:numPr>
                <w:ilvl w:val="0"/>
                <w:numId w:val="27"/>
              </w:numPr>
              <w:spacing w:after="0" w:line="240" w:lineRule="auto"/>
              <w:contextualSpacing/>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87DFB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Стадион для пляжных видов спорта- 1 шт.</w:t>
            </w:r>
          </w:p>
        </w:tc>
      </w:tr>
      <w:tr w:rsidR="00874BD3" w:rsidRPr="00874BD3" w14:paraId="6DAB7883" w14:textId="77777777" w:rsidTr="00874BD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2A9FC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3FF95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 xml:space="preserve">Ворота футбольные- 1 </w:t>
            </w:r>
            <w:proofErr w:type="spellStart"/>
            <w:r w:rsidRPr="00874BD3">
              <w:rPr>
                <w:rFonts w:ascii="Times New Roman" w:eastAsia="Times New Roman" w:hAnsi="Times New Roman" w:cs="Times New Roman"/>
                <w:color w:val="000000"/>
                <w:sz w:val="28"/>
                <w:lang w:eastAsia="ru-RU"/>
              </w:rPr>
              <w:t>компл</w:t>
            </w:r>
            <w:proofErr w:type="spellEnd"/>
            <w:r w:rsidRPr="00874BD3">
              <w:rPr>
                <w:rFonts w:ascii="Times New Roman" w:eastAsia="Times New Roman" w:hAnsi="Times New Roman" w:cs="Times New Roman"/>
                <w:color w:val="000000"/>
                <w:sz w:val="28"/>
                <w:lang w:eastAsia="ru-RU"/>
              </w:rPr>
              <w:t>.</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4D8854"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73AC73"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 xml:space="preserve">Зал для занятий </w:t>
            </w:r>
            <w:proofErr w:type="spellStart"/>
            <w:r w:rsidRPr="00874BD3">
              <w:rPr>
                <w:rFonts w:ascii="Times New Roman" w:eastAsia="Times New Roman" w:hAnsi="Times New Roman" w:cs="Times New Roman"/>
                <w:color w:val="00000A"/>
                <w:sz w:val="28"/>
                <w:szCs w:val="28"/>
                <w:lang w:eastAsia="ru-RU"/>
              </w:rPr>
              <w:t>киокушин</w:t>
            </w:r>
            <w:proofErr w:type="spellEnd"/>
            <w:r w:rsidRPr="00874BD3">
              <w:rPr>
                <w:rFonts w:ascii="Times New Roman" w:eastAsia="Times New Roman" w:hAnsi="Times New Roman" w:cs="Times New Roman"/>
                <w:color w:val="00000A"/>
                <w:sz w:val="28"/>
                <w:szCs w:val="28"/>
                <w:lang w:eastAsia="ru-RU"/>
              </w:rPr>
              <w:t xml:space="preserve"> каратэ - 1 шт.</w:t>
            </w:r>
          </w:p>
        </w:tc>
      </w:tr>
      <w:tr w:rsidR="00874BD3" w:rsidRPr="00874BD3" w14:paraId="41008ED3"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3B3764"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8C8F6A3"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AA6FA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8957F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Мягкое покрытие, татами – от 60 кв.м.</w:t>
            </w:r>
          </w:p>
        </w:tc>
      </w:tr>
      <w:tr w:rsidR="00874BD3" w:rsidRPr="00874BD3" w14:paraId="67394B40"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74044D"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D5DB0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0"/>
                <w:sz w:val="28"/>
                <w:lang w:eastAsia="ru-RU"/>
              </w:rPr>
              <w:t>Конус- 20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40B2AD"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135890" w14:textId="77777777" w:rsidR="00874BD3" w:rsidRPr="00874BD3" w:rsidRDefault="00874BD3" w:rsidP="00874BD3">
            <w:pPr>
              <w:spacing w:after="0" w:line="240" w:lineRule="auto"/>
              <w:jc w:val="center"/>
              <w:rPr>
                <w:rFonts w:ascii="Times New Roman" w:eastAsia="Times New Roman" w:hAnsi="Times New Roman" w:cs="Times New Roman"/>
                <w:color w:val="000000"/>
                <w:sz w:val="28"/>
                <w:lang w:eastAsia="ru-RU"/>
              </w:rPr>
            </w:pPr>
          </w:p>
        </w:tc>
      </w:tr>
      <w:tr w:rsidR="00874BD3" w:rsidRPr="00874BD3" w14:paraId="629E57B2"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08C645"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AB0DC0"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Боксерские мешки- 2-более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3B399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1C601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2C91CE85"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973A9A"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7B01837"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r w:rsidRPr="00874BD3">
              <w:rPr>
                <w:rFonts w:ascii="Times New Roman" w:eastAsia="Times New Roman" w:hAnsi="Times New Roman" w:cs="Times New Roman"/>
                <w:color w:val="00000A"/>
                <w:sz w:val="28"/>
                <w:szCs w:val="28"/>
                <w:lang w:eastAsia="ru-RU"/>
              </w:rPr>
              <w:t>Боксерские лапы- 10 пар и более</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9DA99B"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807EEC"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570FF2BD"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AC934A"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9B68F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roofErr w:type="spellStart"/>
            <w:r w:rsidRPr="00874BD3">
              <w:rPr>
                <w:rFonts w:ascii="Times New Roman" w:eastAsia="Times New Roman" w:hAnsi="Times New Roman" w:cs="Times New Roman"/>
                <w:color w:val="00000A"/>
                <w:sz w:val="28"/>
                <w:szCs w:val="28"/>
                <w:lang w:eastAsia="ru-RU"/>
              </w:rPr>
              <w:t>Макивары</w:t>
            </w:r>
            <w:proofErr w:type="spellEnd"/>
            <w:r w:rsidRPr="00874BD3">
              <w:rPr>
                <w:rFonts w:ascii="Times New Roman" w:eastAsia="Times New Roman" w:hAnsi="Times New Roman" w:cs="Times New Roman"/>
                <w:color w:val="00000A"/>
                <w:sz w:val="28"/>
                <w:szCs w:val="28"/>
                <w:lang w:eastAsia="ru-RU"/>
              </w:rPr>
              <w:t>- 10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164836"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DD04DA"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7D982A31"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E02ACF"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D6FB20" w14:textId="77777777" w:rsidR="00874BD3" w:rsidRPr="00874BD3" w:rsidRDefault="00874BD3" w:rsidP="00874BD3">
            <w:pPr>
              <w:spacing w:after="0" w:line="240" w:lineRule="auto"/>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A"/>
                <w:sz w:val="28"/>
                <w:szCs w:val="28"/>
                <w:lang w:eastAsia="ru-RU"/>
              </w:rPr>
              <w:t>Жгут резиновый- 10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6CCFBF"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6A930C"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3BA0C4F4"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1979D4D"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7A646C"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Скакалка резиновая –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6B47B8"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AB386E"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r w:rsidR="00874BD3" w:rsidRPr="00874BD3" w14:paraId="228429E2" w14:textId="77777777" w:rsidTr="00874BD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B09B2F" w14:textId="77777777" w:rsidR="00874BD3" w:rsidRPr="00874BD3" w:rsidRDefault="00874BD3" w:rsidP="000327DD">
            <w:pPr>
              <w:numPr>
                <w:ilvl w:val="0"/>
                <w:numId w:val="26"/>
              </w:numPr>
              <w:spacing w:after="0" w:line="240" w:lineRule="auto"/>
              <w:contextualSpacing/>
              <w:jc w:val="both"/>
              <w:rPr>
                <w:rFonts w:ascii="Times New Roman" w:eastAsia="Times New Roman" w:hAnsi="Times New Roman" w:cs="Times New Roman"/>
                <w:color w:val="000000"/>
                <w:sz w:val="28"/>
                <w:lang w:eastAsia="ru-RU"/>
              </w:rPr>
            </w:pPr>
          </w:p>
        </w:tc>
        <w:tc>
          <w:tcPr>
            <w:tcW w:w="4639" w:type="dxa"/>
            <w:tcMar>
              <w:left w:w="83" w:type="dxa"/>
            </w:tcMar>
          </w:tcPr>
          <w:p w14:paraId="0F3E2C0D" w14:textId="77777777" w:rsidR="00874BD3"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Консоли- 2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2C9742"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B3A315" w14:textId="77777777" w:rsidR="00874BD3" w:rsidRPr="00874BD3" w:rsidRDefault="00874BD3" w:rsidP="00874BD3">
            <w:pPr>
              <w:spacing w:after="0" w:line="240" w:lineRule="auto"/>
              <w:jc w:val="both"/>
              <w:rPr>
                <w:rFonts w:ascii="Times New Roman" w:eastAsia="Times New Roman" w:hAnsi="Times New Roman" w:cs="Times New Roman"/>
                <w:color w:val="000000"/>
                <w:sz w:val="28"/>
                <w:lang w:eastAsia="ru-RU"/>
              </w:rPr>
            </w:pPr>
          </w:p>
        </w:tc>
      </w:tr>
    </w:tbl>
    <w:p w14:paraId="434780FE" w14:textId="77777777" w:rsidR="001176A3" w:rsidRDefault="001176A3" w:rsidP="00874BD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282369E2" w14:textId="77777777" w:rsidR="00874BD3" w:rsidRDefault="00874BD3" w:rsidP="00077323">
      <w:pPr>
        <w:widowControl w:val="0"/>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p>
    <w:p w14:paraId="71A1B8AC" w14:textId="77777777" w:rsidR="00763206" w:rsidRPr="00763206" w:rsidRDefault="00763206" w:rsidP="00763206">
      <w:pPr>
        <w:tabs>
          <w:tab w:val="left" w:pos="0"/>
        </w:tabs>
        <w:suppressAutoHyphens/>
        <w:spacing w:after="0" w:line="240" w:lineRule="auto"/>
        <w:jc w:val="both"/>
        <w:rPr>
          <w:rFonts w:ascii="Times New Roman" w:eastAsia="Times New Roman" w:hAnsi="Times New Roman" w:cs="Times New Roman"/>
          <w:b/>
          <w:bCs/>
          <w:color w:val="00000A"/>
          <w:sz w:val="28"/>
          <w:szCs w:val="28"/>
          <w:lang w:eastAsia="ru-RU"/>
        </w:rPr>
      </w:pPr>
      <w:bookmarkStart w:id="2" w:name="_Hlk129856956"/>
      <w:r w:rsidRPr="00763206">
        <w:rPr>
          <w:rFonts w:ascii="Times New Roman" w:eastAsia="Times New Roman" w:hAnsi="Times New Roman" w:cs="Times New Roman"/>
          <w:b/>
          <w:bCs/>
          <w:color w:val="00000A"/>
          <w:sz w:val="28"/>
          <w:szCs w:val="28"/>
          <w:lang w:eastAsia="ru-RU"/>
        </w:rPr>
        <w:t>Информационно-методические условия реализации Программы</w:t>
      </w:r>
    </w:p>
    <w:p w14:paraId="643699D1" w14:textId="77777777" w:rsidR="00763206" w:rsidRPr="00763206" w:rsidRDefault="00763206" w:rsidP="00763206">
      <w:pPr>
        <w:tabs>
          <w:tab w:val="left" w:pos="0"/>
        </w:tabs>
        <w:suppressAutoHyphens/>
        <w:spacing w:after="0" w:line="240" w:lineRule="auto"/>
        <w:jc w:val="both"/>
        <w:rPr>
          <w:rFonts w:ascii="Times New Roman" w:eastAsia="Times New Roman" w:hAnsi="Times New Roman" w:cs="Times New Roman"/>
          <w:b/>
          <w:bCs/>
          <w:color w:val="00000A"/>
          <w:sz w:val="28"/>
          <w:szCs w:val="28"/>
          <w:lang w:eastAsia="ru-RU"/>
        </w:rPr>
      </w:pPr>
      <w:bookmarkStart w:id="3" w:name="_Hlk46763497"/>
      <w:r w:rsidRPr="00763206">
        <w:rPr>
          <w:rFonts w:ascii="Times New Roman" w:eastAsia="Times New Roman" w:hAnsi="Times New Roman" w:cs="Times New Roman"/>
          <w:b/>
          <w:bCs/>
          <w:color w:val="00000A"/>
          <w:sz w:val="28"/>
          <w:szCs w:val="28"/>
          <w:lang w:eastAsia="ru-RU"/>
        </w:rPr>
        <w:t>Нормативные документы</w:t>
      </w:r>
    </w:p>
    <w:p w14:paraId="1DB7C02B" w14:textId="77777777" w:rsidR="00763206" w:rsidRPr="00763206" w:rsidRDefault="00763206" w:rsidP="00763206">
      <w:pPr>
        <w:tabs>
          <w:tab w:val="left" w:pos="0"/>
        </w:tabs>
        <w:suppressAutoHyphens/>
        <w:spacing w:after="0" w:line="240" w:lineRule="auto"/>
        <w:jc w:val="both"/>
        <w:rPr>
          <w:rFonts w:ascii="Times New Roman" w:eastAsia="Times New Roman" w:hAnsi="Times New Roman" w:cs="Times New Roman"/>
          <w:b/>
          <w:bCs/>
          <w:color w:val="00000A"/>
          <w:sz w:val="28"/>
          <w:szCs w:val="28"/>
          <w:lang w:eastAsia="ru-RU"/>
        </w:rPr>
      </w:pPr>
    </w:p>
    <w:bookmarkEnd w:id="2"/>
    <w:bookmarkEnd w:id="3"/>
    <w:p w14:paraId="2D53F1E9" w14:textId="77777777" w:rsidR="00763206" w:rsidRPr="00763206" w:rsidRDefault="00763206" w:rsidP="00763206">
      <w:pPr>
        <w:tabs>
          <w:tab w:val="left" w:pos="0"/>
        </w:tabs>
        <w:suppressAutoHyphens/>
        <w:spacing w:after="0" w:line="240" w:lineRule="auto"/>
        <w:jc w:val="both"/>
        <w:rPr>
          <w:rFonts w:ascii="Times New Roman" w:eastAsia="Times New Roman" w:hAnsi="Times New Roman" w:cs="Times New Roman"/>
          <w:b/>
          <w:bCs/>
          <w:color w:val="00000A"/>
          <w:sz w:val="28"/>
          <w:szCs w:val="28"/>
          <w:lang w:eastAsia="ru-RU"/>
        </w:rPr>
      </w:pPr>
      <w:r w:rsidRPr="00763206">
        <w:rPr>
          <w:rFonts w:ascii="Times New Roman" w:eastAsia="Times New Roman" w:hAnsi="Times New Roman" w:cs="Times New Roman"/>
          <w:b/>
          <w:bCs/>
          <w:color w:val="00000A"/>
          <w:sz w:val="28"/>
          <w:szCs w:val="28"/>
          <w:lang w:eastAsia="ru-RU"/>
        </w:rPr>
        <w:t xml:space="preserve">Нормативные документы: </w:t>
      </w:r>
    </w:p>
    <w:p w14:paraId="08744BA5"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t>Федеральный закон от 29 декабря 2012 г. № 273-ФЗ «Об образовании в Российской Федерации».</w:t>
      </w:r>
    </w:p>
    <w:p w14:paraId="70869DCE"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t>Федеральный закон от 04.12.2007 г. № 329-ФЗ «О физической культуре и спорте в Российской Федерации».</w:t>
      </w:r>
    </w:p>
    <w:p w14:paraId="7760CFC2"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lastRenderedPageBreak/>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580F4348"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5C94FA18"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5A4B5BDC" w14:textId="77777777" w:rsidR="00763206" w:rsidRPr="00763206" w:rsidRDefault="00763206" w:rsidP="00763206">
      <w:pPr>
        <w:numPr>
          <w:ilvl w:val="0"/>
          <w:numId w:val="28"/>
        </w:numPr>
        <w:tabs>
          <w:tab w:val="left" w:pos="0"/>
        </w:tabs>
        <w:suppressAutoHyphens/>
        <w:spacing w:after="0" w:line="240" w:lineRule="auto"/>
        <w:jc w:val="both"/>
        <w:rPr>
          <w:rFonts w:ascii="Times New Roman" w:eastAsia="Times New Roman" w:hAnsi="Times New Roman" w:cs="Times New Roman"/>
          <w:bCs/>
          <w:color w:val="00000A"/>
          <w:sz w:val="28"/>
          <w:szCs w:val="28"/>
          <w:lang w:eastAsia="ru-RU"/>
        </w:rPr>
      </w:pPr>
      <w:r w:rsidRPr="00763206">
        <w:rPr>
          <w:rFonts w:ascii="Times New Roman" w:eastAsia="Times New Roman" w:hAnsi="Times New Roman" w:cs="Times New Roman"/>
          <w:bCs/>
          <w:color w:val="00000A"/>
          <w:sz w:val="28"/>
          <w:szCs w:val="28"/>
          <w:lang w:eastAsia="ru-RU"/>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5D6AA93" w14:textId="77777777" w:rsidR="004252AA" w:rsidRPr="002B421B" w:rsidRDefault="004252AA" w:rsidP="004252AA">
      <w:pPr>
        <w:tabs>
          <w:tab w:val="left" w:pos="851"/>
        </w:tabs>
        <w:suppressAutoHyphens/>
        <w:spacing w:after="0" w:line="240" w:lineRule="auto"/>
        <w:ind w:left="851"/>
        <w:jc w:val="both"/>
        <w:rPr>
          <w:rFonts w:ascii="Times New Roman" w:hAnsi="Times New Roman"/>
          <w:b/>
          <w:sz w:val="28"/>
          <w:szCs w:val="28"/>
        </w:rPr>
      </w:pPr>
      <w:r w:rsidRPr="002B421B">
        <w:rPr>
          <w:rFonts w:ascii="Times New Roman" w:hAnsi="Times New Roman"/>
          <w:b/>
          <w:sz w:val="28"/>
          <w:szCs w:val="28"/>
        </w:rPr>
        <w:t xml:space="preserve">Методическая литература: </w:t>
      </w:r>
    </w:p>
    <w:p w14:paraId="575A90CF" w14:textId="77777777" w:rsidR="004252AA" w:rsidRPr="002B421B" w:rsidRDefault="004252AA" w:rsidP="004252AA">
      <w:pPr>
        <w:tabs>
          <w:tab w:val="left" w:pos="851"/>
        </w:tabs>
        <w:suppressAutoHyphens/>
        <w:spacing w:after="0" w:line="240" w:lineRule="auto"/>
        <w:ind w:left="851"/>
        <w:jc w:val="both"/>
        <w:rPr>
          <w:rFonts w:ascii="Times New Roman" w:hAnsi="Times New Roman"/>
          <w:b/>
          <w:sz w:val="28"/>
          <w:szCs w:val="28"/>
        </w:rPr>
      </w:pPr>
      <w:r w:rsidRPr="002B421B">
        <w:rPr>
          <w:rFonts w:ascii="Times New Roman" w:hAnsi="Times New Roman"/>
          <w:b/>
          <w:sz w:val="28"/>
          <w:szCs w:val="28"/>
        </w:rPr>
        <w:t>Основная литература</w:t>
      </w:r>
    </w:p>
    <w:p w14:paraId="48723302"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Теория и методика физического воспитания и спорта: Учебник / Под ред. Барчуков И.С. - М.: </w:t>
      </w:r>
      <w:proofErr w:type="spellStart"/>
      <w:r w:rsidRPr="002F61C3">
        <w:rPr>
          <w:rFonts w:ascii="Times New Roman" w:hAnsi="Times New Roman"/>
          <w:bCs/>
          <w:sz w:val="28"/>
          <w:szCs w:val="28"/>
        </w:rPr>
        <w:t>КноРус</w:t>
      </w:r>
      <w:proofErr w:type="spellEnd"/>
      <w:r w:rsidRPr="002F61C3">
        <w:rPr>
          <w:rFonts w:ascii="Times New Roman" w:hAnsi="Times New Roman"/>
          <w:bCs/>
          <w:sz w:val="28"/>
          <w:szCs w:val="28"/>
        </w:rPr>
        <w:t>, 2018. - 288 c.</w:t>
      </w:r>
    </w:p>
    <w:p w14:paraId="601BBD73"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Белкин А.С. Основы возрастной педагогики: Учеб, пособие для студ. Высших педагогических учеб, заведений. - М.: Издательский центр «Академия», 2017. -192 с.</w:t>
      </w:r>
    </w:p>
    <w:p w14:paraId="233FC9EF"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w:t>
      </w:r>
      <w:proofErr w:type="spellStart"/>
      <w:r w:rsidRPr="002F61C3">
        <w:rPr>
          <w:rFonts w:ascii="Times New Roman" w:hAnsi="Times New Roman"/>
          <w:bCs/>
          <w:sz w:val="28"/>
          <w:szCs w:val="28"/>
        </w:rPr>
        <w:t>дис</w:t>
      </w:r>
      <w:proofErr w:type="spellEnd"/>
      <w:r w:rsidRPr="002F61C3">
        <w:rPr>
          <w:rFonts w:ascii="Times New Roman" w:hAnsi="Times New Roman"/>
          <w:bCs/>
          <w:sz w:val="28"/>
          <w:szCs w:val="28"/>
        </w:rPr>
        <w:t xml:space="preserve">. канд. </w:t>
      </w:r>
      <w:proofErr w:type="spellStart"/>
      <w:r w:rsidRPr="002F61C3">
        <w:rPr>
          <w:rFonts w:ascii="Times New Roman" w:hAnsi="Times New Roman"/>
          <w:bCs/>
          <w:sz w:val="28"/>
          <w:szCs w:val="28"/>
        </w:rPr>
        <w:t>пед</w:t>
      </w:r>
      <w:proofErr w:type="spellEnd"/>
      <w:r w:rsidRPr="002F61C3">
        <w:rPr>
          <w:rFonts w:ascii="Times New Roman" w:hAnsi="Times New Roman"/>
          <w:bCs/>
          <w:sz w:val="28"/>
          <w:szCs w:val="28"/>
        </w:rPr>
        <w:t>, наук. – М.: МОГИФК, 2015. – 23 с.</w:t>
      </w:r>
    </w:p>
    <w:p w14:paraId="6132918A"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Станков А.Г. Индивидуализация подготовки борцов. - М.: </w:t>
      </w:r>
      <w:proofErr w:type="spellStart"/>
      <w:r w:rsidRPr="002F61C3">
        <w:rPr>
          <w:rFonts w:ascii="Times New Roman" w:hAnsi="Times New Roman"/>
          <w:bCs/>
          <w:sz w:val="28"/>
          <w:szCs w:val="28"/>
        </w:rPr>
        <w:t>ФиС</w:t>
      </w:r>
      <w:proofErr w:type="spellEnd"/>
      <w:r w:rsidRPr="002F61C3">
        <w:rPr>
          <w:rFonts w:ascii="Times New Roman" w:hAnsi="Times New Roman"/>
          <w:bCs/>
          <w:sz w:val="28"/>
          <w:szCs w:val="28"/>
        </w:rPr>
        <w:t>, 2015. -241с.</w:t>
      </w:r>
    </w:p>
    <w:p w14:paraId="6C06526B"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Юшков О. П. Совершенствование методики тренировки и комплексный контроль за подготовленностью спортсменов в видах единоборств. - М.: МГИУ, 20</w:t>
      </w:r>
      <w:r>
        <w:rPr>
          <w:rFonts w:ascii="Times New Roman" w:hAnsi="Times New Roman"/>
          <w:bCs/>
          <w:sz w:val="28"/>
          <w:szCs w:val="28"/>
        </w:rPr>
        <w:t>1</w:t>
      </w:r>
      <w:r w:rsidRPr="002F61C3">
        <w:rPr>
          <w:rFonts w:ascii="Times New Roman" w:hAnsi="Times New Roman"/>
          <w:bCs/>
          <w:sz w:val="28"/>
          <w:szCs w:val="28"/>
        </w:rPr>
        <w:t>5. - 40 с.</w:t>
      </w:r>
    </w:p>
    <w:p w14:paraId="4994B34E"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proofErr w:type="spellStart"/>
      <w:r w:rsidRPr="002F61C3">
        <w:rPr>
          <w:rFonts w:ascii="Times New Roman" w:hAnsi="Times New Roman"/>
          <w:bCs/>
          <w:sz w:val="28"/>
          <w:szCs w:val="28"/>
        </w:rPr>
        <w:t>Боген</w:t>
      </w:r>
      <w:proofErr w:type="spellEnd"/>
      <w:r w:rsidRPr="002F61C3">
        <w:rPr>
          <w:rFonts w:ascii="Times New Roman" w:hAnsi="Times New Roman"/>
          <w:bCs/>
          <w:sz w:val="28"/>
          <w:szCs w:val="28"/>
        </w:rPr>
        <w:t xml:space="preserve">, М.М. Физическое воспитание и спортивная тренировка: обучение двигательным действиям: Теория и методика / М.М. </w:t>
      </w:r>
      <w:proofErr w:type="spellStart"/>
      <w:r w:rsidRPr="002F61C3">
        <w:rPr>
          <w:rFonts w:ascii="Times New Roman" w:hAnsi="Times New Roman"/>
          <w:bCs/>
          <w:sz w:val="28"/>
          <w:szCs w:val="28"/>
        </w:rPr>
        <w:t>Боген</w:t>
      </w:r>
      <w:proofErr w:type="spellEnd"/>
      <w:r w:rsidRPr="002F61C3">
        <w:rPr>
          <w:rFonts w:ascii="Times New Roman" w:hAnsi="Times New Roman"/>
          <w:bCs/>
          <w:sz w:val="28"/>
          <w:szCs w:val="28"/>
        </w:rPr>
        <w:t xml:space="preserve">. - М.: КД </w:t>
      </w:r>
      <w:proofErr w:type="spellStart"/>
      <w:r w:rsidRPr="002F61C3">
        <w:rPr>
          <w:rFonts w:ascii="Times New Roman" w:hAnsi="Times New Roman"/>
          <w:bCs/>
          <w:sz w:val="28"/>
          <w:szCs w:val="28"/>
        </w:rPr>
        <w:t>Либроком</w:t>
      </w:r>
      <w:proofErr w:type="spellEnd"/>
      <w:r w:rsidRPr="002F61C3">
        <w:rPr>
          <w:rFonts w:ascii="Times New Roman" w:hAnsi="Times New Roman"/>
          <w:bCs/>
          <w:sz w:val="28"/>
          <w:szCs w:val="28"/>
        </w:rPr>
        <w:t>, 2019. - 226 c.</w:t>
      </w:r>
    </w:p>
    <w:p w14:paraId="68AF887B"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Волков В.М. Филин В.П. Спортивный отбор. -М.: Физкультура и спорт, </w:t>
      </w:r>
      <w:proofErr w:type="spellStart"/>
      <w:r w:rsidRPr="002F61C3">
        <w:rPr>
          <w:rFonts w:ascii="Times New Roman" w:hAnsi="Times New Roman"/>
          <w:bCs/>
          <w:sz w:val="28"/>
          <w:szCs w:val="28"/>
        </w:rPr>
        <w:t>переизд</w:t>
      </w:r>
      <w:proofErr w:type="spellEnd"/>
      <w:r w:rsidRPr="002F61C3">
        <w:rPr>
          <w:rFonts w:ascii="Times New Roman" w:hAnsi="Times New Roman"/>
          <w:bCs/>
          <w:sz w:val="28"/>
          <w:szCs w:val="28"/>
        </w:rPr>
        <w:t>. 2015г.</w:t>
      </w:r>
    </w:p>
    <w:p w14:paraId="3113CC06"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Годик М.А. Контроль тренировочных и соревновательных нагрузок,-М.: Физкультура и спорт, 2020.</w:t>
      </w:r>
    </w:p>
    <w:p w14:paraId="5F86C6E3"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Дергач А.А., Исаев А.А. Педагогическое мастерство тренера- М.: Физкультура и </w:t>
      </w:r>
      <w:proofErr w:type="spellStart"/>
      <w:r w:rsidRPr="002F61C3">
        <w:rPr>
          <w:rFonts w:ascii="Times New Roman" w:hAnsi="Times New Roman"/>
          <w:bCs/>
          <w:sz w:val="28"/>
          <w:szCs w:val="28"/>
        </w:rPr>
        <w:t>спорт,переизд</w:t>
      </w:r>
      <w:proofErr w:type="spellEnd"/>
      <w:r w:rsidRPr="002F61C3">
        <w:rPr>
          <w:rFonts w:ascii="Times New Roman" w:hAnsi="Times New Roman"/>
          <w:bCs/>
          <w:sz w:val="28"/>
          <w:szCs w:val="28"/>
        </w:rPr>
        <w:t>. 201</w:t>
      </w:r>
      <w:r>
        <w:rPr>
          <w:rFonts w:ascii="Times New Roman" w:hAnsi="Times New Roman"/>
          <w:bCs/>
          <w:sz w:val="28"/>
          <w:szCs w:val="28"/>
        </w:rPr>
        <w:t>7</w:t>
      </w:r>
      <w:r w:rsidRPr="002F61C3">
        <w:rPr>
          <w:rFonts w:ascii="Times New Roman" w:hAnsi="Times New Roman"/>
          <w:bCs/>
          <w:sz w:val="28"/>
          <w:szCs w:val="28"/>
        </w:rPr>
        <w:t>.</w:t>
      </w:r>
    </w:p>
    <w:p w14:paraId="5088E1F5"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lastRenderedPageBreak/>
        <w:t xml:space="preserve"> Озолин Н.Г</w:t>
      </w:r>
      <w:r>
        <w:rPr>
          <w:rFonts w:ascii="Times New Roman" w:hAnsi="Times New Roman"/>
          <w:bCs/>
          <w:sz w:val="28"/>
          <w:szCs w:val="28"/>
        </w:rPr>
        <w:t xml:space="preserve">. «Современная система спортивной тренировки» -М : Альянс, 2017, - 480 </w:t>
      </w:r>
      <w:proofErr w:type="gramStart"/>
      <w:r>
        <w:rPr>
          <w:rFonts w:ascii="Times New Roman" w:hAnsi="Times New Roman"/>
          <w:bCs/>
          <w:sz w:val="28"/>
          <w:szCs w:val="28"/>
        </w:rPr>
        <w:t>с..</w:t>
      </w:r>
      <w:proofErr w:type="gramEnd"/>
    </w:p>
    <w:p w14:paraId="2E5158A2"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proofErr w:type="spellStart"/>
      <w:r w:rsidRPr="002F61C3">
        <w:rPr>
          <w:rFonts w:ascii="Times New Roman" w:hAnsi="Times New Roman"/>
          <w:bCs/>
          <w:sz w:val="28"/>
          <w:szCs w:val="28"/>
        </w:rPr>
        <w:t>Пилоян</w:t>
      </w:r>
      <w:proofErr w:type="spellEnd"/>
      <w:r w:rsidRPr="002F61C3">
        <w:rPr>
          <w:rFonts w:ascii="Times New Roman" w:hAnsi="Times New Roman"/>
          <w:bCs/>
          <w:sz w:val="28"/>
          <w:szCs w:val="28"/>
        </w:rPr>
        <w:t xml:space="preserve"> Р.А., Суханов А.Д. Многолетняя подготовка спортсменов-единоборцев. Учебное пособие- Малаховка: МГАФК, 2019.</w:t>
      </w:r>
    </w:p>
    <w:p w14:paraId="01C21686"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Платонов В.П. Подготовка квалифицированных спортсменов. М Физкультура и спорт, 2016.Степанов С.В. </w:t>
      </w:r>
      <w:proofErr w:type="spellStart"/>
      <w:r w:rsidRPr="002F61C3">
        <w:rPr>
          <w:rFonts w:ascii="Times New Roman" w:hAnsi="Times New Roman"/>
          <w:bCs/>
          <w:sz w:val="28"/>
          <w:szCs w:val="28"/>
        </w:rPr>
        <w:t>Кёкусин</w:t>
      </w:r>
      <w:proofErr w:type="spellEnd"/>
      <w:r w:rsidRPr="002F61C3">
        <w:rPr>
          <w:rFonts w:ascii="Times New Roman" w:hAnsi="Times New Roman"/>
          <w:bCs/>
          <w:sz w:val="28"/>
          <w:szCs w:val="28"/>
        </w:rPr>
        <w:t xml:space="preserve"> каратэ-до: Учебное пособие. - Екатеринбург, Изд-во УГГУ, 2017.</w:t>
      </w:r>
    </w:p>
    <w:p w14:paraId="0DE6B3BA" w14:textId="77777777" w:rsidR="004252AA" w:rsidRPr="006D5A79"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Степанов С.В. Учебно- образовательная программа по </w:t>
      </w:r>
      <w:proofErr w:type="spellStart"/>
      <w:r w:rsidRPr="002F61C3">
        <w:rPr>
          <w:rFonts w:ascii="Times New Roman" w:hAnsi="Times New Roman"/>
          <w:bCs/>
          <w:sz w:val="28"/>
          <w:szCs w:val="28"/>
        </w:rPr>
        <w:t>Кёкусин</w:t>
      </w:r>
      <w:proofErr w:type="spellEnd"/>
      <w:r w:rsidRPr="002F61C3">
        <w:rPr>
          <w:rFonts w:ascii="Times New Roman" w:hAnsi="Times New Roman"/>
          <w:bCs/>
          <w:sz w:val="28"/>
          <w:szCs w:val="28"/>
        </w:rPr>
        <w:t xml:space="preserve"> кан каратэ- Екатеринбург, Изд-во УГГУ, 2017.</w:t>
      </w:r>
    </w:p>
    <w:p w14:paraId="66899E04"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Бауэр В.Г. Организация педагогического контроля деятельности спортивных школ. -  М., 2015 г.</w:t>
      </w:r>
    </w:p>
    <w:p w14:paraId="4880002E" w14:textId="77777777" w:rsidR="004252AA" w:rsidRPr="002F61C3" w:rsidRDefault="004252AA" w:rsidP="004252AA">
      <w:pPr>
        <w:numPr>
          <w:ilvl w:val="0"/>
          <w:numId w:val="32"/>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Озолин Н.Г. Настольная книга тренера. Наука побеждать. Профессия тренера. - М., 2015 г.</w:t>
      </w:r>
    </w:p>
    <w:p w14:paraId="7193C0CC" w14:textId="77777777" w:rsidR="004252AA" w:rsidRPr="002F61C3" w:rsidRDefault="004252AA" w:rsidP="004252AA">
      <w:pPr>
        <w:tabs>
          <w:tab w:val="left" w:pos="0"/>
        </w:tabs>
        <w:suppressAutoHyphens/>
        <w:spacing w:after="0" w:line="240" w:lineRule="auto"/>
        <w:jc w:val="both"/>
        <w:rPr>
          <w:rFonts w:ascii="Times New Roman" w:hAnsi="Times New Roman"/>
          <w:bCs/>
          <w:sz w:val="28"/>
          <w:szCs w:val="28"/>
        </w:rPr>
      </w:pPr>
    </w:p>
    <w:p w14:paraId="4C583504" w14:textId="77777777" w:rsidR="004252AA" w:rsidRPr="002F61C3" w:rsidRDefault="004252AA" w:rsidP="004252AA">
      <w:pPr>
        <w:tabs>
          <w:tab w:val="left" w:pos="0"/>
        </w:tabs>
        <w:suppressAutoHyphens/>
        <w:spacing w:after="0" w:line="240" w:lineRule="auto"/>
        <w:jc w:val="both"/>
        <w:rPr>
          <w:rFonts w:ascii="Times New Roman" w:hAnsi="Times New Roman"/>
          <w:b/>
          <w:bCs/>
          <w:iCs/>
          <w:sz w:val="28"/>
          <w:szCs w:val="28"/>
        </w:rPr>
      </w:pPr>
      <w:r w:rsidRPr="002F61C3">
        <w:rPr>
          <w:rFonts w:ascii="Times New Roman" w:hAnsi="Times New Roman"/>
          <w:b/>
          <w:bCs/>
          <w:iCs/>
          <w:sz w:val="28"/>
          <w:szCs w:val="28"/>
        </w:rPr>
        <w:t>Дополнительная литература:</w:t>
      </w:r>
    </w:p>
    <w:p w14:paraId="6EF6AB4C" w14:textId="77777777" w:rsidR="004252AA" w:rsidRPr="002F61C3" w:rsidRDefault="004252AA" w:rsidP="004252AA">
      <w:pPr>
        <w:numPr>
          <w:ilvl w:val="0"/>
          <w:numId w:val="30"/>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Физиология человека (общая, спортивная, возрастная) М.: Олимпия Пресс, 2015</w:t>
      </w:r>
    </w:p>
    <w:p w14:paraId="08168271" w14:textId="77777777" w:rsidR="004252AA" w:rsidRPr="002F61C3" w:rsidRDefault="004252AA" w:rsidP="004252AA">
      <w:pPr>
        <w:numPr>
          <w:ilvl w:val="0"/>
          <w:numId w:val="30"/>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Хрестоматия «Спортивная психология». Санкт-Петербург, 2015</w:t>
      </w:r>
    </w:p>
    <w:p w14:paraId="6296D807" w14:textId="77777777" w:rsidR="004252AA" w:rsidRPr="002F61C3" w:rsidRDefault="004252AA" w:rsidP="004252AA">
      <w:pPr>
        <w:numPr>
          <w:ilvl w:val="0"/>
          <w:numId w:val="30"/>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Коротков, И.М. Подвижные игры в занятиях спортом - М.: ФИС, 2017.</w:t>
      </w:r>
    </w:p>
    <w:p w14:paraId="4FEA8079" w14:textId="77777777" w:rsidR="004252AA" w:rsidRPr="002F61C3" w:rsidRDefault="004252AA" w:rsidP="004252AA">
      <w:pPr>
        <w:numPr>
          <w:ilvl w:val="0"/>
          <w:numId w:val="30"/>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 xml:space="preserve">Фомин Н.А., </w:t>
      </w:r>
      <w:proofErr w:type="spellStart"/>
      <w:r w:rsidRPr="002F61C3">
        <w:rPr>
          <w:rFonts w:ascii="Times New Roman" w:hAnsi="Times New Roman"/>
          <w:bCs/>
          <w:sz w:val="28"/>
          <w:szCs w:val="28"/>
        </w:rPr>
        <w:t>Фолин</w:t>
      </w:r>
      <w:proofErr w:type="spellEnd"/>
      <w:r w:rsidRPr="002F61C3">
        <w:rPr>
          <w:rFonts w:ascii="Times New Roman" w:hAnsi="Times New Roman"/>
          <w:bCs/>
          <w:sz w:val="28"/>
          <w:szCs w:val="28"/>
        </w:rPr>
        <w:t xml:space="preserve"> В.Е. Возрастные основы физического воспитани</w:t>
      </w:r>
      <w:r>
        <w:rPr>
          <w:rFonts w:ascii="Times New Roman" w:hAnsi="Times New Roman"/>
          <w:bCs/>
          <w:sz w:val="28"/>
          <w:szCs w:val="28"/>
        </w:rPr>
        <w:t>я М.: Физиология и спорт. - 2017</w:t>
      </w:r>
      <w:r w:rsidRPr="002F61C3">
        <w:rPr>
          <w:rFonts w:ascii="Times New Roman" w:hAnsi="Times New Roman"/>
          <w:bCs/>
          <w:sz w:val="28"/>
          <w:szCs w:val="28"/>
        </w:rPr>
        <w:t>.</w:t>
      </w:r>
    </w:p>
    <w:p w14:paraId="724F8C6D" w14:textId="77777777" w:rsidR="004252AA" w:rsidRDefault="004252AA" w:rsidP="004252AA">
      <w:pPr>
        <w:numPr>
          <w:ilvl w:val="0"/>
          <w:numId w:val="30"/>
        </w:numPr>
        <w:tabs>
          <w:tab w:val="left" w:pos="0"/>
        </w:tabs>
        <w:suppressAutoHyphens/>
        <w:spacing w:after="0" w:line="240" w:lineRule="auto"/>
        <w:ind w:left="0" w:firstLine="0"/>
        <w:jc w:val="both"/>
        <w:rPr>
          <w:rFonts w:ascii="Times New Roman" w:hAnsi="Times New Roman"/>
          <w:bCs/>
          <w:sz w:val="28"/>
          <w:szCs w:val="28"/>
        </w:rPr>
      </w:pPr>
      <w:r w:rsidRPr="002F61C3">
        <w:rPr>
          <w:rFonts w:ascii="Times New Roman" w:hAnsi="Times New Roman"/>
          <w:bCs/>
          <w:sz w:val="28"/>
          <w:szCs w:val="28"/>
        </w:rPr>
        <w:t>Стрельников В.А. Воспитание выносливости. –Москва ФИС, 2015</w:t>
      </w:r>
    </w:p>
    <w:p w14:paraId="70CB3611" w14:textId="77777777" w:rsidR="004252AA" w:rsidRPr="002F61C3" w:rsidRDefault="004252AA" w:rsidP="004252AA">
      <w:pPr>
        <w:tabs>
          <w:tab w:val="left" w:pos="0"/>
        </w:tabs>
        <w:suppressAutoHyphens/>
        <w:spacing w:after="0" w:line="240" w:lineRule="auto"/>
        <w:jc w:val="both"/>
        <w:rPr>
          <w:rFonts w:ascii="Times New Roman" w:hAnsi="Times New Roman"/>
          <w:bCs/>
          <w:sz w:val="28"/>
          <w:szCs w:val="28"/>
        </w:rPr>
      </w:pPr>
    </w:p>
    <w:p w14:paraId="3EE62FC6" w14:textId="77777777" w:rsidR="004252AA" w:rsidRPr="002B421B" w:rsidRDefault="004252AA" w:rsidP="004252AA">
      <w:pPr>
        <w:tabs>
          <w:tab w:val="left" w:pos="0"/>
        </w:tabs>
        <w:suppressAutoHyphens/>
        <w:spacing w:after="0" w:line="240" w:lineRule="auto"/>
        <w:jc w:val="both"/>
        <w:rPr>
          <w:rFonts w:ascii="Times New Roman" w:hAnsi="Times New Roman"/>
          <w:b/>
          <w:bCs/>
          <w:sz w:val="28"/>
          <w:szCs w:val="28"/>
        </w:rPr>
      </w:pPr>
      <w:proofErr w:type="gramStart"/>
      <w:r w:rsidRPr="002B421B">
        <w:rPr>
          <w:rFonts w:ascii="Times New Roman" w:hAnsi="Times New Roman"/>
          <w:b/>
          <w:bCs/>
          <w:sz w:val="28"/>
          <w:szCs w:val="28"/>
        </w:rPr>
        <w:t>Интернет ресурсы</w:t>
      </w:r>
      <w:proofErr w:type="gramEnd"/>
      <w:r w:rsidRPr="002B421B">
        <w:rPr>
          <w:rFonts w:ascii="Times New Roman" w:hAnsi="Times New Roman"/>
          <w:b/>
          <w:bCs/>
          <w:sz w:val="28"/>
          <w:szCs w:val="28"/>
        </w:rPr>
        <w:t>:</w:t>
      </w:r>
    </w:p>
    <w:p w14:paraId="1FC393AD"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Министерство спорта РФ  </w:t>
      </w:r>
      <w:hyperlink r:id="rId12" w:history="1">
        <w:r w:rsidRPr="002B421B">
          <w:rPr>
            <w:rStyle w:val="afb"/>
            <w:rFonts w:ascii="Times New Roman" w:hAnsi="Times New Roman"/>
            <w:bCs/>
            <w:sz w:val="28"/>
            <w:szCs w:val="28"/>
          </w:rPr>
          <w:t>https://www.minsport.gov.ru/</w:t>
        </w:r>
      </w:hyperlink>
    </w:p>
    <w:p w14:paraId="2D051809"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Министерство образования и науки РФ  </w:t>
      </w:r>
      <w:hyperlink r:id="rId13" w:history="1">
        <w:r w:rsidRPr="002B421B">
          <w:rPr>
            <w:rStyle w:val="afb"/>
            <w:rFonts w:ascii="Times New Roman" w:hAnsi="Times New Roman"/>
            <w:bCs/>
            <w:sz w:val="28"/>
            <w:szCs w:val="28"/>
          </w:rPr>
          <w:t>http://минобрнауки.рф/</w:t>
        </w:r>
      </w:hyperlink>
    </w:p>
    <w:p w14:paraId="3777CFFC"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Центральная отраслевая библиотека по физической культуре и спорту  </w:t>
      </w:r>
      <w:hyperlink r:id="rId14" w:history="1">
        <w:r w:rsidRPr="002B421B">
          <w:rPr>
            <w:rStyle w:val="afb"/>
            <w:rFonts w:ascii="Times New Roman" w:hAnsi="Times New Roman"/>
            <w:bCs/>
            <w:sz w:val="28"/>
            <w:szCs w:val="28"/>
          </w:rPr>
          <w:t>http://lib.sportedu.ru/</w:t>
        </w:r>
      </w:hyperlink>
    </w:p>
    <w:p w14:paraId="0A72D1AA"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Общероссийская Общественная организация Федерация Кёкусинкай России  </w:t>
      </w:r>
      <w:hyperlink r:id="rId15" w:history="1">
        <w:r w:rsidRPr="002B421B">
          <w:rPr>
            <w:rStyle w:val="afb"/>
            <w:rFonts w:ascii="Times New Roman" w:hAnsi="Times New Roman"/>
            <w:bCs/>
            <w:sz w:val="28"/>
            <w:szCs w:val="28"/>
          </w:rPr>
          <w:t>http://kyokushinkaraterussia.ru/</w:t>
        </w:r>
      </w:hyperlink>
      <w:r w:rsidRPr="002B421B">
        <w:rPr>
          <w:rFonts w:ascii="Times New Roman" w:hAnsi="Times New Roman"/>
          <w:bCs/>
          <w:sz w:val="28"/>
          <w:szCs w:val="28"/>
        </w:rPr>
        <w:t xml:space="preserve"> </w:t>
      </w:r>
    </w:p>
    <w:p w14:paraId="71E2156F"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u w:val="single"/>
        </w:rPr>
      </w:pPr>
      <w:r w:rsidRPr="002B421B">
        <w:rPr>
          <w:rFonts w:ascii="Times New Roman" w:hAnsi="Times New Roman"/>
          <w:bCs/>
          <w:sz w:val="28"/>
          <w:szCs w:val="28"/>
        </w:rPr>
        <w:t xml:space="preserve">Российская Национальная Федерация Каратэ </w:t>
      </w:r>
      <w:proofErr w:type="spellStart"/>
      <w:r w:rsidRPr="002B421B">
        <w:rPr>
          <w:rFonts w:ascii="Times New Roman" w:hAnsi="Times New Roman"/>
          <w:bCs/>
          <w:sz w:val="28"/>
          <w:szCs w:val="28"/>
        </w:rPr>
        <w:t>Киокушинкай</w:t>
      </w:r>
      <w:proofErr w:type="spellEnd"/>
      <w:r w:rsidRPr="002B421B">
        <w:rPr>
          <w:rFonts w:ascii="Times New Roman" w:hAnsi="Times New Roman"/>
          <w:bCs/>
          <w:sz w:val="28"/>
          <w:szCs w:val="28"/>
        </w:rPr>
        <w:t xml:space="preserve"> </w:t>
      </w:r>
      <w:hyperlink r:id="rId16" w:history="1">
        <w:r w:rsidRPr="002B421B">
          <w:rPr>
            <w:rStyle w:val="afb"/>
            <w:rFonts w:ascii="Times New Roman" w:hAnsi="Times New Roman"/>
            <w:bCs/>
            <w:sz w:val="28"/>
            <w:szCs w:val="28"/>
          </w:rPr>
          <w:t>http://rnfkk.ru/</w:t>
        </w:r>
      </w:hyperlink>
    </w:p>
    <w:p w14:paraId="095D49C0"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u w:val="single"/>
        </w:rPr>
      </w:pPr>
      <w:r w:rsidRPr="002B421B">
        <w:rPr>
          <w:rFonts w:ascii="Times New Roman" w:hAnsi="Times New Roman"/>
          <w:bCs/>
          <w:sz w:val="28"/>
          <w:szCs w:val="28"/>
        </w:rPr>
        <w:t xml:space="preserve">Основы построения процесса спортивной тренировки </w:t>
      </w:r>
      <w:hyperlink r:id="rId17" w:history="1">
        <w:r w:rsidRPr="002B421B">
          <w:rPr>
            <w:rStyle w:val="afb"/>
            <w:rFonts w:ascii="Times New Roman" w:hAnsi="Times New Roman"/>
            <w:bCs/>
            <w:sz w:val="28"/>
            <w:szCs w:val="28"/>
          </w:rPr>
          <w:t>https://studopedia.ru/7_28162_osnovi-postroeniya-protsessa-sportivnoy-podgotovki.html</w:t>
        </w:r>
      </w:hyperlink>
    </w:p>
    <w:p w14:paraId="5AE2F921"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Основы гигиены при занятиях физической культурой </w:t>
      </w:r>
      <w:hyperlink r:id="rId18" w:history="1">
        <w:r w:rsidRPr="002B421B">
          <w:rPr>
            <w:rStyle w:val="afb"/>
            <w:rFonts w:ascii="Times New Roman" w:hAnsi="Times New Roman"/>
            <w:bCs/>
            <w:sz w:val="28"/>
            <w:szCs w:val="28"/>
            <w:lang w:val="en-US"/>
          </w:rPr>
          <w:t>h</w:t>
        </w:r>
        <w:r w:rsidRPr="002B421B">
          <w:rPr>
            <w:rStyle w:val="afb"/>
            <w:rFonts w:ascii="Times New Roman" w:hAnsi="Times New Roman"/>
            <w:bCs/>
            <w:sz w:val="28"/>
            <w:szCs w:val="28"/>
          </w:rPr>
          <w:t>ttps://studopedia.ru/21_27582_osnovi-gigieni-pri-zanyatiyah-fizicheskoy-kulturoy.html</w:t>
        </w:r>
      </w:hyperlink>
    </w:p>
    <w:p w14:paraId="507C5189"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lastRenderedPageBreak/>
        <w:t xml:space="preserve">Физиологические основы занятий по физической культуре и спортивной тренировке   </w:t>
      </w:r>
      <w:hyperlink r:id="rId19" w:history="1">
        <w:r w:rsidRPr="002B421B">
          <w:rPr>
            <w:rStyle w:val="afb"/>
            <w:rFonts w:ascii="Times New Roman" w:hAnsi="Times New Roman"/>
            <w:bCs/>
            <w:sz w:val="28"/>
            <w:szCs w:val="28"/>
            <w:lang w:val="en-US"/>
          </w:rPr>
          <w:t>https</w:t>
        </w:r>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studopedia</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su</w:t>
        </w:r>
        <w:proofErr w:type="spellEnd"/>
        <w:r w:rsidRPr="002B421B">
          <w:rPr>
            <w:rStyle w:val="afb"/>
            <w:rFonts w:ascii="Times New Roman" w:hAnsi="Times New Roman"/>
            <w:bCs/>
            <w:sz w:val="28"/>
            <w:szCs w:val="28"/>
          </w:rPr>
          <w:t>/10_56366_</w:t>
        </w:r>
        <w:proofErr w:type="spellStart"/>
        <w:r w:rsidRPr="002B421B">
          <w:rPr>
            <w:rStyle w:val="afb"/>
            <w:rFonts w:ascii="Times New Roman" w:hAnsi="Times New Roman"/>
            <w:bCs/>
            <w:sz w:val="28"/>
            <w:szCs w:val="28"/>
            <w:lang w:val="en-US"/>
          </w:rPr>
          <w:t>fiziologicheskie</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osnovi</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zanyatiy</w:t>
        </w:r>
        <w:proofErr w:type="spellEnd"/>
        <w:r w:rsidRPr="002B421B">
          <w:rPr>
            <w:rStyle w:val="afb"/>
            <w:rFonts w:ascii="Times New Roman" w:hAnsi="Times New Roman"/>
            <w:bCs/>
            <w:sz w:val="28"/>
            <w:szCs w:val="28"/>
          </w:rPr>
          <w:t>-</w:t>
        </w:r>
        <w:r w:rsidRPr="002B421B">
          <w:rPr>
            <w:rStyle w:val="afb"/>
            <w:rFonts w:ascii="Times New Roman" w:hAnsi="Times New Roman"/>
            <w:bCs/>
            <w:sz w:val="28"/>
            <w:szCs w:val="28"/>
            <w:lang w:val="en-US"/>
          </w:rPr>
          <w:t>po</w:t>
        </w:r>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fizicheskoy</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kulture</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i</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sportivnoy</w:t>
        </w:r>
        <w:proofErr w:type="spellEnd"/>
        <w:r w:rsidRPr="002B421B">
          <w:rPr>
            <w:rStyle w:val="afb"/>
            <w:rFonts w:ascii="Times New Roman" w:hAnsi="Times New Roman"/>
            <w:bCs/>
            <w:sz w:val="28"/>
            <w:szCs w:val="28"/>
          </w:rPr>
          <w:t>-</w:t>
        </w:r>
        <w:proofErr w:type="spellStart"/>
        <w:r w:rsidRPr="002B421B">
          <w:rPr>
            <w:rStyle w:val="afb"/>
            <w:rFonts w:ascii="Times New Roman" w:hAnsi="Times New Roman"/>
            <w:bCs/>
            <w:sz w:val="28"/>
            <w:szCs w:val="28"/>
            <w:lang w:val="en-US"/>
          </w:rPr>
          <w:t>trenirovke</w:t>
        </w:r>
        <w:proofErr w:type="spellEnd"/>
        <w:r w:rsidRPr="002B421B">
          <w:rPr>
            <w:rStyle w:val="afb"/>
            <w:rFonts w:ascii="Times New Roman" w:hAnsi="Times New Roman"/>
            <w:bCs/>
            <w:sz w:val="28"/>
            <w:szCs w:val="28"/>
          </w:rPr>
          <w:t>.</w:t>
        </w:r>
        <w:r w:rsidRPr="002B421B">
          <w:rPr>
            <w:rStyle w:val="afb"/>
            <w:rFonts w:ascii="Times New Roman" w:hAnsi="Times New Roman"/>
            <w:bCs/>
            <w:sz w:val="28"/>
            <w:szCs w:val="28"/>
            <w:lang w:val="en-US"/>
          </w:rPr>
          <w:t>html</w:t>
        </w:r>
      </w:hyperlink>
    </w:p>
    <w:p w14:paraId="4C50D9D9"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Принципы базовой тренировки  </w:t>
      </w:r>
      <w:proofErr w:type="spellStart"/>
      <w:r w:rsidRPr="002B421B">
        <w:rPr>
          <w:rFonts w:ascii="Times New Roman" w:hAnsi="Times New Roman"/>
          <w:bCs/>
          <w:sz w:val="28"/>
          <w:szCs w:val="28"/>
        </w:rPr>
        <w:t>киокушин</w:t>
      </w:r>
      <w:proofErr w:type="spellEnd"/>
      <w:r w:rsidRPr="002B421B">
        <w:rPr>
          <w:rFonts w:ascii="Times New Roman" w:hAnsi="Times New Roman"/>
          <w:bCs/>
          <w:sz w:val="28"/>
          <w:szCs w:val="28"/>
        </w:rPr>
        <w:t xml:space="preserve">  https://kyokushin48.ru/poleznye-materialy/printsipi-kihona</w:t>
      </w:r>
    </w:p>
    <w:p w14:paraId="54C234F2" w14:textId="77777777" w:rsidR="004252AA" w:rsidRPr="002B421B"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Терминология </w:t>
      </w:r>
      <w:proofErr w:type="spellStart"/>
      <w:r w:rsidRPr="002B421B">
        <w:rPr>
          <w:rFonts w:ascii="Times New Roman" w:hAnsi="Times New Roman"/>
          <w:bCs/>
          <w:sz w:val="28"/>
          <w:szCs w:val="28"/>
        </w:rPr>
        <w:t>киокусинкай</w:t>
      </w:r>
      <w:proofErr w:type="spellEnd"/>
      <w:r w:rsidRPr="002B421B">
        <w:rPr>
          <w:rFonts w:ascii="Times New Roman" w:hAnsi="Times New Roman"/>
          <w:bCs/>
          <w:sz w:val="28"/>
          <w:szCs w:val="28"/>
        </w:rPr>
        <w:t xml:space="preserve"> каратеhttps://sibkarate.ru/blog/terminologiya-kiokushinkay-karate/</w:t>
      </w:r>
    </w:p>
    <w:p w14:paraId="3975FCF5" w14:textId="77777777" w:rsidR="004252AA"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r w:rsidRPr="002B421B">
        <w:rPr>
          <w:rFonts w:ascii="Times New Roman" w:hAnsi="Times New Roman"/>
          <w:bCs/>
          <w:sz w:val="28"/>
          <w:szCs w:val="28"/>
        </w:rPr>
        <w:t xml:space="preserve">Общая физическая подготовка каратистов стиля </w:t>
      </w:r>
      <w:proofErr w:type="spellStart"/>
      <w:r w:rsidRPr="002B421B">
        <w:rPr>
          <w:rFonts w:ascii="Times New Roman" w:hAnsi="Times New Roman"/>
          <w:bCs/>
          <w:sz w:val="28"/>
          <w:szCs w:val="28"/>
        </w:rPr>
        <w:t>киокусинкай</w:t>
      </w:r>
      <w:proofErr w:type="spellEnd"/>
      <w:r w:rsidRPr="002B421B">
        <w:rPr>
          <w:rFonts w:ascii="Times New Roman" w:hAnsi="Times New Roman"/>
          <w:bCs/>
          <w:sz w:val="28"/>
          <w:szCs w:val="28"/>
        </w:rPr>
        <w:t xml:space="preserve"> </w:t>
      </w:r>
      <w:hyperlink r:id="rId20" w:history="1">
        <w:r w:rsidRPr="002B421B">
          <w:rPr>
            <w:rStyle w:val="afb"/>
            <w:rFonts w:ascii="Times New Roman" w:hAnsi="Times New Roman"/>
            <w:bCs/>
            <w:sz w:val="28"/>
            <w:szCs w:val="28"/>
          </w:rPr>
          <w:t>http://lib.sportedu.ru/press/fkvot/2007N6/p42-44.htm</w:t>
        </w:r>
      </w:hyperlink>
      <w:r w:rsidRPr="002B421B">
        <w:rPr>
          <w:rFonts w:ascii="Times New Roman" w:hAnsi="Times New Roman"/>
          <w:bCs/>
          <w:sz w:val="28"/>
          <w:szCs w:val="28"/>
        </w:rPr>
        <w:t xml:space="preserve">    </w:t>
      </w:r>
    </w:p>
    <w:p w14:paraId="7E76230F" w14:textId="77777777" w:rsidR="004252AA"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hyperlink r:id="rId21" w:history="1">
        <w:r w:rsidRPr="00AB2B62">
          <w:rPr>
            <w:rStyle w:val="afb"/>
            <w:rFonts w:ascii="Times New Roman" w:hAnsi="Times New Roman"/>
            <w:bCs/>
            <w:sz w:val="28"/>
            <w:szCs w:val="28"/>
          </w:rPr>
          <w:t>https://xn--80aapvc8aj9g.xn--p1ai/</w:t>
        </w:r>
        <w:proofErr w:type="spellStart"/>
        <w:r w:rsidRPr="00AB2B62">
          <w:rPr>
            <w:rStyle w:val="afb"/>
            <w:rFonts w:ascii="Times New Roman" w:hAnsi="Times New Roman"/>
            <w:bCs/>
            <w:sz w:val="28"/>
            <w:szCs w:val="28"/>
          </w:rPr>
          <w:t>blog</w:t>
        </w:r>
        <w:proofErr w:type="spellEnd"/>
        <w:r w:rsidRPr="00AB2B62">
          <w:rPr>
            <w:rStyle w:val="afb"/>
            <w:rFonts w:ascii="Times New Roman" w:hAnsi="Times New Roman"/>
            <w:bCs/>
            <w:sz w:val="28"/>
            <w:szCs w:val="28"/>
          </w:rPr>
          <w:t>/</w:t>
        </w:r>
        <w:proofErr w:type="spellStart"/>
        <w:r w:rsidRPr="00AB2B62">
          <w:rPr>
            <w:rStyle w:val="afb"/>
            <w:rFonts w:ascii="Times New Roman" w:hAnsi="Times New Roman"/>
            <w:bCs/>
            <w:sz w:val="28"/>
            <w:szCs w:val="28"/>
          </w:rPr>
          <w:t>kiokushinkaj</w:t>
        </w:r>
        <w:proofErr w:type="spellEnd"/>
        <w:r w:rsidRPr="00AB2B62">
          <w:rPr>
            <w:rStyle w:val="afb"/>
            <w:rFonts w:ascii="Times New Roman" w:hAnsi="Times New Roman"/>
            <w:bCs/>
            <w:sz w:val="28"/>
            <w:szCs w:val="28"/>
          </w:rPr>
          <w:t>-</w:t>
        </w:r>
        <w:proofErr w:type="spellStart"/>
        <w:r w:rsidRPr="00AB2B62">
          <w:rPr>
            <w:rStyle w:val="afb"/>
            <w:rFonts w:ascii="Times New Roman" w:hAnsi="Times New Roman"/>
            <w:bCs/>
            <w:sz w:val="28"/>
            <w:szCs w:val="28"/>
          </w:rPr>
          <w:t>karateh</w:t>
        </w:r>
        <w:proofErr w:type="spellEnd"/>
        <w:r w:rsidRPr="00AB2B62">
          <w:rPr>
            <w:rStyle w:val="afb"/>
            <w:rFonts w:ascii="Times New Roman" w:hAnsi="Times New Roman"/>
            <w:bCs/>
            <w:sz w:val="28"/>
            <w:szCs w:val="28"/>
          </w:rPr>
          <w:t>-</w:t>
        </w:r>
        <w:proofErr w:type="spellStart"/>
        <w:r w:rsidRPr="00AB2B62">
          <w:rPr>
            <w:rStyle w:val="afb"/>
            <w:rFonts w:ascii="Times New Roman" w:hAnsi="Times New Roman"/>
            <w:bCs/>
            <w:sz w:val="28"/>
            <w:szCs w:val="28"/>
          </w:rPr>
          <w:t>istoriya</w:t>
        </w:r>
        <w:proofErr w:type="spellEnd"/>
        <w:r w:rsidRPr="00AB2B62">
          <w:rPr>
            <w:rStyle w:val="afb"/>
            <w:rFonts w:ascii="Times New Roman" w:hAnsi="Times New Roman"/>
            <w:bCs/>
            <w:sz w:val="28"/>
            <w:szCs w:val="28"/>
          </w:rPr>
          <w:t>-i-</w:t>
        </w:r>
        <w:proofErr w:type="spellStart"/>
        <w:r w:rsidRPr="00AB2B62">
          <w:rPr>
            <w:rStyle w:val="afb"/>
            <w:rFonts w:ascii="Times New Roman" w:hAnsi="Times New Roman"/>
            <w:bCs/>
            <w:sz w:val="28"/>
            <w:szCs w:val="28"/>
          </w:rPr>
          <w:t>simvolika</w:t>
        </w:r>
        <w:proofErr w:type="spellEnd"/>
      </w:hyperlink>
    </w:p>
    <w:p w14:paraId="152BF169" w14:textId="77777777" w:rsidR="004252AA"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hyperlink r:id="rId22" w:history="1">
        <w:r w:rsidRPr="00AB2B62">
          <w:rPr>
            <w:rStyle w:val="afb"/>
            <w:rFonts w:ascii="Times New Roman" w:hAnsi="Times New Roman"/>
            <w:bCs/>
            <w:sz w:val="28"/>
            <w:szCs w:val="28"/>
          </w:rPr>
          <w:t>https://sibkarate.ru/blog/category/training/</w:t>
        </w:r>
      </w:hyperlink>
    </w:p>
    <w:p w14:paraId="51D8FF77" w14:textId="77777777" w:rsidR="004252AA" w:rsidRDefault="004252AA" w:rsidP="004252AA">
      <w:pPr>
        <w:numPr>
          <w:ilvl w:val="0"/>
          <w:numId w:val="33"/>
        </w:numPr>
        <w:tabs>
          <w:tab w:val="left" w:pos="0"/>
        </w:tabs>
        <w:suppressAutoHyphens/>
        <w:spacing w:after="0" w:line="240" w:lineRule="auto"/>
        <w:ind w:left="0" w:firstLine="0"/>
        <w:jc w:val="both"/>
        <w:rPr>
          <w:rFonts w:ascii="Times New Roman" w:hAnsi="Times New Roman"/>
          <w:bCs/>
          <w:sz w:val="28"/>
          <w:szCs w:val="28"/>
        </w:rPr>
      </w:pPr>
      <w:hyperlink r:id="rId23" w:history="1">
        <w:r w:rsidRPr="00AB2B62">
          <w:rPr>
            <w:rStyle w:val="afb"/>
            <w:rFonts w:ascii="Times New Roman" w:hAnsi="Times New Roman"/>
            <w:bCs/>
            <w:sz w:val="28"/>
            <w:szCs w:val="28"/>
          </w:rPr>
          <w:t>https://sibkarate.ru/blog/vse-kata-kiokushinkay-karate/</w:t>
        </w:r>
      </w:hyperlink>
    </w:p>
    <w:p w14:paraId="0CCD6C86" w14:textId="77777777" w:rsidR="004252AA" w:rsidRPr="002B421B" w:rsidRDefault="004252AA" w:rsidP="004252AA">
      <w:pPr>
        <w:numPr>
          <w:ilvl w:val="0"/>
          <w:numId w:val="33"/>
        </w:numPr>
        <w:tabs>
          <w:tab w:val="left" w:pos="0"/>
        </w:tabs>
        <w:suppressAutoHyphens/>
        <w:spacing w:after="0" w:line="240" w:lineRule="auto"/>
        <w:ind w:left="0" w:firstLine="0"/>
        <w:rPr>
          <w:rFonts w:ascii="Times New Roman" w:hAnsi="Times New Roman"/>
          <w:bCs/>
          <w:sz w:val="28"/>
          <w:szCs w:val="28"/>
        </w:rPr>
      </w:pPr>
      <w:r>
        <w:rPr>
          <w:rFonts w:ascii="Times New Roman" w:hAnsi="Times New Roman"/>
          <w:bCs/>
          <w:sz w:val="28"/>
          <w:szCs w:val="28"/>
        </w:rPr>
        <w:t xml:space="preserve">Развитие ОФО и СФП в </w:t>
      </w:r>
      <w:proofErr w:type="spellStart"/>
      <w:r>
        <w:rPr>
          <w:rFonts w:ascii="Times New Roman" w:hAnsi="Times New Roman"/>
          <w:bCs/>
          <w:sz w:val="28"/>
          <w:szCs w:val="28"/>
        </w:rPr>
        <w:t>киокусинкай</w:t>
      </w:r>
      <w:proofErr w:type="spellEnd"/>
      <w:r>
        <w:rPr>
          <w:rFonts w:ascii="Times New Roman" w:hAnsi="Times New Roman"/>
          <w:bCs/>
          <w:sz w:val="28"/>
          <w:szCs w:val="28"/>
        </w:rPr>
        <w:t xml:space="preserve"> </w:t>
      </w:r>
      <w:hyperlink r:id="rId24" w:history="1">
        <w:r w:rsidRPr="00AB2B62">
          <w:rPr>
            <w:rStyle w:val="afb"/>
            <w:rFonts w:ascii="Times New Roman" w:hAnsi="Times New Roman"/>
            <w:bCs/>
            <w:sz w:val="28"/>
            <w:szCs w:val="28"/>
          </w:rPr>
          <w:t>http://elar.uspu.ru/bitstream/uspu/15813/2/2021gishivarov.pdf</w:t>
        </w:r>
      </w:hyperlink>
      <w:r>
        <w:rPr>
          <w:rFonts w:ascii="Times New Roman" w:hAnsi="Times New Roman"/>
          <w:bCs/>
          <w:sz w:val="28"/>
          <w:szCs w:val="28"/>
        </w:rPr>
        <w:t xml:space="preserve"> </w:t>
      </w:r>
    </w:p>
    <w:p w14:paraId="3FC9008F" w14:textId="77777777" w:rsidR="004252AA" w:rsidRPr="002B421B" w:rsidRDefault="004252AA" w:rsidP="004252AA">
      <w:pPr>
        <w:tabs>
          <w:tab w:val="left" w:pos="0"/>
        </w:tabs>
        <w:suppressAutoHyphens/>
        <w:spacing w:after="0" w:line="240" w:lineRule="auto"/>
        <w:jc w:val="both"/>
        <w:rPr>
          <w:sz w:val="28"/>
          <w:szCs w:val="28"/>
        </w:rPr>
      </w:pPr>
    </w:p>
    <w:p w14:paraId="7413D018" w14:textId="77777777" w:rsidR="00874BD3" w:rsidRPr="00874BD3" w:rsidRDefault="00874BD3" w:rsidP="004252AA">
      <w:pPr>
        <w:tabs>
          <w:tab w:val="left" w:pos="0"/>
        </w:tabs>
        <w:suppressAutoHyphens/>
        <w:spacing w:after="0" w:line="240" w:lineRule="auto"/>
        <w:jc w:val="both"/>
        <w:rPr>
          <w:rFonts w:ascii="Times New Roman" w:eastAsia="Times New Roman" w:hAnsi="Times New Roman" w:cs="Times New Roman"/>
          <w:b/>
          <w:bCs/>
          <w:color w:val="00000A"/>
          <w:sz w:val="28"/>
          <w:szCs w:val="28"/>
          <w:lang w:eastAsia="ru-RU"/>
        </w:rPr>
      </w:pPr>
    </w:p>
    <w:sectPr w:rsidR="00874BD3" w:rsidRPr="00874BD3" w:rsidSect="00874BD3">
      <w:footerReference w:type="default" r:id="rId25"/>
      <w:pgSz w:w="11906" w:h="16838"/>
      <w:pgMar w:top="851" w:right="1133" w:bottom="851" w:left="170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6430D" w14:textId="77777777" w:rsidR="00E42413" w:rsidRDefault="00E42413">
      <w:pPr>
        <w:spacing w:after="0" w:line="240" w:lineRule="auto"/>
      </w:pPr>
      <w:r>
        <w:separator/>
      </w:r>
    </w:p>
  </w:endnote>
  <w:endnote w:type="continuationSeparator" w:id="0">
    <w:p w14:paraId="35168D01" w14:textId="77777777" w:rsidR="00E42413" w:rsidRDefault="00E4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StarSymbol">
    <w:altName w:val="Segoe UI 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charset w:val="CC"/>
    <w:family w:val="auto"/>
    <w:pitch w:val="default"/>
  </w:font>
  <w:font w:name="Cambria">
    <w:panose1 w:val="02040503050406030204"/>
    <w:charset w:val="CC"/>
    <w:family w:val="roman"/>
    <w:pitch w:val="variable"/>
    <w:sig w:usb0="E00006FF" w:usb1="420024FF" w:usb2="02000000" w:usb3="00000000" w:csb0="0000019F" w:csb1="00000000"/>
  </w:font>
  <w:font w:name="SimSun, 宋体">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E3AD" w14:textId="77777777" w:rsidR="00464F89" w:rsidRDefault="00464F89">
    <w:pPr>
      <w:pStyle w:val="a3"/>
      <w:jc w:val="right"/>
    </w:pPr>
    <w:r>
      <w:fldChar w:fldCharType="begin"/>
    </w:r>
    <w:r>
      <w:instrText xml:space="preserve"> PAGE </w:instrText>
    </w:r>
    <w:r>
      <w:fldChar w:fldCharType="separate"/>
    </w:r>
    <w:r w:rsidR="00077323">
      <w:rPr>
        <w:noProof/>
      </w:rPr>
      <w:t>7</w:t>
    </w:r>
    <w:r>
      <w:fldChar w:fldCharType="end"/>
    </w:r>
  </w:p>
  <w:p w14:paraId="69A8567C" w14:textId="77777777" w:rsidR="00464F89" w:rsidRDefault="00464F89">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959E" w14:textId="77777777" w:rsidR="00464F89" w:rsidRDefault="00464F89">
    <w:pPr>
      <w:pStyle w:val="1b"/>
      <w:jc w:val="right"/>
    </w:pPr>
    <w:r>
      <w:fldChar w:fldCharType="begin"/>
    </w:r>
    <w:r>
      <w:instrText>PAGE</w:instrText>
    </w:r>
    <w:r>
      <w:fldChar w:fldCharType="separate"/>
    </w:r>
    <w:r w:rsidR="00077323">
      <w:rPr>
        <w:noProof/>
      </w:rPr>
      <w:t>17</w:t>
    </w:r>
    <w:r>
      <w:rPr>
        <w:noProof/>
      </w:rPr>
      <w:fldChar w:fldCharType="end"/>
    </w:r>
  </w:p>
  <w:p w14:paraId="0EF07716" w14:textId="77777777" w:rsidR="00464F89" w:rsidRDefault="00464F89">
    <w:pPr>
      <w:pStyle w:val="1b"/>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557E" w14:textId="77777777" w:rsidR="00464F89" w:rsidRDefault="00464F89">
    <w:pPr>
      <w:pStyle w:val="1b"/>
      <w:jc w:val="right"/>
    </w:pPr>
    <w:r>
      <w:fldChar w:fldCharType="begin"/>
    </w:r>
    <w:r>
      <w:instrText>PAGE</w:instrText>
    </w:r>
    <w:r>
      <w:fldChar w:fldCharType="separate"/>
    </w:r>
    <w:r w:rsidR="00077323">
      <w:rPr>
        <w:noProof/>
      </w:rPr>
      <w:t>52</w:t>
    </w:r>
    <w:r>
      <w:rPr>
        <w:noProof/>
      </w:rPr>
      <w:fldChar w:fldCharType="end"/>
    </w:r>
  </w:p>
  <w:p w14:paraId="3709A7C7" w14:textId="77777777" w:rsidR="00464F89" w:rsidRDefault="00464F89">
    <w:pPr>
      <w:pStyle w:val="1b"/>
      <w:tabs>
        <w:tab w:val="left" w:pos="6165"/>
      </w:tabs>
    </w:pPr>
  </w:p>
  <w:p w14:paraId="08765171" w14:textId="77777777" w:rsidR="00464F89" w:rsidRDefault="00464F89"/>
  <w:p w14:paraId="3E1F0EDA" w14:textId="77777777" w:rsidR="00464F89" w:rsidRDefault="00464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B883" w14:textId="77777777" w:rsidR="00E42413" w:rsidRDefault="00E42413">
      <w:pPr>
        <w:spacing w:after="0" w:line="240" w:lineRule="auto"/>
      </w:pPr>
      <w:r>
        <w:separator/>
      </w:r>
    </w:p>
  </w:footnote>
  <w:footnote w:type="continuationSeparator" w:id="0">
    <w:p w14:paraId="7C254F45" w14:textId="77777777" w:rsidR="00E42413" w:rsidRDefault="00E4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915C" w14:textId="77777777" w:rsidR="00464F89" w:rsidRDefault="00464F89">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C9ABD5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805640D"/>
    <w:multiLevelType w:val="multilevel"/>
    <w:tmpl w:val="0E46EE16"/>
    <w:styleLink w:val="WW8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02BEE"/>
    <w:multiLevelType w:val="multilevel"/>
    <w:tmpl w:val="F14EFB90"/>
    <w:styleLink w:val="WW8Num8"/>
    <w:lvl w:ilvl="0">
      <w:numFmt w:val="bullet"/>
      <w:lvlText w:val=""/>
      <w:lvlJc w:val="left"/>
      <w:pPr>
        <w:ind w:left="720" w:hanging="360"/>
      </w:pPr>
      <w:rPr>
        <w:rFonts w:ascii="Symbol" w:hAnsi="Symbol" w:cs="Symbol"/>
        <w:sz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40EE7"/>
    <w:multiLevelType w:val="multilevel"/>
    <w:tmpl w:val="B916F81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rPr>
        <w:color w:val="4F81BD"/>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2D8E54EB"/>
    <w:multiLevelType w:val="multilevel"/>
    <w:tmpl w:val="E2D8399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F521F9D"/>
    <w:multiLevelType w:val="hybridMultilevel"/>
    <w:tmpl w:val="06F067AE"/>
    <w:lvl w:ilvl="0" w:tplc="C04461B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89307E"/>
    <w:multiLevelType w:val="multilevel"/>
    <w:tmpl w:val="18A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1A79"/>
    <w:multiLevelType w:val="multilevel"/>
    <w:tmpl w:val="7B003D7E"/>
    <w:styleLink w:val="WW8Num17"/>
    <w:lvl w:ilvl="0">
      <w:numFmt w:val="bullet"/>
      <w:lvlText w:val=""/>
      <w:lvlJc w:val="left"/>
      <w:pPr>
        <w:ind w:left="1425" w:hanging="360"/>
      </w:pPr>
      <w:rPr>
        <w:rFonts w:ascii="Symbol" w:hAnsi="Symbol" w:cs="Symbol"/>
        <w:b/>
        <w:sz w:val="28"/>
        <w:szCs w:val="28"/>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b/>
        <w:sz w:val="28"/>
        <w:szCs w:val="28"/>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b/>
        <w:sz w:val="28"/>
        <w:szCs w:val="28"/>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4" w15:restartNumberingAfterBreak="0">
    <w:nsid w:val="474320F8"/>
    <w:multiLevelType w:val="multilevel"/>
    <w:tmpl w:val="E3ACD864"/>
    <w:styleLink w:val="WW8Num9"/>
    <w:lvl w:ilvl="0">
      <w:numFmt w:val="bullet"/>
      <w:lvlText w:val=""/>
      <w:lvlJc w:val="left"/>
      <w:pPr>
        <w:ind w:left="720" w:hanging="360"/>
      </w:pPr>
      <w:rPr>
        <w:rFonts w:ascii="Symbol" w:hAnsi="Symbol" w:cs="Symbol"/>
        <w:sz w:val="28"/>
        <w:szCs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48C56FAC"/>
    <w:multiLevelType w:val="multilevel"/>
    <w:tmpl w:val="BB5425F6"/>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8F93530"/>
    <w:multiLevelType w:val="multilevel"/>
    <w:tmpl w:val="6CFECE06"/>
    <w:styleLink w:val="WW8Num14"/>
    <w:lvl w:ilvl="0">
      <w:start w:val="1"/>
      <w:numFmt w:val="decimal"/>
      <w:lvlText w:val="%1."/>
      <w:lvlJc w:val="left"/>
      <w:pPr>
        <w:ind w:left="928" w:hanging="360"/>
      </w:pPr>
      <w:rPr>
        <w:rFonts w:ascii="Times New Roman" w:hAnsi="Times New Roman"/>
        <w:sz w:val="28"/>
        <w:szCs w:val="28"/>
      </w:rPr>
    </w:lvl>
    <w:lvl w:ilvl="1">
      <w:start w:val="1"/>
      <w:numFmt w:val="lowerLetter"/>
      <w:lvlText w:val="%2."/>
      <w:lvlJc w:val="left"/>
      <w:pPr>
        <w:ind w:left="1440" w:hanging="360"/>
      </w:pPr>
      <w:rPr>
        <w:rFonts w:ascii="Times New Roman" w:hAnsi="Times New Roman"/>
        <w:sz w:val="28"/>
        <w:szCs w:val="28"/>
      </w:rPr>
    </w:lvl>
    <w:lvl w:ilvl="2">
      <w:start w:val="1"/>
      <w:numFmt w:val="lowerRoman"/>
      <w:lvlText w:val="%3."/>
      <w:lvlJc w:val="right"/>
      <w:pPr>
        <w:ind w:left="2160" w:hanging="180"/>
      </w:pPr>
      <w:rPr>
        <w:rFonts w:ascii="Times New Roman" w:hAnsi="Times New Roman"/>
        <w:sz w:val="28"/>
        <w:szCs w:val="28"/>
      </w:rPr>
    </w:lvl>
    <w:lvl w:ilvl="3">
      <w:start w:val="1"/>
      <w:numFmt w:val="decimal"/>
      <w:lvlText w:val="%4."/>
      <w:lvlJc w:val="left"/>
      <w:pPr>
        <w:ind w:left="2880" w:hanging="360"/>
      </w:pPr>
      <w:rPr>
        <w:rFonts w:ascii="Times New Roman" w:hAnsi="Times New Roman"/>
        <w:sz w:val="28"/>
        <w:szCs w:val="28"/>
      </w:rPr>
    </w:lvl>
    <w:lvl w:ilvl="4">
      <w:start w:val="1"/>
      <w:numFmt w:val="lowerLetter"/>
      <w:lvlText w:val="%5."/>
      <w:lvlJc w:val="left"/>
      <w:pPr>
        <w:ind w:left="3600" w:hanging="360"/>
      </w:pPr>
      <w:rPr>
        <w:rFonts w:ascii="Times New Roman" w:hAnsi="Times New Roman"/>
        <w:sz w:val="28"/>
        <w:szCs w:val="28"/>
      </w:rPr>
    </w:lvl>
    <w:lvl w:ilvl="5">
      <w:start w:val="1"/>
      <w:numFmt w:val="lowerRoman"/>
      <w:lvlText w:val="%6."/>
      <w:lvlJc w:val="right"/>
      <w:pPr>
        <w:ind w:left="4320" w:hanging="180"/>
      </w:pPr>
      <w:rPr>
        <w:rFonts w:ascii="Times New Roman" w:hAnsi="Times New Roman"/>
        <w:sz w:val="28"/>
        <w:szCs w:val="28"/>
      </w:rPr>
    </w:lvl>
    <w:lvl w:ilvl="6">
      <w:start w:val="1"/>
      <w:numFmt w:val="decimal"/>
      <w:lvlText w:val="%7."/>
      <w:lvlJc w:val="left"/>
      <w:pPr>
        <w:ind w:left="5040" w:hanging="360"/>
      </w:pPr>
      <w:rPr>
        <w:rFonts w:ascii="Times New Roman" w:hAnsi="Times New Roman"/>
        <w:sz w:val="28"/>
        <w:szCs w:val="28"/>
      </w:rPr>
    </w:lvl>
    <w:lvl w:ilvl="7">
      <w:start w:val="1"/>
      <w:numFmt w:val="lowerLetter"/>
      <w:lvlText w:val="%8."/>
      <w:lvlJc w:val="left"/>
      <w:pPr>
        <w:ind w:left="5760" w:hanging="360"/>
      </w:pPr>
      <w:rPr>
        <w:rFonts w:ascii="Times New Roman" w:hAnsi="Times New Roman"/>
        <w:sz w:val="28"/>
        <w:szCs w:val="28"/>
      </w:rPr>
    </w:lvl>
    <w:lvl w:ilvl="8">
      <w:start w:val="1"/>
      <w:numFmt w:val="lowerRoman"/>
      <w:lvlText w:val="%9."/>
      <w:lvlJc w:val="right"/>
      <w:pPr>
        <w:ind w:left="6480" w:hanging="180"/>
      </w:pPr>
      <w:rPr>
        <w:rFonts w:ascii="Times New Roman" w:hAnsi="Times New Roman"/>
        <w:sz w:val="28"/>
        <w:szCs w:val="28"/>
      </w:rPr>
    </w:lvl>
  </w:abstractNum>
  <w:abstractNum w:abstractNumId="17"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E27890"/>
    <w:multiLevelType w:val="multilevel"/>
    <w:tmpl w:val="F8884500"/>
    <w:styleLink w:val="WW8Num5"/>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D29D7"/>
    <w:multiLevelType w:val="multilevel"/>
    <w:tmpl w:val="B13CB854"/>
    <w:styleLink w:val="WW8Num7"/>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FF264F"/>
    <w:multiLevelType w:val="multilevel"/>
    <w:tmpl w:val="9E2A2E70"/>
    <w:styleLink w:val="WW8Num1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2" w15:restartNumberingAfterBreak="0">
    <w:nsid w:val="5D6C45BC"/>
    <w:multiLevelType w:val="multilevel"/>
    <w:tmpl w:val="2676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41B8B"/>
    <w:multiLevelType w:val="hybridMultilevel"/>
    <w:tmpl w:val="1ABAABF0"/>
    <w:lvl w:ilvl="0" w:tplc="F5A661C4">
      <w:start w:val="1"/>
      <w:numFmt w:val="decimal"/>
      <w:lvlText w:val="%1."/>
      <w:lvlJc w:val="left"/>
      <w:pPr>
        <w:ind w:left="1777"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4402CDA"/>
    <w:multiLevelType w:val="multilevel"/>
    <w:tmpl w:val="A53800BA"/>
    <w:styleLink w:val="WW8Num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5"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968E7"/>
    <w:multiLevelType w:val="hybridMultilevel"/>
    <w:tmpl w:val="2D3CC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9" w15:restartNumberingAfterBreak="0">
    <w:nsid w:val="71AF2333"/>
    <w:multiLevelType w:val="multilevel"/>
    <w:tmpl w:val="45A6416A"/>
    <w:styleLink w:val="WW8Num12"/>
    <w:lvl w:ilvl="0">
      <w:start w:val="8"/>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3C473E8"/>
    <w:multiLevelType w:val="multilevel"/>
    <w:tmpl w:val="B93CBA8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A160354"/>
    <w:multiLevelType w:val="multilevel"/>
    <w:tmpl w:val="BF406F78"/>
    <w:styleLink w:val="WW8Num10"/>
    <w:lvl w:ilvl="0">
      <w:numFmt w:val="bullet"/>
      <w:lvlText w:val="•"/>
      <w:lvlJc w:val="left"/>
      <w:pPr>
        <w:ind w:left="720" w:hanging="360"/>
      </w:pPr>
      <w:rPr>
        <w:rFonts w:ascii="StarSymbol" w:hAnsi="Star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4" w15:restartNumberingAfterBreak="0">
    <w:nsid w:val="7FE43109"/>
    <w:multiLevelType w:val="hybridMultilevel"/>
    <w:tmpl w:val="18A0300E"/>
    <w:lvl w:ilvl="0" w:tplc="D57A5722">
      <w:start w:val="1"/>
      <w:numFmt w:val="bullet"/>
      <w:lvlText w:val=""/>
      <w:lvlJc w:val="left"/>
      <w:pPr>
        <w:ind w:left="360" w:hanging="360"/>
      </w:pPr>
      <w:rPr>
        <w:rFonts w:ascii="Symbol" w:hAnsi="Symbol" w:hint="default"/>
        <w:b/>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246308165">
    <w:abstractNumId w:val="32"/>
  </w:num>
  <w:num w:numId="2" w16cid:durableId="99377511">
    <w:abstractNumId w:val="11"/>
  </w:num>
  <w:num w:numId="3" w16cid:durableId="2082211911">
    <w:abstractNumId w:val="0"/>
    <w:lvlOverride w:ilvl="0">
      <w:lvl w:ilvl="0">
        <w:numFmt w:val="bullet"/>
        <w:lvlText w:val=""/>
        <w:legacy w:legacy="1" w:legacySpace="0" w:legacyIndent="360"/>
        <w:lvlJc w:val="left"/>
        <w:rPr>
          <w:rFonts w:ascii="Symbol" w:hAnsi="Symbol" w:hint="default"/>
        </w:rPr>
      </w:lvl>
    </w:lvlOverride>
  </w:num>
  <w:num w:numId="4" w16cid:durableId="1575974366">
    <w:abstractNumId w:val="1"/>
  </w:num>
  <w:num w:numId="5" w16cid:durableId="900679423">
    <w:abstractNumId w:val="31"/>
  </w:num>
  <w:num w:numId="6" w16cid:durableId="1331829112">
    <w:abstractNumId w:val="8"/>
  </w:num>
  <w:num w:numId="7" w16cid:durableId="444690118">
    <w:abstractNumId w:val="24"/>
  </w:num>
  <w:num w:numId="8" w16cid:durableId="2009673906">
    <w:abstractNumId w:val="9"/>
  </w:num>
  <w:num w:numId="9" w16cid:durableId="52581313">
    <w:abstractNumId w:val="30"/>
  </w:num>
  <w:num w:numId="10" w16cid:durableId="342050538">
    <w:abstractNumId w:val="18"/>
  </w:num>
  <w:num w:numId="11" w16cid:durableId="698120520">
    <w:abstractNumId w:val="15"/>
  </w:num>
  <w:num w:numId="12" w16cid:durableId="1737628909">
    <w:abstractNumId w:val="20"/>
  </w:num>
  <w:num w:numId="13" w16cid:durableId="733355619">
    <w:abstractNumId w:val="6"/>
  </w:num>
  <w:num w:numId="14" w16cid:durableId="676079372">
    <w:abstractNumId w:val="14"/>
  </w:num>
  <w:num w:numId="15" w16cid:durableId="557325025">
    <w:abstractNumId w:val="21"/>
  </w:num>
  <w:num w:numId="16" w16cid:durableId="145635543">
    <w:abstractNumId w:val="29"/>
  </w:num>
  <w:num w:numId="17" w16cid:durableId="1643921238">
    <w:abstractNumId w:val="4"/>
  </w:num>
  <w:num w:numId="18" w16cid:durableId="1597131338">
    <w:abstractNumId w:val="13"/>
  </w:num>
  <w:num w:numId="19" w16cid:durableId="412699186">
    <w:abstractNumId w:val="16"/>
  </w:num>
  <w:num w:numId="20" w16cid:durableId="1206866446">
    <w:abstractNumId w:val="7"/>
  </w:num>
  <w:num w:numId="21" w16cid:durableId="37125733">
    <w:abstractNumId w:val="25"/>
  </w:num>
  <w:num w:numId="22" w16cid:durableId="659432745">
    <w:abstractNumId w:val="12"/>
  </w:num>
  <w:num w:numId="23" w16cid:durableId="1707679093">
    <w:abstractNumId w:val="22"/>
  </w:num>
  <w:num w:numId="24" w16cid:durableId="1483617963">
    <w:abstractNumId w:val="27"/>
  </w:num>
  <w:num w:numId="25" w16cid:durableId="753937951">
    <w:abstractNumId w:val="5"/>
  </w:num>
  <w:num w:numId="26" w16cid:durableId="974992041">
    <w:abstractNumId w:val="26"/>
  </w:num>
  <w:num w:numId="27" w16cid:durableId="649673937">
    <w:abstractNumId w:val="17"/>
  </w:num>
  <w:num w:numId="28" w16cid:durableId="31200928">
    <w:abstractNumId w:val="33"/>
  </w:num>
  <w:num w:numId="29" w16cid:durableId="1081028579">
    <w:abstractNumId w:val="34"/>
  </w:num>
  <w:num w:numId="30" w16cid:durableId="872228183">
    <w:abstractNumId w:val="28"/>
  </w:num>
  <w:num w:numId="31" w16cid:durableId="1916744658">
    <w:abstractNumId w:val="10"/>
  </w:num>
  <w:num w:numId="32" w16cid:durableId="973873400">
    <w:abstractNumId w:val="23"/>
  </w:num>
  <w:num w:numId="33" w16cid:durableId="90295722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1E"/>
    <w:rsid w:val="000327DD"/>
    <w:rsid w:val="00077323"/>
    <w:rsid w:val="001176A3"/>
    <w:rsid w:val="00142487"/>
    <w:rsid w:val="00171A8E"/>
    <w:rsid w:val="0018181F"/>
    <w:rsid w:val="001D4D84"/>
    <w:rsid w:val="00200300"/>
    <w:rsid w:val="00213938"/>
    <w:rsid w:val="00232441"/>
    <w:rsid w:val="00263C2B"/>
    <w:rsid w:val="00266750"/>
    <w:rsid w:val="002F5D63"/>
    <w:rsid w:val="00326EBC"/>
    <w:rsid w:val="0034747B"/>
    <w:rsid w:val="00347866"/>
    <w:rsid w:val="00387CAA"/>
    <w:rsid w:val="003E3597"/>
    <w:rsid w:val="003F314C"/>
    <w:rsid w:val="004252AA"/>
    <w:rsid w:val="00464F89"/>
    <w:rsid w:val="00497373"/>
    <w:rsid w:val="005A2759"/>
    <w:rsid w:val="005B5DAC"/>
    <w:rsid w:val="005B66A4"/>
    <w:rsid w:val="005D6099"/>
    <w:rsid w:val="00607EEA"/>
    <w:rsid w:val="0063405A"/>
    <w:rsid w:val="00650558"/>
    <w:rsid w:val="00690301"/>
    <w:rsid w:val="006953DF"/>
    <w:rsid w:val="006E0136"/>
    <w:rsid w:val="006F7B8B"/>
    <w:rsid w:val="007305B0"/>
    <w:rsid w:val="00763206"/>
    <w:rsid w:val="00777B1E"/>
    <w:rsid w:val="007C5DC9"/>
    <w:rsid w:val="007E4330"/>
    <w:rsid w:val="00874BD3"/>
    <w:rsid w:val="008763FE"/>
    <w:rsid w:val="008B4C2B"/>
    <w:rsid w:val="008C44B6"/>
    <w:rsid w:val="008D7C58"/>
    <w:rsid w:val="009110D9"/>
    <w:rsid w:val="0098471E"/>
    <w:rsid w:val="00987BC7"/>
    <w:rsid w:val="0099100F"/>
    <w:rsid w:val="009C2E8C"/>
    <w:rsid w:val="009C4BA5"/>
    <w:rsid w:val="00A32396"/>
    <w:rsid w:val="00A51322"/>
    <w:rsid w:val="00A648D5"/>
    <w:rsid w:val="00A8314E"/>
    <w:rsid w:val="00A84B13"/>
    <w:rsid w:val="00A9441C"/>
    <w:rsid w:val="00AA1382"/>
    <w:rsid w:val="00AC4BC8"/>
    <w:rsid w:val="00AE25EA"/>
    <w:rsid w:val="00AF32C2"/>
    <w:rsid w:val="00B05A89"/>
    <w:rsid w:val="00B42415"/>
    <w:rsid w:val="00B75B75"/>
    <w:rsid w:val="00B904F7"/>
    <w:rsid w:val="00BB1C01"/>
    <w:rsid w:val="00BE2360"/>
    <w:rsid w:val="00BF7106"/>
    <w:rsid w:val="00C14AC3"/>
    <w:rsid w:val="00C175B1"/>
    <w:rsid w:val="00C55E43"/>
    <w:rsid w:val="00CB1E57"/>
    <w:rsid w:val="00CF7F8B"/>
    <w:rsid w:val="00D26503"/>
    <w:rsid w:val="00D52399"/>
    <w:rsid w:val="00D82603"/>
    <w:rsid w:val="00D85DC3"/>
    <w:rsid w:val="00DF3A79"/>
    <w:rsid w:val="00E42413"/>
    <w:rsid w:val="00EE33D3"/>
    <w:rsid w:val="00F0587C"/>
    <w:rsid w:val="00F2693C"/>
    <w:rsid w:val="00FE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BA97"/>
  <w15:chartTrackingRefBased/>
  <w15:docId w15:val="{F477AE09-49C8-4568-B8CC-5311100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74BD3"/>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874BD3"/>
    <w:pPr>
      <w:keepNext/>
      <w:widowControl w:val="0"/>
      <w:numPr>
        <w:ilvl w:val="1"/>
        <w:numId w:val="4"/>
      </w:numPr>
      <w:suppressAutoHyphens/>
      <w:spacing w:after="0" w:line="360" w:lineRule="auto"/>
      <w:jc w:val="center"/>
      <w:outlineLvl w:val="1"/>
    </w:pPr>
    <w:rPr>
      <w:rFonts w:ascii="Times New Roman" w:eastAsia="Andale Sans UI" w:hAnsi="Times New Roman" w:cs="Times New Roman"/>
      <w:kern w:val="1"/>
      <w:sz w:val="28"/>
      <w:szCs w:val="24"/>
      <w:lang w:val="x-none"/>
    </w:rPr>
  </w:style>
  <w:style w:type="paragraph" w:styleId="3">
    <w:name w:val="heading 3"/>
    <w:basedOn w:val="a"/>
    <w:next w:val="a"/>
    <w:link w:val="30"/>
    <w:unhideWhenUsed/>
    <w:qFormat/>
    <w:rsid w:val="00874BD3"/>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874BD3"/>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874BD3"/>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semiHidden/>
    <w:unhideWhenUsed/>
    <w:qFormat/>
    <w:rsid w:val="00874BD3"/>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874BD3"/>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nhideWhenUsed/>
    <w:qFormat/>
    <w:rsid w:val="00874BD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4BD3"/>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874BD3"/>
  </w:style>
  <w:style w:type="paragraph" w:customStyle="1" w:styleId="Standard">
    <w:name w:val="Standard"/>
    <w:rsid w:val="00874BD3"/>
    <w:pPr>
      <w:suppressAutoHyphens/>
      <w:autoSpaceDN w:val="0"/>
      <w:spacing w:after="200" w:line="276" w:lineRule="auto"/>
      <w:textAlignment w:val="baseline"/>
    </w:pPr>
    <w:rPr>
      <w:rFonts w:ascii="Calibri" w:eastAsia="SimSun, 宋体" w:hAnsi="Calibri" w:cs="Times New Roman"/>
      <w:color w:val="00000A"/>
      <w:kern w:val="3"/>
      <w:lang w:eastAsia="zh-CN"/>
    </w:rPr>
  </w:style>
  <w:style w:type="table" w:customStyle="1" w:styleId="11">
    <w:name w:val="Сетка таблицы11"/>
    <w:basedOn w:val="a1"/>
    <w:next w:val="a5"/>
    <w:uiPriority w:val="59"/>
    <w:rsid w:val="00874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7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74BD3"/>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874BD3"/>
    <w:rPr>
      <w:rFonts w:ascii="Times New Roman" w:eastAsia="Andale Sans UI" w:hAnsi="Times New Roman" w:cs="Times New Roman"/>
      <w:kern w:val="1"/>
      <w:sz w:val="28"/>
      <w:szCs w:val="24"/>
      <w:lang w:val="x-none"/>
    </w:rPr>
  </w:style>
  <w:style w:type="character" w:customStyle="1" w:styleId="30">
    <w:name w:val="Заголовок 3 Знак"/>
    <w:basedOn w:val="a0"/>
    <w:link w:val="3"/>
    <w:rsid w:val="00874BD3"/>
    <w:rPr>
      <w:rFonts w:ascii="Cambria" w:eastAsia="Times New Roman" w:hAnsi="Cambria" w:cs="Times New Roman"/>
      <w:b/>
      <w:bCs/>
      <w:sz w:val="26"/>
      <w:szCs w:val="26"/>
      <w:lang w:val="x-none" w:eastAsia="x-none"/>
    </w:rPr>
  </w:style>
  <w:style w:type="paragraph" w:customStyle="1" w:styleId="41">
    <w:name w:val="Заголовок 41"/>
    <w:basedOn w:val="a"/>
    <w:next w:val="a"/>
    <w:unhideWhenUsed/>
    <w:qFormat/>
    <w:rsid w:val="00874BD3"/>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nhideWhenUsed/>
    <w:qFormat/>
    <w:rsid w:val="00874BD3"/>
    <w:pPr>
      <w:keepNext/>
      <w:keepLines/>
      <w:spacing w:before="40" w:after="0"/>
      <w:outlineLvl w:val="4"/>
    </w:pPr>
    <w:rPr>
      <w:rFonts w:ascii="Cambria" w:eastAsia="Times New Roman" w:hAnsi="Cambria" w:cs="Times New Roman"/>
      <w:color w:val="365F91"/>
    </w:rPr>
  </w:style>
  <w:style w:type="paragraph" w:customStyle="1" w:styleId="61">
    <w:name w:val="Заголовок 61"/>
    <w:basedOn w:val="a"/>
    <w:next w:val="a"/>
    <w:unhideWhenUsed/>
    <w:qFormat/>
    <w:rsid w:val="00874BD3"/>
    <w:pPr>
      <w:keepNext/>
      <w:keepLines/>
      <w:spacing w:before="200" w:after="0" w:line="276" w:lineRule="auto"/>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rsid w:val="00874BD3"/>
    <w:pPr>
      <w:keepNext/>
      <w:keepLines/>
      <w:spacing w:before="200" w:after="0" w:line="276" w:lineRule="auto"/>
      <w:outlineLvl w:val="6"/>
    </w:pPr>
    <w:rPr>
      <w:rFonts w:ascii="Cambria" w:eastAsia="Times New Roman" w:hAnsi="Cambria" w:cs="Times New Roman"/>
      <w:i/>
      <w:iCs/>
      <w:color w:val="404040"/>
      <w:lang w:eastAsia="ru-RU"/>
    </w:rPr>
  </w:style>
  <w:style w:type="character" w:customStyle="1" w:styleId="80">
    <w:name w:val="Заголовок 8 Знак"/>
    <w:basedOn w:val="a0"/>
    <w:link w:val="8"/>
    <w:rsid w:val="00874BD3"/>
    <w:rPr>
      <w:rFonts w:ascii="Calibri" w:eastAsia="Times New Roman" w:hAnsi="Calibri" w:cs="Times New Roman"/>
      <w:i/>
      <w:iCs/>
      <w:sz w:val="24"/>
      <w:szCs w:val="24"/>
      <w:lang w:val="x-none" w:eastAsia="x-none"/>
    </w:rPr>
  </w:style>
  <w:style w:type="numbering" w:customStyle="1" w:styleId="12">
    <w:name w:val="Нет списка1"/>
    <w:next w:val="a2"/>
    <w:uiPriority w:val="99"/>
    <w:semiHidden/>
    <w:unhideWhenUsed/>
    <w:rsid w:val="00874BD3"/>
  </w:style>
  <w:style w:type="character" w:customStyle="1" w:styleId="50">
    <w:name w:val="Заголовок 5 Знак"/>
    <w:basedOn w:val="a0"/>
    <w:link w:val="5"/>
    <w:rsid w:val="00874BD3"/>
    <w:rPr>
      <w:rFonts w:ascii="Cambria" w:eastAsia="Times New Roman" w:hAnsi="Cambria" w:cs="Times New Roman"/>
      <w:color w:val="365F91"/>
      <w:sz w:val="22"/>
      <w:szCs w:val="22"/>
      <w:lang w:eastAsia="en-US"/>
    </w:rPr>
  </w:style>
  <w:style w:type="character" w:customStyle="1" w:styleId="c0">
    <w:name w:val="c0"/>
    <w:basedOn w:val="a0"/>
    <w:qFormat/>
    <w:rsid w:val="00874BD3"/>
  </w:style>
  <w:style w:type="character" w:customStyle="1" w:styleId="c0c7">
    <w:name w:val="c0 c7"/>
    <w:basedOn w:val="a0"/>
    <w:qFormat/>
    <w:rsid w:val="00874BD3"/>
  </w:style>
  <w:style w:type="character" w:customStyle="1" w:styleId="c11c7">
    <w:name w:val="c11 c7"/>
    <w:basedOn w:val="a0"/>
    <w:qFormat/>
    <w:rsid w:val="00874BD3"/>
  </w:style>
  <w:style w:type="character" w:customStyle="1" w:styleId="c0c60">
    <w:name w:val="c0 c60"/>
    <w:basedOn w:val="a0"/>
    <w:qFormat/>
    <w:rsid w:val="00874BD3"/>
  </w:style>
  <w:style w:type="character" w:customStyle="1" w:styleId="c9c0">
    <w:name w:val="c9 c0"/>
    <w:basedOn w:val="a0"/>
    <w:qFormat/>
    <w:rsid w:val="00874BD3"/>
  </w:style>
  <w:style w:type="character" w:customStyle="1" w:styleId="c15c0">
    <w:name w:val="c15 c0"/>
    <w:basedOn w:val="a0"/>
    <w:qFormat/>
    <w:rsid w:val="00874BD3"/>
  </w:style>
  <w:style w:type="character" w:customStyle="1" w:styleId="c15c9c0">
    <w:name w:val="c15 c9 c0"/>
    <w:basedOn w:val="a0"/>
    <w:qFormat/>
    <w:rsid w:val="00874BD3"/>
  </w:style>
  <w:style w:type="character" w:customStyle="1" w:styleId="c15c0c7">
    <w:name w:val="c15 c0 c7"/>
    <w:basedOn w:val="a0"/>
    <w:qFormat/>
    <w:rsid w:val="00874BD3"/>
  </w:style>
  <w:style w:type="character" w:customStyle="1" w:styleId="c11">
    <w:name w:val="c11"/>
    <w:basedOn w:val="a0"/>
    <w:qFormat/>
    <w:rsid w:val="00874BD3"/>
  </w:style>
  <w:style w:type="character" w:customStyle="1" w:styleId="c9c0c7">
    <w:name w:val="c9 c0 c7"/>
    <w:basedOn w:val="a0"/>
    <w:qFormat/>
    <w:rsid w:val="00874BD3"/>
  </w:style>
  <w:style w:type="character" w:customStyle="1" w:styleId="c15c7c34">
    <w:name w:val="c15 c7 c34"/>
    <w:basedOn w:val="a0"/>
    <w:qFormat/>
    <w:rsid w:val="00874BD3"/>
  </w:style>
  <w:style w:type="character" w:customStyle="1" w:styleId="c0c15">
    <w:name w:val="c0 c15"/>
    <w:basedOn w:val="a0"/>
    <w:qFormat/>
    <w:rsid w:val="00874BD3"/>
  </w:style>
  <w:style w:type="character" w:customStyle="1" w:styleId="c0c9">
    <w:name w:val="c0 c9"/>
    <w:basedOn w:val="a0"/>
    <w:qFormat/>
    <w:rsid w:val="00874BD3"/>
  </w:style>
  <w:style w:type="character" w:customStyle="1" w:styleId="c7c34">
    <w:name w:val="c7 c34"/>
    <w:basedOn w:val="a0"/>
    <w:qFormat/>
    <w:rsid w:val="00874BD3"/>
  </w:style>
  <w:style w:type="character" w:customStyle="1" w:styleId="c6">
    <w:name w:val="c6"/>
    <w:basedOn w:val="a0"/>
    <w:qFormat/>
    <w:rsid w:val="00874BD3"/>
  </w:style>
  <w:style w:type="character" w:customStyle="1" w:styleId="a6">
    <w:name w:val="Текст выноски Знак"/>
    <w:uiPriority w:val="99"/>
    <w:qFormat/>
    <w:rsid w:val="00874BD3"/>
    <w:rPr>
      <w:rFonts w:ascii="Segoe UI" w:hAnsi="Segoe UI" w:cs="Segoe UI"/>
      <w:sz w:val="18"/>
      <w:szCs w:val="18"/>
    </w:rPr>
  </w:style>
  <w:style w:type="character" w:customStyle="1" w:styleId="a7">
    <w:name w:val="Текст Знак"/>
    <w:qFormat/>
    <w:rsid w:val="00874BD3"/>
    <w:rPr>
      <w:rFonts w:ascii="Courier New" w:hAnsi="Courier New" w:cs="Courier New"/>
    </w:rPr>
  </w:style>
  <w:style w:type="character" w:customStyle="1" w:styleId="a8">
    <w:name w:val="Верхний колонтитул Знак"/>
    <w:link w:val="a9"/>
    <w:uiPriority w:val="99"/>
    <w:qFormat/>
    <w:rsid w:val="00874BD3"/>
  </w:style>
  <w:style w:type="paragraph" w:styleId="a9">
    <w:name w:val="header"/>
    <w:basedOn w:val="a"/>
    <w:link w:val="a8"/>
    <w:uiPriority w:val="99"/>
    <w:unhideWhenUsed/>
    <w:rsid w:val="00874BD3"/>
    <w:pPr>
      <w:tabs>
        <w:tab w:val="center" w:pos="4677"/>
        <w:tab w:val="right" w:pos="9355"/>
      </w:tabs>
      <w:spacing w:after="200" w:line="276" w:lineRule="auto"/>
    </w:pPr>
  </w:style>
  <w:style w:type="character" w:customStyle="1" w:styleId="13">
    <w:name w:val="Верхний колонтитул Знак1"/>
    <w:basedOn w:val="a0"/>
    <w:uiPriority w:val="99"/>
    <w:semiHidden/>
    <w:rsid w:val="00874BD3"/>
  </w:style>
  <w:style w:type="character" w:styleId="aa">
    <w:name w:val="Strong"/>
    <w:uiPriority w:val="99"/>
    <w:qFormat/>
    <w:rsid w:val="00874BD3"/>
    <w:rPr>
      <w:b/>
      <w:bCs/>
    </w:rPr>
  </w:style>
  <w:style w:type="character" w:customStyle="1" w:styleId="apple-converted-space">
    <w:name w:val="apple-converted-space"/>
    <w:uiPriority w:val="99"/>
    <w:qFormat/>
    <w:rsid w:val="00874BD3"/>
  </w:style>
  <w:style w:type="character" w:customStyle="1" w:styleId="14">
    <w:name w:val="Основной шрифт абзаца1"/>
    <w:qFormat/>
    <w:rsid w:val="00874BD3"/>
  </w:style>
  <w:style w:type="character" w:customStyle="1" w:styleId="-">
    <w:name w:val="Интернет-ссылка"/>
    <w:rsid w:val="00874BD3"/>
    <w:rPr>
      <w:color w:val="0563C1"/>
      <w:u w:val="single"/>
    </w:rPr>
  </w:style>
  <w:style w:type="character" w:customStyle="1" w:styleId="21">
    <w:name w:val="Основной текст с отступом 2 Знак"/>
    <w:basedOn w:val="a0"/>
    <w:qFormat/>
    <w:rsid w:val="00874BD3"/>
    <w:rPr>
      <w:rFonts w:ascii="Times New Roman" w:hAnsi="Times New Roman"/>
      <w:b/>
      <w:sz w:val="32"/>
    </w:rPr>
  </w:style>
  <w:style w:type="character" w:customStyle="1" w:styleId="ListLabel1">
    <w:name w:val="ListLabel 1"/>
    <w:qFormat/>
    <w:rsid w:val="00874BD3"/>
    <w:rPr>
      <w:rFonts w:cs="Courier New"/>
    </w:rPr>
  </w:style>
  <w:style w:type="character" w:customStyle="1" w:styleId="ListLabel2">
    <w:name w:val="ListLabel 2"/>
    <w:qFormat/>
    <w:rsid w:val="00874BD3"/>
    <w:rPr>
      <w:rFonts w:cs="Courier New"/>
    </w:rPr>
  </w:style>
  <w:style w:type="character" w:customStyle="1" w:styleId="ListLabel3">
    <w:name w:val="ListLabel 3"/>
    <w:qFormat/>
    <w:rsid w:val="00874BD3"/>
    <w:rPr>
      <w:rFonts w:cs="Courier New"/>
    </w:rPr>
  </w:style>
  <w:style w:type="character" w:customStyle="1" w:styleId="ListLabel4">
    <w:name w:val="ListLabel 4"/>
    <w:qFormat/>
    <w:rsid w:val="00874BD3"/>
    <w:rPr>
      <w:color w:val="00000A"/>
    </w:rPr>
  </w:style>
  <w:style w:type="character" w:customStyle="1" w:styleId="ListLabel5">
    <w:name w:val="ListLabel 5"/>
    <w:qFormat/>
    <w:rsid w:val="00874BD3"/>
    <w:rPr>
      <w:rFonts w:cs="Courier New"/>
    </w:rPr>
  </w:style>
  <w:style w:type="character" w:customStyle="1" w:styleId="ListLabel6">
    <w:name w:val="ListLabel 6"/>
    <w:qFormat/>
    <w:rsid w:val="00874BD3"/>
    <w:rPr>
      <w:rFonts w:cs="Courier New"/>
    </w:rPr>
  </w:style>
  <w:style w:type="character" w:customStyle="1" w:styleId="ListLabel7">
    <w:name w:val="ListLabel 7"/>
    <w:qFormat/>
    <w:rsid w:val="00874BD3"/>
    <w:rPr>
      <w:rFonts w:cs="Courier New"/>
    </w:rPr>
  </w:style>
  <w:style w:type="character" w:customStyle="1" w:styleId="ListLabel8">
    <w:name w:val="ListLabel 8"/>
    <w:qFormat/>
    <w:rsid w:val="00874BD3"/>
    <w:rPr>
      <w:rFonts w:ascii="Times New Roman" w:hAnsi="Times New Roman" w:cs="Times New Roman"/>
      <w:sz w:val="28"/>
    </w:rPr>
  </w:style>
  <w:style w:type="character" w:customStyle="1" w:styleId="ListLabel9">
    <w:name w:val="ListLabel 9"/>
    <w:qFormat/>
    <w:rsid w:val="00874BD3"/>
    <w:rPr>
      <w:rFonts w:cs="Courier New"/>
    </w:rPr>
  </w:style>
  <w:style w:type="character" w:customStyle="1" w:styleId="ListLabel10">
    <w:name w:val="ListLabel 10"/>
    <w:qFormat/>
    <w:rsid w:val="00874BD3"/>
    <w:rPr>
      <w:rFonts w:cs="Courier New"/>
    </w:rPr>
  </w:style>
  <w:style w:type="character" w:customStyle="1" w:styleId="ListLabel11">
    <w:name w:val="ListLabel 11"/>
    <w:qFormat/>
    <w:rsid w:val="00874BD3"/>
    <w:rPr>
      <w:rFonts w:cs="Courier New"/>
    </w:rPr>
  </w:style>
  <w:style w:type="character" w:customStyle="1" w:styleId="ListLabel12">
    <w:name w:val="ListLabel 12"/>
    <w:qFormat/>
    <w:rsid w:val="00874BD3"/>
    <w:rPr>
      <w:rFonts w:ascii="Times New Roman" w:hAnsi="Times New Roman" w:cs="Times New Roman"/>
      <w:sz w:val="28"/>
    </w:rPr>
  </w:style>
  <w:style w:type="character" w:customStyle="1" w:styleId="ListLabel13">
    <w:name w:val="ListLabel 13"/>
    <w:qFormat/>
    <w:rsid w:val="00874BD3"/>
    <w:rPr>
      <w:rFonts w:cs="Courier New"/>
    </w:rPr>
  </w:style>
  <w:style w:type="character" w:customStyle="1" w:styleId="ListLabel14">
    <w:name w:val="ListLabel 14"/>
    <w:qFormat/>
    <w:rsid w:val="00874BD3"/>
    <w:rPr>
      <w:rFonts w:cs="Courier New"/>
    </w:rPr>
  </w:style>
  <w:style w:type="character" w:customStyle="1" w:styleId="ListLabel15">
    <w:name w:val="ListLabel 15"/>
    <w:qFormat/>
    <w:rsid w:val="00874BD3"/>
    <w:rPr>
      <w:rFonts w:cs="Courier New"/>
    </w:rPr>
  </w:style>
  <w:style w:type="character" w:customStyle="1" w:styleId="ListLabel16">
    <w:name w:val="ListLabel 16"/>
    <w:qFormat/>
    <w:rsid w:val="00874BD3"/>
    <w:rPr>
      <w:rFonts w:cs="Times New Roman"/>
    </w:rPr>
  </w:style>
  <w:style w:type="character" w:customStyle="1" w:styleId="ListLabel17">
    <w:name w:val="ListLabel 17"/>
    <w:qFormat/>
    <w:rsid w:val="00874BD3"/>
    <w:rPr>
      <w:rFonts w:cs="Courier New"/>
    </w:rPr>
  </w:style>
  <w:style w:type="character" w:customStyle="1" w:styleId="ListLabel18">
    <w:name w:val="ListLabel 18"/>
    <w:qFormat/>
    <w:rsid w:val="00874BD3"/>
    <w:rPr>
      <w:rFonts w:cs="Courier New"/>
    </w:rPr>
  </w:style>
  <w:style w:type="character" w:customStyle="1" w:styleId="ListLabel19">
    <w:name w:val="ListLabel 19"/>
    <w:qFormat/>
    <w:rsid w:val="00874BD3"/>
    <w:rPr>
      <w:rFonts w:cs="Courier New"/>
    </w:rPr>
  </w:style>
  <w:style w:type="character" w:customStyle="1" w:styleId="ListLabel20">
    <w:name w:val="ListLabel 20"/>
    <w:qFormat/>
    <w:rsid w:val="00874BD3"/>
    <w:rPr>
      <w:rFonts w:cs="Times New Roman"/>
    </w:rPr>
  </w:style>
  <w:style w:type="character" w:customStyle="1" w:styleId="ListLabel21">
    <w:name w:val="ListLabel 21"/>
    <w:qFormat/>
    <w:rsid w:val="00874BD3"/>
    <w:rPr>
      <w:rFonts w:cs="Courier New"/>
    </w:rPr>
  </w:style>
  <w:style w:type="character" w:customStyle="1" w:styleId="ListLabel22">
    <w:name w:val="ListLabel 22"/>
    <w:qFormat/>
    <w:rsid w:val="00874BD3"/>
    <w:rPr>
      <w:rFonts w:cs="Courier New"/>
    </w:rPr>
  </w:style>
  <w:style w:type="character" w:customStyle="1" w:styleId="ListLabel23">
    <w:name w:val="ListLabel 23"/>
    <w:qFormat/>
    <w:rsid w:val="00874BD3"/>
    <w:rPr>
      <w:rFonts w:cs="Courier New"/>
    </w:rPr>
  </w:style>
  <w:style w:type="character" w:customStyle="1" w:styleId="ListLabel24">
    <w:name w:val="ListLabel 24"/>
    <w:qFormat/>
    <w:rsid w:val="00874BD3"/>
    <w:rPr>
      <w:rFonts w:cs="Times New Roman"/>
    </w:rPr>
  </w:style>
  <w:style w:type="character" w:customStyle="1" w:styleId="ListLabel25">
    <w:name w:val="ListLabel 25"/>
    <w:qFormat/>
    <w:rsid w:val="00874BD3"/>
    <w:rPr>
      <w:rFonts w:cs="Courier New"/>
    </w:rPr>
  </w:style>
  <w:style w:type="character" w:customStyle="1" w:styleId="ListLabel26">
    <w:name w:val="ListLabel 26"/>
    <w:qFormat/>
    <w:rsid w:val="00874BD3"/>
    <w:rPr>
      <w:rFonts w:cs="Courier New"/>
    </w:rPr>
  </w:style>
  <w:style w:type="character" w:customStyle="1" w:styleId="ListLabel27">
    <w:name w:val="ListLabel 27"/>
    <w:qFormat/>
    <w:rsid w:val="00874BD3"/>
    <w:rPr>
      <w:rFonts w:cs="Courier New"/>
    </w:rPr>
  </w:style>
  <w:style w:type="character" w:customStyle="1" w:styleId="ListLabel28">
    <w:name w:val="ListLabel 28"/>
    <w:qFormat/>
    <w:rsid w:val="00874BD3"/>
    <w:rPr>
      <w:rFonts w:cs="Times New Roman"/>
      <w:sz w:val="28"/>
    </w:rPr>
  </w:style>
  <w:style w:type="character" w:customStyle="1" w:styleId="ListLabel29">
    <w:name w:val="ListLabel 29"/>
    <w:qFormat/>
    <w:rsid w:val="00874BD3"/>
    <w:rPr>
      <w:rFonts w:cs="Times New Roman"/>
      <w:sz w:val="28"/>
    </w:rPr>
  </w:style>
  <w:style w:type="character" w:customStyle="1" w:styleId="ListLabel30">
    <w:name w:val="ListLabel 30"/>
    <w:qFormat/>
    <w:rsid w:val="00874BD3"/>
    <w:rPr>
      <w:rFonts w:cs="Times New Roman"/>
      <w:sz w:val="28"/>
    </w:rPr>
  </w:style>
  <w:style w:type="character" w:customStyle="1" w:styleId="ListLabel31">
    <w:name w:val="ListLabel 31"/>
    <w:qFormat/>
    <w:rsid w:val="00874BD3"/>
    <w:rPr>
      <w:rFonts w:cs="Times New Roman"/>
    </w:rPr>
  </w:style>
  <w:style w:type="character" w:customStyle="1" w:styleId="ListLabel32">
    <w:name w:val="ListLabel 32"/>
    <w:qFormat/>
    <w:rsid w:val="00874BD3"/>
    <w:rPr>
      <w:rFonts w:cs="Times New Roman"/>
    </w:rPr>
  </w:style>
  <w:style w:type="character" w:customStyle="1" w:styleId="ListLabel33">
    <w:name w:val="ListLabel 33"/>
    <w:qFormat/>
    <w:rsid w:val="00874BD3"/>
    <w:rPr>
      <w:rFonts w:cs="Times New Roman"/>
      <w:b/>
      <w:sz w:val="28"/>
    </w:rPr>
  </w:style>
  <w:style w:type="character" w:customStyle="1" w:styleId="ListLabel34">
    <w:name w:val="ListLabel 34"/>
    <w:qFormat/>
    <w:rsid w:val="00874BD3"/>
    <w:rPr>
      <w:rFonts w:cs="Times New Roman"/>
      <w:sz w:val="28"/>
    </w:rPr>
  </w:style>
  <w:style w:type="character" w:customStyle="1" w:styleId="ListLabel35">
    <w:name w:val="ListLabel 35"/>
    <w:qFormat/>
    <w:rsid w:val="00874BD3"/>
    <w:rPr>
      <w:rFonts w:cs="Times New Roman"/>
      <w:sz w:val="28"/>
    </w:rPr>
  </w:style>
  <w:style w:type="character" w:customStyle="1" w:styleId="ListLabel36">
    <w:name w:val="ListLabel 36"/>
    <w:qFormat/>
    <w:rsid w:val="00874BD3"/>
    <w:rPr>
      <w:rFonts w:cs="Times New Roman"/>
      <w:sz w:val="28"/>
    </w:rPr>
  </w:style>
  <w:style w:type="character" w:customStyle="1" w:styleId="ListLabel37">
    <w:name w:val="ListLabel 37"/>
    <w:qFormat/>
    <w:rsid w:val="00874BD3"/>
    <w:rPr>
      <w:rFonts w:cs="Times New Roman"/>
      <w:sz w:val="28"/>
    </w:rPr>
  </w:style>
  <w:style w:type="character" w:customStyle="1" w:styleId="ListLabel38">
    <w:name w:val="ListLabel 38"/>
    <w:qFormat/>
    <w:rsid w:val="00874BD3"/>
    <w:rPr>
      <w:rFonts w:cs="Times New Roman"/>
      <w:sz w:val="28"/>
    </w:rPr>
  </w:style>
  <w:style w:type="character" w:customStyle="1" w:styleId="ListLabel39">
    <w:name w:val="ListLabel 39"/>
    <w:qFormat/>
    <w:rsid w:val="00874BD3"/>
    <w:rPr>
      <w:rFonts w:cs="Times New Roman"/>
      <w:sz w:val="28"/>
    </w:rPr>
  </w:style>
  <w:style w:type="character" w:customStyle="1" w:styleId="ListLabel40">
    <w:name w:val="ListLabel 40"/>
    <w:qFormat/>
    <w:rsid w:val="00874BD3"/>
    <w:rPr>
      <w:rFonts w:cs="Times New Roman"/>
      <w:sz w:val="28"/>
    </w:rPr>
  </w:style>
  <w:style w:type="character" w:customStyle="1" w:styleId="ListLabel41">
    <w:name w:val="ListLabel 41"/>
    <w:qFormat/>
    <w:rsid w:val="00874BD3"/>
    <w:rPr>
      <w:rFonts w:cs="Times New Roman"/>
      <w:sz w:val="28"/>
    </w:rPr>
  </w:style>
  <w:style w:type="character" w:customStyle="1" w:styleId="ListLabel42">
    <w:name w:val="ListLabel 42"/>
    <w:qFormat/>
    <w:rsid w:val="00874BD3"/>
    <w:rPr>
      <w:rFonts w:cs="Times New Roman"/>
      <w:b/>
      <w:sz w:val="28"/>
    </w:rPr>
  </w:style>
  <w:style w:type="character" w:customStyle="1" w:styleId="ListLabel43">
    <w:name w:val="ListLabel 43"/>
    <w:qFormat/>
    <w:rsid w:val="00874BD3"/>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874BD3"/>
    <w:rPr>
      <w:rFonts w:cs="Courier New"/>
    </w:rPr>
  </w:style>
  <w:style w:type="character" w:customStyle="1" w:styleId="ListLabel45">
    <w:name w:val="ListLabel 45"/>
    <w:qFormat/>
    <w:rsid w:val="00874BD3"/>
    <w:rPr>
      <w:rFonts w:cs="Courier New"/>
    </w:rPr>
  </w:style>
  <w:style w:type="character" w:customStyle="1" w:styleId="ListLabel46">
    <w:name w:val="ListLabel 46"/>
    <w:qFormat/>
    <w:rsid w:val="00874BD3"/>
    <w:rPr>
      <w:rFonts w:cs="Courier New"/>
    </w:rPr>
  </w:style>
  <w:style w:type="character" w:customStyle="1" w:styleId="ListLabel47">
    <w:name w:val="ListLabel 47"/>
    <w:qFormat/>
    <w:rsid w:val="00874BD3"/>
    <w:rPr>
      <w:rFonts w:cs="Times New Roman"/>
    </w:rPr>
  </w:style>
  <w:style w:type="character" w:customStyle="1" w:styleId="ListLabel48">
    <w:name w:val="ListLabel 48"/>
    <w:qFormat/>
    <w:rsid w:val="00874BD3"/>
    <w:rPr>
      <w:rFonts w:cs="Courier New"/>
    </w:rPr>
  </w:style>
  <w:style w:type="character" w:customStyle="1" w:styleId="ListLabel49">
    <w:name w:val="ListLabel 49"/>
    <w:qFormat/>
    <w:rsid w:val="00874BD3"/>
    <w:rPr>
      <w:rFonts w:cs="Courier New"/>
    </w:rPr>
  </w:style>
  <w:style w:type="character" w:customStyle="1" w:styleId="ListLabel50">
    <w:name w:val="ListLabel 50"/>
    <w:qFormat/>
    <w:rsid w:val="00874BD3"/>
    <w:rPr>
      <w:rFonts w:cs="Courier New"/>
    </w:rPr>
  </w:style>
  <w:style w:type="character" w:customStyle="1" w:styleId="ListLabel51">
    <w:name w:val="ListLabel 51"/>
    <w:qFormat/>
    <w:rsid w:val="00874BD3"/>
    <w:rPr>
      <w:rFonts w:cs="Courier New"/>
    </w:rPr>
  </w:style>
  <w:style w:type="character" w:customStyle="1" w:styleId="ListLabel52">
    <w:name w:val="ListLabel 52"/>
    <w:qFormat/>
    <w:rsid w:val="00874BD3"/>
    <w:rPr>
      <w:rFonts w:cs="Courier New"/>
    </w:rPr>
  </w:style>
  <w:style w:type="character" w:customStyle="1" w:styleId="ListLabel53">
    <w:name w:val="ListLabel 53"/>
    <w:qFormat/>
    <w:rsid w:val="00874BD3"/>
    <w:rPr>
      <w:rFonts w:cs="Courier New"/>
    </w:rPr>
  </w:style>
  <w:style w:type="character" w:customStyle="1" w:styleId="ListLabel54">
    <w:name w:val="ListLabel 54"/>
    <w:qFormat/>
    <w:rsid w:val="00874BD3"/>
    <w:rPr>
      <w:rFonts w:ascii="Times New Roman" w:hAnsi="Times New Roman" w:cs="Times New Roman"/>
      <w:sz w:val="28"/>
    </w:rPr>
  </w:style>
  <w:style w:type="character" w:customStyle="1" w:styleId="ListLabel55">
    <w:name w:val="ListLabel 55"/>
    <w:qFormat/>
    <w:rsid w:val="00874BD3"/>
    <w:rPr>
      <w:rFonts w:cs="Courier New"/>
    </w:rPr>
  </w:style>
  <w:style w:type="character" w:customStyle="1" w:styleId="ListLabel56">
    <w:name w:val="ListLabel 56"/>
    <w:qFormat/>
    <w:rsid w:val="00874BD3"/>
    <w:rPr>
      <w:rFonts w:cs="Courier New"/>
    </w:rPr>
  </w:style>
  <w:style w:type="character" w:customStyle="1" w:styleId="ListLabel57">
    <w:name w:val="ListLabel 57"/>
    <w:qFormat/>
    <w:rsid w:val="00874BD3"/>
    <w:rPr>
      <w:rFonts w:cs="Courier New"/>
    </w:rPr>
  </w:style>
  <w:style w:type="character" w:customStyle="1" w:styleId="ListLabel58">
    <w:name w:val="ListLabel 58"/>
    <w:qFormat/>
    <w:rsid w:val="00874BD3"/>
    <w:rPr>
      <w:rFonts w:ascii="Times New Roman" w:hAnsi="Times New Roman" w:cs="Times New Roman"/>
      <w:sz w:val="28"/>
    </w:rPr>
  </w:style>
  <w:style w:type="character" w:customStyle="1" w:styleId="ListLabel59">
    <w:name w:val="ListLabel 59"/>
    <w:qFormat/>
    <w:rsid w:val="00874BD3"/>
    <w:rPr>
      <w:rFonts w:cs="Courier New"/>
    </w:rPr>
  </w:style>
  <w:style w:type="character" w:customStyle="1" w:styleId="ListLabel60">
    <w:name w:val="ListLabel 60"/>
    <w:qFormat/>
    <w:rsid w:val="00874BD3"/>
    <w:rPr>
      <w:rFonts w:cs="Wingdings"/>
    </w:rPr>
  </w:style>
  <w:style w:type="character" w:customStyle="1" w:styleId="ListLabel61">
    <w:name w:val="ListLabel 61"/>
    <w:qFormat/>
    <w:rsid w:val="00874BD3"/>
    <w:rPr>
      <w:rFonts w:cs="Symbol"/>
    </w:rPr>
  </w:style>
  <w:style w:type="character" w:customStyle="1" w:styleId="ListLabel62">
    <w:name w:val="ListLabel 62"/>
    <w:qFormat/>
    <w:rsid w:val="00874BD3"/>
    <w:rPr>
      <w:rFonts w:cs="Courier New"/>
    </w:rPr>
  </w:style>
  <w:style w:type="character" w:customStyle="1" w:styleId="ListLabel63">
    <w:name w:val="ListLabel 63"/>
    <w:qFormat/>
    <w:rsid w:val="00874BD3"/>
    <w:rPr>
      <w:rFonts w:cs="Wingdings"/>
    </w:rPr>
  </w:style>
  <w:style w:type="character" w:customStyle="1" w:styleId="ListLabel64">
    <w:name w:val="ListLabel 64"/>
    <w:qFormat/>
    <w:rsid w:val="00874BD3"/>
    <w:rPr>
      <w:rFonts w:cs="Symbol"/>
    </w:rPr>
  </w:style>
  <w:style w:type="character" w:customStyle="1" w:styleId="ListLabel65">
    <w:name w:val="ListLabel 65"/>
    <w:qFormat/>
    <w:rsid w:val="00874BD3"/>
    <w:rPr>
      <w:rFonts w:cs="Courier New"/>
    </w:rPr>
  </w:style>
  <w:style w:type="character" w:customStyle="1" w:styleId="ListLabel66">
    <w:name w:val="ListLabel 66"/>
    <w:qFormat/>
    <w:rsid w:val="00874BD3"/>
    <w:rPr>
      <w:rFonts w:cs="Wingdings"/>
    </w:rPr>
  </w:style>
  <w:style w:type="character" w:customStyle="1" w:styleId="ListLabel67">
    <w:name w:val="ListLabel 67"/>
    <w:qFormat/>
    <w:rsid w:val="00874BD3"/>
    <w:rPr>
      <w:rFonts w:ascii="Times New Roman" w:hAnsi="Times New Roman" w:cs="Times New Roman"/>
      <w:sz w:val="28"/>
    </w:rPr>
  </w:style>
  <w:style w:type="character" w:customStyle="1" w:styleId="ListLabel68">
    <w:name w:val="ListLabel 68"/>
    <w:qFormat/>
    <w:rsid w:val="00874BD3"/>
    <w:rPr>
      <w:rFonts w:cs="Courier New"/>
    </w:rPr>
  </w:style>
  <w:style w:type="character" w:customStyle="1" w:styleId="ListLabel69">
    <w:name w:val="ListLabel 69"/>
    <w:qFormat/>
    <w:rsid w:val="00874BD3"/>
    <w:rPr>
      <w:rFonts w:cs="Wingdings"/>
    </w:rPr>
  </w:style>
  <w:style w:type="character" w:customStyle="1" w:styleId="ListLabel70">
    <w:name w:val="ListLabel 70"/>
    <w:qFormat/>
    <w:rsid w:val="00874BD3"/>
    <w:rPr>
      <w:rFonts w:cs="Symbol"/>
    </w:rPr>
  </w:style>
  <w:style w:type="character" w:customStyle="1" w:styleId="ListLabel71">
    <w:name w:val="ListLabel 71"/>
    <w:qFormat/>
    <w:rsid w:val="00874BD3"/>
    <w:rPr>
      <w:rFonts w:cs="Courier New"/>
    </w:rPr>
  </w:style>
  <w:style w:type="character" w:customStyle="1" w:styleId="ListLabel72">
    <w:name w:val="ListLabel 72"/>
    <w:qFormat/>
    <w:rsid w:val="00874BD3"/>
    <w:rPr>
      <w:rFonts w:cs="Wingdings"/>
    </w:rPr>
  </w:style>
  <w:style w:type="character" w:customStyle="1" w:styleId="ListLabel73">
    <w:name w:val="ListLabel 73"/>
    <w:qFormat/>
    <w:rsid w:val="00874BD3"/>
    <w:rPr>
      <w:rFonts w:cs="Symbol"/>
    </w:rPr>
  </w:style>
  <w:style w:type="character" w:customStyle="1" w:styleId="ListLabel74">
    <w:name w:val="ListLabel 74"/>
    <w:qFormat/>
    <w:rsid w:val="00874BD3"/>
    <w:rPr>
      <w:rFonts w:cs="Courier New"/>
    </w:rPr>
  </w:style>
  <w:style w:type="character" w:customStyle="1" w:styleId="ListLabel75">
    <w:name w:val="ListLabel 75"/>
    <w:qFormat/>
    <w:rsid w:val="00874BD3"/>
    <w:rPr>
      <w:rFonts w:cs="Wingdings"/>
    </w:rPr>
  </w:style>
  <w:style w:type="character" w:customStyle="1" w:styleId="ListLabel76">
    <w:name w:val="ListLabel 76"/>
    <w:qFormat/>
    <w:rsid w:val="00874BD3"/>
    <w:rPr>
      <w:rFonts w:ascii="Times New Roman" w:hAnsi="Times New Roman" w:cs="Symbol"/>
      <w:sz w:val="28"/>
    </w:rPr>
  </w:style>
  <w:style w:type="character" w:customStyle="1" w:styleId="ListLabel77">
    <w:name w:val="ListLabel 77"/>
    <w:qFormat/>
    <w:rsid w:val="00874BD3"/>
    <w:rPr>
      <w:rFonts w:cs="Courier New"/>
    </w:rPr>
  </w:style>
  <w:style w:type="character" w:customStyle="1" w:styleId="ListLabel78">
    <w:name w:val="ListLabel 78"/>
    <w:qFormat/>
    <w:rsid w:val="00874BD3"/>
    <w:rPr>
      <w:rFonts w:cs="Wingdings"/>
    </w:rPr>
  </w:style>
  <w:style w:type="character" w:customStyle="1" w:styleId="ListLabel79">
    <w:name w:val="ListLabel 79"/>
    <w:qFormat/>
    <w:rsid w:val="00874BD3"/>
    <w:rPr>
      <w:rFonts w:cs="Symbol"/>
    </w:rPr>
  </w:style>
  <w:style w:type="character" w:customStyle="1" w:styleId="ListLabel80">
    <w:name w:val="ListLabel 80"/>
    <w:qFormat/>
    <w:rsid w:val="00874BD3"/>
    <w:rPr>
      <w:rFonts w:cs="Courier New"/>
    </w:rPr>
  </w:style>
  <w:style w:type="character" w:customStyle="1" w:styleId="ListLabel81">
    <w:name w:val="ListLabel 81"/>
    <w:qFormat/>
    <w:rsid w:val="00874BD3"/>
    <w:rPr>
      <w:rFonts w:cs="Wingdings"/>
    </w:rPr>
  </w:style>
  <w:style w:type="character" w:customStyle="1" w:styleId="ListLabel82">
    <w:name w:val="ListLabel 82"/>
    <w:qFormat/>
    <w:rsid w:val="00874BD3"/>
    <w:rPr>
      <w:rFonts w:cs="Symbol"/>
    </w:rPr>
  </w:style>
  <w:style w:type="character" w:customStyle="1" w:styleId="ListLabel83">
    <w:name w:val="ListLabel 83"/>
    <w:qFormat/>
    <w:rsid w:val="00874BD3"/>
    <w:rPr>
      <w:rFonts w:cs="Courier New"/>
    </w:rPr>
  </w:style>
  <w:style w:type="character" w:customStyle="1" w:styleId="ListLabel84">
    <w:name w:val="ListLabel 84"/>
    <w:qFormat/>
    <w:rsid w:val="00874BD3"/>
    <w:rPr>
      <w:rFonts w:cs="Wingdings"/>
    </w:rPr>
  </w:style>
  <w:style w:type="character" w:customStyle="1" w:styleId="ListLabel85">
    <w:name w:val="ListLabel 85"/>
    <w:qFormat/>
    <w:rsid w:val="00874BD3"/>
    <w:rPr>
      <w:rFonts w:cs="Times New Roman"/>
      <w:sz w:val="28"/>
    </w:rPr>
  </w:style>
  <w:style w:type="character" w:customStyle="1" w:styleId="ListLabel86">
    <w:name w:val="ListLabel 86"/>
    <w:qFormat/>
    <w:rsid w:val="00874BD3"/>
    <w:rPr>
      <w:rFonts w:cs="Times New Roman"/>
      <w:sz w:val="28"/>
    </w:rPr>
  </w:style>
  <w:style w:type="character" w:customStyle="1" w:styleId="ListLabel87">
    <w:name w:val="ListLabel 87"/>
    <w:qFormat/>
    <w:rsid w:val="00874BD3"/>
    <w:rPr>
      <w:rFonts w:cs="Times New Roman"/>
      <w:sz w:val="28"/>
    </w:rPr>
  </w:style>
  <w:style w:type="character" w:customStyle="1" w:styleId="ListLabel88">
    <w:name w:val="ListLabel 88"/>
    <w:qFormat/>
    <w:rsid w:val="00874BD3"/>
    <w:rPr>
      <w:rFonts w:cs="Times New Roman"/>
      <w:b/>
      <w:sz w:val="28"/>
    </w:rPr>
  </w:style>
  <w:style w:type="character" w:customStyle="1" w:styleId="ListLabel89">
    <w:name w:val="ListLabel 89"/>
    <w:qFormat/>
    <w:rsid w:val="00874BD3"/>
    <w:rPr>
      <w:rFonts w:cs="Times New Roman"/>
      <w:sz w:val="28"/>
    </w:rPr>
  </w:style>
  <w:style w:type="character" w:customStyle="1" w:styleId="ListLabel90">
    <w:name w:val="ListLabel 90"/>
    <w:qFormat/>
    <w:rsid w:val="00874BD3"/>
    <w:rPr>
      <w:rFonts w:cs="Times New Roman"/>
      <w:sz w:val="28"/>
    </w:rPr>
  </w:style>
  <w:style w:type="character" w:customStyle="1" w:styleId="ListLabel91">
    <w:name w:val="ListLabel 91"/>
    <w:qFormat/>
    <w:rsid w:val="00874BD3"/>
    <w:rPr>
      <w:rFonts w:cs="Times New Roman"/>
      <w:sz w:val="28"/>
    </w:rPr>
  </w:style>
  <w:style w:type="character" w:customStyle="1" w:styleId="ListLabel92">
    <w:name w:val="ListLabel 92"/>
    <w:qFormat/>
    <w:rsid w:val="00874BD3"/>
    <w:rPr>
      <w:rFonts w:cs="Times New Roman"/>
      <w:sz w:val="28"/>
    </w:rPr>
  </w:style>
  <w:style w:type="character" w:customStyle="1" w:styleId="ListLabel93">
    <w:name w:val="ListLabel 93"/>
    <w:qFormat/>
    <w:rsid w:val="00874BD3"/>
    <w:rPr>
      <w:rFonts w:cs="Times New Roman"/>
      <w:sz w:val="28"/>
    </w:rPr>
  </w:style>
  <w:style w:type="character" w:customStyle="1" w:styleId="ListLabel94">
    <w:name w:val="ListLabel 94"/>
    <w:qFormat/>
    <w:rsid w:val="00874BD3"/>
    <w:rPr>
      <w:rFonts w:cs="Times New Roman"/>
      <w:sz w:val="28"/>
    </w:rPr>
  </w:style>
  <w:style w:type="character" w:customStyle="1" w:styleId="ListLabel95">
    <w:name w:val="ListLabel 95"/>
    <w:qFormat/>
    <w:rsid w:val="00874BD3"/>
    <w:rPr>
      <w:rFonts w:cs="Times New Roman"/>
      <w:sz w:val="28"/>
    </w:rPr>
  </w:style>
  <w:style w:type="character" w:customStyle="1" w:styleId="ListLabel96">
    <w:name w:val="ListLabel 96"/>
    <w:qFormat/>
    <w:rsid w:val="00874BD3"/>
    <w:rPr>
      <w:rFonts w:cs="Times New Roman"/>
      <w:sz w:val="28"/>
    </w:rPr>
  </w:style>
  <w:style w:type="character" w:customStyle="1" w:styleId="ListLabel97">
    <w:name w:val="ListLabel 97"/>
    <w:qFormat/>
    <w:rsid w:val="00874BD3"/>
    <w:rPr>
      <w:rFonts w:cs="Times New Roman"/>
      <w:b/>
      <w:sz w:val="28"/>
    </w:rPr>
  </w:style>
  <w:style w:type="character" w:customStyle="1" w:styleId="ListLabel98">
    <w:name w:val="ListLabel 98"/>
    <w:qFormat/>
    <w:rsid w:val="00874BD3"/>
    <w:rPr>
      <w:rFonts w:ascii="Times New Roman" w:hAnsi="Times New Roman" w:cs="Times New Roman"/>
      <w:sz w:val="28"/>
    </w:rPr>
  </w:style>
  <w:style w:type="character" w:customStyle="1" w:styleId="ListLabel99">
    <w:name w:val="ListLabel 99"/>
    <w:qFormat/>
    <w:rsid w:val="00874BD3"/>
    <w:rPr>
      <w:rFonts w:cs="Courier New"/>
    </w:rPr>
  </w:style>
  <w:style w:type="character" w:customStyle="1" w:styleId="ListLabel100">
    <w:name w:val="ListLabel 100"/>
    <w:qFormat/>
    <w:rsid w:val="00874BD3"/>
    <w:rPr>
      <w:rFonts w:cs="Wingdings"/>
    </w:rPr>
  </w:style>
  <w:style w:type="character" w:customStyle="1" w:styleId="ListLabel101">
    <w:name w:val="ListLabel 101"/>
    <w:qFormat/>
    <w:rsid w:val="00874BD3"/>
    <w:rPr>
      <w:rFonts w:cs="Symbol"/>
    </w:rPr>
  </w:style>
  <w:style w:type="character" w:customStyle="1" w:styleId="ListLabel102">
    <w:name w:val="ListLabel 102"/>
    <w:qFormat/>
    <w:rsid w:val="00874BD3"/>
    <w:rPr>
      <w:rFonts w:cs="Courier New"/>
    </w:rPr>
  </w:style>
  <w:style w:type="character" w:customStyle="1" w:styleId="ListLabel103">
    <w:name w:val="ListLabel 103"/>
    <w:qFormat/>
    <w:rsid w:val="00874BD3"/>
    <w:rPr>
      <w:rFonts w:cs="Wingdings"/>
    </w:rPr>
  </w:style>
  <w:style w:type="character" w:customStyle="1" w:styleId="ListLabel104">
    <w:name w:val="ListLabel 104"/>
    <w:qFormat/>
    <w:rsid w:val="00874BD3"/>
    <w:rPr>
      <w:rFonts w:cs="Symbol"/>
    </w:rPr>
  </w:style>
  <w:style w:type="character" w:customStyle="1" w:styleId="ListLabel105">
    <w:name w:val="ListLabel 105"/>
    <w:qFormat/>
    <w:rsid w:val="00874BD3"/>
    <w:rPr>
      <w:rFonts w:cs="Courier New"/>
    </w:rPr>
  </w:style>
  <w:style w:type="character" w:customStyle="1" w:styleId="ListLabel106">
    <w:name w:val="ListLabel 106"/>
    <w:qFormat/>
    <w:rsid w:val="00874BD3"/>
    <w:rPr>
      <w:rFonts w:cs="Wingdings"/>
    </w:rPr>
  </w:style>
  <w:style w:type="character" w:customStyle="1" w:styleId="ListLabel107">
    <w:name w:val="ListLabel 107"/>
    <w:qFormat/>
    <w:rsid w:val="00874BD3"/>
    <w:rPr>
      <w:rFonts w:ascii="Times New Roman" w:hAnsi="Times New Roman" w:cs="Times New Roman"/>
      <w:sz w:val="28"/>
    </w:rPr>
  </w:style>
  <w:style w:type="character" w:customStyle="1" w:styleId="ListLabel108">
    <w:name w:val="ListLabel 108"/>
    <w:qFormat/>
    <w:rsid w:val="00874BD3"/>
    <w:rPr>
      <w:rFonts w:cs="Courier New"/>
    </w:rPr>
  </w:style>
  <w:style w:type="character" w:customStyle="1" w:styleId="ListLabel109">
    <w:name w:val="ListLabel 109"/>
    <w:qFormat/>
    <w:rsid w:val="00874BD3"/>
    <w:rPr>
      <w:rFonts w:cs="Wingdings"/>
    </w:rPr>
  </w:style>
  <w:style w:type="character" w:customStyle="1" w:styleId="ListLabel110">
    <w:name w:val="ListLabel 110"/>
    <w:qFormat/>
    <w:rsid w:val="00874BD3"/>
    <w:rPr>
      <w:rFonts w:cs="Symbol"/>
    </w:rPr>
  </w:style>
  <w:style w:type="character" w:customStyle="1" w:styleId="ListLabel111">
    <w:name w:val="ListLabel 111"/>
    <w:qFormat/>
    <w:rsid w:val="00874BD3"/>
    <w:rPr>
      <w:rFonts w:cs="Courier New"/>
    </w:rPr>
  </w:style>
  <w:style w:type="character" w:customStyle="1" w:styleId="ListLabel112">
    <w:name w:val="ListLabel 112"/>
    <w:qFormat/>
    <w:rsid w:val="00874BD3"/>
    <w:rPr>
      <w:rFonts w:cs="Wingdings"/>
    </w:rPr>
  </w:style>
  <w:style w:type="character" w:customStyle="1" w:styleId="ListLabel113">
    <w:name w:val="ListLabel 113"/>
    <w:qFormat/>
    <w:rsid w:val="00874BD3"/>
    <w:rPr>
      <w:rFonts w:cs="Symbol"/>
    </w:rPr>
  </w:style>
  <w:style w:type="character" w:customStyle="1" w:styleId="ListLabel114">
    <w:name w:val="ListLabel 114"/>
    <w:qFormat/>
    <w:rsid w:val="00874BD3"/>
    <w:rPr>
      <w:rFonts w:cs="Courier New"/>
    </w:rPr>
  </w:style>
  <w:style w:type="character" w:customStyle="1" w:styleId="ListLabel115">
    <w:name w:val="ListLabel 115"/>
    <w:qFormat/>
    <w:rsid w:val="00874BD3"/>
    <w:rPr>
      <w:rFonts w:cs="Wingdings"/>
    </w:rPr>
  </w:style>
  <w:style w:type="character" w:customStyle="1" w:styleId="ListLabel116">
    <w:name w:val="ListLabel 116"/>
    <w:qFormat/>
    <w:rsid w:val="00874BD3"/>
    <w:rPr>
      <w:rFonts w:ascii="Times New Roman" w:hAnsi="Times New Roman" w:cs="Times New Roman"/>
      <w:sz w:val="28"/>
    </w:rPr>
  </w:style>
  <w:style w:type="character" w:customStyle="1" w:styleId="ListLabel117">
    <w:name w:val="ListLabel 117"/>
    <w:qFormat/>
    <w:rsid w:val="00874BD3"/>
    <w:rPr>
      <w:rFonts w:cs="Courier New"/>
    </w:rPr>
  </w:style>
  <w:style w:type="character" w:customStyle="1" w:styleId="ListLabel118">
    <w:name w:val="ListLabel 118"/>
    <w:qFormat/>
    <w:rsid w:val="00874BD3"/>
    <w:rPr>
      <w:rFonts w:cs="Wingdings"/>
    </w:rPr>
  </w:style>
  <w:style w:type="character" w:customStyle="1" w:styleId="ListLabel119">
    <w:name w:val="ListLabel 119"/>
    <w:qFormat/>
    <w:rsid w:val="00874BD3"/>
    <w:rPr>
      <w:rFonts w:cs="Symbol"/>
    </w:rPr>
  </w:style>
  <w:style w:type="character" w:customStyle="1" w:styleId="ListLabel120">
    <w:name w:val="ListLabel 120"/>
    <w:qFormat/>
    <w:rsid w:val="00874BD3"/>
    <w:rPr>
      <w:rFonts w:cs="Courier New"/>
    </w:rPr>
  </w:style>
  <w:style w:type="character" w:customStyle="1" w:styleId="ListLabel121">
    <w:name w:val="ListLabel 121"/>
    <w:qFormat/>
    <w:rsid w:val="00874BD3"/>
    <w:rPr>
      <w:rFonts w:cs="Wingdings"/>
    </w:rPr>
  </w:style>
  <w:style w:type="character" w:customStyle="1" w:styleId="ListLabel122">
    <w:name w:val="ListLabel 122"/>
    <w:qFormat/>
    <w:rsid w:val="00874BD3"/>
    <w:rPr>
      <w:rFonts w:cs="Symbol"/>
    </w:rPr>
  </w:style>
  <w:style w:type="character" w:customStyle="1" w:styleId="ListLabel123">
    <w:name w:val="ListLabel 123"/>
    <w:qFormat/>
    <w:rsid w:val="00874BD3"/>
    <w:rPr>
      <w:rFonts w:cs="Courier New"/>
    </w:rPr>
  </w:style>
  <w:style w:type="character" w:customStyle="1" w:styleId="ListLabel124">
    <w:name w:val="ListLabel 124"/>
    <w:qFormat/>
    <w:rsid w:val="00874BD3"/>
    <w:rPr>
      <w:rFonts w:cs="Wingdings"/>
    </w:rPr>
  </w:style>
  <w:style w:type="character" w:customStyle="1" w:styleId="ListLabel125">
    <w:name w:val="ListLabel 125"/>
    <w:qFormat/>
    <w:rsid w:val="00874BD3"/>
    <w:rPr>
      <w:rFonts w:cs="Symbol"/>
      <w:sz w:val="28"/>
    </w:rPr>
  </w:style>
  <w:style w:type="character" w:customStyle="1" w:styleId="ListLabel126">
    <w:name w:val="ListLabel 126"/>
    <w:qFormat/>
    <w:rsid w:val="00874BD3"/>
    <w:rPr>
      <w:rFonts w:cs="Courier New"/>
    </w:rPr>
  </w:style>
  <w:style w:type="character" w:customStyle="1" w:styleId="ListLabel127">
    <w:name w:val="ListLabel 127"/>
    <w:qFormat/>
    <w:rsid w:val="00874BD3"/>
    <w:rPr>
      <w:rFonts w:cs="Wingdings"/>
    </w:rPr>
  </w:style>
  <w:style w:type="character" w:customStyle="1" w:styleId="ListLabel128">
    <w:name w:val="ListLabel 128"/>
    <w:qFormat/>
    <w:rsid w:val="00874BD3"/>
    <w:rPr>
      <w:rFonts w:cs="Symbol"/>
    </w:rPr>
  </w:style>
  <w:style w:type="character" w:customStyle="1" w:styleId="ListLabel129">
    <w:name w:val="ListLabel 129"/>
    <w:qFormat/>
    <w:rsid w:val="00874BD3"/>
    <w:rPr>
      <w:rFonts w:cs="Courier New"/>
    </w:rPr>
  </w:style>
  <w:style w:type="character" w:customStyle="1" w:styleId="ListLabel130">
    <w:name w:val="ListLabel 130"/>
    <w:qFormat/>
    <w:rsid w:val="00874BD3"/>
    <w:rPr>
      <w:rFonts w:cs="Wingdings"/>
    </w:rPr>
  </w:style>
  <w:style w:type="character" w:customStyle="1" w:styleId="ListLabel131">
    <w:name w:val="ListLabel 131"/>
    <w:qFormat/>
    <w:rsid w:val="00874BD3"/>
    <w:rPr>
      <w:rFonts w:cs="Symbol"/>
    </w:rPr>
  </w:style>
  <w:style w:type="character" w:customStyle="1" w:styleId="ListLabel132">
    <w:name w:val="ListLabel 132"/>
    <w:qFormat/>
    <w:rsid w:val="00874BD3"/>
    <w:rPr>
      <w:rFonts w:cs="Courier New"/>
    </w:rPr>
  </w:style>
  <w:style w:type="character" w:customStyle="1" w:styleId="ListLabel133">
    <w:name w:val="ListLabel 133"/>
    <w:qFormat/>
    <w:rsid w:val="00874BD3"/>
    <w:rPr>
      <w:rFonts w:cs="Wingdings"/>
    </w:rPr>
  </w:style>
  <w:style w:type="character" w:customStyle="1" w:styleId="ListLabel134">
    <w:name w:val="ListLabel 134"/>
    <w:qFormat/>
    <w:rsid w:val="00874BD3"/>
    <w:rPr>
      <w:rFonts w:cs="Times New Roman"/>
      <w:sz w:val="28"/>
    </w:rPr>
  </w:style>
  <w:style w:type="character" w:customStyle="1" w:styleId="ListLabel135">
    <w:name w:val="ListLabel 135"/>
    <w:qFormat/>
    <w:rsid w:val="00874BD3"/>
    <w:rPr>
      <w:rFonts w:cs="Times New Roman"/>
      <w:sz w:val="28"/>
    </w:rPr>
  </w:style>
  <w:style w:type="character" w:customStyle="1" w:styleId="ListLabel136">
    <w:name w:val="ListLabel 136"/>
    <w:qFormat/>
    <w:rsid w:val="00874BD3"/>
    <w:rPr>
      <w:rFonts w:cs="Times New Roman"/>
      <w:sz w:val="28"/>
    </w:rPr>
  </w:style>
  <w:style w:type="character" w:customStyle="1" w:styleId="ListLabel137">
    <w:name w:val="ListLabel 137"/>
    <w:qFormat/>
    <w:rsid w:val="00874BD3"/>
    <w:rPr>
      <w:rFonts w:cs="Times New Roman"/>
      <w:b/>
      <w:sz w:val="28"/>
    </w:rPr>
  </w:style>
  <w:style w:type="character" w:customStyle="1" w:styleId="ListLabel138">
    <w:name w:val="ListLabel 138"/>
    <w:qFormat/>
    <w:rsid w:val="00874BD3"/>
    <w:rPr>
      <w:rFonts w:cs="Times New Roman"/>
      <w:sz w:val="28"/>
    </w:rPr>
  </w:style>
  <w:style w:type="character" w:customStyle="1" w:styleId="ListLabel139">
    <w:name w:val="ListLabel 139"/>
    <w:qFormat/>
    <w:rsid w:val="00874BD3"/>
    <w:rPr>
      <w:rFonts w:cs="Times New Roman"/>
      <w:sz w:val="28"/>
    </w:rPr>
  </w:style>
  <w:style w:type="character" w:customStyle="1" w:styleId="ListLabel140">
    <w:name w:val="ListLabel 140"/>
    <w:qFormat/>
    <w:rsid w:val="00874BD3"/>
    <w:rPr>
      <w:rFonts w:cs="Times New Roman"/>
      <w:sz w:val="28"/>
    </w:rPr>
  </w:style>
  <w:style w:type="character" w:customStyle="1" w:styleId="ListLabel141">
    <w:name w:val="ListLabel 141"/>
    <w:qFormat/>
    <w:rsid w:val="00874BD3"/>
    <w:rPr>
      <w:rFonts w:cs="Times New Roman"/>
      <w:sz w:val="28"/>
    </w:rPr>
  </w:style>
  <w:style w:type="character" w:customStyle="1" w:styleId="ListLabel142">
    <w:name w:val="ListLabel 142"/>
    <w:qFormat/>
    <w:rsid w:val="00874BD3"/>
    <w:rPr>
      <w:rFonts w:cs="Times New Roman"/>
      <w:sz w:val="28"/>
    </w:rPr>
  </w:style>
  <w:style w:type="character" w:customStyle="1" w:styleId="ListLabel143">
    <w:name w:val="ListLabel 143"/>
    <w:qFormat/>
    <w:rsid w:val="00874BD3"/>
    <w:rPr>
      <w:rFonts w:cs="Times New Roman"/>
      <w:sz w:val="28"/>
    </w:rPr>
  </w:style>
  <w:style w:type="character" w:customStyle="1" w:styleId="ListLabel144">
    <w:name w:val="ListLabel 144"/>
    <w:qFormat/>
    <w:rsid w:val="00874BD3"/>
    <w:rPr>
      <w:rFonts w:cs="Times New Roman"/>
      <w:sz w:val="28"/>
    </w:rPr>
  </w:style>
  <w:style w:type="character" w:customStyle="1" w:styleId="ListLabel145">
    <w:name w:val="ListLabel 145"/>
    <w:qFormat/>
    <w:rsid w:val="00874BD3"/>
    <w:rPr>
      <w:rFonts w:cs="Times New Roman"/>
      <w:sz w:val="28"/>
    </w:rPr>
  </w:style>
  <w:style w:type="character" w:customStyle="1" w:styleId="ListLabel146">
    <w:name w:val="ListLabel 146"/>
    <w:qFormat/>
    <w:rsid w:val="00874BD3"/>
    <w:rPr>
      <w:rFonts w:cs="Times New Roman"/>
      <w:b/>
      <w:sz w:val="28"/>
    </w:rPr>
  </w:style>
  <w:style w:type="character" w:customStyle="1" w:styleId="ListLabel147">
    <w:name w:val="ListLabel 147"/>
    <w:qFormat/>
    <w:rsid w:val="00874BD3"/>
    <w:rPr>
      <w:rFonts w:ascii="Times New Roman" w:hAnsi="Times New Roman" w:cs="Times New Roman"/>
      <w:b/>
      <w:sz w:val="28"/>
    </w:rPr>
  </w:style>
  <w:style w:type="character" w:customStyle="1" w:styleId="ListLabel148">
    <w:name w:val="ListLabel 148"/>
    <w:qFormat/>
    <w:rsid w:val="00874BD3"/>
    <w:rPr>
      <w:rFonts w:cs="Courier New"/>
    </w:rPr>
  </w:style>
  <w:style w:type="character" w:customStyle="1" w:styleId="ListLabel149">
    <w:name w:val="ListLabel 149"/>
    <w:qFormat/>
    <w:rsid w:val="00874BD3"/>
    <w:rPr>
      <w:rFonts w:cs="Wingdings"/>
    </w:rPr>
  </w:style>
  <w:style w:type="character" w:customStyle="1" w:styleId="ListLabel150">
    <w:name w:val="ListLabel 150"/>
    <w:qFormat/>
    <w:rsid w:val="00874BD3"/>
    <w:rPr>
      <w:rFonts w:cs="Symbol"/>
    </w:rPr>
  </w:style>
  <w:style w:type="character" w:customStyle="1" w:styleId="ListLabel151">
    <w:name w:val="ListLabel 151"/>
    <w:qFormat/>
    <w:rsid w:val="00874BD3"/>
    <w:rPr>
      <w:rFonts w:cs="Courier New"/>
    </w:rPr>
  </w:style>
  <w:style w:type="character" w:customStyle="1" w:styleId="ListLabel152">
    <w:name w:val="ListLabel 152"/>
    <w:qFormat/>
    <w:rsid w:val="00874BD3"/>
    <w:rPr>
      <w:rFonts w:cs="Wingdings"/>
    </w:rPr>
  </w:style>
  <w:style w:type="character" w:customStyle="1" w:styleId="ListLabel153">
    <w:name w:val="ListLabel 153"/>
    <w:qFormat/>
    <w:rsid w:val="00874BD3"/>
    <w:rPr>
      <w:rFonts w:cs="Symbol"/>
    </w:rPr>
  </w:style>
  <w:style w:type="character" w:customStyle="1" w:styleId="ListLabel154">
    <w:name w:val="ListLabel 154"/>
    <w:qFormat/>
    <w:rsid w:val="00874BD3"/>
    <w:rPr>
      <w:rFonts w:cs="Courier New"/>
    </w:rPr>
  </w:style>
  <w:style w:type="character" w:customStyle="1" w:styleId="ListLabel155">
    <w:name w:val="ListLabel 155"/>
    <w:qFormat/>
    <w:rsid w:val="00874BD3"/>
    <w:rPr>
      <w:rFonts w:cs="Wingdings"/>
    </w:rPr>
  </w:style>
  <w:style w:type="character" w:customStyle="1" w:styleId="ListLabel156">
    <w:name w:val="ListLabel 156"/>
    <w:qFormat/>
    <w:rsid w:val="00874BD3"/>
    <w:rPr>
      <w:rFonts w:ascii="Times New Roman" w:hAnsi="Times New Roman" w:cs="Times New Roman"/>
      <w:sz w:val="28"/>
    </w:rPr>
  </w:style>
  <w:style w:type="character" w:customStyle="1" w:styleId="ListLabel157">
    <w:name w:val="ListLabel 157"/>
    <w:qFormat/>
    <w:rsid w:val="00874BD3"/>
    <w:rPr>
      <w:rFonts w:cs="Courier New"/>
    </w:rPr>
  </w:style>
  <w:style w:type="character" w:customStyle="1" w:styleId="ListLabel158">
    <w:name w:val="ListLabel 158"/>
    <w:qFormat/>
    <w:rsid w:val="00874BD3"/>
    <w:rPr>
      <w:rFonts w:cs="Wingdings"/>
    </w:rPr>
  </w:style>
  <w:style w:type="character" w:customStyle="1" w:styleId="ListLabel159">
    <w:name w:val="ListLabel 159"/>
    <w:qFormat/>
    <w:rsid w:val="00874BD3"/>
    <w:rPr>
      <w:rFonts w:cs="Symbol"/>
    </w:rPr>
  </w:style>
  <w:style w:type="character" w:customStyle="1" w:styleId="ListLabel160">
    <w:name w:val="ListLabel 160"/>
    <w:qFormat/>
    <w:rsid w:val="00874BD3"/>
    <w:rPr>
      <w:rFonts w:cs="Courier New"/>
    </w:rPr>
  </w:style>
  <w:style w:type="character" w:customStyle="1" w:styleId="ListLabel161">
    <w:name w:val="ListLabel 161"/>
    <w:qFormat/>
    <w:rsid w:val="00874BD3"/>
    <w:rPr>
      <w:rFonts w:cs="Wingdings"/>
    </w:rPr>
  </w:style>
  <w:style w:type="character" w:customStyle="1" w:styleId="ListLabel162">
    <w:name w:val="ListLabel 162"/>
    <w:qFormat/>
    <w:rsid w:val="00874BD3"/>
    <w:rPr>
      <w:rFonts w:cs="Symbol"/>
    </w:rPr>
  </w:style>
  <w:style w:type="character" w:customStyle="1" w:styleId="ListLabel163">
    <w:name w:val="ListLabel 163"/>
    <w:qFormat/>
    <w:rsid w:val="00874BD3"/>
    <w:rPr>
      <w:rFonts w:cs="Courier New"/>
    </w:rPr>
  </w:style>
  <w:style w:type="character" w:customStyle="1" w:styleId="ListLabel164">
    <w:name w:val="ListLabel 164"/>
    <w:qFormat/>
    <w:rsid w:val="00874BD3"/>
    <w:rPr>
      <w:rFonts w:cs="Wingdings"/>
    </w:rPr>
  </w:style>
  <w:style w:type="character" w:customStyle="1" w:styleId="ListLabel165">
    <w:name w:val="ListLabel 165"/>
    <w:qFormat/>
    <w:rsid w:val="00874BD3"/>
    <w:rPr>
      <w:rFonts w:ascii="Times New Roman" w:hAnsi="Times New Roman" w:cs="Times New Roman"/>
      <w:sz w:val="28"/>
    </w:rPr>
  </w:style>
  <w:style w:type="character" w:customStyle="1" w:styleId="ListLabel166">
    <w:name w:val="ListLabel 166"/>
    <w:qFormat/>
    <w:rsid w:val="00874BD3"/>
    <w:rPr>
      <w:rFonts w:cs="Courier New"/>
    </w:rPr>
  </w:style>
  <w:style w:type="character" w:customStyle="1" w:styleId="ListLabel167">
    <w:name w:val="ListLabel 167"/>
    <w:qFormat/>
    <w:rsid w:val="00874BD3"/>
    <w:rPr>
      <w:rFonts w:cs="Wingdings"/>
    </w:rPr>
  </w:style>
  <w:style w:type="character" w:customStyle="1" w:styleId="ListLabel168">
    <w:name w:val="ListLabel 168"/>
    <w:qFormat/>
    <w:rsid w:val="00874BD3"/>
    <w:rPr>
      <w:rFonts w:cs="Symbol"/>
    </w:rPr>
  </w:style>
  <w:style w:type="character" w:customStyle="1" w:styleId="ListLabel169">
    <w:name w:val="ListLabel 169"/>
    <w:qFormat/>
    <w:rsid w:val="00874BD3"/>
    <w:rPr>
      <w:rFonts w:cs="Courier New"/>
    </w:rPr>
  </w:style>
  <w:style w:type="character" w:customStyle="1" w:styleId="ListLabel170">
    <w:name w:val="ListLabel 170"/>
    <w:qFormat/>
    <w:rsid w:val="00874BD3"/>
    <w:rPr>
      <w:rFonts w:cs="Wingdings"/>
    </w:rPr>
  </w:style>
  <w:style w:type="character" w:customStyle="1" w:styleId="ListLabel171">
    <w:name w:val="ListLabel 171"/>
    <w:qFormat/>
    <w:rsid w:val="00874BD3"/>
    <w:rPr>
      <w:rFonts w:cs="Symbol"/>
    </w:rPr>
  </w:style>
  <w:style w:type="character" w:customStyle="1" w:styleId="ListLabel172">
    <w:name w:val="ListLabel 172"/>
    <w:qFormat/>
    <w:rsid w:val="00874BD3"/>
    <w:rPr>
      <w:rFonts w:cs="Courier New"/>
    </w:rPr>
  </w:style>
  <w:style w:type="character" w:customStyle="1" w:styleId="ListLabel173">
    <w:name w:val="ListLabel 173"/>
    <w:qFormat/>
    <w:rsid w:val="00874BD3"/>
    <w:rPr>
      <w:rFonts w:cs="Wingdings"/>
    </w:rPr>
  </w:style>
  <w:style w:type="character" w:customStyle="1" w:styleId="ListLabel174">
    <w:name w:val="ListLabel 174"/>
    <w:qFormat/>
    <w:rsid w:val="00874BD3"/>
    <w:rPr>
      <w:rFonts w:cs="Symbol"/>
      <w:sz w:val="28"/>
    </w:rPr>
  </w:style>
  <w:style w:type="character" w:customStyle="1" w:styleId="ListLabel175">
    <w:name w:val="ListLabel 175"/>
    <w:qFormat/>
    <w:rsid w:val="00874BD3"/>
    <w:rPr>
      <w:rFonts w:cs="Courier New"/>
    </w:rPr>
  </w:style>
  <w:style w:type="character" w:customStyle="1" w:styleId="ListLabel176">
    <w:name w:val="ListLabel 176"/>
    <w:qFormat/>
    <w:rsid w:val="00874BD3"/>
    <w:rPr>
      <w:rFonts w:cs="Wingdings"/>
    </w:rPr>
  </w:style>
  <w:style w:type="character" w:customStyle="1" w:styleId="ListLabel177">
    <w:name w:val="ListLabel 177"/>
    <w:qFormat/>
    <w:rsid w:val="00874BD3"/>
    <w:rPr>
      <w:rFonts w:cs="Symbol"/>
    </w:rPr>
  </w:style>
  <w:style w:type="character" w:customStyle="1" w:styleId="ListLabel178">
    <w:name w:val="ListLabel 178"/>
    <w:qFormat/>
    <w:rsid w:val="00874BD3"/>
    <w:rPr>
      <w:rFonts w:cs="Courier New"/>
    </w:rPr>
  </w:style>
  <w:style w:type="character" w:customStyle="1" w:styleId="ListLabel179">
    <w:name w:val="ListLabel 179"/>
    <w:qFormat/>
    <w:rsid w:val="00874BD3"/>
    <w:rPr>
      <w:rFonts w:cs="Wingdings"/>
    </w:rPr>
  </w:style>
  <w:style w:type="character" w:customStyle="1" w:styleId="ListLabel180">
    <w:name w:val="ListLabel 180"/>
    <w:qFormat/>
    <w:rsid w:val="00874BD3"/>
    <w:rPr>
      <w:rFonts w:cs="Symbol"/>
    </w:rPr>
  </w:style>
  <w:style w:type="character" w:customStyle="1" w:styleId="ListLabel181">
    <w:name w:val="ListLabel 181"/>
    <w:qFormat/>
    <w:rsid w:val="00874BD3"/>
    <w:rPr>
      <w:rFonts w:cs="Courier New"/>
    </w:rPr>
  </w:style>
  <w:style w:type="character" w:customStyle="1" w:styleId="ListLabel182">
    <w:name w:val="ListLabel 182"/>
    <w:qFormat/>
    <w:rsid w:val="00874BD3"/>
    <w:rPr>
      <w:rFonts w:cs="Wingdings"/>
    </w:rPr>
  </w:style>
  <w:style w:type="character" w:customStyle="1" w:styleId="ListLabel183">
    <w:name w:val="ListLabel 183"/>
    <w:qFormat/>
    <w:rsid w:val="00874BD3"/>
    <w:rPr>
      <w:rFonts w:cs="Times New Roman"/>
      <w:sz w:val="28"/>
    </w:rPr>
  </w:style>
  <w:style w:type="character" w:customStyle="1" w:styleId="ListLabel184">
    <w:name w:val="ListLabel 184"/>
    <w:qFormat/>
    <w:rsid w:val="00874BD3"/>
    <w:rPr>
      <w:rFonts w:cs="Times New Roman"/>
      <w:sz w:val="28"/>
    </w:rPr>
  </w:style>
  <w:style w:type="character" w:customStyle="1" w:styleId="ListLabel185">
    <w:name w:val="ListLabel 185"/>
    <w:qFormat/>
    <w:rsid w:val="00874BD3"/>
    <w:rPr>
      <w:rFonts w:cs="Times New Roman"/>
      <w:sz w:val="28"/>
    </w:rPr>
  </w:style>
  <w:style w:type="character" w:customStyle="1" w:styleId="ListLabel186">
    <w:name w:val="ListLabel 186"/>
    <w:qFormat/>
    <w:rsid w:val="00874BD3"/>
    <w:rPr>
      <w:rFonts w:cs="Times New Roman"/>
      <w:b/>
      <w:sz w:val="28"/>
    </w:rPr>
  </w:style>
  <w:style w:type="character" w:customStyle="1" w:styleId="ListLabel187">
    <w:name w:val="ListLabel 187"/>
    <w:qFormat/>
    <w:rsid w:val="00874BD3"/>
    <w:rPr>
      <w:rFonts w:cs="Times New Roman"/>
      <w:sz w:val="28"/>
    </w:rPr>
  </w:style>
  <w:style w:type="character" w:customStyle="1" w:styleId="ListLabel188">
    <w:name w:val="ListLabel 188"/>
    <w:qFormat/>
    <w:rsid w:val="00874BD3"/>
    <w:rPr>
      <w:rFonts w:cs="Times New Roman"/>
      <w:sz w:val="28"/>
    </w:rPr>
  </w:style>
  <w:style w:type="character" w:customStyle="1" w:styleId="ListLabel189">
    <w:name w:val="ListLabel 189"/>
    <w:qFormat/>
    <w:rsid w:val="00874BD3"/>
    <w:rPr>
      <w:rFonts w:cs="Times New Roman"/>
      <w:sz w:val="28"/>
    </w:rPr>
  </w:style>
  <w:style w:type="character" w:customStyle="1" w:styleId="ListLabel190">
    <w:name w:val="ListLabel 190"/>
    <w:qFormat/>
    <w:rsid w:val="00874BD3"/>
    <w:rPr>
      <w:rFonts w:cs="Times New Roman"/>
      <w:sz w:val="28"/>
    </w:rPr>
  </w:style>
  <w:style w:type="character" w:customStyle="1" w:styleId="ListLabel191">
    <w:name w:val="ListLabel 191"/>
    <w:qFormat/>
    <w:rsid w:val="00874BD3"/>
    <w:rPr>
      <w:rFonts w:cs="Times New Roman"/>
      <w:sz w:val="28"/>
    </w:rPr>
  </w:style>
  <w:style w:type="character" w:customStyle="1" w:styleId="ListLabel192">
    <w:name w:val="ListLabel 192"/>
    <w:qFormat/>
    <w:rsid w:val="00874BD3"/>
    <w:rPr>
      <w:rFonts w:cs="Times New Roman"/>
      <w:sz w:val="28"/>
    </w:rPr>
  </w:style>
  <w:style w:type="character" w:customStyle="1" w:styleId="ListLabel193">
    <w:name w:val="ListLabel 193"/>
    <w:qFormat/>
    <w:rsid w:val="00874BD3"/>
    <w:rPr>
      <w:rFonts w:cs="Times New Roman"/>
      <w:sz w:val="28"/>
    </w:rPr>
  </w:style>
  <w:style w:type="character" w:customStyle="1" w:styleId="ListLabel194">
    <w:name w:val="ListLabel 194"/>
    <w:qFormat/>
    <w:rsid w:val="00874BD3"/>
    <w:rPr>
      <w:rFonts w:cs="Times New Roman"/>
      <w:sz w:val="28"/>
    </w:rPr>
  </w:style>
  <w:style w:type="character" w:customStyle="1" w:styleId="ListLabel195">
    <w:name w:val="ListLabel 195"/>
    <w:qFormat/>
    <w:rsid w:val="00874BD3"/>
    <w:rPr>
      <w:rFonts w:cs="Times New Roman"/>
      <w:b/>
      <w:sz w:val="28"/>
    </w:rPr>
  </w:style>
  <w:style w:type="character" w:customStyle="1" w:styleId="ListLabel196">
    <w:name w:val="ListLabel 196"/>
    <w:qFormat/>
    <w:rsid w:val="00874BD3"/>
    <w:rPr>
      <w:rFonts w:ascii="Times New Roman" w:hAnsi="Times New Roman" w:cs="Times New Roman"/>
      <w:b/>
      <w:sz w:val="28"/>
    </w:rPr>
  </w:style>
  <w:style w:type="character" w:customStyle="1" w:styleId="ListLabel197">
    <w:name w:val="ListLabel 197"/>
    <w:qFormat/>
    <w:rsid w:val="00874BD3"/>
    <w:rPr>
      <w:rFonts w:cs="Courier New"/>
    </w:rPr>
  </w:style>
  <w:style w:type="character" w:customStyle="1" w:styleId="ListLabel198">
    <w:name w:val="ListLabel 198"/>
    <w:qFormat/>
    <w:rsid w:val="00874BD3"/>
    <w:rPr>
      <w:rFonts w:cs="Wingdings"/>
    </w:rPr>
  </w:style>
  <w:style w:type="character" w:customStyle="1" w:styleId="ListLabel199">
    <w:name w:val="ListLabel 199"/>
    <w:qFormat/>
    <w:rsid w:val="00874BD3"/>
    <w:rPr>
      <w:rFonts w:cs="Symbol"/>
    </w:rPr>
  </w:style>
  <w:style w:type="character" w:customStyle="1" w:styleId="ListLabel200">
    <w:name w:val="ListLabel 200"/>
    <w:qFormat/>
    <w:rsid w:val="00874BD3"/>
    <w:rPr>
      <w:rFonts w:cs="Courier New"/>
    </w:rPr>
  </w:style>
  <w:style w:type="character" w:customStyle="1" w:styleId="ListLabel201">
    <w:name w:val="ListLabel 201"/>
    <w:qFormat/>
    <w:rsid w:val="00874BD3"/>
    <w:rPr>
      <w:rFonts w:cs="Wingdings"/>
    </w:rPr>
  </w:style>
  <w:style w:type="character" w:customStyle="1" w:styleId="ListLabel202">
    <w:name w:val="ListLabel 202"/>
    <w:qFormat/>
    <w:rsid w:val="00874BD3"/>
    <w:rPr>
      <w:rFonts w:cs="Symbol"/>
    </w:rPr>
  </w:style>
  <w:style w:type="character" w:customStyle="1" w:styleId="ListLabel203">
    <w:name w:val="ListLabel 203"/>
    <w:qFormat/>
    <w:rsid w:val="00874BD3"/>
    <w:rPr>
      <w:rFonts w:cs="Courier New"/>
    </w:rPr>
  </w:style>
  <w:style w:type="character" w:customStyle="1" w:styleId="ListLabel204">
    <w:name w:val="ListLabel 204"/>
    <w:qFormat/>
    <w:rsid w:val="00874BD3"/>
    <w:rPr>
      <w:rFonts w:cs="Wingdings"/>
    </w:rPr>
  </w:style>
  <w:style w:type="character" w:customStyle="1" w:styleId="ab">
    <w:name w:val="Маркеры списка"/>
    <w:qFormat/>
    <w:rsid w:val="00874BD3"/>
    <w:rPr>
      <w:rFonts w:ascii="OpenSymbol" w:eastAsia="OpenSymbol" w:hAnsi="OpenSymbol" w:cs="OpenSymbol"/>
    </w:rPr>
  </w:style>
  <w:style w:type="character" w:customStyle="1" w:styleId="ac">
    <w:name w:val="Выделение жирным"/>
    <w:qFormat/>
    <w:rsid w:val="00874BD3"/>
    <w:rPr>
      <w:b/>
      <w:bCs/>
    </w:rPr>
  </w:style>
  <w:style w:type="character" w:customStyle="1" w:styleId="ad">
    <w:name w:val="Символ нумерации"/>
    <w:qFormat/>
    <w:rsid w:val="00874BD3"/>
  </w:style>
  <w:style w:type="character" w:customStyle="1" w:styleId="ListLabel205">
    <w:name w:val="ListLabel 205"/>
    <w:qFormat/>
    <w:rsid w:val="00874BD3"/>
    <w:rPr>
      <w:rFonts w:ascii="Times New Roman" w:hAnsi="Times New Roman" w:cs="Times New Roman"/>
      <w:sz w:val="28"/>
    </w:rPr>
  </w:style>
  <w:style w:type="character" w:customStyle="1" w:styleId="ListLabel206">
    <w:name w:val="ListLabel 206"/>
    <w:qFormat/>
    <w:rsid w:val="00874BD3"/>
    <w:rPr>
      <w:rFonts w:cs="Courier New"/>
    </w:rPr>
  </w:style>
  <w:style w:type="character" w:customStyle="1" w:styleId="ListLabel207">
    <w:name w:val="ListLabel 207"/>
    <w:qFormat/>
    <w:rsid w:val="00874BD3"/>
    <w:rPr>
      <w:rFonts w:cs="Wingdings"/>
    </w:rPr>
  </w:style>
  <w:style w:type="character" w:customStyle="1" w:styleId="ListLabel208">
    <w:name w:val="ListLabel 208"/>
    <w:qFormat/>
    <w:rsid w:val="00874BD3"/>
    <w:rPr>
      <w:rFonts w:cs="Symbol"/>
    </w:rPr>
  </w:style>
  <w:style w:type="character" w:customStyle="1" w:styleId="ListLabel209">
    <w:name w:val="ListLabel 209"/>
    <w:qFormat/>
    <w:rsid w:val="00874BD3"/>
    <w:rPr>
      <w:rFonts w:cs="Courier New"/>
    </w:rPr>
  </w:style>
  <w:style w:type="character" w:customStyle="1" w:styleId="ListLabel210">
    <w:name w:val="ListLabel 210"/>
    <w:qFormat/>
    <w:rsid w:val="00874BD3"/>
    <w:rPr>
      <w:rFonts w:cs="Wingdings"/>
    </w:rPr>
  </w:style>
  <w:style w:type="character" w:customStyle="1" w:styleId="ListLabel211">
    <w:name w:val="ListLabel 211"/>
    <w:qFormat/>
    <w:rsid w:val="00874BD3"/>
    <w:rPr>
      <w:rFonts w:cs="Symbol"/>
    </w:rPr>
  </w:style>
  <w:style w:type="character" w:customStyle="1" w:styleId="ListLabel212">
    <w:name w:val="ListLabel 212"/>
    <w:qFormat/>
    <w:rsid w:val="00874BD3"/>
    <w:rPr>
      <w:rFonts w:cs="Courier New"/>
    </w:rPr>
  </w:style>
  <w:style w:type="character" w:customStyle="1" w:styleId="ListLabel213">
    <w:name w:val="ListLabel 213"/>
    <w:qFormat/>
    <w:rsid w:val="00874BD3"/>
    <w:rPr>
      <w:rFonts w:cs="Wingdings"/>
    </w:rPr>
  </w:style>
  <w:style w:type="character" w:customStyle="1" w:styleId="ListLabel214">
    <w:name w:val="ListLabel 214"/>
    <w:qFormat/>
    <w:rsid w:val="00874BD3"/>
    <w:rPr>
      <w:rFonts w:ascii="Times New Roman" w:hAnsi="Times New Roman" w:cs="Times New Roman"/>
      <w:sz w:val="28"/>
    </w:rPr>
  </w:style>
  <w:style w:type="character" w:customStyle="1" w:styleId="ListLabel215">
    <w:name w:val="ListLabel 215"/>
    <w:qFormat/>
    <w:rsid w:val="00874BD3"/>
    <w:rPr>
      <w:rFonts w:cs="Courier New"/>
    </w:rPr>
  </w:style>
  <w:style w:type="character" w:customStyle="1" w:styleId="ListLabel216">
    <w:name w:val="ListLabel 216"/>
    <w:qFormat/>
    <w:rsid w:val="00874BD3"/>
    <w:rPr>
      <w:rFonts w:cs="Wingdings"/>
    </w:rPr>
  </w:style>
  <w:style w:type="character" w:customStyle="1" w:styleId="ListLabel217">
    <w:name w:val="ListLabel 217"/>
    <w:qFormat/>
    <w:rsid w:val="00874BD3"/>
    <w:rPr>
      <w:rFonts w:cs="Symbol"/>
    </w:rPr>
  </w:style>
  <w:style w:type="character" w:customStyle="1" w:styleId="ListLabel218">
    <w:name w:val="ListLabel 218"/>
    <w:qFormat/>
    <w:rsid w:val="00874BD3"/>
    <w:rPr>
      <w:rFonts w:cs="Courier New"/>
    </w:rPr>
  </w:style>
  <w:style w:type="character" w:customStyle="1" w:styleId="ListLabel219">
    <w:name w:val="ListLabel 219"/>
    <w:qFormat/>
    <w:rsid w:val="00874BD3"/>
    <w:rPr>
      <w:rFonts w:cs="Wingdings"/>
    </w:rPr>
  </w:style>
  <w:style w:type="character" w:customStyle="1" w:styleId="ListLabel220">
    <w:name w:val="ListLabel 220"/>
    <w:qFormat/>
    <w:rsid w:val="00874BD3"/>
    <w:rPr>
      <w:rFonts w:cs="Symbol"/>
    </w:rPr>
  </w:style>
  <w:style w:type="character" w:customStyle="1" w:styleId="ListLabel221">
    <w:name w:val="ListLabel 221"/>
    <w:qFormat/>
    <w:rsid w:val="00874BD3"/>
    <w:rPr>
      <w:rFonts w:cs="Courier New"/>
    </w:rPr>
  </w:style>
  <w:style w:type="character" w:customStyle="1" w:styleId="ListLabel222">
    <w:name w:val="ListLabel 222"/>
    <w:qFormat/>
    <w:rsid w:val="00874BD3"/>
    <w:rPr>
      <w:rFonts w:cs="Wingdings"/>
    </w:rPr>
  </w:style>
  <w:style w:type="character" w:customStyle="1" w:styleId="ListLabel223">
    <w:name w:val="ListLabel 223"/>
    <w:qFormat/>
    <w:rsid w:val="00874BD3"/>
    <w:rPr>
      <w:rFonts w:cs="Symbol"/>
      <w:sz w:val="28"/>
    </w:rPr>
  </w:style>
  <w:style w:type="character" w:customStyle="1" w:styleId="ListLabel224">
    <w:name w:val="ListLabel 224"/>
    <w:qFormat/>
    <w:rsid w:val="00874BD3"/>
    <w:rPr>
      <w:rFonts w:cs="Courier New"/>
    </w:rPr>
  </w:style>
  <w:style w:type="character" w:customStyle="1" w:styleId="ListLabel225">
    <w:name w:val="ListLabel 225"/>
    <w:qFormat/>
    <w:rsid w:val="00874BD3"/>
    <w:rPr>
      <w:rFonts w:cs="Wingdings"/>
    </w:rPr>
  </w:style>
  <w:style w:type="character" w:customStyle="1" w:styleId="ListLabel226">
    <w:name w:val="ListLabel 226"/>
    <w:qFormat/>
    <w:rsid w:val="00874BD3"/>
    <w:rPr>
      <w:rFonts w:cs="Symbol"/>
    </w:rPr>
  </w:style>
  <w:style w:type="character" w:customStyle="1" w:styleId="ListLabel227">
    <w:name w:val="ListLabel 227"/>
    <w:qFormat/>
    <w:rsid w:val="00874BD3"/>
    <w:rPr>
      <w:rFonts w:cs="Courier New"/>
    </w:rPr>
  </w:style>
  <w:style w:type="character" w:customStyle="1" w:styleId="ListLabel228">
    <w:name w:val="ListLabel 228"/>
    <w:qFormat/>
    <w:rsid w:val="00874BD3"/>
    <w:rPr>
      <w:rFonts w:cs="Wingdings"/>
    </w:rPr>
  </w:style>
  <w:style w:type="character" w:customStyle="1" w:styleId="ListLabel229">
    <w:name w:val="ListLabel 229"/>
    <w:qFormat/>
    <w:rsid w:val="00874BD3"/>
    <w:rPr>
      <w:rFonts w:cs="Symbol"/>
    </w:rPr>
  </w:style>
  <w:style w:type="character" w:customStyle="1" w:styleId="ListLabel230">
    <w:name w:val="ListLabel 230"/>
    <w:qFormat/>
    <w:rsid w:val="00874BD3"/>
    <w:rPr>
      <w:rFonts w:cs="Courier New"/>
    </w:rPr>
  </w:style>
  <w:style w:type="character" w:customStyle="1" w:styleId="ListLabel231">
    <w:name w:val="ListLabel 231"/>
    <w:qFormat/>
    <w:rsid w:val="00874BD3"/>
    <w:rPr>
      <w:rFonts w:cs="Wingdings"/>
    </w:rPr>
  </w:style>
  <w:style w:type="character" w:customStyle="1" w:styleId="ListLabel232">
    <w:name w:val="ListLabel 232"/>
    <w:qFormat/>
    <w:rsid w:val="00874BD3"/>
    <w:rPr>
      <w:rFonts w:cs="Times New Roman"/>
      <w:sz w:val="28"/>
    </w:rPr>
  </w:style>
  <w:style w:type="character" w:customStyle="1" w:styleId="ListLabel233">
    <w:name w:val="ListLabel 233"/>
    <w:qFormat/>
    <w:rsid w:val="00874BD3"/>
    <w:rPr>
      <w:rFonts w:cs="Times New Roman"/>
      <w:sz w:val="28"/>
    </w:rPr>
  </w:style>
  <w:style w:type="character" w:customStyle="1" w:styleId="ListLabel234">
    <w:name w:val="ListLabel 234"/>
    <w:qFormat/>
    <w:rsid w:val="00874BD3"/>
    <w:rPr>
      <w:rFonts w:cs="Times New Roman"/>
      <w:sz w:val="28"/>
    </w:rPr>
  </w:style>
  <w:style w:type="character" w:customStyle="1" w:styleId="ListLabel235">
    <w:name w:val="ListLabel 235"/>
    <w:qFormat/>
    <w:rsid w:val="00874BD3"/>
    <w:rPr>
      <w:rFonts w:cs="Times New Roman"/>
      <w:b/>
      <w:sz w:val="28"/>
    </w:rPr>
  </w:style>
  <w:style w:type="character" w:customStyle="1" w:styleId="ListLabel236">
    <w:name w:val="ListLabel 236"/>
    <w:qFormat/>
    <w:rsid w:val="00874BD3"/>
    <w:rPr>
      <w:rFonts w:cs="Times New Roman"/>
      <w:sz w:val="28"/>
    </w:rPr>
  </w:style>
  <w:style w:type="character" w:customStyle="1" w:styleId="ListLabel237">
    <w:name w:val="ListLabel 237"/>
    <w:qFormat/>
    <w:rsid w:val="00874BD3"/>
    <w:rPr>
      <w:rFonts w:cs="Times New Roman"/>
      <w:sz w:val="28"/>
    </w:rPr>
  </w:style>
  <w:style w:type="character" w:customStyle="1" w:styleId="ListLabel238">
    <w:name w:val="ListLabel 238"/>
    <w:qFormat/>
    <w:rsid w:val="00874BD3"/>
    <w:rPr>
      <w:rFonts w:cs="Times New Roman"/>
      <w:sz w:val="28"/>
    </w:rPr>
  </w:style>
  <w:style w:type="character" w:customStyle="1" w:styleId="ListLabel239">
    <w:name w:val="ListLabel 239"/>
    <w:qFormat/>
    <w:rsid w:val="00874BD3"/>
    <w:rPr>
      <w:rFonts w:cs="Times New Roman"/>
      <w:sz w:val="28"/>
    </w:rPr>
  </w:style>
  <w:style w:type="character" w:customStyle="1" w:styleId="ListLabel240">
    <w:name w:val="ListLabel 240"/>
    <w:qFormat/>
    <w:rsid w:val="00874BD3"/>
    <w:rPr>
      <w:rFonts w:cs="Times New Roman"/>
      <w:sz w:val="28"/>
    </w:rPr>
  </w:style>
  <w:style w:type="character" w:customStyle="1" w:styleId="ListLabel241">
    <w:name w:val="ListLabel 241"/>
    <w:qFormat/>
    <w:rsid w:val="00874BD3"/>
    <w:rPr>
      <w:rFonts w:cs="Times New Roman"/>
      <w:sz w:val="28"/>
    </w:rPr>
  </w:style>
  <w:style w:type="character" w:customStyle="1" w:styleId="ListLabel242">
    <w:name w:val="ListLabel 242"/>
    <w:qFormat/>
    <w:rsid w:val="00874BD3"/>
    <w:rPr>
      <w:rFonts w:cs="Times New Roman"/>
      <w:sz w:val="28"/>
    </w:rPr>
  </w:style>
  <w:style w:type="character" w:customStyle="1" w:styleId="ListLabel243">
    <w:name w:val="ListLabel 243"/>
    <w:qFormat/>
    <w:rsid w:val="00874BD3"/>
    <w:rPr>
      <w:rFonts w:cs="Times New Roman"/>
      <w:sz w:val="28"/>
    </w:rPr>
  </w:style>
  <w:style w:type="character" w:customStyle="1" w:styleId="ListLabel244">
    <w:name w:val="ListLabel 244"/>
    <w:qFormat/>
    <w:rsid w:val="00874BD3"/>
    <w:rPr>
      <w:rFonts w:cs="Times New Roman"/>
      <w:b/>
      <w:sz w:val="28"/>
    </w:rPr>
  </w:style>
  <w:style w:type="character" w:customStyle="1" w:styleId="ListLabel245">
    <w:name w:val="ListLabel 245"/>
    <w:qFormat/>
    <w:rsid w:val="00874BD3"/>
    <w:rPr>
      <w:rFonts w:ascii="Times New Roman" w:hAnsi="Times New Roman" w:cs="Times New Roman"/>
      <w:b/>
      <w:sz w:val="28"/>
    </w:rPr>
  </w:style>
  <w:style w:type="character" w:customStyle="1" w:styleId="ListLabel246">
    <w:name w:val="ListLabel 246"/>
    <w:qFormat/>
    <w:rsid w:val="00874BD3"/>
    <w:rPr>
      <w:rFonts w:cs="Courier New"/>
    </w:rPr>
  </w:style>
  <w:style w:type="character" w:customStyle="1" w:styleId="ListLabel247">
    <w:name w:val="ListLabel 247"/>
    <w:qFormat/>
    <w:rsid w:val="00874BD3"/>
    <w:rPr>
      <w:rFonts w:cs="Wingdings"/>
    </w:rPr>
  </w:style>
  <w:style w:type="character" w:customStyle="1" w:styleId="ListLabel248">
    <w:name w:val="ListLabel 248"/>
    <w:qFormat/>
    <w:rsid w:val="00874BD3"/>
    <w:rPr>
      <w:rFonts w:cs="Symbol"/>
    </w:rPr>
  </w:style>
  <w:style w:type="character" w:customStyle="1" w:styleId="ListLabel249">
    <w:name w:val="ListLabel 249"/>
    <w:qFormat/>
    <w:rsid w:val="00874BD3"/>
    <w:rPr>
      <w:rFonts w:cs="Courier New"/>
    </w:rPr>
  </w:style>
  <w:style w:type="character" w:customStyle="1" w:styleId="ListLabel250">
    <w:name w:val="ListLabel 250"/>
    <w:qFormat/>
    <w:rsid w:val="00874BD3"/>
    <w:rPr>
      <w:rFonts w:cs="Wingdings"/>
    </w:rPr>
  </w:style>
  <w:style w:type="character" w:customStyle="1" w:styleId="ListLabel251">
    <w:name w:val="ListLabel 251"/>
    <w:qFormat/>
    <w:rsid w:val="00874BD3"/>
    <w:rPr>
      <w:rFonts w:cs="Symbol"/>
    </w:rPr>
  </w:style>
  <w:style w:type="character" w:customStyle="1" w:styleId="ListLabel252">
    <w:name w:val="ListLabel 252"/>
    <w:qFormat/>
    <w:rsid w:val="00874BD3"/>
    <w:rPr>
      <w:rFonts w:cs="Courier New"/>
    </w:rPr>
  </w:style>
  <w:style w:type="character" w:customStyle="1" w:styleId="ListLabel253">
    <w:name w:val="ListLabel 253"/>
    <w:qFormat/>
    <w:rsid w:val="00874BD3"/>
    <w:rPr>
      <w:rFonts w:cs="Wingdings"/>
    </w:rPr>
  </w:style>
  <w:style w:type="character" w:customStyle="1" w:styleId="ListLabel254">
    <w:name w:val="ListLabel 254"/>
    <w:qFormat/>
    <w:rsid w:val="00874BD3"/>
    <w:rPr>
      <w:rFonts w:cs="OpenSymbol"/>
    </w:rPr>
  </w:style>
  <w:style w:type="character" w:customStyle="1" w:styleId="ListLabel255">
    <w:name w:val="ListLabel 255"/>
    <w:qFormat/>
    <w:rsid w:val="00874BD3"/>
    <w:rPr>
      <w:rFonts w:cs="OpenSymbol"/>
    </w:rPr>
  </w:style>
  <w:style w:type="character" w:customStyle="1" w:styleId="ListLabel256">
    <w:name w:val="ListLabel 256"/>
    <w:qFormat/>
    <w:rsid w:val="00874BD3"/>
    <w:rPr>
      <w:rFonts w:cs="OpenSymbol"/>
    </w:rPr>
  </w:style>
  <w:style w:type="character" w:customStyle="1" w:styleId="ListLabel257">
    <w:name w:val="ListLabel 257"/>
    <w:qFormat/>
    <w:rsid w:val="00874BD3"/>
    <w:rPr>
      <w:rFonts w:cs="OpenSymbol"/>
    </w:rPr>
  </w:style>
  <w:style w:type="character" w:customStyle="1" w:styleId="ListLabel258">
    <w:name w:val="ListLabel 258"/>
    <w:qFormat/>
    <w:rsid w:val="00874BD3"/>
    <w:rPr>
      <w:rFonts w:cs="OpenSymbol"/>
    </w:rPr>
  </w:style>
  <w:style w:type="character" w:customStyle="1" w:styleId="ListLabel259">
    <w:name w:val="ListLabel 259"/>
    <w:qFormat/>
    <w:rsid w:val="00874BD3"/>
    <w:rPr>
      <w:rFonts w:cs="OpenSymbol"/>
    </w:rPr>
  </w:style>
  <w:style w:type="character" w:customStyle="1" w:styleId="ListLabel260">
    <w:name w:val="ListLabel 260"/>
    <w:qFormat/>
    <w:rsid w:val="00874BD3"/>
    <w:rPr>
      <w:rFonts w:cs="OpenSymbol"/>
    </w:rPr>
  </w:style>
  <w:style w:type="character" w:customStyle="1" w:styleId="ListLabel261">
    <w:name w:val="ListLabel 261"/>
    <w:qFormat/>
    <w:rsid w:val="00874BD3"/>
    <w:rPr>
      <w:rFonts w:cs="OpenSymbol"/>
    </w:rPr>
  </w:style>
  <w:style w:type="character" w:customStyle="1" w:styleId="ListLabel262">
    <w:name w:val="ListLabel 262"/>
    <w:qFormat/>
    <w:rsid w:val="00874BD3"/>
    <w:rPr>
      <w:rFonts w:cs="OpenSymbol"/>
    </w:rPr>
  </w:style>
  <w:style w:type="character" w:customStyle="1" w:styleId="ListLabel263">
    <w:name w:val="ListLabel 263"/>
    <w:qFormat/>
    <w:rsid w:val="00874BD3"/>
    <w:rPr>
      <w:rFonts w:ascii="Times New Roman" w:hAnsi="Times New Roman" w:cs="Times New Roman"/>
      <w:sz w:val="28"/>
    </w:rPr>
  </w:style>
  <w:style w:type="character" w:customStyle="1" w:styleId="ListLabel264">
    <w:name w:val="ListLabel 264"/>
    <w:qFormat/>
    <w:rsid w:val="00874BD3"/>
    <w:rPr>
      <w:rFonts w:cs="Courier New"/>
    </w:rPr>
  </w:style>
  <w:style w:type="character" w:customStyle="1" w:styleId="ListLabel265">
    <w:name w:val="ListLabel 265"/>
    <w:qFormat/>
    <w:rsid w:val="00874BD3"/>
    <w:rPr>
      <w:rFonts w:cs="Wingdings"/>
    </w:rPr>
  </w:style>
  <w:style w:type="character" w:customStyle="1" w:styleId="ListLabel266">
    <w:name w:val="ListLabel 266"/>
    <w:qFormat/>
    <w:rsid w:val="00874BD3"/>
    <w:rPr>
      <w:rFonts w:cs="Symbol"/>
    </w:rPr>
  </w:style>
  <w:style w:type="character" w:customStyle="1" w:styleId="ListLabel267">
    <w:name w:val="ListLabel 267"/>
    <w:qFormat/>
    <w:rsid w:val="00874BD3"/>
    <w:rPr>
      <w:rFonts w:cs="Courier New"/>
    </w:rPr>
  </w:style>
  <w:style w:type="character" w:customStyle="1" w:styleId="ListLabel268">
    <w:name w:val="ListLabel 268"/>
    <w:qFormat/>
    <w:rsid w:val="00874BD3"/>
    <w:rPr>
      <w:rFonts w:cs="Wingdings"/>
    </w:rPr>
  </w:style>
  <w:style w:type="character" w:customStyle="1" w:styleId="ListLabel269">
    <w:name w:val="ListLabel 269"/>
    <w:qFormat/>
    <w:rsid w:val="00874BD3"/>
    <w:rPr>
      <w:rFonts w:cs="Symbol"/>
    </w:rPr>
  </w:style>
  <w:style w:type="character" w:customStyle="1" w:styleId="ListLabel270">
    <w:name w:val="ListLabel 270"/>
    <w:qFormat/>
    <w:rsid w:val="00874BD3"/>
    <w:rPr>
      <w:rFonts w:cs="Courier New"/>
    </w:rPr>
  </w:style>
  <w:style w:type="character" w:customStyle="1" w:styleId="ListLabel271">
    <w:name w:val="ListLabel 271"/>
    <w:qFormat/>
    <w:rsid w:val="00874BD3"/>
    <w:rPr>
      <w:rFonts w:cs="Wingdings"/>
    </w:rPr>
  </w:style>
  <w:style w:type="character" w:customStyle="1" w:styleId="ListLabel272">
    <w:name w:val="ListLabel 272"/>
    <w:qFormat/>
    <w:rsid w:val="00874BD3"/>
    <w:rPr>
      <w:rFonts w:ascii="Times New Roman" w:hAnsi="Times New Roman" w:cs="Times New Roman"/>
      <w:sz w:val="28"/>
    </w:rPr>
  </w:style>
  <w:style w:type="character" w:customStyle="1" w:styleId="ListLabel273">
    <w:name w:val="ListLabel 273"/>
    <w:qFormat/>
    <w:rsid w:val="00874BD3"/>
    <w:rPr>
      <w:rFonts w:cs="Courier New"/>
    </w:rPr>
  </w:style>
  <w:style w:type="character" w:customStyle="1" w:styleId="ListLabel274">
    <w:name w:val="ListLabel 274"/>
    <w:qFormat/>
    <w:rsid w:val="00874BD3"/>
    <w:rPr>
      <w:rFonts w:cs="Wingdings"/>
    </w:rPr>
  </w:style>
  <w:style w:type="character" w:customStyle="1" w:styleId="ListLabel275">
    <w:name w:val="ListLabel 275"/>
    <w:qFormat/>
    <w:rsid w:val="00874BD3"/>
    <w:rPr>
      <w:rFonts w:cs="Symbol"/>
    </w:rPr>
  </w:style>
  <w:style w:type="character" w:customStyle="1" w:styleId="ListLabel276">
    <w:name w:val="ListLabel 276"/>
    <w:qFormat/>
    <w:rsid w:val="00874BD3"/>
    <w:rPr>
      <w:rFonts w:cs="Courier New"/>
    </w:rPr>
  </w:style>
  <w:style w:type="character" w:customStyle="1" w:styleId="ListLabel277">
    <w:name w:val="ListLabel 277"/>
    <w:qFormat/>
    <w:rsid w:val="00874BD3"/>
    <w:rPr>
      <w:rFonts w:cs="Wingdings"/>
    </w:rPr>
  </w:style>
  <w:style w:type="character" w:customStyle="1" w:styleId="ListLabel278">
    <w:name w:val="ListLabel 278"/>
    <w:qFormat/>
    <w:rsid w:val="00874BD3"/>
    <w:rPr>
      <w:rFonts w:cs="Symbol"/>
    </w:rPr>
  </w:style>
  <w:style w:type="character" w:customStyle="1" w:styleId="ListLabel279">
    <w:name w:val="ListLabel 279"/>
    <w:qFormat/>
    <w:rsid w:val="00874BD3"/>
    <w:rPr>
      <w:rFonts w:cs="Courier New"/>
    </w:rPr>
  </w:style>
  <w:style w:type="character" w:customStyle="1" w:styleId="ListLabel280">
    <w:name w:val="ListLabel 280"/>
    <w:qFormat/>
    <w:rsid w:val="00874BD3"/>
    <w:rPr>
      <w:rFonts w:cs="Wingdings"/>
    </w:rPr>
  </w:style>
  <w:style w:type="character" w:customStyle="1" w:styleId="ListLabel281">
    <w:name w:val="ListLabel 281"/>
    <w:qFormat/>
    <w:rsid w:val="00874BD3"/>
    <w:rPr>
      <w:rFonts w:cs="Symbol"/>
      <w:sz w:val="28"/>
    </w:rPr>
  </w:style>
  <w:style w:type="character" w:customStyle="1" w:styleId="ListLabel282">
    <w:name w:val="ListLabel 282"/>
    <w:qFormat/>
    <w:rsid w:val="00874BD3"/>
    <w:rPr>
      <w:rFonts w:cs="Courier New"/>
    </w:rPr>
  </w:style>
  <w:style w:type="character" w:customStyle="1" w:styleId="ListLabel283">
    <w:name w:val="ListLabel 283"/>
    <w:qFormat/>
    <w:rsid w:val="00874BD3"/>
    <w:rPr>
      <w:rFonts w:cs="Wingdings"/>
    </w:rPr>
  </w:style>
  <w:style w:type="character" w:customStyle="1" w:styleId="ListLabel284">
    <w:name w:val="ListLabel 284"/>
    <w:qFormat/>
    <w:rsid w:val="00874BD3"/>
    <w:rPr>
      <w:rFonts w:cs="Symbol"/>
    </w:rPr>
  </w:style>
  <w:style w:type="character" w:customStyle="1" w:styleId="ListLabel285">
    <w:name w:val="ListLabel 285"/>
    <w:qFormat/>
    <w:rsid w:val="00874BD3"/>
    <w:rPr>
      <w:rFonts w:cs="Courier New"/>
    </w:rPr>
  </w:style>
  <w:style w:type="character" w:customStyle="1" w:styleId="ListLabel286">
    <w:name w:val="ListLabel 286"/>
    <w:qFormat/>
    <w:rsid w:val="00874BD3"/>
    <w:rPr>
      <w:rFonts w:cs="Wingdings"/>
    </w:rPr>
  </w:style>
  <w:style w:type="character" w:customStyle="1" w:styleId="ListLabel287">
    <w:name w:val="ListLabel 287"/>
    <w:qFormat/>
    <w:rsid w:val="00874BD3"/>
    <w:rPr>
      <w:rFonts w:cs="Symbol"/>
    </w:rPr>
  </w:style>
  <w:style w:type="character" w:customStyle="1" w:styleId="ListLabel288">
    <w:name w:val="ListLabel 288"/>
    <w:qFormat/>
    <w:rsid w:val="00874BD3"/>
    <w:rPr>
      <w:rFonts w:cs="Courier New"/>
    </w:rPr>
  </w:style>
  <w:style w:type="character" w:customStyle="1" w:styleId="ListLabel289">
    <w:name w:val="ListLabel 289"/>
    <w:qFormat/>
    <w:rsid w:val="00874BD3"/>
    <w:rPr>
      <w:rFonts w:cs="Wingdings"/>
    </w:rPr>
  </w:style>
  <w:style w:type="character" w:customStyle="1" w:styleId="ListLabel290">
    <w:name w:val="ListLabel 290"/>
    <w:qFormat/>
    <w:rsid w:val="00874BD3"/>
    <w:rPr>
      <w:rFonts w:cs="Times New Roman"/>
      <w:sz w:val="28"/>
    </w:rPr>
  </w:style>
  <w:style w:type="character" w:customStyle="1" w:styleId="ListLabel291">
    <w:name w:val="ListLabel 291"/>
    <w:qFormat/>
    <w:rsid w:val="00874BD3"/>
    <w:rPr>
      <w:rFonts w:cs="Times New Roman"/>
      <w:sz w:val="28"/>
    </w:rPr>
  </w:style>
  <w:style w:type="character" w:customStyle="1" w:styleId="ListLabel292">
    <w:name w:val="ListLabel 292"/>
    <w:qFormat/>
    <w:rsid w:val="00874BD3"/>
    <w:rPr>
      <w:rFonts w:cs="Times New Roman"/>
      <w:sz w:val="28"/>
    </w:rPr>
  </w:style>
  <w:style w:type="character" w:customStyle="1" w:styleId="ListLabel293">
    <w:name w:val="ListLabel 293"/>
    <w:qFormat/>
    <w:rsid w:val="00874BD3"/>
    <w:rPr>
      <w:rFonts w:cs="Times New Roman"/>
      <w:b/>
      <w:sz w:val="28"/>
    </w:rPr>
  </w:style>
  <w:style w:type="character" w:customStyle="1" w:styleId="ListLabel294">
    <w:name w:val="ListLabel 294"/>
    <w:qFormat/>
    <w:rsid w:val="00874BD3"/>
    <w:rPr>
      <w:rFonts w:cs="Times New Roman"/>
      <w:sz w:val="28"/>
    </w:rPr>
  </w:style>
  <w:style w:type="character" w:customStyle="1" w:styleId="ListLabel295">
    <w:name w:val="ListLabel 295"/>
    <w:qFormat/>
    <w:rsid w:val="00874BD3"/>
    <w:rPr>
      <w:rFonts w:cs="Times New Roman"/>
      <w:sz w:val="28"/>
    </w:rPr>
  </w:style>
  <w:style w:type="character" w:customStyle="1" w:styleId="ListLabel296">
    <w:name w:val="ListLabel 296"/>
    <w:qFormat/>
    <w:rsid w:val="00874BD3"/>
    <w:rPr>
      <w:rFonts w:cs="Times New Roman"/>
      <w:sz w:val="28"/>
    </w:rPr>
  </w:style>
  <w:style w:type="character" w:customStyle="1" w:styleId="ListLabel297">
    <w:name w:val="ListLabel 297"/>
    <w:qFormat/>
    <w:rsid w:val="00874BD3"/>
    <w:rPr>
      <w:rFonts w:cs="Times New Roman"/>
      <w:sz w:val="28"/>
    </w:rPr>
  </w:style>
  <w:style w:type="character" w:customStyle="1" w:styleId="ListLabel298">
    <w:name w:val="ListLabel 298"/>
    <w:qFormat/>
    <w:rsid w:val="00874BD3"/>
    <w:rPr>
      <w:rFonts w:cs="Times New Roman"/>
      <w:sz w:val="28"/>
    </w:rPr>
  </w:style>
  <w:style w:type="character" w:customStyle="1" w:styleId="ListLabel299">
    <w:name w:val="ListLabel 299"/>
    <w:qFormat/>
    <w:rsid w:val="00874BD3"/>
    <w:rPr>
      <w:rFonts w:cs="Times New Roman"/>
      <w:sz w:val="28"/>
    </w:rPr>
  </w:style>
  <w:style w:type="character" w:customStyle="1" w:styleId="ListLabel300">
    <w:name w:val="ListLabel 300"/>
    <w:qFormat/>
    <w:rsid w:val="00874BD3"/>
    <w:rPr>
      <w:rFonts w:cs="Times New Roman"/>
      <w:sz w:val="28"/>
    </w:rPr>
  </w:style>
  <w:style w:type="character" w:customStyle="1" w:styleId="ListLabel301">
    <w:name w:val="ListLabel 301"/>
    <w:qFormat/>
    <w:rsid w:val="00874BD3"/>
    <w:rPr>
      <w:rFonts w:cs="Times New Roman"/>
      <w:sz w:val="28"/>
    </w:rPr>
  </w:style>
  <w:style w:type="character" w:customStyle="1" w:styleId="ListLabel302">
    <w:name w:val="ListLabel 302"/>
    <w:qFormat/>
    <w:rsid w:val="00874BD3"/>
    <w:rPr>
      <w:rFonts w:cs="Times New Roman"/>
      <w:b/>
      <w:sz w:val="28"/>
    </w:rPr>
  </w:style>
  <w:style w:type="character" w:customStyle="1" w:styleId="ListLabel303">
    <w:name w:val="ListLabel 303"/>
    <w:qFormat/>
    <w:rsid w:val="00874BD3"/>
    <w:rPr>
      <w:rFonts w:ascii="Times New Roman" w:hAnsi="Times New Roman" w:cs="Times New Roman"/>
      <w:b/>
      <w:sz w:val="28"/>
    </w:rPr>
  </w:style>
  <w:style w:type="character" w:customStyle="1" w:styleId="ListLabel304">
    <w:name w:val="ListLabel 304"/>
    <w:qFormat/>
    <w:rsid w:val="00874BD3"/>
    <w:rPr>
      <w:rFonts w:cs="Courier New"/>
    </w:rPr>
  </w:style>
  <w:style w:type="character" w:customStyle="1" w:styleId="ListLabel305">
    <w:name w:val="ListLabel 305"/>
    <w:qFormat/>
    <w:rsid w:val="00874BD3"/>
    <w:rPr>
      <w:rFonts w:cs="Wingdings"/>
    </w:rPr>
  </w:style>
  <w:style w:type="character" w:customStyle="1" w:styleId="ListLabel306">
    <w:name w:val="ListLabel 306"/>
    <w:qFormat/>
    <w:rsid w:val="00874BD3"/>
    <w:rPr>
      <w:rFonts w:cs="Symbol"/>
    </w:rPr>
  </w:style>
  <w:style w:type="character" w:customStyle="1" w:styleId="ListLabel307">
    <w:name w:val="ListLabel 307"/>
    <w:qFormat/>
    <w:rsid w:val="00874BD3"/>
    <w:rPr>
      <w:rFonts w:cs="Courier New"/>
    </w:rPr>
  </w:style>
  <w:style w:type="character" w:customStyle="1" w:styleId="ListLabel308">
    <w:name w:val="ListLabel 308"/>
    <w:qFormat/>
    <w:rsid w:val="00874BD3"/>
    <w:rPr>
      <w:rFonts w:cs="Wingdings"/>
    </w:rPr>
  </w:style>
  <w:style w:type="character" w:customStyle="1" w:styleId="ListLabel309">
    <w:name w:val="ListLabel 309"/>
    <w:qFormat/>
    <w:rsid w:val="00874BD3"/>
    <w:rPr>
      <w:rFonts w:cs="Symbol"/>
    </w:rPr>
  </w:style>
  <w:style w:type="character" w:customStyle="1" w:styleId="ListLabel310">
    <w:name w:val="ListLabel 310"/>
    <w:qFormat/>
    <w:rsid w:val="00874BD3"/>
    <w:rPr>
      <w:rFonts w:cs="Courier New"/>
    </w:rPr>
  </w:style>
  <w:style w:type="character" w:customStyle="1" w:styleId="ListLabel311">
    <w:name w:val="ListLabel 311"/>
    <w:qFormat/>
    <w:rsid w:val="00874BD3"/>
    <w:rPr>
      <w:rFonts w:cs="Wingdings"/>
    </w:rPr>
  </w:style>
  <w:style w:type="character" w:customStyle="1" w:styleId="ListLabel312">
    <w:name w:val="ListLabel 312"/>
    <w:qFormat/>
    <w:rsid w:val="00874BD3"/>
    <w:rPr>
      <w:rFonts w:cs="OpenSymbol"/>
    </w:rPr>
  </w:style>
  <w:style w:type="character" w:customStyle="1" w:styleId="ListLabel313">
    <w:name w:val="ListLabel 313"/>
    <w:qFormat/>
    <w:rsid w:val="00874BD3"/>
    <w:rPr>
      <w:rFonts w:cs="OpenSymbol"/>
    </w:rPr>
  </w:style>
  <w:style w:type="character" w:customStyle="1" w:styleId="ListLabel314">
    <w:name w:val="ListLabel 314"/>
    <w:qFormat/>
    <w:rsid w:val="00874BD3"/>
    <w:rPr>
      <w:rFonts w:cs="OpenSymbol"/>
    </w:rPr>
  </w:style>
  <w:style w:type="character" w:customStyle="1" w:styleId="ListLabel315">
    <w:name w:val="ListLabel 315"/>
    <w:qFormat/>
    <w:rsid w:val="00874BD3"/>
    <w:rPr>
      <w:rFonts w:cs="OpenSymbol"/>
    </w:rPr>
  </w:style>
  <w:style w:type="character" w:customStyle="1" w:styleId="ListLabel316">
    <w:name w:val="ListLabel 316"/>
    <w:qFormat/>
    <w:rsid w:val="00874BD3"/>
    <w:rPr>
      <w:rFonts w:cs="OpenSymbol"/>
    </w:rPr>
  </w:style>
  <w:style w:type="character" w:customStyle="1" w:styleId="ListLabel317">
    <w:name w:val="ListLabel 317"/>
    <w:qFormat/>
    <w:rsid w:val="00874BD3"/>
    <w:rPr>
      <w:rFonts w:cs="OpenSymbol"/>
    </w:rPr>
  </w:style>
  <w:style w:type="character" w:customStyle="1" w:styleId="ListLabel318">
    <w:name w:val="ListLabel 318"/>
    <w:qFormat/>
    <w:rsid w:val="00874BD3"/>
    <w:rPr>
      <w:rFonts w:cs="OpenSymbol"/>
    </w:rPr>
  </w:style>
  <w:style w:type="character" w:customStyle="1" w:styleId="ListLabel319">
    <w:name w:val="ListLabel 319"/>
    <w:qFormat/>
    <w:rsid w:val="00874BD3"/>
    <w:rPr>
      <w:rFonts w:cs="OpenSymbol"/>
    </w:rPr>
  </w:style>
  <w:style w:type="character" w:customStyle="1" w:styleId="ListLabel320">
    <w:name w:val="ListLabel 320"/>
    <w:qFormat/>
    <w:rsid w:val="00874BD3"/>
    <w:rPr>
      <w:rFonts w:cs="OpenSymbol"/>
    </w:rPr>
  </w:style>
  <w:style w:type="paragraph" w:customStyle="1" w:styleId="15">
    <w:name w:val="Заголовок1"/>
    <w:basedOn w:val="a"/>
    <w:next w:val="ae"/>
    <w:qFormat/>
    <w:rsid w:val="00874BD3"/>
    <w:pPr>
      <w:keepNext/>
      <w:spacing w:before="240" w:after="120" w:line="276" w:lineRule="auto"/>
    </w:pPr>
    <w:rPr>
      <w:rFonts w:ascii="Liberation Sans" w:eastAsia="Microsoft YaHei" w:hAnsi="Liberation Sans" w:cs="Mangal"/>
      <w:color w:val="00000A"/>
      <w:sz w:val="28"/>
      <w:szCs w:val="28"/>
      <w:lang w:eastAsia="ru-RU"/>
    </w:rPr>
  </w:style>
  <w:style w:type="paragraph" w:styleId="ae">
    <w:name w:val="Body Text"/>
    <w:basedOn w:val="a"/>
    <w:link w:val="af"/>
    <w:rsid w:val="00874BD3"/>
    <w:pPr>
      <w:spacing w:after="140" w:line="288" w:lineRule="auto"/>
    </w:pPr>
    <w:rPr>
      <w:rFonts w:ascii="Calibri" w:eastAsia="Times New Roman" w:hAnsi="Calibri" w:cs="Times New Roman"/>
      <w:color w:val="00000A"/>
      <w:lang w:eastAsia="ru-RU"/>
    </w:rPr>
  </w:style>
  <w:style w:type="character" w:customStyle="1" w:styleId="af">
    <w:name w:val="Основной текст Знак"/>
    <w:basedOn w:val="a0"/>
    <w:link w:val="ae"/>
    <w:rsid w:val="00874BD3"/>
    <w:rPr>
      <w:rFonts w:ascii="Calibri" w:eastAsia="Times New Roman" w:hAnsi="Calibri" w:cs="Times New Roman"/>
      <w:color w:val="00000A"/>
      <w:lang w:eastAsia="ru-RU"/>
    </w:rPr>
  </w:style>
  <w:style w:type="paragraph" w:styleId="af0">
    <w:name w:val="List"/>
    <w:basedOn w:val="ae"/>
    <w:rsid w:val="00874BD3"/>
    <w:rPr>
      <w:rFonts w:cs="Mangal"/>
    </w:rPr>
  </w:style>
  <w:style w:type="paragraph" w:customStyle="1" w:styleId="16">
    <w:name w:val="Название объекта1"/>
    <w:basedOn w:val="a"/>
    <w:qFormat/>
    <w:rsid w:val="00874BD3"/>
    <w:pPr>
      <w:suppressLineNumbers/>
      <w:spacing w:before="120" w:after="120" w:line="276" w:lineRule="auto"/>
    </w:pPr>
    <w:rPr>
      <w:rFonts w:ascii="Calibri" w:eastAsia="Times New Roman" w:hAnsi="Calibri" w:cs="Mangal"/>
      <w:i/>
      <w:iCs/>
      <w:color w:val="00000A"/>
      <w:sz w:val="24"/>
      <w:szCs w:val="24"/>
      <w:lang w:eastAsia="ru-RU"/>
    </w:rPr>
  </w:style>
  <w:style w:type="paragraph" w:styleId="17">
    <w:name w:val="index 1"/>
    <w:basedOn w:val="a"/>
    <w:next w:val="a"/>
    <w:autoRedefine/>
    <w:uiPriority w:val="99"/>
    <w:semiHidden/>
    <w:unhideWhenUsed/>
    <w:rsid w:val="00874BD3"/>
    <w:pPr>
      <w:spacing w:after="0" w:line="240" w:lineRule="auto"/>
      <w:ind w:left="220" w:hanging="220"/>
    </w:pPr>
  </w:style>
  <w:style w:type="paragraph" w:styleId="af1">
    <w:name w:val="index heading"/>
    <w:basedOn w:val="a"/>
    <w:qFormat/>
    <w:rsid w:val="00874BD3"/>
    <w:pPr>
      <w:suppressLineNumbers/>
      <w:spacing w:after="200" w:line="276" w:lineRule="auto"/>
    </w:pPr>
    <w:rPr>
      <w:rFonts w:ascii="Calibri" w:eastAsia="Times New Roman" w:hAnsi="Calibri" w:cs="Mangal"/>
      <w:color w:val="00000A"/>
      <w:lang w:eastAsia="ru-RU"/>
    </w:rPr>
  </w:style>
  <w:style w:type="paragraph" w:customStyle="1" w:styleId="c32c10">
    <w:name w:val="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
    <w:name w:val="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7c10">
    <w:name w:val="c47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7">
    <w:name w:val="c10 c4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2">
    <w:name w:val="c10 c3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8">
    <w:name w:val="c10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
    <w:name w:val="c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38">
    <w:name w:val="c5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
    <w:name w:val="c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
    <w:name w:val="c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61">
    <w:name w:val="c5 c6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1">
    <w:name w:val="c4 c5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
    <w:name w:val="c2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5">
    <w:name w:val="c22 c10 c4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9">
    <w:name w:val="c22 c10 c4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2">
    <w:name w:val="c10 c2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0c10">
    <w:name w:val="c4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2">
    <w:name w:val="c10 c5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0">
    <w:name w:val="c10 c4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4">
    <w:name w:val="c4 c5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8">
    <w:name w:val="c32 c10 c5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0c10">
    <w:name w:val="c2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32c10">
    <w:name w:val="c28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9c10">
    <w:name w:val="c2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8">
    <w:name w:val="c10 c2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6c32c10">
    <w:name w:val="c56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6">
    <w:name w:val="c32 c10 c56"/>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3c10">
    <w:name w:val="c23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4c10">
    <w:name w:val="c24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10">
    <w:name w:val="c28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1">
    <w:name w:val="c10 c3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1c10">
    <w:name w:val="c31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9">
    <w:name w:val="c10 c2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7">
    <w:name w:val="c32 c10 c5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43">
    <w:name w:val="c32 c10 c4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5">
    <w:name w:val="c10 c5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0">
    <w:name w:val="c32 c10 c5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0c32c10">
    <w:name w:val="c50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0">
    <w:name w:val="c10 c2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3c32c10">
    <w:name w:val="c43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3">
    <w:name w:val="c10 c2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4">
    <w:name w:val="c10 c2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62">
    <w:name w:val="c32 c10 c6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30c10">
    <w:name w:val="c32 c3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30">
    <w:name w:val="c4 c3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13">
    <w:name w:val="c10 c1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7">
    <w:name w:val="c10 c2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9c10">
    <w:name w:val="c3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styleId="af2">
    <w:name w:val="List Paragraph"/>
    <w:basedOn w:val="a"/>
    <w:link w:val="af3"/>
    <w:uiPriority w:val="34"/>
    <w:qFormat/>
    <w:rsid w:val="00874BD3"/>
    <w:pPr>
      <w:spacing w:after="200" w:line="276" w:lineRule="auto"/>
      <w:ind w:left="720"/>
      <w:contextualSpacing/>
    </w:pPr>
    <w:rPr>
      <w:rFonts w:ascii="Calibri" w:eastAsia="Times New Roman" w:hAnsi="Calibri" w:cs="Times New Roman"/>
      <w:color w:val="00000A"/>
      <w:lang w:eastAsia="ru-RU"/>
    </w:rPr>
  </w:style>
  <w:style w:type="paragraph" w:styleId="af4">
    <w:name w:val="Balloon Text"/>
    <w:basedOn w:val="a"/>
    <w:link w:val="18"/>
    <w:uiPriority w:val="99"/>
    <w:qFormat/>
    <w:rsid w:val="00874BD3"/>
    <w:pPr>
      <w:spacing w:after="0" w:line="240" w:lineRule="auto"/>
    </w:pPr>
    <w:rPr>
      <w:rFonts w:ascii="Segoe UI" w:eastAsia="Times New Roman" w:hAnsi="Segoe UI" w:cs="Times New Roman"/>
      <w:color w:val="00000A"/>
      <w:sz w:val="18"/>
      <w:szCs w:val="18"/>
      <w:lang w:eastAsia="ru-RU"/>
    </w:rPr>
  </w:style>
  <w:style w:type="character" w:customStyle="1" w:styleId="18">
    <w:name w:val="Текст выноски Знак1"/>
    <w:basedOn w:val="a0"/>
    <w:link w:val="af4"/>
    <w:uiPriority w:val="99"/>
    <w:rsid w:val="00874BD3"/>
    <w:rPr>
      <w:rFonts w:ascii="Segoe UI" w:eastAsia="Times New Roman" w:hAnsi="Segoe UI" w:cs="Times New Roman"/>
      <w:color w:val="00000A"/>
      <w:sz w:val="18"/>
      <w:szCs w:val="18"/>
      <w:lang w:eastAsia="ru-RU"/>
    </w:rPr>
  </w:style>
  <w:style w:type="paragraph" w:styleId="af5">
    <w:name w:val="Plain Text"/>
    <w:basedOn w:val="a"/>
    <w:link w:val="19"/>
    <w:qFormat/>
    <w:rsid w:val="00874BD3"/>
    <w:pPr>
      <w:spacing w:after="0" w:line="240" w:lineRule="auto"/>
    </w:pPr>
    <w:rPr>
      <w:rFonts w:ascii="Courier New" w:eastAsia="Times New Roman" w:hAnsi="Courier New" w:cs="Times New Roman"/>
      <w:color w:val="00000A"/>
      <w:sz w:val="20"/>
      <w:szCs w:val="20"/>
      <w:lang w:eastAsia="ru-RU"/>
    </w:rPr>
  </w:style>
  <w:style w:type="character" w:customStyle="1" w:styleId="19">
    <w:name w:val="Текст Знак1"/>
    <w:basedOn w:val="a0"/>
    <w:link w:val="af5"/>
    <w:rsid w:val="00874BD3"/>
    <w:rPr>
      <w:rFonts w:ascii="Courier New" w:eastAsia="Times New Roman" w:hAnsi="Courier New" w:cs="Times New Roman"/>
      <w:color w:val="00000A"/>
      <w:sz w:val="20"/>
      <w:szCs w:val="20"/>
      <w:lang w:eastAsia="ru-RU"/>
    </w:rPr>
  </w:style>
  <w:style w:type="paragraph" w:customStyle="1" w:styleId="FR3">
    <w:name w:val="FR3"/>
    <w:qFormat/>
    <w:rsid w:val="00874BD3"/>
    <w:pPr>
      <w:widowControl w:val="0"/>
      <w:spacing w:after="0" w:line="360" w:lineRule="auto"/>
      <w:ind w:left="80"/>
      <w:jc w:val="center"/>
    </w:pPr>
    <w:rPr>
      <w:rFonts w:ascii="Arial" w:eastAsia="Times New Roman" w:hAnsi="Arial" w:cs="Arial"/>
      <w:color w:val="00000A"/>
      <w:szCs w:val="20"/>
      <w:lang w:val="en-US" w:eastAsia="ru-RU"/>
    </w:rPr>
  </w:style>
  <w:style w:type="paragraph" w:customStyle="1" w:styleId="1a">
    <w:name w:val="Верхний колонтитул1"/>
    <w:basedOn w:val="a"/>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1b">
    <w:name w:val="Нижний колонтитул1"/>
    <w:basedOn w:val="a"/>
    <w:uiPriority w:val="99"/>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Style2">
    <w:name w:val="Style2"/>
    <w:basedOn w:val="a"/>
    <w:qFormat/>
    <w:rsid w:val="00874BD3"/>
    <w:pPr>
      <w:widowControl w:val="0"/>
      <w:spacing w:after="0" w:line="238" w:lineRule="exact"/>
      <w:ind w:firstLine="394"/>
      <w:jc w:val="both"/>
    </w:pPr>
    <w:rPr>
      <w:rFonts w:ascii="Times New Roman" w:eastAsia="Times New Roman" w:hAnsi="Times New Roman" w:cs="Times New Roman"/>
      <w:color w:val="00000A"/>
      <w:sz w:val="24"/>
      <w:szCs w:val="24"/>
      <w:lang w:eastAsia="ru-RU"/>
    </w:rPr>
  </w:style>
  <w:style w:type="paragraph" w:customStyle="1" w:styleId="1c">
    <w:name w:val="Обычный1"/>
    <w:qFormat/>
    <w:rsid w:val="00874BD3"/>
    <w:pPr>
      <w:widowControl w:val="0"/>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Default">
    <w:name w:val="Default"/>
    <w:qFormat/>
    <w:rsid w:val="00874BD3"/>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d">
    <w:name w:val="Абзац списка1"/>
    <w:basedOn w:val="a"/>
    <w:qFormat/>
    <w:rsid w:val="00874BD3"/>
    <w:pPr>
      <w:suppressAutoHyphens/>
      <w:spacing w:after="200" w:line="276" w:lineRule="auto"/>
      <w:ind w:left="720"/>
    </w:pPr>
    <w:rPr>
      <w:rFonts w:ascii="Calibri" w:eastAsia="SimSun" w:hAnsi="Calibri" w:cs="Calibri"/>
      <w:color w:val="00000A"/>
      <w:lang w:eastAsia="ar-SA"/>
    </w:rPr>
  </w:style>
  <w:style w:type="paragraph" w:styleId="af6">
    <w:name w:val="Normal (Web)"/>
    <w:basedOn w:val="a"/>
    <w:uiPriority w:val="99"/>
    <w:qFormat/>
    <w:rsid w:val="00874BD3"/>
    <w:pPr>
      <w:spacing w:after="200" w:line="276" w:lineRule="auto"/>
    </w:pPr>
    <w:rPr>
      <w:rFonts w:ascii="Times New Roman" w:eastAsia="Times New Roman" w:hAnsi="Times New Roman" w:cs="Times New Roman"/>
      <w:color w:val="00000A"/>
      <w:sz w:val="24"/>
      <w:szCs w:val="24"/>
      <w:lang w:eastAsia="ru-RU"/>
    </w:rPr>
  </w:style>
  <w:style w:type="paragraph" w:styleId="af7">
    <w:name w:val="No Spacing"/>
    <w:uiPriority w:val="1"/>
    <w:qFormat/>
    <w:rsid w:val="00874BD3"/>
    <w:pPr>
      <w:spacing w:after="0" w:line="240" w:lineRule="auto"/>
    </w:pPr>
    <w:rPr>
      <w:rFonts w:ascii="Calibri" w:eastAsia="Times New Roman" w:hAnsi="Calibri" w:cs="Times New Roman"/>
      <w:color w:val="00000A"/>
      <w:lang w:eastAsia="ru-RU"/>
    </w:rPr>
  </w:style>
  <w:style w:type="paragraph" w:styleId="22">
    <w:name w:val="Body Text Indent 2"/>
    <w:basedOn w:val="a"/>
    <w:link w:val="210"/>
    <w:qFormat/>
    <w:rsid w:val="00874BD3"/>
    <w:pPr>
      <w:spacing w:after="0" w:line="240" w:lineRule="auto"/>
      <w:ind w:firstLine="851"/>
      <w:jc w:val="both"/>
    </w:pPr>
    <w:rPr>
      <w:rFonts w:ascii="Times New Roman" w:eastAsia="Times New Roman" w:hAnsi="Times New Roman" w:cs="Times New Roman"/>
      <w:b/>
      <w:color w:val="00000A"/>
      <w:sz w:val="32"/>
      <w:szCs w:val="20"/>
      <w:lang w:eastAsia="ru-RU"/>
    </w:rPr>
  </w:style>
  <w:style w:type="character" w:customStyle="1" w:styleId="210">
    <w:name w:val="Основной текст с отступом 2 Знак1"/>
    <w:basedOn w:val="a0"/>
    <w:link w:val="22"/>
    <w:rsid w:val="00874BD3"/>
    <w:rPr>
      <w:rFonts w:ascii="Times New Roman" w:eastAsia="Times New Roman" w:hAnsi="Times New Roman" w:cs="Times New Roman"/>
      <w:b/>
      <w:color w:val="00000A"/>
      <w:sz w:val="32"/>
      <w:szCs w:val="20"/>
      <w:lang w:eastAsia="ru-RU"/>
    </w:rPr>
  </w:style>
  <w:style w:type="paragraph" w:customStyle="1" w:styleId="af8">
    <w:name w:val="Содержимое врезки"/>
    <w:basedOn w:val="a"/>
    <w:qFormat/>
    <w:rsid w:val="00874BD3"/>
    <w:pPr>
      <w:spacing w:after="200" w:line="276" w:lineRule="auto"/>
    </w:pPr>
    <w:rPr>
      <w:rFonts w:ascii="Calibri" w:eastAsia="Times New Roman" w:hAnsi="Calibri" w:cs="Times New Roman"/>
      <w:color w:val="00000A"/>
      <w:lang w:eastAsia="ru-RU"/>
    </w:rPr>
  </w:style>
  <w:style w:type="paragraph" w:customStyle="1" w:styleId="af9">
    <w:name w:val="Содержимое таблицы"/>
    <w:basedOn w:val="a"/>
    <w:qFormat/>
    <w:rsid w:val="00874BD3"/>
    <w:pPr>
      <w:spacing w:after="200" w:line="276" w:lineRule="auto"/>
    </w:pPr>
    <w:rPr>
      <w:rFonts w:ascii="Calibri" w:eastAsia="Times New Roman" w:hAnsi="Calibri" w:cs="Times New Roman"/>
      <w:color w:val="00000A"/>
      <w:lang w:eastAsia="ru-RU"/>
    </w:rPr>
  </w:style>
  <w:style w:type="paragraph" w:customStyle="1" w:styleId="afa">
    <w:name w:val="Заголовок таблицы"/>
    <w:basedOn w:val="af9"/>
    <w:qFormat/>
    <w:rsid w:val="00874BD3"/>
  </w:style>
  <w:style w:type="table" w:customStyle="1" w:styleId="1e">
    <w:name w:val="Сетка таблицы1"/>
    <w:basedOn w:val="a1"/>
    <w:next w:val="a5"/>
    <w:uiPriority w:val="39"/>
    <w:qFormat/>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ижний колонтитул Знак1"/>
    <w:basedOn w:val="a0"/>
    <w:uiPriority w:val="99"/>
    <w:semiHidden/>
    <w:rsid w:val="00874BD3"/>
    <w:rPr>
      <w:color w:val="00000A"/>
      <w:sz w:val="22"/>
      <w:szCs w:val="22"/>
    </w:rPr>
  </w:style>
  <w:style w:type="character" w:styleId="afb">
    <w:name w:val="Hyperlink"/>
    <w:uiPriority w:val="99"/>
    <w:unhideWhenUsed/>
    <w:rsid w:val="00874BD3"/>
    <w:rPr>
      <w:color w:val="0563C1"/>
      <w:u w:val="single"/>
    </w:rPr>
  </w:style>
  <w:style w:type="paragraph" w:customStyle="1" w:styleId="c8">
    <w:name w:val="c8"/>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4BD3"/>
  </w:style>
  <w:style w:type="paragraph" w:customStyle="1" w:styleId="c23">
    <w:name w:val="c23"/>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874BD3"/>
  </w:style>
  <w:style w:type="character" w:customStyle="1" w:styleId="block-info-serpleft">
    <w:name w:val="block-info-serp__left"/>
    <w:rsid w:val="00874BD3"/>
  </w:style>
  <w:style w:type="character" w:styleId="afc">
    <w:name w:val="page number"/>
    <w:basedOn w:val="a0"/>
    <w:rsid w:val="00874BD3"/>
  </w:style>
  <w:style w:type="paragraph" w:customStyle="1" w:styleId="211">
    <w:name w:val="Основной текст 21"/>
    <w:basedOn w:val="a"/>
    <w:rsid w:val="00874BD3"/>
    <w:pPr>
      <w:widowControl w:val="0"/>
      <w:suppressAutoHyphens/>
      <w:spacing w:after="0" w:line="240" w:lineRule="auto"/>
      <w:jc w:val="both"/>
    </w:pPr>
    <w:rPr>
      <w:rFonts w:ascii="Times New Roman" w:eastAsia="Andale Sans UI" w:hAnsi="Times New Roman" w:cs="Times New Roman"/>
      <w:kern w:val="1"/>
      <w:sz w:val="24"/>
      <w:szCs w:val="24"/>
    </w:rPr>
  </w:style>
  <w:style w:type="character" w:customStyle="1" w:styleId="afd">
    <w:name w:val="Текст примечания Знак"/>
    <w:basedOn w:val="a0"/>
    <w:link w:val="afe"/>
    <w:uiPriority w:val="99"/>
    <w:semiHidden/>
    <w:rsid w:val="00874BD3"/>
    <w:rPr>
      <w:rFonts w:cs="Calibri"/>
    </w:rPr>
  </w:style>
  <w:style w:type="paragraph" w:styleId="afe">
    <w:name w:val="annotation text"/>
    <w:basedOn w:val="a"/>
    <w:link w:val="afd"/>
    <w:uiPriority w:val="99"/>
    <w:semiHidden/>
    <w:unhideWhenUsed/>
    <w:rsid w:val="00874BD3"/>
    <w:pPr>
      <w:spacing w:after="200" w:line="276" w:lineRule="auto"/>
    </w:pPr>
    <w:rPr>
      <w:rFonts w:cs="Calibri"/>
    </w:rPr>
  </w:style>
  <w:style w:type="character" w:customStyle="1" w:styleId="1f0">
    <w:name w:val="Текст примечания Знак1"/>
    <w:basedOn w:val="a0"/>
    <w:uiPriority w:val="99"/>
    <w:semiHidden/>
    <w:rsid w:val="00874BD3"/>
    <w:rPr>
      <w:sz w:val="20"/>
      <w:szCs w:val="20"/>
    </w:rPr>
  </w:style>
  <w:style w:type="character" w:customStyle="1" w:styleId="aff">
    <w:name w:val="Тема примечания Знак"/>
    <w:basedOn w:val="afd"/>
    <w:link w:val="aff0"/>
    <w:uiPriority w:val="99"/>
    <w:semiHidden/>
    <w:rsid w:val="00874BD3"/>
    <w:rPr>
      <w:rFonts w:cs="Calibri"/>
      <w:b/>
      <w:bCs/>
    </w:rPr>
  </w:style>
  <w:style w:type="paragraph" w:styleId="aff0">
    <w:name w:val="annotation subject"/>
    <w:basedOn w:val="afe"/>
    <w:next w:val="afe"/>
    <w:link w:val="aff"/>
    <w:uiPriority w:val="99"/>
    <w:semiHidden/>
    <w:unhideWhenUsed/>
    <w:rsid w:val="00874BD3"/>
    <w:rPr>
      <w:b/>
      <w:bCs/>
    </w:rPr>
  </w:style>
  <w:style w:type="character" w:customStyle="1" w:styleId="1f1">
    <w:name w:val="Тема примечания Знак1"/>
    <w:basedOn w:val="1f0"/>
    <w:uiPriority w:val="99"/>
    <w:semiHidden/>
    <w:rsid w:val="00874BD3"/>
    <w:rPr>
      <w:b/>
      <w:bCs/>
      <w:sz w:val="20"/>
      <w:szCs w:val="20"/>
    </w:rPr>
  </w:style>
  <w:style w:type="character" w:customStyle="1" w:styleId="aff1">
    <w:name w:val="Основной текст_"/>
    <w:link w:val="23"/>
    <w:rsid w:val="00874BD3"/>
    <w:rPr>
      <w:sz w:val="27"/>
      <w:szCs w:val="27"/>
      <w:shd w:val="clear" w:color="auto" w:fill="FFFFFF"/>
    </w:rPr>
  </w:style>
  <w:style w:type="paragraph" w:customStyle="1" w:styleId="23">
    <w:name w:val="Основной текст2"/>
    <w:basedOn w:val="a"/>
    <w:link w:val="aff1"/>
    <w:rsid w:val="00874BD3"/>
    <w:pPr>
      <w:shd w:val="clear" w:color="auto" w:fill="FFFFFF"/>
      <w:spacing w:before="4800" w:after="1560" w:line="322" w:lineRule="exact"/>
      <w:ind w:hanging="1680"/>
    </w:pPr>
    <w:rPr>
      <w:sz w:val="27"/>
      <w:szCs w:val="27"/>
    </w:rPr>
  </w:style>
  <w:style w:type="character" w:customStyle="1" w:styleId="mw-headline">
    <w:name w:val="mw-headline"/>
    <w:basedOn w:val="a0"/>
    <w:rsid w:val="00874BD3"/>
  </w:style>
  <w:style w:type="paragraph" w:customStyle="1" w:styleId="ConsPlusNormal">
    <w:name w:val="ConsPlusNormal"/>
    <w:rsid w:val="00874BD3"/>
    <w:pPr>
      <w:autoSpaceDE w:val="0"/>
      <w:autoSpaceDN w:val="0"/>
      <w:adjustRightInd w:val="0"/>
      <w:spacing w:after="0" w:line="240" w:lineRule="auto"/>
    </w:pPr>
    <w:rPr>
      <w:rFonts w:ascii="Arial" w:eastAsia="Calibri" w:hAnsi="Arial" w:cs="Arial"/>
      <w:sz w:val="20"/>
      <w:szCs w:val="20"/>
    </w:rPr>
  </w:style>
  <w:style w:type="table" w:customStyle="1" w:styleId="24">
    <w:name w:val="Сетка таблицы2"/>
    <w:basedOn w:val="a1"/>
    <w:next w:val="a5"/>
    <w:uiPriority w:val="39"/>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Основной текст1"/>
    <w:rsid w:val="00874BD3"/>
    <w:rPr>
      <w:rFonts w:ascii="Times New Roman" w:eastAsia="Times New Roman" w:hAnsi="Times New Roman" w:cs="Times New Roman" w:hint="default"/>
      <w:color w:val="000000"/>
      <w:spacing w:val="0"/>
      <w:w w:val="100"/>
      <w:position w:val="0"/>
      <w:sz w:val="15"/>
      <w:szCs w:val="15"/>
      <w:u w:val="single"/>
      <w:shd w:val="clear" w:color="auto" w:fill="FFFFFF"/>
      <w:lang w:val="ru-RU"/>
    </w:rPr>
  </w:style>
  <w:style w:type="character" w:customStyle="1" w:styleId="62">
    <w:name w:val="Основной текст (6) + Не курсив"/>
    <w:rsid w:val="00874BD3"/>
    <w:rPr>
      <w:rFonts w:ascii="Times New Roman" w:eastAsia="Times New Roman" w:hAnsi="Times New Roman" w:cs="Times New Roman" w:hint="default"/>
      <w:b/>
      <w:bCs/>
      <w:i/>
      <w:iCs/>
      <w:color w:val="000000"/>
      <w:spacing w:val="0"/>
      <w:w w:val="100"/>
      <w:position w:val="0"/>
      <w:sz w:val="17"/>
      <w:szCs w:val="17"/>
      <w:shd w:val="clear" w:color="auto" w:fill="FFFFFF"/>
      <w:lang w:val="ru-RU"/>
    </w:rPr>
  </w:style>
  <w:style w:type="character" w:customStyle="1" w:styleId="9">
    <w:name w:val="Основной текст (9)"/>
    <w:rsid w:val="00874BD3"/>
    <w:rPr>
      <w:rFonts w:ascii="Times New Roman" w:eastAsia="Times New Roman" w:hAnsi="Times New Roman" w:cs="Times New Roman" w:hint="default"/>
      <w:b w:val="0"/>
      <w:bCs w:val="0"/>
      <w:i w:val="0"/>
      <w:iCs w:val="0"/>
      <w:smallCaps w:val="0"/>
      <w:color w:val="000000"/>
      <w:spacing w:val="0"/>
      <w:w w:val="100"/>
      <w:position w:val="0"/>
      <w:sz w:val="15"/>
      <w:szCs w:val="15"/>
      <w:u w:val="single"/>
      <w:lang w:val="ru-RU"/>
    </w:rPr>
  </w:style>
  <w:style w:type="character" w:customStyle="1" w:styleId="31">
    <w:name w:val="Основной текст (3) + Курсив"/>
    <w:rsid w:val="00874BD3"/>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shd w:val="clear" w:color="auto" w:fill="FFFFFF"/>
      <w:lang w:val="ru-RU"/>
    </w:rPr>
  </w:style>
  <w:style w:type="character" w:customStyle="1" w:styleId="37">
    <w:name w:val="Основной текст (3) + 7"/>
    <w:aliases w:val="5 pt,Не полужирный,Основной текст (2) + 8,Полужирный,Основной текст + Corbel,8,Курсив"/>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aff2">
    <w:name w:val="Основной текст + Не курсив"/>
    <w:aliases w:val="Интервал 2 pt"/>
    <w:rsid w:val="00874BD3"/>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character" w:customStyle="1" w:styleId="32">
    <w:name w:val="Основной текст (3)_"/>
    <w:link w:val="33"/>
    <w:locked/>
    <w:rsid w:val="00874BD3"/>
    <w:rPr>
      <w:rFonts w:ascii="Times New Roman" w:hAnsi="Times New Roman"/>
      <w:spacing w:val="-10"/>
      <w:sz w:val="17"/>
      <w:szCs w:val="17"/>
      <w:shd w:val="clear" w:color="auto" w:fill="FFFFFF"/>
      <w:lang w:val="en-US"/>
    </w:rPr>
  </w:style>
  <w:style w:type="paragraph" w:customStyle="1" w:styleId="33">
    <w:name w:val="Основной текст (3)"/>
    <w:basedOn w:val="a"/>
    <w:link w:val="32"/>
    <w:rsid w:val="00874BD3"/>
    <w:pPr>
      <w:widowControl w:val="0"/>
      <w:shd w:val="clear" w:color="auto" w:fill="FFFFFF"/>
      <w:spacing w:after="0" w:line="0" w:lineRule="atLeast"/>
    </w:pPr>
    <w:rPr>
      <w:rFonts w:ascii="Times New Roman" w:hAnsi="Times New Roman"/>
      <w:spacing w:val="-10"/>
      <w:sz w:val="17"/>
      <w:szCs w:val="17"/>
      <w:lang w:val="en-US"/>
    </w:rPr>
  </w:style>
  <w:style w:type="character" w:customStyle="1" w:styleId="5pt">
    <w:name w:val="Основной текст + 5 pt"/>
    <w:rsid w:val="00874BD3"/>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0"/>
      <w:szCs w:val="10"/>
      <w:u w:val="none"/>
      <w:effect w:val="none"/>
      <w:shd w:val="clear" w:color="auto" w:fill="FFFFFF"/>
      <w:lang w:val="en-US"/>
    </w:rPr>
  </w:style>
  <w:style w:type="character" w:customStyle="1" w:styleId="aff3">
    <w:name w:val="Основной текст + Полужирный"/>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ru-RU"/>
    </w:rPr>
  </w:style>
  <w:style w:type="character" w:customStyle="1" w:styleId="aff4">
    <w:name w:val="Схема документа Знак"/>
    <w:basedOn w:val="a0"/>
    <w:link w:val="aff5"/>
    <w:uiPriority w:val="99"/>
    <w:semiHidden/>
    <w:rsid w:val="00874BD3"/>
    <w:rPr>
      <w:rFonts w:ascii="Tahoma" w:eastAsia="Calibri" w:hAnsi="Tahoma"/>
      <w:sz w:val="16"/>
      <w:szCs w:val="16"/>
    </w:rPr>
  </w:style>
  <w:style w:type="paragraph" w:styleId="aff5">
    <w:name w:val="Document Map"/>
    <w:basedOn w:val="a"/>
    <w:link w:val="aff4"/>
    <w:uiPriority w:val="99"/>
    <w:semiHidden/>
    <w:unhideWhenUsed/>
    <w:rsid w:val="00874BD3"/>
    <w:pPr>
      <w:spacing w:after="0" w:line="240" w:lineRule="auto"/>
    </w:pPr>
    <w:rPr>
      <w:rFonts w:ascii="Tahoma" w:eastAsia="Calibri" w:hAnsi="Tahoma"/>
      <w:sz w:val="16"/>
      <w:szCs w:val="16"/>
    </w:rPr>
  </w:style>
  <w:style w:type="character" w:customStyle="1" w:styleId="1f3">
    <w:name w:val="Схема документа Знак1"/>
    <w:basedOn w:val="a0"/>
    <w:uiPriority w:val="99"/>
    <w:semiHidden/>
    <w:rsid w:val="00874BD3"/>
    <w:rPr>
      <w:rFonts w:ascii="Segoe UI" w:hAnsi="Segoe UI" w:cs="Segoe UI"/>
      <w:sz w:val="16"/>
      <w:szCs w:val="16"/>
    </w:rPr>
  </w:style>
  <w:style w:type="paragraph" w:customStyle="1" w:styleId="34">
    <w:name w:val="Основной текст3"/>
    <w:basedOn w:val="a"/>
    <w:rsid w:val="00874BD3"/>
    <w:pPr>
      <w:widowControl w:val="0"/>
      <w:shd w:val="clear" w:color="auto" w:fill="FFFFFF"/>
      <w:spacing w:after="0" w:line="187" w:lineRule="exact"/>
      <w:jc w:val="both"/>
    </w:pPr>
    <w:rPr>
      <w:rFonts w:ascii="Times New Roman" w:eastAsia="Times New Roman" w:hAnsi="Times New Roman" w:cs="Times New Roman"/>
      <w:sz w:val="15"/>
      <w:szCs w:val="15"/>
    </w:rPr>
  </w:style>
  <w:style w:type="character" w:customStyle="1" w:styleId="1f4">
    <w:name w:val="Заголовок №1_"/>
    <w:link w:val="1f5"/>
    <w:locked/>
    <w:rsid w:val="00874BD3"/>
    <w:rPr>
      <w:rFonts w:ascii="Times New Roman" w:hAnsi="Times New Roman"/>
      <w:b/>
      <w:bCs/>
      <w:sz w:val="15"/>
      <w:szCs w:val="15"/>
      <w:shd w:val="clear" w:color="auto" w:fill="FFFFFF"/>
    </w:rPr>
  </w:style>
  <w:style w:type="paragraph" w:customStyle="1" w:styleId="1f5">
    <w:name w:val="Заголовок №1"/>
    <w:basedOn w:val="a"/>
    <w:link w:val="1f4"/>
    <w:rsid w:val="00874BD3"/>
    <w:pPr>
      <w:widowControl w:val="0"/>
      <w:shd w:val="clear" w:color="auto" w:fill="FFFFFF"/>
      <w:spacing w:before="60" w:after="60" w:line="226" w:lineRule="exact"/>
      <w:jc w:val="center"/>
      <w:outlineLvl w:val="0"/>
    </w:pPr>
    <w:rPr>
      <w:rFonts w:ascii="Times New Roman" w:hAnsi="Times New Roman"/>
      <w:b/>
      <w:bCs/>
      <w:sz w:val="15"/>
      <w:szCs w:val="15"/>
    </w:rPr>
  </w:style>
  <w:style w:type="character" w:customStyle="1" w:styleId="25">
    <w:name w:val="Основной текст (2)_"/>
    <w:link w:val="26"/>
    <w:locked/>
    <w:rsid w:val="00874BD3"/>
    <w:rPr>
      <w:rFonts w:ascii="Times New Roman" w:hAnsi="Times New Roman"/>
      <w:b/>
      <w:bCs/>
      <w:sz w:val="15"/>
      <w:szCs w:val="15"/>
      <w:shd w:val="clear" w:color="auto" w:fill="FFFFFF"/>
    </w:rPr>
  </w:style>
  <w:style w:type="paragraph" w:customStyle="1" w:styleId="26">
    <w:name w:val="Основной текст (2)"/>
    <w:basedOn w:val="a"/>
    <w:link w:val="25"/>
    <w:rsid w:val="00874BD3"/>
    <w:pPr>
      <w:widowControl w:val="0"/>
      <w:shd w:val="clear" w:color="auto" w:fill="FFFFFF"/>
      <w:spacing w:before="60" w:after="0" w:line="206" w:lineRule="exact"/>
      <w:jc w:val="center"/>
    </w:pPr>
    <w:rPr>
      <w:rFonts w:ascii="Times New Roman" w:hAnsi="Times New Roman"/>
      <w:b/>
      <w:bCs/>
      <w:sz w:val="15"/>
      <w:szCs w:val="15"/>
    </w:rPr>
  </w:style>
  <w:style w:type="character" w:customStyle="1" w:styleId="27">
    <w:name w:val="Заголовок №2_"/>
    <w:link w:val="28"/>
    <w:locked/>
    <w:rsid w:val="00874BD3"/>
    <w:rPr>
      <w:rFonts w:ascii="Lucida Sans Unicode" w:eastAsia="Lucida Sans Unicode" w:hAnsi="Lucida Sans Unicode" w:cs="Lucida Sans Unicode"/>
      <w:b/>
      <w:bCs/>
      <w:sz w:val="15"/>
      <w:szCs w:val="15"/>
      <w:shd w:val="clear" w:color="auto" w:fill="FFFFFF"/>
    </w:rPr>
  </w:style>
  <w:style w:type="paragraph" w:customStyle="1" w:styleId="28">
    <w:name w:val="Заголовок №2"/>
    <w:basedOn w:val="a"/>
    <w:link w:val="27"/>
    <w:rsid w:val="00874BD3"/>
    <w:pPr>
      <w:widowControl w:val="0"/>
      <w:shd w:val="clear" w:color="auto" w:fill="FFFFFF"/>
      <w:spacing w:after="60" w:line="221" w:lineRule="exact"/>
      <w:jc w:val="center"/>
      <w:outlineLvl w:val="1"/>
    </w:pPr>
    <w:rPr>
      <w:rFonts w:ascii="Lucida Sans Unicode" w:eastAsia="Lucida Sans Unicode" w:hAnsi="Lucida Sans Unicode" w:cs="Lucida Sans Unicode"/>
      <w:b/>
      <w:bCs/>
      <w:sz w:val="15"/>
      <w:szCs w:val="15"/>
    </w:rPr>
  </w:style>
  <w:style w:type="character" w:customStyle="1" w:styleId="130">
    <w:name w:val="Заголовок №1 (3)_"/>
    <w:link w:val="131"/>
    <w:locked/>
    <w:rsid w:val="00874BD3"/>
    <w:rPr>
      <w:rFonts w:ascii="Sylfaen" w:eastAsia="Sylfaen" w:hAnsi="Sylfaen" w:cs="Sylfaen"/>
      <w:spacing w:val="60"/>
      <w:sz w:val="18"/>
      <w:szCs w:val="18"/>
      <w:shd w:val="clear" w:color="auto" w:fill="FFFFFF"/>
    </w:rPr>
  </w:style>
  <w:style w:type="paragraph" w:customStyle="1" w:styleId="131">
    <w:name w:val="Заголовок №1 (3)"/>
    <w:basedOn w:val="a"/>
    <w:link w:val="130"/>
    <w:rsid w:val="00874BD3"/>
    <w:pPr>
      <w:widowControl w:val="0"/>
      <w:shd w:val="clear" w:color="auto" w:fill="FFFFFF"/>
      <w:spacing w:after="480" w:line="0" w:lineRule="atLeast"/>
      <w:jc w:val="center"/>
      <w:outlineLvl w:val="0"/>
    </w:pPr>
    <w:rPr>
      <w:rFonts w:ascii="Sylfaen" w:eastAsia="Sylfaen" w:hAnsi="Sylfaen" w:cs="Sylfaen"/>
      <w:spacing w:val="60"/>
      <w:sz w:val="18"/>
      <w:szCs w:val="18"/>
    </w:rPr>
  </w:style>
  <w:style w:type="character" w:customStyle="1" w:styleId="aff6">
    <w:name w:val="Оглавление_"/>
    <w:link w:val="aff7"/>
    <w:locked/>
    <w:rsid w:val="00874BD3"/>
    <w:rPr>
      <w:rFonts w:ascii="Times New Roman" w:hAnsi="Times New Roman"/>
      <w:sz w:val="15"/>
      <w:szCs w:val="15"/>
      <w:shd w:val="clear" w:color="auto" w:fill="FFFFFF"/>
    </w:rPr>
  </w:style>
  <w:style w:type="paragraph" w:customStyle="1" w:styleId="aff7">
    <w:name w:val="Оглавление"/>
    <w:basedOn w:val="a"/>
    <w:link w:val="aff6"/>
    <w:rsid w:val="00874BD3"/>
    <w:pPr>
      <w:widowControl w:val="0"/>
      <w:shd w:val="clear" w:color="auto" w:fill="FFFFFF"/>
      <w:spacing w:before="60" w:after="0" w:line="182" w:lineRule="exact"/>
      <w:ind w:hanging="500"/>
      <w:jc w:val="center"/>
    </w:pPr>
    <w:rPr>
      <w:rFonts w:ascii="Times New Roman" w:hAnsi="Times New Roman"/>
      <w:sz w:val="15"/>
      <w:szCs w:val="15"/>
    </w:rPr>
  </w:style>
  <w:style w:type="character" w:customStyle="1" w:styleId="120">
    <w:name w:val="Заголовок №1 (2)_"/>
    <w:link w:val="121"/>
    <w:locked/>
    <w:rsid w:val="00874BD3"/>
    <w:rPr>
      <w:rFonts w:ascii="Times New Roman" w:hAnsi="Times New Roman"/>
      <w:b/>
      <w:bCs/>
      <w:sz w:val="17"/>
      <w:szCs w:val="17"/>
      <w:shd w:val="clear" w:color="auto" w:fill="FFFFFF"/>
    </w:rPr>
  </w:style>
  <w:style w:type="paragraph" w:customStyle="1" w:styleId="121">
    <w:name w:val="Заголовок №1 (2)"/>
    <w:basedOn w:val="a"/>
    <w:link w:val="120"/>
    <w:rsid w:val="00874BD3"/>
    <w:pPr>
      <w:widowControl w:val="0"/>
      <w:shd w:val="clear" w:color="auto" w:fill="FFFFFF"/>
      <w:spacing w:after="180" w:line="0" w:lineRule="atLeast"/>
      <w:jc w:val="center"/>
      <w:outlineLvl w:val="0"/>
    </w:pPr>
    <w:rPr>
      <w:rFonts w:ascii="Times New Roman" w:hAnsi="Times New Roman"/>
      <w:b/>
      <w:bCs/>
      <w:sz w:val="17"/>
      <w:szCs w:val="17"/>
    </w:rPr>
  </w:style>
  <w:style w:type="character" w:customStyle="1" w:styleId="63">
    <w:name w:val="Основной текст (6)_"/>
    <w:link w:val="64"/>
    <w:locked/>
    <w:rsid w:val="00874BD3"/>
    <w:rPr>
      <w:rFonts w:ascii="Times New Roman" w:hAnsi="Times New Roman"/>
      <w:b/>
      <w:bCs/>
      <w:i/>
      <w:iCs/>
      <w:sz w:val="17"/>
      <w:szCs w:val="17"/>
      <w:shd w:val="clear" w:color="auto" w:fill="FFFFFF"/>
    </w:rPr>
  </w:style>
  <w:style w:type="paragraph" w:customStyle="1" w:styleId="64">
    <w:name w:val="Основной текст (6)"/>
    <w:basedOn w:val="a"/>
    <w:link w:val="63"/>
    <w:rsid w:val="00874BD3"/>
    <w:pPr>
      <w:widowControl w:val="0"/>
      <w:shd w:val="clear" w:color="auto" w:fill="FFFFFF"/>
      <w:spacing w:after="180" w:line="0" w:lineRule="atLeast"/>
      <w:ind w:hanging="160"/>
    </w:pPr>
    <w:rPr>
      <w:rFonts w:ascii="Times New Roman" w:hAnsi="Times New Roman"/>
      <w:b/>
      <w:bCs/>
      <w:i/>
      <w:iCs/>
      <w:sz w:val="17"/>
      <w:szCs w:val="17"/>
    </w:rPr>
  </w:style>
  <w:style w:type="character" w:customStyle="1" w:styleId="110">
    <w:name w:val="Основной текст (11)_"/>
    <w:link w:val="111"/>
    <w:locked/>
    <w:rsid w:val="00874BD3"/>
    <w:rPr>
      <w:rFonts w:ascii="Times New Roman" w:hAnsi="Times New Roman"/>
      <w:b/>
      <w:bCs/>
      <w:sz w:val="17"/>
      <w:szCs w:val="17"/>
      <w:shd w:val="clear" w:color="auto" w:fill="FFFFFF"/>
    </w:rPr>
  </w:style>
  <w:style w:type="paragraph" w:customStyle="1" w:styleId="111">
    <w:name w:val="Основной текст (11)"/>
    <w:basedOn w:val="a"/>
    <w:link w:val="110"/>
    <w:rsid w:val="00874BD3"/>
    <w:pPr>
      <w:widowControl w:val="0"/>
      <w:shd w:val="clear" w:color="auto" w:fill="FFFFFF"/>
      <w:spacing w:after="60" w:line="202" w:lineRule="exact"/>
      <w:jc w:val="both"/>
    </w:pPr>
    <w:rPr>
      <w:rFonts w:ascii="Times New Roman" w:hAnsi="Times New Roman"/>
      <w:b/>
      <w:bCs/>
      <w:sz w:val="17"/>
      <w:szCs w:val="17"/>
    </w:rPr>
  </w:style>
  <w:style w:type="character" w:customStyle="1" w:styleId="100">
    <w:name w:val="Основной текст (10)_"/>
    <w:link w:val="101"/>
    <w:locked/>
    <w:rsid w:val="00874BD3"/>
    <w:rPr>
      <w:rFonts w:ascii="Times New Roman" w:hAnsi="Times New Roman"/>
      <w:b/>
      <w:bCs/>
      <w:sz w:val="16"/>
      <w:szCs w:val="16"/>
      <w:shd w:val="clear" w:color="auto" w:fill="FFFFFF"/>
    </w:rPr>
  </w:style>
  <w:style w:type="paragraph" w:customStyle="1" w:styleId="101">
    <w:name w:val="Основной текст (10)"/>
    <w:basedOn w:val="a"/>
    <w:link w:val="100"/>
    <w:rsid w:val="00874BD3"/>
    <w:pPr>
      <w:widowControl w:val="0"/>
      <w:shd w:val="clear" w:color="auto" w:fill="FFFFFF"/>
      <w:spacing w:after="0" w:line="0" w:lineRule="atLeast"/>
    </w:pPr>
    <w:rPr>
      <w:rFonts w:ascii="Times New Roman" w:hAnsi="Times New Roman"/>
      <w:b/>
      <w:bCs/>
      <w:sz w:val="16"/>
      <w:szCs w:val="16"/>
    </w:rPr>
  </w:style>
  <w:style w:type="character" w:customStyle="1" w:styleId="122">
    <w:name w:val="Основной текст (12)_"/>
    <w:link w:val="123"/>
    <w:locked/>
    <w:rsid w:val="00874BD3"/>
    <w:rPr>
      <w:rFonts w:ascii="Times New Roman" w:hAnsi="Times New Roman"/>
      <w:b/>
      <w:bCs/>
      <w:sz w:val="17"/>
      <w:szCs w:val="17"/>
      <w:shd w:val="clear" w:color="auto" w:fill="FFFFFF"/>
    </w:rPr>
  </w:style>
  <w:style w:type="paragraph" w:customStyle="1" w:styleId="123">
    <w:name w:val="Основной текст (12)"/>
    <w:basedOn w:val="a"/>
    <w:link w:val="122"/>
    <w:rsid w:val="00874BD3"/>
    <w:pPr>
      <w:widowControl w:val="0"/>
      <w:shd w:val="clear" w:color="auto" w:fill="FFFFFF"/>
      <w:spacing w:after="120" w:line="0" w:lineRule="atLeast"/>
      <w:jc w:val="center"/>
    </w:pPr>
    <w:rPr>
      <w:rFonts w:ascii="Times New Roman" w:hAnsi="Times New Roman"/>
      <w:b/>
      <w:bCs/>
      <w:sz w:val="17"/>
      <w:szCs w:val="17"/>
    </w:rPr>
  </w:style>
  <w:style w:type="character" w:customStyle="1" w:styleId="aff8">
    <w:name w:val="Подпись к таблице_"/>
    <w:link w:val="aff9"/>
    <w:locked/>
    <w:rsid w:val="00874BD3"/>
    <w:rPr>
      <w:rFonts w:ascii="Times New Roman" w:hAnsi="Times New Roman"/>
      <w:sz w:val="15"/>
      <w:szCs w:val="15"/>
      <w:shd w:val="clear" w:color="auto" w:fill="FFFFFF"/>
    </w:rPr>
  </w:style>
  <w:style w:type="paragraph" w:customStyle="1" w:styleId="aff9">
    <w:name w:val="Подпись к таблице"/>
    <w:basedOn w:val="a"/>
    <w:link w:val="aff8"/>
    <w:rsid w:val="00874BD3"/>
    <w:pPr>
      <w:widowControl w:val="0"/>
      <w:shd w:val="clear" w:color="auto" w:fill="FFFFFF"/>
      <w:spacing w:after="0" w:line="0" w:lineRule="atLeast"/>
    </w:pPr>
    <w:rPr>
      <w:rFonts w:ascii="Times New Roman" w:hAnsi="Times New Roman"/>
      <w:sz w:val="15"/>
      <w:szCs w:val="15"/>
    </w:rPr>
  </w:style>
  <w:style w:type="character" w:customStyle="1" w:styleId="st">
    <w:name w:val="st"/>
    <w:basedOn w:val="a0"/>
    <w:rsid w:val="00874BD3"/>
  </w:style>
  <w:style w:type="character" w:styleId="affa">
    <w:name w:val="Emphasis"/>
    <w:basedOn w:val="a0"/>
    <w:qFormat/>
    <w:rsid w:val="00874BD3"/>
    <w:rPr>
      <w:i/>
      <w:iCs/>
    </w:rPr>
  </w:style>
  <w:style w:type="table" w:customStyle="1" w:styleId="42">
    <w:name w:val="Сетка таблицы4"/>
    <w:basedOn w:val="a1"/>
    <w:next w:val="a5"/>
    <w:uiPriority w:val="59"/>
    <w:rsid w:val="00874B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0">
    <w:name w:val="WW8Num10"/>
    <w:basedOn w:val="a2"/>
    <w:rsid w:val="00874BD3"/>
    <w:pPr>
      <w:numPr>
        <w:numId w:val="5"/>
      </w:numPr>
    </w:pPr>
  </w:style>
  <w:style w:type="paragraph" w:customStyle="1" w:styleId="Heading">
    <w:name w:val="Heading"/>
    <w:basedOn w:val="Standard"/>
    <w:next w:val="Textbody"/>
    <w:rsid w:val="00874BD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74BD3"/>
    <w:pPr>
      <w:spacing w:after="120" w:line="100" w:lineRule="atLeast"/>
    </w:pPr>
    <w:rPr>
      <w:rFonts w:ascii="Times New Roman" w:eastAsia="Times New Roman" w:hAnsi="Times New Roman"/>
      <w:sz w:val="28"/>
      <w:szCs w:val="28"/>
      <w:lang w:bidi="en-US"/>
    </w:rPr>
  </w:style>
  <w:style w:type="paragraph" w:styleId="affb">
    <w:name w:val="caption"/>
    <w:basedOn w:val="Standard"/>
    <w:rsid w:val="00874BD3"/>
    <w:pPr>
      <w:suppressLineNumbers/>
      <w:spacing w:before="120" w:after="120"/>
    </w:pPr>
    <w:rPr>
      <w:rFonts w:cs="Mangal"/>
      <w:i/>
      <w:iCs/>
      <w:sz w:val="24"/>
      <w:szCs w:val="24"/>
    </w:rPr>
  </w:style>
  <w:style w:type="paragraph" w:customStyle="1" w:styleId="Index">
    <w:name w:val="Index"/>
    <w:basedOn w:val="Standard"/>
    <w:rsid w:val="00874BD3"/>
    <w:pPr>
      <w:suppressLineNumbers/>
    </w:pPr>
    <w:rPr>
      <w:rFonts w:cs="Mangal"/>
    </w:rPr>
  </w:style>
  <w:style w:type="paragraph" w:customStyle="1" w:styleId="1f6">
    <w:name w:val="Название1"/>
    <w:basedOn w:val="Standard"/>
    <w:rsid w:val="00874BD3"/>
    <w:pPr>
      <w:suppressLineNumbers/>
      <w:spacing w:before="120" w:after="120"/>
    </w:pPr>
    <w:rPr>
      <w:rFonts w:cs="Mangal"/>
      <w:i/>
      <w:iCs/>
      <w:sz w:val="24"/>
      <w:szCs w:val="24"/>
    </w:rPr>
  </w:style>
  <w:style w:type="paragraph" w:customStyle="1" w:styleId="1f7">
    <w:name w:val="Указатель1"/>
    <w:basedOn w:val="Standard"/>
    <w:rsid w:val="00874BD3"/>
    <w:pPr>
      <w:suppressLineNumbers/>
    </w:pPr>
    <w:rPr>
      <w:rFonts w:cs="Mangal"/>
    </w:rPr>
  </w:style>
  <w:style w:type="paragraph" w:styleId="affc">
    <w:name w:val="Title"/>
    <w:basedOn w:val="Standard"/>
    <w:next w:val="affd"/>
    <w:link w:val="affe"/>
    <w:qFormat/>
    <w:rsid w:val="00874BD3"/>
    <w:pPr>
      <w:suppressLineNumbers/>
      <w:spacing w:before="120" w:after="120"/>
    </w:pPr>
    <w:rPr>
      <w:rFonts w:cs="Mangal"/>
      <w:b/>
      <w:bCs/>
      <w:i/>
      <w:iCs/>
      <w:sz w:val="24"/>
      <w:szCs w:val="24"/>
    </w:rPr>
  </w:style>
  <w:style w:type="character" w:customStyle="1" w:styleId="affe">
    <w:name w:val="Заголовок Знак"/>
    <w:basedOn w:val="a0"/>
    <w:link w:val="affc"/>
    <w:rsid w:val="00874BD3"/>
    <w:rPr>
      <w:rFonts w:ascii="Calibri" w:eastAsia="SimSun, 宋体" w:hAnsi="Calibri" w:cs="Mangal"/>
      <w:b/>
      <w:bCs/>
      <w:i/>
      <w:iCs/>
      <w:color w:val="00000A"/>
      <w:kern w:val="3"/>
      <w:sz w:val="24"/>
      <w:szCs w:val="24"/>
      <w:lang w:eastAsia="zh-CN"/>
    </w:rPr>
  </w:style>
  <w:style w:type="paragraph" w:styleId="affd">
    <w:name w:val="Subtitle"/>
    <w:basedOn w:val="Heading"/>
    <w:next w:val="Textbody"/>
    <w:link w:val="afff"/>
    <w:qFormat/>
    <w:rsid w:val="00874BD3"/>
    <w:pPr>
      <w:jc w:val="center"/>
    </w:pPr>
    <w:rPr>
      <w:i/>
      <w:iCs/>
    </w:rPr>
  </w:style>
  <w:style w:type="character" w:customStyle="1" w:styleId="afff">
    <w:name w:val="Подзаголовок Знак"/>
    <w:basedOn w:val="a0"/>
    <w:link w:val="affd"/>
    <w:rsid w:val="00874BD3"/>
    <w:rPr>
      <w:rFonts w:ascii="Liberation Sans" w:eastAsia="Microsoft YaHei" w:hAnsi="Liberation Sans" w:cs="Mangal"/>
      <w:i/>
      <w:iCs/>
      <w:color w:val="00000A"/>
      <w:kern w:val="3"/>
      <w:sz w:val="28"/>
      <w:szCs w:val="28"/>
      <w:lang w:eastAsia="zh-CN"/>
    </w:rPr>
  </w:style>
  <w:style w:type="paragraph" w:customStyle="1" w:styleId="Framecontents">
    <w:name w:val="Frame contents"/>
    <w:basedOn w:val="Standard"/>
    <w:rsid w:val="00874BD3"/>
  </w:style>
  <w:style w:type="paragraph" w:customStyle="1" w:styleId="TableContents">
    <w:name w:val="Table Contents"/>
    <w:basedOn w:val="Standard"/>
    <w:rsid w:val="00874BD3"/>
    <w:pPr>
      <w:suppressLineNumbers/>
    </w:pPr>
  </w:style>
  <w:style w:type="paragraph" w:customStyle="1" w:styleId="TableHeading">
    <w:name w:val="Table Heading"/>
    <w:basedOn w:val="TableContents"/>
    <w:rsid w:val="00874BD3"/>
    <w:pPr>
      <w:jc w:val="center"/>
    </w:pPr>
    <w:rPr>
      <w:b/>
      <w:bCs/>
    </w:rPr>
  </w:style>
  <w:style w:type="paragraph" w:customStyle="1" w:styleId="Quotations">
    <w:name w:val="Quotations"/>
    <w:basedOn w:val="Standard"/>
    <w:rsid w:val="00874BD3"/>
    <w:pPr>
      <w:spacing w:after="283"/>
      <w:ind w:left="567" w:right="567"/>
    </w:pPr>
  </w:style>
  <w:style w:type="character" w:customStyle="1" w:styleId="WW8Num1z0">
    <w:name w:val="WW8Num1z0"/>
    <w:rsid w:val="00874BD3"/>
  </w:style>
  <w:style w:type="character" w:customStyle="1" w:styleId="WW8Num1z1">
    <w:name w:val="WW8Num1z1"/>
    <w:rsid w:val="00874BD3"/>
  </w:style>
  <w:style w:type="character" w:customStyle="1" w:styleId="WW8Num1z2">
    <w:name w:val="WW8Num1z2"/>
    <w:rsid w:val="00874BD3"/>
    <w:rPr>
      <w:color w:val="4F81BD"/>
    </w:rPr>
  </w:style>
  <w:style w:type="character" w:customStyle="1" w:styleId="WW8Num1z3">
    <w:name w:val="WW8Num1z3"/>
    <w:rsid w:val="00874BD3"/>
  </w:style>
  <w:style w:type="character" w:customStyle="1" w:styleId="WW8Num1z4">
    <w:name w:val="WW8Num1z4"/>
    <w:rsid w:val="00874BD3"/>
  </w:style>
  <w:style w:type="character" w:customStyle="1" w:styleId="WW8Num1z5">
    <w:name w:val="WW8Num1z5"/>
    <w:rsid w:val="00874BD3"/>
  </w:style>
  <w:style w:type="character" w:customStyle="1" w:styleId="WW8Num1z6">
    <w:name w:val="WW8Num1z6"/>
    <w:rsid w:val="00874BD3"/>
  </w:style>
  <w:style w:type="character" w:customStyle="1" w:styleId="WW8Num1z7">
    <w:name w:val="WW8Num1z7"/>
    <w:rsid w:val="00874BD3"/>
  </w:style>
  <w:style w:type="character" w:customStyle="1" w:styleId="WW8Num1z8">
    <w:name w:val="WW8Num1z8"/>
    <w:rsid w:val="00874BD3"/>
  </w:style>
  <w:style w:type="character" w:customStyle="1" w:styleId="WW8Num2z0">
    <w:name w:val="WW8Num2z0"/>
    <w:rsid w:val="00874BD3"/>
  </w:style>
  <w:style w:type="character" w:customStyle="1" w:styleId="WW8Num2z1">
    <w:name w:val="WW8Num2z1"/>
    <w:rsid w:val="00874BD3"/>
  </w:style>
  <w:style w:type="character" w:customStyle="1" w:styleId="WW8Num2z2">
    <w:name w:val="WW8Num2z2"/>
    <w:rsid w:val="00874BD3"/>
  </w:style>
  <w:style w:type="character" w:customStyle="1" w:styleId="WW8Num2z3">
    <w:name w:val="WW8Num2z3"/>
    <w:rsid w:val="00874BD3"/>
  </w:style>
  <w:style w:type="character" w:customStyle="1" w:styleId="WW8Num2z4">
    <w:name w:val="WW8Num2z4"/>
    <w:rsid w:val="00874BD3"/>
  </w:style>
  <w:style w:type="character" w:customStyle="1" w:styleId="WW8Num2z5">
    <w:name w:val="WW8Num2z5"/>
    <w:rsid w:val="00874BD3"/>
  </w:style>
  <w:style w:type="character" w:customStyle="1" w:styleId="WW8Num2z6">
    <w:name w:val="WW8Num2z6"/>
    <w:rsid w:val="00874BD3"/>
  </w:style>
  <w:style w:type="character" w:customStyle="1" w:styleId="WW8Num2z7">
    <w:name w:val="WW8Num2z7"/>
    <w:rsid w:val="00874BD3"/>
  </w:style>
  <w:style w:type="character" w:customStyle="1" w:styleId="WW8Num2z8">
    <w:name w:val="WW8Num2z8"/>
    <w:rsid w:val="00874BD3"/>
  </w:style>
  <w:style w:type="character" w:customStyle="1" w:styleId="WW8Num3z0">
    <w:name w:val="WW8Num3z0"/>
    <w:rsid w:val="00874BD3"/>
  </w:style>
  <w:style w:type="character" w:customStyle="1" w:styleId="WW8Num3z1">
    <w:name w:val="WW8Num3z1"/>
    <w:rsid w:val="00874BD3"/>
  </w:style>
  <w:style w:type="character" w:customStyle="1" w:styleId="WW8Num3z2">
    <w:name w:val="WW8Num3z2"/>
    <w:rsid w:val="00874BD3"/>
  </w:style>
  <w:style w:type="character" w:customStyle="1" w:styleId="WW8Num3z3">
    <w:name w:val="WW8Num3z3"/>
    <w:rsid w:val="00874BD3"/>
  </w:style>
  <w:style w:type="character" w:customStyle="1" w:styleId="WW8Num3z4">
    <w:name w:val="WW8Num3z4"/>
    <w:rsid w:val="00874BD3"/>
  </w:style>
  <w:style w:type="character" w:customStyle="1" w:styleId="WW8Num3z5">
    <w:name w:val="WW8Num3z5"/>
    <w:rsid w:val="00874BD3"/>
  </w:style>
  <w:style w:type="character" w:customStyle="1" w:styleId="WW8Num3z6">
    <w:name w:val="WW8Num3z6"/>
    <w:rsid w:val="00874BD3"/>
  </w:style>
  <w:style w:type="character" w:customStyle="1" w:styleId="WW8Num3z7">
    <w:name w:val="WW8Num3z7"/>
    <w:rsid w:val="00874BD3"/>
  </w:style>
  <w:style w:type="character" w:customStyle="1" w:styleId="WW8Num3z8">
    <w:name w:val="WW8Num3z8"/>
    <w:rsid w:val="00874BD3"/>
  </w:style>
  <w:style w:type="character" w:customStyle="1" w:styleId="WW8Num4z0">
    <w:name w:val="WW8Num4z0"/>
    <w:rsid w:val="00874BD3"/>
  </w:style>
  <w:style w:type="character" w:customStyle="1" w:styleId="WW8Num4z1">
    <w:name w:val="WW8Num4z1"/>
    <w:rsid w:val="00874BD3"/>
  </w:style>
  <w:style w:type="character" w:customStyle="1" w:styleId="WW8Num4z2">
    <w:name w:val="WW8Num4z2"/>
    <w:rsid w:val="00874BD3"/>
  </w:style>
  <w:style w:type="character" w:customStyle="1" w:styleId="WW8Num4z3">
    <w:name w:val="WW8Num4z3"/>
    <w:rsid w:val="00874BD3"/>
  </w:style>
  <w:style w:type="character" w:customStyle="1" w:styleId="WW8Num4z4">
    <w:name w:val="WW8Num4z4"/>
    <w:rsid w:val="00874BD3"/>
  </w:style>
  <w:style w:type="character" w:customStyle="1" w:styleId="WW8Num4z5">
    <w:name w:val="WW8Num4z5"/>
    <w:rsid w:val="00874BD3"/>
  </w:style>
  <w:style w:type="character" w:customStyle="1" w:styleId="WW8Num4z6">
    <w:name w:val="WW8Num4z6"/>
    <w:rsid w:val="00874BD3"/>
  </w:style>
  <w:style w:type="character" w:customStyle="1" w:styleId="WW8Num4z7">
    <w:name w:val="WW8Num4z7"/>
    <w:rsid w:val="00874BD3"/>
  </w:style>
  <w:style w:type="character" w:customStyle="1" w:styleId="WW8Num4z8">
    <w:name w:val="WW8Num4z8"/>
    <w:rsid w:val="00874BD3"/>
  </w:style>
  <w:style w:type="character" w:customStyle="1" w:styleId="WW8Num5z0">
    <w:name w:val="WW8Num5z0"/>
    <w:rsid w:val="00874BD3"/>
    <w:rPr>
      <w:rFonts w:ascii="Symbol" w:eastAsia="Symbol" w:hAnsi="Symbol" w:cs="Symbol"/>
      <w:sz w:val="28"/>
      <w:szCs w:val="28"/>
    </w:rPr>
  </w:style>
  <w:style w:type="character" w:customStyle="1" w:styleId="WW8Num5z1">
    <w:name w:val="WW8Num5z1"/>
    <w:rsid w:val="00874BD3"/>
  </w:style>
  <w:style w:type="character" w:customStyle="1" w:styleId="WW8Num5z2">
    <w:name w:val="WW8Num5z2"/>
    <w:rsid w:val="00874BD3"/>
  </w:style>
  <w:style w:type="character" w:customStyle="1" w:styleId="WW8Num5z3">
    <w:name w:val="WW8Num5z3"/>
    <w:rsid w:val="00874BD3"/>
  </w:style>
  <w:style w:type="character" w:customStyle="1" w:styleId="WW8Num5z4">
    <w:name w:val="WW8Num5z4"/>
    <w:rsid w:val="00874BD3"/>
  </w:style>
  <w:style w:type="character" w:customStyle="1" w:styleId="WW8Num5z5">
    <w:name w:val="WW8Num5z5"/>
    <w:rsid w:val="00874BD3"/>
  </w:style>
  <w:style w:type="character" w:customStyle="1" w:styleId="WW8Num5z6">
    <w:name w:val="WW8Num5z6"/>
    <w:rsid w:val="00874BD3"/>
  </w:style>
  <w:style w:type="character" w:customStyle="1" w:styleId="WW8Num5z7">
    <w:name w:val="WW8Num5z7"/>
    <w:rsid w:val="00874BD3"/>
  </w:style>
  <w:style w:type="character" w:customStyle="1" w:styleId="WW8Num5z8">
    <w:name w:val="WW8Num5z8"/>
    <w:rsid w:val="00874BD3"/>
  </w:style>
  <w:style w:type="character" w:customStyle="1" w:styleId="WW8Num6z0">
    <w:name w:val="WW8Num6z0"/>
    <w:rsid w:val="00874BD3"/>
  </w:style>
  <w:style w:type="character" w:customStyle="1" w:styleId="WW8Num6z1">
    <w:name w:val="WW8Num6z1"/>
    <w:rsid w:val="00874BD3"/>
  </w:style>
  <w:style w:type="character" w:customStyle="1" w:styleId="WW8Num6z2">
    <w:name w:val="WW8Num6z2"/>
    <w:rsid w:val="00874BD3"/>
  </w:style>
  <w:style w:type="character" w:customStyle="1" w:styleId="WW8Num6z3">
    <w:name w:val="WW8Num6z3"/>
    <w:rsid w:val="00874BD3"/>
  </w:style>
  <w:style w:type="character" w:customStyle="1" w:styleId="WW8Num6z4">
    <w:name w:val="WW8Num6z4"/>
    <w:rsid w:val="00874BD3"/>
  </w:style>
  <w:style w:type="character" w:customStyle="1" w:styleId="WW8Num6z5">
    <w:name w:val="WW8Num6z5"/>
    <w:rsid w:val="00874BD3"/>
  </w:style>
  <w:style w:type="character" w:customStyle="1" w:styleId="WW8Num6z6">
    <w:name w:val="WW8Num6z6"/>
    <w:rsid w:val="00874BD3"/>
  </w:style>
  <w:style w:type="character" w:customStyle="1" w:styleId="WW8Num6z7">
    <w:name w:val="WW8Num6z7"/>
    <w:rsid w:val="00874BD3"/>
  </w:style>
  <w:style w:type="character" w:customStyle="1" w:styleId="WW8Num6z8">
    <w:name w:val="WW8Num6z8"/>
    <w:rsid w:val="00874BD3"/>
  </w:style>
  <w:style w:type="character" w:customStyle="1" w:styleId="WW8Num7z0">
    <w:name w:val="WW8Num7z0"/>
    <w:rsid w:val="00874BD3"/>
  </w:style>
  <w:style w:type="character" w:customStyle="1" w:styleId="WW8Num7z1">
    <w:name w:val="WW8Num7z1"/>
    <w:rsid w:val="00874BD3"/>
  </w:style>
  <w:style w:type="character" w:customStyle="1" w:styleId="WW8Num7z2">
    <w:name w:val="WW8Num7z2"/>
    <w:rsid w:val="00874BD3"/>
  </w:style>
  <w:style w:type="character" w:customStyle="1" w:styleId="WW8Num7z3">
    <w:name w:val="WW8Num7z3"/>
    <w:rsid w:val="00874BD3"/>
  </w:style>
  <w:style w:type="character" w:customStyle="1" w:styleId="WW8Num7z4">
    <w:name w:val="WW8Num7z4"/>
    <w:rsid w:val="00874BD3"/>
  </w:style>
  <w:style w:type="character" w:customStyle="1" w:styleId="WW8Num7z5">
    <w:name w:val="WW8Num7z5"/>
    <w:rsid w:val="00874BD3"/>
  </w:style>
  <w:style w:type="character" w:customStyle="1" w:styleId="WW8Num7z6">
    <w:name w:val="WW8Num7z6"/>
    <w:rsid w:val="00874BD3"/>
  </w:style>
  <w:style w:type="character" w:customStyle="1" w:styleId="WW8Num7z7">
    <w:name w:val="WW8Num7z7"/>
    <w:rsid w:val="00874BD3"/>
  </w:style>
  <w:style w:type="character" w:customStyle="1" w:styleId="WW8Num7z8">
    <w:name w:val="WW8Num7z8"/>
    <w:rsid w:val="00874BD3"/>
  </w:style>
  <w:style w:type="character" w:customStyle="1" w:styleId="WW8Num8z0">
    <w:name w:val="WW8Num8z0"/>
    <w:rsid w:val="00874BD3"/>
    <w:rPr>
      <w:rFonts w:ascii="Symbol" w:eastAsia="Symbol" w:hAnsi="Symbol" w:cs="Symbol"/>
      <w:sz w:val="28"/>
    </w:rPr>
  </w:style>
  <w:style w:type="character" w:customStyle="1" w:styleId="WW8Num8z1">
    <w:name w:val="WW8Num8z1"/>
    <w:rsid w:val="00874BD3"/>
  </w:style>
  <w:style w:type="character" w:customStyle="1" w:styleId="WW8Num8z2">
    <w:name w:val="WW8Num8z2"/>
    <w:rsid w:val="00874BD3"/>
  </w:style>
  <w:style w:type="character" w:customStyle="1" w:styleId="WW8Num8z3">
    <w:name w:val="WW8Num8z3"/>
    <w:rsid w:val="00874BD3"/>
  </w:style>
  <w:style w:type="character" w:customStyle="1" w:styleId="WW8Num8z4">
    <w:name w:val="WW8Num8z4"/>
    <w:rsid w:val="00874BD3"/>
  </w:style>
  <w:style w:type="character" w:customStyle="1" w:styleId="WW8Num8z5">
    <w:name w:val="WW8Num8z5"/>
    <w:rsid w:val="00874BD3"/>
  </w:style>
  <w:style w:type="character" w:customStyle="1" w:styleId="WW8Num8z6">
    <w:name w:val="WW8Num8z6"/>
    <w:rsid w:val="00874BD3"/>
  </w:style>
  <w:style w:type="character" w:customStyle="1" w:styleId="WW8Num8z7">
    <w:name w:val="WW8Num8z7"/>
    <w:rsid w:val="00874BD3"/>
  </w:style>
  <w:style w:type="character" w:customStyle="1" w:styleId="WW8Num8z8">
    <w:name w:val="WW8Num8z8"/>
    <w:rsid w:val="00874BD3"/>
  </w:style>
  <w:style w:type="character" w:customStyle="1" w:styleId="WW8Num9z0">
    <w:name w:val="WW8Num9z0"/>
    <w:rsid w:val="00874BD3"/>
    <w:rPr>
      <w:rFonts w:ascii="Symbol" w:eastAsia="Symbol" w:hAnsi="Symbol" w:cs="Symbol"/>
      <w:sz w:val="28"/>
      <w:szCs w:val="28"/>
    </w:rPr>
  </w:style>
  <w:style w:type="character" w:customStyle="1" w:styleId="WW8Num9z1">
    <w:name w:val="WW8Num9z1"/>
    <w:rsid w:val="00874BD3"/>
  </w:style>
  <w:style w:type="character" w:customStyle="1" w:styleId="WW8Num9z2">
    <w:name w:val="WW8Num9z2"/>
    <w:rsid w:val="00874BD3"/>
  </w:style>
  <w:style w:type="character" w:customStyle="1" w:styleId="WW8Num9z3">
    <w:name w:val="WW8Num9z3"/>
    <w:rsid w:val="00874BD3"/>
  </w:style>
  <w:style w:type="character" w:customStyle="1" w:styleId="WW8Num9z4">
    <w:name w:val="WW8Num9z4"/>
    <w:rsid w:val="00874BD3"/>
  </w:style>
  <w:style w:type="character" w:customStyle="1" w:styleId="WW8Num9z5">
    <w:name w:val="WW8Num9z5"/>
    <w:rsid w:val="00874BD3"/>
  </w:style>
  <w:style w:type="character" w:customStyle="1" w:styleId="WW8Num9z6">
    <w:name w:val="WW8Num9z6"/>
    <w:rsid w:val="00874BD3"/>
  </w:style>
  <w:style w:type="character" w:customStyle="1" w:styleId="WW8Num9z7">
    <w:name w:val="WW8Num9z7"/>
    <w:rsid w:val="00874BD3"/>
  </w:style>
  <w:style w:type="character" w:customStyle="1" w:styleId="WW8Num9z8">
    <w:name w:val="WW8Num9z8"/>
    <w:rsid w:val="00874BD3"/>
  </w:style>
  <w:style w:type="character" w:customStyle="1" w:styleId="WW8Num10z0">
    <w:name w:val="WW8Num10z0"/>
    <w:rsid w:val="00874BD3"/>
    <w:rPr>
      <w:rFonts w:ascii="Symbol" w:eastAsia="Symbol" w:hAnsi="Symbol" w:cs="Symbol"/>
      <w:sz w:val="28"/>
    </w:rPr>
  </w:style>
  <w:style w:type="character" w:customStyle="1" w:styleId="WW8Num10z1">
    <w:name w:val="WW8Num10z1"/>
    <w:rsid w:val="00874BD3"/>
  </w:style>
  <w:style w:type="character" w:customStyle="1" w:styleId="WW8Num10z2">
    <w:name w:val="WW8Num10z2"/>
    <w:rsid w:val="00874BD3"/>
  </w:style>
  <w:style w:type="character" w:customStyle="1" w:styleId="WW8Num10z3">
    <w:name w:val="WW8Num10z3"/>
    <w:rsid w:val="00874BD3"/>
  </w:style>
  <w:style w:type="character" w:customStyle="1" w:styleId="WW8Num10z4">
    <w:name w:val="WW8Num10z4"/>
    <w:rsid w:val="00874BD3"/>
  </w:style>
  <w:style w:type="character" w:customStyle="1" w:styleId="WW8Num10z5">
    <w:name w:val="WW8Num10z5"/>
    <w:rsid w:val="00874BD3"/>
  </w:style>
  <w:style w:type="character" w:customStyle="1" w:styleId="WW8Num10z6">
    <w:name w:val="WW8Num10z6"/>
    <w:rsid w:val="00874BD3"/>
  </w:style>
  <w:style w:type="character" w:customStyle="1" w:styleId="WW8Num10z7">
    <w:name w:val="WW8Num10z7"/>
    <w:rsid w:val="00874BD3"/>
  </w:style>
  <w:style w:type="character" w:customStyle="1" w:styleId="WW8Num10z8">
    <w:name w:val="WW8Num10z8"/>
    <w:rsid w:val="00874BD3"/>
  </w:style>
  <w:style w:type="character" w:customStyle="1" w:styleId="WW8Num11z0">
    <w:name w:val="WW8Num11z0"/>
    <w:rsid w:val="00874BD3"/>
    <w:rPr>
      <w:rFonts w:ascii="Symbol" w:eastAsia="Symbol" w:hAnsi="Symbol" w:cs="OpenSymbol, 'Arial Unicode MS'"/>
    </w:rPr>
  </w:style>
  <w:style w:type="character" w:customStyle="1" w:styleId="WW8Num12z0">
    <w:name w:val="WW8Num12z0"/>
    <w:rsid w:val="00874BD3"/>
    <w:rPr>
      <w:rFonts w:ascii="Times New Roman" w:eastAsia="Times New Roman" w:hAnsi="Times New Roman" w:cs="Times New Roman"/>
    </w:rPr>
  </w:style>
  <w:style w:type="character" w:customStyle="1" w:styleId="WW8Num12z1">
    <w:name w:val="WW8Num12z1"/>
    <w:rsid w:val="00874BD3"/>
  </w:style>
  <w:style w:type="character" w:customStyle="1" w:styleId="WW8Num12z2">
    <w:name w:val="WW8Num12z2"/>
    <w:rsid w:val="00874BD3"/>
  </w:style>
  <w:style w:type="character" w:customStyle="1" w:styleId="WW8Num12z3">
    <w:name w:val="WW8Num12z3"/>
    <w:rsid w:val="00874BD3"/>
  </w:style>
  <w:style w:type="character" w:customStyle="1" w:styleId="WW8Num12z4">
    <w:name w:val="WW8Num12z4"/>
    <w:rsid w:val="00874BD3"/>
  </w:style>
  <w:style w:type="character" w:customStyle="1" w:styleId="WW8Num12z5">
    <w:name w:val="WW8Num12z5"/>
    <w:rsid w:val="00874BD3"/>
  </w:style>
  <w:style w:type="character" w:customStyle="1" w:styleId="WW8Num12z6">
    <w:name w:val="WW8Num12z6"/>
    <w:rsid w:val="00874BD3"/>
  </w:style>
  <w:style w:type="character" w:customStyle="1" w:styleId="WW8Num12z7">
    <w:name w:val="WW8Num12z7"/>
    <w:rsid w:val="00874BD3"/>
  </w:style>
  <w:style w:type="character" w:customStyle="1" w:styleId="WW8Num12z8">
    <w:name w:val="WW8Num12z8"/>
    <w:rsid w:val="00874BD3"/>
  </w:style>
  <w:style w:type="character" w:customStyle="1" w:styleId="WW8Num13z0">
    <w:name w:val="WW8Num13z0"/>
    <w:rsid w:val="00874BD3"/>
  </w:style>
  <w:style w:type="character" w:customStyle="1" w:styleId="WW8Num13z1">
    <w:name w:val="WW8Num13z1"/>
    <w:rsid w:val="00874BD3"/>
  </w:style>
  <w:style w:type="character" w:customStyle="1" w:styleId="WW8Num13z2">
    <w:name w:val="WW8Num13z2"/>
    <w:rsid w:val="00874BD3"/>
  </w:style>
  <w:style w:type="character" w:customStyle="1" w:styleId="WW8Num13z3">
    <w:name w:val="WW8Num13z3"/>
    <w:rsid w:val="00874BD3"/>
  </w:style>
  <w:style w:type="character" w:customStyle="1" w:styleId="WW8Num13z4">
    <w:name w:val="WW8Num13z4"/>
    <w:rsid w:val="00874BD3"/>
  </w:style>
  <w:style w:type="character" w:customStyle="1" w:styleId="WW8Num13z5">
    <w:name w:val="WW8Num13z5"/>
    <w:rsid w:val="00874BD3"/>
  </w:style>
  <w:style w:type="character" w:customStyle="1" w:styleId="WW8Num13z6">
    <w:name w:val="WW8Num13z6"/>
    <w:rsid w:val="00874BD3"/>
  </w:style>
  <w:style w:type="character" w:customStyle="1" w:styleId="WW8Num13z7">
    <w:name w:val="WW8Num13z7"/>
    <w:rsid w:val="00874BD3"/>
  </w:style>
  <w:style w:type="character" w:customStyle="1" w:styleId="WW8Num13z8">
    <w:name w:val="WW8Num13z8"/>
    <w:rsid w:val="00874BD3"/>
  </w:style>
  <w:style w:type="character" w:customStyle="1" w:styleId="Internetlink">
    <w:name w:val="Internet link"/>
    <w:rsid w:val="00874BD3"/>
    <w:rPr>
      <w:rFonts w:ascii="Tahoma" w:eastAsia="Tahoma" w:hAnsi="Tahoma" w:cs="Tahoma"/>
      <w:color w:val="4089B4"/>
      <w:sz w:val="18"/>
      <w:szCs w:val="18"/>
      <w:u w:val="single"/>
    </w:rPr>
  </w:style>
  <w:style w:type="character" w:customStyle="1" w:styleId="NumberingSymbols">
    <w:name w:val="Numbering Symbols"/>
    <w:rsid w:val="00874BD3"/>
  </w:style>
  <w:style w:type="character" w:customStyle="1" w:styleId="BulletSymbols">
    <w:name w:val="Bullet Symbols"/>
    <w:rsid w:val="00874BD3"/>
    <w:rPr>
      <w:rFonts w:ascii="OpenSymbol, 'Arial Unicode MS'" w:eastAsia="OpenSymbol, 'Arial Unicode MS'" w:hAnsi="OpenSymbol, 'Arial Unicode MS'" w:cs="OpenSymbol, 'Arial Unicode MS'"/>
    </w:rPr>
  </w:style>
  <w:style w:type="character" w:customStyle="1" w:styleId="WW8Num17z0">
    <w:name w:val="WW8Num17z0"/>
    <w:rsid w:val="00874BD3"/>
    <w:rPr>
      <w:rFonts w:ascii="Symbol" w:eastAsia="Symbol" w:hAnsi="Symbol" w:cs="Symbol"/>
      <w:b/>
      <w:sz w:val="28"/>
      <w:szCs w:val="28"/>
    </w:rPr>
  </w:style>
  <w:style w:type="character" w:customStyle="1" w:styleId="WW8Num17z1">
    <w:name w:val="WW8Num17z1"/>
    <w:rsid w:val="00874BD3"/>
    <w:rPr>
      <w:rFonts w:ascii="Courier New" w:eastAsia="Courier New" w:hAnsi="Courier New" w:cs="Courier New"/>
    </w:rPr>
  </w:style>
  <w:style w:type="character" w:customStyle="1" w:styleId="WW8Num17z2">
    <w:name w:val="WW8Num17z2"/>
    <w:rsid w:val="00874BD3"/>
    <w:rPr>
      <w:rFonts w:ascii="Wingdings" w:eastAsia="Wingdings" w:hAnsi="Wingdings" w:cs="Wingdings"/>
    </w:rPr>
  </w:style>
  <w:style w:type="character" w:customStyle="1" w:styleId="WW--">
    <w:name w:val="WW-Интернет-ссылка"/>
    <w:rsid w:val="00874BD3"/>
    <w:rPr>
      <w:rFonts w:ascii="Tahoma" w:eastAsia="Tahoma" w:hAnsi="Tahoma" w:cs="Tahoma"/>
      <w:color w:val="4089B4"/>
      <w:sz w:val="18"/>
      <w:szCs w:val="18"/>
      <w:u w:val="single"/>
    </w:rPr>
  </w:style>
  <w:style w:type="character" w:customStyle="1" w:styleId="StrongEmphasis">
    <w:name w:val="Strong Emphasis"/>
    <w:rsid w:val="00874BD3"/>
    <w:rPr>
      <w:b/>
      <w:bCs/>
    </w:rPr>
  </w:style>
  <w:style w:type="character" w:customStyle="1" w:styleId="Zeichenformat">
    <w:name w:val="Zeichenformat"/>
    <w:rsid w:val="00874BD3"/>
    <w:rPr>
      <w:rFonts w:ascii="Times New Roman" w:eastAsia="Times New Roman" w:hAnsi="Times New Roman" w:cs="Times New Roman"/>
      <w:sz w:val="28"/>
      <w:szCs w:val="28"/>
    </w:rPr>
  </w:style>
  <w:style w:type="numbering" w:customStyle="1" w:styleId="WW8Num1">
    <w:name w:val="WW8Num1"/>
    <w:basedOn w:val="a2"/>
    <w:rsid w:val="00874BD3"/>
    <w:pPr>
      <w:numPr>
        <w:numId w:val="6"/>
      </w:numPr>
    </w:pPr>
  </w:style>
  <w:style w:type="numbering" w:customStyle="1" w:styleId="WW8Num2">
    <w:name w:val="WW8Num2"/>
    <w:basedOn w:val="a2"/>
    <w:rsid w:val="00874BD3"/>
    <w:pPr>
      <w:numPr>
        <w:numId w:val="7"/>
      </w:numPr>
    </w:pPr>
  </w:style>
  <w:style w:type="numbering" w:customStyle="1" w:styleId="WW8Num3">
    <w:name w:val="WW8Num3"/>
    <w:basedOn w:val="a2"/>
    <w:rsid w:val="00874BD3"/>
    <w:pPr>
      <w:numPr>
        <w:numId w:val="8"/>
      </w:numPr>
    </w:pPr>
  </w:style>
  <w:style w:type="numbering" w:customStyle="1" w:styleId="WW8Num4">
    <w:name w:val="WW8Num4"/>
    <w:basedOn w:val="a2"/>
    <w:rsid w:val="00874BD3"/>
    <w:pPr>
      <w:numPr>
        <w:numId w:val="9"/>
      </w:numPr>
    </w:pPr>
  </w:style>
  <w:style w:type="numbering" w:customStyle="1" w:styleId="WW8Num5">
    <w:name w:val="WW8Num5"/>
    <w:basedOn w:val="a2"/>
    <w:rsid w:val="00874BD3"/>
    <w:pPr>
      <w:numPr>
        <w:numId w:val="10"/>
      </w:numPr>
    </w:pPr>
  </w:style>
  <w:style w:type="numbering" w:customStyle="1" w:styleId="WW8Num6">
    <w:name w:val="WW8Num6"/>
    <w:basedOn w:val="a2"/>
    <w:rsid w:val="00874BD3"/>
    <w:pPr>
      <w:numPr>
        <w:numId w:val="11"/>
      </w:numPr>
    </w:pPr>
  </w:style>
  <w:style w:type="numbering" w:customStyle="1" w:styleId="WW8Num7">
    <w:name w:val="WW8Num7"/>
    <w:basedOn w:val="a2"/>
    <w:rsid w:val="00874BD3"/>
    <w:pPr>
      <w:numPr>
        <w:numId w:val="12"/>
      </w:numPr>
    </w:pPr>
  </w:style>
  <w:style w:type="numbering" w:customStyle="1" w:styleId="WW8Num8">
    <w:name w:val="WW8Num8"/>
    <w:basedOn w:val="a2"/>
    <w:rsid w:val="00874BD3"/>
    <w:pPr>
      <w:numPr>
        <w:numId w:val="13"/>
      </w:numPr>
    </w:pPr>
  </w:style>
  <w:style w:type="numbering" w:customStyle="1" w:styleId="WW8Num9">
    <w:name w:val="WW8Num9"/>
    <w:basedOn w:val="a2"/>
    <w:rsid w:val="00874BD3"/>
    <w:pPr>
      <w:numPr>
        <w:numId w:val="14"/>
      </w:numPr>
    </w:pPr>
  </w:style>
  <w:style w:type="numbering" w:customStyle="1" w:styleId="WW8Num11">
    <w:name w:val="WW8Num11"/>
    <w:basedOn w:val="a2"/>
    <w:rsid w:val="00874BD3"/>
    <w:pPr>
      <w:numPr>
        <w:numId w:val="15"/>
      </w:numPr>
    </w:pPr>
  </w:style>
  <w:style w:type="numbering" w:customStyle="1" w:styleId="WW8Num12">
    <w:name w:val="WW8Num12"/>
    <w:basedOn w:val="a2"/>
    <w:rsid w:val="00874BD3"/>
    <w:pPr>
      <w:numPr>
        <w:numId w:val="16"/>
      </w:numPr>
    </w:pPr>
  </w:style>
  <w:style w:type="numbering" w:customStyle="1" w:styleId="WW8Num13">
    <w:name w:val="WW8Num13"/>
    <w:basedOn w:val="a2"/>
    <w:rsid w:val="00874BD3"/>
    <w:pPr>
      <w:numPr>
        <w:numId w:val="17"/>
      </w:numPr>
    </w:pPr>
  </w:style>
  <w:style w:type="numbering" w:customStyle="1" w:styleId="WW8Num17">
    <w:name w:val="WW8Num17"/>
    <w:basedOn w:val="a2"/>
    <w:rsid w:val="00874BD3"/>
    <w:pPr>
      <w:numPr>
        <w:numId w:val="18"/>
      </w:numPr>
    </w:pPr>
  </w:style>
  <w:style w:type="numbering" w:customStyle="1" w:styleId="WW8Num14">
    <w:name w:val="WW8Num14"/>
    <w:basedOn w:val="a2"/>
    <w:rsid w:val="00874BD3"/>
    <w:pPr>
      <w:numPr>
        <w:numId w:val="19"/>
      </w:numPr>
    </w:pPr>
  </w:style>
  <w:style w:type="character" w:customStyle="1" w:styleId="c168">
    <w:name w:val="c168"/>
    <w:basedOn w:val="a0"/>
    <w:rsid w:val="00874BD3"/>
  </w:style>
  <w:style w:type="character" w:styleId="afff0">
    <w:name w:val="line number"/>
    <w:basedOn w:val="a0"/>
    <w:uiPriority w:val="99"/>
    <w:semiHidden/>
    <w:unhideWhenUsed/>
    <w:rsid w:val="00874BD3"/>
  </w:style>
  <w:style w:type="character" w:customStyle="1" w:styleId="40">
    <w:name w:val="Заголовок 4 Знак"/>
    <w:basedOn w:val="a0"/>
    <w:link w:val="4"/>
    <w:rsid w:val="00874BD3"/>
    <w:rPr>
      <w:rFonts w:ascii="Cambria" w:eastAsia="Times New Roman" w:hAnsi="Cambria" w:cs="Times New Roman"/>
      <w:b/>
      <w:bCs/>
      <w:i/>
      <w:iCs/>
      <w:color w:val="4F81BD"/>
      <w:sz w:val="22"/>
      <w:szCs w:val="22"/>
    </w:rPr>
  </w:style>
  <w:style w:type="character" w:customStyle="1" w:styleId="60">
    <w:name w:val="Заголовок 6 Знак"/>
    <w:basedOn w:val="a0"/>
    <w:link w:val="6"/>
    <w:rsid w:val="00874BD3"/>
    <w:rPr>
      <w:rFonts w:ascii="Cambria" w:eastAsia="Times New Roman" w:hAnsi="Cambria" w:cs="Times New Roman"/>
      <w:i/>
      <w:iCs/>
      <w:color w:val="243F60"/>
      <w:sz w:val="22"/>
      <w:szCs w:val="22"/>
    </w:rPr>
  </w:style>
  <w:style w:type="character" w:customStyle="1" w:styleId="70">
    <w:name w:val="Заголовок 7 Знак"/>
    <w:basedOn w:val="a0"/>
    <w:link w:val="7"/>
    <w:rsid w:val="00874BD3"/>
    <w:rPr>
      <w:rFonts w:ascii="Cambria" w:eastAsia="Times New Roman" w:hAnsi="Cambria" w:cs="Times New Roman"/>
      <w:i/>
      <w:iCs/>
      <w:color w:val="404040"/>
      <w:sz w:val="22"/>
      <w:szCs w:val="22"/>
    </w:rPr>
  </w:style>
  <w:style w:type="numbering" w:customStyle="1" w:styleId="112">
    <w:name w:val="Нет списка11"/>
    <w:next w:val="a2"/>
    <w:uiPriority w:val="99"/>
    <w:semiHidden/>
    <w:unhideWhenUsed/>
    <w:rsid w:val="00874BD3"/>
  </w:style>
  <w:style w:type="character" w:customStyle="1" w:styleId="1f8">
    <w:name w:val="Слабое выделение1"/>
    <w:basedOn w:val="a0"/>
    <w:uiPriority w:val="19"/>
    <w:qFormat/>
    <w:rsid w:val="00874BD3"/>
    <w:rPr>
      <w:i/>
      <w:iCs/>
      <w:color w:val="808080"/>
    </w:rPr>
  </w:style>
  <w:style w:type="paragraph" w:styleId="afff1">
    <w:name w:val="Body Text Indent"/>
    <w:basedOn w:val="a"/>
    <w:link w:val="afff2"/>
    <w:uiPriority w:val="99"/>
    <w:rsid w:val="00874BD3"/>
    <w:pPr>
      <w:widowControl w:val="0"/>
      <w:suppressAutoHyphens/>
      <w:spacing w:before="220" w:after="0" w:line="218" w:lineRule="auto"/>
      <w:ind w:firstLine="280"/>
      <w:jc w:val="both"/>
    </w:pPr>
    <w:rPr>
      <w:rFonts w:ascii="Times New Roman" w:eastAsia="Andale Sans UI" w:hAnsi="Times New Roman" w:cs="Times New Roman"/>
      <w:kern w:val="1"/>
      <w:sz w:val="24"/>
      <w:szCs w:val="24"/>
    </w:rPr>
  </w:style>
  <w:style w:type="character" w:customStyle="1" w:styleId="afff2">
    <w:name w:val="Основной текст с отступом Знак"/>
    <w:basedOn w:val="a0"/>
    <w:link w:val="afff1"/>
    <w:uiPriority w:val="99"/>
    <w:rsid w:val="00874BD3"/>
    <w:rPr>
      <w:rFonts w:ascii="Times New Roman" w:eastAsia="Andale Sans UI" w:hAnsi="Times New Roman" w:cs="Times New Roman"/>
      <w:kern w:val="1"/>
      <w:sz w:val="24"/>
      <w:szCs w:val="24"/>
    </w:rPr>
  </w:style>
  <w:style w:type="paragraph" w:styleId="HTML">
    <w:name w:val="HTML Preformatted"/>
    <w:basedOn w:val="a"/>
    <w:link w:val="HTML0"/>
    <w:uiPriority w:val="99"/>
    <w:rsid w:val="0087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4BD3"/>
    <w:rPr>
      <w:rFonts w:ascii="Courier New" w:eastAsia="Times New Roman" w:hAnsi="Courier New" w:cs="Courier New"/>
      <w:sz w:val="20"/>
      <w:szCs w:val="20"/>
      <w:lang w:eastAsia="ru-RU"/>
    </w:rPr>
  </w:style>
  <w:style w:type="character" w:customStyle="1" w:styleId="WW-Absatz-Standardschriftart1">
    <w:name w:val="WW-Absatz-Standardschriftart1"/>
    <w:rsid w:val="00874BD3"/>
  </w:style>
  <w:style w:type="table" w:customStyle="1" w:styleId="35">
    <w:name w:val="Сетка таблицы3"/>
    <w:basedOn w:val="a1"/>
    <w:next w:val="a5"/>
    <w:uiPriority w:val="39"/>
    <w:rsid w:val="00874B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Просмотренная гиперссылка1"/>
    <w:basedOn w:val="a0"/>
    <w:uiPriority w:val="99"/>
    <w:semiHidden/>
    <w:unhideWhenUsed/>
    <w:rsid w:val="00874BD3"/>
    <w:rPr>
      <w:color w:val="800080"/>
      <w:u w:val="single"/>
    </w:rPr>
  </w:style>
  <w:style w:type="character" w:customStyle="1" w:styleId="1fa">
    <w:name w:val="Неразрешенное упоминание1"/>
    <w:basedOn w:val="a0"/>
    <w:uiPriority w:val="99"/>
    <w:semiHidden/>
    <w:unhideWhenUsed/>
    <w:rsid w:val="00874BD3"/>
    <w:rPr>
      <w:color w:val="605E5C"/>
      <w:shd w:val="clear" w:color="auto" w:fill="E1DFDD"/>
    </w:rPr>
  </w:style>
  <w:style w:type="character" w:customStyle="1" w:styleId="af3">
    <w:name w:val="Абзац списка Знак"/>
    <w:link w:val="af2"/>
    <w:uiPriority w:val="34"/>
    <w:locked/>
    <w:rsid w:val="00874BD3"/>
    <w:rPr>
      <w:rFonts w:ascii="Calibri" w:eastAsia="Times New Roman" w:hAnsi="Calibri" w:cs="Times New Roman"/>
      <w:color w:val="00000A"/>
      <w:lang w:eastAsia="ru-RU"/>
    </w:rPr>
  </w:style>
  <w:style w:type="character" w:customStyle="1" w:styleId="510">
    <w:name w:val="Заголовок 5 Знак1"/>
    <w:basedOn w:val="a0"/>
    <w:uiPriority w:val="9"/>
    <w:semiHidden/>
    <w:rsid w:val="00874BD3"/>
    <w:rPr>
      <w:rFonts w:asciiTheme="majorHAnsi" w:eastAsiaTheme="majorEastAsia" w:hAnsiTheme="majorHAnsi" w:cstheme="majorBidi"/>
      <w:color w:val="2E74B5" w:themeColor="accent1" w:themeShade="BF"/>
    </w:rPr>
  </w:style>
  <w:style w:type="character" w:customStyle="1" w:styleId="410">
    <w:name w:val="Заголовок 4 Знак1"/>
    <w:basedOn w:val="a0"/>
    <w:uiPriority w:val="9"/>
    <w:semiHidden/>
    <w:rsid w:val="00874BD3"/>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874BD3"/>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874BD3"/>
    <w:rPr>
      <w:rFonts w:asciiTheme="majorHAnsi" w:eastAsiaTheme="majorEastAsia" w:hAnsiTheme="majorHAnsi" w:cstheme="majorBidi"/>
      <w:i/>
      <w:iCs/>
      <w:color w:val="1F4D78" w:themeColor="accent1" w:themeShade="7F"/>
    </w:rPr>
  </w:style>
  <w:style w:type="character" w:styleId="afff3">
    <w:name w:val="Subtle Emphasis"/>
    <w:basedOn w:val="a0"/>
    <w:uiPriority w:val="19"/>
    <w:qFormat/>
    <w:rsid w:val="00874BD3"/>
    <w:rPr>
      <w:i/>
      <w:iCs/>
      <w:color w:val="404040" w:themeColor="text1" w:themeTint="BF"/>
    </w:rPr>
  </w:style>
  <w:style w:type="character" w:styleId="afff4">
    <w:name w:val="FollowedHyperlink"/>
    <w:basedOn w:val="a0"/>
    <w:uiPriority w:val="99"/>
    <w:semiHidden/>
    <w:unhideWhenUsed/>
    <w:rsid w:val="00874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4;&#1080;&#1085;&#1086;&#1073;&#1088;&#1085;&#1072;&#1091;&#1082;&#1080;.&#1088;&#1092;/" TargetMode="External"/><Relationship Id="rId18" Type="http://schemas.openxmlformats.org/officeDocument/2006/relationships/hyperlink" Target="https://studopedia.ru/21_27582_osnovi-gigieni-pri-zanyatiyah-fizicheskoy-kulturo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xn--80aapvc8aj9g.xn--p1ai/blog/kiokushinkaj-karateh-istoriya-i-simvolika" TargetMode="External"/><Relationship Id="rId7" Type="http://schemas.openxmlformats.org/officeDocument/2006/relationships/endnotes" Target="endnotes.xml"/><Relationship Id="rId12" Type="http://schemas.openxmlformats.org/officeDocument/2006/relationships/hyperlink" Target="https://www.minsport.gov.ru/" TargetMode="External"/><Relationship Id="rId17" Type="http://schemas.openxmlformats.org/officeDocument/2006/relationships/hyperlink" Target="https://studopedia.ru/7_28162_osnovi-postroeniya-protsessa-sportivnoy-podgotovki.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rnfkk.ru/" TargetMode="External"/><Relationship Id="rId20" Type="http://schemas.openxmlformats.org/officeDocument/2006/relationships/hyperlink" Target="http://lib.sportedu.ru/press/fkvot/2007N6/p42-4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ma-team.ru/biblioteka/biblioteka/programma-po-kiokusinkai-a-i-chikurov/5-1-5-sportivnye-igry" TargetMode="External"/><Relationship Id="rId24" Type="http://schemas.openxmlformats.org/officeDocument/2006/relationships/hyperlink" Target="http://elar.uspu.ru/bitstream/uspu/15813/2/2021gishivarov.pdf" TargetMode="External"/><Relationship Id="rId5" Type="http://schemas.openxmlformats.org/officeDocument/2006/relationships/webSettings" Target="webSettings.xml"/><Relationship Id="rId15" Type="http://schemas.openxmlformats.org/officeDocument/2006/relationships/hyperlink" Target="http://kyokushinkaraterussia.ru/" TargetMode="External"/><Relationship Id="rId23" Type="http://schemas.openxmlformats.org/officeDocument/2006/relationships/hyperlink" Target="https://sibkarate.ru/blog/vse-kata-kiokushinkay-karate/" TargetMode="External"/><Relationship Id="rId10" Type="http://schemas.openxmlformats.org/officeDocument/2006/relationships/footer" Target="footer2.xml"/><Relationship Id="rId19" Type="http://schemas.openxmlformats.org/officeDocument/2006/relationships/hyperlink" Target="https://studopedia.su/10_56366_fiziologicheskie-osnovi-zanyatiy-po-fizicheskoy-kulture-i-sportivnoy-trenirovk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sportedu.ru/" TargetMode="External"/><Relationship Id="rId22" Type="http://schemas.openxmlformats.org/officeDocument/2006/relationships/hyperlink" Target="https://sibkarate.ru/blog/category/train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7922-BFCA-4601-9D89-3D7443AF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12856</Words>
  <Characters>73285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КУДЕСНИЦА</dc:creator>
  <cp:keywords/>
  <dc:description/>
  <cp:lastModifiedBy>User</cp:lastModifiedBy>
  <cp:revision>43</cp:revision>
  <cp:lastPrinted>2025-06-17T07:42:00Z</cp:lastPrinted>
  <dcterms:created xsi:type="dcterms:W3CDTF">2023-05-29T17:03:00Z</dcterms:created>
  <dcterms:modified xsi:type="dcterms:W3CDTF">2025-06-17T07:47:00Z</dcterms:modified>
</cp:coreProperties>
</file>