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9A77" w14:textId="77777777" w:rsidR="007A656D" w:rsidRDefault="00874BD3" w:rsidP="007A656D">
      <w:pPr>
        <w:tabs>
          <w:tab w:val="left" w:pos="1496"/>
        </w:tabs>
        <w:spacing w:after="0" w:line="240" w:lineRule="auto"/>
        <w:jc w:val="center"/>
        <w:rPr>
          <w:rFonts w:ascii="Times New Roman" w:eastAsia="Calibri" w:hAnsi="Times New Roman"/>
          <w:sz w:val="28"/>
          <w:szCs w:val="28"/>
        </w:rPr>
      </w:pPr>
      <w:r w:rsidRPr="00874BD3">
        <w:rPr>
          <w:rFonts w:ascii="Times New Roman" w:eastAsia="Calibri" w:hAnsi="Times New Roman" w:cs="Times New Roman"/>
          <w:color w:val="00000A"/>
          <w:sz w:val="28"/>
          <w:szCs w:val="28"/>
        </w:rPr>
        <w:t xml:space="preserve">           </w:t>
      </w:r>
      <w:r w:rsidR="007A656D">
        <w:rPr>
          <w:rFonts w:ascii="Times New Roman" w:eastAsia="Calibri" w:hAnsi="Times New Roman"/>
          <w:sz w:val="28"/>
          <w:szCs w:val="28"/>
        </w:rPr>
        <w:t xml:space="preserve">           Муниципальное автономное учреждение</w:t>
      </w:r>
    </w:p>
    <w:p w14:paraId="1E2D795C" w14:textId="77777777" w:rsidR="007A656D" w:rsidRDefault="007A656D" w:rsidP="007A656D">
      <w:pPr>
        <w:tabs>
          <w:tab w:val="left" w:pos="1496"/>
        </w:tabs>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rPr>
        <w:t xml:space="preserve">дополнительного образования </w:t>
      </w:r>
    </w:p>
    <w:p w14:paraId="519585C1" w14:textId="77777777" w:rsidR="007A656D" w:rsidRDefault="007A656D" w:rsidP="007A656D">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703913F4" w14:textId="77777777" w:rsidR="007A656D" w:rsidRDefault="007A656D" w:rsidP="007A656D">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58BF657C" w14:textId="77777777" w:rsidR="007A656D" w:rsidRDefault="007A656D" w:rsidP="007A656D">
      <w:pPr>
        <w:tabs>
          <w:tab w:val="left" w:pos="1496"/>
        </w:tabs>
        <w:spacing w:after="0" w:line="240" w:lineRule="auto"/>
        <w:jc w:val="center"/>
        <w:rPr>
          <w:rFonts w:ascii="Times New Roman" w:eastAsia="Calibri" w:hAnsi="Times New Roman"/>
          <w:sz w:val="28"/>
          <w:szCs w:val="28"/>
        </w:rPr>
      </w:pPr>
    </w:p>
    <w:p w14:paraId="41A52AFA" w14:textId="77777777" w:rsidR="007A656D" w:rsidRDefault="007A656D" w:rsidP="007A656D">
      <w:pPr>
        <w:tabs>
          <w:tab w:val="left" w:pos="1496"/>
        </w:tabs>
        <w:spacing w:after="0" w:line="240" w:lineRule="auto"/>
        <w:jc w:val="center"/>
        <w:rPr>
          <w:rFonts w:ascii="Times New Roman" w:eastAsia="Calibri" w:hAnsi="Times New Roman"/>
          <w:sz w:val="28"/>
          <w:szCs w:val="28"/>
        </w:rPr>
      </w:pPr>
    </w:p>
    <w:p w14:paraId="786E85FE" w14:textId="77777777" w:rsidR="007A656D" w:rsidRDefault="007A656D" w:rsidP="007A656D">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7A656D" w14:paraId="5F478F85" w14:textId="77777777" w:rsidTr="007A656D">
        <w:trPr>
          <w:trHeight w:val="1714"/>
        </w:trPr>
        <w:tc>
          <w:tcPr>
            <w:tcW w:w="5104" w:type="dxa"/>
            <w:shd w:val="clear" w:color="auto" w:fill="FFFFFF"/>
            <w:hideMark/>
          </w:tcPr>
          <w:p w14:paraId="431764EC" w14:textId="77777777"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7387911E" w14:textId="77777777" w:rsidR="007A656D" w:rsidRDefault="007A656D">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32D70E81" w14:textId="77777777"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7F544633" w14:textId="77777777" w:rsidR="007A656D" w:rsidRDefault="007A656D">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5F15FC79" w14:textId="77777777"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6983A82A" w14:textId="77777777"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7AD736E9" w14:textId="77777777"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2D6278D0" w14:textId="64A2C4B1" w:rsidR="007A656D" w:rsidRDefault="007A656D">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w:t>
            </w:r>
            <w:r w:rsidR="00391A30">
              <w:rPr>
                <w:rFonts w:ascii="Times New Roman" w:eastAsia="Calibri" w:hAnsi="Times New Roman"/>
                <w:sz w:val="28"/>
                <w:szCs w:val="28"/>
                <w:u w:val="single"/>
              </w:rPr>
              <w:t>3</w:t>
            </w:r>
            <w:r>
              <w:rPr>
                <w:rFonts w:ascii="Times New Roman" w:eastAsia="Calibri" w:hAnsi="Times New Roman"/>
                <w:sz w:val="28"/>
                <w:szCs w:val="28"/>
                <w:u w:val="single"/>
              </w:rPr>
              <w:t>.06.2024г</w:t>
            </w:r>
            <w:r>
              <w:rPr>
                <w:rFonts w:ascii="Times New Roman" w:eastAsia="Calibri" w:hAnsi="Times New Roman"/>
                <w:sz w:val="28"/>
                <w:szCs w:val="28"/>
              </w:rPr>
              <w:t>.</w:t>
            </w:r>
          </w:p>
          <w:p w14:paraId="35C19A41" w14:textId="77777777" w:rsidR="007A656D" w:rsidRDefault="007A656D">
            <w:pPr>
              <w:tabs>
                <w:tab w:val="left" w:pos="1496"/>
              </w:tabs>
              <w:spacing w:after="0" w:line="240" w:lineRule="auto"/>
              <w:rPr>
                <w:rFonts w:ascii="Times New Roman" w:eastAsia="Calibri" w:hAnsi="Times New Roman"/>
                <w:sz w:val="28"/>
                <w:szCs w:val="28"/>
              </w:rPr>
            </w:pPr>
          </w:p>
        </w:tc>
      </w:tr>
    </w:tbl>
    <w:p w14:paraId="2A6C5B76" w14:textId="5759CE56" w:rsidR="00874BD3" w:rsidRPr="00874BD3" w:rsidRDefault="00874BD3" w:rsidP="007A656D">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19FD8BB8"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2EE5E11F"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43FA1C7B"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6D2379B1"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0500616F"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7AA6829D"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60EDB014"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1988D09A"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РАБОЧАЯ ПРОГРАММА</w:t>
      </w:r>
    </w:p>
    <w:p w14:paraId="30B7558D"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0459BF25"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 xml:space="preserve">по дополнительной общеобразовательной общеразвивающей </w:t>
      </w:r>
    </w:p>
    <w:p w14:paraId="02069569"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программе физкультурно- спортивной направленности</w:t>
      </w:r>
    </w:p>
    <w:p w14:paraId="519E7BA4"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«Киокусинкай» (базовый уровень)</w:t>
      </w:r>
    </w:p>
    <w:p w14:paraId="47FA19A6"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60B6C254" w14:textId="77777777" w:rsidR="00874BD3" w:rsidRPr="00874BD3" w:rsidRDefault="00874BD3" w:rsidP="00874BD3">
      <w:pPr>
        <w:spacing w:after="0" w:line="240" w:lineRule="auto"/>
        <w:rPr>
          <w:rFonts w:ascii="Calibri" w:eastAsia="Times New Roman" w:hAnsi="Calibri" w:cs="Times New Roman"/>
          <w:bCs/>
          <w:color w:val="00000A"/>
          <w:sz w:val="28"/>
          <w:szCs w:val="28"/>
          <w:lang w:eastAsia="ru-RU"/>
        </w:rPr>
      </w:pPr>
    </w:p>
    <w:p w14:paraId="5E4A063A" w14:textId="77777777" w:rsidR="00874BD3" w:rsidRPr="00874BD3" w:rsidRDefault="00874BD3" w:rsidP="00874BD3">
      <w:pPr>
        <w:spacing w:after="0" w:line="240" w:lineRule="auto"/>
        <w:rPr>
          <w:rFonts w:ascii="Calibri" w:eastAsia="Times New Roman" w:hAnsi="Calibri" w:cs="Times New Roman"/>
          <w:bCs/>
          <w:color w:val="00000A"/>
          <w:sz w:val="28"/>
          <w:szCs w:val="28"/>
          <w:lang w:eastAsia="ru-RU"/>
        </w:rPr>
      </w:pPr>
    </w:p>
    <w:p w14:paraId="58DDC69F" w14:textId="5005C4D8" w:rsidR="00874BD3" w:rsidRPr="00EF0874" w:rsidRDefault="00EF0874" w:rsidP="00874BD3">
      <w:pPr>
        <w:spacing w:after="0" w:line="240" w:lineRule="auto"/>
        <w:jc w:val="center"/>
        <w:rPr>
          <w:rFonts w:ascii="Times New Roman" w:eastAsia="Times New Roman" w:hAnsi="Times New Roman" w:cs="Times New Roman"/>
          <w:color w:val="00000A"/>
          <w:sz w:val="28"/>
          <w:szCs w:val="28"/>
          <w:lang w:eastAsia="ru-RU"/>
        </w:rPr>
      </w:pPr>
      <w:r w:rsidRPr="00EF0874">
        <w:rPr>
          <w:rFonts w:ascii="Times New Roman" w:eastAsia="Times New Roman" w:hAnsi="Times New Roman" w:cs="Times New Roman"/>
          <w:color w:val="00000A"/>
          <w:sz w:val="28"/>
          <w:szCs w:val="28"/>
          <w:lang w:eastAsia="ru-RU"/>
        </w:rPr>
        <w:t>Возраст обучающихся: 7-16 лет</w:t>
      </w:r>
    </w:p>
    <w:p w14:paraId="4F199CA6" w14:textId="77777777" w:rsidR="00874BD3" w:rsidRPr="00874BD3" w:rsidRDefault="00874BD3" w:rsidP="00874BD3">
      <w:pPr>
        <w:spacing w:after="0" w:line="240" w:lineRule="auto"/>
        <w:jc w:val="center"/>
        <w:rPr>
          <w:rFonts w:ascii="Calibri" w:eastAsia="Times New Roman" w:hAnsi="Calibri" w:cs="Times New Roman"/>
          <w:color w:val="00000A"/>
          <w:sz w:val="28"/>
          <w:szCs w:val="28"/>
          <w:u w:val="single"/>
          <w:lang w:eastAsia="ru-RU"/>
        </w:rPr>
      </w:pPr>
    </w:p>
    <w:p w14:paraId="249B72CF" w14:textId="77777777" w:rsidR="00874BD3" w:rsidRPr="00874BD3" w:rsidRDefault="00874BD3" w:rsidP="00874BD3">
      <w:pPr>
        <w:spacing w:after="0" w:line="240" w:lineRule="auto"/>
        <w:jc w:val="center"/>
        <w:rPr>
          <w:rFonts w:ascii="Calibri" w:eastAsia="Times New Roman" w:hAnsi="Calibri" w:cs="Times New Roman"/>
          <w:color w:val="00000A"/>
          <w:sz w:val="28"/>
          <w:szCs w:val="28"/>
          <w:lang w:eastAsia="ru-RU"/>
        </w:rPr>
      </w:pPr>
    </w:p>
    <w:p w14:paraId="7A903541"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0957F873"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Программу разработал:</w:t>
      </w:r>
    </w:p>
    <w:p w14:paraId="0EE314BE"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Тренер-преподаватель- </w:t>
      </w:r>
    </w:p>
    <w:p w14:paraId="389F8302"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Билалутдинов Радик Хилалутдинович  </w:t>
      </w:r>
    </w:p>
    <w:p w14:paraId="5A71B03A"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p>
    <w:p w14:paraId="56828C5E"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694FD02E" w14:textId="77777777" w:rsidR="00874BD3" w:rsidRPr="00874BD3" w:rsidRDefault="00874BD3" w:rsidP="00874BD3">
      <w:pPr>
        <w:tabs>
          <w:tab w:val="left" w:pos="1496"/>
        </w:tabs>
        <w:spacing w:after="200" w:line="276" w:lineRule="auto"/>
        <w:jc w:val="center"/>
        <w:rPr>
          <w:rFonts w:ascii="Cambria" w:eastAsia="Times New Roman" w:hAnsi="Cambria" w:cs="Times New Roman"/>
          <w:color w:val="00000A"/>
          <w:sz w:val="28"/>
          <w:szCs w:val="28"/>
          <w:lang w:eastAsia="ru-RU"/>
        </w:rPr>
      </w:pPr>
    </w:p>
    <w:p w14:paraId="35F27357" w14:textId="77777777" w:rsidR="00874BD3" w:rsidRPr="00874BD3" w:rsidRDefault="00874BD3" w:rsidP="00874BD3">
      <w:pPr>
        <w:tabs>
          <w:tab w:val="left" w:pos="1496"/>
        </w:tabs>
        <w:spacing w:after="200" w:line="276" w:lineRule="auto"/>
        <w:jc w:val="center"/>
        <w:rPr>
          <w:rFonts w:ascii="Times New Roman" w:eastAsia="Times New Roman" w:hAnsi="Times New Roman" w:cs="Times New Roman"/>
          <w:color w:val="00000A"/>
          <w:sz w:val="28"/>
          <w:szCs w:val="28"/>
          <w:lang w:eastAsia="ru-RU"/>
        </w:rPr>
      </w:pPr>
    </w:p>
    <w:p w14:paraId="313FA966" w14:textId="77777777" w:rsidR="00874BD3" w:rsidRDefault="00987BC7"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г. Зеленоградск, 2024</w:t>
      </w:r>
      <w:r w:rsidR="00874BD3" w:rsidRPr="00874BD3">
        <w:rPr>
          <w:rFonts w:ascii="Times New Roman" w:eastAsia="Times New Roman" w:hAnsi="Times New Roman" w:cs="Times New Roman"/>
          <w:color w:val="00000A"/>
          <w:sz w:val="28"/>
          <w:szCs w:val="28"/>
          <w:lang w:eastAsia="ru-RU"/>
        </w:rPr>
        <w:t>г.</w:t>
      </w:r>
    </w:p>
    <w:p w14:paraId="72526AE5" w14:textId="77777777" w:rsidR="000327DD" w:rsidRPr="00874BD3" w:rsidRDefault="000327DD"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p>
    <w:p w14:paraId="5EDBBFE9" w14:textId="77777777" w:rsidR="00874BD3" w:rsidRPr="00874BD3" w:rsidRDefault="00874BD3" w:rsidP="00874BD3">
      <w:pPr>
        <w:spacing w:after="0" w:line="360" w:lineRule="auto"/>
        <w:jc w:val="center"/>
        <w:rPr>
          <w:rFonts w:ascii="Times New Roman" w:eastAsia="Calibri" w:hAnsi="Times New Roman" w:cs="Times New Roman"/>
          <w:bCs/>
          <w:color w:val="00000A"/>
          <w:sz w:val="28"/>
          <w:szCs w:val="28"/>
        </w:rPr>
      </w:pPr>
      <w:r w:rsidRPr="00874BD3">
        <w:rPr>
          <w:rFonts w:ascii="Times New Roman" w:eastAsia="Calibri" w:hAnsi="Times New Roman" w:cs="Times New Roman"/>
          <w:bCs/>
          <w:color w:val="00000A"/>
          <w:sz w:val="28"/>
          <w:szCs w:val="28"/>
        </w:rPr>
        <w:lastRenderedPageBreak/>
        <w:t>ПОЯСНИТЕЛЬНАЯ ЗАПИСКА</w:t>
      </w:r>
    </w:p>
    <w:p w14:paraId="2F5E3D10" w14:textId="77777777" w:rsid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Calibri" w:hAnsi="Times New Roman" w:cs="Times New Roman"/>
          <w:b/>
          <w:color w:val="00000A"/>
          <w:sz w:val="28"/>
          <w:szCs w:val="28"/>
          <w:lang w:eastAsia="ru-RU"/>
        </w:rPr>
        <w:t xml:space="preserve">Направленность (профиль программы) - </w:t>
      </w:r>
      <w:r w:rsidRPr="00874BD3">
        <w:rPr>
          <w:rFonts w:ascii="Times New Roman" w:eastAsia="Times New Roman" w:hAnsi="Times New Roman" w:cs="Times New Roman"/>
          <w:color w:val="00000A"/>
          <w:sz w:val="28"/>
          <w:szCs w:val="28"/>
          <w:lang w:eastAsia="ru-RU"/>
        </w:rPr>
        <w:t>Дополнительная общеобразовательная общеразвивающая программа «Киокусинкай» (базовый уровень) имеет физкультурно- спортивную направленность.</w:t>
      </w:r>
    </w:p>
    <w:p w14:paraId="7AA339BE" w14:textId="77777777" w:rsidR="00AA1382" w:rsidRPr="006E0136" w:rsidRDefault="00874BD3" w:rsidP="00874BD3">
      <w:pPr>
        <w:spacing w:after="0" w:line="240" w:lineRule="auto"/>
        <w:jc w:val="both"/>
        <w:rPr>
          <w:rFonts w:ascii="Times New Roman" w:eastAsia="Times New Roman" w:hAnsi="Times New Roman" w:cs="Times New Roman"/>
          <w:b/>
          <w:color w:val="000000"/>
          <w:sz w:val="28"/>
          <w:szCs w:val="28"/>
          <w:lang w:eastAsia="fa-IR" w:bidi="fa-IR"/>
        </w:rPr>
      </w:pPr>
      <w:r w:rsidRPr="00874BD3">
        <w:rPr>
          <w:rFonts w:ascii="Times New Roman" w:eastAsia="Times New Roman" w:hAnsi="Times New Roman" w:cs="Times New Roman"/>
          <w:b/>
          <w:color w:val="000000"/>
          <w:sz w:val="28"/>
          <w:szCs w:val="28"/>
          <w:lang w:eastAsia="fa-IR" w:bidi="fa-IR"/>
        </w:rPr>
        <w:t>Актуальность, новизна программы</w:t>
      </w:r>
    </w:p>
    <w:p w14:paraId="62EB1B6B"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874BD3">
        <w:rPr>
          <w:rFonts w:ascii="Times New Roman" w:eastAsia="Times New Roman" w:hAnsi="Times New Roman" w:cs="Times New Roman"/>
          <w:color w:val="000000"/>
          <w:sz w:val="28"/>
          <w:szCs w:val="28"/>
          <w:shd w:val="clear" w:color="auto" w:fill="FFFFFF"/>
          <w:lang w:eastAsia="ru-RU"/>
        </w:rPr>
        <w:tab/>
      </w:r>
      <w:r w:rsidRPr="00AA1382">
        <w:rPr>
          <w:rFonts w:ascii="Times New Roman" w:eastAsia="Times New Roman" w:hAnsi="Times New Roman" w:cs="Times New Roman"/>
          <w:sz w:val="28"/>
          <w:szCs w:val="26"/>
          <w:lang w:eastAsia="ru-RU"/>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7087B93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21D8D7DC"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Личные и командные соревнования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проводятся по трем направлениям: кумитэ (спортивный бой), ката (демонстрация строго регламентированной комбинации приемов защиты и нападения) и тамэсивари (разбивание предметов).  </w:t>
      </w:r>
    </w:p>
    <w:p w14:paraId="16DDCFFE"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Поединок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проводится 2 минуты, а у спортсменов старше 18 лет спортсменов 3 минуты. При не выявленном победителе назначается дополнительная схватка 2 (1) минуты с возможностью продления на ещё одну схватку (1 минута).</w:t>
      </w:r>
    </w:p>
    <w:p w14:paraId="5680F82C"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Критерием выявления победителя в кумитэ являются:</w:t>
      </w:r>
    </w:p>
    <w:p w14:paraId="2CBD92F7"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Проведённая техника которая лишает возможность противника вести поединок совсем или на короткое время. </w:t>
      </w:r>
    </w:p>
    <w:p w14:paraId="7FBBE58B"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По числе нарушений и штрафных очков.</w:t>
      </w:r>
    </w:p>
    <w:p w14:paraId="66620133"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Проведенные техники более эффективные и эффектные.</w:t>
      </w:r>
    </w:p>
    <w:p w14:paraId="58D4FD88"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Более легкому спортсмену.</w:t>
      </w:r>
    </w:p>
    <w:p w14:paraId="7E0F3BD8" w14:textId="77777777" w:rsidR="00874BD3" w:rsidRPr="00AA1382" w:rsidRDefault="00874BD3" w:rsidP="00874BD3">
      <w:pPr>
        <w:spacing w:after="0" w:line="240" w:lineRule="auto"/>
        <w:ind w:left="1500"/>
        <w:contextualSpacing/>
        <w:jc w:val="both"/>
        <w:rPr>
          <w:rFonts w:ascii="Times New Roman" w:eastAsia="Times New Roman" w:hAnsi="Times New Roman" w:cs="Times New Roman"/>
          <w:sz w:val="28"/>
          <w:szCs w:val="26"/>
          <w:lang w:eastAsia="ru-RU"/>
        </w:rPr>
      </w:pPr>
    </w:p>
    <w:p w14:paraId="2977CDD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Критерием выявления победителя в ката являются -набранные очки за демонстрации ката.</w:t>
      </w:r>
    </w:p>
    <w:p w14:paraId="741FD0F8"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Критерием выявления победителя в тамэсивари является – количество сумма разбитых предметов (досок).</w:t>
      </w:r>
    </w:p>
    <w:p w14:paraId="03A0B894"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lastRenderedPageBreak/>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47D5AA41"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6AF16B0F"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Разбивание твердых предметов Тамэсивари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4AA50A6C"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японская терминология связанная с каратэ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И в данной программе также используется японские названия приемов, ударов, стоек, перемещении, защитных действий и пр.</w:t>
      </w:r>
    </w:p>
    <w:p w14:paraId="388DA155"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proofErr w:type="spellStart"/>
      <w:r w:rsidRPr="00AA1382">
        <w:rPr>
          <w:rFonts w:ascii="Times New Roman" w:eastAsia="Times New Roman" w:hAnsi="Times New Roman" w:cs="Times New Roman"/>
          <w:sz w:val="28"/>
          <w:szCs w:val="26"/>
          <w:lang w:eastAsia="ru-RU"/>
        </w:rPr>
        <w:t>Киокушинкай</w:t>
      </w:r>
      <w:proofErr w:type="spellEnd"/>
      <w:r w:rsidRPr="00AA1382">
        <w:rPr>
          <w:rFonts w:ascii="Times New Roman" w:eastAsia="Times New Roman" w:hAnsi="Times New Roman" w:cs="Times New Roman"/>
          <w:sz w:val="28"/>
          <w:szCs w:val="26"/>
          <w:lang w:eastAsia="ru-RU"/>
        </w:rPr>
        <w:t xml:space="preserve">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2C731A6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w:t>
      </w:r>
      <w:proofErr w:type="spellStart"/>
      <w:r w:rsidRPr="00AA1382">
        <w:rPr>
          <w:rFonts w:ascii="Times New Roman" w:eastAsia="Times New Roman" w:hAnsi="Times New Roman" w:cs="Times New Roman"/>
          <w:sz w:val="28"/>
          <w:szCs w:val="26"/>
          <w:lang w:eastAsia="ru-RU"/>
        </w:rPr>
        <w:t>захватно</w:t>
      </w:r>
      <w:proofErr w:type="spellEnd"/>
      <w:r w:rsidRPr="00AA1382">
        <w:rPr>
          <w:rFonts w:ascii="Times New Roman" w:eastAsia="Times New Roman" w:hAnsi="Times New Roman" w:cs="Times New Roman"/>
          <w:sz w:val="28"/>
          <w:szCs w:val="26"/>
          <w:lang w:eastAsia="ru-RU"/>
        </w:rPr>
        <w:t xml:space="preserve">-бросковые приёмы, и в отсутствие ударов руками в голову добавили имитацию подобных техник.  </w:t>
      </w:r>
    </w:p>
    <w:p w14:paraId="56C82001"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5680B09C" w14:textId="77777777" w:rsidR="00874BD3"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Благодаря незаурядной личности создателя стиля Киокусинкай </w:t>
      </w:r>
      <w:proofErr w:type="spellStart"/>
      <w:r w:rsidRPr="00AA1382">
        <w:rPr>
          <w:rFonts w:ascii="Times New Roman" w:eastAsia="Times New Roman" w:hAnsi="Times New Roman" w:cs="Times New Roman"/>
          <w:sz w:val="28"/>
          <w:szCs w:val="26"/>
          <w:lang w:eastAsia="ru-RU"/>
        </w:rPr>
        <w:t>Масутацу</w:t>
      </w:r>
      <w:proofErr w:type="spellEnd"/>
      <w:r w:rsidRPr="00AA1382">
        <w:rPr>
          <w:rFonts w:ascii="Times New Roman" w:eastAsia="Times New Roman" w:hAnsi="Times New Roman" w:cs="Times New Roman"/>
          <w:sz w:val="28"/>
          <w:szCs w:val="26"/>
          <w:lang w:eastAsia="ru-RU"/>
        </w:rPr>
        <w:t xml:space="preserve">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18214FC3" w14:textId="77777777" w:rsidR="00AA1382" w:rsidRPr="00AA1382" w:rsidRDefault="00874BD3" w:rsidP="00874BD3">
      <w:pPr>
        <w:autoSpaceDE w:val="0"/>
        <w:autoSpaceDN w:val="0"/>
        <w:adjustRightInd w:val="0"/>
        <w:spacing w:after="0" w:line="240" w:lineRule="auto"/>
        <w:jc w:val="both"/>
        <w:rPr>
          <w:rFonts w:ascii="Times New Roman" w:eastAsia="Andale Sans UI" w:hAnsi="Times New Roman" w:cs="Times New Roman"/>
          <w:b/>
          <w:color w:val="000000"/>
          <w:kern w:val="2"/>
          <w:sz w:val="28"/>
          <w:szCs w:val="26"/>
          <w:lang w:eastAsia="fa-IR" w:bidi="fa-IR"/>
        </w:rPr>
      </w:pPr>
      <w:r w:rsidRPr="00AA1382">
        <w:rPr>
          <w:rFonts w:ascii="Times New Roman" w:eastAsia="Times New Roman" w:hAnsi="Times New Roman" w:cs="Times New Roman"/>
          <w:b/>
          <w:color w:val="00000A"/>
          <w:sz w:val="28"/>
          <w:szCs w:val="26"/>
          <w:lang w:eastAsia="ru-RU"/>
        </w:rPr>
        <w:t xml:space="preserve"> </w:t>
      </w:r>
      <w:r w:rsidRPr="00AA1382">
        <w:rPr>
          <w:rFonts w:ascii="Times New Roman" w:eastAsia="Andale Sans UI" w:hAnsi="Times New Roman" w:cs="Times New Roman"/>
          <w:b/>
          <w:color w:val="000000"/>
          <w:kern w:val="2"/>
          <w:sz w:val="28"/>
          <w:szCs w:val="26"/>
          <w:lang w:eastAsia="fa-IR" w:bidi="fa-IR"/>
        </w:rPr>
        <w:t>Актуальность</w:t>
      </w:r>
    </w:p>
    <w:p w14:paraId="50FD9905" w14:textId="77777777" w:rsidR="00874BD3" w:rsidRDefault="00874BD3"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t xml:space="preserve"> </w:t>
      </w:r>
      <w:r w:rsidRPr="00AA1382">
        <w:rPr>
          <w:rFonts w:ascii="Times New Roman" w:eastAsia="Andale Sans UI" w:hAnsi="Times New Roman" w:cs="Times New Roman"/>
          <w:color w:val="000000"/>
          <w:kern w:val="2"/>
          <w:sz w:val="28"/>
          <w:szCs w:val="26"/>
          <w:lang w:eastAsia="fa-IR" w:bidi="ru-RU"/>
        </w:rPr>
        <w:t>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6EE9B1A7" w14:textId="77777777" w:rsidR="00874BD3" w:rsidRDefault="00874BD3" w:rsidP="00874BD3">
      <w:pPr>
        <w:shd w:val="clear" w:color="auto" w:fill="FFFFFF"/>
        <w:spacing w:after="0" w:line="240" w:lineRule="auto"/>
        <w:jc w:val="both"/>
        <w:rPr>
          <w:rFonts w:ascii="Times New Roman" w:eastAsia="Times New Roman" w:hAnsi="Times New Roman" w:cs="Times New Roman"/>
          <w:b/>
          <w:bCs/>
          <w:color w:val="000000"/>
          <w:sz w:val="28"/>
          <w:szCs w:val="26"/>
          <w:lang w:eastAsia="ru-RU"/>
        </w:rPr>
      </w:pPr>
      <w:r w:rsidRPr="00AA1382">
        <w:rPr>
          <w:rFonts w:ascii="Times New Roman" w:eastAsia="Times New Roman" w:hAnsi="Times New Roman" w:cs="Times New Roman"/>
          <w:b/>
          <w:bCs/>
          <w:color w:val="000000"/>
          <w:sz w:val="28"/>
          <w:szCs w:val="26"/>
          <w:lang w:eastAsia="ru-RU"/>
        </w:rPr>
        <w:t>Новизна</w:t>
      </w:r>
    </w:p>
    <w:p w14:paraId="48564BD5" w14:textId="77777777" w:rsidR="00874BD3" w:rsidRDefault="00874BD3" w:rsidP="00874BD3">
      <w:pPr>
        <w:shd w:val="clear" w:color="auto" w:fill="FFFFFF"/>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t xml:space="preserve"> </w:t>
      </w:r>
      <w:r w:rsidRPr="00AA1382">
        <w:rPr>
          <w:rFonts w:ascii="Times New Roman" w:eastAsia="Andale Sans UI" w:hAnsi="Times New Roman" w:cs="Times New Roman"/>
          <w:color w:val="000000"/>
          <w:kern w:val="2"/>
          <w:sz w:val="28"/>
          <w:szCs w:val="26"/>
          <w:lang w:eastAsia="fa-IR" w:bidi="ru-RU"/>
        </w:rPr>
        <w:t xml:space="preserve">Данная образовательная программа опирается на понимание приоритетности воспитательной работы, направленной на развитие интеллекта, </w:t>
      </w:r>
      <w:r w:rsidRPr="00AA1382">
        <w:rPr>
          <w:rFonts w:ascii="Times New Roman" w:eastAsia="Andale Sans UI" w:hAnsi="Times New Roman" w:cs="Times New Roman"/>
          <w:color w:val="000000"/>
          <w:kern w:val="2"/>
          <w:sz w:val="28"/>
          <w:szCs w:val="26"/>
          <w:lang w:eastAsia="fa-IR" w:bidi="ru-RU"/>
        </w:rPr>
        <w:lastRenderedPageBreak/>
        <w:t>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144F5A2F" w14:textId="77777777" w:rsidR="00874BD3" w:rsidRDefault="00874BD3" w:rsidP="00874BD3">
      <w:pPr>
        <w:shd w:val="clear" w:color="auto" w:fill="FFFFFF"/>
        <w:spacing w:after="0" w:line="240" w:lineRule="auto"/>
        <w:jc w:val="both"/>
        <w:rPr>
          <w:rFonts w:ascii="Times New Roman" w:eastAsia="Times New Roman" w:hAnsi="Times New Roman" w:cs="Times New Roman"/>
          <w:color w:val="000000"/>
          <w:sz w:val="28"/>
          <w:szCs w:val="26"/>
          <w:shd w:val="clear" w:color="auto" w:fill="FFFFFF"/>
          <w:lang w:eastAsia="ru-RU"/>
        </w:rPr>
      </w:pPr>
      <w:r w:rsidRPr="00AA1382">
        <w:rPr>
          <w:rFonts w:ascii="Times New Roman" w:eastAsia="Times New Roman" w:hAnsi="Times New Roman" w:cs="Times New Roman"/>
          <w:color w:val="00000A"/>
          <w:sz w:val="28"/>
          <w:szCs w:val="26"/>
          <w:lang w:eastAsia="ru-RU"/>
        </w:rPr>
        <w:t xml:space="preserve"> </w:t>
      </w:r>
      <w:bookmarkStart w:id="0" w:name="_Hlk44342588"/>
      <w:r w:rsidRPr="00AA1382">
        <w:rPr>
          <w:rFonts w:ascii="Times New Roman" w:eastAsia="Times New Roman" w:hAnsi="Times New Roman" w:cs="Times New Roman"/>
          <w:b/>
          <w:color w:val="00000A"/>
          <w:sz w:val="28"/>
          <w:szCs w:val="26"/>
          <w:lang w:eastAsia="ru-RU"/>
        </w:rPr>
        <w:t xml:space="preserve">Отличительные особенности программы - </w:t>
      </w:r>
      <w:r w:rsidRPr="00AA1382">
        <w:rPr>
          <w:rFonts w:ascii="Times New Roman" w:eastAsia="Times New Roman" w:hAnsi="Times New Roman" w:cs="Times New Roman"/>
          <w:color w:val="00000A"/>
          <w:sz w:val="28"/>
          <w:szCs w:val="26"/>
          <w:lang w:eastAsia="ru-RU"/>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A1382">
        <w:rPr>
          <w:rFonts w:ascii="Times New Roman" w:eastAsia="Times New Roman" w:hAnsi="Times New Roman" w:cs="Times New Roman"/>
          <w:color w:val="000000"/>
          <w:sz w:val="28"/>
          <w:szCs w:val="26"/>
          <w:shd w:val="clear" w:color="auto" w:fill="FFFFFF"/>
          <w:lang w:eastAsia="ru-RU"/>
        </w:rPr>
        <w:t xml:space="preserve"> Важен индивидуальный подход к занимающемуся для выявления у него особенностей и дальнейшего их развития.</w:t>
      </w:r>
    </w:p>
    <w:p w14:paraId="0FA5E75A" w14:textId="17D827D3" w:rsidR="00874BD3" w:rsidRPr="00AA1382" w:rsidRDefault="00874BD3" w:rsidP="00874BD3">
      <w:pPr>
        <w:spacing w:after="0" w:line="240" w:lineRule="auto"/>
        <w:jc w:val="both"/>
        <w:rPr>
          <w:rFonts w:ascii="Times New Roman" w:eastAsia="Times New Roman" w:hAnsi="Times New Roman" w:cs="Times New Roman"/>
          <w:color w:val="00000A"/>
          <w:sz w:val="28"/>
          <w:szCs w:val="26"/>
          <w:lang w:eastAsia="ru-RU"/>
        </w:rPr>
      </w:pPr>
      <w:r w:rsidRPr="00AA1382">
        <w:rPr>
          <w:rFonts w:ascii="Times New Roman" w:eastAsia="Times New Roman" w:hAnsi="Times New Roman" w:cs="Times New Roman"/>
          <w:b/>
          <w:color w:val="000000"/>
          <w:sz w:val="28"/>
          <w:szCs w:val="26"/>
          <w:lang w:eastAsia="ru-RU"/>
        </w:rPr>
        <w:t xml:space="preserve">Адресат программы </w:t>
      </w: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color w:val="00000A"/>
          <w:sz w:val="28"/>
          <w:szCs w:val="26"/>
          <w:lang w:eastAsia="ru-RU"/>
        </w:rPr>
        <w:t xml:space="preserve">являются мальчики и девочки от </w:t>
      </w:r>
      <w:r w:rsidR="00CA0156">
        <w:rPr>
          <w:rFonts w:ascii="Times New Roman" w:eastAsia="Times New Roman" w:hAnsi="Times New Roman" w:cs="Times New Roman"/>
          <w:color w:val="00000A"/>
          <w:sz w:val="28"/>
          <w:szCs w:val="26"/>
          <w:lang w:eastAsia="ru-RU"/>
        </w:rPr>
        <w:t>7</w:t>
      </w:r>
      <w:r w:rsidRPr="00AA1382">
        <w:rPr>
          <w:rFonts w:ascii="Times New Roman" w:eastAsia="Times New Roman" w:hAnsi="Times New Roman" w:cs="Times New Roman"/>
          <w:color w:val="00000A"/>
          <w:sz w:val="28"/>
          <w:szCs w:val="26"/>
          <w:lang w:eastAsia="ru-RU"/>
        </w:rPr>
        <w:t xml:space="preserve"> до 1</w:t>
      </w:r>
      <w:r w:rsidR="00CA0156">
        <w:rPr>
          <w:rFonts w:ascii="Times New Roman" w:eastAsia="Times New Roman" w:hAnsi="Times New Roman" w:cs="Times New Roman"/>
          <w:color w:val="00000A"/>
          <w:sz w:val="28"/>
          <w:szCs w:val="26"/>
          <w:lang w:eastAsia="ru-RU"/>
        </w:rPr>
        <w:t>6</w:t>
      </w:r>
      <w:r w:rsidRPr="00AA1382">
        <w:rPr>
          <w:rFonts w:ascii="Times New Roman" w:eastAsia="Times New Roman" w:hAnsi="Times New Roman" w:cs="Times New Roman"/>
          <w:color w:val="00000A"/>
          <w:sz w:val="28"/>
          <w:szCs w:val="26"/>
          <w:lang w:eastAsia="ru-RU"/>
        </w:rPr>
        <w:t xml:space="preserve"> лет, годные по состоянию здоровья к занятиям каратэ. Прием на обучение по программе «</w:t>
      </w:r>
      <w:proofErr w:type="spellStart"/>
      <w:r w:rsidRPr="00AA1382">
        <w:rPr>
          <w:rFonts w:ascii="Times New Roman" w:eastAsia="Times New Roman" w:hAnsi="Times New Roman" w:cs="Times New Roman"/>
          <w:color w:val="00000A"/>
          <w:sz w:val="28"/>
          <w:szCs w:val="26"/>
          <w:lang w:eastAsia="ru-RU"/>
        </w:rPr>
        <w:t>киокушин</w:t>
      </w:r>
      <w:proofErr w:type="spellEnd"/>
      <w:r w:rsidRPr="00AA1382">
        <w:rPr>
          <w:rFonts w:ascii="Times New Roman" w:eastAsia="Times New Roman" w:hAnsi="Times New Roman" w:cs="Times New Roman"/>
          <w:color w:val="00000A"/>
          <w:sz w:val="28"/>
          <w:szCs w:val="26"/>
          <w:lang w:eastAsia="ru-RU"/>
        </w:rPr>
        <w:t>» (базовый уровень) проводится на основании разрешения врача-педиатра (терапевта) (предоставление справки).</w:t>
      </w:r>
    </w:p>
    <w:p w14:paraId="6AA91F4A" w14:textId="77777777" w:rsidR="00874BD3" w:rsidRPr="00AA1382" w:rsidRDefault="00874BD3" w:rsidP="00AA1382">
      <w:pPr>
        <w:spacing w:after="0" w:line="240" w:lineRule="auto"/>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sz w:val="28"/>
          <w:szCs w:val="26"/>
          <w:lang w:eastAsia="ru-RU"/>
        </w:rPr>
        <w:t>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w:t>
      </w:r>
    </w:p>
    <w:p w14:paraId="7522518A" w14:textId="77777777" w:rsidR="00874BD3" w:rsidRPr="00AA1382" w:rsidRDefault="00874BD3" w:rsidP="00874BD3">
      <w:pPr>
        <w:spacing w:after="0" w:line="240" w:lineRule="auto"/>
        <w:ind w:firstLine="709"/>
        <w:jc w:val="both"/>
        <w:rPr>
          <w:rFonts w:ascii="Times New Roman" w:eastAsia="Times New Roman" w:hAnsi="Times New Roman" w:cs="Times New Roman"/>
          <w:color w:val="000000"/>
          <w:sz w:val="28"/>
          <w:szCs w:val="26"/>
          <w:lang w:eastAsia="ru-RU"/>
        </w:rPr>
      </w:pPr>
      <w:r w:rsidRPr="00AA1382">
        <w:rPr>
          <w:rFonts w:ascii="Times New Roman" w:eastAsia="Times New Roman" w:hAnsi="Times New Roman" w:cs="Times New Roman"/>
          <w:color w:val="000000"/>
          <w:sz w:val="28"/>
          <w:szCs w:val="26"/>
          <w:lang w:eastAsia="ru-RU"/>
        </w:rPr>
        <w:t>Начало учебного года 01 сентября, окончание учебного года 31 августа</w:t>
      </w:r>
    </w:p>
    <w:p w14:paraId="0B9022CA" w14:textId="7D1ADE43" w:rsidR="008763FE" w:rsidRDefault="00874BD3" w:rsidP="008763FE">
      <w:pPr>
        <w:spacing w:after="0" w:line="240" w:lineRule="auto"/>
        <w:jc w:val="both"/>
        <w:rPr>
          <w:rFonts w:ascii="Times New Roman" w:eastAsia="Times New Roman" w:hAnsi="Times New Roman" w:cs="Times New Roman"/>
          <w:bCs/>
          <w:color w:val="00000A"/>
          <w:sz w:val="28"/>
          <w:szCs w:val="26"/>
          <w:lang w:eastAsia="ru-RU"/>
        </w:rPr>
      </w:pPr>
      <w:r w:rsidRPr="00AA1382">
        <w:rPr>
          <w:rFonts w:ascii="Times New Roman" w:eastAsia="Times New Roman" w:hAnsi="Times New Roman" w:cs="Times New Roman"/>
          <w:b/>
          <w:color w:val="00000A"/>
          <w:sz w:val="28"/>
          <w:szCs w:val="26"/>
          <w:lang w:eastAsia="ru-RU"/>
        </w:rPr>
        <w:t xml:space="preserve">Каникулярное </w:t>
      </w:r>
      <w:r w:rsidR="00AA1382">
        <w:rPr>
          <w:rFonts w:ascii="Times New Roman" w:eastAsia="Times New Roman" w:hAnsi="Times New Roman" w:cs="Times New Roman"/>
          <w:b/>
          <w:color w:val="00000A"/>
          <w:sz w:val="28"/>
          <w:szCs w:val="26"/>
          <w:lang w:eastAsia="ru-RU"/>
        </w:rPr>
        <w:t xml:space="preserve">время: </w:t>
      </w:r>
      <w:r w:rsidR="008763FE">
        <w:rPr>
          <w:rFonts w:ascii="Times New Roman" w:eastAsia="Times New Roman" w:hAnsi="Times New Roman" w:cs="Times New Roman"/>
          <w:bCs/>
          <w:color w:val="00000A"/>
          <w:sz w:val="28"/>
          <w:szCs w:val="26"/>
          <w:lang w:eastAsia="ru-RU"/>
        </w:rPr>
        <w:t xml:space="preserve">с 28.10.24 </w:t>
      </w:r>
      <w:r w:rsidR="00CA0156">
        <w:rPr>
          <w:rFonts w:ascii="Times New Roman" w:eastAsia="Times New Roman" w:hAnsi="Times New Roman" w:cs="Times New Roman"/>
          <w:bCs/>
          <w:color w:val="00000A"/>
          <w:sz w:val="28"/>
          <w:szCs w:val="26"/>
          <w:lang w:eastAsia="ru-RU"/>
        </w:rPr>
        <w:t>-</w:t>
      </w:r>
      <w:r w:rsidR="008763FE">
        <w:rPr>
          <w:rFonts w:ascii="Times New Roman" w:eastAsia="Times New Roman" w:hAnsi="Times New Roman" w:cs="Times New Roman"/>
          <w:bCs/>
          <w:color w:val="00000A"/>
          <w:sz w:val="28"/>
          <w:szCs w:val="26"/>
          <w:lang w:eastAsia="ru-RU"/>
        </w:rPr>
        <w:t xml:space="preserve"> 03.11.24</w:t>
      </w:r>
      <w:r w:rsidR="008763FE" w:rsidRPr="00AA1382">
        <w:rPr>
          <w:rFonts w:ascii="Times New Roman" w:eastAsia="Times New Roman" w:hAnsi="Times New Roman" w:cs="Times New Roman"/>
          <w:bCs/>
          <w:color w:val="00000A"/>
          <w:sz w:val="28"/>
          <w:szCs w:val="26"/>
          <w:lang w:eastAsia="ru-RU"/>
        </w:rPr>
        <w:t xml:space="preserve"> </w:t>
      </w:r>
      <w:r w:rsidR="00CA0156">
        <w:rPr>
          <w:rFonts w:ascii="Times New Roman" w:eastAsia="Times New Roman" w:hAnsi="Times New Roman" w:cs="Times New Roman"/>
          <w:bCs/>
          <w:color w:val="00000A"/>
          <w:sz w:val="28"/>
          <w:szCs w:val="26"/>
          <w:lang w:eastAsia="ru-RU"/>
        </w:rPr>
        <w:t>г.</w:t>
      </w:r>
      <w:r w:rsidR="008763FE">
        <w:rPr>
          <w:rFonts w:ascii="Times New Roman" w:eastAsia="Times New Roman" w:hAnsi="Times New Roman" w:cs="Times New Roman"/>
          <w:bCs/>
          <w:color w:val="00000A"/>
          <w:sz w:val="28"/>
          <w:szCs w:val="26"/>
          <w:lang w:eastAsia="ru-RU"/>
        </w:rPr>
        <w:t xml:space="preserve"> 01.01.25 </w:t>
      </w:r>
      <w:r w:rsidR="00CA0156">
        <w:rPr>
          <w:rFonts w:ascii="Times New Roman" w:eastAsia="Times New Roman" w:hAnsi="Times New Roman" w:cs="Times New Roman"/>
          <w:bCs/>
          <w:color w:val="00000A"/>
          <w:sz w:val="28"/>
          <w:szCs w:val="26"/>
          <w:lang w:eastAsia="ru-RU"/>
        </w:rPr>
        <w:t>-</w:t>
      </w:r>
      <w:r w:rsidR="008763FE">
        <w:rPr>
          <w:rFonts w:ascii="Times New Roman" w:eastAsia="Times New Roman" w:hAnsi="Times New Roman" w:cs="Times New Roman"/>
          <w:bCs/>
          <w:color w:val="00000A"/>
          <w:sz w:val="28"/>
          <w:szCs w:val="26"/>
          <w:lang w:eastAsia="ru-RU"/>
        </w:rPr>
        <w:t xml:space="preserve"> 12.01.25</w:t>
      </w:r>
      <w:r w:rsidR="00CA0156">
        <w:rPr>
          <w:rFonts w:ascii="Times New Roman" w:eastAsia="Times New Roman" w:hAnsi="Times New Roman" w:cs="Times New Roman"/>
          <w:bCs/>
          <w:color w:val="00000A"/>
          <w:sz w:val="28"/>
          <w:szCs w:val="26"/>
          <w:lang w:eastAsia="ru-RU"/>
        </w:rPr>
        <w:t>г.,</w:t>
      </w:r>
      <w:r w:rsidR="008763FE">
        <w:rPr>
          <w:rFonts w:ascii="Times New Roman" w:eastAsia="Times New Roman" w:hAnsi="Times New Roman" w:cs="Times New Roman"/>
          <w:bCs/>
          <w:color w:val="00000A"/>
          <w:sz w:val="28"/>
          <w:szCs w:val="26"/>
          <w:lang w:eastAsia="ru-RU"/>
        </w:rPr>
        <w:t xml:space="preserve"> 24.03.25  31.03.25</w:t>
      </w:r>
      <w:r w:rsidR="00CA0156">
        <w:rPr>
          <w:rFonts w:ascii="Times New Roman" w:eastAsia="Times New Roman" w:hAnsi="Times New Roman" w:cs="Times New Roman"/>
          <w:bCs/>
          <w:color w:val="00000A"/>
          <w:sz w:val="28"/>
          <w:szCs w:val="26"/>
          <w:lang w:eastAsia="ru-RU"/>
        </w:rPr>
        <w:t>г.,</w:t>
      </w:r>
      <w:r w:rsidR="008763FE">
        <w:rPr>
          <w:rFonts w:ascii="Times New Roman" w:eastAsia="Times New Roman" w:hAnsi="Times New Roman" w:cs="Times New Roman"/>
          <w:bCs/>
          <w:color w:val="00000A"/>
          <w:sz w:val="28"/>
          <w:szCs w:val="26"/>
          <w:lang w:eastAsia="ru-RU"/>
        </w:rPr>
        <w:t xml:space="preserve"> 01.0</w:t>
      </w:r>
      <w:r w:rsidR="00CA0156">
        <w:rPr>
          <w:rFonts w:ascii="Times New Roman" w:eastAsia="Times New Roman" w:hAnsi="Times New Roman" w:cs="Times New Roman"/>
          <w:bCs/>
          <w:color w:val="00000A"/>
          <w:sz w:val="28"/>
          <w:szCs w:val="26"/>
          <w:lang w:eastAsia="ru-RU"/>
        </w:rPr>
        <w:t>7</w:t>
      </w:r>
      <w:r w:rsidR="008763FE">
        <w:rPr>
          <w:rFonts w:ascii="Times New Roman" w:eastAsia="Times New Roman" w:hAnsi="Times New Roman" w:cs="Times New Roman"/>
          <w:bCs/>
          <w:color w:val="00000A"/>
          <w:sz w:val="28"/>
          <w:szCs w:val="26"/>
          <w:lang w:eastAsia="ru-RU"/>
        </w:rPr>
        <w:t xml:space="preserve">.25 </w:t>
      </w:r>
      <w:r w:rsidR="00CA0156">
        <w:rPr>
          <w:rFonts w:ascii="Times New Roman" w:eastAsia="Times New Roman" w:hAnsi="Times New Roman" w:cs="Times New Roman"/>
          <w:bCs/>
          <w:color w:val="00000A"/>
          <w:sz w:val="28"/>
          <w:szCs w:val="26"/>
          <w:lang w:eastAsia="ru-RU"/>
        </w:rPr>
        <w:t>-</w:t>
      </w:r>
      <w:r w:rsidR="008763FE">
        <w:rPr>
          <w:rFonts w:ascii="Times New Roman" w:eastAsia="Times New Roman" w:hAnsi="Times New Roman" w:cs="Times New Roman"/>
          <w:bCs/>
          <w:color w:val="00000A"/>
          <w:sz w:val="28"/>
          <w:szCs w:val="26"/>
          <w:lang w:eastAsia="ru-RU"/>
        </w:rPr>
        <w:t>10.08.25</w:t>
      </w:r>
      <w:r w:rsidR="00CA0156">
        <w:rPr>
          <w:rFonts w:ascii="Times New Roman" w:eastAsia="Times New Roman" w:hAnsi="Times New Roman" w:cs="Times New Roman"/>
          <w:bCs/>
          <w:color w:val="00000A"/>
          <w:sz w:val="28"/>
          <w:szCs w:val="26"/>
          <w:lang w:eastAsia="ru-RU"/>
        </w:rPr>
        <w:t>г.</w:t>
      </w:r>
    </w:p>
    <w:p w14:paraId="22F25339" w14:textId="20F55819" w:rsidR="00874BD3" w:rsidRPr="00AA1382" w:rsidRDefault="00CA0156" w:rsidP="00CA0156">
      <w:pPr>
        <w:spacing w:after="0" w:line="240" w:lineRule="auto"/>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b/>
          <w:sz w:val="28"/>
          <w:szCs w:val="26"/>
          <w:lang w:eastAsia="ru-RU"/>
        </w:rPr>
        <w:t>Ф</w:t>
      </w:r>
      <w:r w:rsidR="00874BD3" w:rsidRPr="00AA1382">
        <w:rPr>
          <w:rFonts w:ascii="Times New Roman" w:eastAsia="Times New Roman" w:hAnsi="Times New Roman" w:cs="Times New Roman"/>
          <w:b/>
          <w:sz w:val="28"/>
          <w:szCs w:val="26"/>
          <w:lang w:eastAsia="ru-RU"/>
        </w:rPr>
        <w:t>орма учебно-тренировочного процесса:</w:t>
      </w:r>
      <w:r w:rsidR="00874BD3" w:rsidRPr="00AA1382">
        <w:rPr>
          <w:rFonts w:ascii="Times New Roman" w:eastAsia="Times New Roman" w:hAnsi="Times New Roman" w:cs="Times New Roman"/>
          <w:sz w:val="28"/>
          <w:szCs w:val="26"/>
          <w:lang w:eastAsia="ru-RU"/>
        </w:rPr>
        <w:t xml:space="preserve"> </w:t>
      </w:r>
    </w:p>
    <w:p w14:paraId="456F7D29"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очная занятия с группой;</w:t>
      </w:r>
    </w:p>
    <w:p w14:paraId="6121645C"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самостоятельная работа по индивидуальным планам;</w:t>
      </w:r>
    </w:p>
    <w:p w14:paraId="59140ECA"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тренировочные сборы;</w:t>
      </w:r>
    </w:p>
    <w:p w14:paraId="71882E67"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участие в спортивных соревнованиях и иных мероприятиях;</w:t>
      </w:r>
    </w:p>
    <w:bookmarkEnd w:id="0"/>
    <w:p w14:paraId="10690927" w14:textId="77777777" w:rsidR="00AA1382" w:rsidRPr="006E0136" w:rsidRDefault="00AA1382" w:rsidP="006E0136">
      <w:pPr>
        <w:spacing w:after="0" w:line="240" w:lineRule="auto"/>
        <w:ind w:left="1069"/>
        <w:contextualSpacing/>
        <w:jc w:val="both"/>
        <w:rPr>
          <w:rFonts w:ascii="Times New Roman" w:eastAsia="Times New Roman" w:hAnsi="Times New Roman" w:cs="Times New Roman"/>
          <w:sz w:val="28"/>
          <w:szCs w:val="26"/>
          <w:lang w:eastAsia="ru-RU"/>
        </w:rPr>
      </w:pPr>
    </w:p>
    <w:p w14:paraId="6DE6C2BE"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b/>
          <w:color w:val="000000"/>
          <w:sz w:val="24"/>
          <w:szCs w:val="24"/>
          <w:lang w:eastAsia="ru-RU"/>
        </w:rPr>
      </w:pPr>
    </w:p>
    <w:p w14:paraId="48C9DC4C"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03153165"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5F14A4BD"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3600D795"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595B2F57"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1A340FFF"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5A5678FC"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426C4319"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4E56F0F8"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78674098"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2C25F3A4"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4700AE20"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0024C969"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2E52472C"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r w:rsidRPr="00874BD3">
        <w:rPr>
          <w:rFonts w:ascii="Times New Roman" w:eastAsia="Times New Roman" w:hAnsi="Times New Roman" w:cs="Times New Roman"/>
          <w:b/>
          <w:color w:val="000000"/>
          <w:sz w:val="24"/>
          <w:szCs w:val="24"/>
          <w:lang w:eastAsia="ru-RU"/>
        </w:rPr>
        <w:lastRenderedPageBreak/>
        <w:t xml:space="preserve">УЧЕБНЫЙ ПЛАН </w:t>
      </w:r>
    </w:p>
    <w:p w14:paraId="25812E84"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67E23506"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tbl>
      <w:tblPr>
        <w:tblW w:w="10632" w:type="dxa"/>
        <w:tblInd w:w="-714" w:type="dxa"/>
        <w:tblLayout w:type="fixed"/>
        <w:tblCellMar>
          <w:left w:w="10" w:type="dxa"/>
          <w:right w:w="10" w:type="dxa"/>
        </w:tblCellMar>
        <w:tblLook w:val="0000" w:firstRow="0" w:lastRow="0" w:firstColumn="0" w:lastColumn="0" w:noHBand="0" w:noVBand="0"/>
      </w:tblPr>
      <w:tblGrid>
        <w:gridCol w:w="425"/>
        <w:gridCol w:w="2269"/>
        <w:gridCol w:w="709"/>
        <w:gridCol w:w="567"/>
        <w:gridCol w:w="567"/>
        <w:gridCol w:w="567"/>
        <w:gridCol w:w="567"/>
        <w:gridCol w:w="567"/>
        <w:gridCol w:w="567"/>
        <w:gridCol w:w="567"/>
        <w:gridCol w:w="567"/>
        <w:gridCol w:w="567"/>
        <w:gridCol w:w="567"/>
        <w:gridCol w:w="708"/>
        <w:gridCol w:w="851"/>
      </w:tblGrid>
      <w:tr w:rsidR="006E0136" w:rsidRPr="00874BD3" w14:paraId="20B2BEAF" w14:textId="77777777" w:rsidTr="006E0136">
        <w:trPr>
          <w:trHeight w:val="804"/>
        </w:trPr>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C19146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9316CF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Разделы подготовки</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82F2C8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IX</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4CD2D1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E47753E"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69939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XI</w:t>
            </w:r>
            <w:r w:rsidRPr="00874BD3">
              <w:rPr>
                <w:rFonts w:ascii="Times New Roman" w:eastAsia="SimSun, 宋体" w:hAnsi="Times New Roman" w:cs="Times New Roman"/>
                <w:kern w:val="3"/>
                <w:sz w:val="24"/>
                <w:szCs w:val="24"/>
                <w:lang w:val="en-US" w:eastAsia="zh-CN"/>
              </w:rPr>
              <w:t>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B50711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81003CE"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96EDE5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III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D55583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E27472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3E1439D"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3EBAA77"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w:t>
            </w: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2F7553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58C4151"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w:t>
            </w:r>
          </w:p>
        </w:tc>
      </w:tr>
      <w:tr w:rsidR="006E0136" w:rsidRPr="00874BD3" w14:paraId="1686E2C0" w14:textId="77777777" w:rsidTr="006E0136">
        <w:trPr>
          <w:trHeight w:val="635"/>
        </w:trPr>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449F59A"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45FC700" w14:textId="77777777" w:rsidR="00874BD3" w:rsidRPr="00874BD3" w:rsidRDefault="00874BD3" w:rsidP="00874BD3">
            <w:pPr>
              <w:widowControl w:val="0"/>
              <w:suppressAutoHyphens/>
              <w:autoSpaceDN w:val="0"/>
              <w:spacing w:after="0" w:line="240" w:lineRule="auto"/>
              <w:ind w:firstLine="2"/>
              <w:jc w:val="both"/>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Теоретические занятия</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9620B5E"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15AC9C0"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2FA91DB"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1BA66DC"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708D9C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99717DC"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47B1CB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209E23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037246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E7B6803"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F5245EE"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251ABA0"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232161B"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6</w:t>
            </w:r>
          </w:p>
        </w:tc>
      </w:tr>
      <w:tr w:rsidR="00874BD3" w:rsidRPr="00874BD3" w14:paraId="5241DACB" w14:textId="77777777" w:rsidTr="006E0136">
        <w:trPr>
          <w:trHeight w:val="460"/>
        </w:trPr>
        <w:tc>
          <w:tcPr>
            <w:tcW w:w="425" w:type="dxa"/>
            <w:vMerge w:val="restart"/>
            <w:tcBorders>
              <w:top w:val="single" w:sz="4" w:space="0" w:color="000000"/>
              <w:left w:val="single" w:sz="4" w:space="0" w:color="000000"/>
            </w:tcBorders>
            <w:shd w:val="clear" w:color="auto" w:fill="FFFFFF"/>
            <w:tcMar>
              <w:top w:w="0" w:type="dxa"/>
              <w:left w:w="93" w:type="dxa"/>
              <w:bottom w:w="0" w:type="dxa"/>
              <w:right w:w="108" w:type="dxa"/>
            </w:tcMar>
          </w:tcPr>
          <w:p w14:paraId="4FB5AA87"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9356" w:type="dxa"/>
            <w:gridSpan w:val="13"/>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75BE187" w14:textId="77777777" w:rsidR="00874BD3" w:rsidRPr="00874BD3" w:rsidRDefault="00874BD3" w:rsidP="00874BD3">
            <w:pPr>
              <w:widowControl w:val="0"/>
              <w:suppressAutoHyphens/>
              <w:autoSpaceDN w:val="0"/>
              <w:snapToGrid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Практические занятия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AE79B68"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244</w:t>
            </w:r>
          </w:p>
        </w:tc>
      </w:tr>
      <w:tr w:rsidR="006E0136" w:rsidRPr="00874BD3" w14:paraId="2252917A" w14:textId="77777777" w:rsidTr="006E0136">
        <w:trPr>
          <w:trHeight w:val="397"/>
        </w:trPr>
        <w:tc>
          <w:tcPr>
            <w:tcW w:w="425" w:type="dxa"/>
            <w:vMerge/>
            <w:tcBorders>
              <w:left w:val="single" w:sz="4" w:space="0" w:color="000000"/>
            </w:tcBorders>
            <w:shd w:val="clear" w:color="auto" w:fill="FFFFFF"/>
            <w:tcMar>
              <w:top w:w="0" w:type="dxa"/>
              <w:left w:w="93" w:type="dxa"/>
              <w:bottom w:w="0" w:type="dxa"/>
              <w:right w:w="108" w:type="dxa"/>
            </w:tcMar>
          </w:tcPr>
          <w:p w14:paraId="43737AE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03E0179" w14:textId="77777777" w:rsidR="00874BD3" w:rsidRPr="00874BD3" w:rsidRDefault="00874BD3" w:rsidP="00874BD3">
            <w:pPr>
              <w:widowControl w:val="0"/>
              <w:suppressAutoHyphens/>
              <w:autoSpaceDN w:val="0"/>
              <w:spacing w:after="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Общая и специальная физическая подготовка (ОФП, СФП)</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5CB62D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9B8A7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eastAsia="zh-CN"/>
              </w:rPr>
              <w:t>1</w:t>
            </w:r>
            <w:r w:rsidR="00263C2B">
              <w:rPr>
                <w:rFonts w:ascii="Times New Roman" w:eastAsia="SimSun, 宋体" w:hAnsi="Times New Roman" w:cs="Times New Roman"/>
                <w:kern w:val="3"/>
                <w:sz w:val="24"/>
                <w:szCs w:val="24"/>
                <w:lang w:val="en-US" w:eastAsia="zh-CN"/>
              </w:rPr>
              <w:t>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81B4E6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A9B52C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3C29CB0" w14:textId="77777777" w:rsidR="00874BD3" w:rsidRPr="00874BD3" w:rsidRDefault="00263C2B" w:rsidP="00874BD3">
            <w:pPr>
              <w:widowControl w:val="0"/>
              <w:suppressAutoHyphens/>
              <w:autoSpaceDN w:val="0"/>
              <w:spacing w:after="200" w:line="240" w:lineRule="auto"/>
              <w:ind w:firstLine="2"/>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C01FF54" w14:textId="77777777" w:rsidR="00874BD3" w:rsidRPr="00874BD3" w:rsidRDefault="005B66A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3AD08DE"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039EDD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96605A2" w14:textId="77777777" w:rsidR="00874BD3" w:rsidRPr="00874BD3"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9F2D7FD" w14:textId="77777777" w:rsidR="00874BD3" w:rsidRPr="00874BD3" w:rsidRDefault="00A9441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454F15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9BB1D6C"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1A64A675" w14:textId="77777777" w:rsidR="00874BD3" w:rsidRPr="00874BD3" w:rsidRDefault="00142487" w:rsidP="00142487">
            <w:pPr>
              <w:widowControl w:val="0"/>
              <w:suppressAutoHyphens/>
              <w:autoSpaceDN w:val="0"/>
              <w:spacing w:after="200" w:line="240" w:lineRule="auto"/>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118</w:t>
            </w:r>
          </w:p>
        </w:tc>
      </w:tr>
      <w:tr w:rsidR="006E0136" w:rsidRPr="00874BD3" w14:paraId="2F2287F4"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54A3A6E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5478F0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Технико-тактическая подготовка</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54659C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6EF1284" w14:textId="77777777" w:rsidR="00874BD3" w:rsidRPr="00874BD3"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CA6290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D80813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5E9804F" w14:textId="77777777" w:rsidR="00874BD3" w:rsidRPr="00874BD3"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7</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9EC1711" w14:textId="77777777" w:rsidR="00874BD3" w:rsidRPr="00874BD3" w:rsidRDefault="005B66A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13D9BC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6</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38DE86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619795B" w14:textId="77777777" w:rsidR="00874BD3" w:rsidRPr="00874BD3"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A516BE7" w14:textId="77777777" w:rsidR="00874BD3" w:rsidRPr="00874BD3" w:rsidRDefault="00A9441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0A5609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376B135"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3B7914DF" w14:textId="77777777" w:rsidR="00142487" w:rsidRPr="00874BD3" w:rsidRDefault="00142487" w:rsidP="00142487">
            <w:pPr>
              <w:widowControl w:val="0"/>
              <w:suppressAutoHyphens/>
              <w:autoSpaceDN w:val="0"/>
              <w:spacing w:after="200" w:line="240" w:lineRule="auto"/>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92</w:t>
            </w:r>
          </w:p>
        </w:tc>
      </w:tr>
      <w:tr w:rsidR="006E0136" w:rsidRPr="00874BD3" w14:paraId="7C8F7CDF"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5AC6666B"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left w:val="single" w:sz="4" w:space="0" w:color="000000"/>
              <w:bottom w:val="single" w:sz="4" w:space="0" w:color="000000"/>
            </w:tcBorders>
            <w:shd w:val="clear" w:color="auto" w:fill="FFFFFF"/>
            <w:tcMar>
              <w:top w:w="0" w:type="dxa"/>
              <w:left w:w="93" w:type="dxa"/>
              <w:bottom w:w="0" w:type="dxa"/>
              <w:right w:w="108" w:type="dxa"/>
            </w:tcMar>
          </w:tcPr>
          <w:p w14:paraId="0853FB5B"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Подвижные, спортивные игры и другие виды спорта</w:t>
            </w:r>
          </w:p>
        </w:tc>
        <w:tc>
          <w:tcPr>
            <w:tcW w:w="709" w:type="dxa"/>
            <w:tcBorders>
              <w:left w:val="single" w:sz="4" w:space="0" w:color="000000"/>
              <w:bottom w:val="single" w:sz="4" w:space="0" w:color="000000"/>
            </w:tcBorders>
            <w:shd w:val="clear" w:color="auto" w:fill="FFFFFF"/>
            <w:tcMar>
              <w:top w:w="0" w:type="dxa"/>
              <w:left w:w="93" w:type="dxa"/>
              <w:bottom w:w="0" w:type="dxa"/>
              <w:right w:w="108" w:type="dxa"/>
            </w:tcMar>
          </w:tcPr>
          <w:p w14:paraId="18DE756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294BA640"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56359BF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61AC83AE"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244923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r w:rsidRPr="00874BD3">
              <w:rPr>
                <w:rFonts w:ascii="Times New Roman" w:eastAsia="SimSun, 宋体" w:hAnsi="Times New Roman" w:cs="Times New Roman"/>
                <w:color w:val="000000"/>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0BA9FFF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13CD016B"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ABC2E2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6044590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919265C"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14E15AB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left w:val="single" w:sz="4" w:space="0" w:color="000000"/>
              <w:bottom w:val="single" w:sz="4" w:space="0" w:color="000000"/>
            </w:tcBorders>
            <w:shd w:val="clear" w:color="auto" w:fill="FFFFFF"/>
            <w:tcMar>
              <w:top w:w="0" w:type="dxa"/>
              <w:left w:w="93" w:type="dxa"/>
              <w:bottom w:w="0" w:type="dxa"/>
              <w:right w:w="108" w:type="dxa"/>
            </w:tcMar>
          </w:tcPr>
          <w:p w14:paraId="2461AFF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851" w:type="dxa"/>
            <w:tcBorders>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2A7706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12</w:t>
            </w:r>
          </w:p>
        </w:tc>
      </w:tr>
      <w:tr w:rsidR="006E0136" w:rsidRPr="00874BD3" w14:paraId="57821F33"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27B6815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F8C5958"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Соревновательная деятельность</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64C5909"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A00A6D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60CF6D2"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A65AE07"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9D23749"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09F9ED8"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69DAE9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A3ED24F"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716EE2C"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5BC072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96AE54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4EA3ED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9798F7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18</w:t>
            </w:r>
          </w:p>
        </w:tc>
      </w:tr>
      <w:tr w:rsidR="006E0136" w:rsidRPr="00874BD3" w14:paraId="31802F83" w14:textId="77777777" w:rsidTr="006E0136">
        <w:tc>
          <w:tcPr>
            <w:tcW w:w="425" w:type="dxa"/>
            <w:vMerge/>
            <w:tcBorders>
              <w:left w:val="single" w:sz="4" w:space="0" w:color="000000"/>
              <w:bottom w:val="single" w:sz="4" w:space="0" w:color="000000"/>
            </w:tcBorders>
            <w:shd w:val="clear" w:color="auto" w:fill="FFFFFF"/>
            <w:tcMar>
              <w:top w:w="0" w:type="dxa"/>
              <w:left w:w="93" w:type="dxa"/>
              <w:bottom w:w="0" w:type="dxa"/>
              <w:right w:w="108" w:type="dxa"/>
            </w:tcMar>
          </w:tcPr>
          <w:p w14:paraId="35F3C63D"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408DC6A" w14:textId="77777777" w:rsidR="00874BD3" w:rsidRPr="00874BD3" w:rsidRDefault="00AA1382"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Итоговая аттестация</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2FCA892"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1DBCF9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8B8AD6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FE1FDF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BD81478"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B95F44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2C8C92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BD94E4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A9C0E3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FD9744C"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44F632C"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49C677A"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F3A7AA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4</w:t>
            </w:r>
          </w:p>
        </w:tc>
      </w:tr>
      <w:tr w:rsidR="00263C2B" w:rsidRPr="00874BD3" w14:paraId="50F69DF9" w14:textId="77777777" w:rsidTr="006E0136">
        <w:trPr>
          <w:trHeight w:val="23"/>
        </w:trPr>
        <w:tc>
          <w:tcPr>
            <w:tcW w:w="2694"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DAB7C26"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 за месяц</w:t>
            </w:r>
          </w:p>
        </w:tc>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6C68330" w14:textId="77777777" w:rsidR="00874BD3" w:rsidRPr="00387CAA"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387CAA">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8A3A9EC" w14:textId="77777777" w:rsidR="00874BD3" w:rsidRPr="00263C2B"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263C2B">
              <w:rPr>
                <w:rFonts w:ascii="Times New Roman" w:eastAsia="SimSun, 宋体" w:hAnsi="Times New Roman" w:cs="Times New Roman"/>
                <w:b/>
                <w:kern w:val="3"/>
                <w:sz w:val="24"/>
                <w:szCs w:val="24"/>
                <w:lang w:eastAsia="zh-CN"/>
              </w:rPr>
              <w:t>22</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9BA8246" w14:textId="77777777" w:rsidR="00874BD3" w:rsidRPr="00263C2B"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263C2B">
              <w:rPr>
                <w:rFonts w:ascii="Times New Roman" w:eastAsia="SimSun, 宋体" w:hAnsi="Times New Roman" w:cs="Times New Roman"/>
                <w:b/>
                <w:kern w:val="3"/>
                <w:sz w:val="24"/>
                <w:szCs w:val="24"/>
                <w:lang w:eastAsia="zh-CN"/>
              </w:rPr>
              <w:t>22</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3249277" w14:textId="77777777" w:rsidR="00874BD3" w:rsidRPr="00263C2B"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263C2B">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D13D3AC" w14:textId="77777777" w:rsidR="00874BD3" w:rsidRPr="00347866" w:rsidRDefault="0034786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color w:val="000000"/>
                <w:kern w:val="3"/>
                <w:sz w:val="24"/>
                <w:szCs w:val="24"/>
                <w:lang w:eastAsia="zh-CN"/>
              </w:rPr>
            </w:pPr>
            <w:r w:rsidRPr="00347866">
              <w:rPr>
                <w:rFonts w:ascii="Times New Roman" w:eastAsia="SimSun, 宋体" w:hAnsi="Times New Roman" w:cs="Times New Roman"/>
                <w:b/>
                <w:color w:val="000000"/>
                <w:kern w:val="3"/>
                <w:sz w:val="24"/>
                <w:szCs w:val="24"/>
                <w:lang w:eastAsia="zh-CN"/>
              </w:rPr>
              <w:t>18</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CAC2B4D" w14:textId="77777777" w:rsidR="00874BD3" w:rsidRPr="005B66A4" w:rsidRDefault="005B66A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5B66A4">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405FD32" w14:textId="77777777" w:rsidR="00874BD3" w:rsidRPr="005B66A4"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5B66A4">
              <w:rPr>
                <w:rFonts w:ascii="Times New Roman" w:eastAsia="SimSun, 宋体" w:hAnsi="Times New Roman" w:cs="Times New Roman"/>
                <w:b/>
                <w:kern w:val="3"/>
                <w:sz w:val="24"/>
                <w:szCs w:val="24"/>
                <w:lang w:eastAsia="zh-CN"/>
              </w:rPr>
              <w:t>18</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4CF20EE" w14:textId="77777777" w:rsidR="00874BD3" w:rsidRPr="005B66A4"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5B66A4">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92F4C63" w14:textId="77777777" w:rsidR="00874BD3" w:rsidRPr="00AC4BC8"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AC4BC8">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6924A9B" w14:textId="77777777" w:rsidR="00874BD3" w:rsidRPr="00A9441C" w:rsidRDefault="00A9441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A9441C">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2544F19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0</w:t>
            </w:r>
          </w:p>
        </w:tc>
        <w:tc>
          <w:tcPr>
            <w:tcW w:w="70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0F4895D" w14:textId="77777777" w:rsidR="00874BD3" w:rsidRPr="008C44B6"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8C44B6">
              <w:rPr>
                <w:rFonts w:ascii="Times New Roman" w:eastAsia="SimSun, 宋体" w:hAnsi="Times New Roman" w:cs="Times New Roman"/>
                <w:b/>
                <w:kern w:val="3"/>
                <w:sz w:val="24"/>
                <w:szCs w:val="24"/>
                <w:lang w:eastAsia="zh-CN"/>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46A362"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250</w:t>
            </w:r>
          </w:p>
        </w:tc>
      </w:tr>
    </w:tbl>
    <w:p w14:paraId="20173C37" w14:textId="77777777" w:rsidR="00874BD3" w:rsidRPr="00874BD3" w:rsidRDefault="00874BD3" w:rsidP="00874BD3">
      <w:pPr>
        <w:spacing w:after="0" w:line="240" w:lineRule="auto"/>
        <w:ind w:firstLine="851"/>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 xml:space="preserve"> </w:t>
      </w:r>
    </w:p>
    <w:p w14:paraId="366DCCE4" w14:textId="77777777" w:rsidR="00874BD3" w:rsidRPr="00874BD3" w:rsidRDefault="00874BD3" w:rsidP="00874BD3">
      <w:pPr>
        <w:tabs>
          <w:tab w:val="left" w:pos="1134"/>
        </w:tabs>
        <w:spacing w:after="0" w:line="240" w:lineRule="auto"/>
        <w:ind w:firstLine="851"/>
        <w:rPr>
          <w:rFonts w:ascii="Times New Roman" w:eastAsia="Times New Roman" w:hAnsi="Times New Roman" w:cs="Times New Roman"/>
          <w:b/>
          <w:color w:val="000000"/>
          <w:sz w:val="28"/>
          <w:szCs w:val="28"/>
          <w:lang w:eastAsia="ru-RU"/>
        </w:rPr>
        <w:sectPr w:rsidR="00874BD3" w:rsidRPr="00874BD3" w:rsidSect="00D86E24">
          <w:headerReference w:type="default" r:id="rId8"/>
          <w:footerReference w:type="default" r:id="rId9"/>
          <w:pgSz w:w="11906" w:h="16838"/>
          <w:pgMar w:top="737" w:right="851" w:bottom="737" w:left="1418" w:header="720" w:footer="720" w:gutter="0"/>
          <w:cols w:space="720"/>
          <w:docGrid w:linePitch="299"/>
        </w:sectPr>
      </w:pPr>
    </w:p>
    <w:p w14:paraId="2D5A2889" w14:textId="77777777" w:rsid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Times New Roman" w:hAnsi="Times New Roman" w:cs="Times New Roman"/>
          <w:b/>
          <w:color w:val="00000A"/>
          <w:sz w:val="28"/>
          <w:szCs w:val="28"/>
          <w:lang w:eastAsia="ru-RU"/>
        </w:rPr>
        <w:lastRenderedPageBreak/>
        <w:tab/>
      </w:r>
      <w:r w:rsidRPr="00874BD3">
        <w:rPr>
          <w:rFonts w:ascii="Times New Roman" w:eastAsia="Andale Sans UI" w:hAnsi="Times New Roman" w:cs="Times New Roman"/>
          <w:b/>
          <w:kern w:val="1"/>
          <w:sz w:val="24"/>
          <w:szCs w:val="24"/>
        </w:rPr>
        <w:t>Содержание учебного плана на сентябрь</w:t>
      </w:r>
      <w:r w:rsidRPr="00874BD3">
        <w:rPr>
          <w:rFonts w:ascii="Times New Roman" w:eastAsia="Andale Sans UI" w:hAnsi="Times New Roman" w:cs="Times New Roman"/>
          <w:kern w:val="1"/>
          <w:sz w:val="24"/>
          <w:szCs w:val="24"/>
        </w:rPr>
        <w:t xml:space="preserve"> </w:t>
      </w:r>
    </w:p>
    <w:p w14:paraId="76D1E436"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kern w:val="1"/>
          <w:sz w:val="24"/>
          <w:szCs w:val="24"/>
        </w:rPr>
      </w:pPr>
    </w:p>
    <w:p w14:paraId="6D2CE0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567"/>
        <w:gridCol w:w="709"/>
        <w:gridCol w:w="709"/>
        <w:gridCol w:w="709"/>
        <w:gridCol w:w="708"/>
        <w:gridCol w:w="596"/>
        <w:gridCol w:w="567"/>
        <w:gridCol w:w="519"/>
        <w:gridCol w:w="615"/>
        <w:gridCol w:w="680"/>
        <w:gridCol w:w="709"/>
        <w:gridCol w:w="737"/>
        <w:gridCol w:w="1106"/>
      </w:tblGrid>
      <w:tr w:rsidR="00874BD3" w:rsidRPr="00874BD3" w14:paraId="0166E355" w14:textId="77777777" w:rsidTr="00874BD3">
        <w:trPr>
          <w:trHeight w:val="345"/>
        </w:trPr>
        <w:tc>
          <w:tcPr>
            <w:tcW w:w="5104" w:type="dxa"/>
            <w:vMerge w:val="restart"/>
          </w:tcPr>
          <w:p w14:paraId="6DB35C6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533" w:type="dxa"/>
            <w:gridSpan w:val="13"/>
          </w:tcPr>
          <w:p w14:paraId="14EBDCD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06" w:type="dxa"/>
            <w:vMerge w:val="restart"/>
          </w:tcPr>
          <w:p w14:paraId="3784EC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63FE" w:rsidRPr="00874BD3" w14:paraId="2633E8C7" w14:textId="77777777" w:rsidTr="00874BD3">
        <w:trPr>
          <w:trHeight w:val="407"/>
        </w:trPr>
        <w:tc>
          <w:tcPr>
            <w:tcW w:w="5104" w:type="dxa"/>
            <w:vMerge/>
          </w:tcPr>
          <w:p w14:paraId="632BF630" w14:textId="77777777" w:rsidR="008763FE" w:rsidRPr="00874BD3" w:rsidRDefault="008763FE" w:rsidP="008763FE">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28908620"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4B765423"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709" w:type="dxa"/>
          </w:tcPr>
          <w:p w14:paraId="1586ACBE"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6</w:t>
            </w:r>
          </w:p>
        </w:tc>
        <w:tc>
          <w:tcPr>
            <w:tcW w:w="709" w:type="dxa"/>
          </w:tcPr>
          <w:p w14:paraId="6A9DA952"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709" w:type="dxa"/>
          </w:tcPr>
          <w:p w14:paraId="3D75A6C0"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708" w:type="dxa"/>
          </w:tcPr>
          <w:p w14:paraId="658AE62B"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13</w:t>
            </w:r>
          </w:p>
        </w:tc>
        <w:tc>
          <w:tcPr>
            <w:tcW w:w="596" w:type="dxa"/>
          </w:tcPr>
          <w:p w14:paraId="1CACF855"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67" w:type="dxa"/>
          </w:tcPr>
          <w:p w14:paraId="32BFA042"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519" w:type="dxa"/>
          </w:tcPr>
          <w:p w14:paraId="7C73D379"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20</w:t>
            </w:r>
          </w:p>
        </w:tc>
        <w:tc>
          <w:tcPr>
            <w:tcW w:w="615" w:type="dxa"/>
          </w:tcPr>
          <w:p w14:paraId="0284BE73"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680" w:type="dxa"/>
          </w:tcPr>
          <w:p w14:paraId="398AEE10"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709" w:type="dxa"/>
          </w:tcPr>
          <w:p w14:paraId="21DB9CB4"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27</w:t>
            </w:r>
          </w:p>
        </w:tc>
        <w:tc>
          <w:tcPr>
            <w:tcW w:w="737" w:type="dxa"/>
          </w:tcPr>
          <w:p w14:paraId="01177B6A"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106" w:type="dxa"/>
            <w:vMerge/>
          </w:tcPr>
          <w:p w14:paraId="7CE632B3" w14:textId="77777777" w:rsidR="008763FE" w:rsidRPr="00874BD3" w:rsidRDefault="008763FE" w:rsidP="008763FE">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00A27190" w14:textId="77777777" w:rsidTr="00874BD3">
        <w:trPr>
          <w:trHeight w:val="451"/>
        </w:trPr>
        <w:tc>
          <w:tcPr>
            <w:tcW w:w="13637" w:type="dxa"/>
            <w:gridSpan w:val="14"/>
          </w:tcPr>
          <w:p w14:paraId="3075E0F4"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06" w:type="dxa"/>
          </w:tcPr>
          <w:p w14:paraId="3543AF22"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1</w:t>
            </w:r>
          </w:p>
        </w:tc>
      </w:tr>
      <w:tr w:rsidR="00874BD3" w:rsidRPr="00874BD3" w14:paraId="2CBAE237" w14:textId="77777777" w:rsidTr="00874BD3">
        <w:trPr>
          <w:trHeight w:val="326"/>
        </w:trPr>
        <w:tc>
          <w:tcPr>
            <w:tcW w:w="5104" w:type="dxa"/>
          </w:tcPr>
          <w:p w14:paraId="72EB5C5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Требования к технике </w:t>
            </w:r>
            <w:r w:rsidR="009C4BA5">
              <w:rPr>
                <w:rFonts w:ascii="Times New Roman" w:eastAsia="Andale Sans UI" w:hAnsi="Times New Roman" w:cs="Times New Roman"/>
                <w:kern w:val="1"/>
                <w:sz w:val="24"/>
                <w:szCs w:val="24"/>
              </w:rPr>
              <w:t>безопасности при занятиях киокусинкай</w:t>
            </w:r>
          </w:p>
        </w:tc>
        <w:tc>
          <w:tcPr>
            <w:tcW w:w="708" w:type="dxa"/>
          </w:tcPr>
          <w:p w14:paraId="4A42EDF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04B1140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85AE3F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1E8E2E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56C0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136A5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887F37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2935CC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5A5AAA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6357BEB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383C1B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4E82C6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09FD41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53B6F3FC" w14:textId="77777777" w:rsidR="00874BD3" w:rsidRPr="00387CAA" w:rsidRDefault="00874BD3" w:rsidP="00874BD3">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3A34F3A7" w14:textId="77777777" w:rsidTr="00874BD3">
        <w:trPr>
          <w:trHeight w:val="326"/>
        </w:trPr>
        <w:tc>
          <w:tcPr>
            <w:tcW w:w="13637" w:type="dxa"/>
            <w:gridSpan w:val="14"/>
          </w:tcPr>
          <w:p w14:paraId="18851F64"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06" w:type="dxa"/>
          </w:tcPr>
          <w:p w14:paraId="4611F6C6"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25</w:t>
            </w:r>
          </w:p>
        </w:tc>
      </w:tr>
      <w:tr w:rsidR="00874BD3" w:rsidRPr="00874BD3" w14:paraId="29B943FF" w14:textId="77777777" w:rsidTr="00874BD3">
        <w:trPr>
          <w:trHeight w:val="309"/>
        </w:trPr>
        <w:tc>
          <w:tcPr>
            <w:tcW w:w="5104" w:type="dxa"/>
          </w:tcPr>
          <w:p w14:paraId="1C7432D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30CE845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7DB9016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D78DFC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12CE6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298571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7952452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6433D8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340BB0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9" w:type="dxa"/>
          </w:tcPr>
          <w:p w14:paraId="3F6CADD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15" w:type="dxa"/>
          </w:tcPr>
          <w:p w14:paraId="4756253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4EDF72F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D4A7DD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Pr>
          <w:p w14:paraId="5DC9A01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1B0F0180"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11</w:t>
            </w:r>
          </w:p>
        </w:tc>
      </w:tr>
      <w:tr w:rsidR="00874BD3" w:rsidRPr="00874BD3" w14:paraId="0266BD1B" w14:textId="77777777" w:rsidTr="00874BD3">
        <w:trPr>
          <w:trHeight w:val="309"/>
        </w:trPr>
        <w:tc>
          <w:tcPr>
            <w:tcW w:w="5104" w:type="dxa"/>
          </w:tcPr>
          <w:p w14:paraId="437265D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16B947D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D05C4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3FAC8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2CA5D2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86599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ABBFC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3E874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7BB089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2D45B8C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15" w:type="dxa"/>
          </w:tcPr>
          <w:p w14:paraId="66CEE3B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A03B9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BDD32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1FD622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7509574B"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42825CBE" w14:textId="77777777" w:rsidTr="00874BD3">
        <w:trPr>
          <w:trHeight w:val="309"/>
        </w:trPr>
        <w:tc>
          <w:tcPr>
            <w:tcW w:w="5104" w:type="dxa"/>
          </w:tcPr>
          <w:p w14:paraId="3A7154C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28CF2B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ED0DE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DF950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09611C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83557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515DA57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0A2EA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4FE3A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9" w:type="dxa"/>
          </w:tcPr>
          <w:p w14:paraId="38173A4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6E22D62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497FAB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E72D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Pr>
          <w:p w14:paraId="5CD313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28AAFB95"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4263F8FA" w14:textId="77777777" w:rsidTr="00874BD3">
        <w:trPr>
          <w:trHeight w:val="309"/>
        </w:trPr>
        <w:tc>
          <w:tcPr>
            <w:tcW w:w="5104" w:type="dxa"/>
          </w:tcPr>
          <w:p w14:paraId="1E2CC828"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370765E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1DDDBD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747771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BAF5D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B15C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C234F2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519F8AB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9A681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6E9969F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0E8225F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31F7E98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EC67D4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6FC06D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4431B7C6"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6A3C78B" w14:textId="77777777" w:rsidTr="00874BD3">
        <w:trPr>
          <w:trHeight w:val="309"/>
        </w:trPr>
        <w:tc>
          <w:tcPr>
            <w:tcW w:w="5104" w:type="dxa"/>
          </w:tcPr>
          <w:p w14:paraId="105364B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6A4A93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A19925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210B42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5DC291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A221B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982C8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9551D5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1539B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5F7E71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15" w:type="dxa"/>
          </w:tcPr>
          <w:p w14:paraId="10E835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3765D8F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41322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352CF0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1821E03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283DFF79" w14:textId="77777777" w:rsidTr="00874BD3">
        <w:trPr>
          <w:trHeight w:val="247"/>
        </w:trPr>
        <w:tc>
          <w:tcPr>
            <w:tcW w:w="5104" w:type="dxa"/>
          </w:tcPr>
          <w:p w14:paraId="342AFB5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6FF9C66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p>
        </w:tc>
        <w:tc>
          <w:tcPr>
            <w:tcW w:w="708" w:type="dxa"/>
          </w:tcPr>
          <w:p w14:paraId="5C3DFA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50BDBF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A722E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97D00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B7985D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00F68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2A2460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085B4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9" w:type="dxa"/>
          </w:tcPr>
          <w:p w14:paraId="346A944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15" w:type="dxa"/>
          </w:tcPr>
          <w:p w14:paraId="77C7325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2FE34F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3E7D4D8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7" w:type="dxa"/>
          </w:tcPr>
          <w:p w14:paraId="6813EA2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5F0A4676"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10</w:t>
            </w:r>
          </w:p>
        </w:tc>
      </w:tr>
      <w:tr w:rsidR="00874BD3" w:rsidRPr="00874BD3" w14:paraId="40C40349" w14:textId="77777777" w:rsidTr="00874BD3">
        <w:trPr>
          <w:trHeight w:val="247"/>
        </w:trPr>
        <w:tc>
          <w:tcPr>
            <w:tcW w:w="5104" w:type="dxa"/>
          </w:tcPr>
          <w:p w14:paraId="6D7EA04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DD8473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5D301D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19D5B9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735AE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170A2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12FBF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85A30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700372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E5011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30B7A4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101BBE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369777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1A01E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7" w:type="dxa"/>
          </w:tcPr>
          <w:p w14:paraId="10C8C32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00F48CA3"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w:t>
            </w:r>
          </w:p>
        </w:tc>
      </w:tr>
      <w:tr w:rsidR="00874BD3" w:rsidRPr="00874BD3" w14:paraId="297A3CAC" w14:textId="77777777" w:rsidTr="00874BD3">
        <w:trPr>
          <w:trHeight w:val="247"/>
        </w:trPr>
        <w:tc>
          <w:tcPr>
            <w:tcW w:w="5104" w:type="dxa"/>
          </w:tcPr>
          <w:p w14:paraId="3ABED898"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468812B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D41D1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0023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D6FCF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57E4A9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8FFF4D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E60DD9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521722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0F25E20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B5D94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101A417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5A4E5F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0BB47E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1106" w:type="dxa"/>
          </w:tcPr>
          <w:p w14:paraId="26691C95"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3</w:t>
            </w:r>
          </w:p>
        </w:tc>
      </w:tr>
      <w:tr w:rsidR="00874BD3" w:rsidRPr="00874BD3" w14:paraId="69707F13" w14:textId="77777777" w:rsidTr="00874BD3">
        <w:trPr>
          <w:trHeight w:val="326"/>
        </w:trPr>
        <w:tc>
          <w:tcPr>
            <w:tcW w:w="5104" w:type="dxa"/>
          </w:tcPr>
          <w:p w14:paraId="5176635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45CD8D5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67" w:type="dxa"/>
          </w:tcPr>
          <w:p w14:paraId="79B43E2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12C198E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28132F2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0305D51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8" w:type="dxa"/>
          </w:tcPr>
          <w:p w14:paraId="11CBF9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96" w:type="dxa"/>
          </w:tcPr>
          <w:p w14:paraId="593B9E7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67" w:type="dxa"/>
          </w:tcPr>
          <w:p w14:paraId="5F3A4B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19" w:type="dxa"/>
          </w:tcPr>
          <w:p w14:paraId="5A7E20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615" w:type="dxa"/>
          </w:tcPr>
          <w:p w14:paraId="33AFC59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680" w:type="dxa"/>
          </w:tcPr>
          <w:p w14:paraId="793B848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7B57E6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37" w:type="dxa"/>
          </w:tcPr>
          <w:p w14:paraId="7637F3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1106" w:type="dxa"/>
          </w:tcPr>
          <w:p w14:paraId="5B73181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26</w:t>
            </w:r>
          </w:p>
        </w:tc>
      </w:tr>
    </w:tbl>
    <w:p w14:paraId="1BC7EFBE"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0451ED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56BC2D1D"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Times New Roman" w:hAnsi="Times New Roman" w:cs="Times New Roman"/>
          <w:b/>
          <w:color w:val="00000A"/>
          <w:sz w:val="28"/>
          <w:szCs w:val="28"/>
          <w:lang w:eastAsia="ru-RU"/>
        </w:rPr>
        <w:tab/>
      </w:r>
    </w:p>
    <w:p w14:paraId="0C1B8EAD" w14:textId="77777777" w:rsidR="008763FE" w:rsidRPr="00874BD3" w:rsidRDefault="008763FE" w:rsidP="008763FE">
      <w:pPr>
        <w:tabs>
          <w:tab w:val="left" w:pos="2775"/>
        </w:tabs>
        <w:suppressAutoHyphens/>
        <w:autoSpaceDN w:val="0"/>
        <w:spacing w:after="200" w:line="240" w:lineRule="auto"/>
        <w:textAlignment w:val="baseline"/>
        <w:rPr>
          <w:rFonts w:ascii="Times New Roman" w:eastAsia="SimSun, 宋体" w:hAnsi="Times New Roman" w:cs="Times New Roman"/>
          <w:b/>
          <w:color w:val="00000A"/>
          <w:kern w:val="3"/>
          <w:sz w:val="24"/>
          <w:szCs w:val="24"/>
          <w:lang w:eastAsia="zh-CN"/>
        </w:rPr>
      </w:pPr>
    </w:p>
    <w:p w14:paraId="183D2DDC" w14:textId="77777777" w:rsidR="00874BD3" w:rsidRPr="00874BD3" w:rsidRDefault="00874BD3" w:rsidP="00874BD3">
      <w:pPr>
        <w:tabs>
          <w:tab w:val="left" w:pos="2775"/>
        </w:tabs>
        <w:suppressAutoHyphens/>
        <w:autoSpaceDN w:val="0"/>
        <w:spacing w:after="200" w:line="240" w:lineRule="auto"/>
        <w:textAlignment w:val="baseline"/>
        <w:rPr>
          <w:rFonts w:ascii="Times New Roman" w:eastAsia="SimSun, 宋体" w:hAnsi="Times New Roman" w:cs="Times New Roman"/>
          <w:b/>
          <w:color w:val="00000A"/>
          <w:kern w:val="3"/>
          <w:sz w:val="24"/>
          <w:szCs w:val="24"/>
          <w:lang w:eastAsia="zh-CN"/>
        </w:rPr>
      </w:pPr>
    </w:p>
    <w:p w14:paraId="7E150E6F" w14:textId="77777777" w:rsidR="00874BD3" w:rsidRPr="00874BD3" w:rsidRDefault="00874BD3" w:rsidP="00874BD3">
      <w:pPr>
        <w:tabs>
          <w:tab w:val="left" w:pos="2775"/>
        </w:tabs>
        <w:spacing w:after="200" w:line="240" w:lineRule="auto"/>
        <w:rPr>
          <w:rFonts w:ascii="Times New Roman" w:eastAsia="Times New Roman" w:hAnsi="Times New Roman" w:cs="Times New Roman"/>
          <w:color w:val="00000A"/>
          <w:sz w:val="24"/>
          <w:szCs w:val="24"/>
          <w:lang w:eastAsia="zh-CN"/>
        </w:rPr>
        <w:sectPr w:rsidR="00874BD3" w:rsidRPr="00874BD3" w:rsidSect="00D86E24">
          <w:pgSz w:w="16838" w:h="11906" w:orient="landscape"/>
          <w:pgMar w:top="851" w:right="851" w:bottom="851" w:left="851" w:header="720" w:footer="720" w:gutter="0"/>
          <w:cols w:space="720"/>
          <w:docGrid w:linePitch="299"/>
        </w:sectPr>
      </w:pPr>
      <w:r w:rsidRPr="00874BD3">
        <w:rPr>
          <w:rFonts w:ascii="Times New Roman" w:eastAsia="Times New Roman" w:hAnsi="Times New Roman" w:cs="Times New Roman"/>
          <w:color w:val="00000A"/>
          <w:sz w:val="24"/>
          <w:szCs w:val="24"/>
          <w:lang w:eastAsia="zh-CN"/>
        </w:rPr>
        <w:tab/>
      </w:r>
    </w:p>
    <w:p w14:paraId="08D7BD67" w14:textId="77777777" w:rsidR="00BB1C01"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5789BC4F"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октябрь</w:t>
      </w:r>
    </w:p>
    <w:p w14:paraId="5A09FCC3" w14:textId="77777777" w:rsidR="00BB1C01"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C32AB6B"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tbl>
      <w:tblPr>
        <w:tblW w:w="13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1"/>
        <w:gridCol w:w="598"/>
        <w:gridCol w:w="709"/>
        <w:gridCol w:w="676"/>
        <w:gridCol w:w="709"/>
        <w:gridCol w:w="709"/>
        <w:gridCol w:w="708"/>
        <w:gridCol w:w="596"/>
        <w:gridCol w:w="571"/>
        <w:gridCol w:w="563"/>
        <w:gridCol w:w="567"/>
        <w:gridCol w:w="571"/>
        <w:gridCol w:w="1134"/>
      </w:tblGrid>
      <w:tr w:rsidR="00874BD3" w:rsidRPr="00874BD3" w14:paraId="170EE17C" w14:textId="77777777" w:rsidTr="008763FE">
        <w:trPr>
          <w:trHeight w:val="347"/>
        </w:trPr>
        <w:tc>
          <w:tcPr>
            <w:tcW w:w="5101" w:type="dxa"/>
            <w:vMerge w:val="restart"/>
          </w:tcPr>
          <w:p w14:paraId="4EE6F4E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977" w:type="dxa"/>
            <w:gridSpan w:val="11"/>
            <w:tcBorders>
              <w:right w:val="single" w:sz="4" w:space="0" w:color="auto"/>
            </w:tcBorders>
          </w:tcPr>
          <w:p w14:paraId="0D4DEA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tcPr>
          <w:p w14:paraId="0139877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63FE" w:rsidRPr="00874BD3" w14:paraId="0E446290" w14:textId="77777777" w:rsidTr="00CA0156">
        <w:trPr>
          <w:trHeight w:val="267"/>
        </w:trPr>
        <w:tc>
          <w:tcPr>
            <w:tcW w:w="5101" w:type="dxa"/>
            <w:vMerge/>
          </w:tcPr>
          <w:p w14:paraId="30ED1230" w14:textId="77777777" w:rsidR="008763FE" w:rsidRPr="00874BD3" w:rsidRDefault="008763FE" w:rsidP="008763FE">
            <w:pPr>
              <w:widowControl w:val="0"/>
              <w:suppressAutoHyphens/>
              <w:spacing w:after="0" w:line="240" w:lineRule="auto"/>
              <w:ind w:right="-2801"/>
              <w:rPr>
                <w:rFonts w:ascii="Times New Roman" w:eastAsia="Andale Sans UI" w:hAnsi="Times New Roman" w:cs="Times New Roman"/>
                <w:b/>
                <w:kern w:val="1"/>
                <w:sz w:val="24"/>
                <w:szCs w:val="24"/>
              </w:rPr>
            </w:pPr>
          </w:p>
        </w:tc>
        <w:tc>
          <w:tcPr>
            <w:tcW w:w="598" w:type="dxa"/>
          </w:tcPr>
          <w:p w14:paraId="11DF8D00"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09" w:type="dxa"/>
          </w:tcPr>
          <w:p w14:paraId="4830F4C1"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676" w:type="dxa"/>
          </w:tcPr>
          <w:p w14:paraId="192A77B4"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09" w:type="dxa"/>
          </w:tcPr>
          <w:p w14:paraId="0D3EFF9F"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9</w:t>
            </w:r>
          </w:p>
        </w:tc>
        <w:tc>
          <w:tcPr>
            <w:tcW w:w="709" w:type="dxa"/>
          </w:tcPr>
          <w:p w14:paraId="44E13853"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708" w:type="dxa"/>
          </w:tcPr>
          <w:p w14:paraId="0F3A9F86"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96" w:type="dxa"/>
          </w:tcPr>
          <w:p w14:paraId="57068336"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16</w:t>
            </w:r>
          </w:p>
        </w:tc>
        <w:tc>
          <w:tcPr>
            <w:tcW w:w="571" w:type="dxa"/>
          </w:tcPr>
          <w:p w14:paraId="2FE49CEA"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563" w:type="dxa"/>
          </w:tcPr>
          <w:p w14:paraId="70647EDE"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567" w:type="dxa"/>
          </w:tcPr>
          <w:p w14:paraId="5A63FDE3"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23</w:t>
            </w:r>
          </w:p>
        </w:tc>
        <w:tc>
          <w:tcPr>
            <w:tcW w:w="571" w:type="dxa"/>
          </w:tcPr>
          <w:p w14:paraId="490FD564"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1134" w:type="dxa"/>
          </w:tcPr>
          <w:p w14:paraId="7F7A34B1"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75B84C84" w14:textId="77777777" w:rsidTr="008763FE">
        <w:trPr>
          <w:trHeight w:val="451"/>
        </w:trPr>
        <w:tc>
          <w:tcPr>
            <w:tcW w:w="12078" w:type="dxa"/>
            <w:gridSpan w:val="12"/>
            <w:tcBorders>
              <w:right w:val="single" w:sz="4" w:space="0" w:color="auto"/>
            </w:tcBorders>
          </w:tcPr>
          <w:p w14:paraId="7085F65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4" w:type="dxa"/>
          </w:tcPr>
          <w:p w14:paraId="5E47709E" w14:textId="77777777" w:rsidR="00874BD3" w:rsidRPr="00263C2B"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1</w:t>
            </w:r>
          </w:p>
        </w:tc>
      </w:tr>
      <w:tr w:rsidR="008763FE" w:rsidRPr="00874BD3" w14:paraId="1D9DE38F" w14:textId="77777777" w:rsidTr="00CA0156">
        <w:trPr>
          <w:trHeight w:val="326"/>
        </w:trPr>
        <w:tc>
          <w:tcPr>
            <w:tcW w:w="5101" w:type="dxa"/>
          </w:tcPr>
          <w:p w14:paraId="3A5C4C1B"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История развития киокусинкай</w:t>
            </w:r>
          </w:p>
        </w:tc>
        <w:tc>
          <w:tcPr>
            <w:tcW w:w="598" w:type="dxa"/>
          </w:tcPr>
          <w:p w14:paraId="01E06DD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9E3B11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4F0EB31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1F8D55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21C501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339E0D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E72ADE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408774E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279C9C0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E1BB2A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47A0B9C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134" w:type="dxa"/>
          </w:tcPr>
          <w:p w14:paraId="7C031732"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63FE" w:rsidRPr="00874BD3" w14:paraId="685E1B45" w14:textId="77777777" w:rsidTr="00CA0156">
        <w:trPr>
          <w:trHeight w:val="326"/>
        </w:trPr>
        <w:tc>
          <w:tcPr>
            <w:tcW w:w="5101" w:type="dxa"/>
          </w:tcPr>
          <w:p w14:paraId="4D2FAB4E"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bCs/>
                <w:kern w:val="1"/>
                <w:sz w:val="24"/>
                <w:szCs w:val="24"/>
              </w:rPr>
              <w:t>Гигиенические знания, умения и навыки</w:t>
            </w:r>
          </w:p>
        </w:tc>
        <w:tc>
          <w:tcPr>
            <w:tcW w:w="598" w:type="dxa"/>
          </w:tcPr>
          <w:p w14:paraId="38CBBEA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7B5EEFE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042650D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CF79BA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21BFA5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65FA1D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DCF89F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4DECCE0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10A8C1C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51EC3F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785097F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46E2081D"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95281FC" w14:textId="77777777" w:rsidTr="008763FE">
        <w:trPr>
          <w:trHeight w:val="326"/>
        </w:trPr>
        <w:tc>
          <w:tcPr>
            <w:tcW w:w="12078" w:type="dxa"/>
            <w:gridSpan w:val="12"/>
            <w:tcBorders>
              <w:right w:val="single" w:sz="4" w:space="0" w:color="auto"/>
            </w:tcBorders>
          </w:tcPr>
          <w:p w14:paraId="7D4924FE"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7A1D18EF" w14:textId="77777777" w:rsidR="00874BD3" w:rsidRPr="00263C2B"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21</w:t>
            </w:r>
          </w:p>
        </w:tc>
      </w:tr>
      <w:tr w:rsidR="008763FE" w:rsidRPr="00874BD3" w14:paraId="060F67D6" w14:textId="77777777" w:rsidTr="00CA0156">
        <w:trPr>
          <w:trHeight w:val="309"/>
        </w:trPr>
        <w:tc>
          <w:tcPr>
            <w:tcW w:w="5101" w:type="dxa"/>
          </w:tcPr>
          <w:p w14:paraId="7D516F71"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598" w:type="dxa"/>
          </w:tcPr>
          <w:p w14:paraId="382D4C8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3CDD579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76" w:type="dxa"/>
          </w:tcPr>
          <w:p w14:paraId="127539E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63C3AA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FA2CE5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63D1D55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03F325C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71" w:type="dxa"/>
          </w:tcPr>
          <w:p w14:paraId="21FC363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3" w:type="dxa"/>
          </w:tcPr>
          <w:p w14:paraId="63B8419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EB9B38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71" w:type="dxa"/>
          </w:tcPr>
          <w:p w14:paraId="2529CC5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134" w:type="dxa"/>
          </w:tcPr>
          <w:p w14:paraId="4F90EE36" w14:textId="77777777" w:rsidR="008763FE" w:rsidRPr="00263C2B" w:rsidRDefault="006F7B8B"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10</w:t>
            </w:r>
          </w:p>
        </w:tc>
      </w:tr>
      <w:tr w:rsidR="008763FE" w:rsidRPr="00874BD3" w14:paraId="5935BACF" w14:textId="77777777" w:rsidTr="00CA0156">
        <w:trPr>
          <w:trHeight w:val="309"/>
        </w:trPr>
        <w:tc>
          <w:tcPr>
            <w:tcW w:w="5101" w:type="dxa"/>
          </w:tcPr>
          <w:p w14:paraId="180F2488"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8" w:type="dxa"/>
          </w:tcPr>
          <w:p w14:paraId="17F93A3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F3A39E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07CC0D1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A1DF6D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A93F37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8EF259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598309F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13234F2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4CA185D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B98FCD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1" w:type="dxa"/>
          </w:tcPr>
          <w:p w14:paraId="6728E5F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270A824E"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28C87414" w14:textId="77777777" w:rsidTr="00CA0156">
        <w:trPr>
          <w:trHeight w:val="309"/>
        </w:trPr>
        <w:tc>
          <w:tcPr>
            <w:tcW w:w="5101" w:type="dxa"/>
          </w:tcPr>
          <w:p w14:paraId="7D4C742F"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8" w:type="dxa"/>
          </w:tcPr>
          <w:p w14:paraId="791218D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6510F2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76" w:type="dxa"/>
          </w:tcPr>
          <w:p w14:paraId="2EBE696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DDD33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DFD573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B0808E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E4ABF5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049C423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3" w:type="dxa"/>
          </w:tcPr>
          <w:p w14:paraId="79A4A28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FCD70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6DD1553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1134" w:type="dxa"/>
          </w:tcPr>
          <w:p w14:paraId="12BE4778"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47195592" w14:textId="77777777" w:rsidTr="00CA0156">
        <w:trPr>
          <w:trHeight w:val="309"/>
        </w:trPr>
        <w:tc>
          <w:tcPr>
            <w:tcW w:w="5101" w:type="dxa"/>
          </w:tcPr>
          <w:p w14:paraId="2D19E08F"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8" w:type="dxa"/>
          </w:tcPr>
          <w:p w14:paraId="54C897C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E729DB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7E19E7D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2E1472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77387C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62D74C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8E5BDB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1" w:type="dxa"/>
          </w:tcPr>
          <w:p w14:paraId="40AB59D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08A2507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5F5CA6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5161F3A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35CE517F"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492349F7" w14:textId="77777777" w:rsidTr="00CA0156">
        <w:trPr>
          <w:trHeight w:val="309"/>
        </w:trPr>
        <w:tc>
          <w:tcPr>
            <w:tcW w:w="5101" w:type="dxa"/>
          </w:tcPr>
          <w:p w14:paraId="31F4931D"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8" w:type="dxa"/>
          </w:tcPr>
          <w:p w14:paraId="0EBC878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1A8A85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6E4E674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DCAA4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C7DCC3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10F88E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C0417F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1417C62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6F19B03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789227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1" w:type="dxa"/>
          </w:tcPr>
          <w:p w14:paraId="72FC00F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48BE572E"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0AAEDF35" w14:textId="77777777" w:rsidTr="00CA0156">
        <w:trPr>
          <w:trHeight w:val="309"/>
        </w:trPr>
        <w:tc>
          <w:tcPr>
            <w:tcW w:w="5101" w:type="dxa"/>
          </w:tcPr>
          <w:p w14:paraId="69D962CB"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53AFEC52" w14:textId="77777777" w:rsidR="008763FE" w:rsidRPr="00874BD3" w:rsidRDefault="008763FE"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98" w:type="dxa"/>
          </w:tcPr>
          <w:p w14:paraId="1F09F92E"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5CA9290F"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76" w:type="dxa"/>
          </w:tcPr>
          <w:p w14:paraId="60990C00"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6A6E36E3"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213C88F8"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2A5F5827"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Pr>
          <w:p w14:paraId="26C5A3A4"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71" w:type="dxa"/>
          </w:tcPr>
          <w:p w14:paraId="07238B6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79A759B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42A7C6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0CF3660B"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709E79AD" w14:textId="77777777" w:rsidR="008763FE" w:rsidRPr="00263C2B"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8</w:t>
            </w:r>
          </w:p>
        </w:tc>
      </w:tr>
      <w:tr w:rsidR="008763FE" w:rsidRPr="00874BD3" w14:paraId="10278519" w14:textId="77777777" w:rsidTr="00CA0156">
        <w:trPr>
          <w:trHeight w:val="375"/>
        </w:trPr>
        <w:tc>
          <w:tcPr>
            <w:tcW w:w="5101" w:type="dxa"/>
          </w:tcPr>
          <w:p w14:paraId="71B5A362"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6049CA1B" w14:textId="77777777" w:rsidR="008763FE" w:rsidRPr="00874BD3" w:rsidRDefault="008763FE"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98" w:type="dxa"/>
          </w:tcPr>
          <w:p w14:paraId="09DB500B" w14:textId="77777777" w:rsidR="008763FE" w:rsidRPr="00CA0156"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D9A6E7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688DAFF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EA4688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44BD08D"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B8C773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6C5F8C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13E4EF6A"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3" w:type="dxa"/>
          </w:tcPr>
          <w:p w14:paraId="50C16D2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78655F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679D309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145EB3E1"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lang w:val="en-US"/>
              </w:rPr>
            </w:pPr>
            <w:r w:rsidRPr="00263C2B">
              <w:rPr>
                <w:rFonts w:ascii="Times New Roman" w:eastAsia="Andale Sans UI" w:hAnsi="Times New Roman" w:cs="Times New Roman"/>
                <w:bCs/>
                <w:kern w:val="1"/>
                <w:sz w:val="24"/>
                <w:szCs w:val="24"/>
                <w:lang w:val="en-US"/>
              </w:rPr>
              <w:t>1</w:t>
            </w:r>
          </w:p>
        </w:tc>
      </w:tr>
      <w:tr w:rsidR="008763FE" w:rsidRPr="00874BD3" w14:paraId="5045616E" w14:textId="77777777" w:rsidTr="00CA0156">
        <w:trPr>
          <w:trHeight w:val="309"/>
        </w:trPr>
        <w:tc>
          <w:tcPr>
            <w:tcW w:w="5101" w:type="dxa"/>
          </w:tcPr>
          <w:p w14:paraId="5729D910"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98" w:type="dxa"/>
          </w:tcPr>
          <w:p w14:paraId="7B79118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EA161C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76" w:type="dxa"/>
          </w:tcPr>
          <w:p w14:paraId="4030AF9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CCF26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F7CE66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5A0276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C15864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20CCE0B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3" w:type="dxa"/>
          </w:tcPr>
          <w:p w14:paraId="6ED538D9"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04F2C669"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71" w:type="dxa"/>
          </w:tcPr>
          <w:p w14:paraId="70B25B1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55CB2D6"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2</w:t>
            </w:r>
          </w:p>
        </w:tc>
      </w:tr>
      <w:tr w:rsidR="008763FE" w:rsidRPr="00874BD3" w14:paraId="27B5B954" w14:textId="77777777" w:rsidTr="00CA0156">
        <w:trPr>
          <w:trHeight w:val="326"/>
        </w:trPr>
        <w:tc>
          <w:tcPr>
            <w:tcW w:w="5101" w:type="dxa"/>
          </w:tcPr>
          <w:p w14:paraId="10B7A0D1"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8" w:type="dxa"/>
          </w:tcPr>
          <w:p w14:paraId="6FA11BF5"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9" w:type="dxa"/>
          </w:tcPr>
          <w:p w14:paraId="12BA8263"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676" w:type="dxa"/>
          </w:tcPr>
          <w:p w14:paraId="1828D786"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9" w:type="dxa"/>
          </w:tcPr>
          <w:p w14:paraId="71E0F510"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9" w:type="dxa"/>
          </w:tcPr>
          <w:p w14:paraId="5E26484B"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8" w:type="dxa"/>
          </w:tcPr>
          <w:p w14:paraId="7DB04B38"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96" w:type="dxa"/>
          </w:tcPr>
          <w:p w14:paraId="6F42ABB6"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71" w:type="dxa"/>
          </w:tcPr>
          <w:p w14:paraId="6BC2556F"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63" w:type="dxa"/>
          </w:tcPr>
          <w:p w14:paraId="195467F5"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67" w:type="dxa"/>
          </w:tcPr>
          <w:p w14:paraId="5624D361"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71" w:type="dxa"/>
          </w:tcPr>
          <w:p w14:paraId="5DCE24FA"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1134" w:type="dxa"/>
          </w:tcPr>
          <w:p w14:paraId="486D6482" w14:textId="77777777" w:rsidR="008763FE" w:rsidRPr="00263C2B"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22</w:t>
            </w:r>
          </w:p>
        </w:tc>
      </w:tr>
    </w:tbl>
    <w:p w14:paraId="019386C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13A69A8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7981CCEE"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039FC727"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23A7E8A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 </w:t>
      </w:r>
    </w:p>
    <w:p w14:paraId="7B942A9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7E322B2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5AF85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19A3B6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38ACDB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5A5CED8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3A10F90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382F83F3"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ноябрь</w:t>
      </w:r>
    </w:p>
    <w:p w14:paraId="11E5D068"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kern w:val="1"/>
          <w:sz w:val="24"/>
          <w:szCs w:val="24"/>
        </w:rPr>
      </w:pPr>
    </w:p>
    <w:p w14:paraId="3878D21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pPr w:leftFromText="180" w:rightFromText="180" w:vertAnchor="text" w:tblpX="421" w:tblpY="1"/>
        <w:tblOverlap w:val="neve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3"/>
        <w:gridCol w:w="708"/>
        <w:gridCol w:w="567"/>
        <w:gridCol w:w="709"/>
        <w:gridCol w:w="709"/>
        <w:gridCol w:w="709"/>
        <w:gridCol w:w="708"/>
        <w:gridCol w:w="562"/>
        <w:gridCol w:w="655"/>
        <w:gridCol w:w="763"/>
        <w:gridCol w:w="567"/>
        <w:gridCol w:w="708"/>
        <w:gridCol w:w="1134"/>
      </w:tblGrid>
      <w:tr w:rsidR="00874BD3" w:rsidRPr="00874BD3" w14:paraId="57567828" w14:textId="77777777" w:rsidTr="00CA0156">
        <w:trPr>
          <w:trHeight w:val="281"/>
        </w:trPr>
        <w:tc>
          <w:tcPr>
            <w:tcW w:w="4683" w:type="dxa"/>
            <w:vMerge w:val="restart"/>
          </w:tcPr>
          <w:p w14:paraId="0E1F9711"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365" w:type="dxa"/>
            <w:gridSpan w:val="11"/>
          </w:tcPr>
          <w:p w14:paraId="6CF3263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vMerge w:val="restart"/>
          </w:tcPr>
          <w:p w14:paraId="470CF66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Часы</w:t>
            </w:r>
          </w:p>
        </w:tc>
      </w:tr>
      <w:tr w:rsidR="00BB1C01" w:rsidRPr="00874BD3" w14:paraId="7239BC9A" w14:textId="77777777" w:rsidTr="00CA0156">
        <w:trPr>
          <w:trHeight w:val="416"/>
        </w:trPr>
        <w:tc>
          <w:tcPr>
            <w:tcW w:w="4683" w:type="dxa"/>
            <w:vMerge/>
          </w:tcPr>
          <w:p w14:paraId="2B4C7817" w14:textId="77777777" w:rsidR="00BB1C01" w:rsidRPr="00874BD3" w:rsidRDefault="00BB1C01" w:rsidP="00CA0156">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2FA7D0DD"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567" w:type="dxa"/>
          </w:tcPr>
          <w:p w14:paraId="54048533"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9" w:type="dxa"/>
          </w:tcPr>
          <w:p w14:paraId="4C76EA57"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0908EC44"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709" w:type="dxa"/>
          </w:tcPr>
          <w:p w14:paraId="365CAC51"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708" w:type="dxa"/>
          </w:tcPr>
          <w:p w14:paraId="1C4B816F"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562" w:type="dxa"/>
          </w:tcPr>
          <w:p w14:paraId="17B14948"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655" w:type="dxa"/>
            <w:tcBorders>
              <w:top w:val="single" w:sz="4" w:space="0" w:color="auto"/>
            </w:tcBorders>
          </w:tcPr>
          <w:p w14:paraId="07550D5A"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63" w:type="dxa"/>
            <w:tcBorders>
              <w:top w:val="single" w:sz="4" w:space="0" w:color="auto"/>
            </w:tcBorders>
          </w:tcPr>
          <w:p w14:paraId="64EDE007" w14:textId="77777777" w:rsidR="00BB1C01" w:rsidRPr="00874BD3" w:rsidRDefault="00BB1C01" w:rsidP="00CA0156">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567" w:type="dxa"/>
          </w:tcPr>
          <w:p w14:paraId="14B85E70" w14:textId="77777777" w:rsidR="00BB1C01" w:rsidRPr="00874BD3" w:rsidRDefault="00BB1C01" w:rsidP="00CA0156">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08" w:type="dxa"/>
          </w:tcPr>
          <w:p w14:paraId="000BA5C4" w14:textId="77777777" w:rsidR="00BB1C01" w:rsidRPr="003D727F" w:rsidRDefault="00BB1C01" w:rsidP="00CA0156">
            <w:pPr>
              <w:widowControl w:val="0"/>
              <w:suppressAutoHyphens/>
              <w:spacing w:after="0" w:line="240" w:lineRule="auto"/>
              <w:rPr>
                <w:rFonts w:ascii="Times New Roman" w:eastAsia="Andale Sans UI" w:hAnsi="Times New Roman" w:cs="Times New Roman"/>
                <w:bCs/>
                <w:kern w:val="1"/>
                <w:sz w:val="24"/>
                <w:szCs w:val="24"/>
              </w:rPr>
            </w:pPr>
            <w:r w:rsidRPr="003D727F">
              <w:rPr>
                <w:rFonts w:ascii="Times New Roman" w:eastAsia="Andale Sans UI" w:hAnsi="Times New Roman" w:cs="Times New Roman"/>
                <w:bCs/>
                <w:kern w:val="1"/>
                <w:sz w:val="24"/>
                <w:szCs w:val="24"/>
              </w:rPr>
              <w:t>29</w:t>
            </w:r>
          </w:p>
        </w:tc>
        <w:tc>
          <w:tcPr>
            <w:tcW w:w="1134" w:type="dxa"/>
            <w:vMerge/>
          </w:tcPr>
          <w:p w14:paraId="59E2F0B9" w14:textId="77777777" w:rsidR="00BB1C01" w:rsidRPr="00874BD3" w:rsidRDefault="00BB1C01" w:rsidP="00CA0156">
            <w:pPr>
              <w:widowControl w:val="0"/>
              <w:suppressAutoHyphens/>
              <w:spacing w:after="0" w:line="240" w:lineRule="auto"/>
              <w:rPr>
                <w:rFonts w:ascii="Times New Roman" w:eastAsia="Andale Sans UI" w:hAnsi="Times New Roman" w:cs="Times New Roman"/>
                <w:b/>
                <w:bCs/>
                <w:kern w:val="1"/>
                <w:sz w:val="24"/>
                <w:szCs w:val="24"/>
              </w:rPr>
            </w:pPr>
          </w:p>
        </w:tc>
      </w:tr>
      <w:tr w:rsidR="00874BD3" w:rsidRPr="00874BD3" w14:paraId="4F05813D" w14:textId="77777777" w:rsidTr="00CA0156">
        <w:trPr>
          <w:trHeight w:val="326"/>
        </w:trPr>
        <w:tc>
          <w:tcPr>
            <w:tcW w:w="12048" w:type="dxa"/>
            <w:gridSpan w:val="12"/>
          </w:tcPr>
          <w:p w14:paraId="2C054DCB" w14:textId="77777777" w:rsidR="00874BD3" w:rsidRPr="00874BD3" w:rsidRDefault="00874BD3" w:rsidP="00CA0156">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6286234F"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b/>
                <w:bCs/>
                <w:kern w:val="1"/>
                <w:sz w:val="24"/>
                <w:szCs w:val="24"/>
              </w:rPr>
            </w:pPr>
            <w:r w:rsidRPr="00263C2B">
              <w:rPr>
                <w:rFonts w:ascii="Times New Roman" w:eastAsia="Andale Sans UI" w:hAnsi="Times New Roman" w:cs="Times New Roman"/>
                <w:b/>
                <w:bCs/>
                <w:kern w:val="1"/>
                <w:sz w:val="24"/>
                <w:szCs w:val="24"/>
              </w:rPr>
              <w:t>22</w:t>
            </w:r>
          </w:p>
        </w:tc>
      </w:tr>
      <w:tr w:rsidR="00874BD3" w:rsidRPr="00874BD3" w14:paraId="56E93EA7" w14:textId="77777777" w:rsidTr="00CA0156">
        <w:trPr>
          <w:trHeight w:val="234"/>
        </w:trPr>
        <w:tc>
          <w:tcPr>
            <w:tcW w:w="4683" w:type="dxa"/>
          </w:tcPr>
          <w:p w14:paraId="213BDE73"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10D19AB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42986D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826EBED"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835CCAB"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2F9B9B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7155F25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2" w:type="dxa"/>
          </w:tcPr>
          <w:p w14:paraId="093F36F2"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5" w:type="dxa"/>
          </w:tcPr>
          <w:p w14:paraId="592BAA12"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63" w:type="dxa"/>
          </w:tcPr>
          <w:p w14:paraId="7B284B4E"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3DDD63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708" w:type="dxa"/>
          </w:tcPr>
          <w:p w14:paraId="006FBE9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lang w:val="en-US"/>
              </w:rPr>
            </w:pPr>
          </w:p>
        </w:tc>
        <w:tc>
          <w:tcPr>
            <w:tcW w:w="1134" w:type="dxa"/>
          </w:tcPr>
          <w:p w14:paraId="59EF930D"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10</w:t>
            </w:r>
          </w:p>
        </w:tc>
      </w:tr>
      <w:tr w:rsidR="00874BD3" w:rsidRPr="00874BD3" w14:paraId="15D7FD86" w14:textId="77777777" w:rsidTr="00CA0156">
        <w:trPr>
          <w:trHeight w:val="309"/>
        </w:trPr>
        <w:tc>
          <w:tcPr>
            <w:tcW w:w="4683" w:type="dxa"/>
          </w:tcPr>
          <w:p w14:paraId="4D15654F"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48DC5CF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8E764B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00EC8E4"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23DD6EE"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96B24EE"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E74885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179F6632"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592057E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48D99E5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F9C9D3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16481B8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6753D324"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61E60E28" w14:textId="77777777" w:rsidTr="00CA0156">
        <w:trPr>
          <w:trHeight w:val="309"/>
        </w:trPr>
        <w:tc>
          <w:tcPr>
            <w:tcW w:w="4683" w:type="dxa"/>
          </w:tcPr>
          <w:p w14:paraId="1A25B14F"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330FDCF2"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29C011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5E191C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9A2B71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256F3D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CD5CDC2"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2" w:type="dxa"/>
          </w:tcPr>
          <w:p w14:paraId="714363F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415EE86D"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7107747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60ADA8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708" w:type="dxa"/>
          </w:tcPr>
          <w:p w14:paraId="296E785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E0B486C"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21093D4E" w14:textId="77777777" w:rsidTr="00CA0156">
        <w:trPr>
          <w:trHeight w:val="309"/>
        </w:trPr>
        <w:tc>
          <w:tcPr>
            <w:tcW w:w="4683" w:type="dxa"/>
          </w:tcPr>
          <w:p w14:paraId="51B9F3D7"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65CC5ABE"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BC20A7B"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18FA4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F458D44"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A495AFE"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4B34B4B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4004ABC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0E3F34C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63" w:type="dxa"/>
          </w:tcPr>
          <w:p w14:paraId="29D8B2AD"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94B5E6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5B71812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2C7509E4"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638A7923" w14:textId="77777777" w:rsidTr="00CA0156">
        <w:trPr>
          <w:trHeight w:val="309"/>
        </w:trPr>
        <w:tc>
          <w:tcPr>
            <w:tcW w:w="4683" w:type="dxa"/>
          </w:tcPr>
          <w:p w14:paraId="7A81AC21"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5BB5632D"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8AA927B"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2C2706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85F9CC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70D507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4D4891F"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289D4454"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34530ABB" w14:textId="77777777" w:rsidR="00874BD3" w:rsidRPr="00874BD3" w:rsidRDefault="00874BD3" w:rsidP="00CA0156">
            <w:pPr>
              <w:widowControl w:val="0"/>
              <w:suppressAutoHyphens/>
              <w:spacing w:after="0" w:line="240" w:lineRule="auto"/>
              <w:ind w:left="708"/>
              <w:jc w:val="center"/>
              <w:rPr>
                <w:rFonts w:ascii="Times New Roman" w:eastAsia="Andale Sans UI" w:hAnsi="Times New Roman" w:cs="Times New Roman"/>
                <w:kern w:val="1"/>
                <w:sz w:val="24"/>
                <w:szCs w:val="24"/>
              </w:rPr>
            </w:pPr>
          </w:p>
        </w:tc>
        <w:tc>
          <w:tcPr>
            <w:tcW w:w="763" w:type="dxa"/>
          </w:tcPr>
          <w:p w14:paraId="70CF74F5"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1C6D0B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2341E41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31D8C1AB"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19D31979" w14:textId="77777777" w:rsidTr="00CA0156">
        <w:trPr>
          <w:trHeight w:val="420"/>
        </w:trPr>
        <w:tc>
          <w:tcPr>
            <w:tcW w:w="4683" w:type="dxa"/>
          </w:tcPr>
          <w:p w14:paraId="52562083" w14:textId="77777777" w:rsidR="00874BD3" w:rsidRPr="00874BD3" w:rsidRDefault="00874BD3" w:rsidP="00CA0156">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8" w:type="dxa"/>
          </w:tcPr>
          <w:p w14:paraId="4D2A118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61EFADB4"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2E7B2A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DBE59F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A8EE8C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7785A23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2" w:type="dxa"/>
          </w:tcPr>
          <w:p w14:paraId="5CAC019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4DC635A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63" w:type="dxa"/>
          </w:tcPr>
          <w:p w14:paraId="4805372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B22048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708" w:type="dxa"/>
          </w:tcPr>
          <w:p w14:paraId="3314605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1134" w:type="dxa"/>
          </w:tcPr>
          <w:p w14:paraId="2FC0FDBD"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9</w:t>
            </w:r>
          </w:p>
        </w:tc>
      </w:tr>
      <w:tr w:rsidR="00874BD3" w:rsidRPr="00874BD3" w14:paraId="626E76EE" w14:textId="77777777" w:rsidTr="00CA0156">
        <w:trPr>
          <w:trHeight w:val="309"/>
        </w:trPr>
        <w:tc>
          <w:tcPr>
            <w:tcW w:w="4683" w:type="dxa"/>
          </w:tcPr>
          <w:p w14:paraId="5284FA51"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Подвижные, спортивные игры и</w:t>
            </w:r>
          </w:p>
          <w:p w14:paraId="5283DA94" w14:textId="77777777" w:rsidR="00874BD3" w:rsidRPr="00874BD3" w:rsidRDefault="00874BD3" w:rsidP="00CA0156">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 xml:space="preserve"> другие виды спорта</w:t>
            </w:r>
          </w:p>
        </w:tc>
        <w:tc>
          <w:tcPr>
            <w:tcW w:w="708" w:type="dxa"/>
          </w:tcPr>
          <w:p w14:paraId="276541D9"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29BF2C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3BCB68B"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B3EA0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251DB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8F1471A"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1B417994"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39E1E10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63" w:type="dxa"/>
          </w:tcPr>
          <w:p w14:paraId="2982C79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92F19D0"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3EFDF80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30204E74"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1</w:t>
            </w:r>
          </w:p>
        </w:tc>
      </w:tr>
      <w:tr w:rsidR="00874BD3" w:rsidRPr="00874BD3" w14:paraId="4EB98471" w14:textId="77777777" w:rsidTr="00CA0156">
        <w:trPr>
          <w:trHeight w:val="247"/>
        </w:trPr>
        <w:tc>
          <w:tcPr>
            <w:tcW w:w="4683" w:type="dxa"/>
          </w:tcPr>
          <w:p w14:paraId="42D56A8B"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1065276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13A6144F"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565C568"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531527"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A5F41FF"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6373C2C1"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6B034E43"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78DE4C9C"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032DE8A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342D20B"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0580AA26" w14:textId="77777777" w:rsidR="00874BD3" w:rsidRPr="00874BD3" w:rsidRDefault="00874BD3" w:rsidP="00CA0156">
            <w:pPr>
              <w:widowControl w:val="0"/>
              <w:suppressAutoHyphens/>
              <w:spacing w:after="0" w:line="240" w:lineRule="auto"/>
              <w:jc w:val="center"/>
              <w:rPr>
                <w:rFonts w:ascii="Times New Roman" w:eastAsia="Andale Sans UI" w:hAnsi="Times New Roman" w:cs="Times New Roman"/>
                <w:kern w:val="1"/>
                <w:sz w:val="24"/>
                <w:szCs w:val="24"/>
                <w:lang w:val="en-US"/>
              </w:rPr>
            </w:pPr>
            <w:r w:rsidRPr="00874BD3">
              <w:rPr>
                <w:rFonts w:ascii="Times New Roman" w:eastAsia="Andale Sans UI" w:hAnsi="Times New Roman" w:cs="Times New Roman"/>
                <w:kern w:val="1"/>
                <w:sz w:val="24"/>
                <w:szCs w:val="24"/>
                <w:lang w:val="en-US"/>
              </w:rPr>
              <w:t>1</w:t>
            </w:r>
          </w:p>
        </w:tc>
        <w:tc>
          <w:tcPr>
            <w:tcW w:w="1134" w:type="dxa"/>
          </w:tcPr>
          <w:p w14:paraId="340C161F"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r>
      <w:tr w:rsidR="00874BD3" w:rsidRPr="00874BD3" w14:paraId="22A2D610" w14:textId="77777777" w:rsidTr="00CA0156">
        <w:trPr>
          <w:trHeight w:val="326"/>
        </w:trPr>
        <w:tc>
          <w:tcPr>
            <w:tcW w:w="4683" w:type="dxa"/>
          </w:tcPr>
          <w:p w14:paraId="3E1AD372" w14:textId="77777777" w:rsidR="00874BD3" w:rsidRPr="00874BD3" w:rsidRDefault="00874BD3" w:rsidP="00CA0156">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262E8193"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Pr>
          <w:p w14:paraId="612DB0FA"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30EB5916"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4FC57AE8"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6608EEEB"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7FC2A900"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2" w:type="dxa"/>
          </w:tcPr>
          <w:p w14:paraId="69DA59F6"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55" w:type="dxa"/>
          </w:tcPr>
          <w:p w14:paraId="78BA2108"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63" w:type="dxa"/>
          </w:tcPr>
          <w:p w14:paraId="17923AFA"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Pr>
          <w:p w14:paraId="5FED4117"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2</w:t>
            </w:r>
          </w:p>
        </w:tc>
        <w:tc>
          <w:tcPr>
            <w:tcW w:w="708" w:type="dxa"/>
          </w:tcPr>
          <w:p w14:paraId="2BE6F902" w14:textId="77777777" w:rsidR="00874BD3" w:rsidRPr="00347866" w:rsidRDefault="00874BD3" w:rsidP="00CA0156">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1134" w:type="dxa"/>
          </w:tcPr>
          <w:p w14:paraId="56EB798C" w14:textId="77777777" w:rsidR="00874BD3" w:rsidRPr="00263C2B" w:rsidRDefault="00874BD3" w:rsidP="00CA0156">
            <w:pPr>
              <w:widowControl w:val="0"/>
              <w:suppressAutoHyphens/>
              <w:spacing w:after="0" w:line="240" w:lineRule="auto"/>
              <w:jc w:val="center"/>
              <w:rPr>
                <w:rFonts w:ascii="Times New Roman" w:eastAsia="Andale Sans UI" w:hAnsi="Times New Roman" w:cs="Times New Roman"/>
                <w:b/>
                <w:bCs/>
                <w:kern w:val="1"/>
                <w:sz w:val="24"/>
                <w:szCs w:val="24"/>
              </w:rPr>
            </w:pPr>
            <w:r w:rsidRPr="00263C2B">
              <w:rPr>
                <w:rFonts w:ascii="Times New Roman" w:eastAsia="Andale Sans UI" w:hAnsi="Times New Roman" w:cs="Times New Roman"/>
                <w:b/>
                <w:bCs/>
                <w:kern w:val="1"/>
                <w:sz w:val="24"/>
                <w:szCs w:val="24"/>
              </w:rPr>
              <w:t>22</w:t>
            </w:r>
          </w:p>
        </w:tc>
      </w:tr>
    </w:tbl>
    <w:p w14:paraId="5BFAF45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57D516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73A7B58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03ECCEB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2EC3434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13F9043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53236A6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10B5C2A5"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r w:rsidRPr="00874BD3">
        <w:rPr>
          <w:rFonts w:ascii="Times New Roman" w:eastAsia="Andale Sans UI" w:hAnsi="Times New Roman" w:cs="Times New Roman"/>
          <w:b/>
          <w:kern w:val="1"/>
          <w:sz w:val="28"/>
          <w:szCs w:val="28"/>
        </w:rPr>
        <w:br w:type="textWrapping" w:clear="all"/>
        <w:t xml:space="preserve">                                                                                   </w:t>
      </w:r>
    </w:p>
    <w:p w14:paraId="27F8E386"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123D4C45"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54A3BC92"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28860E26"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39D98ADE"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69B12FED"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4D8889AA"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0A160E2F"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0B2AE93C"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08425334"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737EB267"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5E8F0251" w14:textId="77777777" w:rsidR="00BB1C01" w:rsidRPr="00874BD3" w:rsidRDefault="00BB1C01" w:rsidP="00BB1C01">
      <w:pPr>
        <w:widowControl w:val="0"/>
        <w:suppressAutoHyphens/>
        <w:spacing w:after="0" w:line="240" w:lineRule="auto"/>
        <w:ind w:firstLine="851"/>
        <w:rPr>
          <w:rFonts w:ascii="Times New Roman" w:eastAsia="Andale Sans UI" w:hAnsi="Times New Roman" w:cs="Times New Roman"/>
          <w:b/>
          <w:kern w:val="1"/>
          <w:sz w:val="28"/>
          <w:szCs w:val="28"/>
        </w:rPr>
      </w:pPr>
      <w:r w:rsidRPr="00874BD3">
        <w:rPr>
          <w:rFonts w:ascii="Times New Roman" w:eastAsia="Andale Sans UI" w:hAnsi="Times New Roman" w:cs="Times New Roman"/>
          <w:b/>
          <w:kern w:val="1"/>
          <w:sz w:val="28"/>
          <w:szCs w:val="28"/>
        </w:rPr>
        <w:br w:type="textWrapping" w:clear="all"/>
        <w:t xml:space="preserve">                                                                                   </w:t>
      </w:r>
    </w:p>
    <w:p w14:paraId="2F58C2A8" w14:textId="77777777" w:rsidR="00874BD3" w:rsidRPr="00874BD3" w:rsidRDefault="00874BD3" w:rsidP="00D85DC3">
      <w:pPr>
        <w:widowControl w:val="0"/>
        <w:suppressAutoHyphens/>
        <w:spacing w:after="0" w:line="240" w:lineRule="auto"/>
        <w:rPr>
          <w:rFonts w:ascii="Times New Roman" w:eastAsia="Andale Sans UI" w:hAnsi="Times New Roman" w:cs="Times New Roman"/>
          <w:b/>
          <w:kern w:val="1"/>
          <w:sz w:val="28"/>
          <w:szCs w:val="28"/>
        </w:rPr>
      </w:pPr>
    </w:p>
    <w:p w14:paraId="44718ED3"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5381092C"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4"/>
          <w:szCs w:val="24"/>
        </w:rPr>
      </w:pPr>
    </w:p>
    <w:p w14:paraId="1849B2A1"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декабрь</w:t>
      </w:r>
    </w:p>
    <w:p w14:paraId="5E56959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3AB4B5A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7"/>
        <w:gridCol w:w="533"/>
        <w:gridCol w:w="565"/>
        <w:gridCol w:w="709"/>
        <w:gridCol w:w="709"/>
        <w:gridCol w:w="599"/>
        <w:gridCol w:w="567"/>
        <w:gridCol w:w="708"/>
        <w:gridCol w:w="596"/>
        <w:gridCol w:w="621"/>
        <w:gridCol w:w="465"/>
        <w:gridCol w:w="521"/>
        <w:gridCol w:w="632"/>
        <w:gridCol w:w="573"/>
        <w:gridCol w:w="1139"/>
      </w:tblGrid>
      <w:tr w:rsidR="00874BD3" w:rsidRPr="00874BD3" w14:paraId="22A64A34" w14:textId="77777777" w:rsidTr="00874BD3">
        <w:trPr>
          <w:trHeight w:val="355"/>
        </w:trPr>
        <w:tc>
          <w:tcPr>
            <w:tcW w:w="5267" w:type="dxa"/>
            <w:vMerge w:val="restart"/>
          </w:tcPr>
          <w:p w14:paraId="41AA1A5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798" w:type="dxa"/>
            <w:gridSpan w:val="13"/>
            <w:tcBorders>
              <w:right w:val="single" w:sz="4" w:space="0" w:color="auto"/>
            </w:tcBorders>
          </w:tcPr>
          <w:p w14:paraId="35C2594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1139" w:type="dxa"/>
            <w:vMerge w:val="restart"/>
            <w:tcBorders>
              <w:left w:val="single" w:sz="4" w:space="0" w:color="auto"/>
            </w:tcBorders>
          </w:tcPr>
          <w:p w14:paraId="7BE8879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BB1C01" w:rsidRPr="00874BD3" w14:paraId="1F354635" w14:textId="77777777" w:rsidTr="00874BD3">
        <w:trPr>
          <w:trHeight w:val="430"/>
        </w:trPr>
        <w:tc>
          <w:tcPr>
            <w:tcW w:w="5267" w:type="dxa"/>
            <w:vMerge/>
          </w:tcPr>
          <w:p w14:paraId="60797618" w14:textId="77777777" w:rsidR="00BB1C01" w:rsidRPr="00874BD3" w:rsidRDefault="00BB1C01" w:rsidP="00BB1C01">
            <w:pPr>
              <w:widowControl w:val="0"/>
              <w:suppressAutoHyphens/>
              <w:spacing w:after="0" w:line="240" w:lineRule="auto"/>
              <w:ind w:right="-2801"/>
              <w:rPr>
                <w:rFonts w:ascii="Times New Roman" w:eastAsia="Andale Sans UI" w:hAnsi="Times New Roman" w:cs="Times New Roman"/>
                <w:b/>
                <w:kern w:val="1"/>
                <w:sz w:val="24"/>
                <w:szCs w:val="24"/>
              </w:rPr>
            </w:pPr>
          </w:p>
        </w:tc>
        <w:tc>
          <w:tcPr>
            <w:tcW w:w="533" w:type="dxa"/>
          </w:tcPr>
          <w:p w14:paraId="2EB46251"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5" w:type="dxa"/>
          </w:tcPr>
          <w:p w14:paraId="592C90F8"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709" w:type="dxa"/>
          </w:tcPr>
          <w:p w14:paraId="1DC2683E"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6</w:t>
            </w:r>
          </w:p>
        </w:tc>
        <w:tc>
          <w:tcPr>
            <w:tcW w:w="709" w:type="dxa"/>
          </w:tcPr>
          <w:p w14:paraId="4625C673"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599" w:type="dxa"/>
            <w:tcBorders>
              <w:right w:val="single" w:sz="4" w:space="0" w:color="auto"/>
            </w:tcBorders>
          </w:tcPr>
          <w:p w14:paraId="323AFEE6"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567" w:type="dxa"/>
            <w:tcBorders>
              <w:left w:val="single" w:sz="4" w:space="0" w:color="auto"/>
            </w:tcBorders>
          </w:tcPr>
          <w:p w14:paraId="1C517E38"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13</w:t>
            </w:r>
          </w:p>
        </w:tc>
        <w:tc>
          <w:tcPr>
            <w:tcW w:w="708" w:type="dxa"/>
          </w:tcPr>
          <w:p w14:paraId="7D63FAD0"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96" w:type="dxa"/>
          </w:tcPr>
          <w:p w14:paraId="7F9A00E9"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621" w:type="dxa"/>
          </w:tcPr>
          <w:p w14:paraId="5221D484"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20</w:t>
            </w:r>
          </w:p>
        </w:tc>
        <w:tc>
          <w:tcPr>
            <w:tcW w:w="465" w:type="dxa"/>
          </w:tcPr>
          <w:p w14:paraId="76E2BF1D"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521" w:type="dxa"/>
          </w:tcPr>
          <w:p w14:paraId="73CAC2B4"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632" w:type="dxa"/>
          </w:tcPr>
          <w:p w14:paraId="449C674E"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27</w:t>
            </w:r>
          </w:p>
        </w:tc>
        <w:tc>
          <w:tcPr>
            <w:tcW w:w="573" w:type="dxa"/>
            <w:tcBorders>
              <w:right w:val="single" w:sz="4" w:space="0" w:color="auto"/>
            </w:tcBorders>
          </w:tcPr>
          <w:p w14:paraId="3F33F52D"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139" w:type="dxa"/>
            <w:vMerge/>
            <w:tcBorders>
              <w:left w:val="single" w:sz="4" w:space="0" w:color="auto"/>
            </w:tcBorders>
          </w:tcPr>
          <w:p w14:paraId="47519105" w14:textId="77777777" w:rsidR="00BB1C01" w:rsidRPr="00874BD3" w:rsidRDefault="00BB1C01" w:rsidP="00BB1C01">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1A18FBAB" w14:textId="77777777" w:rsidTr="00874BD3">
        <w:trPr>
          <w:trHeight w:val="451"/>
        </w:trPr>
        <w:tc>
          <w:tcPr>
            <w:tcW w:w="13065" w:type="dxa"/>
            <w:gridSpan w:val="14"/>
            <w:tcBorders>
              <w:right w:val="single" w:sz="4" w:space="0" w:color="auto"/>
            </w:tcBorders>
          </w:tcPr>
          <w:p w14:paraId="59D32D7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9" w:type="dxa"/>
            <w:tcBorders>
              <w:left w:val="single" w:sz="4" w:space="0" w:color="auto"/>
            </w:tcBorders>
          </w:tcPr>
          <w:p w14:paraId="15849370"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47866">
              <w:rPr>
                <w:rFonts w:ascii="Times New Roman" w:eastAsia="Andale Sans UI" w:hAnsi="Times New Roman" w:cs="Times New Roman"/>
                <w:b/>
                <w:kern w:val="1"/>
                <w:sz w:val="24"/>
                <w:szCs w:val="24"/>
              </w:rPr>
              <w:t>1</w:t>
            </w:r>
          </w:p>
        </w:tc>
      </w:tr>
      <w:tr w:rsidR="00874BD3" w:rsidRPr="00874BD3" w14:paraId="5E0B5E1C" w14:textId="77777777" w:rsidTr="00874BD3">
        <w:trPr>
          <w:trHeight w:val="340"/>
        </w:trPr>
        <w:tc>
          <w:tcPr>
            <w:tcW w:w="5267" w:type="dxa"/>
          </w:tcPr>
          <w:p w14:paraId="4B7B89A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Необходимые сведения о строении и функциях</w:t>
            </w:r>
          </w:p>
          <w:p w14:paraId="5D5C2D1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организма</w:t>
            </w:r>
          </w:p>
        </w:tc>
        <w:tc>
          <w:tcPr>
            <w:tcW w:w="533" w:type="dxa"/>
          </w:tcPr>
          <w:p w14:paraId="343AEDB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5" w:type="dxa"/>
          </w:tcPr>
          <w:p w14:paraId="53BEC3A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86491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26C9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5C1AA7B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05A099B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D365F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A00061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5DF5C5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3899DA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015810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2A75C4B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3" w:type="dxa"/>
          </w:tcPr>
          <w:p w14:paraId="0307A40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572C6AD5"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4652043" w14:textId="77777777" w:rsidTr="00874BD3">
        <w:trPr>
          <w:trHeight w:val="340"/>
        </w:trPr>
        <w:tc>
          <w:tcPr>
            <w:tcW w:w="5267" w:type="dxa"/>
          </w:tcPr>
          <w:p w14:paraId="75264078" w14:textId="72947C00"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История развития </w:t>
            </w:r>
            <w:r w:rsidR="0004643D">
              <w:rPr>
                <w:rFonts w:ascii="Times New Roman" w:eastAsia="Andale Sans UI" w:hAnsi="Times New Roman" w:cs="Times New Roman"/>
                <w:kern w:val="1"/>
                <w:sz w:val="24"/>
                <w:szCs w:val="24"/>
              </w:rPr>
              <w:t>киокусинкай</w:t>
            </w:r>
          </w:p>
        </w:tc>
        <w:tc>
          <w:tcPr>
            <w:tcW w:w="533" w:type="dxa"/>
          </w:tcPr>
          <w:p w14:paraId="578435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0610DD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02E4A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A0B204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37E136E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56050FB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B38D5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E6BBF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69C5C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27A1A70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7F92717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3018CB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73" w:type="dxa"/>
          </w:tcPr>
          <w:p w14:paraId="42423BD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01FF90DD"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33A7CF3" w14:textId="77777777" w:rsidTr="00874BD3">
        <w:trPr>
          <w:trHeight w:val="54"/>
        </w:trPr>
        <w:tc>
          <w:tcPr>
            <w:tcW w:w="8382" w:type="dxa"/>
            <w:gridSpan w:val="6"/>
            <w:tcBorders>
              <w:right w:val="single" w:sz="4" w:space="0" w:color="auto"/>
            </w:tcBorders>
          </w:tcPr>
          <w:p w14:paraId="76938A19"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4683" w:type="dxa"/>
            <w:gridSpan w:val="8"/>
            <w:tcBorders>
              <w:left w:val="single" w:sz="4" w:space="0" w:color="auto"/>
              <w:right w:val="single" w:sz="4" w:space="0" w:color="auto"/>
            </w:tcBorders>
          </w:tcPr>
          <w:p w14:paraId="1525D72C"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p>
        </w:tc>
        <w:tc>
          <w:tcPr>
            <w:tcW w:w="1139" w:type="dxa"/>
          </w:tcPr>
          <w:p w14:paraId="67BC70A6"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47866">
              <w:rPr>
                <w:rFonts w:ascii="Times New Roman" w:eastAsia="Andale Sans UI" w:hAnsi="Times New Roman" w:cs="Times New Roman"/>
                <w:b/>
                <w:kern w:val="1"/>
                <w:sz w:val="24"/>
                <w:szCs w:val="24"/>
              </w:rPr>
              <w:t>25</w:t>
            </w:r>
          </w:p>
        </w:tc>
      </w:tr>
      <w:tr w:rsidR="00874BD3" w:rsidRPr="00874BD3" w14:paraId="38301E2E" w14:textId="77777777" w:rsidTr="00874BD3">
        <w:trPr>
          <w:trHeight w:val="309"/>
        </w:trPr>
        <w:tc>
          <w:tcPr>
            <w:tcW w:w="5267" w:type="dxa"/>
          </w:tcPr>
          <w:p w14:paraId="35D85EA7"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33" w:type="dxa"/>
          </w:tcPr>
          <w:p w14:paraId="48B4077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5" w:type="dxa"/>
          </w:tcPr>
          <w:p w14:paraId="3D8FD9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28D038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6CCFE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9" w:type="dxa"/>
            <w:tcBorders>
              <w:right w:val="single" w:sz="4" w:space="0" w:color="auto"/>
            </w:tcBorders>
          </w:tcPr>
          <w:p w14:paraId="0156DC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left w:val="single" w:sz="4" w:space="0" w:color="auto"/>
            </w:tcBorders>
          </w:tcPr>
          <w:p w14:paraId="7C5AD9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4490C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4182A79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4C64E3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465" w:type="dxa"/>
          </w:tcPr>
          <w:p w14:paraId="557DC77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21" w:type="dxa"/>
          </w:tcPr>
          <w:p w14:paraId="555B20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32" w:type="dxa"/>
          </w:tcPr>
          <w:p w14:paraId="23F93A1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73" w:type="dxa"/>
            <w:tcBorders>
              <w:right w:val="single" w:sz="4" w:space="0" w:color="auto"/>
            </w:tcBorders>
          </w:tcPr>
          <w:p w14:paraId="2B365B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5F5E1A9F"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11</w:t>
            </w:r>
          </w:p>
        </w:tc>
      </w:tr>
      <w:tr w:rsidR="00874BD3" w:rsidRPr="00874BD3" w14:paraId="275B8BC9" w14:textId="77777777" w:rsidTr="00874BD3">
        <w:trPr>
          <w:trHeight w:val="309"/>
        </w:trPr>
        <w:tc>
          <w:tcPr>
            <w:tcW w:w="5267" w:type="dxa"/>
          </w:tcPr>
          <w:p w14:paraId="29028B1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33" w:type="dxa"/>
          </w:tcPr>
          <w:p w14:paraId="619E32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5" w:type="dxa"/>
          </w:tcPr>
          <w:p w14:paraId="0D1235C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A515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E33575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42AAFB5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left w:val="single" w:sz="4" w:space="0" w:color="auto"/>
            </w:tcBorders>
          </w:tcPr>
          <w:p w14:paraId="347975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32A345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3CBBD9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0D9874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2CB218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21" w:type="dxa"/>
          </w:tcPr>
          <w:p w14:paraId="475BC8A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272E41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3" w:type="dxa"/>
          </w:tcPr>
          <w:p w14:paraId="34A234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4DD60A72"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7B106A1" w14:textId="77777777" w:rsidTr="00874BD3">
        <w:trPr>
          <w:trHeight w:val="309"/>
        </w:trPr>
        <w:tc>
          <w:tcPr>
            <w:tcW w:w="5267" w:type="dxa"/>
          </w:tcPr>
          <w:p w14:paraId="7E0E65B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33" w:type="dxa"/>
          </w:tcPr>
          <w:p w14:paraId="096163E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7841FB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649A1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1D216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9" w:type="dxa"/>
            <w:tcBorders>
              <w:right w:val="single" w:sz="4" w:space="0" w:color="auto"/>
            </w:tcBorders>
          </w:tcPr>
          <w:p w14:paraId="13A8FC1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54DAAB2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3E40F7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F3239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04D2B5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465" w:type="dxa"/>
          </w:tcPr>
          <w:p w14:paraId="2297A4E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2E9DB53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32" w:type="dxa"/>
          </w:tcPr>
          <w:p w14:paraId="733DD8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3" w:type="dxa"/>
          </w:tcPr>
          <w:p w14:paraId="26A8427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200B2C59"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BA52BE8" w14:textId="77777777" w:rsidTr="00874BD3">
        <w:trPr>
          <w:trHeight w:val="309"/>
        </w:trPr>
        <w:tc>
          <w:tcPr>
            <w:tcW w:w="5267" w:type="dxa"/>
          </w:tcPr>
          <w:p w14:paraId="0D58467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33" w:type="dxa"/>
          </w:tcPr>
          <w:p w14:paraId="0E937C3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4B1082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37996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A99399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63440B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446CF6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33AF3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797DBF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07DEFC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109555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21" w:type="dxa"/>
          </w:tcPr>
          <w:p w14:paraId="4C07D50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32" w:type="dxa"/>
          </w:tcPr>
          <w:p w14:paraId="638480C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3" w:type="dxa"/>
          </w:tcPr>
          <w:p w14:paraId="6D4D29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4432CB11"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3652BB3C" w14:textId="77777777" w:rsidTr="00874BD3">
        <w:trPr>
          <w:trHeight w:val="309"/>
        </w:trPr>
        <w:tc>
          <w:tcPr>
            <w:tcW w:w="5267" w:type="dxa"/>
          </w:tcPr>
          <w:p w14:paraId="3A92503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33" w:type="dxa"/>
          </w:tcPr>
          <w:p w14:paraId="1A1C9F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5710A71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4E65CB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47ED58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9" w:type="dxa"/>
            <w:tcBorders>
              <w:right w:val="single" w:sz="4" w:space="0" w:color="auto"/>
            </w:tcBorders>
          </w:tcPr>
          <w:p w14:paraId="10D1A2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left w:val="single" w:sz="4" w:space="0" w:color="auto"/>
            </w:tcBorders>
          </w:tcPr>
          <w:p w14:paraId="55571D7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A1281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03049D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3100D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79E80B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55FD8E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7B5A341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3" w:type="dxa"/>
          </w:tcPr>
          <w:p w14:paraId="4E8D361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1A61D5C6"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1BE132C6" w14:textId="77777777" w:rsidTr="00874BD3">
        <w:trPr>
          <w:trHeight w:val="309"/>
        </w:trPr>
        <w:tc>
          <w:tcPr>
            <w:tcW w:w="5267" w:type="dxa"/>
          </w:tcPr>
          <w:p w14:paraId="1EE5D06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7177DC12"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33" w:type="dxa"/>
          </w:tcPr>
          <w:p w14:paraId="1E429F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5" w:type="dxa"/>
          </w:tcPr>
          <w:p w14:paraId="7CF32F3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8674C9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4DF2F1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9" w:type="dxa"/>
            <w:tcBorders>
              <w:right w:val="single" w:sz="4" w:space="0" w:color="auto"/>
            </w:tcBorders>
          </w:tcPr>
          <w:p w14:paraId="7C32822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left w:val="single" w:sz="4" w:space="0" w:color="auto"/>
            </w:tcBorders>
          </w:tcPr>
          <w:p w14:paraId="38B940E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35FCCE0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3E793E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4C6C4C1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465" w:type="dxa"/>
          </w:tcPr>
          <w:p w14:paraId="71B0F3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21" w:type="dxa"/>
          </w:tcPr>
          <w:p w14:paraId="2C78EA8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32" w:type="dxa"/>
          </w:tcPr>
          <w:p w14:paraId="35CA363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73" w:type="dxa"/>
          </w:tcPr>
          <w:p w14:paraId="298E37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4FFC449E"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9</w:t>
            </w:r>
          </w:p>
        </w:tc>
      </w:tr>
      <w:tr w:rsidR="00874BD3" w:rsidRPr="00874BD3" w14:paraId="69732925" w14:textId="77777777" w:rsidTr="00874BD3">
        <w:trPr>
          <w:trHeight w:val="309"/>
        </w:trPr>
        <w:tc>
          <w:tcPr>
            <w:tcW w:w="5267" w:type="dxa"/>
          </w:tcPr>
          <w:p w14:paraId="2965937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8D65B20"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33" w:type="dxa"/>
          </w:tcPr>
          <w:p w14:paraId="1272A4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532C25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5FB3100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37B8FB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9" w:type="dxa"/>
            <w:tcBorders>
              <w:right w:val="single" w:sz="4" w:space="0" w:color="auto"/>
            </w:tcBorders>
          </w:tcPr>
          <w:p w14:paraId="664688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3AE00EB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0A1179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F139E0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2EA3458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465" w:type="dxa"/>
          </w:tcPr>
          <w:p w14:paraId="48AECF4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7552364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6DF8FBB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73" w:type="dxa"/>
          </w:tcPr>
          <w:p w14:paraId="03DD5EB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9" w:type="dxa"/>
          </w:tcPr>
          <w:p w14:paraId="5E868397"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2</w:t>
            </w:r>
          </w:p>
        </w:tc>
      </w:tr>
      <w:tr w:rsidR="00874BD3" w:rsidRPr="00874BD3" w14:paraId="347E3033" w14:textId="77777777" w:rsidTr="00874BD3">
        <w:trPr>
          <w:trHeight w:val="309"/>
        </w:trPr>
        <w:tc>
          <w:tcPr>
            <w:tcW w:w="5267" w:type="dxa"/>
          </w:tcPr>
          <w:p w14:paraId="01FE62DC"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
                <w:bCs/>
                <w:iCs/>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33" w:type="dxa"/>
          </w:tcPr>
          <w:p w14:paraId="1723536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4143B38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D4BC8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3F5854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3ABA4F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18852A3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47B0525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254E5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1DFBC5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5EC883C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4D742B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32" w:type="dxa"/>
          </w:tcPr>
          <w:p w14:paraId="7CBF695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3" w:type="dxa"/>
          </w:tcPr>
          <w:p w14:paraId="563A4EA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1139" w:type="dxa"/>
          </w:tcPr>
          <w:p w14:paraId="15E95C14"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3</w:t>
            </w:r>
          </w:p>
        </w:tc>
      </w:tr>
      <w:tr w:rsidR="00874BD3" w:rsidRPr="00874BD3" w14:paraId="2931CB49" w14:textId="77777777" w:rsidTr="00874BD3">
        <w:trPr>
          <w:trHeight w:val="326"/>
        </w:trPr>
        <w:tc>
          <w:tcPr>
            <w:tcW w:w="5267" w:type="dxa"/>
          </w:tcPr>
          <w:p w14:paraId="680BF28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33" w:type="dxa"/>
          </w:tcPr>
          <w:p w14:paraId="2D655694"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5" w:type="dxa"/>
          </w:tcPr>
          <w:p w14:paraId="23B7448F"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48CDDECA"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1CE8D81B"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99" w:type="dxa"/>
            <w:tcBorders>
              <w:right w:val="single" w:sz="4" w:space="0" w:color="auto"/>
            </w:tcBorders>
          </w:tcPr>
          <w:p w14:paraId="2BB74CCA"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Borders>
              <w:left w:val="single" w:sz="4" w:space="0" w:color="auto"/>
            </w:tcBorders>
          </w:tcPr>
          <w:p w14:paraId="3209B813"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39E790D0"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96" w:type="dxa"/>
          </w:tcPr>
          <w:p w14:paraId="03AB4239"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21" w:type="dxa"/>
          </w:tcPr>
          <w:p w14:paraId="5C184332"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465" w:type="dxa"/>
          </w:tcPr>
          <w:p w14:paraId="29D6C1BD"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21" w:type="dxa"/>
          </w:tcPr>
          <w:p w14:paraId="2ED32AB4"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32" w:type="dxa"/>
          </w:tcPr>
          <w:p w14:paraId="761A1A52"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73" w:type="dxa"/>
          </w:tcPr>
          <w:p w14:paraId="6270C14F"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1139" w:type="dxa"/>
          </w:tcPr>
          <w:p w14:paraId="1AB4E7EA"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47866">
              <w:rPr>
                <w:rFonts w:ascii="Times New Roman" w:eastAsia="Andale Sans UI" w:hAnsi="Times New Roman" w:cs="Times New Roman"/>
                <w:b/>
                <w:kern w:val="1"/>
                <w:sz w:val="24"/>
                <w:szCs w:val="24"/>
              </w:rPr>
              <w:t>26</w:t>
            </w:r>
          </w:p>
        </w:tc>
      </w:tr>
    </w:tbl>
    <w:p w14:paraId="765069B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5F556AC"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300AC440" w14:textId="77777777" w:rsidR="00D85DC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81794D5" w14:textId="77777777" w:rsidR="00D85DC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2AE07E4" w14:textId="77777777" w:rsidR="00CA0156" w:rsidRDefault="00CA0156"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BB5711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AC064A8"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lastRenderedPageBreak/>
        <w:t xml:space="preserve">Содержание учебного   плана на январь </w:t>
      </w:r>
    </w:p>
    <w:p w14:paraId="71E2710C" w14:textId="77777777" w:rsidR="00D85DC3" w:rsidRDefault="00D85DC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1717C86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p w14:paraId="066FF8C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00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818"/>
        <w:gridCol w:w="742"/>
        <w:gridCol w:w="708"/>
        <w:gridCol w:w="709"/>
        <w:gridCol w:w="712"/>
        <w:gridCol w:w="815"/>
        <w:gridCol w:w="709"/>
        <w:gridCol w:w="708"/>
        <w:gridCol w:w="1276"/>
      </w:tblGrid>
      <w:tr w:rsidR="00D85DC3" w:rsidRPr="00874BD3" w14:paraId="7BDDF47A" w14:textId="77777777" w:rsidTr="0004643D">
        <w:trPr>
          <w:trHeight w:val="209"/>
        </w:trPr>
        <w:tc>
          <w:tcPr>
            <w:tcW w:w="5104" w:type="dxa"/>
            <w:vMerge w:val="restart"/>
          </w:tcPr>
          <w:p w14:paraId="10A6B5B8"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629" w:type="dxa"/>
            <w:gridSpan w:val="9"/>
          </w:tcPr>
          <w:p w14:paraId="669610C2" w14:textId="77777777" w:rsidR="00D85DC3" w:rsidRPr="00874BD3" w:rsidRDefault="00D85DC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vMerge w:val="restart"/>
          </w:tcPr>
          <w:p w14:paraId="260DD62B" w14:textId="77777777" w:rsidR="00D85DC3" w:rsidRPr="00874BD3" w:rsidRDefault="00D85DC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D85DC3" w:rsidRPr="00874BD3" w14:paraId="50D6F2FD" w14:textId="77777777" w:rsidTr="0004643D">
        <w:trPr>
          <w:trHeight w:val="302"/>
        </w:trPr>
        <w:tc>
          <w:tcPr>
            <w:tcW w:w="5104" w:type="dxa"/>
            <w:vMerge/>
          </w:tcPr>
          <w:p w14:paraId="0CF8E9C1" w14:textId="77777777" w:rsidR="00D85DC3" w:rsidRPr="00874BD3" w:rsidRDefault="00D85DC3" w:rsidP="00D85DC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442C4749"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818" w:type="dxa"/>
          </w:tcPr>
          <w:p w14:paraId="71B7A1DE"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742" w:type="dxa"/>
          </w:tcPr>
          <w:p w14:paraId="2CC9C67F"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8" w:type="dxa"/>
          </w:tcPr>
          <w:p w14:paraId="53D0D1EC"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09" w:type="dxa"/>
          </w:tcPr>
          <w:p w14:paraId="0D123822"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12" w:type="dxa"/>
          </w:tcPr>
          <w:p w14:paraId="0F002B53"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815" w:type="dxa"/>
          </w:tcPr>
          <w:p w14:paraId="148AC0C2"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09" w:type="dxa"/>
          </w:tcPr>
          <w:p w14:paraId="2A118F65"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708" w:type="dxa"/>
          </w:tcPr>
          <w:p w14:paraId="7EB6E304"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31</w:t>
            </w:r>
          </w:p>
        </w:tc>
        <w:tc>
          <w:tcPr>
            <w:tcW w:w="1276" w:type="dxa"/>
            <w:vMerge/>
          </w:tcPr>
          <w:p w14:paraId="492FFBAD" w14:textId="77777777" w:rsidR="00D85DC3" w:rsidRPr="00874BD3" w:rsidRDefault="00D85DC3" w:rsidP="00D85DC3">
            <w:pPr>
              <w:widowControl w:val="0"/>
              <w:suppressAutoHyphens/>
              <w:spacing w:after="0" w:line="240" w:lineRule="auto"/>
              <w:rPr>
                <w:rFonts w:ascii="Times New Roman" w:eastAsia="Andale Sans UI" w:hAnsi="Times New Roman" w:cs="Times New Roman"/>
                <w:kern w:val="1"/>
                <w:sz w:val="24"/>
                <w:szCs w:val="24"/>
              </w:rPr>
            </w:pPr>
          </w:p>
        </w:tc>
      </w:tr>
      <w:tr w:rsidR="00D85DC3" w:rsidRPr="00874BD3" w14:paraId="23A640BD" w14:textId="77777777" w:rsidTr="0004643D">
        <w:trPr>
          <w:trHeight w:val="338"/>
        </w:trPr>
        <w:tc>
          <w:tcPr>
            <w:tcW w:w="11733" w:type="dxa"/>
            <w:gridSpan w:val="10"/>
          </w:tcPr>
          <w:p w14:paraId="6134B743" w14:textId="77777777" w:rsidR="00D85DC3" w:rsidRPr="00874BD3" w:rsidRDefault="00D85DC3" w:rsidP="00D85DC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276" w:type="dxa"/>
          </w:tcPr>
          <w:p w14:paraId="3E677FF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347866">
              <w:rPr>
                <w:rFonts w:ascii="Times New Roman" w:eastAsia="Andale Sans UI" w:hAnsi="Times New Roman" w:cs="Times New Roman"/>
                <w:b/>
                <w:bCs/>
                <w:kern w:val="1"/>
                <w:sz w:val="24"/>
                <w:szCs w:val="24"/>
              </w:rPr>
              <w:t>18</w:t>
            </w:r>
          </w:p>
        </w:tc>
      </w:tr>
      <w:tr w:rsidR="00D85DC3" w:rsidRPr="00874BD3" w14:paraId="3EF05D83" w14:textId="77777777" w:rsidTr="0004643D">
        <w:trPr>
          <w:trHeight w:val="309"/>
        </w:trPr>
        <w:tc>
          <w:tcPr>
            <w:tcW w:w="5104" w:type="dxa"/>
          </w:tcPr>
          <w:p w14:paraId="3C0E6A1A"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8" w:type="dxa"/>
          </w:tcPr>
          <w:p w14:paraId="1009405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818" w:type="dxa"/>
          </w:tcPr>
          <w:p w14:paraId="4DF500D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42" w:type="dxa"/>
          </w:tcPr>
          <w:p w14:paraId="4B2F539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71A7776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09C0A8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2" w:type="dxa"/>
          </w:tcPr>
          <w:p w14:paraId="3D4B9BF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5" w:type="dxa"/>
          </w:tcPr>
          <w:p w14:paraId="18AAB61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8191B2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08" w:type="dxa"/>
          </w:tcPr>
          <w:p w14:paraId="2634605F" w14:textId="77777777" w:rsidR="00D85DC3"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4261D9E1" w14:textId="77777777" w:rsidR="00D85DC3" w:rsidRPr="00347866"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10</w:t>
            </w:r>
          </w:p>
        </w:tc>
      </w:tr>
      <w:tr w:rsidR="00D85DC3" w:rsidRPr="00874BD3" w14:paraId="1185A9EC" w14:textId="77777777" w:rsidTr="0004643D">
        <w:trPr>
          <w:trHeight w:val="309"/>
        </w:trPr>
        <w:tc>
          <w:tcPr>
            <w:tcW w:w="5104" w:type="dxa"/>
          </w:tcPr>
          <w:p w14:paraId="26403D16"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09744E4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8" w:type="dxa"/>
          </w:tcPr>
          <w:p w14:paraId="4DECF3F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1657CDE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181FC5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2BA7A0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36E787D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6B5389F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EE0A56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B36C7E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F9E934C"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70E42AD8" w14:textId="77777777" w:rsidTr="0004643D">
        <w:trPr>
          <w:trHeight w:val="309"/>
        </w:trPr>
        <w:tc>
          <w:tcPr>
            <w:tcW w:w="5104" w:type="dxa"/>
          </w:tcPr>
          <w:p w14:paraId="4FD47802"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250CC43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75CF28A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42" w:type="dxa"/>
          </w:tcPr>
          <w:p w14:paraId="27573F8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92CBBA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42752C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12" w:type="dxa"/>
          </w:tcPr>
          <w:p w14:paraId="139E773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4150BFF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1E2378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E79487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DDD6122"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5705D451" w14:textId="77777777" w:rsidTr="0004643D">
        <w:trPr>
          <w:trHeight w:val="309"/>
        </w:trPr>
        <w:tc>
          <w:tcPr>
            <w:tcW w:w="5104" w:type="dxa"/>
          </w:tcPr>
          <w:p w14:paraId="7C4C83F8"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1E6FC9B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419943D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2FCDA12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EACE2A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9813B4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DCBD54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5" w:type="dxa"/>
          </w:tcPr>
          <w:p w14:paraId="0FC0FCE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B1E45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38916B3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DCC05C3"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0FCD17A7" w14:textId="77777777" w:rsidTr="0004643D">
        <w:trPr>
          <w:trHeight w:val="309"/>
        </w:trPr>
        <w:tc>
          <w:tcPr>
            <w:tcW w:w="5104" w:type="dxa"/>
          </w:tcPr>
          <w:p w14:paraId="15AF1666"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78FAFAE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8" w:type="dxa"/>
          </w:tcPr>
          <w:p w14:paraId="4F78646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58B1BB2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566D12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4722E7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6B6D63A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5E9497A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58B562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D7530F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23E47E46"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7AB56601" w14:textId="77777777" w:rsidTr="0004643D">
        <w:trPr>
          <w:trHeight w:val="617"/>
        </w:trPr>
        <w:tc>
          <w:tcPr>
            <w:tcW w:w="5104" w:type="dxa"/>
          </w:tcPr>
          <w:p w14:paraId="4A111B70"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0D567341"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489036B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818" w:type="dxa"/>
          </w:tcPr>
          <w:p w14:paraId="5F90DE5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42" w:type="dxa"/>
          </w:tcPr>
          <w:p w14:paraId="53AF1FE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067A86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23B435D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2" w:type="dxa"/>
          </w:tcPr>
          <w:p w14:paraId="538211F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5" w:type="dxa"/>
          </w:tcPr>
          <w:p w14:paraId="3FF8BE1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44A19ED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0757B58A" w14:textId="77777777" w:rsidR="00D85DC3"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4ADC2648" w14:textId="77777777" w:rsidR="00D85DC3" w:rsidRPr="00347866"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7</w:t>
            </w:r>
          </w:p>
        </w:tc>
      </w:tr>
      <w:tr w:rsidR="00D85DC3" w:rsidRPr="00874BD3" w14:paraId="32CF97B1" w14:textId="77777777" w:rsidTr="0004643D">
        <w:trPr>
          <w:trHeight w:val="617"/>
        </w:trPr>
        <w:tc>
          <w:tcPr>
            <w:tcW w:w="5104" w:type="dxa"/>
          </w:tcPr>
          <w:p w14:paraId="1C172A01"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FB322BC"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56484CE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2EBA31A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380E917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1EEF02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6680AA7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1177E7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2D5AF3F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54E440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695106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FA2C796"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1</w:t>
            </w:r>
          </w:p>
        </w:tc>
      </w:tr>
      <w:tr w:rsidR="00D85DC3" w:rsidRPr="00874BD3" w14:paraId="73C9F882" w14:textId="77777777" w:rsidTr="0004643D">
        <w:trPr>
          <w:trHeight w:val="326"/>
        </w:trPr>
        <w:tc>
          <w:tcPr>
            <w:tcW w:w="5104" w:type="dxa"/>
          </w:tcPr>
          <w:p w14:paraId="60FB1EBE"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1CD736C4"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818" w:type="dxa"/>
          </w:tcPr>
          <w:p w14:paraId="075CCB95"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42" w:type="dxa"/>
          </w:tcPr>
          <w:p w14:paraId="0DFAC675"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689C3A3D"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4C7317CB"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12" w:type="dxa"/>
          </w:tcPr>
          <w:p w14:paraId="76649438"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815" w:type="dxa"/>
          </w:tcPr>
          <w:p w14:paraId="0B972182"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3FED20C3"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070EBCF3" w14:textId="77777777" w:rsidR="00D85DC3" w:rsidRPr="0004643D"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04643D">
              <w:rPr>
                <w:rFonts w:ascii="Times New Roman" w:eastAsia="Andale Sans UI" w:hAnsi="Times New Roman" w:cs="Times New Roman"/>
                <w:kern w:val="1"/>
                <w:sz w:val="24"/>
                <w:szCs w:val="24"/>
              </w:rPr>
              <w:t>2</w:t>
            </w:r>
          </w:p>
        </w:tc>
        <w:tc>
          <w:tcPr>
            <w:tcW w:w="1276" w:type="dxa"/>
          </w:tcPr>
          <w:p w14:paraId="5B735D2A"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347866">
              <w:rPr>
                <w:rFonts w:ascii="Times New Roman" w:eastAsia="Andale Sans UI" w:hAnsi="Times New Roman" w:cs="Times New Roman"/>
                <w:b/>
                <w:bCs/>
                <w:kern w:val="1"/>
                <w:sz w:val="24"/>
                <w:szCs w:val="24"/>
              </w:rPr>
              <w:t>18</w:t>
            </w:r>
          </w:p>
        </w:tc>
      </w:tr>
    </w:tbl>
    <w:p w14:paraId="264F94C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560B726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02FD62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6371A4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AF86259"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05E1C58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16393A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425203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F5121E3"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68DE7BE"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D003B8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CF8FCF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70D75C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A6C62C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B166681"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февраль</w:t>
      </w:r>
    </w:p>
    <w:p w14:paraId="7567202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p w14:paraId="10496857"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0"/>
        <w:gridCol w:w="567"/>
        <w:gridCol w:w="567"/>
        <w:gridCol w:w="737"/>
        <w:gridCol w:w="680"/>
        <w:gridCol w:w="567"/>
        <w:gridCol w:w="709"/>
        <w:gridCol w:w="709"/>
        <w:gridCol w:w="567"/>
        <w:gridCol w:w="689"/>
        <w:gridCol w:w="728"/>
        <w:gridCol w:w="740"/>
        <w:gridCol w:w="850"/>
        <w:gridCol w:w="1134"/>
      </w:tblGrid>
      <w:tr w:rsidR="00D85DC3" w:rsidRPr="00874BD3" w14:paraId="17F6147F" w14:textId="77777777" w:rsidTr="005B66A4">
        <w:trPr>
          <w:trHeight w:val="351"/>
        </w:trPr>
        <w:tc>
          <w:tcPr>
            <w:tcW w:w="4960" w:type="dxa"/>
            <w:vMerge w:val="restart"/>
          </w:tcPr>
          <w:p w14:paraId="6B3481EF"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110" w:type="dxa"/>
            <w:gridSpan w:val="12"/>
          </w:tcPr>
          <w:p w14:paraId="58698DB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vMerge w:val="restart"/>
          </w:tcPr>
          <w:p w14:paraId="646F2BF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D85DC3" w:rsidRPr="00874BD3" w14:paraId="150B6F9C" w14:textId="77777777" w:rsidTr="005B66A4">
        <w:trPr>
          <w:trHeight w:val="414"/>
        </w:trPr>
        <w:tc>
          <w:tcPr>
            <w:tcW w:w="4960" w:type="dxa"/>
            <w:vMerge/>
          </w:tcPr>
          <w:p w14:paraId="567D1258" w14:textId="77777777" w:rsidR="00D85DC3" w:rsidRPr="00874BD3" w:rsidRDefault="00D85DC3" w:rsidP="00D85DC3">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17359B61"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567" w:type="dxa"/>
          </w:tcPr>
          <w:p w14:paraId="7E9690CE"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5</w:t>
            </w:r>
          </w:p>
        </w:tc>
        <w:tc>
          <w:tcPr>
            <w:tcW w:w="737" w:type="dxa"/>
          </w:tcPr>
          <w:p w14:paraId="713E345B"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7</w:t>
            </w:r>
          </w:p>
        </w:tc>
        <w:tc>
          <w:tcPr>
            <w:tcW w:w="680" w:type="dxa"/>
          </w:tcPr>
          <w:p w14:paraId="7A6B7B45"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567" w:type="dxa"/>
          </w:tcPr>
          <w:p w14:paraId="0864FBC8"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12</w:t>
            </w:r>
          </w:p>
        </w:tc>
        <w:tc>
          <w:tcPr>
            <w:tcW w:w="709" w:type="dxa"/>
          </w:tcPr>
          <w:p w14:paraId="251BE8EC"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14</w:t>
            </w:r>
          </w:p>
        </w:tc>
        <w:tc>
          <w:tcPr>
            <w:tcW w:w="709" w:type="dxa"/>
          </w:tcPr>
          <w:p w14:paraId="3AC3613A"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567" w:type="dxa"/>
          </w:tcPr>
          <w:p w14:paraId="7475D073"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19</w:t>
            </w:r>
          </w:p>
        </w:tc>
        <w:tc>
          <w:tcPr>
            <w:tcW w:w="689" w:type="dxa"/>
          </w:tcPr>
          <w:p w14:paraId="66CAB892"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21</w:t>
            </w:r>
          </w:p>
        </w:tc>
        <w:tc>
          <w:tcPr>
            <w:tcW w:w="728" w:type="dxa"/>
          </w:tcPr>
          <w:p w14:paraId="0A17AF5B"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24</w:t>
            </w:r>
          </w:p>
        </w:tc>
        <w:tc>
          <w:tcPr>
            <w:tcW w:w="740" w:type="dxa"/>
            <w:tcBorders>
              <w:right w:val="single" w:sz="4" w:space="0" w:color="auto"/>
            </w:tcBorders>
          </w:tcPr>
          <w:p w14:paraId="49AEE244"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2</w:t>
            </w:r>
            <w:r>
              <w:rPr>
                <w:rFonts w:ascii="Times New Roman" w:eastAsia="Andale Sans UI" w:hAnsi="Times New Roman" w:cs="Times New Roman"/>
                <w:bCs/>
                <w:kern w:val="1"/>
                <w:sz w:val="24"/>
                <w:szCs w:val="24"/>
              </w:rPr>
              <w:t>6</w:t>
            </w:r>
          </w:p>
        </w:tc>
        <w:tc>
          <w:tcPr>
            <w:tcW w:w="850" w:type="dxa"/>
          </w:tcPr>
          <w:p w14:paraId="552B2AFC" w14:textId="77777777" w:rsidR="00D85DC3" w:rsidRPr="00657B7F" w:rsidRDefault="00D85DC3" w:rsidP="00D85DC3">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28</w:t>
            </w:r>
          </w:p>
        </w:tc>
        <w:tc>
          <w:tcPr>
            <w:tcW w:w="1134" w:type="dxa"/>
            <w:vMerge/>
          </w:tcPr>
          <w:p w14:paraId="741CEF0B" w14:textId="77777777" w:rsidR="00D85DC3" w:rsidRPr="00874BD3" w:rsidRDefault="00D85DC3" w:rsidP="00D85DC3">
            <w:pPr>
              <w:widowControl w:val="0"/>
              <w:suppressAutoHyphens/>
              <w:spacing w:after="0" w:line="240" w:lineRule="auto"/>
              <w:jc w:val="center"/>
              <w:rPr>
                <w:rFonts w:ascii="Times New Roman" w:eastAsia="Andale Sans UI" w:hAnsi="Times New Roman" w:cs="Times New Roman"/>
                <w:b/>
                <w:kern w:val="1"/>
                <w:sz w:val="24"/>
                <w:szCs w:val="24"/>
              </w:rPr>
            </w:pPr>
          </w:p>
        </w:tc>
      </w:tr>
      <w:tr w:rsidR="00D85DC3" w:rsidRPr="00874BD3" w14:paraId="473DC1AF" w14:textId="77777777" w:rsidTr="005B66A4">
        <w:trPr>
          <w:trHeight w:val="326"/>
        </w:trPr>
        <w:tc>
          <w:tcPr>
            <w:tcW w:w="13070" w:type="dxa"/>
            <w:gridSpan w:val="13"/>
          </w:tcPr>
          <w:p w14:paraId="72C57BD3" w14:textId="77777777" w:rsidR="00D85DC3" w:rsidRPr="00874BD3" w:rsidRDefault="00D85DC3" w:rsidP="0004643D">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1D2C4AC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24</w:t>
            </w:r>
          </w:p>
        </w:tc>
      </w:tr>
      <w:tr w:rsidR="00D85DC3" w:rsidRPr="00874BD3" w14:paraId="2827DA5D" w14:textId="77777777" w:rsidTr="005B66A4">
        <w:trPr>
          <w:trHeight w:val="309"/>
        </w:trPr>
        <w:tc>
          <w:tcPr>
            <w:tcW w:w="4960" w:type="dxa"/>
          </w:tcPr>
          <w:p w14:paraId="273C270D"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67" w:type="dxa"/>
          </w:tcPr>
          <w:p w14:paraId="49B2D45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C891DC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Pr>
          <w:p w14:paraId="6347D45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55A9523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BC2D3B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C40792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075BCE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FDD49B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9" w:type="dxa"/>
          </w:tcPr>
          <w:p w14:paraId="576253E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28" w:type="dxa"/>
            <w:tcBorders>
              <w:right w:val="single" w:sz="4" w:space="0" w:color="auto"/>
            </w:tcBorders>
          </w:tcPr>
          <w:p w14:paraId="723A0EB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40" w:type="dxa"/>
            <w:tcBorders>
              <w:right w:val="single" w:sz="4" w:space="0" w:color="auto"/>
            </w:tcBorders>
          </w:tcPr>
          <w:p w14:paraId="3852C8F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850" w:type="dxa"/>
          </w:tcPr>
          <w:p w14:paraId="5AF365D8"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134" w:type="dxa"/>
          </w:tcPr>
          <w:p w14:paraId="4696F452" w14:textId="77777777" w:rsidR="00D85DC3" w:rsidRPr="005B66A4" w:rsidRDefault="005B66A4"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12</w:t>
            </w:r>
          </w:p>
        </w:tc>
      </w:tr>
      <w:tr w:rsidR="00D85DC3" w:rsidRPr="00874BD3" w14:paraId="297B291E" w14:textId="77777777" w:rsidTr="005B66A4">
        <w:trPr>
          <w:trHeight w:val="309"/>
        </w:trPr>
        <w:tc>
          <w:tcPr>
            <w:tcW w:w="4960" w:type="dxa"/>
          </w:tcPr>
          <w:p w14:paraId="1BF0DCD5"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67" w:type="dxa"/>
          </w:tcPr>
          <w:p w14:paraId="02548FF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1233C7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3FD2626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5156EA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2433C6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8715B0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FBD7E3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3A10FE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74EBE2A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1863741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3A6A6D2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FEA4B3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7A54FD02"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85DC3" w:rsidRPr="00874BD3" w14:paraId="0782D580" w14:textId="77777777" w:rsidTr="005B66A4">
        <w:trPr>
          <w:trHeight w:val="309"/>
        </w:trPr>
        <w:tc>
          <w:tcPr>
            <w:tcW w:w="4960" w:type="dxa"/>
          </w:tcPr>
          <w:p w14:paraId="74E5333F"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67" w:type="dxa"/>
          </w:tcPr>
          <w:p w14:paraId="17EBDF7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EE7A6B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Pr>
          <w:p w14:paraId="27F3FBA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609CD1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10EF27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57938D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685857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B5EE4E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9" w:type="dxa"/>
          </w:tcPr>
          <w:p w14:paraId="6280393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6C21231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40" w:type="dxa"/>
          </w:tcPr>
          <w:p w14:paraId="4E4C173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850" w:type="dxa"/>
          </w:tcPr>
          <w:p w14:paraId="5822E47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4DA329AE"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85DC3" w:rsidRPr="00874BD3" w14:paraId="53C146A2" w14:textId="77777777" w:rsidTr="005B66A4">
        <w:trPr>
          <w:trHeight w:val="309"/>
        </w:trPr>
        <w:tc>
          <w:tcPr>
            <w:tcW w:w="4960" w:type="dxa"/>
          </w:tcPr>
          <w:p w14:paraId="41454872"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67" w:type="dxa"/>
          </w:tcPr>
          <w:p w14:paraId="19F9190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442E72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15ABB94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77EFFCB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CBFA29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ECE7E0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2C5012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ACAC4E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2FF1D76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28" w:type="dxa"/>
          </w:tcPr>
          <w:p w14:paraId="6BE134F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39BA3B4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850" w:type="dxa"/>
          </w:tcPr>
          <w:p w14:paraId="387FFDC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2136F0D1"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85DC3" w:rsidRPr="00874BD3" w14:paraId="6A6A09C7" w14:textId="77777777" w:rsidTr="005B66A4">
        <w:trPr>
          <w:trHeight w:val="309"/>
        </w:trPr>
        <w:tc>
          <w:tcPr>
            <w:tcW w:w="4960" w:type="dxa"/>
          </w:tcPr>
          <w:p w14:paraId="38BFA458"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67" w:type="dxa"/>
          </w:tcPr>
          <w:p w14:paraId="2B10A89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20CD4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3A6ED7A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95425D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C3C92D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AD9B42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E1B7B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A51456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2ADFCE5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66FCB91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0855E2D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61EBA45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280BDEAB"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85DC3" w:rsidRPr="00874BD3" w14:paraId="5ECBD528" w14:textId="77777777" w:rsidTr="005B66A4">
        <w:trPr>
          <w:trHeight w:val="247"/>
        </w:trPr>
        <w:tc>
          <w:tcPr>
            <w:tcW w:w="4960" w:type="dxa"/>
          </w:tcPr>
          <w:p w14:paraId="01061853"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61DFD362"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62BD4F63"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139B66C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4BC2A3A7"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0" w:type="dxa"/>
          </w:tcPr>
          <w:p w14:paraId="050D22D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3FDB45E"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6FD717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F58FC3"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4E98D68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586BA73A"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28" w:type="dxa"/>
          </w:tcPr>
          <w:p w14:paraId="34FB4B44"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40" w:type="dxa"/>
          </w:tcPr>
          <w:p w14:paraId="27833876"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850" w:type="dxa"/>
          </w:tcPr>
          <w:p w14:paraId="7019C8A7"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134" w:type="dxa"/>
          </w:tcPr>
          <w:p w14:paraId="28339AF1" w14:textId="77777777" w:rsidR="00D85DC3" w:rsidRPr="005B66A4" w:rsidRDefault="005B66A4"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8</w:t>
            </w:r>
          </w:p>
        </w:tc>
      </w:tr>
      <w:tr w:rsidR="00D85DC3" w:rsidRPr="00874BD3" w14:paraId="6736591C" w14:textId="77777777" w:rsidTr="005B66A4">
        <w:trPr>
          <w:trHeight w:val="247"/>
        </w:trPr>
        <w:tc>
          <w:tcPr>
            <w:tcW w:w="4960" w:type="dxa"/>
          </w:tcPr>
          <w:p w14:paraId="4CBD55EB"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1695F1EA"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567" w:type="dxa"/>
          </w:tcPr>
          <w:p w14:paraId="116E53C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091EFB5"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Pr>
          <w:p w14:paraId="09A5E5D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3C6F694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927CD6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FE8EE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BD022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408113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4488772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424F80F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7F1331E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E6DA71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6FB0A853"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w:t>
            </w:r>
          </w:p>
        </w:tc>
      </w:tr>
      <w:tr w:rsidR="00D85DC3" w:rsidRPr="00874BD3" w14:paraId="7C353855" w14:textId="77777777" w:rsidTr="005B66A4">
        <w:trPr>
          <w:trHeight w:val="247"/>
        </w:trPr>
        <w:tc>
          <w:tcPr>
            <w:tcW w:w="4960" w:type="dxa"/>
          </w:tcPr>
          <w:p w14:paraId="5085B694" w14:textId="77777777" w:rsidR="00D85DC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p w14:paraId="2B0562D0" w14:textId="77777777" w:rsidR="0004643D" w:rsidRPr="00874BD3" w:rsidRDefault="0004643D"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08AC7EA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C83DC9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49B2FD8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2B4E800"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21353E8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ACF566"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04F058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294AE3E" w14:textId="77777777" w:rsidR="00D85DC3" w:rsidRPr="00874BD3" w:rsidRDefault="005B66A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9" w:type="dxa"/>
          </w:tcPr>
          <w:p w14:paraId="5CED46F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15C7F4F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330D073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5DA82E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7ADC9B0D"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3</w:t>
            </w:r>
          </w:p>
        </w:tc>
      </w:tr>
      <w:tr w:rsidR="005B66A4" w:rsidRPr="005B66A4" w14:paraId="2871D8FC" w14:textId="77777777" w:rsidTr="005B66A4">
        <w:trPr>
          <w:trHeight w:val="326"/>
        </w:trPr>
        <w:tc>
          <w:tcPr>
            <w:tcW w:w="4960" w:type="dxa"/>
          </w:tcPr>
          <w:p w14:paraId="20BF0366" w14:textId="77777777" w:rsidR="00D85DC3" w:rsidRPr="005B66A4"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Итого</w:t>
            </w:r>
          </w:p>
        </w:tc>
        <w:tc>
          <w:tcPr>
            <w:tcW w:w="567" w:type="dxa"/>
          </w:tcPr>
          <w:p w14:paraId="5AF236E5"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1930DD0A"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37" w:type="dxa"/>
          </w:tcPr>
          <w:p w14:paraId="029C870D"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49F5BCF6"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735F0EE5"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20CB5CC2"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34B231CE"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332D6F92"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9" w:type="dxa"/>
          </w:tcPr>
          <w:p w14:paraId="711E15AB"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28" w:type="dxa"/>
          </w:tcPr>
          <w:p w14:paraId="2A3234F6"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40" w:type="dxa"/>
          </w:tcPr>
          <w:p w14:paraId="63269450"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2</w:t>
            </w:r>
          </w:p>
        </w:tc>
        <w:tc>
          <w:tcPr>
            <w:tcW w:w="850" w:type="dxa"/>
          </w:tcPr>
          <w:p w14:paraId="5A149DD3"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1134" w:type="dxa"/>
          </w:tcPr>
          <w:p w14:paraId="63F77C8B" w14:textId="77777777" w:rsidR="00D85DC3" w:rsidRPr="005B66A4" w:rsidRDefault="00D85DC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24</w:t>
            </w:r>
          </w:p>
        </w:tc>
      </w:tr>
    </w:tbl>
    <w:p w14:paraId="329DF205"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705A85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BC7323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3DE1E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7B54633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F6F83B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41C96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77BE5F22"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D549BC7" w14:textId="77777777" w:rsidR="00650558" w:rsidRDefault="00650558"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1E9080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33E582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6D6F9C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0389625"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5E4B6ED"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март   </w:t>
      </w:r>
    </w:p>
    <w:p w14:paraId="024A5F6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7A3A577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tbl>
      <w:tblPr>
        <w:tblW w:w="12064" w:type="dxa"/>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4"/>
        <w:gridCol w:w="596"/>
        <w:gridCol w:w="680"/>
        <w:gridCol w:w="567"/>
        <w:gridCol w:w="567"/>
        <w:gridCol w:w="709"/>
        <w:gridCol w:w="709"/>
        <w:gridCol w:w="567"/>
        <w:gridCol w:w="708"/>
        <w:gridCol w:w="754"/>
        <w:gridCol w:w="1133"/>
      </w:tblGrid>
      <w:tr w:rsidR="00874BD3" w:rsidRPr="00874BD3" w14:paraId="1B85B0A5" w14:textId="77777777" w:rsidTr="005B66A4">
        <w:trPr>
          <w:trHeight w:val="350"/>
        </w:trPr>
        <w:tc>
          <w:tcPr>
            <w:tcW w:w="5074" w:type="dxa"/>
            <w:vMerge w:val="restart"/>
          </w:tcPr>
          <w:p w14:paraId="2B3BA32D"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5857" w:type="dxa"/>
            <w:gridSpan w:val="9"/>
            <w:tcBorders>
              <w:right w:val="single" w:sz="4" w:space="0" w:color="auto"/>
            </w:tcBorders>
          </w:tcPr>
          <w:p w14:paraId="29EFB1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3" w:type="dxa"/>
            <w:vMerge w:val="restart"/>
          </w:tcPr>
          <w:p w14:paraId="6B7FA91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650558" w:rsidRPr="00874BD3" w14:paraId="67E509A7" w14:textId="77777777" w:rsidTr="005B66A4">
        <w:trPr>
          <w:trHeight w:val="413"/>
        </w:trPr>
        <w:tc>
          <w:tcPr>
            <w:tcW w:w="5074" w:type="dxa"/>
            <w:vMerge/>
          </w:tcPr>
          <w:p w14:paraId="72D657B8" w14:textId="77777777" w:rsidR="00650558" w:rsidRPr="00874BD3" w:rsidRDefault="00650558"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596" w:type="dxa"/>
          </w:tcPr>
          <w:p w14:paraId="23F02D60"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680" w:type="dxa"/>
          </w:tcPr>
          <w:p w14:paraId="50097558"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567" w:type="dxa"/>
          </w:tcPr>
          <w:p w14:paraId="15E79706"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567" w:type="dxa"/>
          </w:tcPr>
          <w:p w14:paraId="709983CA" w14:textId="77777777" w:rsidR="00650558"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9" w:type="dxa"/>
          </w:tcPr>
          <w:p w14:paraId="4C61C894"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9" w:type="dxa"/>
          </w:tcPr>
          <w:p w14:paraId="5E58BAB1"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67" w:type="dxa"/>
          </w:tcPr>
          <w:p w14:paraId="0CFF0BD8"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8" w:type="dxa"/>
          </w:tcPr>
          <w:p w14:paraId="2F761464" w14:textId="77777777" w:rsidR="00650558" w:rsidRPr="00874BD3" w:rsidRDefault="00650558" w:rsidP="00650558">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54" w:type="dxa"/>
            <w:tcBorders>
              <w:right w:val="single" w:sz="4" w:space="0" w:color="auto"/>
            </w:tcBorders>
          </w:tcPr>
          <w:p w14:paraId="5FF91FA3"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1133" w:type="dxa"/>
            <w:vMerge/>
          </w:tcPr>
          <w:p w14:paraId="733F8BD9" w14:textId="77777777" w:rsidR="00650558" w:rsidRPr="00874BD3" w:rsidRDefault="00650558" w:rsidP="00650558">
            <w:pPr>
              <w:widowControl w:val="0"/>
              <w:suppressAutoHyphens/>
              <w:spacing w:after="0" w:line="240" w:lineRule="auto"/>
              <w:rPr>
                <w:rFonts w:ascii="Times New Roman" w:eastAsia="Andale Sans UI" w:hAnsi="Times New Roman" w:cs="Times New Roman"/>
                <w:kern w:val="1"/>
                <w:sz w:val="24"/>
                <w:szCs w:val="24"/>
              </w:rPr>
            </w:pPr>
          </w:p>
        </w:tc>
      </w:tr>
      <w:tr w:rsidR="00874BD3" w:rsidRPr="00874BD3" w14:paraId="5C20AAC3" w14:textId="77777777" w:rsidTr="005B66A4">
        <w:trPr>
          <w:trHeight w:val="326"/>
        </w:trPr>
        <w:tc>
          <w:tcPr>
            <w:tcW w:w="10931" w:type="dxa"/>
            <w:gridSpan w:val="10"/>
            <w:tcBorders>
              <w:right w:val="single" w:sz="4" w:space="0" w:color="auto"/>
            </w:tcBorders>
          </w:tcPr>
          <w:p w14:paraId="58B03564"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3" w:type="dxa"/>
          </w:tcPr>
          <w:p w14:paraId="7AFD227A"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18</w:t>
            </w:r>
          </w:p>
        </w:tc>
      </w:tr>
      <w:tr w:rsidR="00874BD3" w:rsidRPr="00874BD3" w14:paraId="112551F0" w14:textId="77777777" w:rsidTr="005B66A4">
        <w:trPr>
          <w:trHeight w:val="309"/>
        </w:trPr>
        <w:tc>
          <w:tcPr>
            <w:tcW w:w="5074" w:type="dxa"/>
          </w:tcPr>
          <w:p w14:paraId="6C43F23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96" w:type="dxa"/>
          </w:tcPr>
          <w:p w14:paraId="05AF75E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374BF8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885C2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567" w:type="dxa"/>
          </w:tcPr>
          <w:p w14:paraId="3E926A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1FE9B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F98C9F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567" w:type="dxa"/>
          </w:tcPr>
          <w:p w14:paraId="5388DF4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4EA527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54" w:type="dxa"/>
            <w:tcBorders>
              <w:right w:val="single" w:sz="4" w:space="0" w:color="auto"/>
            </w:tcBorders>
          </w:tcPr>
          <w:p w14:paraId="6C6AE8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1133" w:type="dxa"/>
          </w:tcPr>
          <w:p w14:paraId="5C5A596B"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11</w:t>
            </w:r>
          </w:p>
        </w:tc>
      </w:tr>
      <w:tr w:rsidR="00874BD3" w:rsidRPr="00874BD3" w14:paraId="729040C3" w14:textId="77777777" w:rsidTr="005B66A4">
        <w:trPr>
          <w:trHeight w:val="309"/>
        </w:trPr>
        <w:tc>
          <w:tcPr>
            <w:tcW w:w="5074" w:type="dxa"/>
          </w:tcPr>
          <w:p w14:paraId="5FC5258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6" w:type="dxa"/>
          </w:tcPr>
          <w:p w14:paraId="293D6E8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34C5292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AC7777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13DA9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5A60F1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E9D54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4BC8B2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03226E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7F0C96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3" w:type="dxa"/>
          </w:tcPr>
          <w:p w14:paraId="20FBAFB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5ED260F8" w14:textId="77777777" w:rsidTr="005B66A4">
        <w:trPr>
          <w:trHeight w:val="309"/>
        </w:trPr>
        <w:tc>
          <w:tcPr>
            <w:tcW w:w="5074" w:type="dxa"/>
          </w:tcPr>
          <w:p w14:paraId="231177C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6" w:type="dxa"/>
          </w:tcPr>
          <w:p w14:paraId="702C8F0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8776D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8A1B14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E1BA0A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4EE09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E297C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1E683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35DA0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29EEF1D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1133" w:type="dxa"/>
          </w:tcPr>
          <w:p w14:paraId="4EC10B11"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38065368" w14:textId="77777777" w:rsidTr="005B66A4">
        <w:trPr>
          <w:trHeight w:val="309"/>
        </w:trPr>
        <w:tc>
          <w:tcPr>
            <w:tcW w:w="5074" w:type="dxa"/>
          </w:tcPr>
          <w:p w14:paraId="47DEE31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6" w:type="dxa"/>
          </w:tcPr>
          <w:p w14:paraId="4CBB7A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F6769B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D4FF50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F784C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5259D4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F1038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C6332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4A2E5F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085CBF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1133" w:type="dxa"/>
          </w:tcPr>
          <w:p w14:paraId="691DD1CB"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1D34C0B" w14:textId="77777777" w:rsidTr="005B66A4">
        <w:trPr>
          <w:trHeight w:val="309"/>
        </w:trPr>
        <w:tc>
          <w:tcPr>
            <w:tcW w:w="5074" w:type="dxa"/>
          </w:tcPr>
          <w:p w14:paraId="65BA7D8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6" w:type="dxa"/>
          </w:tcPr>
          <w:p w14:paraId="3E6E2EC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404A15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60AE70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F296AE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F69C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9E07A0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3B650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42FF02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0E1CB5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3" w:type="dxa"/>
          </w:tcPr>
          <w:p w14:paraId="7E5A85FE"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6A12427" w14:textId="77777777" w:rsidTr="005B66A4">
        <w:trPr>
          <w:trHeight w:val="309"/>
        </w:trPr>
        <w:tc>
          <w:tcPr>
            <w:tcW w:w="5074" w:type="dxa"/>
          </w:tcPr>
          <w:p w14:paraId="52193C0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2D21BAE1"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96" w:type="dxa"/>
          </w:tcPr>
          <w:p w14:paraId="020B22C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004117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C3D334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32E5324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DC5E72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C412F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BD223F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7BA38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54" w:type="dxa"/>
          </w:tcPr>
          <w:p w14:paraId="4E2415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3" w:type="dxa"/>
          </w:tcPr>
          <w:p w14:paraId="5949933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6</w:t>
            </w:r>
          </w:p>
        </w:tc>
      </w:tr>
      <w:tr w:rsidR="00874BD3" w:rsidRPr="00874BD3" w14:paraId="4835C78E" w14:textId="77777777" w:rsidTr="005B66A4">
        <w:trPr>
          <w:trHeight w:val="247"/>
        </w:trPr>
        <w:tc>
          <w:tcPr>
            <w:tcW w:w="5074" w:type="dxa"/>
          </w:tcPr>
          <w:p w14:paraId="1EF4EC7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51FAA0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596" w:type="dxa"/>
          </w:tcPr>
          <w:p w14:paraId="1ACBB05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33961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B6458A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3A8CF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E3B0DA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A888F4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53ED39B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ECBC7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Pr>
          <w:p w14:paraId="7AAA643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133" w:type="dxa"/>
          </w:tcPr>
          <w:p w14:paraId="75D35A22"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w:t>
            </w:r>
          </w:p>
        </w:tc>
      </w:tr>
      <w:tr w:rsidR="00874BD3" w:rsidRPr="00874BD3" w14:paraId="0B36E723" w14:textId="77777777" w:rsidTr="005B66A4">
        <w:trPr>
          <w:trHeight w:val="326"/>
        </w:trPr>
        <w:tc>
          <w:tcPr>
            <w:tcW w:w="5074" w:type="dxa"/>
          </w:tcPr>
          <w:p w14:paraId="5235808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6" w:type="dxa"/>
          </w:tcPr>
          <w:p w14:paraId="698FC09C"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4ADD0227"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1BA87813"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2913259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5E956CD7"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257D5849"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54B0BCBD"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1B457ECC"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54" w:type="dxa"/>
          </w:tcPr>
          <w:p w14:paraId="541E0D4F"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1133" w:type="dxa"/>
          </w:tcPr>
          <w:p w14:paraId="1FF16831"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18</w:t>
            </w:r>
          </w:p>
        </w:tc>
      </w:tr>
    </w:tbl>
    <w:p w14:paraId="544DDA3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9B877A5"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4D2D9B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7F74D72"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4"/>
          <w:szCs w:val="24"/>
        </w:rPr>
      </w:pPr>
    </w:p>
    <w:p w14:paraId="1562F3F2"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1035431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65C6BD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2A26C8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C29505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7FB7A9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59AB5B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B39220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9DBB23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C501CF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874837B"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апрель</w:t>
      </w:r>
    </w:p>
    <w:p w14:paraId="68E4C54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2B71D69E"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709"/>
        <w:gridCol w:w="567"/>
        <w:gridCol w:w="596"/>
        <w:gridCol w:w="680"/>
        <w:gridCol w:w="709"/>
        <w:gridCol w:w="708"/>
        <w:gridCol w:w="596"/>
        <w:gridCol w:w="621"/>
        <w:gridCol w:w="655"/>
        <w:gridCol w:w="538"/>
        <w:gridCol w:w="738"/>
        <w:gridCol w:w="708"/>
        <w:gridCol w:w="709"/>
        <w:gridCol w:w="1134"/>
      </w:tblGrid>
      <w:tr w:rsidR="00874BD3" w:rsidRPr="00874BD3" w14:paraId="04A9D2CF" w14:textId="77777777" w:rsidTr="00874BD3">
        <w:trPr>
          <w:trHeight w:val="351"/>
        </w:trPr>
        <w:tc>
          <w:tcPr>
            <w:tcW w:w="5103" w:type="dxa"/>
            <w:vMerge w:val="restart"/>
          </w:tcPr>
          <w:p w14:paraId="4943355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bookmarkStart w:id="1" w:name="_Hlk44408914"/>
            <w:r w:rsidRPr="00874BD3">
              <w:rPr>
                <w:rFonts w:ascii="Times New Roman" w:eastAsia="Andale Sans UI" w:hAnsi="Times New Roman" w:cs="Times New Roman"/>
                <w:b/>
                <w:kern w:val="1"/>
                <w:sz w:val="24"/>
                <w:szCs w:val="24"/>
              </w:rPr>
              <w:t>Содержание</w:t>
            </w:r>
          </w:p>
        </w:tc>
        <w:tc>
          <w:tcPr>
            <w:tcW w:w="8534" w:type="dxa"/>
            <w:gridSpan w:val="13"/>
            <w:tcBorders>
              <w:right w:val="single" w:sz="4" w:space="0" w:color="auto"/>
            </w:tcBorders>
          </w:tcPr>
          <w:p w14:paraId="3262A24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1134" w:type="dxa"/>
            <w:vMerge w:val="restart"/>
            <w:tcBorders>
              <w:left w:val="single" w:sz="4" w:space="0" w:color="auto"/>
            </w:tcBorders>
          </w:tcPr>
          <w:p w14:paraId="0CF741F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650558" w:rsidRPr="00874BD3" w14:paraId="12E9A1E9" w14:textId="77777777" w:rsidTr="008D7C58">
        <w:trPr>
          <w:trHeight w:val="413"/>
        </w:trPr>
        <w:tc>
          <w:tcPr>
            <w:tcW w:w="5103" w:type="dxa"/>
            <w:vMerge/>
          </w:tcPr>
          <w:p w14:paraId="02090647" w14:textId="77777777" w:rsidR="00650558" w:rsidRPr="00874BD3" w:rsidRDefault="00650558"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709" w:type="dxa"/>
          </w:tcPr>
          <w:p w14:paraId="2F427250"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23283A76"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596" w:type="dxa"/>
          </w:tcPr>
          <w:p w14:paraId="595791B7"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680" w:type="dxa"/>
          </w:tcPr>
          <w:p w14:paraId="0F7DF2F3"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709" w:type="dxa"/>
          </w:tcPr>
          <w:p w14:paraId="6DDE031B"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8" w:type="dxa"/>
          </w:tcPr>
          <w:p w14:paraId="792A10CD"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96" w:type="dxa"/>
          </w:tcPr>
          <w:p w14:paraId="5DD37B30"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621" w:type="dxa"/>
          </w:tcPr>
          <w:p w14:paraId="1529BDE0"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655" w:type="dxa"/>
          </w:tcPr>
          <w:p w14:paraId="7D660141"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538" w:type="dxa"/>
          </w:tcPr>
          <w:p w14:paraId="4D4B145F"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738" w:type="dxa"/>
            <w:tcBorders>
              <w:right w:val="single" w:sz="4" w:space="0" w:color="auto"/>
            </w:tcBorders>
          </w:tcPr>
          <w:p w14:paraId="545960CB"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708" w:type="dxa"/>
            <w:tcBorders>
              <w:right w:val="single" w:sz="4" w:space="0" w:color="auto"/>
            </w:tcBorders>
          </w:tcPr>
          <w:p w14:paraId="03E33540"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28</w:t>
            </w:r>
          </w:p>
        </w:tc>
        <w:tc>
          <w:tcPr>
            <w:tcW w:w="709" w:type="dxa"/>
            <w:tcBorders>
              <w:right w:val="single" w:sz="4" w:space="0" w:color="auto"/>
            </w:tcBorders>
          </w:tcPr>
          <w:p w14:paraId="3E7E8223" w14:textId="77777777" w:rsidR="00650558" w:rsidRPr="0020017E"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sidRPr="0020017E">
              <w:rPr>
                <w:rFonts w:ascii="Times New Roman" w:eastAsia="Andale Sans UI" w:hAnsi="Times New Roman" w:cs="Times New Roman"/>
                <w:kern w:val="1"/>
                <w:sz w:val="24"/>
                <w:szCs w:val="24"/>
              </w:rPr>
              <w:t>30</w:t>
            </w:r>
          </w:p>
        </w:tc>
        <w:tc>
          <w:tcPr>
            <w:tcW w:w="1134" w:type="dxa"/>
            <w:vMerge/>
            <w:tcBorders>
              <w:left w:val="single" w:sz="4" w:space="0" w:color="auto"/>
            </w:tcBorders>
          </w:tcPr>
          <w:p w14:paraId="165340CC"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266A742D" w14:textId="77777777" w:rsidTr="00874BD3">
        <w:trPr>
          <w:trHeight w:val="419"/>
        </w:trPr>
        <w:tc>
          <w:tcPr>
            <w:tcW w:w="13637" w:type="dxa"/>
            <w:gridSpan w:val="14"/>
          </w:tcPr>
          <w:p w14:paraId="27F52C4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4" w:type="dxa"/>
          </w:tcPr>
          <w:p w14:paraId="03B08852"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1</w:t>
            </w:r>
          </w:p>
        </w:tc>
      </w:tr>
      <w:tr w:rsidR="00874BD3" w:rsidRPr="00874BD3" w14:paraId="191F12B3" w14:textId="77777777" w:rsidTr="00874BD3">
        <w:trPr>
          <w:trHeight w:val="635"/>
        </w:trPr>
        <w:tc>
          <w:tcPr>
            <w:tcW w:w="5103" w:type="dxa"/>
          </w:tcPr>
          <w:p w14:paraId="5CF7B9A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Требования к оборудованию, инвентарю и</w:t>
            </w:r>
          </w:p>
          <w:p w14:paraId="26999382" w14:textId="1883895F"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спортивной экипировке </w:t>
            </w:r>
            <w:r w:rsidR="0004643D">
              <w:rPr>
                <w:rFonts w:ascii="Times New Roman" w:eastAsia="Andale Sans UI" w:hAnsi="Times New Roman" w:cs="Times New Roman"/>
                <w:bCs/>
                <w:kern w:val="1"/>
                <w:sz w:val="24"/>
                <w:szCs w:val="24"/>
              </w:rPr>
              <w:t>каратиста</w:t>
            </w:r>
          </w:p>
        </w:tc>
        <w:tc>
          <w:tcPr>
            <w:tcW w:w="709" w:type="dxa"/>
          </w:tcPr>
          <w:p w14:paraId="6CBCAE4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D76C1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FEFA77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7F94A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A6B79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3DED61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6C89C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915B6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00FA67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215C29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8" w:type="dxa"/>
          </w:tcPr>
          <w:p w14:paraId="67A3E39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right w:val="single" w:sz="4" w:space="0" w:color="auto"/>
            </w:tcBorders>
          </w:tcPr>
          <w:p w14:paraId="155EC0B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148F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1134" w:type="dxa"/>
          </w:tcPr>
          <w:p w14:paraId="02DDFC27"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52BE32C1" w14:textId="77777777" w:rsidTr="00874BD3">
        <w:trPr>
          <w:trHeight w:val="439"/>
        </w:trPr>
        <w:tc>
          <w:tcPr>
            <w:tcW w:w="5103" w:type="dxa"/>
          </w:tcPr>
          <w:p w14:paraId="581D2F2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Гигиенические знания, умения и навыки</w:t>
            </w:r>
          </w:p>
        </w:tc>
        <w:tc>
          <w:tcPr>
            <w:tcW w:w="709" w:type="dxa"/>
          </w:tcPr>
          <w:p w14:paraId="72A6B8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10664B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D5375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35D1D3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D9A98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EE7AC9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8D4967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E9E02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3ECE8D0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1504D8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75FDFE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right w:val="single" w:sz="4" w:space="0" w:color="auto"/>
            </w:tcBorders>
          </w:tcPr>
          <w:p w14:paraId="2C09E5D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C249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1134" w:type="dxa"/>
          </w:tcPr>
          <w:p w14:paraId="428DBDFC" w14:textId="77777777" w:rsidR="00874BD3" w:rsidRPr="00650558" w:rsidRDefault="00874BD3" w:rsidP="00874BD3">
            <w:pPr>
              <w:widowControl w:val="0"/>
              <w:suppressAutoHyphens/>
              <w:spacing w:after="0" w:line="240" w:lineRule="auto"/>
              <w:jc w:val="center"/>
              <w:rPr>
                <w:rFonts w:ascii="Times New Roman" w:eastAsia="Andale Sans UI" w:hAnsi="Times New Roman" w:cs="Times New Roman"/>
                <w:b/>
                <w:color w:val="00B050"/>
                <w:kern w:val="1"/>
                <w:sz w:val="24"/>
                <w:szCs w:val="24"/>
              </w:rPr>
            </w:pPr>
          </w:p>
        </w:tc>
      </w:tr>
      <w:tr w:rsidR="00874BD3" w:rsidRPr="00874BD3" w14:paraId="6260DE68" w14:textId="77777777" w:rsidTr="00874BD3">
        <w:trPr>
          <w:trHeight w:val="389"/>
        </w:trPr>
        <w:tc>
          <w:tcPr>
            <w:tcW w:w="13637" w:type="dxa"/>
            <w:gridSpan w:val="14"/>
          </w:tcPr>
          <w:p w14:paraId="65ADF785"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134" w:type="dxa"/>
          </w:tcPr>
          <w:p w14:paraId="5DFD884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25</w:t>
            </w:r>
          </w:p>
        </w:tc>
      </w:tr>
      <w:tr w:rsidR="00874BD3" w:rsidRPr="00874BD3" w14:paraId="4CA39234" w14:textId="77777777" w:rsidTr="00874BD3">
        <w:trPr>
          <w:trHeight w:val="309"/>
        </w:trPr>
        <w:tc>
          <w:tcPr>
            <w:tcW w:w="5103" w:type="dxa"/>
          </w:tcPr>
          <w:p w14:paraId="39412FD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9" w:type="dxa"/>
          </w:tcPr>
          <w:p w14:paraId="14D559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7CAAF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15B986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097061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75F367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AB90A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07E16F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6E80B2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5" w:type="dxa"/>
          </w:tcPr>
          <w:p w14:paraId="5A52D9B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8" w:type="dxa"/>
          </w:tcPr>
          <w:p w14:paraId="3776C63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8" w:type="dxa"/>
          </w:tcPr>
          <w:p w14:paraId="629E7D6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753CA6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2CAED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1134" w:type="dxa"/>
          </w:tcPr>
          <w:p w14:paraId="2E13E777"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12</w:t>
            </w:r>
          </w:p>
        </w:tc>
      </w:tr>
      <w:tr w:rsidR="00874BD3" w:rsidRPr="00874BD3" w14:paraId="6ADC3662" w14:textId="77777777" w:rsidTr="00874BD3">
        <w:trPr>
          <w:trHeight w:val="309"/>
        </w:trPr>
        <w:tc>
          <w:tcPr>
            <w:tcW w:w="5103" w:type="dxa"/>
          </w:tcPr>
          <w:p w14:paraId="3A2CA3C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9" w:type="dxa"/>
          </w:tcPr>
          <w:p w14:paraId="5D94607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04668A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829FFA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0E415E7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CD2E3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17971F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B15990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69D41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49E37A9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36E3C3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5AD310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E219C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A78973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1F4D12F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57896F07" w14:textId="77777777" w:rsidTr="00874BD3">
        <w:trPr>
          <w:trHeight w:val="309"/>
        </w:trPr>
        <w:tc>
          <w:tcPr>
            <w:tcW w:w="5103" w:type="dxa"/>
          </w:tcPr>
          <w:p w14:paraId="1D1F4C7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9" w:type="dxa"/>
          </w:tcPr>
          <w:p w14:paraId="54C4EB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19B277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584576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BEDE1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EE67C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80FC1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7F8198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29CF51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116EE1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38" w:type="dxa"/>
          </w:tcPr>
          <w:p w14:paraId="65D170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2ECCB7B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EAFFD1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8CEB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792690AE"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21F8622B" w14:textId="77777777" w:rsidTr="00874BD3">
        <w:trPr>
          <w:trHeight w:val="373"/>
        </w:trPr>
        <w:tc>
          <w:tcPr>
            <w:tcW w:w="5103" w:type="dxa"/>
          </w:tcPr>
          <w:p w14:paraId="4E75374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9" w:type="dxa"/>
          </w:tcPr>
          <w:p w14:paraId="01D6B9E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5A65F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AB924D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BC71E6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0E533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4400FA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49D38A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4E924F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5DFD17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5171131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79F63F5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6E881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CBAB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307C0C8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84E260C" w14:textId="77777777" w:rsidTr="00874BD3">
        <w:trPr>
          <w:trHeight w:val="309"/>
        </w:trPr>
        <w:tc>
          <w:tcPr>
            <w:tcW w:w="5103" w:type="dxa"/>
          </w:tcPr>
          <w:p w14:paraId="50DAD307"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9" w:type="dxa"/>
          </w:tcPr>
          <w:p w14:paraId="75DE915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67B13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AA4D5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09009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0BE0A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59364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291669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F18EB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2A14F5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01174FF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8" w:type="dxa"/>
          </w:tcPr>
          <w:p w14:paraId="76630DD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11604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4B319E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75F5F893"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5B7DAE2E" w14:textId="77777777" w:rsidTr="00874BD3">
        <w:trPr>
          <w:trHeight w:val="385"/>
        </w:trPr>
        <w:tc>
          <w:tcPr>
            <w:tcW w:w="5103" w:type="dxa"/>
          </w:tcPr>
          <w:p w14:paraId="691683EE"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9" w:type="dxa"/>
          </w:tcPr>
          <w:p w14:paraId="1FD03F1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13122CD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6" w:type="dxa"/>
          </w:tcPr>
          <w:p w14:paraId="3B4E8D1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4F86AD0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CA8B5F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6F58B4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39140C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51340F0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5531DB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8" w:type="dxa"/>
          </w:tcPr>
          <w:p w14:paraId="74AE96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8" w:type="dxa"/>
          </w:tcPr>
          <w:p w14:paraId="68CD158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1EC0D9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6764F9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1134" w:type="dxa"/>
          </w:tcPr>
          <w:p w14:paraId="27C213C8"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10</w:t>
            </w:r>
          </w:p>
        </w:tc>
      </w:tr>
      <w:tr w:rsidR="00874BD3" w:rsidRPr="00874BD3" w14:paraId="5D5912FF" w14:textId="77777777" w:rsidTr="00874BD3">
        <w:trPr>
          <w:trHeight w:val="309"/>
        </w:trPr>
        <w:tc>
          <w:tcPr>
            <w:tcW w:w="5103" w:type="dxa"/>
          </w:tcPr>
          <w:p w14:paraId="7F90025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52B67F1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9" w:type="dxa"/>
          </w:tcPr>
          <w:p w14:paraId="3E36C49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6218F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6" w:type="dxa"/>
          </w:tcPr>
          <w:p w14:paraId="6087507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2279EB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501452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C78F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EDE343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1D85C6D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302A34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5E28DE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60DBB75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681599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FA587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2C4E928E"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w:t>
            </w:r>
          </w:p>
        </w:tc>
      </w:tr>
      <w:tr w:rsidR="00874BD3" w:rsidRPr="00874BD3" w14:paraId="34EF8FFA" w14:textId="77777777" w:rsidTr="00874BD3">
        <w:trPr>
          <w:trHeight w:val="247"/>
        </w:trPr>
        <w:tc>
          <w:tcPr>
            <w:tcW w:w="5103" w:type="dxa"/>
          </w:tcPr>
          <w:p w14:paraId="3D3AB06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9" w:type="dxa"/>
          </w:tcPr>
          <w:p w14:paraId="0F8F461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6811A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1E75B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43AA01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C05238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312B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55B6A0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EFF9D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6F500D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6D1BF41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646F95A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27CE1C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291A42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6F65F186"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2</w:t>
            </w:r>
          </w:p>
        </w:tc>
      </w:tr>
      <w:tr w:rsidR="005B66A4" w:rsidRPr="005B66A4" w14:paraId="2BB58178" w14:textId="77777777" w:rsidTr="00874BD3">
        <w:trPr>
          <w:trHeight w:val="326"/>
        </w:trPr>
        <w:tc>
          <w:tcPr>
            <w:tcW w:w="5103" w:type="dxa"/>
          </w:tcPr>
          <w:p w14:paraId="65732BAE" w14:textId="77777777" w:rsidR="00874BD3" w:rsidRPr="005B66A4"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Итого</w:t>
            </w:r>
          </w:p>
        </w:tc>
        <w:tc>
          <w:tcPr>
            <w:tcW w:w="709" w:type="dxa"/>
          </w:tcPr>
          <w:p w14:paraId="0E5FA57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065B148F"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96" w:type="dxa"/>
          </w:tcPr>
          <w:p w14:paraId="6F305503"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2C3A5498"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54CC127A"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33EDA232"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96" w:type="dxa"/>
          </w:tcPr>
          <w:p w14:paraId="3E7423C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21" w:type="dxa"/>
          </w:tcPr>
          <w:p w14:paraId="088CFA9C"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55" w:type="dxa"/>
          </w:tcPr>
          <w:p w14:paraId="2376F56F"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38" w:type="dxa"/>
          </w:tcPr>
          <w:p w14:paraId="25B27719"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38" w:type="dxa"/>
          </w:tcPr>
          <w:p w14:paraId="4A8FB068"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056F53B6"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1AEB1D0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2</w:t>
            </w:r>
          </w:p>
        </w:tc>
        <w:tc>
          <w:tcPr>
            <w:tcW w:w="1134" w:type="dxa"/>
          </w:tcPr>
          <w:p w14:paraId="48C43F19"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26</w:t>
            </w:r>
          </w:p>
        </w:tc>
      </w:tr>
      <w:bookmarkEnd w:id="1"/>
    </w:tbl>
    <w:p w14:paraId="6D3494D5" w14:textId="77777777" w:rsidR="00874BD3" w:rsidRPr="005B66A4"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153EB1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11C36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25B8F8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D9EBF75"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E23BDE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C39FF7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80983D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014B230"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май </w:t>
      </w:r>
    </w:p>
    <w:p w14:paraId="6504D3C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154D65DD" w14:textId="77777777" w:rsidR="00650558" w:rsidRPr="00874BD3" w:rsidRDefault="00650558" w:rsidP="00874BD3">
      <w:pPr>
        <w:widowControl w:val="0"/>
        <w:suppressAutoHyphens/>
        <w:spacing w:after="0" w:line="240" w:lineRule="auto"/>
        <w:rPr>
          <w:rFonts w:ascii="Times New Roman" w:eastAsia="Andale Sans UI" w:hAnsi="Times New Roman" w:cs="Times New Roman"/>
          <w:kern w:val="1"/>
          <w:sz w:val="24"/>
          <w:szCs w:val="24"/>
        </w:rPr>
      </w:pP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709"/>
        <w:gridCol w:w="709"/>
        <w:gridCol w:w="709"/>
        <w:gridCol w:w="708"/>
        <w:gridCol w:w="596"/>
        <w:gridCol w:w="709"/>
        <w:gridCol w:w="709"/>
        <w:gridCol w:w="708"/>
        <w:gridCol w:w="709"/>
        <w:gridCol w:w="709"/>
        <w:gridCol w:w="709"/>
        <w:gridCol w:w="708"/>
        <w:gridCol w:w="993"/>
      </w:tblGrid>
      <w:tr w:rsidR="00874BD3" w:rsidRPr="00874BD3" w14:paraId="5D3F70DB" w14:textId="77777777" w:rsidTr="00650558">
        <w:trPr>
          <w:trHeight w:val="351"/>
        </w:trPr>
        <w:tc>
          <w:tcPr>
            <w:tcW w:w="5245" w:type="dxa"/>
            <w:vMerge w:val="restart"/>
          </w:tcPr>
          <w:p w14:paraId="5549944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392" w:type="dxa"/>
            <w:gridSpan w:val="12"/>
          </w:tcPr>
          <w:p w14:paraId="02CAE64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3" w:type="dxa"/>
          </w:tcPr>
          <w:p w14:paraId="3CEFF9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650558" w:rsidRPr="00874BD3" w14:paraId="2AA07138" w14:textId="77777777" w:rsidTr="00650558">
        <w:trPr>
          <w:trHeight w:val="413"/>
        </w:trPr>
        <w:tc>
          <w:tcPr>
            <w:tcW w:w="5245" w:type="dxa"/>
            <w:vMerge/>
          </w:tcPr>
          <w:p w14:paraId="65D9783E" w14:textId="77777777" w:rsidR="00650558" w:rsidRPr="00874BD3" w:rsidRDefault="00650558"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709" w:type="dxa"/>
          </w:tcPr>
          <w:p w14:paraId="62E6D7EF"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09" w:type="dxa"/>
          </w:tcPr>
          <w:p w14:paraId="4CF6DDDD"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709" w:type="dxa"/>
          </w:tcPr>
          <w:p w14:paraId="35AA52A9"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08" w:type="dxa"/>
          </w:tcPr>
          <w:p w14:paraId="6231DC08"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596" w:type="dxa"/>
          </w:tcPr>
          <w:p w14:paraId="2DD3196A"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709" w:type="dxa"/>
          </w:tcPr>
          <w:p w14:paraId="1682D0AD"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709" w:type="dxa"/>
          </w:tcPr>
          <w:p w14:paraId="338C362B"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08" w:type="dxa"/>
          </w:tcPr>
          <w:p w14:paraId="2506E7BD"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709" w:type="dxa"/>
          </w:tcPr>
          <w:p w14:paraId="14F50884"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709" w:type="dxa"/>
          </w:tcPr>
          <w:p w14:paraId="1754750A"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709" w:type="dxa"/>
            <w:tcBorders>
              <w:top w:val="single" w:sz="4" w:space="0" w:color="auto"/>
              <w:right w:val="single" w:sz="4" w:space="0" w:color="auto"/>
            </w:tcBorders>
          </w:tcPr>
          <w:p w14:paraId="1E1AC63E"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28</w:t>
            </w:r>
          </w:p>
        </w:tc>
        <w:tc>
          <w:tcPr>
            <w:tcW w:w="708" w:type="dxa"/>
            <w:tcBorders>
              <w:top w:val="single" w:sz="4" w:space="0" w:color="auto"/>
              <w:left w:val="single" w:sz="4" w:space="0" w:color="auto"/>
            </w:tcBorders>
          </w:tcPr>
          <w:p w14:paraId="0434088D"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993" w:type="dxa"/>
          </w:tcPr>
          <w:p w14:paraId="5B38BC66"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0AEF045D" w14:textId="77777777" w:rsidTr="00650558">
        <w:trPr>
          <w:trHeight w:val="435"/>
        </w:trPr>
        <w:tc>
          <w:tcPr>
            <w:tcW w:w="13637" w:type="dxa"/>
            <w:gridSpan w:val="13"/>
          </w:tcPr>
          <w:p w14:paraId="682434D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Теоретические занятия </w:t>
            </w:r>
          </w:p>
        </w:tc>
        <w:tc>
          <w:tcPr>
            <w:tcW w:w="993" w:type="dxa"/>
          </w:tcPr>
          <w:p w14:paraId="500C8249" w14:textId="77777777" w:rsidR="00874BD3" w:rsidRPr="00AC4BC8"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C4BC8">
              <w:rPr>
                <w:rFonts w:ascii="Times New Roman" w:eastAsia="Andale Sans UI" w:hAnsi="Times New Roman" w:cs="Times New Roman"/>
                <w:b/>
                <w:kern w:val="1"/>
                <w:sz w:val="24"/>
                <w:szCs w:val="24"/>
              </w:rPr>
              <w:t>1</w:t>
            </w:r>
          </w:p>
        </w:tc>
      </w:tr>
      <w:tr w:rsidR="00650558" w:rsidRPr="00874BD3" w14:paraId="0A78371C" w14:textId="77777777" w:rsidTr="00650558">
        <w:trPr>
          <w:trHeight w:val="426"/>
        </w:trPr>
        <w:tc>
          <w:tcPr>
            <w:tcW w:w="5245" w:type="dxa"/>
          </w:tcPr>
          <w:p w14:paraId="0E870F19" w14:textId="2CDA85B7" w:rsidR="00650558" w:rsidRPr="00874BD3" w:rsidRDefault="00650558"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История развития</w:t>
            </w:r>
            <w:r w:rsidR="0004643D">
              <w:rPr>
                <w:rFonts w:ascii="Times New Roman" w:eastAsia="Andale Sans UI" w:hAnsi="Times New Roman" w:cs="Times New Roman"/>
                <w:bCs/>
                <w:kern w:val="1"/>
                <w:sz w:val="24"/>
                <w:szCs w:val="24"/>
              </w:rPr>
              <w:t xml:space="preserve"> киокусинкай</w:t>
            </w:r>
          </w:p>
        </w:tc>
        <w:tc>
          <w:tcPr>
            <w:tcW w:w="709" w:type="dxa"/>
          </w:tcPr>
          <w:p w14:paraId="6E5AE51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014316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1B7E1C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65E8E2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481353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BE3ECF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206224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605E15A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472487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F51F28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top w:val="single" w:sz="4" w:space="0" w:color="auto"/>
              <w:right w:val="single" w:sz="4" w:space="0" w:color="auto"/>
            </w:tcBorders>
          </w:tcPr>
          <w:p w14:paraId="05D269A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top w:val="single" w:sz="4" w:space="0" w:color="auto"/>
              <w:left w:val="single" w:sz="4" w:space="0" w:color="auto"/>
            </w:tcBorders>
          </w:tcPr>
          <w:p w14:paraId="742C1D7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5B73F483"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04F0C8D4" w14:textId="77777777" w:rsidTr="00650558">
        <w:trPr>
          <w:trHeight w:val="441"/>
        </w:trPr>
        <w:tc>
          <w:tcPr>
            <w:tcW w:w="13637" w:type="dxa"/>
            <w:gridSpan w:val="13"/>
          </w:tcPr>
          <w:p w14:paraId="40E6E7C4"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993" w:type="dxa"/>
          </w:tcPr>
          <w:p w14:paraId="755625B0" w14:textId="77777777" w:rsidR="00874BD3" w:rsidRPr="00AC4BC8" w:rsidRDefault="0065055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AC4BC8">
              <w:rPr>
                <w:rFonts w:ascii="Times New Roman" w:eastAsia="Andale Sans UI" w:hAnsi="Times New Roman" w:cs="Times New Roman"/>
                <w:b/>
                <w:bCs/>
                <w:kern w:val="1"/>
                <w:sz w:val="24"/>
                <w:szCs w:val="24"/>
              </w:rPr>
              <w:t>23</w:t>
            </w:r>
          </w:p>
        </w:tc>
      </w:tr>
      <w:tr w:rsidR="00650558" w:rsidRPr="00874BD3" w14:paraId="722F39EB" w14:textId="77777777" w:rsidTr="00650558">
        <w:trPr>
          <w:trHeight w:val="309"/>
        </w:trPr>
        <w:tc>
          <w:tcPr>
            <w:tcW w:w="5245" w:type="dxa"/>
          </w:tcPr>
          <w:p w14:paraId="2455121B"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9" w:type="dxa"/>
          </w:tcPr>
          <w:p w14:paraId="6EA46C4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4DAAAC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3D7273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007E09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393FCD8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FBBC71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1D1DFE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B866D6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F1F671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2C2244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Borders>
              <w:right w:val="single" w:sz="4" w:space="0" w:color="auto"/>
            </w:tcBorders>
          </w:tcPr>
          <w:p w14:paraId="7CF5E87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Borders>
              <w:left w:val="single" w:sz="4" w:space="0" w:color="auto"/>
            </w:tcBorders>
          </w:tcPr>
          <w:p w14:paraId="00E3298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993" w:type="dxa"/>
          </w:tcPr>
          <w:p w14:paraId="25BD81F4"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Pr>
                <w:rFonts w:ascii="Times New Roman" w:eastAsia="Andale Sans UI" w:hAnsi="Times New Roman" w:cs="Times New Roman"/>
                <w:kern w:val="1"/>
                <w:sz w:val="24"/>
                <w:szCs w:val="24"/>
              </w:rPr>
              <w:t>9</w:t>
            </w:r>
          </w:p>
        </w:tc>
      </w:tr>
      <w:tr w:rsidR="00650558" w:rsidRPr="00874BD3" w14:paraId="041F842E" w14:textId="77777777" w:rsidTr="00650558">
        <w:trPr>
          <w:trHeight w:val="309"/>
        </w:trPr>
        <w:tc>
          <w:tcPr>
            <w:tcW w:w="5245" w:type="dxa"/>
          </w:tcPr>
          <w:p w14:paraId="18CDCE45"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9" w:type="dxa"/>
          </w:tcPr>
          <w:p w14:paraId="2A6ED98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99AD25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383974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A4FC35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105585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51BC25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4FCA78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BB2D66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D825C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D2D2C0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Borders>
              <w:right w:val="single" w:sz="4" w:space="0" w:color="auto"/>
            </w:tcBorders>
          </w:tcPr>
          <w:p w14:paraId="18FE533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6FCA726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993" w:type="dxa"/>
          </w:tcPr>
          <w:p w14:paraId="449430C3"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2F86F9EF" w14:textId="77777777" w:rsidTr="00650558">
        <w:trPr>
          <w:trHeight w:val="309"/>
        </w:trPr>
        <w:tc>
          <w:tcPr>
            <w:tcW w:w="5245" w:type="dxa"/>
          </w:tcPr>
          <w:p w14:paraId="481E9C4C"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9" w:type="dxa"/>
          </w:tcPr>
          <w:p w14:paraId="595EE34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842FD0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CF2D42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AC0F23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57192E5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C131A3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3E197A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084D70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33A528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7CF23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2764FFE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68BA435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4CB7500E"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077161D8" w14:textId="77777777" w:rsidTr="00650558">
        <w:trPr>
          <w:trHeight w:val="309"/>
        </w:trPr>
        <w:tc>
          <w:tcPr>
            <w:tcW w:w="5245" w:type="dxa"/>
          </w:tcPr>
          <w:p w14:paraId="682F1F49"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9" w:type="dxa"/>
          </w:tcPr>
          <w:p w14:paraId="72D02F1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7AAD9E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07618E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3DA659A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1C9CED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117F1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844DBB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4AEA15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70BC4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1F4E88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0B898E5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Borders>
              <w:left w:val="single" w:sz="4" w:space="0" w:color="auto"/>
            </w:tcBorders>
          </w:tcPr>
          <w:p w14:paraId="3726466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52685428"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36A6916B" w14:textId="77777777" w:rsidTr="00650558">
        <w:trPr>
          <w:trHeight w:val="309"/>
        </w:trPr>
        <w:tc>
          <w:tcPr>
            <w:tcW w:w="5245" w:type="dxa"/>
          </w:tcPr>
          <w:p w14:paraId="23C350BF"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9" w:type="dxa"/>
          </w:tcPr>
          <w:p w14:paraId="16FD687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9E204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7485B3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DDF512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B3808C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FB6619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2CA8B6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F5325C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3DCBC3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62EBA3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Borders>
              <w:right w:val="single" w:sz="4" w:space="0" w:color="auto"/>
            </w:tcBorders>
          </w:tcPr>
          <w:p w14:paraId="79ABB20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4AD9270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07BB472F"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69525342" w14:textId="77777777" w:rsidTr="00650558">
        <w:trPr>
          <w:trHeight w:val="309"/>
        </w:trPr>
        <w:tc>
          <w:tcPr>
            <w:tcW w:w="5245" w:type="dxa"/>
          </w:tcPr>
          <w:p w14:paraId="2F258A51"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4E38141A" w14:textId="77777777" w:rsidR="00650558" w:rsidRPr="00874BD3" w:rsidRDefault="00650558"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709" w:type="dxa"/>
          </w:tcPr>
          <w:p w14:paraId="5867F8A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7BAAB8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F5449B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1F9CD73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5EF9E5E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3F57EE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C11147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64A0E5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213F63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D89B8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Borders>
              <w:right w:val="single" w:sz="4" w:space="0" w:color="auto"/>
            </w:tcBorders>
          </w:tcPr>
          <w:p w14:paraId="1AD463B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Borders>
              <w:left w:val="single" w:sz="4" w:space="0" w:color="auto"/>
            </w:tcBorders>
          </w:tcPr>
          <w:p w14:paraId="61012D4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993" w:type="dxa"/>
          </w:tcPr>
          <w:p w14:paraId="0531FA0C"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8</w:t>
            </w:r>
          </w:p>
        </w:tc>
      </w:tr>
      <w:tr w:rsidR="00650558" w:rsidRPr="00874BD3" w14:paraId="78FF94EF" w14:textId="77777777" w:rsidTr="00650558">
        <w:trPr>
          <w:trHeight w:val="309"/>
        </w:trPr>
        <w:tc>
          <w:tcPr>
            <w:tcW w:w="5245" w:type="dxa"/>
          </w:tcPr>
          <w:p w14:paraId="1650EDF6" w14:textId="77777777" w:rsidR="00650558" w:rsidRPr="00874BD3" w:rsidRDefault="00650558"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9C5A7D2" w14:textId="77777777" w:rsidR="00650558" w:rsidRPr="00874BD3" w:rsidRDefault="00650558" w:rsidP="00874BD3">
            <w:pPr>
              <w:widowControl w:val="0"/>
              <w:suppressAutoHyphens/>
              <w:spacing w:after="0" w:line="240" w:lineRule="auto"/>
              <w:ind w:right="-2801"/>
              <w:jc w:val="both"/>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709" w:type="dxa"/>
          </w:tcPr>
          <w:p w14:paraId="6EC3F8A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26346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27B5D77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618E8E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4AB772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06E47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77862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4461F5E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D23B58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DF7B34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02A50C9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10E11BB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26F0A53B"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1</w:t>
            </w:r>
          </w:p>
        </w:tc>
      </w:tr>
      <w:tr w:rsidR="00650558" w:rsidRPr="00874BD3" w14:paraId="06727D77" w14:textId="77777777" w:rsidTr="00650558">
        <w:trPr>
          <w:trHeight w:val="309"/>
        </w:trPr>
        <w:tc>
          <w:tcPr>
            <w:tcW w:w="5245" w:type="dxa"/>
          </w:tcPr>
          <w:p w14:paraId="00018020" w14:textId="77777777" w:rsidR="00650558" w:rsidRPr="00874BD3" w:rsidRDefault="00650558"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9" w:type="dxa"/>
          </w:tcPr>
          <w:p w14:paraId="549D034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9452E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33C420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9BDDA8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375AB5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43BD05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5B4BDB2" w14:textId="77777777" w:rsidR="00650558" w:rsidRPr="00874BD3" w:rsidRDefault="00AC4BC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31DE4DE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860451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047E5A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41418D5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0AD7DE0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166D9ED1"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1</w:t>
            </w:r>
          </w:p>
        </w:tc>
      </w:tr>
      <w:tr w:rsidR="00650558" w:rsidRPr="00874BD3" w14:paraId="1CCDE159" w14:textId="77777777" w:rsidTr="00650558">
        <w:trPr>
          <w:trHeight w:val="325"/>
        </w:trPr>
        <w:tc>
          <w:tcPr>
            <w:tcW w:w="5245" w:type="dxa"/>
          </w:tcPr>
          <w:p w14:paraId="7143E0EB" w14:textId="77777777" w:rsidR="00650558" w:rsidRPr="00874BD3" w:rsidRDefault="00650558"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Times New Roman CYR" w:hAnsi="Times New Roman" w:cs="Times New Roman"/>
                <w:b/>
                <w:iCs/>
                <w:kern w:val="1"/>
                <w:sz w:val="24"/>
                <w:szCs w:val="24"/>
              </w:rPr>
              <w:t xml:space="preserve">Итоговая  аттестация    </w:t>
            </w:r>
          </w:p>
        </w:tc>
        <w:tc>
          <w:tcPr>
            <w:tcW w:w="709" w:type="dxa"/>
          </w:tcPr>
          <w:p w14:paraId="54189B6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F0E4DA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2C4EE7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7FCD79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9E7BB0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9FE1EE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4F57D2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8D03D0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07C318C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629A6A3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8E9138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009FC6B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0C9720B1"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4</w:t>
            </w:r>
          </w:p>
        </w:tc>
      </w:tr>
      <w:tr w:rsidR="00650558" w:rsidRPr="00874BD3" w14:paraId="4187C38D" w14:textId="77777777" w:rsidTr="00650558">
        <w:trPr>
          <w:trHeight w:val="326"/>
        </w:trPr>
        <w:tc>
          <w:tcPr>
            <w:tcW w:w="5245" w:type="dxa"/>
          </w:tcPr>
          <w:p w14:paraId="214AD768"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9" w:type="dxa"/>
          </w:tcPr>
          <w:p w14:paraId="4F36783A"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77AF172E"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13193A9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Pr>
          <w:p w14:paraId="49E9AEDD"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596" w:type="dxa"/>
          </w:tcPr>
          <w:p w14:paraId="24E61F5E"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2B4E0CC7"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6C4CE78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Pr>
          <w:p w14:paraId="5D5B6A47"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17091B35"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53658BEE"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Borders>
              <w:right w:val="single" w:sz="4" w:space="0" w:color="auto"/>
            </w:tcBorders>
          </w:tcPr>
          <w:p w14:paraId="79B614D4"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Borders>
              <w:left w:val="single" w:sz="4" w:space="0" w:color="auto"/>
            </w:tcBorders>
          </w:tcPr>
          <w:p w14:paraId="594A1462"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993" w:type="dxa"/>
          </w:tcPr>
          <w:p w14:paraId="09FCC7C0"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AC4BC8">
              <w:rPr>
                <w:rFonts w:ascii="Times New Roman" w:eastAsia="Andale Sans UI" w:hAnsi="Times New Roman" w:cs="Times New Roman"/>
                <w:b/>
                <w:bCs/>
                <w:kern w:val="1"/>
                <w:sz w:val="24"/>
                <w:szCs w:val="24"/>
              </w:rPr>
              <w:t>24</w:t>
            </w:r>
          </w:p>
        </w:tc>
      </w:tr>
    </w:tbl>
    <w:p w14:paraId="1065D7E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E18B766"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05408EE9"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18B745BB"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49FADC8B" w14:textId="77777777" w:rsidR="00650558"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39523CEE" w14:textId="77777777" w:rsidR="0004643D" w:rsidRPr="00874BD3" w:rsidRDefault="0004643D" w:rsidP="00650558">
      <w:pPr>
        <w:widowControl w:val="0"/>
        <w:suppressAutoHyphens/>
        <w:spacing w:after="0" w:line="240" w:lineRule="auto"/>
        <w:rPr>
          <w:rFonts w:ascii="Times New Roman" w:eastAsia="Andale Sans UI" w:hAnsi="Times New Roman" w:cs="Times New Roman"/>
          <w:b/>
          <w:kern w:val="1"/>
          <w:sz w:val="28"/>
          <w:szCs w:val="28"/>
        </w:rPr>
      </w:pPr>
    </w:p>
    <w:p w14:paraId="37EB9085"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631417DB"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14E408B9"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июнь</w:t>
      </w:r>
    </w:p>
    <w:p w14:paraId="0B2F64B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bl>
      <w:tblPr>
        <w:tblW w:w="13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599"/>
        <w:gridCol w:w="567"/>
        <w:gridCol w:w="567"/>
        <w:gridCol w:w="567"/>
        <w:gridCol w:w="567"/>
        <w:gridCol w:w="567"/>
        <w:gridCol w:w="567"/>
        <w:gridCol w:w="567"/>
        <w:gridCol w:w="567"/>
        <w:gridCol w:w="567"/>
        <w:gridCol w:w="567"/>
        <w:gridCol w:w="567"/>
        <w:gridCol w:w="567"/>
        <w:gridCol w:w="992"/>
      </w:tblGrid>
      <w:tr w:rsidR="00387CAA" w:rsidRPr="00874BD3" w14:paraId="7DCBCCFE" w14:textId="77777777" w:rsidTr="00387CAA">
        <w:trPr>
          <w:trHeight w:val="417"/>
        </w:trPr>
        <w:tc>
          <w:tcPr>
            <w:tcW w:w="5100" w:type="dxa"/>
            <w:vMerge w:val="restart"/>
          </w:tcPr>
          <w:p w14:paraId="57F0C1E0"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403" w:type="dxa"/>
            <w:gridSpan w:val="13"/>
          </w:tcPr>
          <w:p w14:paraId="4A4AA66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2" w:type="dxa"/>
            <w:vMerge w:val="restart"/>
          </w:tcPr>
          <w:p w14:paraId="2CDEE38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387CAA" w:rsidRPr="00874BD3" w14:paraId="0E86A739" w14:textId="77777777" w:rsidTr="00387CAA">
        <w:trPr>
          <w:trHeight w:val="408"/>
        </w:trPr>
        <w:tc>
          <w:tcPr>
            <w:tcW w:w="5100" w:type="dxa"/>
            <w:vMerge/>
          </w:tcPr>
          <w:p w14:paraId="0E841E64" w14:textId="77777777" w:rsidR="00387CAA" w:rsidRPr="00874BD3" w:rsidRDefault="00387CAA" w:rsidP="00387CAA">
            <w:pPr>
              <w:widowControl w:val="0"/>
              <w:suppressAutoHyphens/>
              <w:spacing w:after="0" w:line="240" w:lineRule="auto"/>
              <w:ind w:right="-2801"/>
              <w:rPr>
                <w:rFonts w:ascii="Times New Roman" w:eastAsia="Andale Sans UI" w:hAnsi="Times New Roman" w:cs="Times New Roman"/>
                <w:b/>
                <w:kern w:val="1"/>
                <w:sz w:val="24"/>
                <w:szCs w:val="24"/>
              </w:rPr>
            </w:pPr>
          </w:p>
        </w:tc>
        <w:tc>
          <w:tcPr>
            <w:tcW w:w="599" w:type="dxa"/>
          </w:tcPr>
          <w:p w14:paraId="7D8EAE60"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65C4A716"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567" w:type="dxa"/>
          </w:tcPr>
          <w:p w14:paraId="444AEDE7"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567" w:type="dxa"/>
          </w:tcPr>
          <w:p w14:paraId="09959AE0"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567" w:type="dxa"/>
          </w:tcPr>
          <w:p w14:paraId="4B6342B0"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567" w:type="dxa"/>
          </w:tcPr>
          <w:p w14:paraId="3A02466F"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567" w:type="dxa"/>
          </w:tcPr>
          <w:p w14:paraId="0454EAC4"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67" w:type="dxa"/>
          </w:tcPr>
          <w:p w14:paraId="48BF1DE5"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567" w:type="dxa"/>
          </w:tcPr>
          <w:p w14:paraId="66EAB8F9"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567" w:type="dxa"/>
          </w:tcPr>
          <w:p w14:paraId="55C7200B"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567" w:type="dxa"/>
            <w:tcBorders>
              <w:right w:val="single" w:sz="4" w:space="0" w:color="auto"/>
            </w:tcBorders>
          </w:tcPr>
          <w:p w14:paraId="53251BF0"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567" w:type="dxa"/>
          </w:tcPr>
          <w:p w14:paraId="51ADAD23" w14:textId="77777777" w:rsidR="00387CAA" w:rsidRPr="000B2E9A"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sidRPr="000B2E9A">
              <w:rPr>
                <w:rFonts w:ascii="Times New Roman" w:eastAsia="Andale Sans UI" w:hAnsi="Times New Roman" w:cs="Times New Roman"/>
                <w:kern w:val="1"/>
                <w:sz w:val="24"/>
                <w:szCs w:val="24"/>
              </w:rPr>
              <w:t>27</w:t>
            </w:r>
          </w:p>
        </w:tc>
        <w:tc>
          <w:tcPr>
            <w:tcW w:w="567" w:type="dxa"/>
          </w:tcPr>
          <w:p w14:paraId="0ED80796" w14:textId="77777777" w:rsidR="00387CAA" w:rsidRPr="000B2E9A"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sidRPr="000B2E9A">
              <w:rPr>
                <w:rFonts w:ascii="Times New Roman" w:eastAsia="Andale Sans UI" w:hAnsi="Times New Roman" w:cs="Times New Roman"/>
                <w:kern w:val="1"/>
                <w:sz w:val="24"/>
                <w:szCs w:val="24"/>
              </w:rPr>
              <w:t>30</w:t>
            </w:r>
          </w:p>
        </w:tc>
        <w:tc>
          <w:tcPr>
            <w:tcW w:w="992" w:type="dxa"/>
            <w:vMerge/>
          </w:tcPr>
          <w:p w14:paraId="10A7C03D"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b/>
                <w:kern w:val="1"/>
                <w:sz w:val="24"/>
                <w:szCs w:val="24"/>
              </w:rPr>
            </w:pPr>
          </w:p>
        </w:tc>
      </w:tr>
      <w:tr w:rsidR="00387CAA" w:rsidRPr="00874BD3" w14:paraId="129FB3F6" w14:textId="77777777" w:rsidTr="00387CAA">
        <w:trPr>
          <w:trHeight w:val="354"/>
        </w:trPr>
        <w:tc>
          <w:tcPr>
            <w:tcW w:w="12503" w:type="dxa"/>
            <w:gridSpan w:val="14"/>
          </w:tcPr>
          <w:p w14:paraId="5EC9FEFC" w14:textId="77777777" w:rsidR="00387CAA" w:rsidRPr="00874BD3" w:rsidRDefault="00387CAA" w:rsidP="00387CAA">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992" w:type="dxa"/>
          </w:tcPr>
          <w:p w14:paraId="0647FC1E"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9441C">
              <w:rPr>
                <w:rFonts w:ascii="Times New Roman" w:eastAsia="Andale Sans UI" w:hAnsi="Times New Roman" w:cs="Times New Roman"/>
                <w:b/>
                <w:kern w:val="1"/>
                <w:sz w:val="24"/>
                <w:szCs w:val="24"/>
              </w:rPr>
              <w:t>1</w:t>
            </w:r>
          </w:p>
        </w:tc>
      </w:tr>
      <w:tr w:rsidR="00387CAA" w:rsidRPr="00874BD3" w14:paraId="701E1DA5" w14:textId="77777777" w:rsidTr="00387CAA">
        <w:trPr>
          <w:trHeight w:val="363"/>
        </w:trPr>
        <w:tc>
          <w:tcPr>
            <w:tcW w:w="5100" w:type="dxa"/>
          </w:tcPr>
          <w:p w14:paraId="13C7AC87"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Необходимые сведения о строении и функциях </w:t>
            </w:r>
          </w:p>
          <w:p w14:paraId="6E326772"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организма</w:t>
            </w:r>
          </w:p>
        </w:tc>
        <w:tc>
          <w:tcPr>
            <w:tcW w:w="599" w:type="dxa"/>
          </w:tcPr>
          <w:p w14:paraId="1EB7674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026AD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0CA3FC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9FCB40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7E93D72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8B2904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555867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13CC6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B94A6F0"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0D52F37"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5D81055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B74CA0"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567" w:type="dxa"/>
          </w:tcPr>
          <w:p w14:paraId="4803646D"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992" w:type="dxa"/>
          </w:tcPr>
          <w:p w14:paraId="45307C52"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387CAA" w:rsidRPr="00874BD3" w14:paraId="6DEAFA85" w14:textId="77777777" w:rsidTr="00387CAA">
        <w:trPr>
          <w:trHeight w:val="363"/>
        </w:trPr>
        <w:tc>
          <w:tcPr>
            <w:tcW w:w="5100" w:type="dxa"/>
          </w:tcPr>
          <w:p w14:paraId="4E642433"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Требования к оборудованию, инвентарю  и </w:t>
            </w:r>
          </w:p>
          <w:p w14:paraId="72CD89AC" w14:textId="0AB3DD09" w:rsidR="00387CAA" w:rsidRPr="00874BD3" w:rsidRDefault="00387CAA"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спортивной экипировки </w:t>
            </w:r>
            <w:r w:rsidR="0004643D">
              <w:rPr>
                <w:rFonts w:ascii="Times New Roman" w:eastAsia="Andale Sans UI" w:hAnsi="Times New Roman" w:cs="Times New Roman"/>
                <w:bCs/>
                <w:kern w:val="1"/>
                <w:sz w:val="24"/>
                <w:szCs w:val="24"/>
              </w:rPr>
              <w:t>каратиста</w:t>
            </w:r>
          </w:p>
        </w:tc>
        <w:tc>
          <w:tcPr>
            <w:tcW w:w="599" w:type="dxa"/>
          </w:tcPr>
          <w:p w14:paraId="522780D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085E38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75EFA8"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677DC6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F4FCD4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3835040"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FAA5BD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592814D"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0774F5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C2BE42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Borders>
              <w:right w:val="single" w:sz="4" w:space="0" w:color="auto"/>
            </w:tcBorders>
          </w:tcPr>
          <w:p w14:paraId="5ADC3EF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E68C700"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567" w:type="dxa"/>
          </w:tcPr>
          <w:p w14:paraId="24A71E1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992" w:type="dxa"/>
          </w:tcPr>
          <w:p w14:paraId="3A3A696B"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387CAA" w:rsidRPr="00874BD3" w14:paraId="385B2E36" w14:textId="77777777" w:rsidTr="00387CAA">
        <w:trPr>
          <w:trHeight w:val="389"/>
        </w:trPr>
        <w:tc>
          <w:tcPr>
            <w:tcW w:w="12503" w:type="dxa"/>
            <w:gridSpan w:val="14"/>
          </w:tcPr>
          <w:p w14:paraId="6A99B98C" w14:textId="77777777" w:rsidR="00387CAA" w:rsidRPr="00874BD3" w:rsidRDefault="00387CAA" w:rsidP="00387CAA">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992" w:type="dxa"/>
          </w:tcPr>
          <w:p w14:paraId="26702C2B"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9441C">
              <w:rPr>
                <w:rFonts w:ascii="Times New Roman" w:eastAsia="Andale Sans UI" w:hAnsi="Times New Roman" w:cs="Times New Roman"/>
                <w:b/>
                <w:kern w:val="1"/>
                <w:sz w:val="24"/>
                <w:szCs w:val="24"/>
              </w:rPr>
              <w:t>25</w:t>
            </w:r>
          </w:p>
        </w:tc>
      </w:tr>
      <w:tr w:rsidR="00387CAA" w:rsidRPr="00874BD3" w14:paraId="7678B1E5" w14:textId="77777777" w:rsidTr="00387CAA">
        <w:trPr>
          <w:trHeight w:val="309"/>
        </w:trPr>
        <w:tc>
          <w:tcPr>
            <w:tcW w:w="5100" w:type="dxa"/>
          </w:tcPr>
          <w:p w14:paraId="1D089720"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99" w:type="dxa"/>
          </w:tcPr>
          <w:p w14:paraId="6D9A615E" w14:textId="77777777" w:rsidR="00387CAA" w:rsidRPr="00874BD3" w:rsidRDefault="00AC4BC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6963C92" w14:textId="77777777" w:rsidR="00387CAA" w:rsidRPr="00874BD3" w:rsidRDefault="00AC4BC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C9E9CC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4BF091A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710589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924213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A1A9B2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9BE600F"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4778114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43B342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right w:val="single" w:sz="4" w:space="0" w:color="auto"/>
            </w:tcBorders>
          </w:tcPr>
          <w:p w14:paraId="4E4D46FD"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5A92AEF" w14:textId="77777777" w:rsidR="00387CAA" w:rsidRPr="00874BD3" w:rsidRDefault="00AC4BC8"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567" w:type="dxa"/>
          </w:tcPr>
          <w:p w14:paraId="45E0D031" w14:textId="77777777" w:rsidR="00387CAA" w:rsidRPr="00874BD3" w:rsidRDefault="00A9441C"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992" w:type="dxa"/>
          </w:tcPr>
          <w:p w14:paraId="5C9FB892" w14:textId="77777777" w:rsidR="00387CAA" w:rsidRPr="00A9441C" w:rsidRDefault="00A9441C"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A9441C">
              <w:rPr>
                <w:rFonts w:ascii="Times New Roman" w:eastAsia="Andale Sans UI" w:hAnsi="Times New Roman" w:cs="Times New Roman"/>
                <w:bCs/>
                <w:kern w:val="1"/>
                <w:sz w:val="24"/>
                <w:szCs w:val="24"/>
              </w:rPr>
              <w:t>13</w:t>
            </w:r>
          </w:p>
        </w:tc>
      </w:tr>
      <w:tr w:rsidR="00387CAA" w:rsidRPr="00874BD3" w14:paraId="3228A157" w14:textId="77777777" w:rsidTr="00387CAA">
        <w:trPr>
          <w:trHeight w:val="309"/>
        </w:trPr>
        <w:tc>
          <w:tcPr>
            <w:tcW w:w="5100" w:type="dxa"/>
          </w:tcPr>
          <w:p w14:paraId="0F4D9DDF"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9" w:type="dxa"/>
          </w:tcPr>
          <w:p w14:paraId="2FAE3B4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A2495F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8990A2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2275E9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B63F02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4014F08"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1419C3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D13515C"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9250CA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63B237"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4B8EDB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584DB3F"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04DC08A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0843F55D" w14:textId="77777777" w:rsidR="00387CAA" w:rsidRPr="00387CAA" w:rsidRDefault="00387CAA"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387CAA" w:rsidRPr="00874BD3" w14:paraId="078E7789" w14:textId="77777777" w:rsidTr="00387CAA">
        <w:trPr>
          <w:trHeight w:val="309"/>
        </w:trPr>
        <w:tc>
          <w:tcPr>
            <w:tcW w:w="5100" w:type="dxa"/>
          </w:tcPr>
          <w:p w14:paraId="5BC2550E"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9" w:type="dxa"/>
          </w:tcPr>
          <w:p w14:paraId="4945DAB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7E5910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CF88F0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69309A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1E73CC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F12FBE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656987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3232AD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72FB41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C1C36A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169E89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70D5BD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16896FFF"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319A4D26" w14:textId="77777777" w:rsidR="00387CAA" w:rsidRPr="00387CAA" w:rsidRDefault="00387CAA"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387CAA" w:rsidRPr="00874BD3" w14:paraId="126B56BC" w14:textId="77777777" w:rsidTr="00387CAA">
        <w:trPr>
          <w:trHeight w:val="373"/>
        </w:trPr>
        <w:tc>
          <w:tcPr>
            <w:tcW w:w="5100" w:type="dxa"/>
          </w:tcPr>
          <w:p w14:paraId="7F8C763E"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9" w:type="dxa"/>
          </w:tcPr>
          <w:p w14:paraId="4AA1208F"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26AE77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A3F829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18104E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A651C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9D531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E89213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DCC646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534449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13937A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B186B0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2CF3E0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138B022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56DDB4BB" w14:textId="77777777" w:rsidR="00387CAA" w:rsidRPr="00387CAA" w:rsidRDefault="00387CAA"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387CAA" w:rsidRPr="00874BD3" w14:paraId="12970208" w14:textId="77777777" w:rsidTr="00387CAA">
        <w:trPr>
          <w:trHeight w:val="309"/>
        </w:trPr>
        <w:tc>
          <w:tcPr>
            <w:tcW w:w="5100" w:type="dxa"/>
          </w:tcPr>
          <w:p w14:paraId="3AEB13E2"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9" w:type="dxa"/>
          </w:tcPr>
          <w:p w14:paraId="676697AC"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5D581C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AE025B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4133AA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0BD6DA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E24BC3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2548ECD"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0F710A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145FF9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56B8E3D"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A3C851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ECA8F67"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3BEC70B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78ACA731" w14:textId="77777777" w:rsidR="00387CAA" w:rsidRPr="00387CAA" w:rsidRDefault="00387CAA"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387CAA" w:rsidRPr="00874BD3" w14:paraId="411C3D26" w14:textId="77777777" w:rsidTr="00387CAA">
        <w:trPr>
          <w:trHeight w:val="309"/>
        </w:trPr>
        <w:tc>
          <w:tcPr>
            <w:tcW w:w="5100" w:type="dxa"/>
          </w:tcPr>
          <w:p w14:paraId="4635B0DE"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14CF04D3" w14:textId="77777777" w:rsidR="00387CAA" w:rsidRPr="00874BD3" w:rsidRDefault="00387CAA" w:rsidP="00874BD3">
            <w:pPr>
              <w:widowControl w:val="0"/>
              <w:suppressAutoHyphens/>
              <w:spacing w:after="0" w:line="240" w:lineRule="auto"/>
              <w:ind w:right="-2801"/>
              <w:rPr>
                <w:rFonts w:ascii="Times New Roman" w:eastAsia="Times New Roman CYR" w:hAnsi="Times New Roman" w:cs="Times New Roman"/>
                <w:b/>
                <w:iCs/>
                <w:kern w:val="1"/>
                <w:sz w:val="24"/>
                <w:szCs w:val="24"/>
              </w:rPr>
            </w:pPr>
          </w:p>
        </w:tc>
        <w:tc>
          <w:tcPr>
            <w:tcW w:w="599" w:type="dxa"/>
          </w:tcPr>
          <w:p w14:paraId="64F8D3C3"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38E0DA20"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251CC1E3"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B46E726"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A1E73CC"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D4D2E88"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4FECD94"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1E218D1F"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082F9663"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4A90951"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3D7287E" w14:textId="77777777" w:rsidR="00387CAA" w:rsidRPr="00874BD3" w:rsidRDefault="00387CAA"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03928DC"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567" w:type="dxa"/>
          </w:tcPr>
          <w:p w14:paraId="5BE17DE0" w14:textId="77777777" w:rsidR="00387CAA" w:rsidRPr="00874BD3" w:rsidRDefault="00A9441C" w:rsidP="00A9441C">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992" w:type="dxa"/>
          </w:tcPr>
          <w:p w14:paraId="74A6E140" w14:textId="77777777" w:rsidR="00387CAA" w:rsidRPr="00387CAA" w:rsidRDefault="00A9441C" w:rsidP="00A9441C">
            <w:pPr>
              <w:widowControl w:val="0"/>
              <w:suppressAutoHyphens/>
              <w:spacing w:after="0" w:line="240" w:lineRule="auto"/>
              <w:jc w:val="center"/>
              <w:rPr>
                <w:rFonts w:ascii="Times New Roman" w:eastAsia="Andale Sans UI" w:hAnsi="Times New Roman" w:cs="Times New Roman"/>
                <w:bCs/>
                <w:color w:val="FF0000"/>
                <w:kern w:val="1"/>
                <w:sz w:val="24"/>
                <w:szCs w:val="24"/>
              </w:rPr>
            </w:pPr>
            <w:r w:rsidRPr="00A9441C">
              <w:rPr>
                <w:rFonts w:ascii="Times New Roman" w:eastAsia="Andale Sans UI" w:hAnsi="Times New Roman" w:cs="Times New Roman"/>
                <w:bCs/>
                <w:kern w:val="1"/>
                <w:sz w:val="24"/>
                <w:szCs w:val="24"/>
              </w:rPr>
              <w:t>11</w:t>
            </w:r>
          </w:p>
        </w:tc>
      </w:tr>
      <w:tr w:rsidR="00387CAA" w:rsidRPr="00874BD3" w14:paraId="79B17E15" w14:textId="77777777" w:rsidTr="00387CAA">
        <w:trPr>
          <w:trHeight w:val="309"/>
        </w:trPr>
        <w:tc>
          <w:tcPr>
            <w:tcW w:w="5100" w:type="dxa"/>
          </w:tcPr>
          <w:p w14:paraId="7362C008"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E6DDBF5" w14:textId="77777777" w:rsidR="00387CAA" w:rsidRPr="00874BD3" w:rsidRDefault="00387CAA"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99" w:type="dxa"/>
          </w:tcPr>
          <w:p w14:paraId="479C12F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990096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5C4E04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CDCB7F1" w14:textId="77777777" w:rsidR="00387CAA" w:rsidRPr="00874BD3" w:rsidRDefault="00A9441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1A898294"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8631C11"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3889C5"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0A4359"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DC6A60B"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8DCBF74" w14:textId="77777777" w:rsidR="00387CAA" w:rsidRPr="00874BD3" w:rsidRDefault="00A9441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67A9753E"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B03BCE3"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097249DA"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0087ED91" w14:textId="77777777" w:rsidR="00387CAA" w:rsidRPr="00387CAA" w:rsidRDefault="00387CAA"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r w:rsidRPr="00A9441C">
              <w:rPr>
                <w:rFonts w:ascii="Times New Roman" w:eastAsia="Andale Sans UI" w:hAnsi="Times New Roman" w:cs="Times New Roman"/>
                <w:bCs/>
                <w:kern w:val="1"/>
                <w:sz w:val="24"/>
                <w:szCs w:val="24"/>
              </w:rPr>
              <w:t>1</w:t>
            </w:r>
          </w:p>
        </w:tc>
      </w:tr>
      <w:tr w:rsidR="00387CAA" w:rsidRPr="00874BD3" w14:paraId="63BE664C" w14:textId="77777777" w:rsidTr="00387CAA">
        <w:trPr>
          <w:trHeight w:val="326"/>
        </w:trPr>
        <w:tc>
          <w:tcPr>
            <w:tcW w:w="5100" w:type="dxa"/>
          </w:tcPr>
          <w:p w14:paraId="293EE47E" w14:textId="77777777" w:rsidR="00387CAA" w:rsidRPr="00874BD3" w:rsidRDefault="00387CA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9" w:type="dxa"/>
          </w:tcPr>
          <w:p w14:paraId="6CD07456"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140BFAC9"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2AA0A818"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705D6799"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4A5C5257"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52CFB3E3"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0534F4F8"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5BA677FA"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1C55A044"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1BF22081"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32D5B980"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4C3A25A9"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6DC3AD24"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992" w:type="dxa"/>
          </w:tcPr>
          <w:p w14:paraId="06D63BBD"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9441C">
              <w:rPr>
                <w:rFonts w:ascii="Times New Roman" w:eastAsia="Andale Sans UI" w:hAnsi="Times New Roman" w:cs="Times New Roman"/>
                <w:b/>
                <w:kern w:val="1"/>
                <w:sz w:val="24"/>
                <w:szCs w:val="24"/>
              </w:rPr>
              <w:t>26</w:t>
            </w:r>
          </w:p>
        </w:tc>
      </w:tr>
    </w:tbl>
    <w:p w14:paraId="1A676AFF"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0C807602"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373BD523"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0D6C7237"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14665AEF"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35BB4A15" w14:textId="77777777" w:rsidR="00874BD3" w:rsidRDefault="00874BD3" w:rsidP="00874BD3">
      <w:pPr>
        <w:widowControl w:val="0"/>
        <w:suppressAutoHyphens/>
        <w:spacing w:after="0" w:line="240" w:lineRule="auto"/>
        <w:rPr>
          <w:rFonts w:ascii="Times New Roman" w:eastAsia="Times New Roman" w:hAnsi="Times New Roman" w:cs="Times New Roman"/>
          <w:color w:val="000000"/>
          <w:sz w:val="28"/>
          <w:szCs w:val="28"/>
          <w:lang w:eastAsia="ru-RU"/>
        </w:rPr>
      </w:pPr>
    </w:p>
    <w:p w14:paraId="6D15D780" w14:textId="77777777" w:rsidR="00387CAA" w:rsidRPr="00874BD3" w:rsidRDefault="00387CAA" w:rsidP="00874BD3">
      <w:pPr>
        <w:widowControl w:val="0"/>
        <w:suppressAutoHyphens/>
        <w:spacing w:after="0" w:line="240" w:lineRule="auto"/>
        <w:rPr>
          <w:rFonts w:ascii="Times New Roman" w:eastAsia="Times New Roman" w:hAnsi="Times New Roman" w:cs="Times New Roman"/>
          <w:color w:val="000000"/>
          <w:sz w:val="28"/>
          <w:szCs w:val="28"/>
          <w:lang w:eastAsia="ru-RU"/>
        </w:rPr>
      </w:pPr>
    </w:p>
    <w:p w14:paraId="79F93B7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96B28B5" w14:textId="77777777" w:rsidR="00387CAA"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F0597EC" w14:textId="77777777" w:rsidR="00387CAA"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24A20F5A"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август</w:t>
      </w:r>
    </w:p>
    <w:p w14:paraId="7833C8A2"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p w14:paraId="75A4DFFE"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00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707"/>
        <w:gridCol w:w="709"/>
        <w:gridCol w:w="851"/>
        <w:gridCol w:w="708"/>
        <w:gridCol w:w="709"/>
        <w:gridCol w:w="712"/>
        <w:gridCol w:w="787"/>
        <w:gridCol w:w="737"/>
        <w:gridCol w:w="713"/>
        <w:gridCol w:w="1276"/>
      </w:tblGrid>
      <w:tr w:rsidR="00874BD3" w:rsidRPr="00874BD3" w14:paraId="01800C42" w14:textId="77777777" w:rsidTr="00874BD3">
        <w:trPr>
          <w:trHeight w:val="417"/>
        </w:trPr>
        <w:tc>
          <w:tcPr>
            <w:tcW w:w="5100" w:type="dxa"/>
            <w:vMerge w:val="restart"/>
          </w:tcPr>
          <w:p w14:paraId="5131F7E7"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633" w:type="dxa"/>
            <w:gridSpan w:val="9"/>
            <w:tcBorders>
              <w:right w:val="single" w:sz="4" w:space="0" w:color="auto"/>
            </w:tcBorders>
          </w:tcPr>
          <w:p w14:paraId="050030A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vMerge w:val="restart"/>
            <w:tcBorders>
              <w:left w:val="single" w:sz="4" w:space="0" w:color="auto"/>
            </w:tcBorders>
          </w:tcPr>
          <w:p w14:paraId="735791C4"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387CAA" w:rsidRPr="00874BD3" w14:paraId="7A20A1E5" w14:textId="77777777" w:rsidTr="00874BD3">
        <w:trPr>
          <w:trHeight w:val="408"/>
        </w:trPr>
        <w:tc>
          <w:tcPr>
            <w:tcW w:w="5100" w:type="dxa"/>
            <w:vMerge/>
          </w:tcPr>
          <w:p w14:paraId="286303CA" w14:textId="77777777" w:rsidR="00387CAA" w:rsidRPr="00874BD3" w:rsidRDefault="00387CAA" w:rsidP="00387CAA">
            <w:pPr>
              <w:widowControl w:val="0"/>
              <w:suppressAutoHyphens/>
              <w:spacing w:after="0" w:line="240" w:lineRule="auto"/>
              <w:ind w:right="-2801"/>
              <w:rPr>
                <w:rFonts w:ascii="Times New Roman" w:eastAsia="Andale Sans UI" w:hAnsi="Times New Roman" w:cs="Times New Roman"/>
                <w:b/>
                <w:kern w:val="1"/>
                <w:sz w:val="24"/>
                <w:szCs w:val="24"/>
              </w:rPr>
            </w:pPr>
          </w:p>
        </w:tc>
        <w:tc>
          <w:tcPr>
            <w:tcW w:w="707" w:type="dxa"/>
          </w:tcPr>
          <w:p w14:paraId="79951E9E"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68C48E9E"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851" w:type="dxa"/>
          </w:tcPr>
          <w:p w14:paraId="57A02554"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708" w:type="dxa"/>
          </w:tcPr>
          <w:p w14:paraId="35C4F0DE"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709" w:type="dxa"/>
          </w:tcPr>
          <w:p w14:paraId="5F5936F5"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12" w:type="dxa"/>
          </w:tcPr>
          <w:p w14:paraId="7C9E4BB0"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87" w:type="dxa"/>
            <w:tcBorders>
              <w:right w:val="single" w:sz="4" w:space="0" w:color="auto"/>
            </w:tcBorders>
          </w:tcPr>
          <w:p w14:paraId="5FCA9459"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737" w:type="dxa"/>
            <w:tcBorders>
              <w:left w:val="single" w:sz="4" w:space="0" w:color="auto"/>
              <w:right w:val="single" w:sz="4" w:space="0" w:color="auto"/>
            </w:tcBorders>
          </w:tcPr>
          <w:p w14:paraId="79AA0C72" w14:textId="77777777" w:rsidR="00387CAA" w:rsidRPr="00874BD3" w:rsidRDefault="00387CAA"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13" w:type="dxa"/>
            <w:tcBorders>
              <w:left w:val="single" w:sz="4" w:space="0" w:color="auto"/>
              <w:right w:val="single" w:sz="4" w:space="0" w:color="auto"/>
            </w:tcBorders>
          </w:tcPr>
          <w:p w14:paraId="0BAC63C2" w14:textId="77777777" w:rsidR="00387CAA" w:rsidRPr="00874BD3" w:rsidRDefault="00387CAA" w:rsidP="00387CAA">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1276" w:type="dxa"/>
            <w:vMerge/>
            <w:tcBorders>
              <w:left w:val="single" w:sz="4" w:space="0" w:color="auto"/>
            </w:tcBorders>
          </w:tcPr>
          <w:p w14:paraId="6F7BC425" w14:textId="77777777" w:rsidR="00387CAA" w:rsidRPr="00874BD3" w:rsidRDefault="00387CAA" w:rsidP="00387CAA">
            <w:pPr>
              <w:widowControl w:val="0"/>
              <w:suppressAutoHyphens/>
              <w:spacing w:after="0" w:line="240" w:lineRule="auto"/>
              <w:rPr>
                <w:rFonts w:ascii="Times New Roman" w:eastAsia="Andale Sans UI" w:hAnsi="Times New Roman" w:cs="Times New Roman"/>
                <w:kern w:val="1"/>
                <w:sz w:val="24"/>
                <w:szCs w:val="24"/>
              </w:rPr>
            </w:pPr>
          </w:p>
        </w:tc>
      </w:tr>
      <w:tr w:rsidR="00874BD3" w:rsidRPr="00874BD3" w14:paraId="3EC034FA" w14:textId="77777777" w:rsidTr="00874BD3">
        <w:trPr>
          <w:trHeight w:val="431"/>
        </w:trPr>
        <w:tc>
          <w:tcPr>
            <w:tcW w:w="11733" w:type="dxa"/>
            <w:gridSpan w:val="10"/>
          </w:tcPr>
          <w:p w14:paraId="50EFC21B"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276" w:type="dxa"/>
          </w:tcPr>
          <w:p w14:paraId="18F65FA6" w14:textId="77777777" w:rsidR="00874BD3" w:rsidRPr="008C44B6" w:rsidRDefault="00387CAA"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C44B6">
              <w:rPr>
                <w:rFonts w:ascii="Times New Roman" w:eastAsia="Andale Sans UI" w:hAnsi="Times New Roman" w:cs="Times New Roman"/>
                <w:b/>
                <w:bCs/>
                <w:kern w:val="1"/>
                <w:sz w:val="24"/>
                <w:szCs w:val="24"/>
              </w:rPr>
              <w:t>18</w:t>
            </w:r>
          </w:p>
        </w:tc>
      </w:tr>
      <w:tr w:rsidR="00874BD3" w:rsidRPr="00874BD3" w14:paraId="5074FF7C" w14:textId="77777777" w:rsidTr="00874BD3">
        <w:trPr>
          <w:trHeight w:val="309"/>
        </w:trPr>
        <w:tc>
          <w:tcPr>
            <w:tcW w:w="5100" w:type="dxa"/>
          </w:tcPr>
          <w:p w14:paraId="6EBD343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7" w:type="dxa"/>
          </w:tcPr>
          <w:p w14:paraId="6B88C9D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9B42F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108469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2DA1F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4F389C9"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12" w:type="dxa"/>
          </w:tcPr>
          <w:p w14:paraId="4DF9B5EA"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87" w:type="dxa"/>
            <w:tcBorders>
              <w:right w:val="single" w:sz="4" w:space="0" w:color="auto"/>
            </w:tcBorders>
          </w:tcPr>
          <w:p w14:paraId="7FC4C04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Borders>
              <w:left w:val="single" w:sz="4" w:space="0" w:color="auto"/>
            </w:tcBorders>
          </w:tcPr>
          <w:p w14:paraId="3A123233" w14:textId="77777777" w:rsidR="00874BD3" w:rsidRPr="00874BD3" w:rsidRDefault="00874BD3" w:rsidP="00142487">
            <w:pPr>
              <w:widowControl w:val="0"/>
              <w:suppressAutoHyphens/>
              <w:spacing w:after="0" w:line="240" w:lineRule="auto"/>
              <w:rPr>
                <w:rFonts w:ascii="Times New Roman" w:eastAsia="Andale Sans UI" w:hAnsi="Times New Roman" w:cs="Times New Roman"/>
                <w:kern w:val="1"/>
                <w:sz w:val="24"/>
                <w:szCs w:val="24"/>
              </w:rPr>
            </w:pPr>
          </w:p>
        </w:tc>
        <w:tc>
          <w:tcPr>
            <w:tcW w:w="713" w:type="dxa"/>
          </w:tcPr>
          <w:p w14:paraId="671C9B7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F858610" w14:textId="77777777" w:rsidR="00874BD3" w:rsidRPr="008C44B6"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r>
      <w:tr w:rsidR="00874BD3" w:rsidRPr="00874BD3" w14:paraId="7D153C83" w14:textId="77777777" w:rsidTr="00874BD3">
        <w:trPr>
          <w:trHeight w:val="309"/>
        </w:trPr>
        <w:tc>
          <w:tcPr>
            <w:tcW w:w="5100" w:type="dxa"/>
          </w:tcPr>
          <w:p w14:paraId="337A1290"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7" w:type="dxa"/>
          </w:tcPr>
          <w:p w14:paraId="6D26E1F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7B7E82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3550BF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5BC90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DF066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6A89994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3BCA54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Borders>
              <w:left w:val="single" w:sz="4" w:space="0" w:color="auto"/>
            </w:tcBorders>
          </w:tcPr>
          <w:p w14:paraId="5C29901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4188D9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A056C37"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48135F63" w14:textId="77777777" w:rsidTr="00874BD3">
        <w:trPr>
          <w:trHeight w:val="309"/>
        </w:trPr>
        <w:tc>
          <w:tcPr>
            <w:tcW w:w="5100" w:type="dxa"/>
          </w:tcPr>
          <w:p w14:paraId="32BF792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7" w:type="dxa"/>
          </w:tcPr>
          <w:p w14:paraId="7698C2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D775F8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51" w:type="dxa"/>
          </w:tcPr>
          <w:p w14:paraId="4798016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D7B8E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81512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12" w:type="dxa"/>
          </w:tcPr>
          <w:p w14:paraId="5B81AB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18AAEF4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70A9BD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3AC847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05F036E"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70B256CF" w14:textId="77777777" w:rsidTr="00874BD3">
        <w:trPr>
          <w:trHeight w:val="309"/>
        </w:trPr>
        <w:tc>
          <w:tcPr>
            <w:tcW w:w="5100" w:type="dxa"/>
          </w:tcPr>
          <w:p w14:paraId="2A3F3D4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7" w:type="dxa"/>
          </w:tcPr>
          <w:p w14:paraId="571F48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296F4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5EA006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3C1372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11DDC9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01A573F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87" w:type="dxa"/>
            <w:tcBorders>
              <w:right w:val="single" w:sz="4" w:space="0" w:color="auto"/>
            </w:tcBorders>
          </w:tcPr>
          <w:p w14:paraId="435F7B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411333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18B2514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0BE52468"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0D5BBDAA" w14:textId="77777777" w:rsidTr="00874BD3">
        <w:trPr>
          <w:trHeight w:val="309"/>
        </w:trPr>
        <w:tc>
          <w:tcPr>
            <w:tcW w:w="5100" w:type="dxa"/>
          </w:tcPr>
          <w:p w14:paraId="04B949C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7" w:type="dxa"/>
          </w:tcPr>
          <w:p w14:paraId="534FED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C47AC7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24AFA5D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17A49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B5536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1F151A7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07A3F3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Borders>
              <w:left w:val="single" w:sz="4" w:space="0" w:color="auto"/>
            </w:tcBorders>
          </w:tcPr>
          <w:p w14:paraId="37CC29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2E5693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A6B31A1"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511AFFFF" w14:textId="77777777" w:rsidTr="00874BD3">
        <w:trPr>
          <w:trHeight w:val="373"/>
        </w:trPr>
        <w:tc>
          <w:tcPr>
            <w:tcW w:w="5100" w:type="dxa"/>
          </w:tcPr>
          <w:p w14:paraId="1387E3E0"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5F3DB5E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7" w:type="dxa"/>
          </w:tcPr>
          <w:p w14:paraId="5D795615" w14:textId="77777777" w:rsidR="00874BD3" w:rsidRPr="00874BD3" w:rsidRDefault="00A9441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2E84FA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754576D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4ECEB87" w14:textId="77777777" w:rsidR="00874BD3" w:rsidRPr="00874BD3" w:rsidRDefault="00A9441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01450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656345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64227F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1A7CEE93"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45D9446F"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3B2337A8" w14:textId="77777777" w:rsidR="00874BD3" w:rsidRPr="008C44B6"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r>
      <w:tr w:rsidR="00874BD3" w:rsidRPr="00874BD3" w14:paraId="5174EEA5" w14:textId="77777777" w:rsidTr="00874BD3">
        <w:trPr>
          <w:trHeight w:val="617"/>
        </w:trPr>
        <w:tc>
          <w:tcPr>
            <w:tcW w:w="5100" w:type="dxa"/>
          </w:tcPr>
          <w:p w14:paraId="13DBBCE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6FEB50B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7" w:type="dxa"/>
          </w:tcPr>
          <w:p w14:paraId="3183A7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2CC869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1B54CB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F160D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BFF92D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06B080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3C2EF196"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Borders>
              <w:left w:val="single" w:sz="4" w:space="0" w:color="auto"/>
            </w:tcBorders>
          </w:tcPr>
          <w:p w14:paraId="6FF6CB4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69E2319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25949DC2"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1</w:t>
            </w:r>
          </w:p>
        </w:tc>
      </w:tr>
      <w:tr w:rsidR="00874BD3" w:rsidRPr="00874BD3" w14:paraId="267161E9" w14:textId="77777777" w:rsidTr="00874BD3">
        <w:trPr>
          <w:trHeight w:val="377"/>
        </w:trPr>
        <w:tc>
          <w:tcPr>
            <w:tcW w:w="5100" w:type="dxa"/>
          </w:tcPr>
          <w:p w14:paraId="0DF4219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7" w:type="dxa"/>
          </w:tcPr>
          <w:p w14:paraId="69BA263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586C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4C394CF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D4B4A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C6EFF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29492DE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7772805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7EB31EE9"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38B5DA97" w14:textId="77777777" w:rsidR="00874BD3" w:rsidRPr="00874BD3"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338F95C4"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r>
      <w:tr w:rsidR="00874BD3" w:rsidRPr="00874BD3" w14:paraId="7E049F6D" w14:textId="77777777" w:rsidTr="00874BD3">
        <w:trPr>
          <w:trHeight w:val="326"/>
        </w:trPr>
        <w:tc>
          <w:tcPr>
            <w:tcW w:w="5100" w:type="dxa"/>
          </w:tcPr>
          <w:p w14:paraId="66C5FC1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7" w:type="dxa"/>
          </w:tcPr>
          <w:p w14:paraId="5464CD07"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9" w:type="dxa"/>
          </w:tcPr>
          <w:p w14:paraId="3A1A7B1B"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851" w:type="dxa"/>
          </w:tcPr>
          <w:p w14:paraId="24F1946D"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8" w:type="dxa"/>
          </w:tcPr>
          <w:p w14:paraId="62D7D65D"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9" w:type="dxa"/>
          </w:tcPr>
          <w:p w14:paraId="0D47938B"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12" w:type="dxa"/>
          </w:tcPr>
          <w:p w14:paraId="0DF3E23D"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87" w:type="dxa"/>
            <w:tcBorders>
              <w:right w:val="single" w:sz="4" w:space="0" w:color="auto"/>
            </w:tcBorders>
          </w:tcPr>
          <w:p w14:paraId="603AEE1D"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37" w:type="dxa"/>
            <w:tcBorders>
              <w:left w:val="single" w:sz="4" w:space="0" w:color="auto"/>
            </w:tcBorders>
          </w:tcPr>
          <w:p w14:paraId="4FCDB1F7"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13" w:type="dxa"/>
          </w:tcPr>
          <w:p w14:paraId="21312BFF"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1276" w:type="dxa"/>
          </w:tcPr>
          <w:p w14:paraId="76719240" w14:textId="77777777" w:rsidR="00874BD3" w:rsidRPr="008C44B6" w:rsidRDefault="00387CAA"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C44B6">
              <w:rPr>
                <w:rFonts w:ascii="Times New Roman" w:eastAsia="Andale Sans UI" w:hAnsi="Times New Roman" w:cs="Times New Roman"/>
                <w:b/>
                <w:bCs/>
                <w:kern w:val="1"/>
                <w:sz w:val="24"/>
                <w:szCs w:val="24"/>
              </w:rPr>
              <w:t>18</w:t>
            </w:r>
          </w:p>
        </w:tc>
      </w:tr>
    </w:tbl>
    <w:p w14:paraId="1265144F" w14:textId="77777777" w:rsidR="00874BD3" w:rsidRPr="00874BD3" w:rsidRDefault="00874BD3" w:rsidP="00874BD3">
      <w:pPr>
        <w:tabs>
          <w:tab w:val="left" w:pos="2378"/>
        </w:tabs>
        <w:spacing w:after="200" w:line="240" w:lineRule="auto"/>
        <w:rPr>
          <w:rFonts w:ascii="Times New Roman" w:eastAsia="Times New Roman" w:hAnsi="Times New Roman" w:cs="Times New Roman"/>
          <w:color w:val="00000A"/>
          <w:sz w:val="28"/>
          <w:szCs w:val="28"/>
          <w:lang w:eastAsia="ru-RU"/>
        </w:rPr>
        <w:sectPr w:rsidR="00874BD3" w:rsidRPr="00874BD3" w:rsidSect="00D86E24">
          <w:footerReference w:type="default" r:id="rId10"/>
          <w:pgSz w:w="16838" w:h="11906" w:orient="landscape"/>
          <w:pgMar w:top="284" w:right="851" w:bottom="284" w:left="851" w:header="0" w:footer="709" w:gutter="0"/>
          <w:cols w:space="720"/>
          <w:formProt w:val="0"/>
          <w:docGrid w:linePitch="360" w:charSpace="-2049"/>
        </w:sectPr>
      </w:pPr>
    </w:p>
    <w:p w14:paraId="4AC8C9FB" w14:textId="77777777" w:rsidR="00874BD3" w:rsidRDefault="00874BD3" w:rsidP="00874BD3">
      <w:pPr>
        <w:suppressAutoHyphens/>
        <w:spacing w:after="0" w:line="240" w:lineRule="auto"/>
        <w:jc w:val="center"/>
        <w:rPr>
          <w:rFonts w:ascii="Times New Roman" w:eastAsia="Times New Roman" w:hAnsi="Times New Roman" w:cs="Times New Roman"/>
          <w:b/>
          <w:color w:val="000000"/>
          <w:sz w:val="28"/>
          <w:szCs w:val="28"/>
          <w:lang w:eastAsia="ar-SA"/>
        </w:rPr>
      </w:pPr>
      <w:r w:rsidRPr="00874BD3">
        <w:rPr>
          <w:rFonts w:ascii="Times New Roman" w:eastAsia="Times New Roman" w:hAnsi="Times New Roman" w:cs="Times New Roman"/>
          <w:b/>
          <w:color w:val="000000"/>
          <w:sz w:val="28"/>
          <w:szCs w:val="28"/>
          <w:lang w:eastAsia="ar-SA"/>
        </w:rPr>
        <w:lastRenderedPageBreak/>
        <w:t>СОДЕРЖАНИЕ ПРОГРАММЫ</w:t>
      </w:r>
    </w:p>
    <w:p w14:paraId="13F96D44" w14:textId="77777777" w:rsidR="00A648D5" w:rsidRPr="00874BD3" w:rsidRDefault="00A648D5" w:rsidP="00874BD3">
      <w:pPr>
        <w:suppressAutoHyphens/>
        <w:spacing w:after="0" w:line="240" w:lineRule="auto"/>
        <w:jc w:val="center"/>
        <w:rPr>
          <w:rFonts w:ascii="Times New Roman" w:eastAsia="Times New Roman" w:hAnsi="Times New Roman" w:cs="Times New Roman"/>
          <w:b/>
          <w:color w:val="000000"/>
          <w:sz w:val="28"/>
          <w:szCs w:val="28"/>
          <w:lang w:eastAsia="ar-SA"/>
        </w:rPr>
      </w:pPr>
    </w:p>
    <w:p w14:paraId="62E17D54" w14:textId="77777777" w:rsidR="00874BD3" w:rsidRDefault="00874BD3"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r w:rsidRPr="00A648D5">
        <w:rPr>
          <w:rFonts w:ascii="Times New Roman" w:eastAsia="Times New Roman" w:hAnsi="Times New Roman" w:cs="Times New Roman"/>
          <w:b/>
          <w:color w:val="000000"/>
          <w:sz w:val="28"/>
          <w:szCs w:val="28"/>
          <w:u w:val="single"/>
          <w:lang w:eastAsia="ar-SA"/>
        </w:rPr>
        <w:t>Теоретические занятия- 6 часов</w:t>
      </w:r>
    </w:p>
    <w:p w14:paraId="7F91DF1F" w14:textId="77777777" w:rsidR="00A648D5" w:rsidRPr="00A648D5" w:rsidRDefault="00A648D5"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1A299FC6" w14:textId="77777777" w:rsidR="00A648D5" w:rsidRPr="00874BD3" w:rsidRDefault="00A648D5" w:rsidP="00874BD3">
      <w:pPr>
        <w:suppressAutoHyphens/>
        <w:spacing w:after="0" w:line="240" w:lineRule="auto"/>
        <w:jc w:val="both"/>
        <w:rPr>
          <w:rFonts w:ascii="Times New Roman" w:eastAsia="Times New Roman" w:hAnsi="Times New Roman" w:cs="Times New Roman"/>
          <w:b/>
          <w:color w:val="000000"/>
          <w:sz w:val="28"/>
          <w:szCs w:val="28"/>
          <w:lang w:eastAsia="ar-SA"/>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3260"/>
        <w:gridCol w:w="4962"/>
        <w:gridCol w:w="936"/>
      </w:tblGrid>
      <w:tr w:rsidR="00874BD3" w:rsidRPr="00874BD3" w14:paraId="1DD0D566" w14:textId="77777777" w:rsidTr="00874BD3">
        <w:trPr>
          <w:trHeight w:val="389"/>
        </w:trPr>
        <w:tc>
          <w:tcPr>
            <w:tcW w:w="568" w:type="dxa"/>
            <w:tcBorders>
              <w:top w:val="single" w:sz="1" w:space="0" w:color="000000"/>
              <w:left w:val="single" w:sz="1" w:space="0" w:color="000000"/>
              <w:bottom w:val="single" w:sz="1" w:space="0" w:color="000000"/>
            </w:tcBorders>
            <w:shd w:val="clear" w:color="auto" w:fill="auto"/>
          </w:tcPr>
          <w:p w14:paraId="49E33DFB"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w:t>
            </w:r>
          </w:p>
        </w:tc>
        <w:tc>
          <w:tcPr>
            <w:tcW w:w="3260" w:type="dxa"/>
            <w:tcBorders>
              <w:top w:val="single" w:sz="1" w:space="0" w:color="000000"/>
              <w:left w:val="single" w:sz="1" w:space="0" w:color="000000"/>
              <w:bottom w:val="single" w:sz="1" w:space="0" w:color="000000"/>
            </w:tcBorders>
            <w:shd w:val="clear" w:color="auto" w:fill="auto"/>
          </w:tcPr>
          <w:p w14:paraId="2DCD91DD"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Тема</w:t>
            </w:r>
          </w:p>
        </w:tc>
        <w:tc>
          <w:tcPr>
            <w:tcW w:w="4962" w:type="dxa"/>
            <w:tcBorders>
              <w:top w:val="single" w:sz="1" w:space="0" w:color="000000"/>
              <w:left w:val="single" w:sz="1" w:space="0" w:color="000000"/>
              <w:bottom w:val="single" w:sz="1" w:space="0" w:color="000000"/>
              <w:right w:val="single" w:sz="2" w:space="0" w:color="000000"/>
            </w:tcBorders>
            <w:shd w:val="clear" w:color="auto" w:fill="auto"/>
          </w:tcPr>
          <w:p w14:paraId="4261904B"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Краткое содержание</w:t>
            </w:r>
          </w:p>
        </w:tc>
        <w:tc>
          <w:tcPr>
            <w:tcW w:w="936" w:type="dxa"/>
            <w:tcBorders>
              <w:top w:val="single" w:sz="2" w:space="0" w:color="000000"/>
              <w:left w:val="single" w:sz="2" w:space="0" w:color="000000"/>
              <w:right w:val="single" w:sz="4" w:space="0" w:color="auto"/>
            </w:tcBorders>
          </w:tcPr>
          <w:p w14:paraId="33E97240"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Часы</w:t>
            </w:r>
          </w:p>
        </w:tc>
      </w:tr>
      <w:tr w:rsidR="00874BD3" w:rsidRPr="00874BD3" w14:paraId="09283A4D" w14:textId="77777777" w:rsidTr="00874BD3">
        <w:tc>
          <w:tcPr>
            <w:tcW w:w="568" w:type="dxa"/>
            <w:tcBorders>
              <w:left w:val="single" w:sz="1" w:space="0" w:color="000000"/>
              <w:bottom w:val="single" w:sz="1" w:space="0" w:color="000000"/>
            </w:tcBorders>
            <w:shd w:val="clear" w:color="auto" w:fill="auto"/>
          </w:tcPr>
          <w:p w14:paraId="6F975CDA"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c>
          <w:tcPr>
            <w:tcW w:w="3260" w:type="dxa"/>
            <w:tcBorders>
              <w:left w:val="single" w:sz="1" w:space="0" w:color="000000"/>
              <w:bottom w:val="single" w:sz="1" w:space="0" w:color="000000"/>
            </w:tcBorders>
            <w:shd w:val="clear" w:color="auto" w:fill="auto"/>
          </w:tcPr>
          <w:p w14:paraId="1CD21D3F"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Требования к технике безопасности </w:t>
            </w:r>
            <w:r w:rsidR="00AA1382">
              <w:rPr>
                <w:rFonts w:ascii="Times New Roman" w:eastAsia="Andale Sans UI" w:hAnsi="Times New Roman" w:cs="Times New Roman"/>
                <w:kern w:val="1"/>
                <w:sz w:val="28"/>
                <w:szCs w:val="28"/>
              </w:rPr>
              <w:t>при занятиях киокусинкай</w:t>
            </w:r>
          </w:p>
        </w:tc>
        <w:tc>
          <w:tcPr>
            <w:tcW w:w="4962" w:type="dxa"/>
            <w:tcBorders>
              <w:left w:val="single" w:sz="1" w:space="0" w:color="000000"/>
              <w:bottom w:val="single" w:sz="1" w:space="0" w:color="000000"/>
              <w:right w:val="single" w:sz="2" w:space="0" w:color="000000"/>
            </w:tcBorders>
            <w:shd w:val="clear" w:color="auto" w:fill="auto"/>
          </w:tcPr>
          <w:p w14:paraId="43B8ABB7" w14:textId="77777777" w:rsidR="00874BD3" w:rsidRPr="00874BD3" w:rsidRDefault="00874BD3" w:rsidP="00874BD3">
            <w:pPr>
              <w:widowControl w:val="0"/>
              <w:suppressAutoHyphens/>
              <w:spacing w:after="12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Правила поведения в спортивном зале. Инструктаж </w:t>
            </w:r>
            <w:r w:rsidR="00AA1382" w:rsidRPr="00874BD3">
              <w:rPr>
                <w:rFonts w:ascii="Times New Roman" w:eastAsia="Andale Sans UI" w:hAnsi="Times New Roman" w:cs="Times New Roman"/>
                <w:kern w:val="1"/>
                <w:sz w:val="28"/>
                <w:szCs w:val="28"/>
              </w:rPr>
              <w:t>по технике</w:t>
            </w:r>
            <w:r w:rsidRPr="00874BD3">
              <w:rPr>
                <w:rFonts w:ascii="Times New Roman" w:eastAsia="Andale Sans UI" w:hAnsi="Times New Roman" w:cs="Times New Roman"/>
                <w:kern w:val="1"/>
                <w:sz w:val="28"/>
                <w:szCs w:val="28"/>
              </w:rPr>
              <w:t xml:space="preserve"> безопасности при занятиях физкультурой и спортом в условиях спортивного зала и спортивной площадки. Правила </w:t>
            </w:r>
            <w:r w:rsidR="00AA1382" w:rsidRPr="00874BD3">
              <w:rPr>
                <w:rFonts w:ascii="Times New Roman" w:eastAsia="Andale Sans UI" w:hAnsi="Times New Roman" w:cs="Times New Roman"/>
                <w:kern w:val="1"/>
                <w:sz w:val="28"/>
                <w:szCs w:val="28"/>
              </w:rPr>
              <w:t>поведения на</w:t>
            </w:r>
            <w:r w:rsidRPr="00874BD3">
              <w:rPr>
                <w:rFonts w:ascii="Times New Roman" w:eastAsia="Andale Sans UI" w:hAnsi="Times New Roman" w:cs="Times New Roman"/>
                <w:kern w:val="1"/>
                <w:sz w:val="28"/>
                <w:szCs w:val="28"/>
              </w:rPr>
              <w:t xml:space="preserve"> соревнованиях.</w:t>
            </w:r>
          </w:p>
        </w:tc>
        <w:tc>
          <w:tcPr>
            <w:tcW w:w="936" w:type="dxa"/>
            <w:tcBorders>
              <w:top w:val="single" w:sz="2" w:space="0" w:color="000000"/>
              <w:left w:val="single" w:sz="2" w:space="0" w:color="000000"/>
              <w:bottom w:val="single" w:sz="2" w:space="0" w:color="000000"/>
              <w:right w:val="single" w:sz="4" w:space="0" w:color="auto"/>
            </w:tcBorders>
          </w:tcPr>
          <w:p w14:paraId="1EA05D4E" w14:textId="77777777" w:rsidR="00874BD3" w:rsidRPr="00874BD3" w:rsidRDefault="00874BD3" w:rsidP="00874BD3">
            <w:pPr>
              <w:widowControl w:val="0"/>
              <w:suppressAutoHyphens/>
              <w:spacing w:after="12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47CF8483" w14:textId="77777777" w:rsidTr="00874BD3">
        <w:tc>
          <w:tcPr>
            <w:tcW w:w="568" w:type="dxa"/>
            <w:tcBorders>
              <w:left w:val="single" w:sz="1" w:space="0" w:color="000000"/>
              <w:bottom w:val="single" w:sz="1" w:space="0" w:color="000000"/>
            </w:tcBorders>
            <w:shd w:val="clear" w:color="auto" w:fill="auto"/>
          </w:tcPr>
          <w:p w14:paraId="675161F4"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2</w:t>
            </w:r>
          </w:p>
        </w:tc>
        <w:tc>
          <w:tcPr>
            <w:tcW w:w="3260" w:type="dxa"/>
            <w:tcBorders>
              <w:left w:val="single" w:sz="1" w:space="0" w:color="000000"/>
              <w:bottom w:val="single" w:sz="1" w:space="0" w:color="000000"/>
            </w:tcBorders>
            <w:shd w:val="clear" w:color="auto" w:fill="auto"/>
          </w:tcPr>
          <w:p w14:paraId="3827C082" w14:textId="77777777" w:rsidR="00874BD3" w:rsidRPr="00874BD3" w:rsidRDefault="00AA1382"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История развития киокусинкай</w:t>
            </w:r>
          </w:p>
        </w:tc>
        <w:tc>
          <w:tcPr>
            <w:tcW w:w="4962" w:type="dxa"/>
            <w:tcBorders>
              <w:left w:val="single" w:sz="1" w:space="0" w:color="000000"/>
              <w:bottom w:val="single" w:sz="1" w:space="0" w:color="000000"/>
              <w:right w:val="single" w:sz="2" w:space="0" w:color="000000"/>
            </w:tcBorders>
            <w:shd w:val="clear" w:color="auto" w:fill="auto"/>
          </w:tcPr>
          <w:p w14:paraId="68110029"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История раз</w:t>
            </w:r>
            <w:r w:rsidR="00AA1382">
              <w:rPr>
                <w:rFonts w:ascii="Times New Roman" w:eastAsia="Andale Sans UI" w:hAnsi="Times New Roman" w:cs="Times New Roman"/>
                <w:kern w:val="1"/>
                <w:sz w:val="28"/>
                <w:szCs w:val="28"/>
              </w:rPr>
              <w:t>вития карат</w:t>
            </w:r>
            <w:r w:rsidR="00A648D5">
              <w:rPr>
                <w:rFonts w:ascii="Times New Roman" w:eastAsia="Andale Sans UI" w:hAnsi="Times New Roman" w:cs="Times New Roman"/>
                <w:kern w:val="1"/>
                <w:sz w:val="28"/>
                <w:szCs w:val="28"/>
              </w:rPr>
              <w:t>э</w:t>
            </w:r>
            <w:r w:rsidRPr="00874BD3">
              <w:rPr>
                <w:rFonts w:ascii="Times New Roman" w:eastAsia="Andale Sans UI" w:hAnsi="Times New Roman" w:cs="Times New Roman"/>
                <w:kern w:val="1"/>
                <w:sz w:val="28"/>
                <w:szCs w:val="28"/>
              </w:rPr>
              <w:t xml:space="preserve"> в древ</w:t>
            </w:r>
            <w:r w:rsidR="00A648D5">
              <w:rPr>
                <w:rFonts w:ascii="Times New Roman" w:eastAsia="Andale Sans UI" w:hAnsi="Times New Roman" w:cs="Times New Roman"/>
                <w:kern w:val="1"/>
                <w:sz w:val="28"/>
                <w:szCs w:val="28"/>
              </w:rPr>
              <w:t>нем мире. История развития киокусинкай</w:t>
            </w:r>
            <w:r w:rsidRPr="00874BD3">
              <w:rPr>
                <w:rFonts w:ascii="Times New Roman" w:eastAsia="Andale Sans UI" w:hAnsi="Times New Roman" w:cs="Times New Roman"/>
                <w:kern w:val="1"/>
                <w:sz w:val="28"/>
                <w:szCs w:val="28"/>
              </w:rPr>
              <w:t xml:space="preserve"> и России </w:t>
            </w:r>
            <w:r w:rsidR="00A648D5">
              <w:rPr>
                <w:rFonts w:ascii="Times New Roman" w:eastAsia="Andale Sans UI" w:hAnsi="Times New Roman" w:cs="Times New Roman"/>
                <w:kern w:val="1"/>
                <w:sz w:val="28"/>
                <w:szCs w:val="28"/>
              </w:rPr>
              <w:t xml:space="preserve">и за рубежом. </w:t>
            </w:r>
            <w:r w:rsidR="00B904F7">
              <w:rPr>
                <w:rFonts w:ascii="Times New Roman" w:eastAsia="Andale Sans UI" w:hAnsi="Times New Roman" w:cs="Times New Roman"/>
                <w:kern w:val="1"/>
                <w:sz w:val="28"/>
                <w:szCs w:val="28"/>
              </w:rPr>
              <w:t>Выдающиеся бойцы</w:t>
            </w:r>
            <w:r w:rsidRPr="00874BD3">
              <w:rPr>
                <w:rFonts w:ascii="Times New Roman" w:eastAsia="Andale Sans UI" w:hAnsi="Times New Roman" w:cs="Times New Roman"/>
                <w:kern w:val="1"/>
                <w:sz w:val="28"/>
                <w:szCs w:val="28"/>
              </w:rPr>
              <w:t xml:space="preserve"> прошлого и настоящего.</w:t>
            </w:r>
          </w:p>
          <w:p w14:paraId="6F4002ED"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Правила соревнований. Изменения в правилах соревнований. Жесты судей.</w:t>
            </w:r>
          </w:p>
        </w:tc>
        <w:tc>
          <w:tcPr>
            <w:tcW w:w="936" w:type="dxa"/>
            <w:tcBorders>
              <w:top w:val="single" w:sz="2" w:space="0" w:color="000000"/>
              <w:left w:val="single" w:sz="2" w:space="0" w:color="000000"/>
              <w:bottom w:val="single" w:sz="2" w:space="0" w:color="000000"/>
              <w:right w:val="single" w:sz="4" w:space="0" w:color="auto"/>
            </w:tcBorders>
          </w:tcPr>
          <w:p w14:paraId="05BD3CBB"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2</w:t>
            </w:r>
          </w:p>
        </w:tc>
      </w:tr>
      <w:tr w:rsidR="00874BD3" w:rsidRPr="00874BD3" w14:paraId="055CADDA" w14:textId="77777777" w:rsidTr="00874BD3">
        <w:tc>
          <w:tcPr>
            <w:tcW w:w="568" w:type="dxa"/>
            <w:tcBorders>
              <w:left w:val="single" w:sz="1" w:space="0" w:color="000000"/>
              <w:bottom w:val="single" w:sz="4" w:space="0" w:color="auto"/>
            </w:tcBorders>
            <w:shd w:val="clear" w:color="auto" w:fill="auto"/>
          </w:tcPr>
          <w:p w14:paraId="7F1B605D"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3</w:t>
            </w:r>
          </w:p>
        </w:tc>
        <w:tc>
          <w:tcPr>
            <w:tcW w:w="3260" w:type="dxa"/>
            <w:tcBorders>
              <w:left w:val="single" w:sz="1" w:space="0" w:color="000000"/>
              <w:bottom w:val="single" w:sz="4" w:space="0" w:color="auto"/>
            </w:tcBorders>
            <w:shd w:val="clear" w:color="auto" w:fill="auto"/>
          </w:tcPr>
          <w:p w14:paraId="584CDAA0" w14:textId="4DBCC8B5"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Требования к инвентарю, о</w:t>
            </w:r>
            <w:r w:rsidR="00A648D5">
              <w:rPr>
                <w:rFonts w:ascii="Times New Roman" w:eastAsia="Andale Sans UI" w:hAnsi="Times New Roman" w:cs="Times New Roman"/>
                <w:kern w:val="1"/>
                <w:sz w:val="28"/>
                <w:szCs w:val="28"/>
              </w:rPr>
              <w:t>борудованию и экипировке каратиста</w:t>
            </w:r>
          </w:p>
        </w:tc>
        <w:tc>
          <w:tcPr>
            <w:tcW w:w="4962" w:type="dxa"/>
            <w:tcBorders>
              <w:left w:val="single" w:sz="1" w:space="0" w:color="000000"/>
              <w:bottom w:val="single" w:sz="4" w:space="0" w:color="auto"/>
              <w:right w:val="single" w:sz="2" w:space="0" w:color="000000"/>
            </w:tcBorders>
            <w:shd w:val="clear" w:color="auto" w:fill="auto"/>
          </w:tcPr>
          <w:p w14:paraId="176C1C4C" w14:textId="77777777" w:rsidR="00874BD3" w:rsidRPr="00874BD3" w:rsidRDefault="00A648D5"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Место для</w:t>
            </w:r>
            <w:r w:rsidR="00874BD3" w:rsidRPr="00874BD3">
              <w:rPr>
                <w:rFonts w:ascii="Times New Roman" w:eastAsia="Andale Sans UI" w:hAnsi="Times New Roman" w:cs="Times New Roman"/>
                <w:kern w:val="1"/>
                <w:sz w:val="28"/>
                <w:szCs w:val="28"/>
              </w:rPr>
              <w:t xml:space="preserve"> проведения</w:t>
            </w:r>
            <w:r>
              <w:rPr>
                <w:rFonts w:ascii="Times New Roman" w:eastAsia="Andale Sans UI" w:hAnsi="Times New Roman" w:cs="Times New Roman"/>
                <w:kern w:val="1"/>
                <w:sz w:val="28"/>
                <w:szCs w:val="28"/>
              </w:rPr>
              <w:t xml:space="preserve"> занятий и соревнований по киокусинкай (татами, размеры площадки</w:t>
            </w:r>
            <w:r w:rsidR="00874BD3" w:rsidRPr="00874BD3">
              <w:rPr>
                <w:rFonts w:ascii="Times New Roman" w:eastAsia="Andale Sans UI" w:hAnsi="Times New Roman" w:cs="Times New Roman"/>
                <w:kern w:val="1"/>
                <w:sz w:val="28"/>
                <w:szCs w:val="28"/>
              </w:rPr>
              <w:t xml:space="preserve">). Инвентарь для занятий </w:t>
            </w:r>
            <w:r>
              <w:rPr>
                <w:rFonts w:ascii="Times New Roman" w:eastAsia="Andale Sans UI" w:hAnsi="Times New Roman" w:cs="Times New Roman"/>
                <w:kern w:val="1"/>
                <w:sz w:val="28"/>
                <w:szCs w:val="28"/>
              </w:rPr>
              <w:t>киокусинкай (протекторы,</w:t>
            </w:r>
            <w:r w:rsidR="00874BD3" w:rsidRPr="00874BD3">
              <w:rPr>
                <w:rFonts w:ascii="Times New Roman" w:eastAsia="Andale Sans UI" w:hAnsi="Times New Roman" w:cs="Times New Roman"/>
                <w:kern w:val="1"/>
                <w:sz w:val="28"/>
                <w:szCs w:val="28"/>
              </w:rPr>
              <w:t xml:space="preserve"> перчатки</w:t>
            </w:r>
            <w:r>
              <w:rPr>
                <w:rFonts w:ascii="Times New Roman" w:eastAsia="Andale Sans UI" w:hAnsi="Times New Roman" w:cs="Times New Roman"/>
                <w:kern w:val="1"/>
                <w:sz w:val="28"/>
                <w:szCs w:val="28"/>
              </w:rPr>
              <w:t>, шлем, жилет,</w:t>
            </w:r>
            <w:r w:rsidR="00874BD3" w:rsidRPr="00874BD3">
              <w:rPr>
                <w:rFonts w:ascii="Times New Roman" w:eastAsia="Andale Sans UI" w:hAnsi="Times New Roman" w:cs="Times New Roman"/>
                <w:kern w:val="1"/>
                <w:sz w:val="28"/>
                <w:szCs w:val="28"/>
              </w:rPr>
              <w:t xml:space="preserve"> и как их подобрать по размеру и унциям</w:t>
            </w:r>
            <w:r w:rsidRPr="00874BD3">
              <w:rPr>
                <w:rFonts w:ascii="Times New Roman" w:eastAsia="Andale Sans UI" w:hAnsi="Times New Roman" w:cs="Times New Roman"/>
                <w:kern w:val="1"/>
                <w:sz w:val="28"/>
                <w:szCs w:val="28"/>
              </w:rPr>
              <w:t>). Экипировка</w:t>
            </w:r>
            <w:r>
              <w:rPr>
                <w:rFonts w:ascii="Times New Roman" w:eastAsia="Andale Sans UI" w:hAnsi="Times New Roman" w:cs="Times New Roman"/>
                <w:kern w:val="1"/>
                <w:sz w:val="28"/>
                <w:szCs w:val="28"/>
              </w:rPr>
              <w:t xml:space="preserve"> спортсмена (форма каратиста</w:t>
            </w:r>
            <w:r w:rsidR="00874BD3" w:rsidRPr="00874BD3">
              <w:rPr>
                <w:rFonts w:ascii="Times New Roman" w:eastAsia="Andale Sans UI" w:hAnsi="Times New Roman" w:cs="Times New Roman"/>
                <w:kern w:val="1"/>
                <w:sz w:val="28"/>
                <w:szCs w:val="28"/>
              </w:rPr>
              <w:t>)</w:t>
            </w:r>
          </w:p>
          <w:p w14:paraId="29863FDD"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p>
        </w:tc>
        <w:tc>
          <w:tcPr>
            <w:tcW w:w="936" w:type="dxa"/>
            <w:tcBorders>
              <w:top w:val="single" w:sz="2" w:space="0" w:color="000000"/>
              <w:left w:val="single" w:sz="2" w:space="0" w:color="000000"/>
              <w:bottom w:val="single" w:sz="2" w:space="0" w:color="000000"/>
              <w:right w:val="single" w:sz="4" w:space="0" w:color="auto"/>
            </w:tcBorders>
          </w:tcPr>
          <w:p w14:paraId="1E4CDA3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26084C77" w14:textId="77777777" w:rsidTr="00874BD3">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F86424F"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AAC0CA" w14:textId="5E6C94B4"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Гигиенические знания, умения и навыки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B2FB64"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936" w:type="dxa"/>
            <w:tcBorders>
              <w:top w:val="single" w:sz="2" w:space="0" w:color="000000"/>
              <w:left w:val="single" w:sz="4" w:space="0" w:color="auto"/>
              <w:bottom w:val="single" w:sz="2" w:space="0" w:color="000000"/>
              <w:right w:val="single" w:sz="4" w:space="0" w:color="auto"/>
            </w:tcBorders>
          </w:tcPr>
          <w:p w14:paraId="06632E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4C80123B" w14:textId="77777777" w:rsidTr="00874BD3">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6A35B7"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9B8812"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Необходимые сведения о строении и функциях организма человека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BFE52B"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Строение костной, мышечной и дыхательной систем. </w:t>
            </w:r>
          </w:p>
        </w:tc>
        <w:tc>
          <w:tcPr>
            <w:tcW w:w="936" w:type="dxa"/>
            <w:tcBorders>
              <w:top w:val="single" w:sz="2" w:space="0" w:color="000000"/>
              <w:left w:val="single" w:sz="4" w:space="0" w:color="auto"/>
              <w:bottom w:val="single" w:sz="2" w:space="0" w:color="000000"/>
              <w:right w:val="single" w:sz="4" w:space="0" w:color="auto"/>
            </w:tcBorders>
          </w:tcPr>
          <w:p w14:paraId="31C779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0F11565E" w14:textId="77777777" w:rsidTr="00874BD3">
        <w:trPr>
          <w:trHeight w:val="3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68483055"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47310FC"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p>
        </w:tc>
        <w:tc>
          <w:tcPr>
            <w:tcW w:w="936" w:type="dxa"/>
            <w:tcBorders>
              <w:top w:val="single" w:sz="2" w:space="0" w:color="000000"/>
              <w:left w:val="single" w:sz="4" w:space="0" w:color="auto"/>
              <w:bottom w:val="single" w:sz="2" w:space="0" w:color="000000"/>
              <w:right w:val="single" w:sz="4" w:space="0" w:color="auto"/>
            </w:tcBorders>
          </w:tcPr>
          <w:p w14:paraId="3D5F60C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6ч</w:t>
            </w:r>
          </w:p>
        </w:tc>
      </w:tr>
    </w:tbl>
    <w:p w14:paraId="272B08FA" w14:textId="77777777" w:rsidR="00874BD3" w:rsidRPr="00874BD3" w:rsidRDefault="00874BD3" w:rsidP="00874BD3">
      <w:pPr>
        <w:suppressAutoHyphens/>
        <w:spacing w:after="0" w:line="240" w:lineRule="auto"/>
        <w:jc w:val="both"/>
        <w:rPr>
          <w:rFonts w:ascii="Times New Roman" w:eastAsia="Times New Roman" w:hAnsi="Times New Roman" w:cs="Times New Roman"/>
          <w:b/>
          <w:color w:val="000000"/>
          <w:sz w:val="28"/>
          <w:szCs w:val="28"/>
          <w:lang w:eastAsia="ar-SA"/>
        </w:rPr>
      </w:pPr>
    </w:p>
    <w:p w14:paraId="39041478" w14:textId="77777777" w:rsidR="00874BD3" w:rsidRPr="00874BD3" w:rsidRDefault="00874BD3" w:rsidP="00874BD3">
      <w:pPr>
        <w:suppressAutoHyphens/>
        <w:spacing w:after="0" w:line="240" w:lineRule="auto"/>
        <w:ind w:firstLine="851"/>
        <w:jc w:val="both"/>
        <w:rPr>
          <w:rFonts w:ascii="Times New Roman" w:eastAsia="Times New Roman" w:hAnsi="Times New Roman" w:cs="Times New Roman"/>
          <w:b/>
          <w:color w:val="000000"/>
          <w:sz w:val="28"/>
          <w:szCs w:val="28"/>
          <w:lang w:eastAsia="ar-SA"/>
        </w:rPr>
      </w:pPr>
    </w:p>
    <w:p w14:paraId="6C921B87" w14:textId="77777777" w:rsidR="00874BD3" w:rsidRPr="00874BD3" w:rsidRDefault="00874BD3" w:rsidP="00874BD3">
      <w:pPr>
        <w:suppressAutoHyphens/>
        <w:spacing w:after="0" w:line="240" w:lineRule="auto"/>
        <w:ind w:firstLine="851"/>
        <w:jc w:val="both"/>
        <w:rPr>
          <w:rFonts w:ascii="Times New Roman" w:eastAsia="Times New Roman" w:hAnsi="Times New Roman" w:cs="Times New Roman"/>
          <w:b/>
          <w:color w:val="000000"/>
          <w:sz w:val="28"/>
          <w:szCs w:val="28"/>
          <w:lang w:eastAsia="ar-SA"/>
        </w:rPr>
      </w:pPr>
    </w:p>
    <w:p w14:paraId="3C370560" w14:textId="77777777" w:rsidR="00874BD3" w:rsidRPr="00874BD3" w:rsidRDefault="00874BD3" w:rsidP="00A648D5">
      <w:pPr>
        <w:spacing w:after="0" w:line="240" w:lineRule="auto"/>
        <w:jc w:val="both"/>
        <w:rPr>
          <w:rFonts w:ascii="Times New Roman" w:eastAsia="Times New Roman" w:hAnsi="Times New Roman" w:cs="Times New Roman"/>
          <w:b/>
          <w:color w:val="000000"/>
          <w:sz w:val="28"/>
          <w:szCs w:val="28"/>
          <w:lang w:eastAsia="ru-RU"/>
        </w:rPr>
      </w:pPr>
    </w:p>
    <w:p w14:paraId="25D60D1E" w14:textId="77777777" w:rsidR="00874BD3" w:rsidRPr="00A648D5" w:rsidRDefault="007C5DC9" w:rsidP="00874BD3">
      <w:pPr>
        <w:spacing w:after="0" w:line="240" w:lineRule="auto"/>
        <w:ind w:right="567" w:firstLine="85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Практические занятия- 244</w:t>
      </w:r>
      <w:r w:rsidR="00874BD3" w:rsidRPr="00A648D5">
        <w:rPr>
          <w:rFonts w:ascii="Times New Roman" w:eastAsia="Times New Roman" w:hAnsi="Times New Roman" w:cs="Times New Roman"/>
          <w:b/>
          <w:color w:val="000000"/>
          <w:sz w:val="28"/>
          <w:szCs w:val="28"/>
          <w:u w:val="single"/>
          <w:lang w:eastAsia="ru-RU"/>
        </w:rPr>
        <w:t xml:space="preserve"> часов</w:t>
      </w:r>
    </w:p>
    <w:p w14:paraId="1FC1F830" w14:textId="77777777" w:rsidR="00A648D5" w:rsidRPr="00874BD3" w:rsidRDefault="00A648D5" w:rsidP="00874BD3">
      <w:pPr>
        <w:spacing w:after="0" w:line="240" w:lineRule="auto"/>
        <w:ind w:right="567" w:firstLine="851"/>
        <w:jc w:val="center"/>
        <w:rPr>
          <w:rFonts w:ascii="Times New Roman" w:eastAsia="Times New Roman" w:hAnsi="Times New Roman" w:cs="Times New Roman"/>
          <w:b/>
          <w:color w:val="000000"/>
          <w:sz w:val="28"/>
          <w:szCs w:val="28"/>
          <w:lang w:eastAsia="ru-RU"/>
        </w:rPr>
      </w:pPr>
    </w:p>
    <w:p w14:paraId="6F5B1D6E" w14:textId="77777777" w:rsidR="00874BD3" w:rsidRPr="00200300" w:rsidRDefault="00874BD3" w:rsidP="00200300">
      <w:pPr>
        <w:spacing w:after="0" w:line="240" w:lineRule="auto"/>
        <w:ind w:firstLine="709"/>
        <w:contextualSpacing/>
        <w:jc w:val="center"/>
        <w:rPr>
          <w:rFonts w:ascii="Times New Roman" w:eastAsia="Times New Roman" w:hAnsi="Times New Roman" w:cs="Times New Roman"/>
          <w:b/>
          <w:sz w:val="28"/>
          <w:szCs w:val="28"/>
          <w:lang w:eastAsia="ru-RU"/>
        </w:rPr>
      </w:pPr>
      <w:r w:rsidRPr="00874BD3">
        <w:rPr>
          <w:rFonts w:ascii="Times New Roman" w:eastAsia="Times New Roman" w:hAnsi="Times New Roman" w:cs="Times New Roman"/>
          <w:b/>
          <w:color w:val="000000"/>
          <w:sz w:val="28"/>
          <w:szCs w:val="28"/>
          <w:lang w:eastAsia="ru-RU"/>
        </w:rPr>
        <w:t>Общая физическая подготовка (ОФП</w:t>
      </w:r>
      <w:r w:rsidRPr="00200300">
        <w:rPr>
          <w:rFonts w:ascii="Times New Roman" w:eastAsia="Times New Roman" w:hAnsi="Times New Roman" w:cs="Times New Roman"/>
          <w:b/>
          <w:color w:val="000000"/>
          <w:sz w:val="28"/>
          <w:szCs w:val="28"/>
          <w:lang w:eastAsia="ru-RU"/>
        </w:rPr>
        <w:t>)</w:t>
      </w:r>
      <w:r w:rsidR="00200300" w:rsidRPr="00200300">
        <w:rPr>
          <w:rFonts w:ascii="Times New Roman" w:eastAsia="Times New Roman" w:hAnsi="Times New Roman" w:cs="Times New Roman"/>
          <w:b/>
          <w:color w:val="000000"/>
          <w:sz w:val="28"/>
          <w:szCs w:val="28"/>
          <w:lang w:eastAsia="ru-RU"/>
        </w:rPr>
        <w:t xml:space="preserve"> </w:t>
      </w:r>
      <w:r w:rsidR="00200300">
        <w:rPr>
          <w:rFonts w:ascii="Times New Roman" w:eastAsia="Times New Roman" w:hAnsi="Times New Roman" w:cs="Times New Roman"/>
          <w:b/>
          <w:color w:val="000000"/>
          <w:sz w:val="28"/>
          <w:szCs w:val="28"/>
          <w:lang w:eastAsia="ru-RU"/>
        </w:rPr>
        <w:t>и</w:t>
      </w:r>
      <w:r w:rsidR="00200300" w:rsidRPr="00200300">
        <w:rPr>
          <w:rFonts w:ascii="Times New Roman" w:eastAsia="Times New Roman" w:hAnsi="Times New Roman" w:cs="Times New Roman"/>
          <w:b/>
          <w:sz w:val="28"/>
          <w:szCs w:val="28"/>
          <w:lang w:eastAsia="ru-RU"/>
        </w:rPr>
        <w:t xml:space="preserve"> </w:t>
      </w:r>
      <w:r w:rsidR="00200300">
        <w:rPr>
          <w:rFonts w:ascii="Times New Roman" w:eastAsia="Times New Roman" w:hAnsi="Times New Roman" w:cs="Times New Roman"/>
          <w:b/>
          <w:sz w:val="28"/>
          <w:szCs w:val="28"/>
          <w:lang w:eastAsia="ru-RU"/>
        </w:rPr>
        <w:t>с</w:t>
      </w:r>
      <w:r w:rsidR="00200300" w:rsidRPr="00200300">
        <w:rPr>
          <w:rFonts w:ascii="Times New Roman" w:eastAsia="Times New Roman" w:hAnsi="Times New Roman" w:cs="Times New Roman"/>
          <w:b/>
          <w:sz w:val="28"/>
          <w:szCs w:val="28"/>
          <w:lang w:eastAsia="ru-RU"/>
        </w:rPr>
        <w:t>пециальная физическая подготовка</w:t>
      </w:r>
      <w:r w:rsidR="00200300">
        <w:rPr>
          <w:rFonts w:ascii="Times New Roman" w:eastAsia="Times New Roman" w:hAnsi="Times New Roman" w:cs="Times New Roman"/>
          <w:b/>
          <w:sz w:val="28"/>
          <w:szCs w:val="28"/>
          <w:lang w:eastAsia="ru-RU"/>
        </w:rPr>
        <w:t>(СФП)</w:t>
      </w:r>
      <w:r w:rsidR="007C5DC9">
        <w:rPr>
          <w:rFonts w:ascii="Times New Roman" w:eastAsia="Times New Roman" w:hAnsi="Times New Roman" w:cs="Times New Roman"/>
          <w:b/>
          <w:color w:val="000000"/>
          <w:sz w:val="28"/>
          <w:szCs w:val="28"/>
          <w:lang w:eastAsia="ru-RU"/>
        </w:rPr>
        <w:t xml:space="preserve"> – 118</w:t>
      </w:r>
      <w:r w:rsidRPr="00874BD3">
        <w:rPr>
          <w:rFonts w:ascii="Times New Roman" w:eastAsia="Times New Roman" w:hAnsi="Times New Roman" w:cs="Times New Roman"/>
          <w:b/>
          <w:color w:val="000000"/>
          <w:sz w:val="28"/>
          <w:szCs w:val="28"/>
          <w:lang w:eastAsia="ru-RU"/>
        </w:rPr>
        <w:t xml:space="preserve"> часов</w:t>
      </w:r>
    </w:p>
    <w:p w14:paraId="1584F68E" w14:textId="77777777" w:rsidR="00200300" w:rsidRDefault="00200300" w:rsidP="00AA1382">
      <w:pPr>
        <w:spacing w:after="0" w:line="240" w:lineRule="auto"/>
        <w:ind w:left="851" w:right="567" w:firstLine="851"/>
        <w:jc w:val="center"/>
        <w:rPr>
          <w:rFonts w:ascii="Times New Roman" w:eastAsia="Times New Roman" w:hAnsi="Times New Roman" w:cs="Times New Roman"/>
          <w:b/>
          <w:color w:val="000000"/>
          <w:sz w:val="28"/>
          <w:szCs w:val="28"/>
          <w:lang w:eastAsia="ru-RU"/>
        </w:rPr>
      </w:pPr>
    </w:p>
    <w:p w14:paraId="28F36726" w14:textId="77777777" w:rsidR="00200300" w:rsidRPr="00200300" w:rsidRDefault="00200300" w:rsidP="00AA1382">
      <w:pPr>
        <w:spacing w:after="0" w:line="240" w:lineRule="auto"/>
        <w:jc w:val="center"/>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силы</w:t>
      </w:r>
    </w:p>
    <w:p w14:paraId="1CC8F42C" w14:textId="77777777" w:rsidR="00200300" w:rsidRPr="00200300" w:rsidRDefault="00200300" w:rsidP="00200300">
      <w:pPr>
        <w:spacing w:after="0" w:line="240" w:lineRule="auto"/>
        <w:ind w:firstLine="708"/>
        <w:jc w:val="both"/>
        <w:rPr>
          <w:rFonts w:ascii="Times New Roman" w:eastAsia="Times New Roman" w:hAnsi="Times New Roman" w:cs="Times New Roman"/>
          <w:b/>
          <w:bCs/>
          <w:color w:val="000000"/>
          <w:sz w:val="28"/>
          <w:szCs w:val="28"/>
          <w:lang w:eastAsia="ru-RU"/>
        </w:rPr>
      </w:pPr>
    </w:p>
    <w:p w14:paraId="644C0DE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b/>
          <w:bCs/>
          <w:color w:val="000000"/>
          <w:sz w:val="28"/>
          <w:szCs w:val="28"/>
          <w:lang w:eastAsia="ru-RU"/>
        </w:rPr>
        <w:t>Сила</w:t>
      </w:r>
      <w:r w:rsidRPr="00200300">
        <w:rPr>
          <w:rFonts w:ascii="Times New Roman" w:eastAsia="Times New Roman" w:hAnsi="Times New Roman" w:cs="Times New Roman"/>
          <w:color w:val="000000"/>
          <w:sz w:val="28"/>
          <w:szCs w:val="28"/>
          <w:lang w:eastAsia="ru-RU"/>
        </w:rPr>
        <w:t xml:space="preserve"> - способность преодолевать внешнее сопротивление или противодействовать ему посредством мышечных усилий.</w:t>
      </w:r>
    </w:p>
    <w:p w14:paraId="54BD5F0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Собственно силовые (в статических и медленных режимах). В </w:t>
      </w:r>
      <w:proofErr w:type="spellStart"/>
      <w:r w:rsidRPr="00200300">
        <w:rPr>
          <w:rFonts w:ascii="Times New Roman" w:eastAsia="Times New Roman" w:hAnsi="Times New Roman" w:cs="Times New Roman"/>
          <w:color w:val="000000"/>
          <w:sz w:val="28"/>
          <w:szCs w:val="28"/>
          <w:lang w:eastAsia="ru-RU"/>
        </w:rPr>
        <w:t>киокушине</w:t>
      </w:r>
      <w:proofErr w:type="spellEnd"/>
      <w:r w:rsidRPr="00200300">
        <w:rPr>
          <w:rFonts w:ascii="Times New Roman" w:eastAsia="Times New Roman" w:hAnsi="Times New Roman" w:cs="Times New Roman"/>
          <w:color w:val="000000"/>
          <w:sz w:val="28"/>
          <w:szCs w:val="28"/>
          <w:lang w:eastAsia="ru-RU"/>
        </w:rPr>
        <w:t xml:space="preserve"> это могут быть прихваты противника в ближнем бою, напряжение мышц брюшного пресса при ударах по туловищу, давление противника и т.п.</w:t>
      </w:r>
    </w:p>
    <w:p w14:paraId="7FF39E2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4C80D7FF" w14:textId="0691AC23"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w:t>
      </w:r>
      <w:r w:rsidRPr="00200300">
        <w:rPr>
          <w:rFonts w:ascii="Times New Roman" w:eastAsia="Times New Roman" w:hAnsi="Times New Roman" w:cs="Times New Roman"/>
          <w:b/>
          <w:bCs/>
          <w:color w:val="000000"/>
          <w:sz w:val="28"/>
          <w:szCs w:val="28"/>
          <w:lang w:eastAsia="ru-RU"/>
        </w:rPr>
        <w:t>Скоростно-силовые способности</w:t>
      </w:r>
      <w:r w:rsidRPr="00200300">
        <w:rPr>
          <w:rFonts w:ascii="Times New Roman" w:eastAsia="Times New Roman" w:hAnsi="Times New Roman" w:cs="Times New Roman"/>
          <w:color w:val="000000"/>
          <w:sz w:val="28"/>
          <w:szCs w:val="28"/>
          <w:lang w:eastAsia="ru-RU"/>
        </w:rPr>
        <w:t xml:space="preserve">. </w:t>
      </w:r>
    </w:p>
    <w:p w14:paraId="05EB290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наименьшее время (например - удар в боксе). Таким образом, силовые качества у боксеров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биохимических процессов, происходящих в мышцах. Немалая роль в проявлении мышечной силы принадлежит волевым усилиям.</w:t>
      </w:r>
    </w:p>
    <w:p w14:paraId="2990DD4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группы Упражнения внешнего сопротивления обычно используют:</w:t>
      </w:r>
    </w:p>
    <w:p w14:paraId="35851B46"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 вес предметов;</w:t>
      </w:r>
    </w:p>
    <w:p w14:paraId="4E740E4B"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 противодействие партнера;</w:t>
      </w:r>
    </w:p>
    <w:p w14:paraId="5555201F"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сопротивление упругих предметов;</w:t>
      </w:r>
    </w:p>
    <w:p w14:paraId="3DBE2D0A"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г) сопротивление внешней среды;</w:t>
      </w:r>
    </w:p>
    <w:p w14:paraId="43D2A21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Упражнения, отягощенные весом собственного тела.</w:t>
      </w:r>
    </w:p>
    <w:p w14:paraId="02A019F5"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53106CD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382BA39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Преодолением непредельных отягощений с предельных числом повторений.</w:t>
      </w:r>
    </w:p>
    <w:p w14:paraId="7D2E8BAC"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Предельным увеличением внешнего сопротивления.</w:t>
      </w:r>
    </w:p>
    <w:p w14:paraId="7DB146CF"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Преодолением сопротивлений с предельной скоростью.</w:t>
      </w:r>
    </w:p>
    <w:p w14:paraId="14F660D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В первом направлении - использование непредельных отягощений с предельным числом повторений, работа выполняется "до отказа". </w:t>
      </w:r>
    </w:p>
    <w:p w14:paraId="4AED283D"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Величину отягощений (сопротивлений) можно дозировать по следующим критериям:</w:t>
      </w:r>
    </w:p>
    <w:p w14:paraId="072D7EBC"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в процентах к максимальному весу;</w:t>
      </w:r>
    </w:p>
    <w:p w14:paraId="7763AC3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разности от максимального веса (например, на 10 кг меньше предельного веса);</w:t>
      </w:r>
    </w:p>
    <w:p w14:paraId="45D2A37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числу возможных повторений в одном подходе /вес, который можно поднять максимум 10 раз и т.п.) (Табл.1).</w:t>
      </w:r>
    </w:p>
    <w:p w14:paraId="3CD675EF"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0A7719E9"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Величина и дозировка отягощений (сопротивлений) в силовых упражнениях</w:t>
      </w:r>
    </w:p>
    <w:tbl>
      <w:tblPr>
        <w:tblW w:w="0" w:type="auto"/>
        <w:tblCellMar>
          <w:top w:w="15" w:type="dxa"/>
          <w:left w:w="15" w:type="dxa"/>
          <w:bottom w:w="15" w:type="dxa"/>
          <w:right w:w="15" w:type="dxa"/>
        </w:tblCellMar>
        <w:tblLook w:val="04A0" w:firstRow="1" w:lastRow="0" w:firstColumn="1" w:lastColumn="0" w:noHBand="0" w:noVBand="1"/>
      </w:tblPr>
      <w:tblGrid>
        <w:gridCol w:w="568"/>
        <w:gridCol w:w="3658"/>
        <w:gridCol w:w="4846"/>
      </w:tblGrid>
      <w:tr w:rsidR="00200300" w:rsidRPr="00200300" w14:paraId="57484F43" w14:textId="77777777" w:rsidTr="00AA1382">
        <w:trPr>
          <w:gridAfter w:val="2"/>
        </w:trPr>
        <w:tc>
          <w:tcPr>
            <w:tcW w:w="0" w:type="auto"/>
            <w:shd w:val="clear" w:color="auto" w:fill="A9A9A9"/>
            <w:vAlign w:val="center"/>
            <w:hideMark/>
          </w:tcPr>
          <w:p w14:paraId="1629A915" w14:textId="77777777" w:rsidR="00200300" w:rsidRPr="00200300" w:rsidRDefault="00200300" w:rsidP="00200300">
            <w:pPr>
              <w:spacing w:after="0" w:line="240" w:lineRule="auto"/>
              <w:ind w:firstLine="851"/>
              <w:rPr>
                <w:rFonts w:ascii="Times New Roman" w:eastAsia="Times New Roman" w:hAnsi="Times New Roman" w:cs="Times New Roman"/>
                <w:color w:val="646464"/>
                <w:sz w:val="28"/>
                <w:szCs w:val="28"/>
                <w:lang w:eastAsia="ru-RU"/>
              </w:rPr>
            </w:pPr>
          </w:p>
        </w:tc>
      </w:tr>
      <w:tr w:rsidR="00200300" w:rsidRPr="00200300" w14:paraId="3A0C873E"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C15A5DE"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588F809"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Обозначение веса (сопротивления)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2A0488F"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Число возможных повторений в одном подходе (ПМ)</w:t>
            </w:r>
          </w:p>
        </w:tc>
      </w:tr>
      <w:tr w:rsidR="00200300" w:rsidRPr="00200300" w14:paraId="6E5D2B1B"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DAD2194"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5EDEC41"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Предельный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38D4A03"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w:t>
            </w:r>
          </w:p>
        </w:tc>
      </w:tr>
      <w:tr w:rsidR="00200300" w:rsidRPr="00200300" w14:paraId="7944E339"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74B98BB"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A2F0364"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Около предельный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8A1FBC6"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2-3</w:t>
            </w:r>
          </w:p>
        </w:tc>
      </w:tr>
      <w:tr w:rsidR="00200300" w:rsidRPr="00200300" w14:paraId="38637967"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2CDEB21"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0C240B6"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Большой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73932EE"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4-7</w:t>
            </w:r>
          </w:p>
        </w:tc>
      </w:tr>
      <w:tr w:rsidR="00200300" w:rsidRPr="00200300" w14:paraId="2564A40D"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B352CF2"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20A3986"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Умеренно большой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D4D9BF3"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8-12</w:t>
            </w:r>
          </w:p>
        </w:tc>
      </w:tr>
      <w:tr w:rsidR="00200300" w:rsidRPr="00200300" w14:paraId="3EABEDC9"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0F65A6B"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5F79097"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Средний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572C2E7"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13-18</w:t>
            </w:r>
          </w:p>
        </w:tc>
      </w:tr>
      <w:tr w:rsidR="00200300" w:rsidRPr="00200300" w14:paraId="62ED2586"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4CE1800"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17BABFD"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Малый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081E9A5"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19-25</w:t>
            </w:r>
          </w:p>
        </w:tc>
      </w:tr>
      <w:tr w:rsidR="00200300" w:rsidRPr="00200300" w14:paraId="6B5FEC25"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EC56391"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5897C01"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Очень малый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6671364"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Свыше 25</w:t>
            </w:r>
          </w:p>
        </w:tc>
      </w:tr>
    </w:tbl>
    <w:p w14:paraId="59F33B5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19BEA83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Существенно, наконец, что на первых порах эффективность воспитания силы почти не зависит от величины сопротивления, коль скоро эта величина превосходит определенный минимум (40% от максимума). С увеличением продолжительности занятий преимущество максимальных отягощений сказывается все более четко. В тренировке высококвалифицированных спортсменов непредельные отягощения используются как дополнительные методы. Например: величина сопротивления устанавливается в пределах "большой" и "умеренно большой". По 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4248927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Второе направление - использование предельных и около предельных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p>
    <w:p w14:paraId="08766F7A"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200300">
        <w:rPr>
          <w:rFonts w:ascii="Times New Roman" w:eastAsia="Times New Roman" w:hAnsi="Times New Roman" w:cs="Times New Roman"/>
          <w:color w:val="000000"/>
          <w:sz w:val="28"/>
          <w:szCs w:val="28"/>
          <w:lang w:eastAsia="ru-RU"/>
        </w:rPr>
        <w:t>Киокушин</w:t>
      </w:r>
      <w:proofErr w:type="spellEnd"/>
      <w:r w:rsidRPr="00200300">
        <w:rPr>
          <w:rFonts w:ascii="Times New Roman" w:eastAsia="Times New Roman" w:hAnsi="Times New Roman" w:cs="Times New Roman"/>
          <w:color w:val="000000"/>
          <w:sz w:val="28"/>
          <w:szCs w:val="28"/>
          <w:lang w:eastAsia="ru-RU"/>
        </w:rPr>
        <w:t>, как никакой другой вид спорта, требует активного применения скоростно-силовых упражнений, при выполнении которых сила достигает максимального значения при большом ускорении. В каждом ударном и защитном движении, маневре активное участие принимают различные мышечные группы, начиная от мышц ног, туловища и кончая мощной группой мышц плечевого пояса и рук. Каждая из этих крупных мышечных групп выполняет работу различного характера и поэтому требует определенного методического подхода и к содержанию упражнений. Необходимо практически разделять средства и, главное, методы развития скоростно-силовых качеств для различных мышечных групп: рук, плечевого пояса, туловища, ног. Так, например, для развития мышечных групп плечевого пояса и рук требуются такие упражнения и методы,</w:t>
      </w:r>
    </w:p>
    <w:p w14:paraId="429F4102"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Например, упражняясь с гантелями, надо выполнять не общеразвивающие гимнастические упражнения, а специальные упражнения ударного типа. В этом случае рука, свободная от ударного движения, находится в положении защитной позиции и без гантели. Очень полезны специальные упражнения с набивными мячами разного веса (от1 до5 кг). Эти упражнения следует практиковать в каждом тренировочном занятии с пневматической грушей, лапами, скакалками, гантелями, облегченной штангой, гирями т. д. Во всех вышеперечисленных упражнениях по развитию скоростно-силовых качеств необходимо придерживаться метода </w:t>
      </w:r>
      <w:r w:rsidRPr="00200300">
        <w:rPr>
          <w:rFonts w:ascii="Times New Roman" w:eastAsia="Times New Roman" w:hAnsi="Times New Roman" w:cs="Times New Roman"/>
          <w:color w:val="000000"/>
          <w:sz w:val="28"/>
          <w:szCs w:val="28"/>
          <w:lang w:eastAsia="ru-RU"/>
        </w:rPr>
        <w:lastRenderedPageBreak/>
        <w:t>облегченного проведения тех же упражнений. Например, после упражнений с отягощениями переходить к тем же упражнениям без отягощений с максимально возможной быстротой движения, используя эффект силового последействия, или применяя блоки с грузами, эспандеры и резиновые жгуты (прикрепленные к стене, дереву, столбу). При этом силу тяги этих снарядов надо использовать в обратном направлении (в направлении удара). Для этого необходимо встать лицом к месту прикрепления снаряда; после использования «тяжелых» перчаток применять легкие; после тяжелых снарядов(мешок, настенная подушка) переходить к более легким (подвесная груша, пневматическая груша), а затем к бою с тенью и т. д. Учитывая специфику кио</w:t>
      </w:r>
      <w:r w:rsidR="00A9441C">
        <w:rPr>
          <w:rFonts w:ascii="Times New Roman" w:eastAsia="Times New Roman" w:hAnsi="Times New Roman" w:cs="Times New Roman"/>
          <w:color w:val="000000"/>
          <w:sz w:val="28"/>
          <w:szCs w:val="28"/>
          <w:lang w:eastAsia="ru-RU"/>
        </w:rPr>
        <w:t>куси</w:t>
      </w:r>
      <w:r w:rsidR="00AE25EA">
        <w:rPr>
          <w:rFonts w:ascii="Times New Roman" w:eastAsia="Times New Roman" w:hAnsi="Times New Roman" w:cs="Times New Roman"/>
          <w:color w:val="000000"/>
          <w:sz w:val="28"/>
          <w:szCs w:val="28"/>
          <w:lang w:eastAsia="ru-RU"/>
        </w:rPr>
        <w:t>нкай</w:t>
      </w:r>
      <w:r w:rsidRPr="00200300">
        <w:rPr>
          <w:rFonts w:ascii="Times New Roman" w:eastAsia="Times New Roman" w:hAnsi="Times New Roman" w:cs="Times New Roman"/>
          <w:color w:val="000000"/>
          <w:sz w:val="28"/>
          <w:szCs w:val="28"/>
          <w:lang w:eastAsia="ru-RU"/>
        </w:rPr>
        <w:t xml:space="preserve"> каратэ как вида спорта, следует рассмотреть особенности применения скоростно-силовой подготовки спортсменов в юношеском возрасте, так как использование этих упражнений для каратистов-подростков(15--16 лет) и юношей(17--18 лет) требует осторожного подхода</w:t>
      </w:r>
      <w:r w:rsidR="00A8314E">
        <w:rPr>
          <w:rFonts w:ascii="Times New Roman" w:eastAsia="Times New Roman" w:hAnsi="Times New Roman" w:cs="Times New Roman"/>
          <w:color w:val="000000"/>
          <w:sz w:val="28"/>
          <w:szCs w:val="28"/>
          <w:lang w:eastAsia="ru-RU"/>
        </w:rPr>
        <w:t>. С</w:t>
      </w:r>
      <w:r w:rsidRPr="00200300">
        <w:rPr>
          <w:rFonts w:ascii="Times New Roman" w:eastAsia="Times New Roman" w:hAnsi="Times New Roman" w:cs="Times New Roman"/>
          <w:color w:val="000000"/>
          <w:sz w:val="28"/>
          <w:szCs w:val="28"/>
          <w:lang w:eastAsia="ru-RU"/>
        </w:rPr>
        <w:t>коростно-силовые упражнения применяются весьма односторонне - все они напр</w:t>
      </w:r>
      <w:r w:rsidR="00A8314E">
        <w:rPr>
          <w:rFonts w:ascii="Times New Roman" w:eastAsia="Times New Roman" w:hAnsi="Times New Roman" w:cs="Times New Roman"/>
          <w:color w:val="000000"/>
          <w:sz w:val="28"/>
          <w:szCs w:val="28"/>
          <w:lang w:eastAsia="ru-RU"/>
        </w:rPr>
        <w:t>авлены на совершенствование</w:t>
      </w:r>
      <w:r w:rsidRPr="00200300">
        <w:rPr>
          <w:rFonts w:ascii="Times New Roman" w:eastAsia="Times New Roman" w:hAnsi="Times New Roman" w:cs="Times New Roman"/>
          <w:color w:val="000000"/>
          <w:sz w:val="28"/>
          <w:szCs w:val="28"/>
          <w:lang w:eastAsia="ru-RU"/>
        </w:rPr>
        <w:t xml:space="preserve"> ударного движени</w:t>
      </w:r>
      <w:r w:rsidR="00A8314E">
        <w:rPr>
          <w:rFonts w:ascii="Times New Roman" w:eastAsia="Times New Roman" w:hAnsi="Times New Roman" w:cs="Times New Roman"/>
          <w:color w:val="000000"/>
          <w:sz w:val="28"/>
          <w:szCs w:val="28"/>
          <w:lang w:eastAsia="ru-RU"/>
        </w:rPr>
        <w:t>я и выработку сильного удара. В</w:t>
      </w:r>
      <w:r w:rsidRPr="00200300">
        <w:rPr>
          <w:rFonts w:ascii="Times New Roman" w:eastAsia="Times New Roman" w:hAnsi="Times New Roman" w:cs="Times New Roman"/>
          <w:color w:val="000000"/>
          <w:sz w:val="28"/>
          <w:szCs w:val="28"/>
          <w:lang w:eastAsia="ru-RU"/>
        </w:rPr>
        <w:t xml:space="preserve"> силу своих возрастных психологических особенностей подростки и юноши самостоятельно и довольно активно применяют упражнения для развития силы, в результате чего тренеру бывает трудно учитывать эту дополнительную силовую нагрузку. Бойцы-подростки и юноши, стремясь проявить свою самостоятельность, а также сохранить пропорциональное развитие своего тела, которое в этот период возраста особенно интенсивно растет преимущественно в длину--порой бессистемно и односторонне в большом объеме используют силовые упражнения с отягощениями (гантели, гири, резину, пружины и т. д.). Юноши во многом отличаются от бойцов подростков и в своих интересах и практических проявлениях в процессе учебно-тренировочных занятий. Но они, также как и подростки, часто копирую</w:t>
      </w:r>
      <w:r w:rsidR="00AE25EA">
        <w:rPr>
          <w:rFonts w:ascii="Times New Roman" w:eastAsia="Times New Roman" w:hAnsi="Times New Roman" w:cs="Times New Roman"/>
          <w:color w:val="000000"/>
          <w:sz w:val="28"/>
          <w:szCs w:val="28"/>
          <w:lang w:eastAsia="ru-RU"/>
        </w:rPr>
        <w:t>т известных мастеров киокусинкай</w:t>
      </w:r>
      <w:r w:rsidRPr="00200300">
        <w:rPr>
          <w:rFonts w:ascii="Times New Roman" w:eastAsia="Times New Roman" w:hAnsi="Times New Roman" w:cs="Times New Roman"/>
          <w:color w:val="000000"/>
          <w:sz w:val="28"/>
          <w:szCs w:val="28"/>
          <w:lang w:eastAsia="ru-RU"/>
        </w:rPr>
        <w:t>, хотя к процессу тренировки уже подходят более логично и критически. Обладая более совершенной двигательной сферой деятельности и чувствуя естественный прирост физической силы, бойцы-юноши считают себя вполне «взрослыми» и физически развитыми. Поэтому в практике часто встречаются случаи, когда они бывают недовольны теми «малыми», по их мнению, нагрузками, которые они получают на занятиях, и теми требованиями, запрещающими им вести тренировочные и соревновательные бои с применением сильных ударов, а физическую подготовку с большими отягощениями.</w:t>
      </w:r>
    </w:p>
    <w:p w14:paraId="728DD193"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Проявляя большую активность, они самостоятельно и часто в большом объеме используют силовую подготовку. Все это, как правило, ведет к одностороннему физическому развитию отдельных мышечных групп, обычно мышц плечевого пояса и рук и прямых мышц, что нередко </w:t>
      </w:r>
      <w:r w:rsidRPr="00200300">
        <w:rPr>
          <w:rFonts w:ascii="Times New Roman" w:eastAsia="Times New Roman" w:hAnsi="Times New Roman" w:cs="Times New Roman"/>
          <w:color w:val="000000"/>
          <w:sz w:val="28"/>
          <w:szCs w:val="28"/>
          <w:lang w:eastAsia="ru-RU"/>
        </w:rPr>
        <w:lastRenderedPageBreak/>
        <w:t>приводит к резким перегрузкам сердечно-сосудистой системы, а с технической стороны к ограничению тактико-технического мастерства и к силовой направленности бокса. Так как исключить этот естественный интерес юношей и подростков к проявлению силы невозможно, главное внимание в практической работе надо сосредоточить на правильном педагогическом руководстве этим процессом и на контроле за применяемыми нагрузками. Поэтому систематический врачебно-педагогический контроль должен проводиться на протяжении всего учеб-но-тренировочного процесса так же, как и перспективное планирование средств и методов разно</w:t>
      </w:r>
      <w:r w:rsidR="008D7C58">
        <w:rPr>
          <w:rFonts w:ascii="Times New Roman" w:eastAsia="Times New Roman" w:hAnsi="Times New Roman" w:cs="Times New Roman"/>
          <w:color w:val="000000"/>
          <w:sz w:val="28"/>
          <w:szCs w:val="28"/>
          <w:lang w:eastAsia="ru-RU"/>
        </w:rPr>
        <w:t>сторонней подготовки юных каратист</w:t>
      </w:r>
      <w:r w:rsidRPr="00200300">
        <w:rPr>
          <w:rFonts w:ascii="Times New Roman" w:eastAsia="Times New Roman" w:hAnsi="Times New Roman" w:cs="Times New Roman"/>
          <w:color w:val="000000"/>
          <w:sz w:val="28"/>
          <w:szCs w:val="28"/>
          <w:lang w:eastAsia="ru-RU"/>
        </w:rPr>
        <w:t>ов. Следует сразу предостеречь от чрезмерного увлечения большими объемами скоростно-силовых упражнений, весом отягощений или быстрым увеличением веса отягощений. Это приводит к искажению структуры технических приемов, снижению выносливости, точнее, устойчивости скоростно-силовых показателей при многократном выполнении этих приемов и действий.</w:t>
      </w:r>
    </w:p>
    <w:p w14:paraId="45ADEB2A"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этом случае у спортсмена вместо свободного и «взрывного» характера движений появляется силовое, толкающее движение, быстрота и точность движения(приема) снижаются, особенно при многократном повторении приема или действия, хотя сила ударного движения заметно увеличивается (табл. 2). Очень эффективными и специфическими для упражнений юных спортсменов ударников являются упражнения с набивными мячами. Эти упражнения</w:t>
      </w:r>
      <w:r w:rsidR="008D7C58">
        <w:rPr>
          <w:rFonts w:ascii="Times New Roman" w:eastAsia="Times New Roman" w:hAnsi="Times New Roman" w:cs="Times New Roman"/>
          <w:color w:val="000000"/>
          <w:sz w:val="28"/>
          <w:szCs w:val="28"/>
          <w:lang w:eastAsia="ru-RU"/>
        </w:rPr>
        <w:t xml:space="preserve"> комплексно развивают скорост</w:t>
      </w:r>
      <w:r w:rsidRPr="00200300">
        <w:rPr>
          <w:rFonts w:ascii="Times New Roman" w:eastAsia="Times New Roman" w:hAnsi="Times New Roman" w:cs="Times New Roman"/>
          <w:color w:val="000000"/>
          <w:sz w:val="28"/>
          <w:szCs w:val="28"/>
          <w:lang w:eastAsia="ru-RU"/>
        </w:rPr>
        <w:t>но-силовые качества «взрывного» характера основных мышечных групп атлета: рук, плечевого пояса, туловища и ног. Набивные мячи разного веса при подготовке юного каратиста должны входить в основные снаряды, как боксерский мешок и груша, лапы и скакалка. Как показали наблюдения, в практике подготовки каратистов-юношей (как и у ведущих спортсменов страны), весьма редко применяются упражнения со штангой. Обычно используются упражнения из классического троеборья: жим, толчок, рывок. Естественно, что такие упражнения(особенно жим) особой пользы не принесут, а могут дать даже отрицательный эффект - потерю устойчивости скоростно-силовых показателей и точности при многократных повторениях движений (приема).Можно рекомендовать темповые толчковые упражнения с грифом штанги (вперед, вверх, вниз),толчки штанги(вес штанги25--50% от собственного веса), короткие темповые полуприседы со штангой на плечах(вес штанги25--50% от веса боксера), подскоки на месте и ходьба с подскоками, вращения, наклоны туловища вперед и в стороны с грифом от штанги на плечах-- все эти упражнения дают отличную и устойчивую физиологическую настройку нервно-мышечного аппарата бойца на скоростно-силовую(«взрывную») работу.</w:t>
      </w:r>
    </w:p>
    <w:p w14:paraId="3C23805A" w14:textId="77777777" w:rsidR="00200300" w:rsidRPr="00200300" w:rsidRDefault="00200300" w:rsidP="00200300">
      <w:pPr>
        <w:spacing w:after="0" w:line="240" w:lineRule="auto"/>
        <w:ind w:firstLine="851"/>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Все упражнения со штангой, как и остальные упражнения с отягощениями, следует проводить комплексным методом: вначале выполнить упражнение с отягощением, а затем упражнения на расслабление и активное растягивание работающих мышц, упражнение на максимальную быстроту тех же движений. Далее весь этот комплекс повторяют (табл. 3). В любом случае начинать применять скоростно-силовые упражнения со штангой надо с меньшего веса отягощений, выполняя минимальное количество серий. В каждом текущем занятии в конце основной части урока рекомендуется проделывать отдельные скоростно-силовые упражнения с минимальным количеством серий и повторении упражнений в них и с минимальными весом отягощений.</w:t>
      </w:r>
    </w:p>
    <w:p w14:paraId="38FFCB39"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Для каратистов разных весовых категорий вес отягощении должен соответственно дифференцироваться весу бойца.</w:t>
      </w:r>
    </w:p>
    <w:p w14:paraId="48240AF8"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Как бы хорошо и разносторонне ни были развиты основные физические качества у юного каратиста, все они утрачиваются, если у него недостаточно развита общая и специальная выносливость. Чтобы этого не случилось, необходимо систематически применять беговые упражнения на открытом воздухе (бег на короткие дистанции 50--100--400 м, на средние дистанции до800 м, кроссовый бег500--800 м), игры в баскетбол, футбол, бег на лыжах и упражнения скоростно-силового характера для мышц ног. К подскокам, ходьбе с подскоками, темповым полуприседами и т. д. следует добавить прыжковые упражнения со скакалкой и с отягощением весом 3--5 кг. Причем все беговые упражнения должны быть резко переменного характера: спринтерскую пробежку 25--50 м чередовать с ходьбой 5--10--15 сек., кроссовым бегом. В общей сложности ходьба и бег не должны превы-шать500--1000 м.</w:t>
      </w:r>
    </w:p>
    <w:p w14:paraId="29C5ADF4"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Методически правильное применение скоростно-силовых упражнений в подготовке каратистов, может способствовать: выработке специальных двигательных навыков с высоко организационной структурой движений; более эффективному преодолению своеобразного «скоростного барьера»; более активному развитию мышечных чувств, что позволяет эффективно использовать инерционные силы движущихся частей тела и в определенных фазах движения производить концентрированные нервно-мышечные усилия(так называемый «мышечный взрыв»);выработке навыков концентрации максимальных усилий при максимальных ускорениях. Таким образом, развитие быстроты- это не изолированный узконаправленный процесс, а сложный процесс совершенствования бойца высокого класса. Он зависит, прежде всего, от состояния и особенностей центральной нервной системы спортсмена, его нервно-мышечного аппарата, от силы, эластичности и быстроты сокращения мышц. Многократное повторение специальных и боевых упражнений изо дня в </w:t>
      </w:r>
      <w:r w:rsidRPr="00200300">
        <w:rPr>
          <w:rFonts w:ascii="Times New Roman" w:eastAsia="Times New Roman" w:hAnsi="Times New Roman" w:cs="Times New Roman"/>
          <w:color w:val="000000"/>
          <w:sz w:val="28"/>
          <w:szCs w:val="28"/>
          <w:lang w:eastAsia="ru-RU"/>
        </w:rPr>
        <w:lastRenderedPageBreak/>
        <w:t>день, из года в год с постоянной структурой, ритмом, темпом, быстротой и силовыми усилиями приводит неизбежно к выработке сложного динамического стереотипа, прочному усвоению основных ударных, защитных движений и действий каратиста. Чтобы развивать и далее быстроту движений, необходима большая работа по усвоению нового ритма, нового темпа, новых скоростных качеств и ощущений. В этом случае необходимы такие методы и средства тренировки, которые помогли бы ему разрушить этот «скоростной барьер», помогли бы выйти из «привычного круга» ощущений и освоить новые ощущения с более высокими показателями быстроты, темпа, усилий и новым ритмом движений. К наиболее эффективным методам развития быстроты относятся: метод упражнений в затрудненных условиях(отягощения, изометрический, изотонический и другие режимы работы мышц); метод упражнений в облегченных условиях; комплексный метод, объединяющий два метода, основанных на эффекте силового последействия, когда после упражнений с отягощениями или тяжелых снарядов применяются те же упражнения, но уже в облегченных условиях или с отягощениями, облегчающими выполнение упражнений в более быстром темпе и с большей быстротой; метод сопряженных воздействий, когда с помощью специальных упражнений и отягощений одновременно совершенствуется и техника и быстрота движений.</w:t>
      </w:r>
    </w:p>
    <w:p w14:paraId="1D448AD4"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Большая степень энергозатрат может быть полезной, если занятия проводятся с оздоровительной направленностью;</w:t>
      </w:r>
    </w:p>
    <w:p w14:paraId="698EB6F6"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Упражнения с непредельными нагрузками дают большие возможности контролировать технику;</w:t>
      </w:r>
    </w:p>
    <w:p w14:paraId="230DF44E"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Позволяют избежать травм;</w:t>
      </w:r>
    </w:p>
    <w:p w14:paraId="6368D1C8"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Специальная физическая подготовка</w:t>
      </w:r>
      <w:r w:rsidRPr="00200300">
        <w:rPr>
          <w:rFonts w:ascii="Times New Roman" w:eastAsia="Times New Roman" w:hAnsi="Times New Roman" w:cs="Times New Roman"/>
          <w:bCs/>
          <w:iCs/>
          <w:sz w:val="28"/>
          <w:szCs w:val="28"/>
          <w:lang w:eastAsia="ru-RU"/>
        </w:rPr>
        <w:t xml:space="preserve"> обучающегося представляет собой воспитание физических способностей, являющихся специфической предпосылкой достижений в избранном виде спорта; она направлена на максимально возможное развитие данных способностей. </w:t>
      </w:r>
    </w:p>
    <w:p w14:paraId="4744D42D"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Целью специальной физической подготовки является развитие атакующих качеств и определяется задачами:  </w:t>
      </w:r>
    </w:p>
    <w:p w14:paraId="368C991E"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-развитие координационных и скоростно – силовых способностей, специальных двигательных реакций;  </w:t>
      </w:r>
    </w:p>
    <w:p w14:paraId="4ADAD469"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развитие специальной выносливости.  </w:t>
      </w:r>
    </w:p>
    <w:p w14:paraId="4813A90B"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Силовые</w:t>
      </w:r>
      <w:r w:rsidRPr="00200300">
        <w:rPr>
          <w:rFonts w:ascii="Times New Roman" w:eastAsia="Times New Roman" w:hAnsi="Times New Roman" w:cs="Times New Roman"/>
          <w:bCs/>
          <w:iCs/>
          <w:sz w:val="28"/>
          <w:szCs w:val="28"/>
          <w:lang w:eastAsia="ru-RU"/>
        </w:rPr>
        <w:t xml:space="preserve">: Подтягивание на перекладине (мальчики), в висе лежа (девочки), сгибание туловища лежа на спине (ноги закреплены), лазание по канату с помощью ног, приседания, упражнения с гантелями (1 кг), набивным мячом (1-3кг), </w:t>
      </w:r>
      <w:r w:rsidRPr="00200300">
        <w:rPr>
          <w:rFonts w:ascii="Times New Roman" w:eastAsia="Times New Roman" w:hAnsi="Times New Roman" w:cs="Times New Roman"/>
          <w:sz w:val="28"/>
          <w:szCs w:val="28"/>
          <w:lang w:eastAsia="ru-RU"/>
        </w:rPr>
        <w:t>выполнение приемов на более тяжелых партнерах.</w:t>
      </w:r>
    </w:p>
    <w:p w14:paraId="3548F03A"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i/>
          <w:sz w:val="28"/>
          <w:szCs w:val="28"/>
          <w:lang w:eastAsia="ru-RU"/>
        </w:rPr>
      </w:pPr>
      <w:r w:rsidRPr="00200300">
        <w:rPr>
          <w:rFonts w:ascii="Times New Roman" w:eastAsia="Times New Roman" w:hAnsi="Times New Roman" w:cs="Times New Roman"/>
          <w:bCs/>
          <w:iCs/>
          <w:sz w:val="28"/>
          <w:szCs w:val="28"/>
          <w:lang w:eastAsia="ru-RU"/>
        </w:rPr>
        <w:t xml:space="preserve"> </w:t>
      </w:r>
      <w:r w:rsidRPr="00F12760">
        <w:rPr>
          <w:rFonts w:ascii="Times New Roman" w:eastAsia="Times New Roman" w:hAnsi="Times New Roman" w:cs="Times New Roman"/>
          <w:bCs/>
          <w:iCs/>
          <w:sz w:val="28"/>
          <w:szCs w:val="28"/>
          <w:u w:val="single"/>
          <w:lang w:eastAsia="ru-RU"/>
        </w:rPr>
        <w:t>Скоростные</w:t>
      </w:r>
      <w:r w:rsidRPr="00200300">
        <w:rPr>
          <w:rFonts w:ascii="Times New Roman" w:eastAsia="Times New Roman" w:hAnsi="Times New Roman" w:cs="Times New Roman"/>
          <w:bCs/>
          <w:iCs/>
          <w:sz w:val="28"/>
          <w:szCs w:val="28"/>
          <w:lang w:eastAsia="ru-RU"/>
        </w:rPr>
        <w:t xml:space="preserve">: Бег 10, 20, 30 метров; прыжки в длину и высоту с места; прыжки через барьер (или натянутую резинку) высота до 40 см, прыжки на </w:t>
      </w:r>
      <w:r w:rsidRPr="00200300">
        <w:rPr>
          <w:rFonts w:ascii="Times New Roman" w:eastAsia="Times New Roman" w:hAnsi="Times New Roman" w:cs="Times New Roman"/>
          <w:bCs/>
          <w:iCs/>
          <w:sz w:val="28"/>
          <w:szCs w:val="28"/>
          <w:lang w:eastAsia="ru-RU"/>
        </w:rPr>
        <w:lastRenderedPageBreak/>
        <w:t xml:space="preserve">скакалке, </w:t>
      </w:r>
      <w:r w:rsidRPr="00200300">
        <w:rPr>
          <w:rFonts w:ascii="Times New Roman" w:eastAsia="Times New Roman" w:hAnsi="Times New Roman" w:cs="Times New Roman"/>
          <w:sz w:val="28"/>
          <w:szCs w:val="28"/>
          <w:lang w:eastAsia="ru-RU"/>
        </w:rPr>
        <w:t>проведение поединков с быстрыми партнерами, с партнерами легкими по весу.</w:t>
      </w:r>
    </w:p>
    <w:p w14:paraId="4A34A3C2"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Повышающие выносливость</w:t>
      </w:r>
      <w:r w:rsidRPr="00200300">
        <w:rPr>
          <w:rFonts w:ascii="Times New Roman" w:eastAsia="Times New Roman" w:hAnsi="Times New Roman" w:cs="Times New Roman"/>
          <w:bCs/>
          <w:iCs/>
          <w:sz w:val="28"/>
          <w:szCs w:val="28"/>
          <w:lang w:eastAsia="ru-RU"/>
        </w:rPr>
        <w:t>: Чередование ходьбы и бега на дистанции до 2000 метров, кросс 2000 метров (без учета времени), бег 1000 метров (на результат). Выпрыгивания через пояс. П</w:t>
      </w:r>
      <w:r w:rsidRPr="00200300">
        <w:rPr>
          <w:rFonts w:ascii="Times New Roman" w:eastAsia="Times New Roman" w:hAnsi="Times New Roman" w:cs="Times New Roman"/>
          <w:sz w:val="28"/>
          <w:szCs w:val="28"/>
          <w:lang w:eastAsia="ru-RU"/>
        </w:rPr>
        <w:t>роведение поединков с противниками, способными длительное время сохранять работоспособность, вести схватку длительное время. Использование резины, утяжелителей, медицинболов, грифов, гантелей гирь.</w:t>
      </w:r>
    </w:p>
    <w:p w14:paraId="607B1647"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Координационные</w:t>
      </w:r>
      <w:r w:rsidRPr="00200300">
        <w:rPr>
          <w:rFonts w:ascii="Times New Roman" w:eastAsia="Times New Roman" w:hAnsi="Times New Roman" w:cs="Times New Roman"/>
          <w:bCs/>
          <w:iCs/>
          <w:sz w:val="28"/>
          <w:szCs w:val="28"/>
          <w:lang w:eastAsia="ru-RU"/>
        </w:rPr>
        <w:t xml:space="preserve">: Челночный бег 3×10 метров,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спортивные игры – футбол, баскетбол, гандбол; подвижные игры; эстафеты. Серии ударов ногами по высоко расположенным целям.  </w:t>
      </w:r>
    </w:p>
    <w:p w14:paraId="6D128299" w14:textId="77777777" w:rsidR="00200300" w:rsidRPr="00200300" w:rsidRDefault="00200300" w:rsidP="00200300">
      <w:pPr>
        <w:spacing w:after="0" w:line="240" w:lineRule="auto"/>
        <w:ind w:firstLine="703"/>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Повышающие гибкость</w:t>
      </w:r>
      <w:r w:rsidRPr="00200300">
        <w:rPr>
          <w:rFonts w:ascii="Times New Roman" w:eastAsia="Times New Roman" w:hAnsi="Times New Roman" w:cs="Times New Roman"/>
          <w:bCs/>
          <w:iCs/>
          <w:sz w:val="28"/>
          <w:szCs w:val="28"/>
          <w:lang w:eastAsia="ru-RU"/>
        </w:rPr>
        <w:t xml:space="preserve">: Упражнения на гимнастической стенке, на перекладине, упражнения для формирования осанки, упражнения для развития активной гибкости (сгибания-разгибания, наклоны повороты, </w:t>
      </w:r>
    </w:p>
    <w:p w14:paraId="7A291B7E" w14:textId="77777777" w:rsidR="00200300" w:rsidRPr="00200300" w:rsidRDefault="00200300" w:rsidP="00200300">
      <w:pPr>
        <w:spacing w:after="0" w:line="240" w:lineRule="auto"/>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Вращения-махи). П</w:t>
      </w:r>
      <w:r w:rsidRPr="00200300">
        <w:rPr>
          <w:rFonts w:ascii="Times New Roman" w:eastAsia="Times New Roman" w:hAnsi="Times New Roman" w:cs="Times New Roman"/>
          <w:sz w:val="28"/>
          <w:szCs w:val="28"/>
          <w:lang w:eastAsia="ru-RU"/>
        </w:rPr>
        <w:t>роведение поединков с партнерами, обладающими повышенной подвижностью в суставах, выполнение приемов с максимальной амплитудой.</w:t>
      </w:r>
    </w:p>
    <w:p w14:paraId="1610B0FB" w14:textId="77777777" w:rsidR="00200300" w:rsidRPr="00200300" w:rsidRDefault="00200300" w:rsidP="00200300">
      <w:pPr>
        <w:spacing w:after="0" w:line="240" w:lineRule="auto"/>
        <w:ind w:firstLine="692"/>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bCs/>
          <w:iCs/>
          <w:sz w:val="28"/>
          <w:szCs w:val="28"/>
          <w:lang w:eastAsia="ru-RU"/>
        </w:rPr>
        <w:t>Повышающие</w:t>
      </w:r>
      <w:r w:rsidRPr="00200300">
        <w:rPr>
          <w:rFonts w:ascii="Times New Roman" w:eastAsia="Times New Roman" w:hAnsi="Times New Roman" w:cs="Times New Roman"/>
          <w:sz w:val="28"/>
          <w:szCs w:val="28"/>
          <w:lang w:eastAsia="ru-RU"/>
        </w:rPr>
        <w:t xml:space="preserve"> ловкость:</w:t>
      </w:r>
      <w:r w:rsidRPr="00200300">
        <w:rPr>
          <w:rFonts w:ascii="Times New Roman" w:eastAsia="Times New Roman" w:hAnsi="Times New Roman" w:cs="Times New Roman"/>
          <w:i/>
          <w:sz w:val="28"/>
          <w:szCs w:val="28"/>
          <w:lang w:eastAsia="ru-RU"/>
        </w:rPr>
        <w:t xml:space="preserve"> </w:t>
      </w:r>
      <w:r w:rsidRPr="00200300">
        <w:rPr>
          <w:rFonts w:ascii="Times New Roman" w:eastAsia="Times New Roman" w:hAnsi="Times New Roman" w:cs="Times New Roman"/>
          <w:sz w:val="28"/>
          <w:szCs w:val="28"/>
          <w:lang w:eastAsia="ru-RU"/>
        </w:rPr>
        <w:t>выполнение вновь изученных приемов в условиях поединка.</w:t>
      </w:r>
    </w:p>
    <w:p w14:paraId="19623892"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F12760">
        <w:rPr>
          <w:rFonts w:ascii="Times New Roman" w:eastAsia="Times New Roman" w:hAnsi="Times New Roman" w:cs="Times New Roman"/>
          <w:bCs/>
          <w:iCs/>
          <w:sz w:val="28"/>
          <w:szCs w:val="28"/>
          <w:u w:val="single"/>
          <w:lang w:eastAsia="ru-RU"/>
        </w:rPr>
        <w:t xml:space="preserve"> Развитие специальных двигательных реакций</w:t>
      </w:r>
      <w:r w:rsidRPr="00200300">
        <w:rPr>
          <w:rFonts w:ascii="Times New Roman" w:eastAsia="Times New Roman" w:hAnsi="Times New Roman" w:cs="Times New Roman"/>
          <w:bCs/>
          <w:iCs/>
          <w:sz w:val="28"/>
          <w:szCs w:val="28"/>
          <w:lang w:eastAsia="ru-RU"/>
        </w:rPr>
        <w:t xml:space="preserve">: Сила бойца и быстрота движений определяют главные атакующие действия.  Ударные движения характеризуются «взрывными» способностями мышц, последовательностью и согласованностью их сокращений (техникой исполнения движения).  Развитие силы и быстроты движений включают упражнения:  </w:t>
      </w:r>
    </w:p>
    <w:p w14:paraId="36F7B053" w14:textId="77777777" w:rsidR="00F1276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толчковые (медицин бол, ядро, штанга, отжимание в упоре, камни и др.); </w:t>
      </w:r>
    </w:p>
    <w:p w14:paraId="53186A5F" w14:textId="258D40B2"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 бросковые (мячи, камни, граната и др.);  </w:t>
      </w:r>
    </w:p>
    <w:p w14:paraId="6AB5B100"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ударные (боксерский мешок, груша, кувалда, удары с отягощением, эспандером и др.);  </w:t>
      </w:r>
    </w:p>
    <w:p w14:paraId="57543BD1"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беговые «взрывные» (ускорения в гору, бег по песку, глубокому снегу, мелководью, с отягощением на ногах, с препятствиями и др.);  </w:t>
      </w:r>
    </w:p>
    <w:p w14:paraId="5587B391"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прыжки на скакалке стоя, в приседе на двух и одной ноге, с двойными оборотами, выпрыгивания с подниманием бедра, голени, из приседа, с отягощением и др.; </w:t>
      </w:r>
    </w:p>
    <w:p w14:paraId="52009811"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  прыжки с отягощениями, на песке, глубокому снегу, на мелководье.</w:t>
      </w:r>
    </w:p>
    <w:p w14:paraId="7BD6AE92"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Развитие координационных и скоростно-силовых способностей: Координация движений в каратэ определяется согласованностью ударных </w:t>
      </w:r>
      <w:r w:rsidRPr="00200300">
        <w:rPr>
          <w:rFonts w:ascii="Times New Roman" w:eastAsia="Times New Roman" w:hAnsi="Times New Roman" w:cs="Times New Roman"/>
          <w:bCs/>
          <w:iCs/>
          <w:sz w:val="28"/>
          <w:szCs w:val="28"/>
          <w:lang w:eastAsia="ru-RU"/>
        </w:rPr>
        <w:lastRenderedPageBreak/>
        <w:t>движений. Совершенствование специальной координации движений в каратэ начинается после закрепления, стабилизации, боевой стойки в атаке ногами в прыжке.  Средствами совершенствования специальной координации движений являются стандартные серии и комбинации.</w:t>
      </w:r>
    </w:p>
    <w:p w14:paraId="75F4148A"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p>
    <w:p w14:paraId="2FC4FBED" w14:textId="77777777" w:rsidR="00200300" w:rsidRPr="00200300" w:rsidRDefault="008D7C58" w:rsidP="00A648D5">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Развитие</w:t>
      </w:r>
      <w:r w:rsidR="00200300" w:rsidRPr="00200300">
        <w:rPr>
          <w:rFonts w:ascii="Times New Roman" w:eastAsia="Times New Roman" w:hAnsi="Times New Roman" w:cs="Times New Roman"/>
          <w:b/>
          <w:bCs/>
          <w:iCs/>
          <w:sz w:val="28"/>
          <w:szCs w:val="28"/>
          <w:lang w:eastAsia="ru-RU"/>
        </w:rPr>
        <w:t xml:space="preserve"> выносливости</w:t>
      </w:r>
    </w:p>
    <w:p w14:paraId="5DC22245" w14:textId="77777777" w:rsidR="00200300" w:rsidRPr="00200300" w:rsidRDefault="00200300" w:rsidP="00200300">
      <w:pPr>
        <w:spacing w:after="0" w:line="240" w:lineRule="auto"/>
        <w:ind w:firstLine="851"/>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Cs/>
          <w:iCs/>
          <w:sz w:val="28"/>
          <w:szCs w:val="28"/>
          <w:lang w:eastAsia="ru-RU"/>
        </w:rPr>
        <w:t xml:space="preserve"> Бой на татами по интенсивности и длительности работы относится к зоне субмаксимальной мощности, психологическое напряжение и тяжелые удары усиливают воздействие на организм бойца. Используются специально-подготовительные, имитационные упражнения с партнером, многократное проведение поединка с одним или несколькими партнерами, тренировочные поединки соревновательного характера в течение времени, превышающего правила соревнований, работа на снарядах с различными тактическими задачами и интервалами отдыха, упражнения с отягощением и сопротивлением.  </w:t>
      </w:r>
    </w:p>
    <w:p w14:paraId="7BA9AB1F"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F12760">
        <w:rPr>
          <w:rFonts w:ascii="Times New Roman" w:eastAsia="Times New Roman" w:hAnsi="Times New Roman" w:cs="Times New Roman"/>
          <w:color w:val="000000"/>
          <w:sz w:val="28"/>
          <w:szCs w:val="28"/>
          <w:u w:val="single"/>
          <w:lang w:eastAsia="ru-RU"/>
        </w:rPr>
        <w:t>Методика развития выносливости</w:t>
      </w:r>
      <w:r w:rsidRPr="00200300">
        <w:rPr>
          <w:rFonts w:ascii="Times New Roman" w:eastAsia="Times New Roman" w:hAnsi="Times New Roman" w:cs="Times New Roman"/>
          <w:color w:val="000000"/>
          <w:sz w:val="28"/>
          <w:szCs w:val="28"/>
          <w:lang w:eastAsia="ru-RU"/>
        </w:rPr>
        <w:t xml:space="preserve"> называется способность противостоять утомлению и поддерживать высокую работоспособность на протяжении всего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раундов. Для поддержания высокой плотности поединка партнеры спаррингуют по одному раунду (всякий раунд - "свежий" партнер). </w:t>
      </w:r>
    </w:p>
    <w:p w14:paraId="3716C058"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спортсмен испытывает высокую эмоциональную 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w:t>
      </w:r>
      <w:r w:rsidRPr="00200300">
        <w:rPr>
          <w:rFonts w:ascii="Times New Roman" w:eastAsia="Times New Roman" w:hAnsi="Times New Roman" w:cs="Times New Roman"/>
          <w:color w:val="000000"/>
          <w:sz w:val="28"/>
          <w:szCs w:val="28"/>
          <w:lang w:eastAsia="ru-RU"/>
        </w:rPr>
        <w:lastRenderedPageBreak/>
        <w:t>и ударный объем сердца, частота сердечных сокращений, скорость кровотока, содержание гемоглобина в крови.</w:t>
      </w:r>
    </w:p>
    <w:p w14:paraId="7EDDC20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Основой выносливости у каратистов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p>
    <w:p w14:paraId="1C68E95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 процесс утомлен</w:t>
      </w:r>
      <w:r w:rsidR="00AE25EA">
        <w:rPr>
          <w:rFonts w:ascii="Times New Roman" w:eastAsia="Times New Roman" w:hAnsi="Times New Roman" w:cs="Times New Roman"/>
          <w:color w:val="000000"/>
          <w:sz w:val="28"/>
          <w:szCs w:val="28"/>
          <w:lang w:eastAsia="ru-RU"/>
        </w:rPr>
        <w:t>ия спортсмена</w:t>
      </w:r>
      <w:r w:rsidRPr="00200300">
        <w:rPr>
          <w:rFonts w:ascii="Times New Roman" w:eastAsia="Times New Roman" w:hAnsi="Times New Roman" w:cs="Times New Roman"/>
          <w:color w:val="000000"/>
          <w:sz w:val="28"/>
          <w:szCs w:val="28"/>
          <w:lang w:eastAsia="ru-RU"/>
        </w:rPr>
        <w:t xml:space="preserve"> влияют несколько факторов:</w:t>
      </w:r>
    </w:p>
    <w:p w14:paraId="7FCBCEE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Интенсивность действий;</w:t>
      </w:r>
    </w:p>
    <w:p w14:paraId="48CE0F4C"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Частота их повторений;</w:t>
      </w:r>
    </w:p>
    <w:p w14:paraId="242DAF4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Продолжительность действий;</w:t>
      </w:r>
    </w:p>
    <w:p w14:paraId="07A8FF8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 Характер интервалов между ними;</w:t>
      </w:r>
    </w:p>
    <w:p w14:paraId="795F5FE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5) Стиль и манера ведения боя противником;</w:t>
      </w:r>
    </w:p>
    <w:p w14:paraId="5AEF829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6) Действие свивающих факторов, в том числе и полученных ударов.</w:t>
      </w:r>
    </w:p>
    <w:p w14:paraId="31722BAF"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p>
    <w:p w14:paraId="040294F8" w14:textId="77777777" w:rsidR="00A648D5"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Для  формирования  гликолитической  системы  энергообеспечения  используются упражнения: развитие общей выносливости - затяжные ускорения в гору, бег по песку, мелководью, глубокому снегу, по сильно пересеченной местности; развитие специальной выносливости  -  бой  с  тенью,  удары  по  снарядам  с  удлиненными  раундами;  -  с укороченным  отдыхом;  -  с  удлиненным  раундом  и  укороченным  отдыхом;  -  с увеличением количества поединков;  - с отягощениями на руках и ногах;  - в нагрузочном эспандере  и  др.;  -  вольный  бой  со  сменой  партнера  в  каждом  раунде.</w:t>
      </w:r>
    </w:p>
    <w:p w14:paraId="7219B101" w14:textId="77777777" w:rsid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w:t>
      </w:r>
    </w:p>
    <w:p w14:paraId="5EA85511" w14:textId="77777777" w:rsidR="00AA1382" w:rsidRPr="001176A3" w:rsidRDefault="00AA1382" w:rsidP="00AA1382">
      <w:pPr>
        <w:spacing w:after="0" w:line="240" w:lineRule="auto"/>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Набивание тела</w:t>
      </w:r>
    </w:p>
    <w:p w14:paraId="7AD467FB"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 данном разделе предлагаются упражнения по набиванию тела, в которых оба участника играют активную роль. Простейшие задания типа «один стоит, другой набивает» не рассматриваются.</w:t>
      </w:r>
    </w:p>
    <w:p w14:paraId="41A5FD39"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Варианты:</w:t>
      </w:r>
    </w:p>
    <w:p w14:paraId="17F0430F"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 Партнеры по очереди наносят друг другу оговоренные или любые удары.</w:t>
      </w:r>
    </w:p>
    <w:p w14:paraId="774957A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 Партнеры по очереди наносят друг другу оговоренные или любые серии ударов.</w:t>
      </w:r>
    </w:p>
    <w:p w14:paraId="53B3E31A"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 Партнеры одновременно наносят удары друг другу, не блокируя их. Каждый работает в своем режиме, не подстраиваясь под другого.</w:t>
      </w:r>
    </w:p>
    <w:p w14:paraId="371C4306"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 Первый партнер под счет наносит оговоренные одиночные удары по мешку. Второй выполняет набивание живота первого:</w:t>
      </w:r>
    </w:p>
    <w:p w14:paraId="52440A35"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5. а) за долю секунды до удара по мешку;</w:t>
      </w:r>
    </w:p>
    <w:p w14:paraId="1748629B"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6. б) в момент удара по мешку;</w:t>
      </w:r>
    </w:p>
    <w:p w14:paraId="4EFB957F"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7. в) на долю секунды после удара по мешку.</w:t>
      </w:r>
    </w:p>
    <w:p w14:paraId="24A30407"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8. «Набивание с ответами». Первый партнер непрерывно набивает второго. Через каждые 4-5 ударов второй партнер выполняет контратакующий удар или серию ударов.</w:t>
      </w:r>
    </w:p>
    <w:p w14:paraId="1CDE40AF"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9. «Вылавливание». Первый партнер непрерывно набивает второго. Второй партнер контратакует только тогда, когда первый нанесет заранее оговоренный удар.</w:t>
      </w:r>
    </w:p>
    <w:p w14:paraId="15643FA3"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10. «Человек-мельница». Первый партнер поочередно переступает ногами, высоко поднимая колени, с одновременными вращательными движениями руками в плечевых суставах. Второй партнер, отслеживай открывающиеся участки тела первого, выполняет набивание одиночными или серийными ударами. Вариант: первый партнер работает с закрытыми глазами.</w:t>
      </w:r>
    </w:p>
    <w:p w14:paraId="41E9FD5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11. Синхронные встречные набивания: сото-</w:t>
      </w:r>
      <w:proofErr w:type="spellStart"/>
      <w:r w:rsidRPr="001176A3">
        <w:rPr>
          <w:rFonts w:ascii="Times New Roman" w:eastAsia="Times New Roman" w:hAnsi="Times New Roman" w:cs="Times New Roman"/>
          <w:sz w:val="28"/>
          <w:szCs w:val="28"/>
          <w:lang w:eastAsia="ru-RU"/>
        </w:rPr>
        <w:t>укэ</w:t>
      </w:r>
      <w:proofErr w:type="spellEnd"/>
      <w:r w:rsidRPr="001176A3">
        <w:rPr>
          <w:rFonts w:ascii="Times New Roman" w:eastAsia="Times New Roman" w:hAnsi="Times New Roman" w:cs="Times New Roman"/>
          <w:sz w:val="28"/>
          <w:szCs w:val="28"/>
          <w:lang w:eastAsia="ru-RU"/>
        </w:rPr>
        <w:t xml:space="preserve"> на сото-</w:t>
      </w:r>
      <w:proofErr w:type="spellStart"/>
      <w:r w:rsidRPr="001176A3">
        <w:rPr>
          <w:rFonts w:ascii="Times New Roman" w:eastAsia="Times New Roman" w:hAnsi="Times New Roman" w:cs="Times New Roman"/>
          <w:sz w:val="28"/>
          <w:szCs w:val="28"/>
          <w:lang w:eastAsia="ru-RU"/>
        </w:rPr>
        <w:t>укэ</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ути-укэ</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ути-укэ</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сэйкэн</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сэйкэн</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уракэн</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уракэн</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сюто</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сюто</w:t>
      </w:r>
      <w:proofErr w:type="spellEnd"/>
      <w:r w:rsidRPr="001176A3">
        <w:rPr>
          <w:rFonts w:ascii="Times New Roman" w:eastAsia="Times New Roman" w:hAnsi="Times New Roman" w:cs="Times New Roman"/>
          <w:sz w:val="28"/>
          <w:szCs w:val="28"/>
          <w:lang w:eastAsia="ru-RU"/>
        </w:rPr>
        <w:t>, локоть на локоть, голень на голень.</w:t>
      </w:r>
    </w:p>
    <w:p w14:paraId="48A819F7"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12. Первый партнер выполняет приседания. Второй партнер наносит </w:t>
      </w:r>
      <w:proofErr w:type="spellStart"/>
      <w:r w:rsidRPr="001176A3">
        <w:rPr>
          <w:rFonts w:ascii="Times New Roman" w:eastAsia="Times New Roman" w:hAnsi="Times New Roman" w:cs="Times New Roman"/>
          <w:sz w:val="28"/>
          <w:szCs w:val="28"/>
          <w:lang w:eastAsia="ru-RU"/>
        </w:rPr>
        <w:t>лоу</w:t>
      </w:r>
      <w:proofErr w:type="spellEnd"/>
      <w:r w:rsidRPr="001176A3">
        <w:rPr>
          <w:rFonts w:ascii="Times New Roman" w:eastAsia="Times New Roman" w:hAnsi="Times New Roman" w:cs="Times New Roman"/>
          <w:sz w:val="28"/>
          <w:szCs w:val="28"/>
          <w:lang w:eastAsia="ru-RU"/>
        </w:rPr>
        <w:t>-кики или другие удары при каждом вставании первого.</w:t>
      </w:r>
    </w:p>
    <w:p w14:paraId="73F8F723"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13. Первый партнер выполняет подъемы корпуса, сидя на полу («качает» пресс). Второй партнер кулаком выполняет набивание пресса первого:</w:t>
      </w:r>
    </w:p>
    <w:p w14:paraId="312DF4D3"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14. а) во время подъема корпуса;</w:t>
      </w:r>
    </w:p>
    <w:p w14:paraId="4B1606E9"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15. б) в момент опускания корпуса.</w:t>
      </w:r>
    </w:p>
    <w:p w14:paraId="271404B1"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16. Первый партнер выполняет </w:t>
      </w:r>
      <w:proofErr w:type="spellStart"/>
      <w:r w:rsidRPr="001176A3">
        <w:rPr>
          <w:rFonts w:ascii="Times New Roman" w:eastAsia="Times New Roman" w:hAnsi="Times New Roman" w:cs="Times New Roman"/>
          <w:sz w:val="28"/>
          <w:szCs w:val="28"/>
          <w:lang w:eastAsia="ru-RU"/>
        </w:rPr>
        <w:t>Сантин</w:t>
      </w:r>
      <w:proofErr w:type="spellEnd"/>
      <w:r w:rsidRPr="001176A3">
        <w:rPr>
          <w:rFonts w:ascii="Times New Roman" w:eastAsia="Times New Roman" w:hAnsi="Times New Roman" w:cs="Times New Roman"/>
          <w:sz w:val="28"/>
          <w:szCs w:val="28"/>
          <w:lang w:eastAsia="ru-RU"/>
        </w:rPr>
        <w:t xml:space="preserve">-но ката с дыханием </w:t>
      </w:r>
      <w:proofErr w:type="spellStart"/>
      <w:r w:rsidRPr="001176A3">
        <w:rPr>
          <w:rFonts w:ascii="Times New Roman" w:eastAsia="Times New Roman" w:hAnsi="Times New Roman" w:cs="Times New Roman"/>
          <w:sz w:val="28"/>
          <w:szCs w:val="28"/>
          <w:lang w:eastAsia="ru-RU"/>
        </w:rPr>
        <w:t>Ибуки</w:t>
      </w:r>
      <w:proofErr w:type="spellEnd"/>
      <w:r w:rsidRPr="001176A3">
        <w:rPr>
          <w:rFonts w:ascii="Times New Roman" w:eastAsia="Times New Roman" w:hAnsi="Times New Roman" w:cs="Times New Roman"/>
          <w:sz w:val="28"/>
          <w:szCs w:val="28"/>
          <w:lang w:eastAsia="ru-RU"/>
        </w:rPr>
        <w:t>. Второй выполняет набивание в моменты акцентированных выдохов.</w:t>
      </w:r>
    </w:p>
    <w:p w14:paraId="4604D14B"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17. Набивание тела сразу же после силовой работы: борьбы, приседаний, отжиманий на кулаках, подъемов туловища сидя, топтания ногами на животе лежащего партнера и т. п.</w:t>
      </w:r>
    </w:p>
    <w:p w14:paraId="41DDFFAA" w14:textId="77777777" w:rsidR="00AA1382" w:rsidRPr="00A648D5" w:rsidRDefault="00AA1382" w:rsidP="00A648D5">
      <w:pPr>
        <w:tabs>
          <w:tab w:val="left" w:pos="567"/>
        </w:tabs>
        <w:spacing w:after="0" w:line="240" w:lineRule="auto"/>
        <w:ind w:right="-1333"/>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18. Мягкое набивание спины ладонями. Первый партнер «заваливается» назад, второй выполняет обеими руками мягкие толчки ладонями в спину</w:t>
      </w:r>
      <w:r w:rsidR="00A648D5">
        <w:rPr>
          <w:rFonts w:ascii="Times New Roman" w:eastAsia="Times New Roman" w:hAnsi="Times New Roman" w:cs="Times New Roman"/>
          <w:sz w:val="28"/>
          <w:szCs w:val="28"/>
          <w:lang w:eastAsia="ru-RU"/>
        </w:rPr>
        <w:t>.</w:t>
      </w:r>
    </w:p>
    <w:p w14:paraId="7CA5F94A" w14:textId="77777777" w:rsidR="00200300" w:rsidRPr="00200300" w:rsidRDefault="00200300" w:rsidP="00200300">
      <w:pPr>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p>
    <w:p w14:paraId="0659989A" w14:textId="77777777" w:rsidR="00200300" w:rsidRPr="00200300" w:rsidRDefault="00200300" w:rsidP="00AA1382">
      <w:pPr>
        <w:spacing w:after="0" w:line="240" w:lineRule="auto"/>
        <w:jc w:val="center"/>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быстроты</w:t>
      </w:r>
    </w:p>
    <w:p w14:paraId="36400438" w14:textId="77777777" w:rsidR="00200300" w:rsidRPr="00200300" w:rsidRDefault="00200300" w:rsidP="00200300">
      <w:pPr>
        <w:spacing w:after="0" w:line="240" w:lineRule="auto"/>
        <w:ind w:left="-142" w:firstLine="851"/>
        <w:jc w:val="both"/>
        <w:rPr>
          <w:rFonts w:ascii="Times New Roman" w:eastAsia="Times New Roman" w:hAnsi="Times New Roman" w:cs="Times New Roman"/>
          <w:b/>
          <w:bCs/>
          <w:color w:val="000000"/>
          <w:sz w:val="28"/>
          <w:szCs w:val="28"/>
          <w:lang w:eastAsia="ru-RU"/>
        </w:rPr>
      </w:pPr>
    </w:p>
    <w:p w14:paraId="50EE9BA1"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p>
    <w:p w14:paraId="6CD54DAC"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При оценке проявлений быстроты различают:</w:t>
      </w:r>
    </w:p>
    <w:p w14:paraId="4E11A5B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Латентное время двигательной реакции.</w:t>
      </w:r>
    </w:p>
    <w:p w14:paraId="160E217D"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Скорость одиночного движения.</w:t>
      </w:r>
    </w:p>
    <w:p w14:paraId="3727760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Частоту движений.</w:t>
      </w:r>
    </w:p>
    <w:p w14:paraId="7FE6C3AD"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Быстрота двигательной реакции оценивается латентным временем /0,14 - 0,26 сек/. Различают простые и сложные реакции. Простая реакция - это ответ заранее известным движением на заранее известный, но внезапно появляющийся сигнал / например - известная защита в ответ на известный удар партнера/. Время зрительно-моторной реакции у спортсменов колеблется от 0,10 сек до 0,25 сек.</w:t>
      </w:r>
    </w:p>
    <w:p w14:paraId="52EDB058"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Реакция на движущийся объект имеет большое значение в боксе, так как цель (противник) все время находится в движении, меняет дистанцию и место положения, выполняет движения туловищем, удары, защиты. Развивается данный тип реакции в упражнениях с партнером, а также на таких боксерских снарядах, которые получают большие колебательные движения (пневматические груши, мячи на растяжках и т.п.)</w:t>
      </w:r>
    </w:p>
    <w:p w14:paraId="0392FA69"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Реакция выбора связана с выбором нужного двигательного ответа из ряда возможных в соответствии с изменением поведения партнера. Например - противник может атаковать любым ударом, а боксер выбирает, в зависимости от этого. Нужную защиту или встречный удар.</w:t>
      </w:r>
    </w:p>
    <w:p w14:paraId="389D4AD6"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Реакция предугадывания имеет в своей основе способность спортсмена к вероятностному прогнозированию действий противника. К примеру - на ближней и средней дистанциях требуется меньше времени для нанесения удара, чем для выполнения защиты. Поэтому внимание молодого боксера должно быть направлено на восприятие не самого действия, а подготавливающих его движений. 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054CD28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-Техника должна быть такой, чтобы их можно было выполнять на предельных скоростях;</w:t>
      </w:r>
    </w:p>
    <w:p w14:paraId="6F35564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-Они должны быть освоены занимающимися настолько хорошо, чтобы во время движения волевые усилия были направлены на способ, а на скорость выполнения;</w:t>
      </w:r>
    </w:p>
    <w:p w14:paraId="6C3B44A5"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38C554F8"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05597EA5" w14:textId="77777777" w:rsidR="00200300" w:rsidRPr="00200300" w:rsidRDefault="00AE25EA" w:rsidP="002003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Быстрота в киокусинкай</w:t>
      </w:r>
      <w:r w:rsidR="00200300" w:rsidRPr="00200300">
        <w:rPr>
          <w:rFonts w:ascii="Times New Roman" w:eastAsia="Times New Roman" w:hAnsi="Times New Roman" w:cs="Times New Roman"/>
          <w:color w:val="000000"/>
          <w:sz w:val="28"/>
          <w:szCs w:val="28"/>
          <w:lang w:eastAsia="ru-RU"/>
        </w:rPr>
        <w:t xml:space="preserve"> проявляется при выполнении одиночных ударов в атаке и контратаке, выполнении защит, серий ударов, соединении ударов и </w:t>
      </w:r>
      <w:r w:rsidR="00200300" w:rsidRPr="00200300">
        <w:rPr>
          <w:rFonts w:ascii="Times New Roman" w:eastAsia="Times New Roman" w:hAnsi="Times New Roman" w:cs="Times New Roman"/>
          <w:color w:val="000000"/>
          <w:sz w:val="28"/>
          <w:szCs w:val="28"/>
          <w:lang w:eastAsia="ru-RU"/>
        </w:rPr>
        <w:lastRenderedPageBreak/>
        <w:t>защит, подготовительных и ложных действиях, передвижениях и перемещениях, переключениях от одних действий к другим.</w:t>
      </w:r>
    </w:p>
    <w:p w14:paraId="555C3D8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4EB17015" w14:textId="77777777" w:rsidR="00200300" w:rsidRPr="00200300" w:rsidRDefault="00200300" w:rsidP="00AA1382">
      <w:pPr>
        <w:spacing w:after="0" w:line="240" w:lineRule="auto"/>
        <w:jc w:val="center"/>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ловкости</w:t>
      </w:r>
    </w:p>
    <w:p w14:paraId="2B952011"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действий и точность движений. В боксе ловкость проявляется в быстроте преобразования (перестройки) движений в соответствии с требованиями изменившихся условий поединка. 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требования к координации движений. </w:t>
      </w:r>
    </w:p>
    <w:p w14:paraId="12FBE8DF"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последние годы, результаты анализа причин слабой технической подготовки каратистов показывает, у каждого из таких спортсменов образовался своего рода «потолок» его технических и тактических возможностей. Поэтому на стадии спортивного совершенствования им приходится длительно изучать новые более сложные технические средства, параллельно совершенствуя приемы, которыми они овладели ранее. Занятия с такими бойцами должны вестись тренером индивидуально. Овладение непривычными новыми и более сложными техническими действиями требует специальных физических и психических качеств, для этого тренер использует систему специальных упражнений. При помощи этих упражнений каратист овладевает искусством уходить от ударов и боксировать из любого положения быстро и непринужденно. 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 Чем лучше будут координированы движения бойца, чем быстрее он сможет выполнять сложные движения, тем быстрее станет расти его мастерство.</w:t>
      </w:r>
    </w:p>
    <w:p w14:paraId="65216B6E" w14:textId="77777777" w:rsidR="00200300" w:rsidRPr="00200300" w:rsidRDefault="00200300" w:rsidP="00200300">
      <w:pPr>
        <w:tabs>
          <w:tab w:val="left" w:pos="2478"/>
        </w:tabs>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ab/>
      </w:r>
    </w:p>
    <w:p w14:paraId="4E23528C" w14:textId="77777777" w:rsidR="00200300" w:rsidRPr="00200300" w:rsidRDefault="00AA1382" w:rsidP="00200300">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00300" w:rsidRPr="00200300">
        <w:rPr>
          <w:rFonts w:ascii="Times New Roman" w:eastAsia="Times New Roman" w:hAnsi="Times New Roman" w:cs="Times New Roman"/>
          <w:b/>
          <w:color w:val="000000"/>
          <w:sz w:val="28"/>
          <w:szCs w:val="28"/>
          <w:lang w:eastAsia="ru-RU"/>
        </w:rPr>
        <w:t>Методика развития ловкости.</w:t>
      </w:r>
    </w:p>
    <w:p w14:paraId="1699916D"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1C6CCC1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4DEE28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Для борьбы с тонической напряженностью применяют упражнения на расслабление в виде свободных движений конечностями и туловищем /типа потряхивания,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рывки толчок штанги, сильные удары на снарядах.</w:t>
      </w:r>
    </w:p>
    <w:p w14:paraId="45A624A6" w14:textId="77777777" w:rsidR="00200300" w:rsidRPr="00200300" w:rsidRDefault="00200300" w:rsidP="00F12760">
      <w:pPr>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Координационная напряженность постепенно преодолевается следующими путями: </w:t>
      </w:r>
    </w:p>
    <w:p w14:paraId="11D8BD9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1. Разъяснение необходимости выполнять движения без напряжения, легко, свободно. </w:t>
      </w:r>
    </w:p>
    <w:p w14:paraId="42EDEFB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 Проявление ловкости обуславливается и способностью бойца поддерживать равновесие.</w:t>
      </w:r>
    </w:p>
    <w:p w14:paraId="3D114F17" w14:textId="77777777" w:rsidR="00874BD3" w:rsidRDefault="00874BD3" w:rsidP="00AE25EA">
      <w:pPr>
        <w:spacing w:after="0" w:line="240" w:lineRule="auto"/>
        <w:ind w:right="567"/>
        <w:rPr>
          <w:rFonts w:ascii="Times New Roman" w:eastAsia="Times New Roman" w:hAnsi="Times New Roman" w:cs="Times New Roman"/>
          <w:b/>
          <w:color w:val="000000"/>
          <w:sz w:val="28"/>
          <w:szCs w:val="28"/>
          <w:lang w:eastAsia="ru-RU"/>
        </w:rPr>
      </w:pPr>
    </w:p>
    <w:p w14:paraId="1C5436F0" w14:textId="57343AD1" w:rsidR="001176A3" w:rsidRDefault="00874BD3" w:rsidP="00F12760">
      <w:pPr>
        <w:suppressAutoHyphens/>
        <w:spacing w:after="0" w:line="240" w:lineRule="auto"/>
        <w:jc w:val="center"/>
        <w:rPr>
          <w:rFonts w:ascii="Times New Roman" w:eastAsia="Times New Roman" w:hAnsi="Times New Roman" w:cs="Times New Roman"/>
          <w:b/>
          <w:bCs/>
          <w:color w:val="000000"/>
          <w:sz w:val="28"/>
          <w:szCs w:val="28"/>
          <w:u w:val="single"/>
          <w:lang w:eastAsia="ar-SA"/>
        </w:rPr>
      </w:pPr>
      <w:r w:rsidRPr="00A648D5">
        <w:rPr>
          <w:rFonts w:ascii="Times New Roman" w:eastAsia="Times New Roman" w:hAnsi="Times New Roman" w:cs="Times New Roman"/>
          <w:b/>
          <w:color w:val="000000"/>
          <w:sz w:val="28"/>
          <w:szCs w:val="28"/>
          <w:u w:val="single"/>
          <w:lang w:eastAsia="ar-SA"/>
        </w:rPr>
        <w:t>Технико- тактическая подготовка</w:t>
      </w:r>
      <w:r w:rsidR="007C5DC9">
        <w:rPr>
          <w:rFonts w:ascii="Times New Roman" w:eastAsia="Times New Roman" w:hAnsi="Times New Roman" w:cs="Times New Roman"/>
          <w:b/>
          <w:bCs/>
          <w:color w:val="000000"/>
          <w:sz w:val="28"/>
          <w:szCs w:val="28"/>
          <w:u w:val="single"/>
          <w:lang w:eastAsia="ar-SA"/>
        </w:rPr>
        <w:t xml:space="preserve"> – 92 часа</w:t>
      </w:r>
    </w:p>
    <w:p w14:paraId="360C6BAD" w14:textId="77777777" w:rsidR="00F12760" w:rsidRDefault="00F12760" w:rsidP="00F12760">
      <w:pPr>
        <w:suppressAutoHyphens/>
        <w:spacing w:after="0" w:line="240" w:lineRule="auto"/>
        <w:jc w:val="center"/>
        <w:rPr>
          <w:rFonts w:ascii="Times New Roman" w:eastAsia="Times New Roman" w:hAnsi="Times New Roman" w:cs="Times New Roman"/>
          <w:b/>
          <w:bCs/>
          <w:color w:val="000000"/>
          <w:sz w:val="28"/>
          <w:szCs w:val="28"/>
          <w:u w:val="single"/>
          <w:lang w:eastAsia="ar-SA"/>
        </w:rPr>
      </w:pPr>
    </w:p>
    <w:p w14:paraId="0D57873E" w14:textId="77777777" w:rsidR="00F12760" w:rsidRPr="00200300"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 xml:space="preserve">Техническая подготовка — это педагогический процесс, направленный на овладение специфическими для каждого вида спорта </w:t>
      </w:r>
      <w:r w:rsidRPr="00200300">
        <w:rPr>
          <w:rFonts w:ascii="Times New Roman" w:eastAsia="Times New Roman" w:hAnsi="Times New Roman" w:cs="Times New Roman"/>
          <w:sz w:val="28"/>
          <w:szCs w:val="28"/>
          <w:lang w:eastAsia="ru-RU"/>
        </w:rPr>
        <w:lastRenderedPageBreak/>
        <w:t xml:space="preserve">двигательными действиями.  Обучение спортивной технике начинается в детском возрасте. По мере увеличения возраста и спортивного мастерства техника совершенствуется с учетом индивидуальных особенностей обучающегося. В конечном счете, должно быть сформировано двигательное умение высшего порядка, позволяющее добиваться максимального эффекта в различных условиях.  </w:t>
      </w:r>
    </w:p>
    <w:p w14:paraId="71EBFC1C" w14:textId="77777777" w:rsidR="00F12760" w:rsidRPr="00200300" w:rsidRDefault="00F12760" w:rsidP="00F1276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Объектом теории технической подготовки являются программы (образы) теоретических представлений и моторных реализации целенаправленных двигательных действий в высших отделах головного мозга.  Наличие и количественная оценка степени их совершенства выявляются в ходе двигательной деятельности.  Предметом теории технической подготовки следует признать закономерности формирования двигательных умений и навыков.</w:t>
      </w:r>
    </w:p>
    <w:p w14:paraId="4280FBA4" w14:textId="77777777" w:rsidR="00CA3CF8" w:rsidRPr="00A315C2" w:rsidRDefault="00CA3CF8" w:rsidP="00CA3CF8">
      <w:pPr>
        <w:widowControl w:val="0"/>
        <w:suppressAutoHyphens/>
        <w:autoSpaceDE w:val="0"/>
        <w:spacing w:after="0" w:line="240" w:lineRule="auto"/>
        <w:jc w:val="both"/>
        <w:rPr>
          <w:rFonts w:ascii="Times New Roman" w:eastAsia="Times New Roman CYR" w:hAnsi="Times New Roman"/>
          <w:kern w:val="2"/>
          <w:sz w:val="28"/>
          <w:szCs w:val="28"/>
          <w:lang w:eastAsia="ar-SA"/>
        </w:rPr>
      </w:pPr>
      <w:r w:rsidRPr="00A315C2">
        <w:rPr>
          <w:rFonts w:ascii="Times New Roman" w:hAnsi="Times New Roman"/>
          <w:kern w:val="2"/>
          <w:sz w:val="28"/>
          <w:szCs w:val="28"/>
          <w:lang w:eastAsia="ar-SA"/>
        </w:rPr>
        <w:t xml:space="preserve">     </w:t>
      </w:r>
      <w:r w:rsidRPr="00A315C2">
        <w:rPr>
          <w:rFonts w:ascii="Times New Roman" w:eastAsia="Times New Roman CYR" w:hAnsi="Times New Roman"/>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27DC1E3E" w14:textId="576EB49D" w:rsidR="00CA3CF8" w:rsidRPr="00CA3CF8" w:rsidRDefault="00CA3CF8" w:rsidP="00F12760">
      <w:pPr>
        <w:widowControl w:val="0"/>
        <w:suppressAutoHyphens/>
        <w:autoSpaceDE w:val="0"/>
        <w:spacing w:after="0" w:line="240" w:lineRule="auto"/>
        <w:jc w:val="both"/>
        <w:rPr>
          <w:rFonts w:ascii="Times New Roman" w:eastAsia="Times New Roman" w:hAnsi="Times New Roman" w:cs="Times New Roman"/>
          <w:b/>
          <w:bCs/>
          <w:sz w:val="28"/>
          <w:szCs w:val="28"/>
          <w:lang w:eastAsia="ru-RU"/>
        </w:rPr>
      </w:pPr>
      <w:r w:rsidRPr="00CA3CF8">
        <w:rPr>
          <w:rFonts w:ascii="Times New Roman" w:eastAsia="Times New Roman" w:hAnsi="Times New Roman" w:cs="Times New Roman"/>
          <w:b/>
          <w:bCs/>
          <w:sz w:val="28"/>
          <w:szCs w:val="28"/>
          <w:lang w:eastAsia="ru-RU"/>
        </w:rPr>
        <w:t>Техническая подготовка</w:t>
      </w:r>
    </w:p>
    <w:p w14:paraId="2A7D78D5" w14:textId="77777777"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kern w:val="2"/>
          <w:sz w:val="28"/>
          <w:szCs w:val="28"/>
          <w:u w:val="single"/>
          <w:lang w:eastAsia="ar-SA"/>
        </w:rPr>
      </w:pPr>
      <w:r w:rsidRPr="00200300">
        <w:rPr>
          <w:rFonts w:ascii="Times New Roman" w:eastAsia="Times New Roman" w:hAnsi="Times New Roman" w:cs="Times New Roman"/>
          <w:sz w:val="28"/>
          <w:szCs w:val="28"/>
          <w:lang w:eastAsia="ru-RU"/>
        </w:rPr>
        <w:t xml:space="preserve">  </w:t>
      </w:r>
      <w:r w:rsidRPr="00200300">
        <w:rPr>
          <w:rFonts w:ascii="Times New Roman" w:eastAsia="Times New Roman CYR" w:hAnsi="Times New Roman" w:cs="Times New Roman"/>
          <w:kern w:val="2"/>
          <w:sz w:val="28"/>
          <w:szCs w:val="28"/>
          <w:u w:val="single"/>
          <w:lang w:eastAsia="ar-SA"/>
        </w:rPr>
        <w:t>Основные позиции техники нападения:</w:t>
      </w:r>
    </w:p>
    <w:p w14:paraId="2222C804" w14:textId="77777777" w:rsidR="00F12760" w:rsidRPr="00200300" w:rsidRDefault="00F12760" w:rsidP="00F12760">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Andale Sans UI"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Положение рук и ног.</w:t>
      </w:r>
    </w:p>
    <w:p w14:paraId="2B5FF681" w14:textId="77777777" w:rsidR="00F12760" w:rsidRPr="00200300" w:rsidRDefault="00F12760" w:rsidP="00F12760">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Боевая стойка.</w:t>
      </w:r>
    </w:p>
    <w:p w14:paraId="1B807D6B" w14:textId="77777777" w:rsidR="00F12760" w:rsidRPr="00200300" w:rsidRDefault="00F12760" w:rsidP="00F12760">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Боевые дистанции.</w:t>
      </w:r>
    </w:p>
    <w:p w14:paraId="2B584172" w14:textId="77777777"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p>
    <w:p w14:paraId="73D38881" w14:textId="77777777"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Техника перемещения</w:t>
      </w:r>
    </w:p>
    <w:p w14:paraId="1528B1C1"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Передвижения в боевой стойке.</w:t>
      </w:r>
    </w:p>
    <w:p w14:paraId="5537FA60" w14:textId="77777777" w:rsidR="00F12760" w:rsidRPr="00200300" w:rsidRDefault="00F12760" w:rsidP="00F12760">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u w:val="single"/>
          <w:lang w:eastAsia="ar-SA"/>
        </w:rPr>
      </w:pPr>
    </w:p>
    <w:p w14:paraId="5F8D16BB" w14:textId="77777777" w:rsidR="00F12760" w:rsidRPr="00200300" w:rsidRDefault="00F12760" w:rsidP="00F12760">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u w:val="single"/>
          <w:lang w:eastAsia="ar-SA"/>
        </w:rPr>
      </w:pPr>
      <w:r w:rsidRPr="00200300">
        <w:rPr>
          <w:rFonts w:ascii="Times New Roman" w:eastAsia="Times New Roman CYR" w:hAnsi="Times New Roman" w:cs="Times New Roman"/>
          <w:kern w:val="2"/>
          <w:sz w:val="28"/>
          <w:szCs w:val="28"/>
          <w:u w:val="single"/>
          <w:lang w:eastAsia="ar-SA"/>
        </w:rPr>
        <w:t>Техника удара</w:t>
      </w:r>
    </w:p>
    <w:p w14:paraId="246977DC"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Прямые удары левой и правой в рукой в туловище (одиночные, двойные и серии) и защита от них;</w:t>
      </w:r>
    </w:p>
    <w:p w14:paraId="7D2802DE"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Прямые удары ногой левой и правой в голову и защита от них;</w:t>
      </w:r>
    </w:p>
    <w:p w14:paraId="0302F796"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Прямые удары ногой в туловище (одиночные, двойные и серии)</w:t>
      </w:r>
    </w:p>
    <w:p w14:paraId="23E0EF90"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Боковые удары в голову и защита от них;</w:t>
      </w:r>
    </w:p>
    <w:p w14:paraId="07533864"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Боковые удары ногой в голову и защита от них;</w:t>
      </w:r>
    </w:p>
    <w:p w14:paraId="1EA70CFA" w14:textId="77777777" w:rsidR="00F12760" w:rsidRPr="00200300" w:rsidRDefault="00F12760" w:rsidP="00F12760">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Круговые и круговые удары ногой с разворота.</w:t>
      </w:r>
    </w:p>
    <w:p w14:paraId="09A99297" w14:textId="77777777" w:rsidR="00F12760" w:rsidRPr="00200300" w:rsidRDefault="00F12760" w:rsidP="00F12760">
      <w:pPr>
        <w:widowControl w:val="0"/>
        <w:suppressAutoHyphens/>
        <w:autoSpaceDE w:val="0"/>
        <w:autoSpaceDN w:val="0"/>
        <w:adjustRightInd w:val="0"/>
        <w:spacing w:after="0" w:line="240" w:lineRule="auto"/>
        <w:contextualSpacing/>
        <w:jc w:val="both"/>
        <w:rPr>
          <w:rFonts w:ascii="Times New Roman" w:eastAsia="Times New Roman CYR" w:hAnsi="Times New Roman" w:cs="Times New Roman"/>
          <w:kern w:val="2"/>
          <w:sz w:val="28"/>
          <w:szCs w:val="28"/>
          <w:lang w:eastAsia="ar-SA"/>
        </w:rPr>
      </w:pPr>
    </w:p>
    <w:p w14:paraId="49694E12" w14:textId="77777777" w:rsidR="00F12760" w:rsidRPr="00200300" w:rsidRDefault="00F12760" w:rsidP="00F12760">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u w:val="single"/>
          <w:lang w:eastAsia="ar-SA"/>
        </w:rPr>
        <w:t>Упражнения для совершенствования технических ударов</w:t>
      </w:r>
      <w:r w:rsidRPr="00200300">
        <w:rPr>
          <w:rFonts w:ascii="Times New Roman" w:eastAsia="Times New Roman CYR" w:hAnsi="Times New Roman" w:cs="Times New Roman"/>
          <w:kern w:val="2"/>
          <w:sz w:val="28"/>
          <w:szCs w:val="28"/>
          <w:lang w:eastAsia="ar-SA"/>
        </w:rPr>
        <w:t>:</w:t>
      </w:r>
    </w:p>
    <w:p w14:paraId="54EF9C56" w14:textId="77777777"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b/>
          <w:bCs/>
          <w:iCs/>
          <w:kern w:val="2"/>
          <w:sz w:val="28"/>
          <w:szCs w:val="28"/>
          <w:lang w:eastAsia="ar-SA"/>
        </w:rPr>
      </w:pPr>
      <w:r w:rsidRPr="00200300">
        <w:rPr>
          <w:rFonts w:ascii="Times New Roman" w:eastAsia="Times New Roman CYR" w:hAnsi="Times New Roman" w:cs="Times New Roman"/>
          <w:kern w:val="2"/>
          <w:sz w:val="28"/>
          <w:szCs w:val="28"/>
          <w:lang w:eastAsia="ar-SA"/>
        </w:rPr>
        <w:t xml:space="preserve">  </w:t>
      </w:r>
      <w:r w:rsidRPr="00200300">
        <w:rPr>
          <w:rFonts w:ascii="Times New Roman" w:eastAsia="Times New Roman CYR" w:hAnsi="Times New Roman" w:cs="Times New Roman"/>
          <w:b/>
          <w:bCs/>
          <w:iCs/>
          <w:kern w:val="2"/>
          <w:sz w:val="28"/>
          <w:szCs w:val="28"/>
          <w:lang w:eastAsia="ar-SA"/>
        </w:rPr>
        <w:t>Упражнения с мешком.</w:t>
      </w:r>
    </w:p>
    <w:p w14:paraId="074D7F44" w14:textId="77777777"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bCs/>
          <w:iCs/>
          <w:kern w:val="2"/>
          <w:sz w:val="28"/>
          <w:szCs w:val="28"/>
          <w:lang w:eastAsia="ar-SA"/>
        </w:rPr>
        <w:t>Упражнения на мешке и подушке</w:t>
      </w:r>
      <w:r w:rsidRPr="00200300">
        <w:rPr>
          <w:rFonts w:ascii="Times New Roman" w:eastAsia="Times New Roman CYR" w:hAnsi="Times New Roman" w:cs="Times New Roman"/>
          <w:b/>
          <w:bCs/>
          <w:iCs/>
          <w:kern w:val="2"/>
          <w:sz w:val="28"/>
          <w:szCs w:val="28"/>
          <w:lang w:eastAsia="ar-SA"/>
        </w:rPr>
        <w:t xml:space="preserve"> </w:t>
      </w:r>
      <w:r w:rsidRPr="00200300">
        <w:rPr>
          <w:rFonts w:ascii="Times New Roman" w:eastAsia="Times New Roman CYR" w:hAnsi="Times New Roman" w:cs="Times New Roman"/>
          <w:kern w:val="2"/>
          <w:sz w:val="28"/>
          <w:szCs w:val="28"/>
          <w:lang w:eastAsia="ar-SA"/>
        </w:rPr>
        <w:t xml:space="preserve">вырабатывают навык правильно держать </w:t>
      </w:r>
      <w:r w:rsidRPr="00200300">
        <w:rPr>
          <w:rFonts w:ascii="Times New Roman" w:eastAsia="Times New Roman CYR" w:hAnsi="Times New Roman" w:cs="Times New Roman"/>
          <w:kern w:val="2"/>
          <w:sz w:val="28"/>
          <w:szCs w:val="28"/>
          <w:lang w:eastAsia="ar-SA"/>
        </w:rPr>
        <w:lastRenderedPageBreak/>
        <w:t>кулак 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и снизу. В большинстве залов имеется универсальный мешок. Мешки подвижные, на них спортсмен совершенствует навыки в нанесении ударов при поступательном движении вперед и назад, развивает чувство дистанции. Обычно начинают с одиночных ударов, потом—два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бойца вперед и по кругу. Удары по мешку наносятся прямые, боковые и снизу, длительные и короткие (как при боковом положении боксера, так и при фронтальном).</w:t>
      </w:r>
    </w:p>
    <w:p w14:paraId="5D546D07" w14:textId="0AB76D62"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200300">
        <w:rPr>
          <w:rFonts w:ascii="Times New Roman" w:eastAsia="Times New Roman CYR" w:hAnsi="Times New Roman" w:cs="Times New Roman"/>
          <w:b/>
          <w:kern w:val="2"/>
          <w:sz w:val="28"/>
          <w:szCs w:val="28"/>
          <w:lang w:eastAsia="ar-SA"/>
        </w:rPr>
        <w:t xml:space="preserve">Упражнения с </w:t>
      </w:r>
      <w:proofErr w:type="spellStart"/>
      <w:r w:rsidRPr="00200300">
        <w:rPr>
          <w:rFonts w:ascii="Times New Roman" w:eastAsia="Times New Roman CYR" w:hAnsi="Times New Roman" w:cs="Times New Roman"/>
          <w:b/>
          <w:kern w:val="2"/>
          <w:sz w:val="28"/>
          <w:szCs w:val="28"/>
          <w:lang w:eastAsia="ar-SA"/>
        </w:rPr>
        <w:t>макиварой</w:t>
      </w:r>
      <w:proofErr w:type="spellEnd"/>
      <w:r w:rsidRPr="00200300">
        <w:rPr>
          <w:rFonts w:ascii="Times New Roman" w:eastAsia="Times New Roman CYR" w:hAnsi="Times New Roman" w:cs="Times New Roman"/>
          <w:b/>
          <w:kern w:val="2"/>
          <w:sz w:val="28"/>
          <w:szCs w:val="28"/>
          <w:lang w:eastAsia="ar-SA"/>
        </w:rPr>
        <w:t>.</w:t>
      </w:r>
    </w:p>
    <w:p w14:paraId="70B505C0" w14:textId="2E38082A"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200300">
        <w:rPr>
          <w:rFonts w:ascii="Times New Roman" w:eastAsia="Times New Roman CYR" w:hAnsi="Times New Roman" w:cs="Times New Roman"/>
          <w:kern w:val="2"/>
          <w:sz w:val="28"/>
          <w:szCs w:val="28"/>
          <w:lang w:eastAsia="ar-SA"/>
        </w:rPr>
        <w:t xml:space="preserve">Отработка техники ударов на </w:t>
      </w:r>
      <w:proofErr w:type="spellStart"/>
      <w:r w:rsidRPr="00200300">
        <w:rPr>
          <w:rFonts w:ascii="Times New Roman" w:eastAsia="Times New Roman CYR" w:hAnsi="Times New Roman" w:cs="Times New Roman"/>
          <w:kern w:val="2"/>
          <w:sz w:val="28"/>
          <w:szCs w:val="28"/>
          <w:lang w:eastAsia="ar-SA"/>
        </w:rPr>
        <w:t>макиваре</w:t>
      </w:r>
      <w:proofErr w:type="spellEnd"/>
      <w:r w:rsidRPr="00200300">
        <w:rPr>
          <w:rFonts w:ascii="Times New Roman" w:eastAsia="Times New Roman CYR" w:hAnsi="Times New Roman" w:cs="Times New Roman"/>
          <w:kern w:val="2"/>
          <w:sz w:val="28"/>
          <w:szCs w:val="28"/>
          <w:lang w:eastAsia="ar-SA"/>
        </w:rPr>
        <w:t xml:space="preserve"> аналогичны работе с мешком, с той разницей, что напарник или тренер имеет возможность моделировать ударные связки, относительно предположительного поведения соперника в бою.</w:t>
      </w:r>
    </w:p>
    <w:p w14:paraId="08573872" w14:textId="39EC02E6"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b/>
          <w:bCs/>
          <w:iCs/>
          <w:kern w:val="2"/>
          <w:sz w:val="28"/>
          <w:szCs w:val="28"/>
          <w:lang w:eastAsia="ar-SA"/>
        </w:rPr>
        <w:t>Упражнения с грушей</w:t>
      </w:r>
      <w:r w:rsidRPr="00200300">
        <w:rPr>
          <w:rFonts w:ascii="Times New Roman" w:eastAsia="Times New Roman CYR" w:hAnsi="Times New Roman" w:cs="Times New Roman"/>
          <w:kern w:val="2"/>
          <w:sz w:val="28"/>
          <w:szCs w:val="28"/>
          <w:lang w:eastAsia="ar-SA"/>
        </w:rPr>
        <w:t>.</w:t>
      </w:r>
    </w:p>
    <w:p w14:paraId="1A63D26A" w14:textId="369DFCEA" w:rsidR="00F12760" w:rsidRPr="00200300" w:rsidRDefault="00F12760" w:rsidP="00F12760">
      <w:pPr>
        <w:widowControl w:val="0"/>
        <w:suppressAutoHyphens/>
        <w:autoSpaceDE w:val="0"/>
        <w:spacing w:after="0" w:line="240" w:lineRule="auto"/>
        <w:jc w:val="both"/>
        <w:rPr>
          <w:rFonts w:ascii="Times New Roman" w:eastAsia="Times New Roman CYR" w:hAnsi="Times New Roman" w:cs="Times New Roman"/>
          <w:b/>
          <w:bCs/>
          <w:kern w:val="2"/>
          <w:sz w:val="28"/>
          <w:szCs w:val="28"/>
          <w:lang w:eastAsia="ar-SA"/>
        </w:rPr>
      </w:pPr>
      <w:r w:rsidRPr="00200300">
        <w:rPr>
          <w:rFonts w:ascii="Times New Roman" w:eastAsia="Times New Roman CYR" w:hAnsi="Times New Roman" w:cs="Times New Roman"/>
          <w:kern w:val="2"/>
          <w:sz w:val="28"/>
          <w:szCs w:val="28"/>
          <w:lang w:eastAsia="ar-SA"/>
        </w:rPr>
        <w:t xml:space="preserve"> По характеру применяемых упражнений насыпные груши имеют много общего с мешками. Груши с песком и опилками—тяжелые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наносятся со всех боевых положений.</w:t>
      </w:r>
    </w:p>
    <w:p w14:paraId="028BF75E" w14:textId="77777777" w:rsidR="00F12760" w:rsidRPr="00200300" w:rsidRDefault="00F12760" w:rsidP="00F12760">
      <w:pPr>
        <w:widowControl w:val="0"/>
        <w:autoSpaceDE w:val="0"/>
        <w:autoSpaceDN w:val="0"/>
        <w:adjustRightInd w:val="0"/>
        <w:spacing w:after="0" w:line="240" w:lineRule="auto"/>
        <w:contextualSpacing/>
        <w:jc w:val="both"/>
        <w:rPr>
          <w:rFonts w:ascii="Times New Roman" w:eastAsia="Times New Roman CYR" w:hAnsi="Times New Roman" w:cs="Times New Roman"/>
          <w:b/>
          <w:bCs/>
          <w:kern w:val="2"/>
          <w:sz w:val="28"/>
          <w:szCs w:val="28"/>
          <w:lang w:eastAsia="ar-SA"/>
        </w:rPr>
      </w:pPr>
      <w:r w:rsidRPr="00200300">
        <w:rPr>
          <w:rFonts w:ascii="Times New Roman" w:eastAsia="Times New Roman" w:hAnsi="Times New Roman" w:cs="Times New Roman"/>
          <w:b/>
          <w:bCs/>
          <w:color w:val="111111"/>
          <w:sz w:val="28"/>
          <w:szCs w:val="28"/>
          <w:lang w:eastAsia="ru-RU"/>
        </w:rPr>
        <w:t>Защита от боковых ударов</w:t>
      </w:r>
    </w:p>
    <w:p w14:paraId="4E9D6FDE" w14:textId="77777777" w:rsidR="00F12760" w:rsidRPr="00200300" w:rsidRDefault="00F12760" w:rsidP="00F1276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Наиболее надежные и безопасные приемы защиты от бокового удара в головы является нырок, подставки предплечья, а также уклоны в право и влево.</w:t>
      </w:r>
    </w:p>
    <w:p w14:paraId="08D983A0" w14:textId="77777777" w:rsidR="00F12760" w:rsidRPr="00200300" w:rsidRDefault="00F12760" w:rsidP="00F1276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Используя, нырки и уклоны в качестве защиты от бокового удара, вы заставляете противника промахиваться, расходовать понапрасну силы и психологически деморализовать.</w:t>
      </w:r>
    </w:p>
    <w:p w14:paraId="1B9B51CA" w14:textId="77777777" w:rsidR="00F12760" w:rsidRPr="00200300" w:rsidRDefault="00F12760" w:rsidP="00F1276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Как защищающийся данными приемами вы избегаете контакта с соперником, заставляете его проваливаться после удара что дает вам хорошее положение для проведения контратаки.</w:t>
      </w:r>
    </w:p>
    <w:p w14:paraId="309D82DB" w14:textId="77777777" w:rsidR="00F12760" w:rsidRPr="00200300" w:rsidRDefault="00F12760" w:rsidP="00F1276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lastRenderedPageBreak/>
        <w:t>Защита подставкой предплечья также не сложна в исполнении и часто выполняется неопытными бойцами на инстинктивном уровне.</w:t>
      </w:r>
    </w:p>
    <w:p w14:paraId="25B1E88C" w14:textId="77777777" w:rsidR="00F12760" w:rsidRPr="00200300" w:rsidRDefault="00F12760" w:rsidP="00F1276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Защита подставкой предплечья менее безопасна чем нырки и уклоны так как предполагает контакт с соперником и возможно, что плохо выполненная подставка даст противнику возможность провести удар. Защиту подставкой предплечья стоит использовать в случае, когда вы не усп</w:t>
      </w:r>
      <w:r>
        <w:rPr>
          <w:rFonts w:ascii="Times New Roman" w:eastAsia="Times New Roman" w:hAnsi="Times New Roman" w:cs="Times New Roman"/>
          <w:color w:val="111111"/>
          <w:sz w:val="28"/>
          <w:szCs w:val="28"/>
          <w:lang w:eastAsia="ru-RU"/>
        </w:rPr>
        <w:t>еваете сделать уклон или нырок.</w:t>
      </w:r>
    </w:p>
    <w:p w14:paraId="2A7CB5CF" w14:textId="77777777" w:rsidR="00F12760" w:rsidRDefault="00F12760" w:rsidP="00F12760">
      <w:pPr>
        <w:suppressAutoHyphens/>
        <w:spacing w:after="0" w:line="240" w:lineRule="auto"/>
        <w:jc w:val="center"/>
        <w:rPr>
          <w:rFonts w:ascii="Times New Roman" w:eastAsia="Times New Roman" w:hAnsi="Times New Roman" w:cs="Times New Roman"/>
          <w:b/>
          <w:bCs/>
          <w:color w:val="000000"/>
          <w:sz w:val="28"/>
          <w:szCs w:val="28"/>
          <w:lang w:eastAsia="ar-SA"/>
        </w:rPr>
      </w:pPr>
    </w:p>
    <w:p w14:paraId="65CC57B9" w14:textId="77777777" w:rsidR="00200300" w:rsidRPr="00200300" w:rsidRDefault="00200300" w:rsidP="00F1276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Под тактикой следует понимать искусство применения технических средств с учетом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применения защит с последующими активными действиями в ложных действиях для ведения в заблуждение противника, нарушения его планов.</w:t>
      </w:r>
    </w:p>
    <w:p w14:paraId="6B4E396F"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color w:val="000000"/>
          <w:sz w:val="28"/>
          <w:szCs w:val="28"/>
          <w:lang w:eastAsia="ru-RU"/>
        </w:rPr>
        <w:t>Тактическая зрелость каратиста определяется его боевым опытом. Чем больше он имеет встреч с опытными и сильными бойцами, тем выше его тактическое мастерство.</w:t>
      </w:r>
      <w:r w:rsidRPr="00200300">
        <w:rPr>
          <w:rFonts w:ascii="Times New Roman" w:eastAsia="Times New Roman" w:hAnsi="Times New Roman" w:cs="Times New Roman"/>
          <w:sz w:val="28"/>
          <w:szCs w:val="28"/>
          <w:lang w:eastAsia="ru-RU"/>
        </w:rPr>
        <w:t xml:space="preserve"> Тактическая подготовленность - это умение обучающихся грамотно построить ход поединка с учетом особенностей вида спорта, своих индивидуальных особенностей, возможностей соперников и создавшихся внешних условий.  Уровень тактической подготовленности обучающихся зависит от степени владения им средствами, формами и видами тактики вида спорта.  Тактическая подготовка обучающихся предполагает усвоение теоретических основ спортивной тактики, изучение данных о спортивных соперниках, практическое освоение тактических приемов, их комбинаций и вариантов (вплоть до приобретения совершенных тактических умений и навыков),</w:t>
      </w:r>
      <w:r w:rsidRPr="00200300">
        <w:rPr>
          <w:rFonts w:ascii="Calibri" w:eastAsia="Times New Roman" w:hAnsi="Calibri" w:cs="Times New Roman"/>
          <w:lang w:eastAsia="ru-RU"/>
        </w:rPr>
        <w:t xml:space="preserve"> </w:t>
      </w:r>
      <w:r w:rsidRPr="00200300">
        <w:rPr>
          <w:rFonts w:ascii="Times New Roman" w:eastAsia="Times New Roman" w:hAnsi="Times New Roman" w:cs="Times New Roman"/>
          <w:sz w:val="28"/>
          <w:szCs w:val="28"/>
          <w:lang w:eastAsia="ru-RU"/>
        </w:rPr>
        <w:t xml:space="preserve">воспитание тактического мышления и других способностей, определяющих тактическое мастерство.  В спортивной тренировке тактическая подготовка представлена главным образом ее практическим содержанием. Для введения теоретических аспектов тактической подготовки используются соответствующие формы занятий: теоретические уроки, коллоквиумы, моделирование тактики на макетах и т. д.  </w:t>
      </w:r>
    </w:p>
    <w:p w14:paraId="32FE4060"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Средствами тактики являются все тактические приемы и способы их выполнения.</w:t>
      </w:r>
    </w:p>
    <w:p w14:paraId="5EF86FD3"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тактической направленности действия можно распределить на три группы:</w:t>
      </w:r>
    </w:p>
    <w:p w14:paraId="7BE6E065"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подготовительные действия;</w:t>
      </w:r>
    </w:p>
    <w:p w14:paraId="633B6E5D"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наступательные;</w:t>
      </w:r>
    </w:p>
    <w:p w14:paraId="7A05C05F"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оборонительные.</w:t>
      </w:r>
    </w:p>
    <w:p w14:paraId="49B1ED81"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9F14468"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Подготовительные действия включают в себя:</w:t>
      </w:r>
    </w:p>
    <w:p w14:paraId="47DA1BC1"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анализ и оценку действий противника, его стиля и манеры ведения боя, физической подготовленности, </w:t>
      </w:r>
    </w:p>
    <w:p w14:paraId="15678A04"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определение скоростно-силовых данных, смелости и решительности, умения проводить обманные действия, применения излюбленных приемов и поведения после полученного удара, а также после удачно проведенной им комбинации;</w:t>
      </w:r>
    </w:p>
    <w:p w14:paraId="40267932"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сокрытие своих замыслов с помощью обманных действий;</w:t>
      </w:r>
    </w:p>
    <w:p w14:paraId="1F04406B"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 помощью маневрирования создания положений, удобных для собственных атаке и контратак и не удобных для противника, умение держать его на нужном расстоянии;</w:t>
      </w:r>
    </w:p>
    <w:p w14:paraId="012806C4"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выяснение реакции противника на активные ложные действия (не открывает ли уязвимые места для удара, пытается ли контратаковать, принимает ли ложные действия за правдивые, и т. д.);</w:t>
      </w:r>
    </w:p>
    <w:p w14:paraId="77984206" w14:textId="77777777" w:rsidR="00200300" w:rsidRPr="00200300" w:rsidRDefault="00200300" w:rsidP="00200300">
      <w:pPr>
        <w:widowControl w:val="0"/>
        <w:shd w:val="clear" w:color="auto" w:fill="FFFFFF"/>
        <w:suppressAutoHyphens/>
        <w:autoSpaceDE w:val="0"/>
        <w:spacing w:after="0" w:line="240" w:lineRule="auto"/>
        <w:jc w:val="both"/>
        <w:rPr>
          <w:rFonts w:ascii="Times New Roman" w:eastAsia="Times New Roman" w:hAnsi="Times New Roman" w:cs="Times New Roman"/>
          <w:b/>
          <w:bCs/>
          <w:color w:val="000000"/>
          <w:kern w:val="2"/>
          <w:sz w:val="28"/>
          <w:szCs w:val="28"/>
          <w:lang w:eastAsia="ar-SA"/>
        </w:rPr>
      </w:pPr>
    </w:p>
    <w:p w14:paraId="2729E28F"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color w:val="000000"/>
          <w:kern w:val="2"/>
          <w:sz w:val="28"/>
          <w:szCs w:val="28"/>
          <w:lang w:eastAsia="ar-SA"/>
        </w:rPr>
        <w:t>Изучение тактической подготовки не ограничивается маскировкой начала удара, нанесением обманных ударов,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бойцов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w:t>
      </w:r>
      <w:r w:rsidRPr="00200300">
        <w:rPr>
          <w:rFonts w:ascii="Times New Roman" w:eastAsia="Times New Roman CYR" w:hAnsi="Times New Roman" w:cs="Times New Roman"/>
          <w:kern w:val="2"/>
          <w:sz w:val="28"/>
          <w:szCs w:val="28"/>
          <w:lang w:eastAsia="ar-SA"/>
        </w:rPr>
        <w:t>, сериями ударов должен заканчивать серию каждый раз другим ударом.</w:t>
      </w:r>
    </w:p>
    <w:p w14:paraId="10B6594B" w14:textId="77777777" w:rsidR="00F12760" w:rsidRDefault="00200300" w:rsidP="00F12760">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Тактика нападения</w:t>
      </w:r>
    </w:p>
    <w:p w14:paraId="1011F68F" w14:textId="1ED5F21F" w:rsidR="00200300" w:rsidRPr="00200300" w:rsidRDefault="00200300" w:rsidP="00F1276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Наступательные действия находят свое выражение в атаках и контратаках. Контратаки, в сою очередь, могут быть встречные, ответные и повторные на контратаку противника.</w:t>
      </w:r>
    </w:p>
    <w:p w14:paraId="1C2C91A3"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Атака — это лучше тактическое средство единоборства для достижения победы. Но атакующий может рассчитывать на успех только в том случае, если проводит атаку своевременно и неожиданно для противника. В этом и состоит его некоторое тактическое преимущество перед обороняющимся, ибо он инициатор действий, может начать атаку в момент наибольшей готовности к действиям. Именно поэтому атаку следует готовить; один из предварительных моментов успешной атаки - умение раскрыть защиту противника ложными действиями, отвлечь его внимание от выбранной для удара цели и этим создать удобное положение для нанесения удара.</w:t>
      </w:r>
    </w:p>
    <w:p w14:paraId="74DBCAD7"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В практике боевых действий одни каратисты пользуются атакой как основным боевым средством: беспрерывно атакуют и лишь изредка применяют форму контратак. Другие как основную форму используют контратаку: атакуют они для завязки боя с тем, чтобы вызвать противника на контратаку и нанести решительный удар в ответной контратаке.</w:t>
      </w:r>
    </w:p>
    <w:p w14:paraId="2F0195E3"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Атаки проводятся в дальней, средней и ближней дистанций.</w:t>
      </w:r>
    </w:p>
    <w:p w14:paraId="6AE00200"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Атака с дальней дистанции является одним из боевых средств бойцов. Она может окончиться одним небольшим эпизодом. Атака одним-двумя ударами часто ведет к сближению противников на среднюю и ближнюю дистанции. Быструю, неожиданную атаку с дальней дистанции применяют для захвата инициативы и для решительного удара на средней дистанции.</w:t>
      </w:r>
    </w:p>
    <w:p w14:paraId="2EB9A05A"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Если после атаки с дальней дистанции каратисты оказываются в непосредственной близости друг к другу, они ведут борьбу за выгодное положение рук для ударов и защит. В таком случае атаки продолжают короткими ударами. Атаковать нужно стремительно и уверенно, иначе противник предпримет решительные контрдействия.</w:t>
      </w:r>
    </w:p>
    <w:p w14:paraId="22497B55"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Контратаки с дальней дистанции могут быть и средством активной обороны. Нередки случаи, когда атакующий боец получал встречный сильный контратакующий удар, после чего не в состоянии был продолжать бой.</w:t>
      </w:r>
    </w:p>
    <w:p w14:paraId="5836A154" w14:textId="3E8C5768" w:rsidR="00200300" w:rsidRPr="00200300" w:rsidRDefault="00200300" w:rsidP="00200300">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Тактика защиты.</w:t>
      </w:r>
    </w:p>
    <w:p w14:paraId="42D7EB08" w14:textId="77777777" w:rsidR="00200300" w:rsidRPr="00200300" w:rsidRDefault="00200300" w:rsidP="00200300">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color w:val="000000"/>
          <w:sz w:val="28"/>
          <w:szCs w:val="28"/>
          <w:shd w:val="clear" w:color="auto" w:fill="FFFFFF"/>
          <w:lang w:eastAsia="ru-RU"/>
        </w:rPr>
        <w:t>Если спортсмен хорошо владеет защитными действиями при помощи уклонов, нырков, отбивов, подставок и хорошо передвигается, то он, применяя защиты от ударов противника, создает себе выгодные положения для нанесения эффективных контрударов. Не испытывая встречных ударов, противник несколько теряет бдительность, раскрывается, поэтому можно с успехом в ответной форме наносить удары - один, два или серию.</w:t>
      </w:r>
    </w:p>
    <w:p w14:paraId="706071BD" w14:textId="77777777" w:rsidR="00200300" w:rsidRPr="00200300" w:rsidRDefault="00200300" w:rsidP="0020030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Тактические замыслы могут предусматривать также оборонительные действия, подготовиться и выбрать момент, когда противник будет в неудобном положении, и самому атаковать.</w:t>
      </w:r>
    </w:p>
    <w:p w14:paraId="3EF845B7" w14:textId="77777777" w:rsidR="00200300" w:rsidRPr="00200300" w:rsidRDefault="00200300" w:rsidP="0020030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Оборонительные действия применяют и для того, чтобы притупить бдительность противника, который приобретает уверенность и вместе с тем неосторожность. К оборонительным действиям относятся и контрудары без последующего развития наступления с тем, чтобы остановить противника, который беспрерывно атакует. Атакуемый принимает “глухую” защиту, внимательно следит за действиями противника и в момент его раскрытия наносит один или два сильных удара в открытые места.</w:t>
      </w:r>
    </w:p>
    <w:p w14:paraId="5597403E" w14:textId="77777777" w:rsidR="00200300" w:rsidRPr="00200300" w:rsidRDefault="00200300" w:rsidP="0020030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Оборонительные действия разделяют на непреднамеренные и преднамеренные. Непреднамеренные действия обороны возникают, когда боец застигнут в врасплох. В этом случае защита выполняется почти непроизвольно, с минимальным контролем сознания, как непосредственная реакция на неожиданно нанесенный удар или несколько ударов.</w:t>
      </w:r>
    </w:p>
    <w:p w14:paraId="2CF61A20" w14:textId="77777777" w:rsidR="00F12760" w:rsidRDefault="00200300" w:rsidP="00F12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Преднамеренные — это управляемые защитные действия против ударов, заранее подготовленные. При выполнении преднамеренных защит боксер должен быть бдительным. Противник может провести обманные действия и вместо ожидаемого удара левой рукой нанесет правой.</w:t>
      </w:r>
    </w:p>
    <w:p w14:paraId="4C617E53" w14:textId="77777777" w:rsidR="00F12760" w:rsidRDefault="00200300" w:rsidP="00F12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w:t>
      </w:r>
    </w:p>
    <w:p w14:paraId="28CD34D1" w14:textId="77777777" w:rsidR="00F12760" w:rsidRDefault="00F12760" w:rsidP="00F1276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5C6A4BC3" w14:textId="77777777" w:rsidR="00F12760" w:rsidRDefault="00F12760" w:rsidP="00F1276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171F81C1" w14:textId="63700B31" w:rsidR="00200300" w:rsidRPr="00F12760" w:rsidRDefault="00200300" w:rsidP="00F12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b/>
          <w:color w:val="000000"/>
          <w:sz w:val="28"/>
          <w:szCs w:val="28"/>
          <w:lang w:eastAsia="ru-RU"/>
        </w:rPr>
        <w:t>Методика овладения непривычными новыми и более сложными тактическими действиями</w:t>
      </w:r>
    </w:p>
    <w:tbl>
      <w:tblPr>
        <w:tblW w:w="9337" w:type="dxa"/>
        <w:tblInd w:w="-147" w:type="dxa"/>
        <w:tblCellMar>
          <w:top w:w="15" w:type="dxa"/>
          <w:left w:w="15" w:type="dxa"/>
          <w:bottom w:w="15" w:type="dxa"/>
          <w:right w:w="15" w:type="dxa"/>
        </w:tblCellMar>
        <w:tblLook w:val="04A0" w:firstRow="1" w:lastRow="0" w:firstColumn="1" w:lastColumn="0" w:noHBand="0" w:noVBand="1"/>
      </w:tblPr>
      <w:tblGrid>
        <w:gridCol w:w="568"/>
        <w:gridCol w:w="4279"/>
        <w:gridCol w:w="4490"/>
      </w:tblGrid>
      <w:tr w:rsidR="00200300" w:rsidRPr="00200300" w14:paraId="3070A54A"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F2FFFAF"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F7098D2"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Содержание методического приема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DA36543"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Примеры</w:t>
            </w:r>
          </w:p>
        </w:tc>
      </w:tr>
      <w:tr w:rsidR="00200300" w:rsidRPr="00200300" w14:paraId="1CB6DBBC"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C81DBBA"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CD75239"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Введение необычных исходных положений.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B7A4505"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Ведение боя в разных стойках: высокая, низкая, лево-право-сторонняя. Ведение боя не в своей стойке.</w:t>
            </w:r>
          </w:p>
        </w:tc>
      </w:tr>
      <w:tr w:rsidR="00200300" w:rsidRPr="00200300" w14:paraId="753EE506"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E188C25"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EC540E7"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"Зеркальное" выполнение упражнений.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057D979"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Ведение боя в разных стойках: высокая, низкая, лево-право-сторонняя. Ведение боя не в своей стойке.</w:t>
            </w:r>
          </w:p>
        </w:tc>
      </w:tr>
      <w:tr w:rsidR="00200300" w:rsidRPr="00200300" w14:paraId="2D54B8F8"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8E510F1"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6C7A778"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Изменение скорости или темпа движений.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4709018"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боевых действий с различной скоростью и в разном темпе.</w:t>
            </w:r>
          </w:p>
        </w:tc>
      </w:tr>
      <w:tr w:rsidR="00200300" w:rsidRPr="00200300" w14:paraId="6DC2FF36"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648CA2D"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180F025"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Изменение пространственных границ в которых выполняется упражнение.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A89A670"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Проведение тренировки в зале и на открытом воздухе. Проведение спаррингов на уменьшенном татами. Спортивные игры на уменьшенной площадке</w:t>
            </w:r>
          </w:p>
        </w:tc>
      </w:tr>
      <w:tr w:rsidR="00200300" w:rsidRPr="00200300" w14:paraId="175595F7"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CC5A35D"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5192496"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Смена способов выполнения упражнения.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09D8DCB"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ударов, зашит, передвижений различными способами.</w:t>
            </w:r>
          </w:p>
        </w:tc>
      </w:tr>
      <w:tr w:rsidR="00200300" w:rsidRPr="00200300" w14:paraId="54D57C49"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966E9D0"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C24BC8A"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Осложнение упражнений дополнительными движениями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861A3CA"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серий ударов: в прыжке, после прыжка с поворотом на 360; после нескольких кувырков через голову; после серии поворотов и т., п.</w:t>
            </w:r>
          </w:p>
        </w:tc>
      </w:tr>
      <w:tr w:rsidR="00200300" w:rsidRPr="00200300" w14:paraId="1E4851E3"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D0DD8C2"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74154F5"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Изменение противодействия занимающихся в парных или групповых упражнениях.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065039C"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Ведения боя с различными по стилю, (весу, росту и т.п. партнерами. Ведение боя с двумя партнерами; "стенка на стенку". Применение разных тактических комбинаций.</w:t>
            </w:r>
          </w:p>
        </w:tc>
      </w:tr>
      <w:tr w:rsidR="00200300" w:rsidRPr="00200300" w14:paraId="4D2EC47E"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77A3F9D"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7E75530"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знакомых движений в неизвестных заранее сочетаниях.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0BBBC2C"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боевых действий в различных сочетаниях, ранее неизвестных</w:t>
            </w:r>
          </w:p>
        </w:tc>
      </w:tr>
      <w:tr w:rsidR="00200300" w:rsidRPr="00200300" w14:paraId="684CFADE"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634EDD1"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7942ED1"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Усложнение координации движений с помощью заданий типа жонглирования.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AD4AAC4"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Жонглирование теннисным мячом:</w:t>
            </w:r>
          </w:p>
          <w:p w14:paraId="2BA80CCD"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 ведение теннисного мяча об п пол;</w:t>
            </w:r>
          </w:p>
          <w:p w14:paraId="68FFE804" w14:textId="77777777"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броски и ловля об стенку:</w:t>
            </w:r>
          </w:p>
          <w:p w14:paraId="3C74CF99" w14:textId="52247AA0" w:rsidR="00200300" w:rsidRPr="00200300" w:rsidRDefault="00200300" w:rsidP="00F12760">
            <w:pPr>
              <w:spacing w:after="0" w:line="240" w:lineRule="auto"/>
              <w:ind w:left="-159"/>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-ловля теннисного мяча, отпущенного другой рукой</w:t>
            </w:r>
          </w:p>
        </w:tc>
      </w:tr>
      <w:tr w:rsidR="00200300" w:rsidRPr="00200300" w14:paraId="0B3620F5"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C411221"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7616304"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Варьирование тактических условий.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206101"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Ведения боя с различными спарринг партнерами.</w:t>
            </w:r>
          </w:p>
        </w:tc>
      </w:tr>
      <w:tr w:rsidR="00200300" w:rsidRPr="00200300" w14:paraId="77DF081D"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69B1652"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6B40DEB"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Введение дополнительных объектов действия и специальных раздражителей, требующих срочной перемены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486F12C"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Бой с использованием партнерами "стенка на стенку"; игровые упражнения с увеличенным числом мячей; проведение тренировок при зрителях</w:t>
            </w:r>
          </w:p>
        </w:tc>
      </w:tr>
      <w:tr w:rsidR="00200300" w:rsidRPr="00200300" w14:paraId="694449CE"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247265D"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E9791EE"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Направленное варьирование внешних отягощений.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7C630A0"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Работа с молотками, гантелями, в перчатках различного веса, с утяжелителями, амортизаторами</w:t>
            </w:r>
          </w:p>
        </w:tc>
      </w:tr>
      <w:tr w:rsidR="00200300" w:rsidRPr="00200300" w14:paraId="2FCCAB01" w14:textId="77777777" w:rsidTr="00F12760">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BD06250"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4588848"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Использование различных материально-технических и естественно-средовых условий занятий для расширения диапазона вариативности двигательных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370F750" w14:textId="77777777" w:rsidR="00200300" w:rsidRPr="00200300" w:rsidRDefault="00200300" w:rsidP="00F12760">
            <w:pPr>
              <w:spacing w:after="0" w:line="240" w:lineRule="auto"/>
              <w:ind w:left="-159"/>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Выполнение упражнений на различных снарядах (пневматических и насыпных грушах, мешках, чередование мест занятий) на свежем воздухе и в зале, на разных спортивных сооружениях)</w:t>
            </w:r>
          </w:p>
        </w:tc>
      </w:tr>
    </w:tbl>
    <w:p w14:paraId="382546BD" w14:textId="77777777" w:rsidR="001176A3" w:rsidRDefault="001176A3" w:rsidP="00AA1382">
      <w:pPr>
        <w:suppressAutoHyphens/>
        <w:spacing w:after="0" w:line="240" w:lineRule="auto"/>
        <w:rPr>
          <w:rFonts w:ascii="Times New Roman" w:eastAsia="Times New Roman" w:hAnsi="Times New Roman" w:cs="Times New Roman"/>
          <w:b/>
          <w:bCs/>
          <w:color w:val="000000"/>
          <w:sz w:val="28"/>
          <w:szCs w:val="28"/>
          <w:lang w:eastAsia="ar-SA"/>
        </w:rPr>
      </w:pPr>
    </w:p>
    <w:p w14:paraId="091796C2" w14:textId="77777777" w:rsidR="001176A3" w:rsidRPr="00874BD3" w:rsidRDefault="001176A3" w:rsidP="00874BD3">
      <w:pPr>
        <w:suppressAutoHyphens/>
        <w:spacing w:after="0" w:line="240" w:lineRule="auto"/>
        <w:ind w:firstLine="142"/>
        <w:jc w:val="center"/>
        <w:rPr>
          <w:rFonts w:ascii="Times New Roman" w:eastAsia="Times New Roman" w:hAnsi="Times New Roman" w:cs="Times New Roman"/>
          <w:b/>
          <w:bCs/>
          <w:color w:val="000000"/>
          <w:sz w:val="28"/>
          <w:szCs w:val="28"/>
          <w:lang w:eastAsia="ar-SA"/>
        </w:rPr>
      </w:pPr>
    </w:p>
    <w:p w14:paraId="68FF38A3" w14:textId="77777777" w:rsidR="00874BD3" w:rsidRPr="00A648D5" w:rsidRDefault="00874BD3" w:rsidP="00A648D5">
      <w:pPr>
        <w:suppressAutoHyphens/>
        <w:spacing w:after="0" w:line="240" w:lineRule="auto"/>
        <w:jc w:val="center"/>
        <w:rPr>
          <w:rFonts w:ascii="Times New Roman" w:eastAsia="Times New Roman" w:hAnsi="Times New Roman" w:cs="Times New Roman"/>
          <w:b/>
          <w:bCs/>
          <w:color w:val="000000"/>
          <w:sz w:val="28"/>
          <w:szCs w:val="28"/>
          <w:u w:val="single"/>
          <w:lang w:eastAsia="ar-SA"/>
        </w:rPr>
      </w:pPr>
      <w:r w:rsidRPr="00A648D5">
        <w:rPr>
          <w:rFonts w:ascii="Times New Roman" w:eastAsia="Times New Roman" w:hAnsi="Times New Roman" w:cs="Times New Roman"/>
          <w:b/>
          <w:bCs/>
          <w:color w:val="000000"/>
          <w:sz w:val="28"/>
          <w:szCs w:val="28"/>
          <w:u w:val="single"/>
          <w:lang w:eastAsia="ar-SA"/>
        </w:rPr>
        <w:t>Подвижные, спортивные игры</w:t>
      </w:r>
      <w:r w:rsidR="00A648D5" w:rsidRPr="00A648D5">
        <w:rPr>
          <w:rFonts w:ascii="Times New Roman" w:eastAsia="Times New Roman" w:hAnsi="Times New Roman" w:cs="Times New Roman"/>
          <w:b/>
          <w:bCs/>
          <w:color w:val="000000"/>
          <w:sz w:val="28"/>
          <w:szCs w:val="28"/>
          <w:u w:val="single"/>
          <w:lang w:eastAsia="ar-SA"/>
        </w:rPr>
        <w:t xml:space="preserve"> и другие виды спорта- 12 часов</w:t>
      </w:r>
    </w:p>
    <w:p w14:paraId="222CACD8" w14:textId="77777777" w:rsidR="001176A3" w:rsidRPr="00874BD3" w:rsidRDefault="001176A3" w:rsidP="00AA1382">
      <w:pPr>
        <w:suppressAutoHyphens/>
        <w:spacing w:after="0" w:line="240" w:lineRule="auto"/>
        <w:jc w:val="center"/>
        <w:rPr>
          <w:rFonts w:ascii="Times New Roman" w:eastAsia="Times New Roman" w:hAnsi="Times New Roman" w:cs="Times New Roman"/>
          <w:b/>
          <w:bCs/>
          <w:color w:val="000000"/>
          <w:sz w:val="28"/>
          <w:szCs w:val="28"/>
          <w:lang w:eastAsia="ar-SA"/>
        </w:rPr>
      </w:pPr>
    </w:p>
    <w:p w14:paraId="26EF95F7"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b/>
          <w:color w:val="00000A"/>
          <w:sz w:val="28"/>
          <w:szCs w:val="28"/>
          <w:highlight w:val="white"/>
          <w:lang w:eastAsia="ru-RU"/>
        </w:rPr>
        <w:t>Подвижные игры направленны:</w:t>
      </w:r>
    </w:p>
    <w:p w14:paraId="5058E0BF"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на стимулирование двигательной активности обучающихся;</w:t>
      </w:r>
    </w:p>
    <w:p w14:paraId="7CB2EC2E" w14:textId="77777777" w:rsid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 на разностороннее развитие и совершенствование основных </w:t>
      </w:r>
      <w:r w:rsidRPr="00874BD3">
        <w:rPr>
          <w:rFonts w:ascii="Times New Roman" w:eastAsia="Times New Roman" w:hAnsi="Times New Roman" w:cs="Times New Roman"/>
          <w:color w:val="00000A"/>
          <w:sz w:val="28"/>
          <w:szCs w:val="28"/>
          <w:highlight w:val="white"/>
          <w:lang w:eastAsia="ru-RU"/>
        </w:rPr>
        <w:tab/>
      </w:r>
      <w:r w:rsidRPr="00874BD3">
        <w:rPr>
          <w:rFonts w:ascii="Times New Roman" w:eastAsia="Times New Roman" w:hAnsi="Times New Roman" w:cs="Times New Roman"/>
          <w:color w:val="00000A"/>
          <w:sz w:val="28"/>
          <w:szCs w:val="28"/>
          <w:highlight w:val="white"/>
          <w:lang w:eastAsia="ru-RU"/>
        </w:rPr>
        <w:tab/>
        <w:t xml:space="preserve">двигательных </w:t>
      </w:r>
      <w:r w:rsidRPr="00874BD3">
        <w:rPr>
          <w:rFonts w:ascii="Times New Roman" w:eastAsia="Times New Roman" w:hAnsi="Times New Roman" w:cs="Times New Roman"/>
          <w:color w:val="00000A"/>
          <w:sz w:val="28"/>
          <w:szCs w:val="28"/>
          <w:highlight w:val="white"/>
          <w:lang w:eastAsia="ru-RU"/>
        </w:rPr>
        <w:tab/>
        <w:t>действий.</w:t>
      </w:r>
    </w:p>
    <w:p w14:paraId="787D93D3" w14:textId="77777777" w:rsidR="00874BD3" w:rsidRPr="00874BD3" w:rsidRDefault="00874BD3" w:rsidP="00874BD3">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874BD3">
        <w:rPr>
          <w:rFonts w:ascii="Times New Roman" w:eastAsia="Times New Roman CYR" w:hAnsi="Times New Roman" w:cs="Times New Roman"/>
          <w:b/>
          <w:kern w:val="2"/>
          <w:sz w:val="28"/>
          <w:szCs w:val="28"/>
          <w:lang w:eastAsia="ar-SA"/>
        </w:rPr>
        <w:t>Подвижные, спортивные игры и другие виды спорта</w:t>
      </w:r>
    </w:p>
    <w:p w14:paraId="049CECFB" w14:textId="77777777" w:rsid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u w:val="single"/>
        </w:rPr>
      </w:pPr>
      <w:r w:rsidRPr="00874BD3">
        <w:rPr>
          <w:rFonts w:ascii="Times New Roman" w:eastAsia="Andale Sans UI" w:hAnsi="Times New Roman" w:cs="Times New Roman"/>
          <w:kern w:val="1"/>
          <w:sz w:val="28"/>
          <w:szCs w:val="28"/>
          <w:u w:val="single"/>
        </w:rPr>
        <w:t>Подвижные игры</w:t>
      </w:r>
    </w:p>
    <w:p w14:paraId="133C1F3F" w14:textId="77777777" w:rsidR="001176A3" w:rsidRPr="00874BD3" w:rsidRDefault="001176A3" w:rsidP="00874BD3">
      <w:pPr>
        <w:widowControl w:val="0"/>
        <w:suppressAutoHyphens/>
        <w:spacing w:after="0" w:line="240" w:lineRule="auto"/>
        <w:jc w:val="both"/>
        <w:rPr>
          <w:rFonts w:ascii="Times New Roman" w:eastAsia="Andale Sans UI" w:hAnsi="Times New Roman" w:cs="Times New Roman"/>
          <w:kern w:val="1"/>
          <w:sz w:val="28"/>
          <w:szCs w:val="28"/>
          <w:u w:val="single"/>
        </w:rPr>
      </w:pPr>
    </w:p>
    <w:p w14:paraId="048760FF" w14:textId="77777777" w:rsidR="001176A3" w:rsidRPr="001176A3" w:rsidRDefault="001176A3" w:rsidP="001176A3">
      <w:pPr>
        <w:spacing w:after="0" w:line="240" w:lineRule="auto"/>
        <w:ind w:firstLine="703"/>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В курсе обучения </w:t>
      </w:r>
      <w:proofErr w:type="spellStart"/>
      <w:r w:rsidRPr="001176A3">
        <w:rPr>
          <w:rFonts w:ascii="Times New Roman" w:eastAsia="Times New Roman" w:hAnsi="Times New Roman" w:cs="Times New Roman"/>
          <w:sz w:val="28"/>
          <w:szCs w:val="28"/>
          <w:lang w:eastAsia="ru-RU"/>
        </w:rPr>
        <w:t>Киокушин</w:t>
      </w:r>
      <w:proofErr w:type="spellEnd"/>
      <w:r w:rsidRPr="001176A3">
        <w:rPr>
          <w:rFonts w:ascii="Times New Roman" w:eastAsia="Times New Roman" w:hAnsi="Times New Roman" w:cs="Times New Roman"/>
          <w:sz w:val="28"/>
          <w:szCs w:val="28"/>
          <w:lang w:eastAsia="ru-RU"/>
        </w:rPr>
        <w:t xml:space="preserve"> каратэ подвижные и спортивные игры (в дальнейшем - игры) являются важной частью тренировочного процесса, особенно для младших категорий занимающихся. Они способствуют развитию быстроты, силы, выносливости, ловкости, гибкости, пространственной ориентации, формируют волю к победе и навыки взаимопомощи, улучшают реакцию и сообразительность, развивают координацию движений, совершенствуют рациональную спортивную технику и групповую тактику.</w:t>
      </w:r>
    </w:p>
    <w:p w14:paraId="58A0D773" w14:textId="77777777" w:rsidR="001176A3" w:rsidRDefault="001176A3" w:rsidP="001176A3">
      <w:pPr>
        <w:spacing w:after="0" w:line="240" w:lineRule="auto"/>
        <w:ind w:firstLine="703"/>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Состязательный характер игр позволяет задействовать эмоциональный компонент деятельности каждого участника игры, благодаря которому обучающиеся проявляют свои физические качества в большей степени, чем при выполнении одиночных упражнений. Особенно способствуют этому командные игры и эстафеты, в которых успех всей команды прямо зависит от вклада каждого ее члена. Победа команды поднимает настроение учеников, вселяет уверенность в собственных силах, укрепляет коллективизм и чувство взаимопомощи.</w:t>
      </w:r>
    </w:p>
    <w:p w14:paraId="4A7EC1F2" w14:textId="77777777" w:rsidR="00F12760" w:rsidRPr="001176A3" w:rsidRDefault="00F12760" w:rsidP="00F12760">
      <w:pPr>
        <w:spacing w:after="0" w:line="240" w:lineRule="auto"/>
        <w:ind w:firstLine="709"/>
        <w:contextualSpacing/>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Регби на коленях</w:t>
      </w:r>
    </w:p>
    <w:p w14:paraId="7BE34FBB"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sz w:val="28"/>
          <w:szCs w:val="28"/>
          <w:lang w:eastAsia="ru-RU"/>
        </w:rPr>
        <w:t xml:space="preserve">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w:t>
      </w:r>
      <w:r w:rsidRPr="001176A3">
        <w:rPr>
          <w:rFonts w:ascii="Times New Roman" w:eastAsia="Times New Roman" w:hAnsi="Times New Roman" w:cs="Times New Roman"/>
          <w:sz w:val="28"/>
          <w:szCs w:val="28"/>
          <w:lang w:eastAsia="ru-RU"/>
        </w:rPr>
        <w:lastRenderedPageBreak/>
        <w:t>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5A76AB9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«Грубый» баскетбол</w:t>
      </w:r>
    </w:p>
    <w:p w14:paraId="15A0FCF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5C14A1E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w:t>
      </w:r>
      <w:proofErr w:type="spellStart"/>
      <w:r w:rsidRPr="001176A3">
        <w:rPr>
          <w:rFonts w:ascii="Times New Roman" w:eastAsia="Times New Roman" w:hAnsi="Times New Roman" w:cs="Times New Roman"/>
          <w:sz w:val="28"/>
          <w:szCs w:val="28"/>
          <w:lang w:eastAsia="ru-RU"/>
        </w:rPr>
        <w:t>оттаскивания</w:t>
      </w:r>
      <w:proofErr w:type="spellEnd"/>
      <w:r w:rsidRPr="001176A3">
        <w:rPr>
          <w:rFonts w:ascii="Times New Roman" w:eastAsia="Times New Roman" w:hAnsi="Times New Roman" w:cs="Times New Roman"/>
          <w:sz w:val="28"/>
          <w:szCs w:val="28"/>
          <w:lang w:eastAsia="ru-RU"/>
        </w:rPr>
        <w:t xml:space="preserve">.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1E93505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147EE3E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Салочки</w:t>
      </w:r>
    </w:p>
    <w:p w14:paraId="62F96F1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16273686"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7963678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Условия:</w:t>
      </w:r>
    </w:p>
    <w:p w14:paraId="75869BD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оба противника выполняют одно и то же задание; </w:t>
      </w:r>
    </w:p>
    <w:p w14:paraId="4816BC5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каждый выполняет индивидуальное задание;</w:t>
      </w:r>
    </w:p>
    <w:p w14:paraId="2B431E1C"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назначаются усложненные комбинированные задания (например, касаться головы, корпуса и бёдер);</w:t>
      </w:r>
    </w:p>
    <w:p w14:paraId="48E6D1D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один только нападает, другой защищается;</w:t>
      </w:r>
    </w:p>
    <w:p w14:paraId="5A0E063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по сигналу происходит быстрая смена партнеров;</w:t>
      </w:r>
    </w:p>
    <w:p w14:paraId="6712552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4558E6AC"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коснуться макушки пальцами;</w:t>
      </w:r>
    </w:p>
    <w:p w14:paraId="7E962ED8"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ушей пальцами;</w:t>
      </w:r>
    </w:p>
    <w:p w14:paraId="629016EB"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лба основанием ладони;</w:t>
      </w:r>
    </w:p>
    <w:p w14:paraId="4CCC185A"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плеч пальцами;</w:t>
      </w:r>
    </w:p>
    <w:p w14:paraId="4CCF0C83"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груди ладонью;</w:t>
      </w:r>
    </w:p>
    <w:p w14:paraId="3E1FD2EF"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области нижних ребер ладонью;</w:t>
      </w:r>
    </w:p>
    <w:p w14:paraId="65EBF064"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бедра, колена или подколенной впадины пальцами;</w:t>
      </w:r>
    </w:p>
    <w:p w14:paraId="277216CE"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 xml:space="preserve"> выполнить захват и резкий рывок за шею;</w:t>
      </w:r>
    </w:p>
    <w:p w14:paraId="5EE19495"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наступить на ногу (вариант: противники держаться за руки);</w:t>
      </w:r>
    </w:p>
    <w:p w14:paraId="0F0DF75E"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выполнить подсечку;</w:t>
      </w:r>
    </w:p>
    <w:p w14:paraId="25D77F75"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в положении упор от пола на ладонях сбить или выдернуть руку противника за запястье, вынудив его упасть на пол;</w:t>
      </w:r>
    </w:p>
    <w:p w14:paraId="574168B8"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задания на касание головы и тела в положении сидя на корточках;</w:t>
      </w:r>
    </w:p>
    <w:p w14:paraId="035B440C"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в положении сидя на пятках;</w:t>
      </w:r>
    </w:p>
    <w:p w14:paraId="5F4E34BC"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задания на касание головы и тела в положении стоя на коленях;</w:t>
      </w:r>
    </w:p>
    <w:p w14:paraId="5649E8DC"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выполняемые одной рукой, другая рука находится за спиной;</w:t>
      </w:r>
    </w:p>
    <w:p w14:paraId="6C773495" w14:textId="77777777" w:rsidR="00F12760" w:rsidRPr="001176A3" w:rsidRDefault="00F12760" w:rsidP="00F12760">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наступание на ногу, захват шеи.</w:t>
      </w:r>
    </w:p>
    <w:p w14:paraId="3429313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2B51D2D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Раскручивание веревки</w:t>
      </w:r>
    </w:p>
    <w:p w14:paraId="7D123CF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3FBAF9F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Играющие располагаются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0315931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Вариант: водящий раскручивает веревку на высоте головы, игроки при этом приседают.</w:t>
      </w:r>
    </w:p>
    <w:p w14:paraId="6DB9937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035AB3C5"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Конный бой</w:t>
      </w:r>
    </w:p>
    <w:p w14:paraId="49AF42E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p>
    <w:p w14:paraId="1DCD75F3" w14:textId="77777777" w:rsidR="00F12760"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стаскивать друг друга на ковер. Пара, «наездник» которой оказался на ковре или «конь» 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55EBFCD9" w14:textId="42B46683"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Скоростные состязания</w:t>
      </w:r>
    </w:p>
    <w:p w14:paraId="6D5472D7" w14:textId="6E32B441"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sz w:val="28"/>
          <w:szCs w:val="28"/>
          <w:lang w:eastAsia="ru-RU"/>
        </w:rPr>
        <w:t xml:space="preserve">По сигналу все участники начинают с максимальной частотой выполнять какое-либо задание, например, прыжки через скакалку, удары по </w:t>
      </w:r>
      <w:proofErr w:type="spellStart"/>
      <w:r w:rsidRPr="001176A3">
        <w:rPr>
          <w:rFonts w:ascii="Times New Roman" w:eastAsia="Times New Roman" w:hAnsi="Times New Roman" w:cs="Times New Roman"/>
          <w:sz w:val="28"/>
          <w:szCs w:val="28"/>
          <w:lang w:eastAsia="ru-RU"/>
        </w:rPr>
        <w:t>макиваре</w:t>
      </w:r>
      <w:proofErr w:type="spellEnd"/>
      <w:r w:rsidRPr="001176A3">
        <w:rPr>
          <w:rFonts w:ascii="Times New Roman" w:eastAsia="Times New Roman" w:hAnsi="Times New Roman" w:cs="Times New Roman"/>
          <w:sz w:val="28"/>
          <w:szCs w:val="28"/>
          <w:lang w:eastAsia="ru-RU"/>
        </w:rPr>
        <w:t xml:space="preserve">, перепрыгивание через скамейку, выпрыгивание из приседа вверх, </w:t>
      </w:r>
      <w:r w:rsidRPr="001176A3">
        <w:rPr>
          <w:rFonts w:ascii="Times New Roman" w:eastAsia="Times New Roman" w:hAnsi="Times New Roman" w:cs="Times New Roman"/>
          <w:sz w:val="28"/>
          <w:szCs w:val="28"/>
          <w:lang w:eastAsia="ru-RU"/>
        </w:rPr>
        <w:lastRenderedPageBreak/>
        <w:t>бег на месте и т. п. Задание выполняется в течение 10, 20, 30 или 60 сек. Побеждает участник, выполнивший заданное движение наибольшее количество раз.</w:t>
      </w:r>
    </w:p>
    <w:p w14:paraId="6A766EAC" w14:textId="12B7661B" w:rsidR="00F12760" w:rsidRPr="001176A3" w:rsidRDefault="00F12760" w:rsidP="00F12760">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Борьба</w:t>
      </w:r>
    </w:p>
    <w:p w14:paraId="5C80B92A"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Внимание! Во время борьбы соблюдать осторожность! Работать только под наблюдением тренера-преподавателя!</w:t>
      </w:r>
    </w:p>
    <w:p w14:paraId="514C63B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Предупреждение: удушающие приемы разрешается выполнять только под контролем тренера-преподавателя! Возраст обучающихся не менее 14 лет.</w:t>
      </w:r>
    </w:p>
    <w:p w14:paraId="7A99323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Борцовские упражнения имеют ярко выраженный соревновательный характер. Их ценность в том, что каждый участник должен проявлять максимальную волю к победе, а это очень важно в единоборствах. Борьба интенсивно развивает силу и силовую выносливость, приучает терпеть боль и находить путь к победе в самых тяжелых ситуациях.</w:t>
      </w:r>
    </w:p>
    <w:p w14:paraId="6227B18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Варианты:</w:t>
      </w:r>
    </w:p>
    <w:p w14:paraId="27D1A01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 В положении стоя противники сцепляются пальцами рук. Задача - за счет силы кистей принудить противника опуститься на колени.</w:t>
      </w:r>
    </w:p>
    <w:p w14:paraId="2FF87B36"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 В положении стоя противники зацепляются согнутыми запястьями одноименных рук, кулаки сжаты. Задача - за счет резких </w:t>
      </w:r>
      <w:proofErr w:type="spellStart"/>
      <w:r w:rsidRPr="001176A3">
        <w:rPr>
          <w:rFonts w:ascii="Times New Roman" w:eastAsia="Times New Roman" w:hAnsi="Times New Roman" w:cs="Times New Roman"/>
          <w:sz w:val="28"/>
          <w:szCs w:val="28"/>
          <w:lang w:eastAsia="ru-RU"/>
        </w:rPr>
        <w:t>надёргиваний</w:t>
      </w:r>
      <w:proofErr w:type="spellEnd"/>
      <w:r w:rsidRPr="001176A3">
        <w:rPr>
          <w:rFonts w:ascii="Times New Roman" w:eastAsia="Times New Roman" w:hAnsi="Times New Roman" w:cs="Times New Roman"/>
          <w:sz w:val="28"/>
          <w:szCs w:val="28"/>
          <w:lang w:eastAsia="ru-RU"/>
        </w:rPr>
        <w:t xml:space="preserve"> притягивать запястье противника к своей груди.</w:t>
      </w:r>
    </w:p>
    <w:p w14:paraId="6A9B981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 В положении стоя противники накладывают ладони на плечи друг друга. По сигналу они начинают взаимное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w:t>
      </w:r>
    </w:p>
    <w:p w14:paraId="6E2588A8"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4. В положении стоя противники накладывают левые ладони на левое плечо друг друга, а правыми кистями сцепляются в «замок». По сигналу начинается взаимное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Затем упражнение повторяется в противоположном захвате.</w:t>
      </w:r>
    </w:p>
    <w:p w14:paraId="30F895FC"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5. Борьба руками (армрестлинг): в положении лежа на животе лицом друг к другу, в положении </w:t>
      </w:r>
      <w:proofErr w:type="spellStart"/>
      <w:r w:rsidRPr="001176A3">
        <w:rPr>
          <w:rFonts w:ascii="Times New Roman" w:eastAsia="Times New Roman" w:hAnsi="Times New Roman" w:cs="Times New Roman"/>
          <w:sz w:val="28"/>
          <w:szCs w:val="28"/>
          <w:lang w:eastAsia="ru-RU"/>
        </w:rPr>
        <w:t>полуприсяде</w:t>
      </w:r>
      <w:proofErr w:type="spellEnd"/>
      <w:r w:rsidRPr="001176A3">
        <w:rPr>
          <w:rFonts w:ascii="Times New Roman" w:eastAsia="Times New Roman" w:hAnsi="Times New Roman" w:cs="Times New Roman"/>
          <w:sz w:val="28"/>
          <w:szCs w:val="28"/>
          <w:lang w:eastAsia="ru-RU"/>
        </w:rPr>
        <w:t xml:space="preserve"> с упором локтя в колено.</w:t>
      </w:r>
    </w:p>
    <w:p w14:paraId="4B9EAF4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6. Натаскивание зацепом согнутых пальцев одноименных рук: мизинцев, безымянных, средних, указательных.</w:t>
      </w:r>
    </w:p>
    <w:p w14:paraId="21B607C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7. Противники садятся на параллельные скамьи лицом друг к другу, колени одного из них находятся между коленями другого. По сигналу первый начинает разводить бедра, а второй - сжимать.</w:t>
      </w:r>
    </w:p>
    <w:p w14:paraId="5F5491B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8. Натаскивание зацепом кистей одноименных рук.</w:t>
      </w:r>
    </w:p>
    <w:p w14:paraId="4A66029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9. Натаскивание захватом за пояс: одноименными руками, обеими руками.</w:t>
      </w:r>
    </w:p>
    <w:p w14:paraId="467DA1FC"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10. Натаскивание захватом за шею: одноименными руками, обеими руками. </w:t>
      </w:r>
    </w:p>
    <w:p w14:paraId="5CBC1F8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11. Каждый участник стремится обхватить своего противника обеими руками, приподнять и вынести за обозначенную черту.</w:t>
      </w:r>
    </w:p>
    <w:p w14:paraId="381370B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12. Участники выполняют взаимный кольцевой обхват друг друга за корпус обеими руками, при этом у каждого из них одна рука находится снаружи, а другая внутри обхвата. Побеждает тот, кто за установленное время большее число раз оторвал своего противника от земли.</w:t>
      </w:r>
    </w:p>
    <w:p w14:paraId="5CD7E60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13. Каждый участник должен отобрать у своего противника какой-либо предмет (например, набивной или теннисный мяч), не отдавая свой. Побеждает участник, первым поднявший над головой двумя руками отобранный предмет.</w:t>
      </w:r>
    </w:p>
    <w:p w14:paraId="61A1B586"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14. Двое противников находятся внутри веревочного кольца, удерживая его на высоте груди. По сигналу они начинают тянуть кольцо в противоположные стороны. Выигрывает участник, первым вышедший за границы установленной зоны.</w:t>
      </w:r>
    </w:p>
    <w:p w14:paraId="13BDBAFC"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15. Участники становятся друг напротив друга, зажав под мышками длинный шест, с противоположных сторон. По сигналу они начинают выталкивать друг друга за пределы очерченного круга.</w:t>
      </w:r>
    </w:p>
    <w:p w14:paraId="70BB1F3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16. То же, но используются два шеста, зажатые под мышками справа и слева.</w:t>
      </w:r>
    </w:p>
    <w:p w14:paraId="55A8D69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17. Участники становятся спиной друг к другу, удерживая двумя руками над головой шест или веревку. По сигналу каждый стремится первым выйти за пределы очерченного круга.</w:t>
      </w:r>
    </w:p>
    <w:p w14:paraId="493C805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18. В положении стоя противники стремятся вырвать друг у друга из рук палку или короткую веревку (пояс).</w:t>
      </w:r>
    </w:p>
    <w:p w14:paraId="3115947B"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19. В положении стоя, противники любыми способами стремятся вывести друг друга из равновесия, применяя толчки, рывки, захваты, дёргания, натаскивания, раскачивания, скрутки, теснения, искусственные «проваливания» и т. п.</w:t>
      </w:r>
    </w:p>
    <w:p w14:paraId="23EDEF9A"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20. «Петушиный бой»: перемещаясь скачками на одной ноге, каждый стремится сбить другого ударом плеча в корпус. Руки находятся за спиной.</w:t>
      </w:r>
    </w:p>
    <w:p w14:paraId="7A0DB445"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21. Находясь в приседе, противники стремятся вывести друг друга из равновесия толчками ладоней в плечи.</w:t>
      </w:r>
    </w:p>
    <w:p w14:paraId="7AC9A649"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22. Противники сидят на полу друг напротив друга, упершись стопами и держась двумя руками за короткую палку или сложенный вчетверо пояс. Задача - резкими рывками приподнимать противника от пола.</w:t>
      </w:r>
    </w:p>
    <w:p w14:paraId="24FD3C0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23. Стоя спиной друг к другу, сцепиться локтями. Наклоняясь вперед, отрывать противника, от земли. Вариант: противники держатся обеими руками за палку над головой.</w:t>
      </w:r>
    </w:p>
    <w:p w14:paraId="21F4959D"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24. Первый партнер, прижав руки к корпусу, с разбега набегает на второго, который должен согнутыми руками выполнить </w:t>
      </w:r>
      <w:proofErr w:type="spellStart"/>
      <w:r w:rsidRPr="001176A3">
        <w:rPr>
          <w:rFonts w:ascii="Times New Roman" w:eastAsia="Times New Roman" w:hAnsi="Times New Roman" w:cs="Times New Roman"/>
          <w:sz w:val="28"/>
          <w:szCs w:val="28"/>
          <w:lang w:eastAsia="ru-RU"/>
        </w:rPr>
        <w:t>амортизирование</w:t>
      </w:r>
      <w:proofErr w:type="spellEnd"/>
      <w:r w:rsidRPr="001176A3">
        <w:rPr>
          <w:rFonts w:ascii="Times New Roman" w:eastAsia="Times New Roman" w:hAnsi="Times New Roman" w:cs="Times New Roman"/>
          <w:sz w:val="28"/>
          <w:szCs w:val="28"/>
          <w:lang w:eastAsia="ru-RU"/>
        </w:rPr>
        <w:t>, оставаясь на месте.</w:t>
      </w:r>
    </w:p>
    <w:p w14:paraId="3F1C5CE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25. Находясь в борцовской стойке, противники стараются провести друг другу бросок на спину захватом двух коленей.</w:t>
      </w:r>
    </w:p>
    <w:p w14:paraId="3E261FC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 xml:space="preserve">26.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в положении спина к спине: стоя, сидя на полу. Руки скрещены на груди.</w:t>
      </w:r>
    </w:p>
    <w:p w14:paraId="579EF9A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27. То же, с зацепом локтями.</w:t>
      </w:r>
    </w:p>
    <w:p w14:paraId="08DC510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28. Стоя на коленях, руки за спиной,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грудью.</w:t>
      </w:r>
    </w:p>
    <w:p w14:paraId="071CB5A9"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29. То же, руки выпрямлены в стороны, ладонь в ладонь.</w:t>
      </w:r>
    </w:p>
    <w:p w14:paraId="7371D88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30.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боками в положении стоя на коленях, руки опираются на пол. Варианты: голова к голове, голова к ногам.</w:t>
      </w:r>
    </w:p>
    <w:p w14:paraId="718BAAF8"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31. Партнеры лежат на животах лицом друг к другу, держась руками за сложенный пояс или короткую палку. Натаскивание на себя, пытаясь отползти назад.</w:t>
      </w:r>
    </w:p>
    <w:p w14:paraId="162AF1B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32. Противники сидят на полу спина к спине, сцепившись локтями, каждый пытается согнуть корпус вперед, отрывая противника от пола.</w:t>
      </w:r>
    </w:p>
    <w:p w14:paraId="0886E80C"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33. Из того же исходного положения каждый пытается наклониться вправо (влево).</w:t>
      </w:r>
    </w:p>
    <w:p w14:paraId="3A80D88B"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34. Лежа на спине, укорачиваться и отбиваться руками и ногами от забегающего с разных сторон противника, который стремится нанести удар кулаком в живот.</w:t>
      </w:r>
    </w:p>
    <w:p w14:paraId="7C00319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35. По сигналу один участник начинает быстро уползать на коленях с опорой руками о пол. Другой партнер догоняет и удерживает его, применяя удержания, болевые и удушающие приёмы. Задача первого партнёра — преодолеть определённое расстояние в заданное время.</w:t>
      </w:r>
    </w:p>
    <w:p w14:paraId="2E7AAF84"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36. Первый партнер лежит на спине, захватив рукой кимоно на груди. Второй партнер садится сбоку от него и устанавливает свои ноги поверх лежащего, а предплечьями выполняет зацеп руки противника под локтевым сгибом. Задача второго партнера - тяговыми и рывковыми воздействиями разогнуть руку лежащего и сорвать захват кимоно; задача первого - удержать захват. Запрещается воздействовать на пальцы и кисть руки, удерживающей захват.</w:t>
      </w:r>
    </w:p>
    <w:p w14:paraId="33AC2FF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37. Противники садятся друг напротив друга. Каждый берет правую (левую) ногу другого под мышку для выполнения ущемления ахиллова сухожилия. По сигналу оба начинают ущемление. Проигрывает участник, первым не выдержавший боли и подавший знак о прекращении борьбы. Возможно выполнение этого упражнения втроем, в этом случае участники располагаются по треугольнику.</w:t>
      </w:r>
    </w:p>
    <w:p w14:paraId="6FBA29B1"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38. Стоя на коленях с упором ладонями в пол, выполнять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головами (верхней частью лба). Между головами проложить сложенное кимоно.</w:t>
      </w:r>
    </w:p>
    <w:p w14:paraId="53DE6642"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39. Борьба в партере в течение 2-3 мин. За удержание на лопатках дается 1 очко, за болевой прием 5 очков, за удушающий прием 5 очков.</w:t>
      </w:r>
    </w:p>
    <w:p w14:paraId="1605CEAA"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40. Два участника должны в течение 2-3 мин. связать за спиной руки (запястья) третьего с помощью пояса, уложив его лицом вниз.</w:t>
      </w:r>
    </w:p>
    <w:p w14:paraId="77D61DAE"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41. Два участника должны в течение 2-3 мин. связать ноги третьего с помощью пояса (в области щиколоток).</w:t>
      </w:r>
    </w:p>
    <w:p w14:paraId="6C3D98D0"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42. За 2-3 мин, первый участник должен отобрать у второго пояс, скрученный в «колобок» (за счет узлов).</w:t>
      </w:r>
    </w:p>
    <w:p w14:paraId="121C6677"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43. Первый участник лежит ничком. За 2-3 мин. второй участник должен максимальное количество раз оторвать его от ковра, приподнимая его таким образом, чтобы тот не касался ковра ни одной точкой тела. Вариант: двое поднимают третьего.</w:t>
      </w:r>
    </w:p>
    <w:p w14:paraId="6693A34B"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44. Первый участник лежит ничком. За 2-3 мин., второй участник должен максимальное количество раз перевернуть его на спину.</w:t>
      </w:r>
    </w:p>
    <w:p w14:paraId="48EC59B3"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45. Первый участник лежит на спине. За 2-3 мин. второй участник должен максимальное количество раз перевернуть его на живот.</w:t>
      </w:r>
    </w:p>
    <w:p w14:paraId="2E39FF9F" w14:textId="77777777" w:rsidR="00F12760" w:rsidRPr="001176A3" w:rsidRDefault="00F12760" w:rsidP="00F12760">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46. Первый участник выполняет удушающий захват шеи второго участника, которому необходимо освободиться за 10-15 сек.</w:t>
      </w:r>
    </w:p>
    <w:p w14:paraId="6CD88BF9" w14:textId="77777777" w:rsidR="00F12760" w:rsidRPr="001176A3" w:rsidRDefault="00F12760" w:rsidP="001176A3">
      <w:pPr>
        <w:spacing w:after="0" w:line="240" w:lineRule="auto"/>
        <w:ind w:firstLine="703"/>
        <w:contextualSpacing/>
        <w:jc w:val="both"/>
        <w:rPr>
          <w:rFonts w:ascii="Times New Roman" w:eastAsia="Times New Roman" w:hAnsi="Times New Roman" w:cs="Times New Roman"/>
          <w:sz w:val="28"/>
          <w:szCs w:val="28"/>
          <w:lang w:eastAsia="ru-RU"/>
        </w:rPr>
      </w:pPr>
    </w:p>
    <w:p w14:paraId="6C2E9A42" w14:textId="74E9666E" w:rsidR="001176A3" w:rsidRPr="001176A3" w:rsidRDefault="00000000" w:rsidP="001176A3">
      <w:pPr>
        <w:spacing w:after="0" w:line="240" w:lineRule="auto"/>
        <w:ind w:firstLine="709"/>
        <w:contextualSpacing/>
        <w:jc w:val="both"/>
        <w:rPr>
          <w:rFonts w:ascii="Times New Roman" w:eastAsia="Times New Roman" w:hAnsi="Times New Roman" w:cs="Times New Roman"/>
          <w:b/>
          <w:bCs/>
          <w:color w:val="000000"/>
          <w:sz w:val="28"/>
          <w:szCs w:val="28"/>
          <w:lang w:eastAsia="ru-RU"/>
        </w:rPr>
      </w:pPr>
      <w:hyperlink r:id="rId11" w:history="1">
        <w:r w:rsidR="001176A3" w:rsidRPr="001176A3">
          <w:rPr>
            <w:rFonts w:ascii="Times New Roman" w:eastAsia="Times New Roman" w:hAnsi="Times New Roman" w:cs="Times New Roman"/>
            <w:b/>
            <w:bCs/>
            <w:color w:val="000000"/>
            <w:sz w:val="28"/>
            <w:szCs w:val="28"/>
            <w:lang w:eastAsia="ru-RU"/>
          </w:rPr>
          <w:t>Спортивные игры</w:t>
        </w:r>
      </w:hyperlink>
    </w:p>
    <w:p w14:paraId="52E0BB0E"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Рекомендуется проведение соревнований по таким массовым спортивным играм, как баскетбол, стритбол (баскетбол на одно кольцо), мини-футбол, волейбол, бадминтон, настольный теннис и другим, правила которых общеизвестны и понятны детям и подросткам. Играть лучше по упрощенным правилам, но с сохранением основных принципов каждой игры.</w:t>
      </w:r>
    </w:p>
    <w:p w14:paraId="1274E347" w14:textId="77777777" w:rsidR="001176A3" w:rsidRPr="001176A3" w:rsidRDefault="001176A3" w:rsidP="001176A3">
      <w:pPr>
        <w:spacing w:after="0" w:line="240" w:lineRule="auto"/>
        <w:ind w:firstLine="703"/>
        <w:contextualSpacing/>
        <w:jc w:val="both"/>
        <w:rPr>
          <w:rFonts w:ascii="Times New Roman" w:eastAsia="Times New Roman" w:hAnsi="Times New Roman" w:cs="Times New Roman"/>
          <w:sz w:val="28"/>
          <w:szCs w:val="28"/>
          <w:lang w:eastAsia="ru-RU"/>
        </w:rPr>
      </w:pPr>
    </w:p>
    <w:p w14:paraId="293FD071"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u w:val="single"/>
        </w:rPr>
      </w:pPr>
      <w:r w:rsidRPr="001176A3">
        <w:rPr>
          <w:rFonts w:ascii="Times New Roman" w:eastAsia="Andale Sans UI" w:hAnsi="Times New Roman" w:cs="Times New Roman"/>
          <w:kern w:val="1"/>
          <w:sz w:val="28"/>
          <w:szCs w:val="28"/>
          <w:u w:val="single"/>
        </w:rPr>
        <w:t>Спортивные игры</w:t>
      </w:r>
      <w:r w:rsidRPr="001176A3">
        <w:rPr>
          <w:rFonts w:ascii="Times New Roman" w:eastAsia="Andale Sans UI" w:hAnsi="Times New Roman" w:cs="Times New Roman"/>
          <w:kern w:val="1"/>
          <w:sz w:val="28"/>
          <w:szCs w:val="28"/>
        </w:rPr>
        <w:t xml:space="preserve"> – футбол, мини-футбол, волейбол, баскетбол, водное поло.</w:t>
      </w:r>
    </w:p>
    <w:p w14:paraId="102C5AFE"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rPr>
      </w:pPr>
      <w:r w:rsidRPr="001176A3">
        <w:rPr>
          <w:rFonts w:ascii="Times New Roman" w:eastAsia="Andale Sans UI" w:hAnsi="Times New Roman" w:cs="Times New Roman"/>
          <w:kern w:val="1"/>
          <w:sz w:val="28"/>
          <w:szCs w:val="28"/>
          <w:u w:val="single"/>
        </w:rPr>
        <w:t>Легкая атлетика</w:t>
      </w:r>
      <w:r w:rsidRPr="001176A3">
        <w:rPr>
          <w:rFonts w:ascii="Times New Roman" w:eastAsia="Andale Sans UI" w:hAnsi="Times New Roman" w:cs="Times New Roman"/>
          <w:kern w:val="1"/>
          <w:sz w:val="28"/>
          <w:szCs w:val="28"/>
        </w:rPr>
        <w:t xml:space="preserve">- бег на короткие, средние, длинные дистанции, прыжковые упражнения, метание снарядов.  </w:t>
      </w:r>
    </w:p>
    <w:p w14:paraId="10AB70E2"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rPr>
      </w:pPr>
      <w:r w:rsidRPr="001176A3">
        <w:rPr>
          <w:rFonts w:ascii="Times New Roman" w:eastAsia="Andale Sans UI" w:hAnsi="Times New Roman" w:cs="Times New Roman"/>
          <w:kern w:val="1"/>
          <w:sz w:val="28"/>
          <w:szCs w:val="28"/>
          <w:u w:val="single"/>
        </w:rPr>
        <w:t xml:space="preserve">Плавание – </w:t>
      </w:r>
      <w:r w:rsidRPr="001176A3">
        <w:rPr>
          <w:rFonts w:ascii="Times New Roman" w:eastAsia="Andale Sans UI" w:hAnsi="Times New Roman" w:cs="Times New Roman"/>
          <w:kern w:val="1"/>
          <w:sz w:val="28"/>
          <w:szCs w:val="28"/>
        </w:rPr>
        <w:t>Проплыть отрезки определенной длины, в том числе и длинных дистанций на выносливость.</w:t>
      </w:r>
    </w:p>
    <w:p w14:paraId="53CAB8FD" w14:textId="2A78F86F" w:rsidR="00874BD3" w:rsidRPr="00A648D5" w:rsidRDefault="00F12760" w:rsidP="00F12760">
      <w:pPr>
        <w:tabs>
          <w:tab w:val="left" w:pos="567"/>
        </w:tabs>
        <w:spacing w:after="0" w:line="240" w:lineRule="auto"/>
        <w:ind w:right="-1333"/>
        <w:rPr>
          <w:rFonts w:ascii="Times New Roman" w:eastAsia="Times New Roman" w:hAnsi="Times New Roman" w:cs="Times New Roman"/>
          <w:b/>
          <w:bCs/>
          <w:color w:val="00000A"/>
          <w:sz w:val="28"/>
          <w:szCs w:val="28"/>
          <w:u w:val="single"/>
          <w:lang w:eastAsia="ru-RU"/>
        </w:rPr>
      </w:pPr>
      <w:r w:rsidRPr="00F12760">
        <w:rPr>
          <w:rFonts w:ascii="Times New Roman" w:eastAsia="Times New Roman" w:hAnsi="Times New Roman" w:cs="Times New Roman"/>
          <w:b/>
          <w:bCs/>
          <w:color w:val="00000A"/>
          <w:sz w:val="28"/>
          <w:szCs w:val="28"/>
          <w:lang w:eastAsia="ru-RU"/>
        </w:rPr>
        <w:t xml:space="preserve">                    </w:t>
      </w:r>
      <w:r>
        <w:rPr>
          <w:rFonts w:ascii="Times New Roman" w:eastAsia="Times New Roman" w:hAnsi="Times New Roman" w:cs="Times New Roman"/>
          <w:b/>
          <w:bCs/>
          <w:color w:val="00000A"/>
          <w:sz w:val="28"/>
          <w:szCs w:val="28"/>
          <w:u w:val="single"/>
          <w:lang w:eastAsia="ru-RU"/>
        </w:rPr>
        <w:t xml:space="preserve"> </w:t>
      </w:r>
      <w:r w:rsidR="00874BD3" w:rsidRPr="00A648D5">
        <w:rPr>
          <w:rFonts w:ascii="Times New Roman" w:eastAsia="Times New Roman" w:hAnsi="Times New Roman" w:cs="Times New Roman"/>
          <w:b/>
          <w:bCs/>
          <w:color w:val="00000A"/>
          <w:sz w:val="28"/>
          <w:szCs w:val="28"/>
          <w:u w:val="single"/>
          <w:lang w:eastAsia="ru-RU"/>
        </w:rPr>
        <w:t>Соревновательная деятельность- 18 часов</w:t>
      </w:r>
    </w:p>
    <w:p w14:paraId="2327B680" w14:textId="77777777" w:rsidR="001176A3" w:rsidRPr="00874BD3" w:rsidRDefault="001176A3" w:rsidP="00874BD3">
      <w:pPr>
        <w:tabs>
          <w:tab w:val="left" w:pos="567"/>
        </w:tabs>
        <w:spacing w:after="0" w:line="240" w:lineRule="auto"/>
        <w:ind w:right="-1333"/>
        <w:jc w:val="both"/>
        <w:rPr>
          <w:rFonts w:ascii="Times New Roman" w:eastAsia="Times New Roman" w:hAnsi="Times New Roman" w:cs="Times New Roman"/>
          <w:b/>
          <w:bCs/>
          <w:color w:val="00000A"/>
          <w:sz w:val="28"/>
          <w:szCs w:val="28"/>
          <w:lang w:eastAsia="ru-RU"/>
        </w:rPr>
      </w:pPr>
    </w:p>
    <w:p w14:paraId="45911841" w14:textId="77777777" w:rsidR="00874BD3" w:rsidRPr="00874BD3" w:rsidRDefault="00874BD3" w:rsidP="00874BD3">
      <w:pPr>
        <w:spacing w:after="0" w:line="240" w:lineRule="auto"/>
        <w:ind w:firstLine="708"/>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и </w:t>
      </w:r>
      <w:r w:rsidR="001176A3" w:rsidRPr="00874BD3">
        <w:rPr>
          <w:rFonts w:ascii="Times New Roman" w:eastAsia="Times New Roman" w:hAnsi="Times New Roman" w:cs="Times New Roman"/>
          <w:color w:val="00000A"/>
          <w:sz w:val="28"/>
          <w:szCs w:val="28"/>
          <w:highlight w:val="white"/>
          <w:lang w:eastAsia="ru-RU"/>
        </w:rPr>
        <w:t>практические материалы</w:t>
      </w:r>
      <w:r w:rsidRPr="00874BD3">
        <w:rPr>
          <w:rFonts w:ascii="Times New Roman" w:eastAsia="Times New Roman" w:hAnsi="Times New Roman" w:cs="Times New Roman"/>
          <w:color w:val="00000A"/>
          <w:sz w:val="28"/>
          <w:szCs w:val="28"/>
          <w:highlight w:val="white"/>
          <w:lang w:eastAsia="ru-RU"/>
        </w:rPr>
        <w:t xml:space="preserve"> по данному разделу программы.  </w:t>
      </w:r>
    </w:p>
    <w:p w14:paraId="6A5C4197"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Участие обучающихся в соревнованиях: групповых, районных, городских, областных. </w:t>
      </w:r>
    </w:p>
    <w:p w14:paraId="704D1EBC"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59A10D2E" w14:textId="77777777" w:rsidR="00874BD3" w:rsidRPr="00A648D5" w:rsidRDefault="00874BD3" w:rsidP="00A648D5">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lastRenderedPageBreak/>
        <w:t>Обучающиеся приобретают на занятиях, соревнованиях начальные навыки работы в качестве помощника т</w:t>
      </w:r>
      <w:r w:rsidR="00A648D5">
        <w:rPr>
          <w:rFonts w:ascii="Times New Roman" w:eastAsia="Times New Roman" w:hAnsi="Times New Roman" w:cs="Times New Roman"/>
          <w:color w:val="00000A"/>
          <w:sz w:val="28"/>
          <w:szCs w:val="28"/>
          <w:lang w:eastAsia="ru-RU"/>
        </w:rPr>
        <w:t xml:space="preserve">ренера- преподавателя и судьи. </w:t>
      </w:r>
    </w:p>
    <w:p w14:paraId="1283735B" w14:textId="77777777" w:rsidR="00874BD3" w:rsidRPr="00874BD3" w:rsidRDefault="00874BD3" w:rsidP="00874BD3">
      <w:pPr>
        <w:tabs>
          <w:tab w:val="left" w:pos="567"/>
        </w:tabs>
        <w:spacing w:after="0" w:line="240" w:lineRule="auto"/>
        <w:ind w:right="-1333"/>
        <w:jc w:val="both"/>
        <w:rPr>
          <w:rFonts w:ascii="Times New Roman" w:eastAsia="Times New Roman" w:hAnsi="Times New Roman" w:cs="Times New Roman"/>
          <w:b/>
          <w:bCs/>
          <w:color w:val="00000A"/>
          <w:sz w:val="28"/>
          <w:szCs w:val="28"/>
          <w:lang w:eastAsia="ru-RU"/>
        </w:rPr>
      </w:pPr>
    </w:p>
    <w:p w14:paraId="57ED3523" w14:textId="77777777" w:rsidR="00874BD3" w:rsidRPr="00A648D5" w:rsidRDefault="00874BD3" w:rsidP="00A648D5">
      <w:pPr>
        <w:tabs>
          <w:tab w:val="left" w:pos="567"/>
        </w:tabs>
        <w:spacing w:after="0" w:line="240" w:lineRule="auto"/>
        <w:jc w:val="center"/>
        <w:rPr>
          <w:rFonts w:ascii="Times New Roman" w:eastAsia="Times New Roman" w:hAnsi="Times New Roman" w:cs="Times New Roman"/>
          <w:b/>
          <w:bCs/>
          <w:color w:val="00000A"/>
          <w:sz w:val="28"/>
          <w:szCs w:val="28"/>
          <w:u w:val="single"/>
          <w:lang w:eastAsia="ru-RU"/>
        </w:rPr>
      </w:pPr>
      <w:r w:rsidRPr="00A648D5">
        <w:rPr>
          <w:rFonts w:ascii="Times New Roman" w:eastAsia="Times New Roman" w:hAnsi="Times New Roman" w:cs="Times New Roman"/>
          <w:b/>
          <w:bCs/>
          <w:color w:val="00000A"/>
          <w:sz w:val="28"/>
          <w:szCs w:val="28"/>
          <w:u w:val="single"/>
          <w:lang w:eastAsia="ru-RU"/>
        </w:rPr>
        <w:t>Итоговая аттестация -4 часа</w:t>
      </w:r>
    </w:p>
    <w:p w14:paraId="421C59B4" w14:textId="77777777" w:rsidR="001176A3" w:rsidRPr="00874BD3" w:rsidRDefault="001176A3" w:rsidP="00874BD3">
      <w:pPr>
        <w:tabs>
          <w:tab w:val="left" w:pos="567"/>
        </w:tabs>
        <w:spacing w:after="0" w:line="240" w:lineRule="auto"/>
        <w:jc w:val="both"/>
        <w:rPr>
          <w:rFonts w:ascii="Times New Roman" w:eastAsia="Times New Roman" w:hAnsi="Times New Roman" w:cs="Times New Roman"/>
          <w:b/>
          <w:bCs/>
          <w:color w:val="00000A"/>
          <w:sz w:val="28"/>
          <w:szCs w:val="28"/>
          <w:lang w:eastAsia="ru-RU"/>
        </w:rPr>
      </w:pPr>
    </w:p>
    <w:p w14:paraId="54AA2E00" w14:textId="364C44AA" w:rsidR="00874BD3" w:rsidRPr="00874BD3" w:rsidRDefault="00874BD3" w:rsidP="00874BD3">
      <w:pPr>
        <w:shd w:val="clear" w:color="auto" w:fill="FFFFFF"/>
        <w:spacing w:after="0" w:line="240" w:lineRule="auto"/>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1.</w:t>
      </w:r>
      <w:r w:rsidRPr="00874BD3">
        <w:rPr>
          <w:rFonts w:ascii="Times New Roman" w:eastAsia="Times New Roman" w:hAnsi="Times New Roman" w:cs="Times New Roman"/>
          <w:color w:val="000000"/>
          <w:lang w:eastAsia="ru-RU"/>
        </w:rPr>
        <w:t> </w:t>
      </w:r>
      <w:r w:rsidRPr="00874BD3">
        <w:rPr>
          <w:rFonts w:ascii="Times New Roman" w:eastAsia="Times New Roman" w:hAnsi="Times New Roman" w:cs="Times New Roman"/>
          <w:color w:val="000000"/>
          <w:sz w:val="28"/>
          <w:szCs w:val="28"/>
          <w:lang w:eastAsia="ru-RU"/>
        </w:rPr>
        <w:t>Итоговая аттестация представляет собой форму оценки степени и уровня освоения обучающимися дополнительной общеобразовательной</w:t>
      </w:r>
      <w:r w:rsidR="001176A3">
        <w:rPr>
          <w:rFonts w:ascii="Times New Roman" w:eastAsia="Times New Roman" w:hAnsi="Times New Roman" w:cs="Times New Roman"/>
          <w:color w:val="000000"/>
          <w:sz w:val="28"/>
          <w:szCs w:val="28"/>
          <w:lang w:eastAsia="ru-RU"/>
        </w:rPr>
        <w:t xml:space="preserve"> общеразвивающей программы «Киокусинкай</w:t>
      </w:r>
      <w:r w:rsidRPr="00874BD3">
        <w:rPr>
          <w:rFonts w:ascii="Times New Roman" w:eastAsia="Times New Roman" w:hAnsi="Times New Roman" w:cs="Times New Roman"/>
          <w:color w:val="000000"/>
          <w:sz w:val="28"/>
          <w:szCs w:val="28"/>
          <w:lang w:eastAsia="ru-RU"/>
        </w:rPr>
        <w:t>»</w:t>
      </w:r>
      <w:r w:rsidR="00F12760">
        <w:rPr>
          <w:rFonts w:ascii="Times New Roman" w:eastAsia="Times New Roman" w:hAnsi="Times New Roman" w:cs="Times New Roman"/>
          <w:color w:val="000000"/>
          <w:sz w:val="28"/>
          <w:szCs w:val="28"/>
          <w:lang w:eastAsia="ru-RU"/>
        </w:rPr>
        <w:t xml:space="preserve"> (базовый уровень)</w:t>
      </w:r>
      <w:r w:rsidRPr="00874BD3">
        <w:rPr>
          <w:rFonts w:ascii="Times New Roman" w:eastAsia="Times New Roman" w:hAnsi="Times New Roman" w:cs="Times New Roman"/>
          <w:color w:val="000000"/>
          <w:sz w:val="28"/>
          <w:szCs w:val="28"/>
          <w:lang w:eastAsia="ru-RU"/>
        </w:rPr>
        <w:t>.</w:t>
      </w:r>
    </w:p>
    <w:p w14:paraId="1FB38726" w14:textId="77777777" w:rsidR="00874BD3" w:rsidRPr="00874BD3" w:rsidRDefault="00874BD3" w:rsidP="00874BD3">
      <w:pPr>
        <w:shd w:val="clear" w:color="auto" w:fill="FFFFFF"/>
        <w:spacing w:after="0" w:line="240" w:lineRule="auto"/>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2. Итоговая аттестация проводится на основе принципов объективности и независимости оценки качества подготовки обучающихся.</w:t>
      </w:r>
    </w:p>
    <w:p w14:paraId="45548BC7" w14:textId="0CFE2F73" w:rsidR="00874BD3" w:rsidRPr="00874BD3" w:rsidRDefault="00874BD3" w:rsidP="00874BD3">
      <w:pPr>
        <w:shd w:val="clear" w:color="auto" w:fill="FFFFFF"/>
        <w:spacing w:after="0" w:line="240" w:lineRule="auto"/>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3. Итоговая аттестация завершает освоение дополнительной общеобразовательной общеразвивающей программы «</w:t>
      </w:r>
      <w:r w:rsidR="00F12760">
        <w:rPr>
          <w:rFonts w:ascii="Times New Roman" w:eastAsia="Times New Roman" w:hAnsi="Times New Roman" w:cs="Times New Roman"/>
          <w:color w:val="000000"/>
          <w:sz w:val="28"/>
          <w:szCs w:val="28"/>
          <w:lang w:eastAsia="ru-RU"/>
        </w:rPr>
        <w:t>Киокусинкай</w:t>
      </w:r>
      <w:r w:rsidRPr="00874BD3">
        <w:rPr>
          <w:rFonts w:ascii="Times New Roman" w:eastAsia="Times New Roman" w:hAnsi="Times New Roman" w:cs="Times New Roman"/>
          <w:color w:val="000000"/>
          <w:sz w:val="28"/>
          <w:szCs w:val="28"/>
          <w:lang w:eastAsia="ru-RU"/>
        </w:rPr>
        <w:t>»</w:t>
      </w:r>
      <w:r w:rsidR="00F12760">
        <w:rPr>
          <w:rFonts w:ascii="Times New Roman" w:eastAsia="Times New Roman" w:hAnsi="Times New Roman" w:cs="Times New Roman"/>
          <w:color w:val="000000"/>
          <w:sz w:val="28"/>
          <w:szCs w:val="28"/>
          <w:lang w:eastAsia="ru-RU"/>
        </w:rPr>
        <w:t xml:space="preserve"> (базовый уровень)</w:t>
      </w:r>
      <w:r w:rsidRPr="00874BD3">
        <w:rPr>
          <w:rFonts w:ascii="Times New Roman" w:eastAsia="Times New Roman" w:hAnsi="Times New Roman" w:cs="Times New Roman"/>
          <w:color w:val="000000"/>
          <w:sz w:val="28"/>
          <w:szCs w:val="28"/>
          <w:lang w:eastAsia="ru-RU"/>
        </w:rPr>
        <w:t>, является обязательной и проводится в форме тестирования (принятие контрольных нормативов) по общей физической подготовке.</w:t>
      </w:r>
    </w:p>
    <w:p w14:paraId="57833C5D" w14:textId="77777777" w:rsidR="00874BD3" w:rsidRPr="00874BD3" w:rsidRDefault="00874BD3" w:rsidP="00874BD3">
      <w:pPr>
        <w:tabs>
          <w:tab w:val="left" w:pos="567"/>
        </w:tabs>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0"/>
          <w:sz w:val="28"/>
          <w:szCs w:val="28"/>
          <w:lang w:eastAsia="ru-RU"/>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w:t>
      </w:r>
      <w:r w:rsidR="001176A3">
        <w:rPr>
          <w:rFonts w:ascii="Times New Roman" w:eastAsia="Times New Roman" w:hAnsi="Times New Roman" w:cs="Times New Roman"/>
          <w:color w:val="000000"/>
          <w:sz w:val="28"/>
          <w:szCs w:val="28"/>
          <w:lang w:eastAsia="ru-RU"/>
        </w:rPr>
        <w:t>Киокусинкай</w:t>
      </w:r>
      <w:r w:rsidRPr="00874BD3">
        <w:rPr>
          <w:rFonts w:ascii="Times New Roman" w:eastAsia="Times New Roman" w:hAnsi="Times New Roman" w:cs="Times New Roman"/>
          <w:color w:val="000000"/>
          <w:sz w:val="28"/>
          <w:szCs w:val="28"/>
          <w:lang w:eastAsia="ru-RU"/>
        </w:rPr>
        <w:t>» (базовый уровень).</w:t>
      </w:r>
      <w:r w:rsidRPr="00874BD3">
        <w:rPr>
          <w:rFonts w:ascii="Times New Roman" w:eastAsia="Times New Roman" w:hAnsi="Times New Roman" w:cs="Times New Roman"/>
          <w:b/>
          <w:color w:val="00000A"/>
          <w:sz w:val="28"/>
          <w:szCs w:val="28"/>
          <w:lang w:eastAsia="ru-RU"/>
        </w:rPr>
        <w:tab/>
      </w:r>
      <w:r w:rsidRPr="00874BD3">
        <w:rPr>
          <w:rFonts w:ascii="Times New Roman" w:eastAsia="Times New Roman" w:hAnsi="Times New Roman" w:cs="Times New Roman"/>
          <w:b/>
          <w:bCs/>
          <w:color w:val="00000A"/>
          <w:sz w:val="28"/>
          <w:szCs w:val="28"/>
          <w:lang w:eastAsia="ru-RU"/>
        </w:rPr>
        <w:tab/>
      </w:r>
      <w:r w:rsidRPr="00874BD3">
        <w:rPr>
          <w:rFonts w:ascii="Times New Roman" w:eastAsia="Times New Roman" w:hAnsi="Times New Roman" w:cs="Times New Roman"/>
          <w:color w:val="00000A"/>
          <w:sz w:val="28"/>
          <w:szCs w:val="28"/>
          <w:lang w:eastAsia="ru-RU"/>
        </w:rPr>
        <w:t xml:space="preserve"> </w:t>
      </w:r>
    </w:p>
    <w:p w14:paraId="60AFAB47" w14:textId="77777777" w:rsidR="00874BD3" w:rsidRPr="00874BD3" w:rsidRDefault="00874BD3" w:rsidP="00F12760">
      <w:pPr>
        <w:suppressAutoHyphens/>
        <w:spacing w:after="0" w:line="240" w:lineRule="auto"/>
        <w:ind w:firstLine="851"/>
        <w:rPr>
          <w:rFonts w:ascii="Times New Roman" w:eastAsia="Times New Roman" w:hAnsi="Times New Roman" w:cs="Times New Roman"/>
          <w:b/>
          <w:bCs/>
          <w:color w:val="00000A"/>
          <w:sz w:val="28"/>
          <w:szCs w:val="28"/>
          <w:lang w:eastAsia="ru-RU"/>
        </w:rPr>
      </w:pPr>
    </w:p>
    <w:p w14:paraId="2105B1E7" w14:textId="4183D790" w:rsidR="001176A3" w:rsidRPr="00874BD3" w:rsidRDefault="00874BD3" w:rsidP="00F12760">
      <w:pPr>
        <w:suppressAutoHyphens/>
        <w:spacing w:after="0" w:line="240" w:lineRule="auto"/>
        <w:ind w:firstLine="851"/>
        <w:jc w:val="center"/>
        <w:rPr>
          <w:rFonts w:ascii="Times New Roman" w:eastAsia="Times New Roman" w:hAnsi="Times New Roman" w:cs="Times New Roman"/>
          <w:b/>
          <w:color w:val="000000"/>
          <w:sz w:val="28"/>
          <w:szCs w:val="28"/>
          <w:lang w:eastAsia="ar-SA"/>
        </w:rPr>
      </w:pPr>
      <w:r w:rsidRPr="00874BD3">
        <w:rPr>
          <w:rFonts w:ascii="Times New Roman" w:eastAsia="Times New Roman" w:hAnsi="Times New Roman" w:cs="Times New Roman"/>
          <w:b/>
          <w:color w:val="000000"/>
          <w:sz w:val="28"/>
          <w:szCs w:val="28"/>
          <w:lang w:eastAsia="ar-SA"/>
        </w:rPr>
        <w:t>Оценочные материалы</w:t>
      </w:r>
    </w:p>
    <w:p w14:paraId="3473F7F7" w14:textId="79F1846E" w:rsidR="001176A3" w:rsidRPr="00874BD3" w:rsidRDefault="00874BD3" w:rsidP="00F12760">
      <w:pPr>
        <w:autoSpaceDE w:val="0"/>
        <w:autoSpaceDN w:val="0"/>
        <w:adjustRightInd w:val="0"/>
        <w:spacing w:after="0" w:line="240" w:lineRule="auto"/>
        <w:ind w:firstLine="851"/>
        <w:jc w:val="both"/>
        <w:rPr>
          <w:rFonts w:ascii="Times New Roman" w:eastAsia="Times New Roman" w:hAnsi="Times New Roman" w:cs="Times New Roman"/>
          <w:b/>
          <w:color w:val="00000A"/>
          <w:sz w:val="28"/>
          <w:szCs w:val="28"/>
          <w:highlight w:val="white"/>
          <w:lang w:eastAsia="ru-RU"/>
        </w:rPr>
      </w:pPr>
      <w:r w:rsidRPr="00874BD3">
        <w:rPr>
          <w:rFonts w:ascii="Times New Roman" w:eastAsia="Times New Roman" w:hAnsi="Times New Roman" w:cs="Times New Roman"/>
          <w:b/>
          <w:color w:val="00000A"/>
          <w:sz w:val="28"/>
          <w:szCs w:val="28"/>
          <w:highlight w:val="white"/>
          <w:lang w:eastAsia="ru-RU"/>
        </w:rPr>
        <w:t>Программа тестирования:</w:t>
      </w:r>
    </w:p>
    <w:p w14:paraId="5FFC8217"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u w:val="single"/>
        </w:rPr>
        <w:t>Челночный бег 3х10м., сек.</w:t>
      </w:r>
      <w:r w:rsidRPr="00874BD3">
        <w:rPr>
          <w:rFonts w:ascii="Times New Roman" w:eastAsia="Andale Sans UI" w:hAnsi="Times New Roman" w:cs="Times New Roman"/>
          <w:kern w:val="1"/>
          <w:sz w:val="28"/>
          <w:szCs w:val="28"/>
          <w:highlight w:val="white"/>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75179181" w14:textId="77777777" w:rsidR="00A648D5"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u w:val="single"/>
        </w:rPr>
        <w:t>Прыжок в длину с места, см-</w:t>
      </w:r>
      <w:r w:rsidRPr="00874BD3">
        <w:rPr>
          <w:rFonts w:ascii="Times New Roman" w:eastAsia="Andale Sans UI" w:hAnsi="Times New Roman" w:cs="Times New Roman"/>
          <w:kern w:val="1"/>
          <w:sz w:val="28"/>
          <w:szCs w:val="28"/>
          <w:highlight w:val="white"/>
        </w:rPr>
        <w:t xml:space="preserve"> выполняется толчком двух ног от линии. </w:t>
      </w:r>
    </w:p>
    <w:p w14:paraId="24360A4F"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rPr>
        <w:t>Измерения дальности прыжка осуществляется рулеткой. Дается три попытки.</w:t>
      </w:r>
    </w:p>
    <w:p w14:paraId="483649B2"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Подтягивание на высокой перекладине</w:t>
      </w:r>
      <w:r w:rsidRPr="00874BD3">
        <w:rPr>
          <w:rFonts w:ascii="Times New Roman" w:eastAsia="Andale Sans UI" w:hAnsi="Times New Roman" w:cs="Times New Roman"/>
          <w:kern w:val="1"/>
          <w:sz w:val="28"/>
          <w:szCs w:val="28"/>
        </w:rPr>
        <w:t xml:space="preserve">(мальчики-юноши), </w:t>
      </w:r>
      <w:r w:rsidRPr="00874BD3">
        <w:rPr>
          <w:rFonts w:ascii="Times New Roman" w:eastAsia="Andale Sans UI" w:hAnsi="Times New Roman" w:cs="Times New Roman"/>
          <w:kern w:val="1"/>
          <w:sz w:val="28"/>
          <w:szCs w:val="28"/>
          <w:u w:val="single"/>
        </w:rPr>
        <w:t>низкой перекладине</w:t>
      </w:r>
      <w:r w:rsidRPr="00874BD3">
        <w:rPr>
          <w:rFonts w:ascii="Times New Roman" w:eastAsia="Andale Sans UI" w:hAnsi="Times New Roman" w:cs="Times New Roman"/>
          <w:kern w:val="1"/>
          <w:sz w:val="28"/>
          <w:szCs w:val="28"/>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65B61910"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 xml:space="preserve">Бег 30м.(сек). </w:t>
      </w:r>
      <w:r w:rsidRPr="00874BD3">
        <w:rPr>
          <w:rFonts w:ascii="Times New Roman" w:eastAsia="Andale Sans UI" w:hAnsi="Times New Roman" w:cs="Times New Roman"/>
          <w:kern w:val="1"/>
          <w:sz w:val="28"/>
          <w:szCs w:val="28"/>
        </w:rPr>
        <w:t>Тест проводится на ровной дорожке. Бег выполняется с высокого старта. Учитывается время преодоления дистанции.</w:t>
      </w:r>
    </w:p>
    <w:p w14:paraId="15EC6E21"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Поднимание туловища из положения лежа</w:t>
      </w:r>
      <w:r w:rsidRPr="00874BD3">
        <w:rPr>
          <w:rFonts w:ascii="Times New Roman" w:eastAsia="Andale Sans UI" w:hAnsi="Times New Roman" w:cs="Times New Roman"/>
          <w:kern w:val="1"/>
          <w:sz w:val="28"/>
          <w:szCs w:val="28"/>
        </w:rPr>
        <w:t xml:space="preserve">. Упражнение выполняется за 30 секунд. Ноги зафиксированы в голеностопном суставе, руки в замке за </w:t>
      </w:r>
      <w:r w:rsidRPr="00874BD3">
        <w:rPr>
          <w:rFonts w:ascii="Times New Roman" w:eastAsia="Andale Sans UI" w:hAnsi="Times New Roman" w:cs="Times New Roman"/>
          <w:kern w:val="1"/>
          <w:sz w:val="28"/>
          <w:szCs w:val="28"/>
        </w:rPr>
        <w:lastRenderedPageBreak/>
        <w:t>головой, грудью касаться калений. Фиксируется количество раз.</w:t>
      </w:r>
    </w:p>
    <w:p w14:paraId="2A49B05F" w14:textId="77777777" w:rsidR="00874BD3" w:rsidRPr="00874BD3" w:rsidRDefault="00874BD3" w:rsidP="00874BD3">
      <w:pPr>
        <w:widowControl w:val="0"/>
        <w:autoSpaceDE w:val="0"/>
        <w:autoSpaceDN w:val="0"/>
        <w:adjustRightInd w:val="0"/>
        <w:spacing w:after="0" w:line="240" w:lineRule="auto"/>
        <w:ind w:left="-284"/>
        <w:jc w:val="both"/>
        <w:rPr>
          <w:rFonts w:ascii="Times New Roman" w:eastAsia="Times New Roman" w:hAnsi="Times New Roman" w:cs="Times New Roman"/>
          <w:color w:val="00000A"/>
          <w:sz w:val="28"/>
          <w:szCs w:val="28"/>
          <w:lang w:eastAsia="ru-RU"/>
        </w:rPr>
      </w:pPr>
    </w:p>
    <w:p w14:paraId="67FFF1D1" w14:textId="77777777" w:rsidR="00874BD3" w:rsidRPr="00874BD3" w:rsidRDefault="00874BD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tbl>
      <w:tblPr>
        <w:tblpPr w:leftFromText="180" w:rightFromText="180" w:vertAnchor="page" w:horzAnchor="margin" w:tblpXSpec="center" w:tblpY="498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15"/>
        <w:gridCol w:w="709"/>
        <w:gridCol w:w="709"/>
        <w:gridCol w:w="708"/>
        <w:gridCol w:w="567"/>
        <w:gridCol w:w="709"/>
        <w:gridCol w:w="709"/>
        <w:gridCol w:w="567"/>
        <w:gridCol w:w="567"/>
        <w:gridCol w:w="709"/>
        <w:gridCol w:w="567"/>
        <w:gridCol w:w="567"/>
        <w:gridCol w:w="567"/>
      </w:tblGrid>
      <w:tr w:rsidR="00CA3CF8" w:rsidRPr="00C14AC3" w14:paraId="619404E8" w14:textId="77777777" w:rsidTr="00CA3CF8">
        <w:tc>
          <w:tcPr>
            <w:tcW w:w="2836" w:type="dxa"/>
            <w:gridSpan w:val="2"/>
            <w:tcBorders>
              <w:top w:val="single" w:sz="4" w:space="0" w:color="auto"/>
            </w:tcBorders>
          </w:tcPr>
          <w:p w14:paraId="4FA0D8C2" w14:textId="77777777" w:rsidR="00CA3CF8" w:rsidRPr="00C14AC3" w:rsidRDefault="00CA3CF8" w:rsidP="00CA3CF8">
            <w:pPr>
              <w:suppressAutoHyphens/>
              <w:spacing w:after="0" w:line="360" w:lineRule="auto"/>
              <w:ind w:left="459"/>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ЮНОШИ</w:t>
            </w:r>
          </w:p>
        </w:tc>
        <w:tc>
          <w:tcPr>
            <w:tcW w:w="2126" w:type="dxa"/>
            <w:gridSpan w:val="3"/>
            <w:tcBorders>
              <w:top w:val="single" w:sz="4" w:space="0" w:color="auto"/>
            </w:tcBorders>
          </w:tcPr>
          <w:p w14:paraId="68A867FC"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7-9 </w:t>
            </w:r>
            <w:r w:rsidRPr="00C14AC3">
              <w:rPr>
                <w:rFonts w:ascii="Times New Roman" w:eastAsia="Andale Sans UI" w:hAnsi="Times New Roman" w:cs="Times New Roman"/>
                <w:b/>
                <w:color w:val="000000"/>
                <w:kern w:val="1"/>
              </w:rPr>
              <w:t xml:space="preserve"> лет</w:t>
            </w:r>
          </w:p>
        </w:tc>
        <w:tc>
          <w:tcPr>
            <w:tcW w:w="1985" w:type="dxa"/>
            <w:gridSpan w:val="3"/>
            <w:tcBorders>
              <w:top w:val="single" w:sz="4" w:space="0" w:color="auto"/>
            </w:tcBorders>
          </w:tcPr>
          <w:p w14:paraId="1FAA22C3"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10 </w:t>
            </w:r>
            <w:r w:rsidRPr="00C14AC3">
              <w:rPr>
                <w:rFonts w:ascii="Times New Roman" w:eastAsia="Andale Sans UI" w:hAnsi="Times New Roman" w:cs="Times New Roman"/>
                <w:b/>
                <w:color w:val="000000"/>
                <w:kern w:val="1"/>
              </w:rPr>
              <w:t>-13 лет</w:t>
            </w:r>
          </w:p>
        </w:tc>
        <w:tc>
          <w:tcPr>
            <w:tcW w:w="1843" w:type="dxa"/>
            <w:gridSpan w:val="3"/>
            <w:tcBorders>
              <w:top w:val="single" w:sz="4" w:space="0" w:color="auto"/>
            </w:tcBorders>
          </w:tcPr>
          <w:p w14:paraId="5D04621D"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14-15 лет</w:t>
            </w:r>
          </w:p>
        </w:tc>
        <w:tc>
          <w:tcPr>
            <w:tcW w:w="1701" w:type="dxa"/>
            <w:gridSpan w:val="3"/>
            <w:tcBorders>
              <w:top w:val="single" w:sz="4" w:space="0" w:color="auto"/>
            </w:tcBorders>
          </w:tcPr>
          <w:p w14:paraId="0C34D31F"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16-1</w:t>
            </w:r>
            <w:r>
              <w:rPr>
                <w:rFonts w:ascii="Times New Roman" w:eastAsia="Andale Sans UI" w:hAnsi="Times New Roman" w:cs="Times New Roman"/>
                <w:b/>
                <w:color w:val="000000"/>
                <w:kern w:val="1"/>
              </w:rPr>
              <w:t>8</w:t>
            </w:r>
            <w:r w:rsidRPr="00C14AC3">
              <w:rPr>
                <w:rFonts w:ascii="Times New Roman" w:eastAsia="Andale Sans UI" w:hAnsi="Times New Roman" w:cs="Times New Roman"/>
                <w:b/>
                <w:color w:val="000000"/>
                <w:kern w:val="1"/>
              </w:rPr>
              <w:t xml:space="preserve"> лет</w:t>
            </w:r>
          </w:p>
        </w:tc>
      </w:tr>
      <w:tr w:rsidR="00CA3CF8" w:rsidRPr="00C14AC3" w14:paraId="0D87A660" w14:textId="77777777" w:rsidTr="00CA3CF8">
        <w:trPr>
          <w:trHeight w:val="461"/>
        </w:trPr>
        <w:tc>
          <w:tcPr>
            <w:tcW w:w="2836" w:type="dxa"/>
            <w:gridSpan w:val="2"/>
          </w:tcPr>
          <w:p w14:paraId="068D1E6A" w14:textId="77777777" w:rsidR="00CA3CF8" w:rsidRPr="00C14AC3" w:rsidRDefault="00CA3CF8" w:rsidP="00CA3CF8">
            <w:pPr>
              <w:suppressAutoHyphens/>
              <w:spacing w:after="0" w:line="240" w:lineRule="atLeast"/>
              <w:jc w:val="center"/>
              <w:rPr>
                <w:rFonts w:ascii="Times New Roman" w:eastAsia="Andale Sans UI" w:hAnsi="Times New Roman" w:cs="Times New Roman"/>
                <w:color w:val="000000"/>
                <w:kern w:val="1"/>
              </w:rPr>
            </w:pPr>
            <w:r w:rsidRPr="00C14AC3">
              <w:rPr>
                <w:rFonts w:ascii="Times New Roman" w:eastAsia="Andale Sans UI" w:hAnsi="Times New Roman" w:cs="Times New Roman"/>
                <w:b/>
                <w:color w:val="000000"/>
                <w:kern w:val="1"/>
              </w:rPr>
              <w:t>Контрольные  нормативы  /  оценка</w:t>
            </w:r>
          </w:p>
        </w:tc>
        <w:tc>
          <w:tcPr>
            <w:tcW w:w="709" w:type="dxa"/>
            <w:tcBorders>
              <w:left w:val="single" w:sz="4" w:space="0" w:color="auto"/>
            </w:tcBorders>
          </w:tcPr>
          <w:p w14:paraId="6ED46BB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6635804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8" w:type="dxa"/>
          </w:tcPr>
          <w:p w14:paraId="2D872F8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36376B65"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071FC641"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690566CE"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0F45D9B6"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05BDCBAD"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5D3B53EF"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480FD87B"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22F0CCAA"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567" w:type="dxa"/>
          </w:tcPr>
          <w:p w14:paraId="0AE8516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r>
      <w:tr w:rsidR="00CA3CF8" w:rsidRPr="00C14AC3" w14:paraId="3B996353" w14:textId="77777777" w:rsidTr="00CA3CF8">
        <w:tc>
          <w:tcPr>
            <w:tcW w:w="421" w:type="dxa"/>
            <w:vMerge w:val="restart"/>
          </w:tcPr>
          <w:p w14:paraId="28066F11" w14:textId="77777777" w:rsidR="00CA3CF8" w:rsidRPr="00C14AC3" w:rsidRDefault="00CA3CF8" w:rsidP="00CA3CF8">
            <w:pPr>
              <w:suppressAutoHyphens/>
              <w:spacing w:after="0" w:line="360" w:lineRule="auto"/>
              <w:rPr>
                <w:rFonts w:ascii="Times New Roman" w:eastAsia="Andale Sans UI" w:hAnsi="Times New Roman" w:cs="Times New Roman"/>
                <w:b/>
                <w:color w:val="000000"/>
                <w:kern w:val="1"/>
              </w:rPr>
            </w:pPr>
          </w:p>
          <w:p w14:paraId="19DFAFE0" w14:textId="77777777" w:rsidR="00CA3CF8" w:rsidRPr="00C14AC3" w:rsidRDefault="00CA3CF8" w:rsidP="00CA3CF8">
            <w:pPr>
              <w:suppressAutoHyphens/>
              <w:spacing w:after="0" w:line="360" w:lineRule="auto"/>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О</w:t>
            </w:r>
            <w:r w:rsidRPr="00C14AC3">
              <w:rPr>
                <w:rFonts w:ascii="Times New Roman" w:eastAsia="Andale Sans UI" w:hAnsi="Times New Roman" w:cs="Times New Roman"/>
                <w:b/>
                <w:color w:val="000000"/>
                <w:kern w:val="1"/>
              </w:rPr>
              <w:br/>
              <w:t>Ф</w:t>
            </w:r>
            <w:r w:rsidRPr="00C14AC3">
              <w:rPr>
                <w:rFonts w:ascii="Times New Roman" w:eastAsia="Andale Sans UI" w:hAnsi="Times New Roman" w:cs="Times New Roman"/>
                <w:b/>
                <w:color w:val="000000"/>
                <w:kern w:val="1"/>
              </w:rPr>
              <w:br/>
              <w:t>П</w:t>
            </w:r>
          </w:p>
        </w:tc>
        <w:tc>
          <w:tcPr>
            <w:tcW w:w="2415" w:type="dxa"/>
          </w:tcPr>
          <w:p w14:paraId="356AEFE7" w14:textId="77777777" w:rsidR="00CA3CF8" w:rsidRPr="00C14AC3" w:rsidRDefault="00CA3CF8" w:rsidP="00CA3CF8">
            <w:pPr>
              <w:suppressAutoHyphens/>
              <w:spacing w:after="0" w:line="240" w:lineRule="auto"/>
              <w:rPr>
                <w:rFonts w:ascii="Times New Roman" w:eastAsia="Andale Sans UI" w:hAnsi="Times New Roman" w:cs="Times New Roman"/>
                <w:color w:val="000000"/>
                <w:kern w:val="1"/>
              </w:rPr>
            </w:pPr>
            <w:r w:rsidRPr="00C14AC3">
              <w:rPr>
                <w:rFonts w:ascii="Times New Roman" w:eastAsia="Andale Sans UI" w:hAnsi="Times New Roman" w:cs="Times New Roman"/>
                <w:kern w:val="1"/>
              </w:rPr>
              <w:t>Челночный бег 3х10м(сек)</w:t>
            </w:r>
          </w:p>
        </w:tc>
        <w:tc>
          <w:tcPr>
            <w:tcW w:w="709" w:type="dxa"/>
            <w:tcBorders>
              <w:left w:val="single" w:sz="4" w:space="0" w:color="auto"/>
            </w:tcBorders>
          </w:tcPr>
          <w:p w14:paraId="62824E5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3C04BFF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10,1</w:t>
            </w:r>
          </w:p>
        </w:tc>
        <w:tc>
          <w:tcPr>
            <w:tcW w:w="708" w:type="dxa"/>
          </w:tcPr>
          <w:p w14:paraId="1D4453F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10,4</w:t>
            </w:r>
          </w:p>
        </w:tc>
        <w:tc>
          <w:tcPr>
            <w:tcW w:w="567" w:type="dxa"/>
          </w:tcPr>
          <w:p w14:paraId="61554B1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709" w:type="dxa"/>
          </w:tcPr>
          <w:p w14:paraId="202FC6C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63EA2E1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10,1</w:t>
            </w:r>
          </w:p>
        </w:tc>
        <w:tc>
          <w:tcPr>
            <w:tcW w:w="567" w:type="dxa"/>
          </w:tcPr>
          <w:p w14:paraId="29F7FC9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29A299A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9,3</w:t>
            </w:r>
          </w:p>
        </w:tc>
        <w:tc>
          <w:tcPr>
            <w:tcW w:w="709" w:type="dxa"/>
          </w:tcPr>
          <w:p w14:paraId="5DEC8EB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567" w:type="dxa"/>
          </w:tcPr>
          <w:p w14:paraId="572C5C3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8,7</w:t>
            </w:r>
          </w:p>
        </w:tc>
        <w:tc>
          <w:tcPr>
            <w:tcW w:w="567" w:type="dxa"/>
          </w:tcPr>
          <w:p w14:paraId="5BDACAB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739F269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9,3</w:t>
            </w:r>
          </w:p>
        </w:tc>
      </w:tr>
      <w:tr w:rsidR="00CA3CF8" w:rsidRPr="00C14AC3" w14:paraId="1A58B3E5" w14:textId="77777777" w:rsidTr="00CA3CF8">
        <w:tc>
          <w:tcPr>
            <w:tcW w:w="421" w:type="dxa"/>
            <w:vMerge/>
          </w:tcPr>
          <w:p w14:paraId="06843E9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Pr>
          <w:p w14:paraId="1A622616"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Прыжок в длину с места(см)</w:t>
            </w:r>
          </w:p>
        </w:tc>
        <w:tc>
          <w:tcPr>
            <w:tcW w:w="709" w:type="dxa"/>
            <w:tcBorders>
              <w:left w:val="single" w:sz="4" w:space="0" w:color="auto"/>
            </w:tcBorders>
          </w:tcPr>
          <w:p w14:paraId="425BDDC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709" w:type="dxa"/>
          </w:tcPr>
          <w:p w14:paraId="5958EA1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708" w:type="dxa"/>
          </w:tcPr>
          <w:p w14:paraId="4318A44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120</w:t>
            </w:r>
          </w:p>
        </w:tc>
        <w:tc>
          <w:tcPr>
            <w:tcW w:w="567" w:type="dxa"/>
          </w:tcPr>
          <w:p w14:paraId="23624B2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709" w:type="dxa"/>
          </w:tcPr>
          <w:p w14:paraId="0CE9BC1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709" w:type="dxa"/>
          </w:tcPr>
          <w:p w14:paraId="7DE246B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567" w:type="dxa"/>
          </w:tcPr>
          <w:p w14:paraId="6CBF3AA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200</w:t>
            </w:r>
          </w:p>
        </w:tc>
        <w:tc>
          <w:tcPr>
            <w:tcW w:w="567" w:type="dxa"/>
          </w:tcPr>
          <w:p w14:paraId="7F39518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709" w:type="dxa"/>
          </w:tcPr>
          <w:p w14:paraId="54FACCC4"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567" w:type="dxa"/>
          </w:tcPr>
          <w:p w14:paraId="348E51B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210</w:t>
            </w:r>
          </w:p>
        </w:tc>
        <w:tc>
          <w:tcPr>
            <w:tcW w:w="567" w:type="dxa"/>
          </w:tcPr>
          <w:p w14:paraId="52E2DE5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200</w:t>
            </w:r>
          </w:p>
        </w:tc>
        <w:tc>
          <w:tcPr>
            <w:tcW w:w="567" w:type="dxa"/>
          </w:tcPr>
          <w:p w14:paraId="64793E5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190</w:t>
            </w:r>
          </w:p>
        </w:tc>
      </w:tr>
      <w:tr w:rsidR="00CA3CF8" w:rsidRPr="00C14AC3" w14:paraId="0C305725" w14:textId="77777777" w:rsidTr="00CA3CF8">
        <w:trPr>
          <w:trHeight w:val="346"/>
        </w:trPr>
        <w:tc>
          <w:tcPr>
            <w:tcW w:w="421" w:type="dxa"/>
            <w:vMerge/>
          </w:tcPr>
          <w:p w14:paraId="57FA257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Borders>
              <w:bottom w:val="single" w:sz="4" w:space="0" w:color="auto"/>
            </w:tcBorders>
          </w:tcPr>
          <w:p w14:paraId="327B444E"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Подтягивание из виса на высокой перекладине (кол-во раз)</w:t>
            </w:r>
          </w:p>
        </w:tc>
        <w:tc>
          <w:tcPr>
            <w:tcW w:w="709" w:type="dxa"/>
            <w:tcBorders>
              <w:left w:val="single" w:sz="4" w:space="0" w:color="auto"/>
              <w:bottom w:val="single" w:sz="4" w:space="0" w:color="auto"/>
            </w:tcBorders>
          </w:tcPr>
          <w:p w14:paraId="3DF83F8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709" w:type="dxa"/>
            <w:tcBorders>
              <w:bottom w:val="single" w:sz="4" w:space="0" w:color="auto"/>
            </w:tcBorders>
          </w:tcPr>
          <w:p w14:paraId="77A9D3B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3</w:t>
            </w:r>
          </w:p>
        </w:tc>
        <w:tc>
          <w:tcPr>
            <w:tcW w:w="708" w:type="dxa"/>
            <w:tcBorders>
              <w:bottom w:val="single" w:sz="4" w:space="0" w:color="auto"/>
            </w:tcBorders>
          </w:tcPr>
          <w:p w14:paraId="492B093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w:t>
            </w:r>
          </w:p>
        </w:tc>
        <w:tc>
          <w:tcPr>
            <w:tcW w:w="567" w:type="dxa"/>
            <w:tcBorders>
              <w:bottom w:val="single" w:sz="4" w:space="0" w:color="auto"/>
            </w:tcBorders>
          </w:tcPr>
          <w:p w14:paraId="130E3E3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709" w:type="dxa"/>
            <w:tcBorders>
              <w:bottom w:val="single" w:sz="4" w:space="0" w:color="auto"/>
            </w:tcBorders>
          </w:tcPr>
          <w:p w14:paraId="247530F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709" w:type="dxa"/>
            <w:tcBorders>
              <w:bottom w:val="single" w:sz="4" w:space="0" w:color="auto"/>
            </w:tcBorders>
          </w:tcPr>
          <w:p w14:paraId="3EE3AED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w:t>
            </w:r>
          </w:p>
        </w:tc>
        <w:tc>
          <w:tcPr>
            <w:tcW w:w="567" w:type="dxa"/>
            <w:tcBorders>
              <w:bottom w:val="single" w:sz="4" w:space="0" w:color="auto"/>
            </w:tcBorders>
          </w:tcPr>
          <w:p w14:paraId="3FB87DA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w:t>
            </w:r>
          </w:p>
        </w:tc>
        <w:tc>
          <w:tcPr>
            <w:tcW w:w="567" w:type="dxa"/>
            <w:tcBorders>
              <w:bottom w:val="single" w:sz="4" w:space="0" w:color="auto"/>
            </w:tcBorders>
          </w:tcPr>
          <w:p w14:paraId="23B82A1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w:t>
            </w:r>
          </w:p>
        </w:tc>
        <w:tc>
          <w:tcPr>
            <w:tcW w:w="709" w:type="dxa"/>
            <w:tcBorders>
              <w:bottom w:val="single" w:sz="4" w:space="0" w:color="auto"/>
            </w:tcBorders>
          </w:tcPr>
          <w:p w14:paraId="6B3341F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w:t>
            </w:r>
          </w:p>
        </w:tc>
        <w:tc>
          <w:tcPr>
            <w:tcW w:w="567" w:type="dxa"/>
            <w:tcBorders>
              <w:bottom w:val="single" w:sz="4" w:space="0" w:color="auto"/>
            </w:tcBorders>
          </w:tcPr>
          <w:p w14:paraId="2877895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w:t>
            </w:r>
          </w:p>
        </w:tc>
        <w:tc>
          <w:tcPr>
            <w:tcW w:w="567" w:type="dxa"/>
            <w:tcBorders>
              <w:bottom w:val="single" w:sz="4" w:space="0" w:color="auto"/>
            </w:tcBorders>
          </w:tcPr>
          <w:p w14:paraId="0CDD716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w:t>
            </w:r>
          </w:p>
        </w:tc>
        <w:tc>
          <w:tcPr>
            <w:tcW w:w="567" w:type="dxa"/>
            <w:tcBorders>
              <w:bottom w:val="single" w:sz="4" w:space="0" w:color="auto"/>
            </w:tcBorders>
          </w:tcPr>
          <w:p w14:paraId="2654543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w:t>
            </w:r>
          </w:p>
        </w:tc>
      </w:tr>
      <w:tr w:rsidR="00CA3CF8" w:rsidRPr="00C14AC3" w14:paraId="7F963F47" w14:textId="77777777" w:rsidTr="00CA3CF8">
        <w:trPr>
          <w:trHeight w:val="315"/>
        </w:trPr>
        <w:tc>
          <w:tcPr>
            <w:tcW w:w="421" w:type="dxa"/>
            <w:vMerge/>
          </w:tcPr>
          <w:p w14:paraId="358BD5A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Borders>
              <w:bottom w:val="single" w:sz="4" w:space="0" w:color="auto"/>
            </w:tcBorders>
          </w:tcPr>
          <w:p w14:paraId="5090056A"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 xml:space="preserve">Бег </w:t>
            </w:r>
            <w:r w:rsidRPr="00C14AC3">
              <w:rPr>
                <w:rFonts w:ascii="Times New Roman" w:eastAsia="Andale Sans UI" w:hAnsi="Times New Roman" w:cs="Times New Roman"/>
                <w:kern w:val="1"/>
                <w:lang w:val="en-US"/>
              </w:rPr>
              <w:t>3</w:t>
            </w:r>
            <w:r w:rsidRPr="00C14AC3">
              <w:rPr>
                <w:rFonts w:ascii="Times New Roman" w:eastAsia="Andale Sans UI" w:hAnsi="Times New Roman" w:cs="Times New Roman"/>
                <w:kern w:val="1"/>
              </w:rPr>
              <w:t>0 м  (сек)</w:t>
            </w:r>
          </w:p>
        </w:tc>
        <w:tc>
          <w:tcPr>
            <w:tcW w:w="709" w:type="dxa"/>
            <w:tcBorders>
              <w:left w:val="single" w:sz="4" w:space="0" w:color="auto"/>
              <w:bottom w:val="single" w:sz="4" w:space="0" w:color="auto"/>
            </w:tcBorders>
          </w:tcPr>
          <w:p w14:paraId="402C919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Borders>
              <w:bottom w:val="single" w:sz="4" w:space="0" w:color="auto"/>
            </w:tcBorders>
          </w:tcPr>
          <w:p w14:paraId="08DB39A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8" w:type="dxa"/>
            <w:tcBorders>
              <w:bottom w:val="single" w:sz="4" w:space="0" w:color="auto"/>
            </w:tcBorders>
          </w:tcPr>
          <w:p w14:paraId="5D3ED08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6,2</w:t>
            </w:r>
          </w:p>
        </w:tc>
        <w:tc>
          <w:tcPr>
            <w:tcW w:w="567" w:type="dxa"/>
            <w:tcBorders>
              <w:bottom w:val="single" w:sz="4" w:space="0" w:color="auto"/>
            </w:tcBorders>
          </w:tcPr>
          <w:p w14:paraId="4DD261E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5,1</w:t>
            </w:r>
          </w:p>
        </w:tc>
        <w:tc>
          <w:tcPr>
            <w:tcW w:w="709" w:type="dxa"/>
            <w:tcBorders>
              <w:bottom w:val="single" w:sz="4" w:space="0" w:color="auto"/>
            </w:tcBorders>
          </w:tcPr>
          <w:p w14:paraId="1B02776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5,6</w:t>
            </w:r>
          </w:p>
        </w:tc>
        <w:tc>
          <w:tcPr>
            <w:tcW w:w="709" w:type="dxa"/>
            <w:tcBorders>
              <w:bottom w:val="single" w:sz="4" w:space="0" w:color="auto"/>
            </w:tcBorders>
          </w:tcPr>
          <w:p w14:paraId="48AB121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6,0</w:t>
            </w:r>
          </w:p>
        </w:tc>
        <w:tc>
          <w:tcPr>
            <w:tcW w:w="567" w:type="dxa"/>
            <w:tcBorders>
              <w:bottom w:val="single" w:sz="4" w:space="0" w:color="auto"/>
            </w:tcBorders>
          </w:tcPr>
          <w:p w14:paraId="65E0EEB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4,9</w:t>
            </w:r>
          </w:p>
        </w:tc>
        <w:tc>
          <w:tcPr>
            <w:tcW w:w="567" w:type="dxa"/>
            <w:tcBorders>
              <w:bottom w:val="single" w:sz="4" w:space="0" w:color="auto"/>
            </w:tcBorders>
          </w:tcPr>
          <w:p w14:paraId="0133BD54"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709" w:type="dxa"/>
            <w:tcBorders>
              <w:bottom w:val="single" w:sz="4" w:space="0" w:color="auto"/>
            </w:tcBorders>
          </w:tcPr>
          <w:p w14:paraId="38F2EBE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567" w:type="dxa"/>
            <w:tcBorders>
              <w:bottom w:val="single" w:sz="4" w:space="0" w:color="auto"/>
            </w:tcBorders>
          </w:tcPr>
          <w:p w14:paraId="5A4FB83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4,7</w:t>
            </w:r>
          </w:p>
        </w:tc>
        <w:tc>
          <w:tcPr>
            <w:tcW w:w="567" w:type="dxa"/>
            <w:tcBorders>
              <w:bottom w:val="single" w:sz="4" w:space="0" w:color="auto"/>
            </w:tcBorders>
          </w:tcPr>
          <w:p w14:paraId="3F5B9C2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4,9</w:t>
            </w:r>
          </w:p>
        </w:tc>
        <w:tc>
          <w:tcPr>
            <w:tcW w:w="567" w:type="dxa"/>
            <w:tcBorders>
              <w:bottom w:val="single" w:sz="4" w:space="0" w:color="auto"/>
            </w:tcBorders>
          </w:tcPr>
          <w:p w14:paraId="3882738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5,1</w:t>
            </w:r>
          </w:p>
        </w:tc>
      </w:tr>
      <w:tr w:rsidR="00CA3CF8" w:rsidRPr="00C14AC3" w14:paraId="1F4B7E1F" w14:textId="77777777" w:rsidTr="00CA3CF8">
        <w:trPr>
          <w:trHeight w:val="412"/>
        </w:trPr>
        <w:tc>
          <w:tcPr>
            <w:tcW w:w="421" w:type="dxa"/>
            <w:vMerge/>
            <w:tcBorders>
              <w:bottom w:val="single" w:sz="4" w:space="0" w:color="auto"/>
            </w:tcBorders>
          </w:tcPr>
          <w:p w14:paraId="42068D1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Borders>
              <w:bottom w:val="single" w:sz="4" w:space="0" w:color="auto"/>
            </w:tcBorders>
          </w:tcPr>
          <w:p w14:paraId="105E8BD6"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Поднимание туловища из положения лежа (30сек)</w:t>
            </w:r>
          </w:p>
        </w:tc>
        <w:tc>
          <w:tcPr>
            <w:tcW w:w="709" w:type="dxa"/>
            <w:tcBorders>
              <w:left w:val="single" w:sz="4" w:space="0" w:color="auto"/>
              <w:bottom w:val="single" w:sz="4" w:space="0" w:color="auto"/>
            </w:tcBorders>
          </w:tcPr>
          <w:p w14:paraId="16274F3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w:t>
            </w:r>
          </w:p>
        </w:tc>
        <w:tc>
          <w:tcPr>
            <w:tcW w:w="709" w:type="dxa"/>
            <w:tcBorders>
              <w:bottom w:val="single" w:sz="4" w:space="0" w:color="auto"/>
            </w:tcBorders>
          </w:tcPr>
          <w:p w14:paraId="7D17770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708" w:type="dxa"/>
            <w:tcBorders>
              <w:bottom w:val="single" w:sz="4" w:space="0" w:color="auto"/>
            </w:tcBorders>
          </w:tcPr>
          <w:p w14:paraId="083D42C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c>
          <w:tcPr>
            <w:tcW w:w="567" w:type="dxa"/>
            <w:tcBorders>
              <w:bottom w:val="single" w:sz="4" w:space="0" w:color="auto"/>
            </w:tcBorders>
          </w:tcPr>
          <w:p w14:paraId="31375E8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c>
          <w:tcPr>
            <w:tcW w:w="709" w:type="dxa"/>
            <w:tcBorders>
              <w:bottom w:val="single" w:sz="4" w:space="0" w:color="auto"/>
            </w:tcBorders>
          </w:tcPr>
          <w:p w14:paraId="343133A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709" w:type="dxa"/>
            <w:tcBorders>
              <w:bottom w:val="single" w:sz="4" w:space="0" w:color="auto"/>
            </w:tcBorders>
          </w:tcPr>
          <w:p w14:paraId="5E97A81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Borders>
              <w:bottom w:val="single" w:sz="4" w:space="0" w:color="auto"/>
            </w:tcBorders>
          </w:tcPr>
          <w:p w14:paraId="7B18886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Borders>
              <w:bottom w:val="single" w:sz="4" w:space="0" w:color="auto"/>
            </w:tcBorders>
          </w:tcPr>
          <w:p w14:paraId="773659B1"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c>
          <w:tcPr>
            <w:tcW w:w="709" w:type="dxa"/>
            <w:tcBorders>
              <w:bottom w:val="single" w:sz="4" w:space="0" w:color="auto"/>
            </w:tcBorders>
          </w:tcPr>
          <w:p w14:paraId="7B1BDFF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567" w:type="dxa"/>
            <w:tcBorders>
              <w:bottom w:val="single" w:sz="4" w:space="0" w:color="auto"/>
            </w:tcBorders>
          </w:tcPr>
          <w:p w14:paraId="776D2DD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Borders>
              <w:bottom w:val="single" w:sz="4" w:space="0" w:color="auto"/>
            </w:tcBorders>
          </w:tcPr>
          <w:p w14:paraId="3284D38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23</w:t>
            </w:r>
          </w:p>
        </w:tc>
        <w:tc>
          <w:tcPr>
            <w:tcW w:w="567" w:type="dxa"/>
            <w:tcBorders>
              <w:bottom w:val="single" w:sz="4" w:space="0" w:color="auto"/>
            </w:tcBorders>
          </w:tcPr>
          <w:p w14:paraId="2CB4632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r>
      <w:tr w:rsidR="00CA3CF8" w:rsidRPr="00C14AC3" w14:paraId="0F550151" w14:textId="77777777" w:rsidTr="00CA3CF8">
        <w:tc>
          <w:tcPr>
            <w:tcW w:w="2836" w:type="dxa"/>
            <w:gridSpan w:val="2"/>
            <w:tcBorders>
              <w:top w:val="single" w:sz="4" w:space="0" w:color="auto"/>
            </w:tcBorders>
          </w:tcPr>
          <w:p w14:paraId="2E32274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ДЕВУШКИ</w:t>
            </w:r>
          </w:p>
        </w:tc>
        <w:tc>
          <w:tcPr>
            <w:tcW w:w="2126" w:type="dxa"/>
            <w:gridSpan w:val="3"/>
            <w:tcBorders>
              <w:top w:val="single" w:sz="4" w:space="0" w:color="auto"/>
            </w:tcBorders>
          </w:tcPr>
          <w:p w14:paraId="5519BB96"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7-9 </w:t>
            </w:r>
            <w:r w:rsidRPr="00C14AC3">
              <w:rPr>
                <w:rFonts w:ascii="Times New Roman" w:eastAsia="Andale Sans UI" w:hAnsi="Times New Roman" w:cs="Times New Roman"/>
                <w:b/>
                <w:color w:val="000000"/>
                <w:kern w:val="1"/>
              </w:rPr>
              <w:t xml:space="preserve"> лет</w:t>
            </w:r>
          </w:p>
        </w:tc>
        <w:tc>
          <w:tcPr>
            <w:tcW w:w="1985" w:type="dxa"/>
            <w:gridSpan w:val="3"/>
            <w:tcBorders>
              <w:top w:val="single" w:sz="4" w:space="0" w:color="auto"/>
            </w:tcBorders>
          </w:tcPr>
          <w:p w14:paraId="573E5FCE"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10 </w:t>
            </w:r>
            <w:r w:rsidRPr="00C14AC3">
              <w:rPr>
                <w:rFonts w:ascii="Times New Roman" w:eastAsia="Andale Sans UI" w:hAnsi="Times New Roman" w:cs="Times New Roman"/>
                <w:b/>
                <w:color w:val="000000"/>
                <w:kern w:val="1"/>
              </w:rPr>
              <w:t>-13 лет</w:t>
            </w:r>
          </w:p>
        </w:tc>
        <w:tc>
          <w:tcPr>
            <w:tcW w:w="1843" w:type="dxa"/>
            <w:gridSpan w:val="3"/>
            <w:tcBorders>
              <w:top w:val="single" w:sz="4" w:space="0" w:color="auto"/>
            </w:tcBorders>
          </w:tcPr>
          <w:p w14:paraId="0EEE346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14-15 лет</w:t>
            </w:r>
          </w:p>
        </w:tc>
        <w:tc>
          <w:tcPr>
            <w:tcW w:w="1701" w:type="dxa"/>
            <w:gridSpan w:val="3"/>
            <w:tcBorders>
              <w:top w:val="single" w:sz="4" w:space="0" w:color="auto"/>
            </w:tcBorders>
          </w:tcPr>
          <w:p w14:paraId="635D5A10"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16-1 лет</w:t>
            </w:r>
          </w:p>
        </w:tc>
      </w:tr>
      <w:tr w:rsidR="00CA3CF8" w:rsidRPr="00C14AC3" w14:paraId="20FB3B0B" w14:textId="77777777" w:rsidTr="00CA3CF8">
        <w:tc>
          <w:tcPr>
            <w:tcW w:w="2836" w:type="dxa"/>
            <w:gridSpan w:val="2"/>
          </w:tcPr>
          <w:p w14:paraId="4B202A4F" w14:textId="77777777" w:rsidR="00CA3CF8" w:rsidRPr="00C14AC3" w:rsidRDefault="00CA3CF8" w:rsidP="00CA3CF8">
            <w:pPr>
              <w:suppressAutoHyphens/>
              <w:spacing w:after="0" w:line="240" w:lineRule="atLeast"/>
              <w:jc w:val="center"/>
              <w:rPr>
                <w:rFonts w:ascii="Times New Roman" w:eastAsia="Andale Sans UI" w:hAnsi="Times New Roman" w:cs="Times New Roman"/>
                <w:color w:val="000000"/>
                <w:kern w:val="1"/>
              </w:rPr>
            </w:pPr>
            <w:r w:rsidRPr="00C14AC3">
              <w:rPr>
                <w:rFonts w:ascii="Times New Roman" w:eastAsia="Andale Sans UI" w:hAnsi="Times New Roman" w:cs="Times New Roman"/>
                <w:b/>
                <w:color w:val="000000"/>
                <w:kern w:val="1"/>
              </w:rPr>
              <w:t>Контрольные нормативы   /  оценка</w:t>
            </w:r>
          </w:p>
        </w:tc>
        <w:tc>
          <w:tcPr>
            <w:tcW w:w="709" w:type="dxa"/>
            <w:tcBorders>
              <w:left w:val="single" w:sz="4" w:space="0" w:color="auto"/>
            </w:tcBorders>
          </w:tcPr>
          <w:p w14:paraId="2C040725"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3192E63E"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8" w:type="dxa"/>
          </w:tcPr>
          <w:p w14:paraId="6B979D2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3274F00F"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4B2A31E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2CC995E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4C88AC17"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323EBAC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2B906EFD"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5EFE9BB4"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68A82048"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567" w:type="dxa"/>
          </w:tcPr>
          <w:p w14:paraId="14EB4679" w14:textId="77777777" w:rsidR="00CA3CF8" w:rsidRPr="00C14AC3" w:rsidRDefault="00CA3CF8" w:rsidP="00CA3CF8">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r>
      <w:tr w:rsidR="00CA3CF8" w:rsidRPr="00C14AC3" w14:paraId="269D4423" w14:textId="77777777" w:rsidTr="00CA3CF8">
        <w:tc>
          <w:tcPr>
            <w:tcW w:w="421" w:type="dxa"/>
            <w:vMerge w:val="restart"/>
          </w:tcPr>
          <w:p w14:paraId="6114D97B" w14:textId="77777777" w:rsidR="00CA3CF8" w:rsidRPr="00C14AC3" w:rsidRDefault="00CA3CF8" w:rsidP="00CA3CF8">
            <w:pPr>
              <w:suppressAutoHyphens/>
              <w:spacing w:after="0" w:line="360" w:lineRule="auto"/>
              <w:rPr>
                <w:rFonts w:ascii="Times New Roman" w:eastAsia="Andale Sans UI" w:hAnsi="Times New Roman" w:cs="Times New Roman"/>
                <w:b/>
                <w:color w:val="000000"/>
                <w:kern w:val="1"/>
              </w:rPr>
            </w:pPr>
          </w:p>
          <w:p w14:paraId="77E81E45" w14:textId="77777777" w:rsidR="00CA3CF8" w:rsidRPr="00C14AC3" w:rsidRDefault="00CA3CF8" w:rsidP="00CA3CF8">
            <w:pPr>
              <w:suppressAutoHyphens/>
              <w:spacing w:after="0" w:line="360" w:lineRule="auto"/>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О</w:t>
            </w:r>
            <w:r w:rsidRPr="00C14AC3">
              <w:rPr>
                <w:rFonts w:ascii="Times New Roman" w:eastAsia="Andale Sans UI" w:hAnsi="Times New Roman" w:cs="Times New Roman"/>
                <w:b/>
                <w:color w:val="000000"/>
                <w:kern w:val="1"/>
              </w:rPr>
              <w:br/>
              <w:t>Ф</w:t>
            </w:r>
            <w:r w:rsidRPr="00C14AC3">
              <w:rPr>
                <w:rFonts w:ascii="Times New Roman" w:eastAsia="Andale Sans UI" w:hAnsi="Times New Roman" w:cs="Times New Roman"/>
                <w:b/>
                <w:color w:val="000000"/>
                <w:kern w:val="1"/>
              </w:rPr>
              <w:br/>
              <w:t>П</w:t>
            </w:r>
          </w:p>
        </w:tc>
        <w:tc>
          <w:tcPr>
            <w:tcW w:w="2415" w:type="dxa"/>
          </w:tcPr>
          <w:p w14:paraId="1EDE2E10" w14:textId="77777777" w:rsidR="00CA3CF8" w:rsidRPr="00C14AC3" w:rsidRDefault="00CA3CF8" w:rsidP="00CA3CF8">
            <w:pPr>
              <w:suppressAutoHyphens/>
              <w:spacing w:after="0" w:line="240" w:lineRule="auto"/>
              <w:rPr>
                <w:rFonts w:ascii="Times New Roman" w:eastAsia="Andale Sans UI" w:hAnsi="Times New Roman" w:cs="Times New Roman"/>
                <w:color w:val="000000"/>
                <w:kern w:val="1"/>
              </w:rPr>
            </w:pPr>
            <w:r w:rsidRPr="00C14AC3">
              <w:rPr>
                <w:rFonts w:ascii="Times New Roman" w:eastAsia="Andale Sans UI" w:hAnsi="Times New Roman" w:cs="Times New Roman"/>
                <w:kern w:val="1"/>
              </w:rPr>
              <w:t>Челночный бег 3х10м(сек)</w:t>
            </w:r>
          </w:p>
        </w:tc>
        <w:tc>
          <w:tcPr>
            <w:tcW w:w="709" w:type="dxa"/>
            <w:tcBorders>
              <w:left w:val="single" w:sz="4" w:space="0" w:color="auto"/>
            </w:tcBorders>
          </w:tcPr>
          <w:p w14:paraId="4C99CBF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10,2</w:t>
            </w:r>
          </w:p>
        </w:tc>
        <w:tc>
          <w:tcPr>
            <w:tcW w:w="709" w:type="dxa"/>
          </w:tcPr>
          <w:p w14:paraId="4333A13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10,4</w:t>
            </w:r>
          </w:p>
        </w:tc>
        <w:tc>
          <w:tcPr>
            <w:tcW w:w="708" w:type="dxa"/>
          </w:tcPr>
          <w:p w14:paraId="2EBDBCC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10,6</w:t>
            </w:r>
          </w:p>
        </w:tc>
        <w:tc>
          <w:tcPr>
            <w:tcW w:w="567" w:type="dxa"/>
          </w:tcPr>
          <w:p w14:paraId="40004F2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66E84BE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10,0</w:t>
            </w:r>
          </w:p>
        </w:tc>
        <w:tc>
          <w:tcPr>
            <w:tcW w:w="709" w:type="dxa"/>
          </w:tcPr>
          <w:p w14:paraId="78B3B4A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10,2</w:t>
            </w:r>
          </w:p>
        </w:tc>
        <w:tc>
          <w:tcPr>
            <w:tcW w:w="567" w:type="dxa"/>
          </w:tcPr>
          <w:p w14:paraId="21255FA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567" w:type="dxa"/>
          </w:tcPr>
          <w:p w14:paraId="31D44BF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3871F2B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10,0</w:t>
            </w:r>
          </w:p>
        </w:tc>
        <w:tc>
          <w:tcPr>
            <w:tcW w:w="567" w:type="dxa"/>
          </w:tcPr>
          <w:p w14:paraId="0679C0C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07E5922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567" w:type="dxa"/>
          </w:tcPr>
          <w:p w14:paraId="0D23847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r>
      <w:tr w:rsidR="00CA3CF8" w:rsidRPr="00C14AC3" w14:paraId="6199F91D" w14:textId="77777777" w:rsidTr="00CA3CF8">
        <w:trPr>
          <w:trHeight w:val="210"/>
        </w:trPr>
        <w:tc>
          <w:tcPr>
            <w:tcW w:w="421" w:type="dxa"/>
            <w:vMerge/>
          </w:tcPr>
          <w:p w14:paraId="7A4BBF1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Pr>
          <w:p w14:paraId="46EDCC89"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Прыжок в длину с места(см)</w:t>
            </w:r>
          </w:p>
        </w:tc>
        <w:tc>
          <w:tcPr>
            <w:tcW w:w="709" w:type="dxa"/>
            <w:tcBorders>
              <w:left w:val="single" w:sz="4" w:space="0" w:color="auto"/>
            </w:tcBorders>
          </w:tcPr>
          <w:p w14:paraId="2BCC8A3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150</w:t>
            </w:r>
          </w:p>
        </w:tc>
        <w:tc>
          <w:tcPr>
            <w:tcW w:w="709" w:type="dxa"/>
          </w:tcPr>
          <w:p w14:paraId="60DE859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135</w:t>
            </w:r>
          </w:p>
        </w:tc>
        <w:tc>
          <w:tcPr>
            <w:tcW w:w="708" w:type="dxa"/>
          </w:tcPr>
          <w:p w14:paraId="53B8D5F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120</w:t>
            </w:r>
          </w:p>
        </w:tc>
        <w:tc>
          <w:tcPr>
            <w:tcW w:w="567" w:type="dxa"/>
          </w:tcPr>
          <w:p w14:paraId="74F631B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c>
          <w:tcPr>
            <w:tcW w:w="709" w:type="dxa"/>
          </w:tcPr>
          <w:p w14:paraId="23DDF50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150</w:t>
            </w:r>
          </w:p>
        </w:tc>
        <w:tc>
          <w:tcPr>
            <w:tcW w:w="709" w:type="dxa"/>
          </w:tcPr>
          <w:p w14:paraId="150EB6C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567" w:type="dxa"/>
          </w:tcPr>
          <w:p w14:paraId="7087064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185</w:t>
            </w:r>
          </w:p>
        </w:tc>
        <w:tc>
          <w:tcPr>
            <w:tcW w:w="567" w:type="dxa"/>
          </w:tcPr>
          <w:p w14:paraId="0709842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c>
          <w:tcPr>
            <w:tcW w:w="709" w:type="dxa"/>
          </w:tcPr>
          <w:p w14:paraId="132081D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567" w:type="dxa"/>
          </w:tcPr>
          <w:p w14:paraId="612230F4"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190</w:t>
            </w:r>
          </w:p>
        </w:tc>
        <w:tc>
          <w:tcPr>
            <w:tcW w:w="567" w:type="dxa"/>
          </w:tcPr>
          <w:p w14:paraId="77BCF9A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567" w:type="dxa"/>
          </w:tcPr>
          <w:p w14:paraId="27C23C8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r>
      <w:tr w:rsidR="00CA3CF8" w:rsidRPr="00C14AC3" w14:paraId="69ED01C3" w14:textId="77777777" w:rsidTr="00CA3CF8">
        <w:tc>
          <w:tcPr>
            <w:tcW w:w="421" w:type="dxa"/>
            <w:vMerge/>
          </w:tcPr>
          <w:p w14:paraId="6AF6AC1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Pr>
          <w:p w14:paraId="1434F767"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Подтягивание из виса лежа на низкой перекладине (кол-во раз)</w:t>
            </w:r>
          </w:p>
        </w:tc>
        <w:tc>
          <w:tcPr>
            <w:tcW w:w="709" w:type="dxa"/>
            <w:tcBorders>
              <w:left w:val="single" w:sz="4" w:space="0" w:color="auto"/>
            </w:tcBorders>
          </w:tcPr>
          <w:p w14:paraId="4F03E66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709" w:type="dxa"/>
          </w:tcPr>
          <w:p w14:paraId="63AC1D1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708" w:type="dxa"/>
          </w:tcPr>
          <w:p w14:paraId="5CE5FE3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567" w:type="dxa"/>
          </w:tcPr>
          <w:p w14:paraId="7E56302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11</w:t>
            </w:r>
          </w:p>
        </w:tc>
        <w:tc>
          <w:tcPr>
            <w:tcW w:w="709" w:type="dxa"/>
          </w:tcPr>
          <w:p w14:paraId="4B8381B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709" w:type="dxa"/>
          </w:tcPr>
          <w:p w14:paraId="0F14596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567" w:type="dxa"/>
          </w:tcPr>
          <w:p w14:paraId="1AB73517"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Pr>
          <w:p w14:paraId="017C775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11</w:t>
            </w:r>
          </w:p>
        </w:tc>
        <w:tc>
          <w:tcPr>
            <w:tcW w:w="709" w:type="dxa"/>
          </w:tcPr>
          <w:p w14:paraId="1EFA2E9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567" w:type="dxa"/>
          </w:tcPr>
          <w:p w14:paraId="7EDA8B0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567" w:type="dxa"/>
          </w:tcPr>
          <w:p w14:paraId="21159DD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Pr>
          <w:p w14:paraId="555646F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r>
      <w:tr w:rsidR="00CA3CF8" w:rsidRPr="00C14AC3" w14:paraId="7572D791" w14:textId="77777777" w:rsidTr="00CA3CF8">
        <w:tc>
          <w:tcPr>
            <w:tcW w:w="421" w:type="dxa"/>
            <w:vMerge/>
          </w:tcPr>
          <w:p w14:paraId="4469911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Pr>
          <w:p w14:paraId="20F03E35"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 xml:space="preserve">Бег </w:t>
            </w:r>
            <w:r w:rsidRPr="00C14AC3">
              <w:rPr>
                <w:rFonts w:ascii="Times New Roman" w:eastAsia="Andale Sans UI" w:hAnsi="Times New Roman" w:cs="Times New Roman"/>
                <w:kern w:val="1"/>
                <w:lang w:val="en-US"/>
              </w:rPr>
              <w:t>3</w:t>
            </w:r>
            <w:r w:rsidRPr="00C14AC3">
              <w:rPr>
                <w:rFonts w:ascii="Times New Roman" w:eastAsia="Andale Sans UI" w:hAnsi="Times New Roman" w:cs="Times New Roman"/>
                <w:kern w:val="1"/>
              </w:rPr>
              <w:t>0 м (сек)</w:t>
            </w:r>
          </w:p>
        </w:tc>
        <w:tc>
          <w:tcPr>
            <w:tcW w:w="709" w:type="dxa"/>
            <w:tcBorders>
              <w:left w:val="single" w:sz="4" w:space="0" w:color="auto"/>
            </w:tcBorders>
          </w:tcPr>
          <w:p w14:paraId="3B8F2DB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9" w:type="dxa"/>
          </w:tcPr>
          <w:p w14:paraId="7EDA146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6,0</w:t>
            </w:r>
          </w:p>
        </w:tc>
        <w:tc>
          <w:tcPr>
            <w:tcW w:w="708" w:type="dxa"/>
          </w:tcPr>
          <w:p w14:paraId="0F4EB454"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6,5</w:t>
            </w:r>
          </w:p>
        </w:tc>
        <w:tc>
          <w:tcPr>
            <w:tcW w:w="567" w:type="dxa"/>
          </w:tcPr>
          <w:p w14:paraId="5968B17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Pr>
          <w:p w14:paraId="206BF500"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9" w:type="dxa"/>
          </w:tcPr>
          <w:p w14:paraId="68A2B646"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6,2</w:t>
            </w:r>
          </w:p>
        </w:tc>
        <w:tc>
          <w:tcPr>
            <w:tcW w:w="567" w:type="dxa"/>
          </w:tcPr>
          <w:p w14:paraId="45377AE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567" w:type="dxa"/>
          </w:tcPr>
          <w:p w14:paraId="7C72400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Pr>
          <w:p w14:paraId="460F96D9"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5,9</w:t>
            </w:r>
          </w:p>
        </w:tc>
        <w:tc>
          <w:tcPr>
            <w:tcW w:w="567" w:type="dxa"/>
          </w:tcPr>
          <w:p w14:paraId="5F1AED27"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5,0</w:t>
            </w:r>
          </w:p>
        </w:tc>
        <w:tc>
          <w:tcPr>
            <w:tcW w:w="567" w:type="dxa"/>
          </w:tcPr>
          <w:p w14:paraId="2708E7B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567" w:type="dxa"/>
          </w:tcPr>
          <w:p w14:paraId="1BADCBDE"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r>
      <w:tr w:rsidR="00CA3CF8" w:rsidRPr="00C14AC3" w14:paraId="0A038AEA" w14:textId="77777777" w:rsidTr="00CA3CF8">
        <w:tc>
          <w:tcPr>
            <w:tcW w:w="421" w:type="dxa"/>
            <w:vMerge/>
          </w:tcPr>
          <w:p w14:paraId="51C4C04C"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p>
        </w:tc>
        <w:tc>
          <w:tcPr>
            <w:tcW w:w="2415" w:type="dxa"/>
          </w:tcPr>
          <w:p w14:paraId="04120FBC" w14:textId="77777777" w:rsidR="00CA3CF8" w:rsidRPr="00C14AC3" w:rsidRDefault="00CA3CF8" w:rsidP="00CA3CF8">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Поднимание туловища из положения лежа (30сек</w:t>
            </w:r>
          </w:p>
        </w:tc>
        <w:tc>
          <w:tcPr>
            <w:tcW w:w="709" w:type="dxa"/>
            <w:tcBorders>
              <w:left w:val="single" w:sz="4" w:space="0" w:color="auto"/>
            </w:tcBorders>
          </w:tcPr>
          <w:p w14:paraId="43F256E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709" w:type="dxa"/>
          </w:tcPr>
          <w:p w14:paraId="42FC607D"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708" w:type="dxa"/>
          </w:tcPr>
          <w:p w14:paraId="670E785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c>
          <w:tcPr>
            <w:tcW w:w="567" w:type="dxa"/>
          </w:tcPr>
          <w:p w14:paraId="312AC49F"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709" w:type="dxa"/>
          </w:tcPr>
          <w:p w14:paraId="50C5D1A4"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709" w:type="dxa"/>
          </w:tcPr>
          <w:p w14:paraId="50085E2A"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w:t>
            </w:r>
          </w:p>
        </w:tc>
        <w:tc>
          <w:tcPr>
            <w:tcW w:w="567" w:type="dxa"/>
          </w:tcPr>
          <w:p w14:paraId="6C11461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22</w:t>
            </w:r>
          </w:p>
        </w:tc>
        <w:tc>
          <w:tcPr>
            <w:tcW w:w="567" w:type="dxa"/>
          </w:tcPr>
          <w:p w14:paraId="6DBA386B"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w:t>
            </w:r>
          </w:p>
        </w:tc>
        <w:tc>
          <w:tcPr>
            <w:tcW w:w="709" w:type="dxa"/>
          </w:tcPr>
          <w:p w14:paraId="1C1341E8"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w:t>
            </w:r>
          </w:p>
        </w:tc>
        <w:tc>
          <w:tcPr>
            <w:tcW w:w="567" w:type="dxa"/>
          </w:tcPr>
          <w:p w14:paraId="29D41D73"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Pr>
          <w:p w14:paraId="497A9925"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23</w:t>
            </w:r>
          </w:p>
        </w:tc>
        <w:tc>
          <w:tcPr>
            <w:tcW w:w="567" w:type="dxa"/>
          </w:tcPr>
          <w:p w14:paraId="7F520E82" w14:textId="77777777" w:rsidR="00CA3CF8" w:rsidRPr="00C14AC3" w:rsidRDefault="00CA3CF8" w:rsidP="00CA3CF8">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r>
    </w:tbl>
    <w:p w14:paraId="60ECDFCD" w14:textId="77777777" w:rsidR="00874BD3" w:rsidRPr="00874BD3" w:rsidRDefault="00874BD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7A52A57E" w14:textId="77777777" w:rsidR="00874BD3" w:rsidRDefault="00874BD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4FA3D3CD"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5B013138"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57CA11B3"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1E854E40" w14:textId="77777777" w:rsidR="00874BD3" w:rsidRPr="00874BD3" w:rsidRDefault="00874BD3" w:rsidP="00C14AC3">
      <w:pPr>
        <w:tabs>
          <w:tab w:val="left" w:pos="426"/>
          <w:tab w:val="left" w:pos="9639"/>
        </w:tabs>
        <w:spacing w:after="0" w:line="240" w:lineRule="auto"/>
        <w:rPr>
          <w:rFonts w:ascii="Times New Roman" w:eastAsia="Times New Roman" w:hAnsi="Times New Roman" w:cs="Times New Roman"/>
          <w:b/>
          <w:color w:val="000000"/>
          <w:sz w:val="28"/>
          <w:szCs w:val="28"/>
          <w:lang w:eastAsia="ru-RU"/>
        </w:rPr>
      </w:pPr>
      <w:r w:rsidRPr="00874BD3">
        <w:rPr>
          <w:rFonts w:ascii="Times New Roman" w:eastAsia="Times New Roman" w:hAnsi="Times New Roman" w:cs="Times New Roman"/>
          <w:b/>
          <w:color w:val="000000"/>
          <w:sz w:val="28"/>
          <w:szCs w:val="28"/>
          <w:lang w:eastAsia="ru-RU"/>
        </w:rPr>
        <w:t>Организационно- педагогические условия реализации программы</w:t>
      </w:r>
    </w:p>
    <w:p w14:paraId="7B17B028"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r w:rsidRPr="00874BD3">
        <w:rPr>
          <w:rFonts w:ascii="Times New Roman" w:eastAsia="Times New Roman" w:hAnsi="Times New Roman" w:cs="Times New Roman"/>
          <w:b/>
          <w:color w:val="000000"/>
          <w:sz w:val="28"/>
          <w:szCs w:val="28"/>
          <w:lang w:eastAsia="ru-RU"/>
        </w:rPr>
        <w:t>Материально- техническое обеспечение программы</w:t>
      </w:r>
    </w:p>
    <w:p w14:paraId="56CDF69A"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tbl>
      <w:tblPr>
        <w:tblW w:w="9356"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874BD3" w:rsidRPr="00874BD3" w14:paraId="59F6AA90" w14:textId="77777777" w:rsidTr="00874BD3">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7A4664"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BEB3902"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Материально-техническое оснащение</w:t>
            </w:r>
          </w:p>
        </w:tc>
      </w:tr>
      <w:tr w:rsidR="00874BD3" w:rsidRPr="00874BD3" w14:paraId="0872C96F"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FA2FED"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0D7A3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Стенка гимнастическая- 1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16E8D3"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EEB3C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Стадион с легкоатлетическими дорожками- 1 шт.</w:t>
            </w:r>
          </w:p>
        </w:tc>
      </w:tr>
      <w:tr w:rsidR="00874BD3" w:rsidRPr="00874BD3" w14:paraId="75389A4A" w14:textId="77777777" w:rsidTr="00874BD3">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A66464"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662B9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Скамья гимнастическая- 4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A322D5"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7C438E" w14:textId="77777777" w:rsidR="00874BD3" w:rsidRPr="00874BD3" w:rsidRDefault="00874BD3" w:rsidP="00874BD3">
            <w:pPr>
              <w:spacing w:after="0" w:line="240" w:lineRule="auto"/>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Зал игровой- 1 шт.</w:t>
            </w:r>
          </w:p>
        </w:tc>
      </w:tr>
      <w:tr w:rsidR="00874BD3" w:rsidRPr="00874BD3" w14:paraId="40A4C733" w14:textId="77777777" w:rsidTr="00874BD3">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8404E4"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BC69F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Секундомер- 1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3AA324"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91779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Бассейн 25м- 1 шт.</w:t>
            </w:r>
          </w:p>
        </w:tc>
      </w:tr>
      <w:tr w:rsidR="00874BD3" w:rsidRPr="00874BD3" w14:paraId="69B5FF97"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7ABAFC"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6405A6"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набивной (1кг)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39A2AC"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22738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Тренажёрный зал- 1 шт.</w:t>
            </w:r>
          </w:p>
        </w:tc>
      </w:tr>
      <w:tr w:rsidR="00874BD3" w:rsidRPr="00874BD3" w14:paraId="64531C4B"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1B3AFF"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B2F4C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набивной (2 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6502E2"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F2C5F5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Футбольное поле-  1шт.</w:t>
            </w:r>
          </w:p>
        </w:tc>
      </w:tr>
      <w:tr w:rsidR="00874BD3" w:rsidRPr="00874BD3" w14:paraId="431A8137"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715B5C"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CACAC4"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Гантели разно весовые- 2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D17BBA"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843CBA"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Стадион для пляжных видов спорта- 1 шт.</w:t>
            </w:r>
          </w:p>
        </w:tc>
      </w:tr>
      <w:tr w:rsidR="00874BD3" w:rsidRPr="00874BD3" w14:paraId="65285A57"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DBE60E"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15A77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 xml:space="preserve">Ворота футбольные- 1 </w:t>
            </w:r>
            <w:proofErr w:type="spellStart"/>
            <w:r w:rsidRPr="00874BD3">
              <w:rPr>
                <w:rFonts w:ascii="Times New Roman" w:eastAsia="Times New Roman" w:hAnsi="Times New Roman" w:cs="Times New Roman"/>
                <w:color w:val="000000"/>
                <w:sz w:val="28"/>
                <w:lang w:eastAsia="ru-RU"/>
              </w:rPr>
              <w:t>компл</w:t>
            </w:r>
            <w:proofErr w:type="spellEnd"/>
            <w:r w:rsidRPr="00874BD3">
              <w:rPr>
                <w:rFonts w:ascii="Times New Roman" w:eastAsia="Times New Roman" w:hAnsi="Times New Roman" w:cs="Times New Roman"/>
                <w:color w:val="000000"/>
                <w:sz w:val="28"/>
                <w:lang w:eastAsia="ru-RU"/>
              </w:rPr>
              <w:t>.</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C55360"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1C3BA0"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 xml:space="preserve">Зал для занятий </w:t>
            </w:r>
            <w:proofErr w:type="spellStart"/>
            <w:r w:rsidRPr="00874BD3">
              <w:rPr>
                <w:rFonts w:ascii="Times New Roman" w:eastAsia="Times New Roman" w:hAnsi="Times New Roman" w:cs="Times New Roman"/>
                <w:color w:val="00000A"/>
                <w:sz w:val="28"/>
                <w:szCs w:val="28"/>
                <w:lang w:eastAsia="ru-RU"/>
              </w:rPr>
              <w:t>киокушин</w:t>
            </w:r>
            <w:proofErr w:type="spellEnd"/>
            <w:r w:rsidRPr="00874BD3">
              <w:rPr>
                <w:rFonts w:ascii="Times New Roman" w:eastAsia="Times New Roman" w:hAnsi="Times New Roman" w:cs="Times New Roman"/>
                <w:color w:val="00000A"/>
                <w:sz w:val="28"/>
                <w:szCs w:val="28"/>
                <w:lang w:eastAsia="ru-RU"/>
              </w:rPr>
              <w:t xml:space="preserve"> каратэ - 1 шт.</w:t>
            </w:r>
          </w:p>
        </w:tc>
      </w:tr>
      <w:tr w:rsidR="00874BD3" w:rsidRPr="00874BD3" w14:paraId="0C52E27C"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1EA70D"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AFB89B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DE41B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F8AD679"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Мягкое покрытие, татами – от 60 кв.м.</w:t>
            </w:r>
          </w:p>
        </w:tc>
      </w:tr>
      <w:tr w:rsidR="00874BD3" w:rsidRPr="00874BD3" w14:paraId="39355FCD"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C772B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88646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Конус- 20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812E7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E08404"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p>
        </w:tc>
      </w:tr>
      <w:tr w:rsidR="00874BD3" w:rsidRPr="00874BD3" w14:paraId="03AF86CC"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A906DA"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78A8B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Боксерские мешки- 2-более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EC83C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88AF07"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26101523"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FD2FF1F"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923F3F"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Боксерские лапы- 10 пар и более</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913ECF"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236CC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1058B351"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079E47"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4FFD56"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roofErr w:type="spellStart"/>
            <w:r w:rsidRPr="00874BD3">
              <w:rPr>
                <w:rFonts w:ascii="Times New Roman" w:eastAsia="Times New Roman" w:hAnsi="Times New Roman" w:cs="Times New Roman"/>
                <w:color w:val="00000A"/>
                <w:sz w:val="28"/>
                <w:szCs w:val="28"/>
                <w:lang w:eastAsia="ru-RU"/>
              </w:rPr>
              <w:t>Макивары</w:t>
            </w:r>
            <w:proofErr w:type="spellEnd"/>
            <w:r w:rsidRPr="00874BD3">
              <w:rPr>
                <w:rFonts w:ascii="Times New Roman" w:eastAsia="Times New Roman" w:hAnsi="Times New Roman" w:cs="Times New Roman"/>
                <w:color w:val="00000A"/>
                <w:sz w:val="28"/>
                <w:szCs w:val="28"/>
                <w:lang w:eastAsia="ru-RU"/>
              </w:rPr>
              <w:t>- 10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B6832A"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D2C191"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172398F8"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E3E386"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9C4EE5" w14:textId="77777777" w:rsidR="00874BD3" w:rsidRPr="00874BD3" w:rsidRDefault="00874BD3" w:rsidP="00874BD3">
            <w:pPr>
              <w:spacing w:after="0" w:line="240" w:lineRule="auto"/>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A"/>
                <w:sz w:val="28"/>
                <w:szCs w:val="28"/>
                <w:lang w:eastAsia="ru-RU"/>
              </w:rPr>
              <w:t>Жгут резиновый- 10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8B580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BD8853"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0356FA7B"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B01A24"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DE7ABD3"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Скакалка резиновая –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BB781D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FCD3D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207948B1"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D3F65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Mar>
              <w:left w:w="83" w:type="dxa"/>
            </w:tcMar>
          </w:tcPr>
          <w:p w14:paraId="709DF6D0"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Консоли- 2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1284E4"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811E6F"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bl>
    <w:p w14:paraId="67E662E6"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p w14:paraId="0C6CFF07"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p w14:paraId="4C80717B"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p w14:paraId="768E4F86"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p w14:paraId="4C8DD1B2" w14:textId="77777777" w:rsidR="00874BD3" w:rsidRDefault="00874BD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77B289FA" w14:textId="77777777" w:rsidR="00874BD3" w:rsidRDefault="00874BD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176446BD" w14:textId="77777777" w:rsidR="00874BD3" w:rsidRDefault="00874BD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7CFA9181"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33AD01B1"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0F26B8A6"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5B866782"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4E3DD0B3"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1CEDDB7F" w14:textId="77777777" w:rsidR="00CA3CF8" w:rsidRDefault="00CA3CF8" w:rsidP="00CA3CF8">
      <w:pPr>
        <w:pStyle w:val="af2"/>
        <w:tabs>
          <w:tab w:val="left" w:pos="567"/>
          <w:tab w:val="left" w:pos="993"/>
          <w:tab w:val="left" w:pos="1276"/>
        </w:tabs>
        <w:spacing w:after="0" w:line="240" w:lineRule="auto"/>
        <w:ind w:left="993"/>
        <w:jc w:val="both"/>
        <w:rPr>
          <w:rFonts w:ascii="Times New Roman" w:hAnsi="Times New Roman"/>
          <w:b/>
          <w:bCs/>
          <w:sz w:val="28"/>
          <w:szCs w:val="28"/>
        </w:rPr>
      </w:pPr>
      <w:bookmarkStart w:id="2" w:name="_Hlk129856956"/>
      <w:bookmarkStart w:id="3" w:name="_Hlk46763497"/>
      <w:r>
        <w:rPr>
          <w:rFonts w:ascii="Times New Roman" w:hAnsi="Times New Roman"/>
          <w:b/>
          <w:bCs/>
          <w:sz w:val="28"/>
          <w:szCs w:val="28"/>
        </w:rPr>
        <w:t>Информационно-методические условия реализации Программы</w:t>
      </w:r>
    </w:p>
    <w:p w14:paraId="6C0A5B65" w14:textId="77777777" w:rsidR="00CA3CF8" w:rsidRDefault="00CA3CF8" w:rsidP="00CA3CF8">
      <w:pPr>
        <w:spacing w:after="0" w:line="240" w:lineRule="auto"/>
        <w:ind w:left="993" w:right="565"/>
        <w:jc w:val="both"/>
        <w:rPr>
          <w:rFonts w:ascii="Times New Roman" w:hAnsi="Times New Roman"/>
          <w:b/>
          <w:bCs/>
          <w:sz w:val="28"/>
          <w:szCs w:val="28"/>
        </w:rPr>
      </w:pPr>
      <w:r>
        <w:rPr>
          <w:rFonts w:ascii="Times New Roman" w:hAnsi="Times New Roman"/>
          <w:b/>
          <w:bCs/>
          <w:sz w:val="28"/>
          <w:szCs w:val="28"/>
        </w:rPr>
        <w:t>Нормативные документы</w:t>
      </w:r>
    </w:p>
    <w:p w14:paraId="64611DBC" w14:textId="77777777" w:rsidR="00CA3CF8" w:rsidRDefault="00CA3CF8" w:rsidP="00CA3CF8">
      <w:pPr>
        <w:spacing w:after="0" w:line="240" w:lineRule="auto"/>
        <w:ind w:left="993" w:right="565"/>
        <w:jc w:val="both"/>
        <w:rPr>
          <w:rFonts w:ascii="Times New Roman" w:hAnsi="Times New Roman"/>
          <w:b/>
          <w:bCs/>
          <w:sz w:val="28"/>
          <w:szCs w:val="28"/>
        </w:rPr>
      </w:pPr>
    </w:p>
    <w:bookmarkEnd w:id="2"/>
    <w:p w14:paraId="7CBEB2CC" w14:textId="77777777" w:rsidR="00CA3CF8" w:rsidRPr="00145506" w:rsidRDefault="00CA3CF8" w:rsidP="00CA3CF8">
      <w:pPr>
        <w:spacing w:after="0" w:line="240" w:lineRule="auto"/>
        <w:ind w:left="-284"/>
        <w:contextualSpacing/>
        <w:rPr>
          <w:rFonts w:ascii="Times New Roman" w:hAnsi="Times New Roman"/>
          <w:b/>
          <w:sz w:val="28"/>
          <w:szCs w:val="28"/>
        </w:rPr>
      </w:pPr>
      <w:r w:rsidRPr="00145506">
        <w:rPr>
          <w:rFonts w:ascii="Times New Roman" w:hAnsi="Times New Roman"/>
          <w:b/>
          <w:sz w:val="28"/>
          <w:szCs w:val="28"/>
        </w:rPr>
        <w:lastRenderedPageBreak/>
        <w:t xml:space="preserve">Нормативные документы: </w:t>
      </w:r>
    </w:p>
    <w:p w14:paraId="3ADE45D4" w14:textId="77777777" w:rsidR="00CA3CF8" w:rsidRPr="00145506" w:rsidRDefault="00CA3CF8" w:rsidP="00CA3CF8">
      <w:pPr>
        <w:numPr>
          <w:ilvl w:val="0"/>
          <w:numId w:val="28"/>
        </w:numPr>
        <w:tabs>
          <w:tab w:val="left" w:pos="142"/>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Федеральный закон от 29 декабря 2012 г. № 273-ФЗ «Об образовании в Российской Федерации».</w:t>
      </w:r>
    </w:p>
    <w:p w14:paraId="7C29AA75" w14:textId="77777777" w:rsidR="00CA3CF8" w:rsidRPr="00145506" w:rsidRDefault="00CA3CF8" w:rsidP="00CA3CF8">
      <w:pPr>
        <w:numPr>
          <w:ilvl w:val="0"/>
          <w:numId w:val="28"/>
        </w:numPr>
        <w:tabs>
          <w:tab w:val="left" w:pos="142"/>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Федеральный закон от 04.12.2007 г. № 329-ФЗ «О физической культуре и спорте в Российской Федерации».</w:t>
      </w:r>
    </w:p>
    <w:p w14:paraId="657D3F8A" w14:textId="77777777" w:rsidR="00CA3CF8" w:rsidRPr="00145506" w:rsidRDefault="00CA3CF8" w:rsidP="00CA3CF8">
      <w:pPr>
        <w:numPr>
          <w:ilvl w:val="0"/>
          <w:numId w:val="28"/>
        </w:numPr>
        <w:tabs>
          <w:tab w:val="left" w:pos="567"/>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10FB86D9" w14:textId="77777777" w:rsidR="00CA3CF8" w:rsidRPr="00145506" w:rsidRDefault="00CA3CF8" w:rsidP="00CA3CF8">
      <w:pPr>
        <w:numPr>
          <w:ilvl w:val="0"/>
          <w:numId w:val="28"/>
        </w:numPr>
        <w:tabs>
          <w:tab w:val="left" w:pos="567"/>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1C70F406" w14:textId="77777777" w:rsidR="00CA3CF8" w:rsidRPr="00145506" w:rsidRDefault="00CA3CF8" w:rsidP="00CA3CF8">
      <w:pPr>
        <w:numPr>
          <w:ilvl w:val="0"/>
          <w:numId w:val="28"/>
        </w:numPr>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344E3EB5" w14:textId="77777777" w:rsidR="00CA3CF8" w:rsidRPr="00145506" w:rsidRDefault="00CA3CF8" w:rsidP="00CA3CF8">
      <w:pPr>
        <w:numPr>
          <w:ilvl w:val="0"/>
          <w:numId w:val="28"/>
        </w:numPr>
        <w:spacing w:after="0" w:line="240" w:lineRule="auto"/>
        <w:ind w:left="-284" w:firstLine="0"/>
        <w:contextualSpacing/>
        <w:rPr>
          <w:rFonts w:ascii="Times New Roman" w:hAnsi="Times New Roman"/>
          <w:sz w:val="28"/>
          <w:szCs w:val="28"/>
        </w:rPr>
      </w:pPr>
      <w:r w:rsidRPr="00145506">
        <w:rPr>
          <w:rFonts w:ascii="Times New Roman" w:hAnsi="Times New Roman"/>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8C865E5" w14:textId="77777777" w:rsidR="00CA3CF8" w:rsidRPr="00145506" w:rsidRDefault="00CA3CF8" w:rsidP="00CA3CF8">
      <w:pPr>
        <w:spacing w:after="0" w:line="240" w:lineRule="auto"/>
        <w:ind w:firstLine="709"/>
        <w:contextualSpacing/>
        <w:jc w:val="both"/>
        <w:rPr>
          <w:rFonts w:ascii="Times New Roman" w:hAnsi="Times New Roman"/>
          <w:b/>
          <w:sz w:val="28"/>
          <w:szCs w:val="28"/>
        </w:rPr>
      </w:pPr>
      <w:r w:rsidRPr="00145506">
        <w:rPr>
          <w:rFonts w:ascii="Times New Roman" w:hAnsi="Times New Roman"/>
          <w:b/>
          <w:sz w:val="28"/>
          <w:szCs w:val="28"/>
        </w:rPr>
        <w:t xml:space="preserve">Методическая литература: </w:t>
      </w:r>
    </w:p>
    <w:p w14:paraId="7AF9C83F" w14:textId="77777777" w:rsidR="00CA3CF8" w:rsidRPr="00145506" w:rsidRDefault="00CA3CF8" w:rsidP="00CA3CF8">
      <w:pPr>
        <w:numPr>
          <w:ilvl w:val="0"/>
          <w:numId w:val="32"/>
        </w:numPr>
        <w:tabs>
          <w:tab w:val="left" w:pos="0"/>
        </w:tabs>
        <w:spacing w:after="0" w:line="240" w:lineRule="auto"/>
        <w:ind w:left="0"/>
        <w:contextualSpacing/>
        <w:rPr>
          <w:rFonts w:ascii="Times New Roman" w:hAnsi="Times New Roman"/>
          <w:sz w:val="28"/>
          <w:szCs w:val="28"/>
        </w:rPr>
      </w:pPr>
      <w:r w:rsidRPr="00145506">
        <w:rPr>
          <w:rFonts w:ascii="Times New Roman" w:hAnsi="Times New Roman"/>
          <w:color w:val="000000"/>
          <w:sz w:val="28"/>
          <w:szCs w:val="28"/>
        </w:rPr>
        <w:t xml:space="preserve">Теория и методика физического воспитания и спорта: Учебник / Под ред. Барчуков И.С. - М.: </w:t>
      </w:r>
      <w:proofErr w:type="spellStart"/>
      <w:r w:rsidRPr="00145506">
        <w:rPr>
          <w:rFonts w:ascii="Times New Roman" w:hAnsi="Times New Roman"/>
          <w:color w:val="000000"/>
          <w:sz w:val="28"/>
          <w:szCs w:val="28"/>
        </w:rPr>
        <w:t>КноРус</w:t>
      </w:r>
      <w:proofErr w:type="spellEnd"/>
      <w:r w:rsidRPr="00145506">
        <w:rPr>
          <w:rFonts w:ascii="Times New Roman" w:hAnsi="Times New Roman"/>
          <w:color w:val="000000"/>
          <w:sz w:val="28"/>
          <w:szCs w:val="28"/>
        </w:rPr>
        <w:t>, 2018. - 288 c.</w:t>
      </w:r>
    </w:p>
    <w:p w14:paraId="5B8412B8" w14:textId="77777777" w:rsidR="00CA3CF8" w:rsidRPr="00145506" w:rsidRDefault="00CA3CF8" w:rsidP="00CA3CF8">
      <w:pPr>
        <w:widowControl w:val="0"/>
        <w:numPr>
          <w:ilvl w:val="0"/>
          <w:numId w:val="32"/>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color w:val="000000"/>
          <w:sz w:val="28"/>
          <w:szCs w:val="28"/>
          <w:lang w:eastAsia="hi-IN" w:bidi="hi-IN"/>
        </w:rPr>
        <w:t>Белкин А.С. Основы возрастной педагогики: Учеб, пособие для студ. Высших педагогических учеб, заведений. - М.: Издательский центр «Академия», 20</w:t>
      </w:r>
      <w:r>
        <w:rPr>
          <w:rFonts w:ascii="Times New Roman" w:eastAsia="SimSun" w:hAnsi="Times New Roman"/>
          <w:color w:val="000000"/>
          <w:sz w:val="28"/>
          <w:szCs w:val="28"/>
          <w:lang w:eastAsia="hi-IN" w:bidi="hi-IN"/>
        </w:rPr>
        <w:t>17</w:t>
      </w:r>
      <w:r w:rsidRPr="00145506">
        <w:rPr>
          <w:rFonts w:ascii="Times New Roman" w:eastAsia="SimSun" w:hAnsi="Times New Roman"/>
          <w:color w:val="000000"/>
          <w:sz w:val="28"/>
          <w:szCs w:val="28"/>
          <w:lang w:eastAsia="hi-IN" w:bidi="hi-IN"/>
        </w:rPr>
        <w:t>. -192 с.</w:t>
      </w:r>
    </w:p>
    <w:p w14:paraId="74CF042B" w14:textId="77777777" w:rsidR="00CA3CF8" w:rsidRPr="00145506" w:rsidRDefault="00CA3CF8" w:rsidP="00CA3CF8">
      <w:pPr>
        <w:widowControl w:val="0"/>
        <w:numPr>
          <w:ilvl w:val="0"/>
          <w:numId w:val="32"/>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дис. канд. </w:t>
      </w:r>
      <w:proofErr w:type="spellStart"/>
      <w:r w:rsidRPr="00145506">
        <w:rPr>
          <w:rFonts w:ascii="Times New Roman" w:eastAsia="SimSun" w:hAnsi="Times New Roman"/>
          <w:sz w:val="28"/>
          <w:szCs w:val="28"/>
          <w:lang w:eastAsia="hi-IN" w:bidi="hi-IN"/>
        </w:rPr>
        <w:t>пед</w:t>
      </w:r>
      <w:proofErr w:type="spellEnd"/>
      <w:r w:rsidRPr="00145506">
        <w:rPr>
          <w:rFonts w:ascii="Times New Roman" w:eastAsia="SimSun" w:hAnsi="Times New Roman"/>
          <w:sz w:val="28"/>
          <w:szCs w:val="28"/>
          <w:lang w:eastAsia="hi-IN" w:bidi="hi-IN"/>
        </w:rPr>
        <w:t>, наук. – М.: МОГИФК, 20</w:t>
      </w:r>
      <w:r>
        <w:rPr>
          <w:rFonts w:ascii="Times New Roman" w:eastAsia="SimSun" w:hAnsi="Times New Roman"/>
          <w:sz w:val="28"/>
          <w:szCs w:val="28"/>
          <w:lang w:eastAsia="hi-IN" w:bidi="hi-IN"/>
        </w:rPr>
        <w:t>15</w:t>
      </w:r>
      <w:r w:rsidRPr="00145506">
        <w:rPr>
          <w:rFonts w:ascii="Times New Roman" w:eastAsia="SimSun" w:hAnsi="Times New Roman"/>
          <w:sz w:val="28"/>
          <w:szCs w:val="28"/>
          <w:lang w:eastAsia="hi-IN" w:bidi="hi-IN"/>
        </w:rPr>
        <w:t>. – 23 с.</w:t>
      </w:r>
    </w:p>
    <w:p w14:paraId="44DFD1F8" w14:textId="77777777" w:rsidR="00CA3CF8" w:rsidRPr="00145506" w:rsidRDefault="00CA3CF8" w:rsidP="00CA3CF8">
      <w:pPr>
        <w:widowControl w:val="0"/>
        <w:numPr>
          <w:ilvl w:val="0"/>
          <w:numId w:val="32"/>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Станков А.Г. Индивидуализация подготовки борцов. - М.: ФиС, </w:t>
      </w:r>
      <w:r>
        <w:rPr>
          <w:rFonts w:ascii="Times New Roman" w:eastAsia="SimSun" w:hAnsi="Times New Roman"/>
          <w:sz w:val="28"/>
          <w:szCs w:val="28"/>
          <w:lang w:eastAsia="hi-IN" w:bidi="hi-IN"/>
        </w:rPr>
        <w:t>201</w:t>
      </w:r>
      <w:r w:rsidRPr="00145506">
        <w:rPr>
          <w:rFonts w:ascii="Times New Roman" w:eastAsia="SimSun" w:hAnsi="Times New Roman"/>
          <w:sz w:val="28"/>
          <w:szCs w:val="28"/>
          <w:lang w:eastAsia="hi-IN" w:bidi="hi-IN"/>
        </w:rPr>
        <w:t>5. -241с.</w:t>
      </w:r>
    </w:p>
    <w:p w14:paraId="5986E3BF" w14:textId="77777777" w:rsidR="00CA3CF8" w:rsidRPr="00145506" w:rsidRDefault="00CA3CF8" w:rsidP="00CA3CF8">
      <w:pPr>
        <w:widowControl w:val="0"/>
        <w:numPr>
          <w:ilvl w:val="0"/>
          <w:numId w:val="32"/>
        </w:numPr>
        <w:tabs>
          <w:tab w:val="left" w:pos="510"/>
        </w:tabs>
        <w:suppressAutoHyphens/>
        <w:spacing w:after="0" w:line="240" w:lineRule="auto"/>
        <w:ind w:left="0"/>
        <w:contextualSpacing/>
        <w:rPr>
          <w:rFonts w:ascii="Times New Roman" w:hAnsi="Times New Roman"/>
          <w:sz w:val="28"/>
          <w:szCs w:val="28"/>
        </w:rPr>
      </w:pPr>
      <w:r w:rsidRPr="00145506">
        <w:rPr>
          <w:rFonts w:ascii="Times New Roman" w:eastAsia="SimSun" w:hAnsi="Times New Roman"/>
          <w:sz w:val="28"/>
          <w:szCs w:val="28"/>
          <w:lang w:eastAsia="hi-IN" w:bidi="hi-IN"/>
        </w:rPr>
        <w:t>Юшков О. П. Совершенствование методики тренировки и комплексный контроль за подготовленностью спортсменов в видах единоборств. - М.: МГИУ, 20</w:t>
      </w:r>
      <w:r>
        <w:rPr>
          <w:rFonts w:ascii="Times New Roman" w:eastAsia="SimSun" w:hAnsi="Times New Roman"/>
          <w:sz w:val="28"/>
          <w:szCs w:val="28"/>
          <w:lang w:eastAsia="hi-IN" w:bidi="hi-IN"/>
        </w:rPr>
        <w:t>5</w:t>
      </w:r>
      <w:r w:rsidRPr="00145506">
        <w:rPr>
          <w:rFonts w:ascii="Times New Roman" w:eastAsia="SimSun" w:hAnsi="Times New Roman"/>
          <w:sz w:val="28"/>
          <w:szCs w:val="28"/>
          <w:lang w:eastAsia="hi-IN" w:bidi="hi-IN"/>
        </w:rPr>
        <w:t>1. - 40 с.</w:t>
      </w:r>
    </w:p>
    <w:p w14:paraId="26DBE942" w14:textId="77777777" w:rsidR="00CA3CF8" w:rsidRPr="00145506" w:rsidRDefault="00CA3CF8" w:rsidP="00CA3CF8">
      <w:pPr>
        <w:widowControl w:val="0"/>
        <w:numPr>
          <w:ilvl w:val="0"/>
          <w:numId w:val="32"/>
        </w:numPr>
        <w:autoSpaceDE w:val="0"/>
        <w:autoSpaceDN w:val="0"/>
        <w:adjustRightInd w:val="0"/>
        <w:spacing w:after="0" w:line="240" w:lineRule="auto"/>
        <w:ind w:left="0"/>
        <w:contextualSpacing/>
        <w:rPr>
          <w:rFonts w:ascii="Times New Roman" w:eastAsia="Calibri" w:hAnsi="Times New Roman"/>
          <w:color w:val="000000"/>
          <w:sz w:val="28"/>
          <w:szCs w:val="28"/>
        </w:rPr>
      </w:pP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М.М. Физическое воспитание и спортивная тренировка: обучение двигательным действиям: Теория и методика / М.М. </w:t>
      </w: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 М.: КД </w:t>
      </w:r>
      <w:proofErr w:type="spellStart"/>
      <w:r w:rsidRPr="00145506">
        <w:rPr>
          <w:rFonts w:ascii="Times New Roman" w:eastAsia="Calibri" w:hAnsi="Times New Roman"/>
          <w:color w:val="000000"/>
          <w:sz w:val="28"/>
          <w:szCs w:val="28"/>
        </w:rPr>
        <w:t>Либроком</w:t>
      </w:r>
      <w:proofErr w:type="spellEnd"/>
      <w:r w:rsidRPr="00145506">
        <w:rPr>
          <w:rFonts w:ascii="Times New Roman" w:eastAsia="Calibri" w:hAnsi="Times New Roman"/>
          <w:color w:val="000000"/>
          <w:sz w:val="28"/>
          <w:szCs w:val="28"/>
        </w:rPr>
        <w:t>, 2019. - 226 c.</w:t>
      </w:r>
    </w:p>
    <w:p w14:paraId="5D905EC5"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Волков В.М. Филин В.П. Спортивный отбор. -М.: Физкультура и спорт</w:t>
      </w:r>
      <w:r>
        <w:rPr>
          <w:rFonts w:ascii="Times New Roman" w:hAnsi="Times New Roman"/>
          <w:sz w:val="28"/>
          <w:szCs w:val="28"/>
        </w:rPr>
        <w:t xml:space="preserve">, </w:t>
      </w:r>
      <w:proofErr w:type="spellStart"/>
      <w:r>
        <w:rPr>
          <w:rFonts w:ascii="Times New Roman" w:hAnsi="Times New Roman"/>
          <w:sz w:val="28"/>
          <w:szCs w:val="28"/>
        </w:rPr>
        <w:t>переизд</w:t>
      </w:r>
      <w:proofErr w:type="spellEnd"/>
      <w:r>
        <w:rPr>
          <w:rFonts w:ascii="Times New Roman" w:hAnsi="Times New Roman"/>
          <w:sz w:val="28"/>
          <w:szCs w:val="28"/>
        </w:rPr>
        <w:t>. 2015г.</w:t>
      </w:r>
    </w:p>
    <w:p w14:paraId="06908496"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lastRenderedPageBreak/>
        <w:t xml:space="preserve">Годик М.А. Контроль тренировочных и соревновательных нагрузок,-М.: Физкультура и спорт, </w:t>
      </w:r>
      <w:r>
        <w:rPr>
          <w:rFonts w:ascii="Times New Roman" w:hAnsi="Times New Roman"/>
          <w:sz w:val="28"/>
          <w:szCs w:val="28"/>
        </w:rPr>
        <w:t>2020</w:t>
      </w:r>
      <w:r w:rsidRPr="00145506">
        <w:rPr>
          <w:rFonts w:ascii="Times New Roman" w:hAnsi="Times New Roman"/>
          <w:sz w:val="28"/>
          <w:szCs w:val="28"/>
        </w:rPr>
        <w:t>.</w:t>
      </w:r>
    </w:p>
    <w:p w14:paraId="713B19DF"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Дергач А.А., Исаев А.А. Педагогическое мастерство тренера- М.: Физкультура и </w:t>
      </w:r>
      <w:proofErr w:type="spellStart"/>
      <w:r w:rsidRPr="00145506">
        <w:rPr>
          <w:rFonts w:ascii="Times New Roman" w:hAnsi="Times New Roman"/>
          <w:sz w:val="28"/>
          <w:szCs w:val="28"/>
        </w:rPr>
        <w:t>спорт,</w:t>
      </w:r>
      <w:r>
        <w:rPr>
          <w:rFonts w:ascii="Times New Roman" w:hAnsi="Times New Roman"/>
          <w:sz w:val="28"/>
          <w:szCs w:val="28"/>
        </w:rPr>
        <w:t>переизд</w:t>
      </w:r>
      <w:proofErr w:type="spellEnd"/>
      <w:r>
        <w:rPr>
          <w:rFonts w:ascii="Times New Roman" w:hAnsi="Times New Roman"/>
          <w:sz w:val="28"/>
          <w:szCs w:val="28"/>
        </w:rPr>
        <w:t>.</w:t>
      </w:r>
      <w:r w:rsidRPr="00145506">
        <w:rPr>
          <w:rFonts w:ascii="Times New Roman" w:hAnsi="Times New Roman"/>
          <w:sz w:val="28"/>
          <w:szCs w:val="28"/>
        </w:rPr>
        <w:t xml:space="preserve"> </w:t>
      </w:r>
      <w:r>
        <w:rPr>
          <w:rFonts w:ascii="Times New Roman" w:hAnsi="Times New Roman"/>
          <w:sz w:val="28"/>
          <w:szCs w:val="28"/>
        </w:rPr>
        <w:t>2015</w:t>
      </w:r>
      <w:r w:rsidRPr="00145506">
        <w:rPr>
          <w:rFonts w:ascii="Times New Roman" w:hAnsi="Times New Roman"/>
          <w:sz w:val="28"/>
          <w:szCs w:val="28"/>
        </w:rPr>
        <w:t>.</w:t>
      </w:r>
    </w:p>
    <w:p w14:paraId="035C86BD" w14:textId="77777777" w:rsidR="00CA3CF8" w:rsidRPr="00A05534"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A05534">
        <w:rPr>
          <w:rFonts w:ascii="Times New Roman" w:hAnsi="Times New Roman"/>
          <w:sz w:val="28"/>
          <w:szCs w:val="28"/>
        </w:rPr>
        <w:t xml:space="preserve"> Озолин Н.Г. Настольная книга тренера: Наука побеждать.: ООО « Издательство Астрель»; ООО « Издательство АСТ», 20</w:t>
      </w:r>
      <w:r>
        <w:rPr>
          <w:rFonts w:ascii="Times New Roman" w:hAnsi="Times New Roman"/>
          <w:sz w:val="28"/>
          <w:szCs w:val="28"/>
        </w:rPr>
        <w:t>14</w:t>
      </w:r>
      <w:r w:rsidRPr="00A05534">
        <w:rPr>
          <w:rFonts w:ascii="Times New Roman" w:hAnsi="Times New Roman"/>
          <w:sz w:val="28"/>
          <w:szCs w:val="28"/>
        </w:rPr>
        <w:t>.</w:t>
      </w:r>
    </w:p>
    <w:p w14:paraId="0FA9A48E"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proofErr w:type="spellStart"/>
      <w:r w:rsidRPr="00145506">
        <w:rPr>
          <w:rFonts w:ascii="Times New Roman" w:hAnsi="Times New Roman"/>
          <w:sz w:val="28"/>
          <w:szCs w:val="28"/>
        </w:rPr>
        <w:t>Пилоян</w:t>
      </w:r>
      <w:proofErr w:type="spellEnd"/>
      <w:r w:rsidRPr="00145506">
        <w:rPr>
          <w:rFonts w:ascii="Times New Roman" w:hAnsi="Times New Roman"/>
          <w:sz w:val="28"/>
          <w:szCs w:val="28"/>
        </w:rPr>
        <w:t xml:space="preserve"> Р.А., Суханов А.Д. Многолетняя подготовка спортсменов-единоборцев. Учебное пособие- Малаховка: МГАФК, </w:t>
      </w:r>
      <w:r>
        <w:rPr>
          <w:rFonts w:ascii="Times New Roman" w:hAnsi="Times New Roman"/>
          <w:sz w:val="28"/>
          <w:szCs w:val="28"/>
        </w:rPr>
        <w:t>201</w:t>
      </w:r>
      <w:r w:rsidRPr="00145506">
        <w:rPr>
          <w:rFonts w:ascii="Times New Roman" w:hAnsi="Times New Roman"/>
          <w:sz w:val="28"/>
          <w:szCs w:val="28"/>
        </w:rPr>
        <w:t>9.</w:t>
      </w:r>
    </w:p>
    <w:p w14:paraId="7A1A8F49"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Платонов В.П. Подготовка квалифицированных спортсменов. М Физкультура и спорт, </w:t>
      </w:r>
      <w:r>
        <w:rPr>
          <w:rFonts w:ascii="Times New Roman" w:hAnsi="Times New Roman"/>
          <w:sz w:val="28"/>
          <w:szCs w:val="28"/>
        </w:rPr>
        <w:t>201</w:t>
      </w:r>
      <w:r w:rsidRPr="00145506">
        <w:rPr>
          <w:rFonts w:ascii="Times New Roman" w:hAnsi="Times New Roman"/>
          <w:sz w:val="28"/>
          <w:szCs w:val="28"/>
        </w:rPr>
        <w:t xml:space="preserve">6.Степанов С.В.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каратэ-до: Учебное пособие. -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67F7CA18"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Степанов С.В. Учебно- образовательная программа по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кан каратэ-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2810EE2F"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eastAsia="Andale Sans UI" w:hAnsi="Times New Roman"/>
          <w:kern w:val="1"/>
          <w:sz w:val="28"/>
          <w:szCs w:val="24"/>
        </w:rPr>
        <w:t>Степанов А.И. Обучение боксера-новичка. М., Фис, 2014 г.</w:t>
      </w:r>
    </w:p>
    <w:p w14:paraId="2C8E5765"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Бауэр В.Г. Организация педагогического контроля деятельности спортивных школ. -  М., 201</w:t>
      </w:r>
      <w:r>
        <w:rPr>
          <w:rFonts w:ascii="Times New Roman" w:hAnsi="Times New Roman"/>
          <w:sz w:val="28"/>
          <w:szCs w:val="28"/>
        </w:rPr>
        <w:t>5</w:t>
      </w:r>
      <w:r w:rsidRPr="00145506">
        <w:rPr>
          <w:rFonts w:ascii="Times New Roman" w:hAnsi="Times New Roman"/>
          <w:sz w:val="28"/>
          <w:szCs w:val="28"/>
        </w:rPr>
        <w:t xml:space="preserve"> г.</w:t>
      </w:r>
    </w:p>
    <w:p w14:paraId="6BBB7AC1" w14:textId="77777777" w:rsidR="00CA3CF8" w:rsidRPr="00145506" w:rsidRDefault="00CA3CF8" w:rsidP="00CA3CF8">
      <w:pPr>
        <w:widowControl w:val="0"/>
        <w:numPr>
          <w:ilvl w:val="0"/>
          <w:numId w:val="32"/>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Озолин Н.Г. Настольная книга тренера. Наука побеждать. Профессия </w:t>
      </w:r>
      <w:r w:rsidRPr="00145506">
        <w:rPr>
          <w:rFonts w:ascii="Times New Roman" w:eastAsia="Andale Sans UI" w:hAnsi="Times New Roman"/>
          <w:kern w:val="1"/>
          <w:sz w:val="28"/>
          <w:szCs w:val="28"/>
        </w:rPr>
        <w:t>тренера. - М., 201</w:t>
      </w:r>
      <w:r>
        <w:rPr>
          <w:rFonts w:ascii="Times New Roman" w:eastAsia="Andale Sans UI" w:hAnsi="Times New Roman"/>
          <w:kern w:val="1"/>
          <w:sz w:val="28"/>
          <w:szCs w:val="28"/>
        </w:rPr>
        <w:t>5</w:t>
      </w:r>
      <w:r w:rsidRPr="00145506">
        <w:rPr>
          <w:rFonts w:ascii="Times New Roman" w:eastAsia="Andale Sans UI" w:hAnsi="Times New Roman"/>
          <w:kern w:val="1"/>
          <w:sz w:val="28"/>
          <w:szCs w:val="28"/>
        </w:rPr>
        <w:t xml:space="preserve"> г.</w:t>
      </w:r>
    </w:p>
    <w:p w14:paraId="12613FBE" w14:textId="77777777" w:rsidR="00CA3CF8" w:rsidRPr="00145506" w:rsidRDefault="00CA3CF8" w:rsidP="00CA3CF8">
      <w:pPr>
        <w:widowControl w:val="0"/>
        <w:tabs>
          <w:tab w:val="left" w:pos="-104"/>
        </w:tabs>
        <w:suppressAutoHyphens/>
        <w:spacing w:after="0" w:line="240" w:lineRule="auto"/>
        <w:ind w:left="-284"/>
        <w:jc w:val="both"/>
        <w:rPr>
          <w:rFonts w:ascii="Times New Roman" w:hAnsi="Times New Roman"/>
          <w:sz w:val="28"/>
          <w:szCs w:val="28"/>
        </w:rPr>
      </w:pPr>
    </w:p>
    <w:p w14:paraId="37D718CB" w14:textId="77777777" w:rsidR="00CA3CF8" w:rsidRPr="00145506" w:rsidRDefault="00CA3CF8" w:rsidP="00CA3CF8">
      <w:pPr>
        <w:shd w:val="clear" w:color="auto" w:fill="FFFFFF"/>
        <w:spacing w:after="0" w:line="240" w:lineRule="auto"/>
        <w:ind w:left="-284"/>
        <w:jc w:val="both"/>
        <w:rPr>
          <w:rFonts w:ascii="Times New Roman" w:hAnsi="Times New Roman"/>
          <w:b/>
          <w:bCs/>
          <w:iCs/>
          <w:color w:val="000000"/>
          <w:sz w:val="28"/>
          <w:szCs w:val="28"/>
        </w:rPr>
      </w:pPr>
      <w:r w:rsidRPr="00145506">
        <w:rPr>
          <w:rFonts w:ascii="Times New Roman" w:hAnsi="Times New Roman"/>
          <w:b/>
          <w:bCs/>
          <w:iCs/>
          <w:color w:val="000000"/>
          <w:sz w:val="28"/>
          <w:szCs w:val="28"/>
        </w:rPr>
        <w:t>Дополнительная литература:</w:t>
      </w:r>
    </w:p>
    <w:p w14:paraId="51DEE322" w14:textId="77777777" w:rsidR="00CA3CF8" w:rsidRPr="00145506" w:rsidRDefault="00CA3CF8" w:rsidP="00CA3CF8">
      <w:pPr>
        <w:numPr>
          <w:ilvl w:val="0"/>
          <w:numId w:val="3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Физиология человека (общая, спортивная, возрастная) М.: Олимпия Пресс, 2015</w:t>
      </w:r>
    </w:p>
    <w:p w14:paraId="6EBC82D0" w14:textId="77777777" w:rsidR="00CA3CF8" w:rsidRPr="00145506" w:rsidRDefault="00CA3CF8" w:rsidP="00CA3CF8">
      <w:pPr>
        <w:numPr>
          <w:ilvl w:val="0"/>
          <w:numId w:val="3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Хрестоматия «Спортивная психология». Санкт-Петербург, 201</w:t>
      </w:r>
      <w:r>
        <w:rPr>
          <w:rFonts w:ascii="Times New Roman" w:hAnsi="Times New Roman"/>
          <w:color w:val="000000"/>
          <w:sz w:val="28"/>
          <w:szCs w:val="28"/>
        </w:rPr>
        <w:t>5</w:t>
      </w:r>
    </w:p>
    <w:p w14:paraId="50F3623E" w14:textId="77777777" w:rsidR="00CA3CF8" w:rsidRPr="00145506" w:rsidRDefault="00CA3CF8" w:rsidP="00CA3CF8">
      <w:pPr>
        <w:numPr>
          <w:ilvl w:val="0"/>
          <w:numId w:val="30"/>
        </w:numPr>
        <w:shd w:val="clear" w:color="auto" w:fill="FFFFFF"/>
        <w:spacing w:after="0" w:line="240" w:lineRule="auto"/>
        <w:ind w:right="-426"/>
        <w:contextualSpacing/>
        <w:jc w:val="both"/>
        <w:rPr>
          <w:rFonts w:ascii="Times New Roman" w:hAnsi="Times New Roman"/>
          <w:sz w:val="28"/>
          <w:szCs w:val="28"/>
          <w:shd w:val="clear" w:color="auto" w:fill="FFFFFF"/>
        </w:rPr>
      </w:pPr>
      <w:r w:rsidRPr="00145506">
        <w:rPr>
          <w:rFonts w:ascii="Times New Roman" w:hAnsi="Times New Roman"/>
          <w:sz w:val="28"/>
          <w:szCs w:val="28"/>
          <w:shd w:val="clear" w:color="auto" w:fill="FFFFFF"/>
        </w:rPr>
        <w:t xml:space="preserve">Коротков, И.М. Подвижные игры в занятиях спортом - М.: ФИС, 2017. </w:t>
      </w:r>
    </w:p>
    <w:p w14:paraId="240CC7F5" w14:textId="77777777" w:rsidR="00CA3CF8" w:rsidRPr="00145506" w:rsidRDefault="00CA3CF8" w:rsidP="00CA3CF8">
      <w:pPr>
        <w:numPr>
          <w:ilvl w:val="0"/>
          <w:numId w:val="30"/>
        </w:numPr>
        <w:shd w:val="clear" w:color="auto" w:fill="FFFFFF"/>
        <w:spacing w:after="0" w:line="240" w:lineRule="auto"/>
        <w:ind w:right="-426"/>
        <w:contextualSpacing/>
        <w:jc w:val="both"/>
        <w:rPr>
          <w:rFonts w:ascii="Times New Roman" w:hAnsi="Times New Roman"/>
          <w:color w:val="242424"/>
          <w:sz w:val="28"/>
          <w:szCs w:val="28"/>
          <w:shd w:val="clear" w:color="auto" w:fill="FFFFFF"/>
        </w:rPr>
      </w:pPr>
      <w:r w:rsidRPr="00145506">
        <w:rPr>
          <w:rFonts w:ascii="Times New Roman" w:hAnsi="Times New Roman"/>
          <w:color w:val="242424"/>
          <w:sz w:val="28"/>
          <w:szCs w:val="28"/>
          <w:shd w:val="clear" w:color="auto" w:fill="FFFFFF"/>
        </w:rPr>
        <w:t xml:space="preserve">Фомин Н.А., </w:t>
      </w:r>
      <w:proofErr w:type="spellStart"/>
      <w:r w:rsidRPr="00145506">
        <w:rPr>
          <w:rFonts w:ascii="Times New Roman" w:hAnsi="Times New Roman"/>
          <w:color w:val="242424"/>
          <w:sz w:val="28"/>
          <w:szCs w:val="28"/>
          <w:shd w:val="clear" w:color="auto" w:fill="FFFFFF"/>
        </w:rPr>
        <w:t>Фолин</w:t>
      </w:r>
      <w:proofErr w:type="spellEnd"/>
      <w:r w:rsidRPr="00145506">
        <w:rPr>
          <w:rFonts w:ascii="Times New Roman" w:hAnsi="Times New Roman"/>
          <w:color w:val="242424"/>
          <w:sz w:val="28"/>
          <w:szCs w:val="28"/>
          <w:shd w:val="clear" w:color="auto" w:fill="FFFFFF"/>
        </w:rPr>
        <w:t xml:space="preserve"> В.Е. Возрастные основы физического воспитания М.: Физиология и спорт. - 2014.</w:t>
      </w:r>
    </w:p>
    <w:p w14:paraId="195FB6E8" w14:textId="77777777" w:rsidR="00CA3CF8" w:rsidRPr="00145506" w:rsidRDefault="00CA3CF8" w:rsidP="00CA3CF8">
      <w:pPr>
        <w:numPr>
          <w:ilvl w:val="0"/>
          <w:numId w:val="30"/>
        </w:numPr>
        <w:shd w:val="clear" w:color="auto" w:fill="FFFFFF"/>
        <w:spacing w:after="0" w:line="240" w:lineRule="auto"/>
        <w:contextualSpacing/>
        <w:jc w:val="both"/>
        <w:rPr>
          <w:rFonts w:ascii="Times New Roman" w:hAnsi="Times New Roman"/>
          <w:b/>
          <w:sz w:val="28"/>
          <w:szCs w:val="28"/>
        </w:rPr>
      </w:pPr>
      <w:r w:rsidRPr="00145506">
        <w:rPr>
          <w:rFonts w:ascii="Times New Roman" w:hAnsi="Times New Roman"/>
          <w:sz w:val="28"/>
          <w:szCs w:val="28"/>
          <w:shd w:val="clear" w:color="auto" w:fill="FFFFFF"/>
        </w:rPr>
        <w:t>Стрельников В.А. Воспитание выносливости. –Москва ФИС, 201</w:t>
      </w:r>
      <w:r>
        <w:rPr>
          <w:rFonts w:ascii="Times New Roman" w:hAnsi="Times New Roman"/>
          <w:sz w:val="28"/>
          <w:szCs w:val="28"/>
          <w:shd w:val="clear" w:color="auto" w:fill="FFFFFF"/>
        </w:rPr>
        <w:t>5</w:t>
      </w:r>
    </w:p>
    <w:p w14:paraId="07F89EE7" w14:textId="77777777" w:rsidR="00CA3CF8" w:rsidRPr="00145506" w:rsidRDefault="00CA3CF8" w:rsidP="00CA3CF8">
      <w:pPr>
        <w:widowControl w:val="0"/>
        <w:suppressAutoHyphens/>
        <w:autoSpaceDE w:val="0"/>
        <w:spacing w:after="0" w:line="240" w:lineRule="auto"/>
        <w:contextualSpacing/>
        <w:jc w:val="both"/>
        <w:rPr>
          <w:rFonts w:ascii="Times New Roman" w:hAnsi="Times New Roman"/>
          <w:sz w:val="28"/>
          <w:szCs w:val="28"/>
        </w:rPr>
      </w:pPr>
    </w:p>
    <w:p w14:paraId="67F4B55E" w14:textId="77777777" w:rsidR="00CA3CF8" w:rsidRPr="00A05534" w:rsidRDefault="00CA3CF8" w:rsidP="00CA3CF8">
      <w:pPr>
        <w:pStyle w:val="af2"/>
        <w:numPr>
          <w:ilvl w:val="0"/>
          <w:numId w:val="33"/>
        </w:numPr>
        <w:spacing w:after="0" w:line="240" w:lineRule="auto"/>
        <w:ind w:left="-284" w:firstLine="0"/>
        <w:jc w:val="both"/>
        <w:rPr>
          <w:rFonts w:ascii="Times New Roman" w:hAnsi="Times New Roman"/>
          <w:b/>
          <w:color w:val="auto"/>
          <w:sz w:val="28"/>
          <w:szCs w:val="28"/>
        </w:rPr>
      </w:pPr>
      <w:proofErr w:type="gramStart"/>
      <w:r w:rsidRPr="00A05534">
        <w:rPr>
          <w:rFonts w:ascii="Times New Roman" w:hAnsi="Times New Roman"/>
          <w:b/>
          <w:color w:val="auto"/>
          <w:sz w:val="28"/>
          <w:szCs w:val="28"/>
        </w:rPr>
        <w:t>Интернет ресурсы</w:t>
      </w:r>
      <w:proofErr w:type="gramEnd"/>
      <w:r w:rsidRPr="00A05534">
        <w:rPr>
          <w:rFonts w:ascii="Times New Roman" w:hAnsi="Times New Roman"/>
          <w:b/>
          <w:color w:val="auto"/>
          <w:sz w:val="28"/>
          <w:szCs w:val="28"/>
        </w:rPr>
        <w:t xml:space="preserve">: </w:t>
      </w:r>
    </w:p>
    <w:p w14:paraId="31DED2DB" w14:textId="77777777" w:rsidR="00CA3CF8" w:rsidRPr="0025402E" w:rsidRDefault="00CA3CF8" w:rsidP="00CA3CF8">
      <w:pPr>
        <w:numPr>
          <w:ilvl w:val="0"/>
          <w:numId w:val="33"/>
        </w:numPr>
        <w:spacing w:after="0" w:line="240" w:lineRule="auto"/>
        <w:ind w:left="-284" w:firstLine="0"/>
        <w:contextualSpacing/>
        <w:rPr>
          <w:rFonts w:ascii="Times New Roman" w:hAnsi="Times New Roman"/>
          <w:bCs/>
          <w:sz w:val="28"/>
          <w:szCs w:val="28"/>
        </w:rPr>
      </w:pPr>
      <w:r w:rsidRPr="0025402E">
        <w:rPr>
          <w:rFonts w:ascii="Times New Roman" w:hAnsi="Times New Roman"/>
          <w:bCs/>
          <w:sz w:val="28"/>
          <w:szCs w:val="28"/>
        </w:rPr>
        <w:t xml:space="preserve">Министерство спорта РФ  </w:t>
      </w:r>
      <w:hyperlink r:id="rId12" w:history="1">
        <w:r w:rsidRPr="0025402E">
          <w:rPr>
            <w:rFonts w:ascii="Times New Roman" w:hAnsi="Times New Roman"/>
            <w:bCs/>
            <w:color w:val="0000FF"/>
            <w:sz w:val="28"/>
            <w:szCs w:val="28"/>
            <w:u w:val="single"/>
          </w:rPr>
          <w:t>https://www.minsport.gov.ru/</w:t>
        </w:r>
      </w:hyperlink>
    </w:p>
    <w:p w14:paraId="4C4BF120" w14:textId="77777777" w:rsidR="00CA3CF8" w:rsidRPr="0025402E" w:rsidRDefault="00CA3CF8" w:rsidP="00CA3CF8">
      <w:pPr>
        <w:numPr>
          <w:ilvl w:val="0"/>
          <w:numId w:val="33"/>
        </w:numPr>
        <w:spacing w:after="0" w:line="240" w:lineRule="auto"/>
        <w:ind w:left="-284" w:firstLine="0"/>
        <w:contextualSpacing/>
        <w:rPr>
          <w:rFonts w:ascii="Times New Roman" w:hAnsi="Times New Roman"/>
          <w:bCs/>
          <w:sz w:val="28"/>
          <w:szCs w:val="28"/>
        </w:rPr>
      </w:pPr>
      <w:r w:rsidRPr="0025402E">
        <w:rPr>
          <w:rFonts w:ascii="Times New Roman" w:hAnsi="Times New Roman"/>
          <w:bCs/>
          <w:sz w:val="28"/>
          <w:szCs w:val="28"/>
        </w:rPr>
        <w:t xml:space="preserve">Министерство образования и науки РФ  </w:t>
      </w:r>
      <w:hyperlink r:id="rId13" w:history="1">
        <w:r w:rsidRPr="0025402E">
          <w:rPr>
            <w:rFonts w:ascii="Times New Roman" w:hAnsi="Times New Roman"/>
            <w:bCs/>
            <w:color w:val="0000FF"/>
            <w:sz w:val="28"/>
            <w:szCs w:val="28"/>
            <w:u w:val="single"/>
          </w:rPr>
          <w:t>http://минобрнауки.рф/</w:t>
        </w:r>
      </w:hyperlink>
    </w:p>
    <w:p w14:paraId="186E431A" w14:textId="77777777" w:rsidR="00CA3CF8" w:rsidRPr="00A05534" w:rsidRDefault="00CA3CF8" w:rsidP="00CA3CF8">
      <w:pPr>
        <w:numPr>
          <w:ilvl w:val="0"/>
          <w:numId w:val="33"/>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t xml:space="preserve">Центральная отраслевая библиотека по физической культуре и спорту  </w:t>
      </w:r>
      <w:hyperlink r:id="rId14" w:history="1">
        <w:r w:rsidRPr="00A05534">
          <w:rPr>
            <w:rFonts w:ascii="Times New Roman" w:hAnsi="Times New Roman"/>
            <w:color w:val="0000FF"/>
            <w:sz w:val="28"/>
            <w:szCs w:val="28"/>
            <w:u w:val="single"/>
          </w:rPr>
          <w:t>http://lib.sportedu.ru/</w:t>
        </w:r>
      </w:hyperlink>
    </w:p>
    <w:p w14:paraId="5910F431" w14:textId="77777777" w:rsidR="00CA3CF8" w:rsidRPr="00A05534" w:rsidRDefault="00CA3CF8" w:rsidP="00CA3CF8">
      <w:pPr>
        <w:numPr>
          <w:ilvl w:val="0"/>
          <w:numId w:val="33"/>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sz w:val="28"/>
          <w:szCs w:val="28"/>
        </w:rPr>
        <w:t xml:space="preserve">Общероссийская Общественная организация Федерация Кёкусинкай России  </w:t>
      </w:r>
      <w:hyperlink r:id="rId15" w:history="1">
        <w:r w:rsidRPr="00A05534">
          <w:rPr>
            <w:rFonts w:ascii="Times New Roman" w:hAnsi="Times New Roman"/>
            <w:color w:val="0000FF"/>
            <w:sz w:val="28"/>
            <w:szCs w:val="28"/>
            <w:u w:val="single"/>
          </w:rPr>
          <w:t>http://kyokushinkaraterussia.ru/</w:t>
        </w:r>
      </w:hyperlink>
      <w:r w:rsidRPr="00A05534">
        <w:rPr>
          <w:rFonts w:ascii="Times New Roman" w:hAnsi="Times New Roman"/>
          <w:color w:val="000000"/>
          <w:sz w:val="28"/>
          <w:szCs w:val="28"/>
          <w:shd w:val="clear" w:color="auto" w:fill="FFFFFF"/>
        </w:rPr>
        <w:t xml:space="preserve"> </w:t>
      </w:r>
    </w:p>
    <w:p w14:paraId="7A74DB08" w14:textId="77777777" w:rsidR="00CA3CF8" w:rsidRPr="00A05534" w:rsidRDefault="00CA3CF8" w:rsidP="00CA3CF8">
      <w:pPr>
        <w:numPr>
          <w:ilvl w:val="0"/>
          <w:numId w:val="33"/>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sz w:val="28"/>
          <w:szCs w:val="28"/>
        </w:rPr>
        <w:t xml:space="preserve">Российская Национальная Федерация Каратэ </w:t>
      </w:r>
      <w:proofErr w:type="spellStart"/>
      <w:r w:rsidRPr="00A05534">
        <w:rPr>
          <w:rFonts w:ascii="Times New Roman" w:hAnsi="Times New Roman"/>
          <w:sz w:val="28"/>
          <w:szCs w:val="28"/>
        </w:rPr>
        <w:t>Киокушинкай</w:t>
      </w:r>
      <w:proofErr w:type="spellEnd"/>
      <w:r w:rsidRPr="00A05534">
        <w:rPr>
          <w:rFonts w:ascii="Times New Roman" w:hAnsi="Times New Roman"/>
          <w:sz w:val="28"/>
          <w:szCs w:val="28"/>
        </w:rPr>
        <w:t xml:space="preserve"> </w:t>
      </w:r>
      <w:hyperlink r:id="rId16" w:history="1">
        <w:r w:rsidRPr="00A05534">
          <w:rPr>
            <w:rFonts w:ascii="Times New Roman" w:hAnsi="Times New Roman"/>
            <w:color w:val="0000FF"/>
            <w:sz w:val="28"/>
            <w:szCs w:val="28"/>
            <w:u w:val="single"/>
          </w:rPr>
          <w:t>http://rnfkk.ru/</w:t>
        </w:r>
      </w:hyperlink>
    </w:p>
    <w:p w14:paraId="7003BCF0" w14:textId="77777777" w:rsidR="00CA3CF8" w:rsidRPr="00A05534" w:rsidRDefault="00CA3CF8" w:rsidP="00CA3CF8">
      <w:pPr>
        <w:numPr>
          <w:ilvl w:val="0"/>
          <w:numId w:val="33"/>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color w:val="000000"/>
          <w:sz w:val="28"/>
          <w:szCs w:val="28"/>
          <w:shd w:val="clear" w:color="auto" w:fill="FFFFFF"/>
        </w:rPr>
        <w:t xml:space="preserve">Основы построения процесса спортивной тренировки </w:t>
      </w:r>
      <w:hyperlink r:id="rId17" w:history="1">
        <w:r w:rsidRPr="00A05534">
          <w:rPr>
            <w:rFonts w:ascii="Times New Roman" w:hAnsi="Times New Roman"/>
            <w:color w:val="0563C1"/>
            <w:sz w:val="28"/>
            <w:szCs w:val="28"/>
            <w:u w:val="single"/>
            <w:shd w:val="clear" w:color="auto" w:fill="FFFFFF"/>
          </w:rPr>
          <w:t>https://studopedia.ru/7_28162_osnovi-postroeniya-protsessa-sportivnoy-podgotovki.html</w:t>
        </w:r>
      </w:hyperlink>
    </w:p>
    <w:p w14:paraId="5A7426EA" w14:textId="77777777" w:rsidR="00CA3CF8" w:rsidRPr="00A05534" w:rsidRDefault="00CA3CF8" w:rsidP="00CA3CF8">
      <w:pPr>
        <w:numPr>
          <w:ilvl w:val="0"/>
          <w:numId w:val="33"/>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color w:val="000000"/>
          <w:sz w:val="28"/>
          <w:szCs w:val="28"/>
          <w:shd w:val="clear" w:color="auto" w:fill="FFFFFF"/>
        </w:rPr>
        <w:lastRenderedPageBreak/>
        <w:t xml:space="preserve">Основы гигиены при занятиях физической культурой </w:t>
      </w:r>
      <w:hyperlink r:id="rId18" w:history="1">
        <w:r w:rsidRPr="00A05534">
          <w:rPr>
            <w:rFonts w:ascii="Times New Roman" w:hAnsi="Times New Roman"/>
            <w:color w:val="000000"/>
            <w:sz w:val="28"/>
            <w:szCs w:val="28"/>
            <w:shd w:val="clear" w:color="auto" w:fill="FFFFFF"/>
            <w:lang w:val="en-US"/>
          </w:rPr>
          <w:t>h</w:t>
        </w:r>
        <w:r w:rsidRPr="00A05534">
          <w:rPr>
            <w:rFonts w:ascii="Times New Roman" w:hAnsi="Times New Roman"/>
            <w:color w:val="000000"/>
            <w:sz w:val="28"/>
            <w:szCs w:val="28"/>
            <w:shd w:val="clear" w:color="auto" w:fill="FFFFFF"/>
          </w:rPr>
          <w:t>ttps://studopedia.ru/21_27582_osnovi-gigieni-pri-zanyatiyah-fizicheskoy-kulturoy.html</w:t>
        </w:r>
      </w:hyperlink>
    </w:p>
    <w:p w14:paraId="3505D638" w14:textId="77777777" w:rsidR="00CA3CF8" w:rsidRPr="00A05534" w:rsidRDefault="00CA3CF8" w:rsidP="00CA3CF8">
      <w:pPr>
        <w:numPr>
          <w:ilvl w:val="0"/>
          <w:numId w:val="33"/>
        </w:numPr>
        <w:spacing w:after="0" w:line="240" w:lineRule="auto"/>
        <w:ind w:left="-284" w:firstLine="0"/>
        <w:contextualSpacing/>
        <w:rPr>
          <w:rFonts w:ascii="Times New Roman" w:hAnsi="Times New Roman"/>
          <w:sz w:val="28"/>
          <w:szCs w:val="28"/>
        </w:rPr>
      </w:pPr>
      <w:r w:rsidRPr="00A05534">
        <w:rPr>
          <w:rFonts w:ascii="Times New Roman" w:hAnsi="Times New Roman"/>
          <w:color w:val="000000"/>
          <w:sz w:val="28"/>
          <w:szCs w:val="28"/>
          <w:shd w:val="clear" w:color="auto" w:fill="FFFFFF"/>
        </w:rPr>
        <w:t xml:space="preserve">Физиологические основы занятий по физической культуре и спортивной тренировке   </w:t>
      </w:r>
      <w:hyperlink r:id="rId19" w:history="1">
        <w:r w:rsidRPr="00A05534">
          <w:rPr>
            <w:rFonts w:ascii="Times New Roman" w:hAnsi="Times New Roman"/>
            <w:color w:val="000000"/>
            <w:sz w:val="28"/>
            <w:szCs w:val="28"/>
            <w:shd w:val="clear" w:color="auto" w:fill="FFFFFF"/>
            <w:lang w:val="en-US"/>
          </w:rPr>
          <w:t>https</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studopedia</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su</w:t>
        </w:r>
        <w:r w:rsidRPr="00A05534">
          <w:rPr>
            <w:rFonts w:ascii="Times New Roman" w:hAnsi="Times New Roman"/>
            <w:color w:val="000000"/>
            <w:sz w:val="28"/>
            <w:szCs w:val="28"/>
            <w:shd w:val="clear" w:color="auto" w:fill="FFFFFF"/>
          </w:rPr>
          <w:t>/10_56366_</w:t>
        </w:r>
        <w:r w:rsidRPr="00A05534">
          <w:rPr>
            <w:rFonts w:ascii="Times New Roman" w:hAnsi="Times New Roman"/>
            <w:color w:val="000000"/>
            <w:sz w:val="28"/>
            <w:szCs w:val="28"/>
            <w:shd w:val="clear" w:color="auto" w:fill="FFFFFF"/>
            <w:lang w:val="en-US"/>
          </w:rPr>
          <w:t>fiziologicheskie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osnovi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zanyatiy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po</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fizicheskoy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kulture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sportivnoy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trenirovke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html</w:t>
        </w:r>
      </w:hyperlink>
    </w:p>
    <w:p w14:paraId="3BF7FBCF" w14:textId="77777777" w:rsidR="00CA3CF8" w:rsidRDefault="00CA3CF8" w:rsidP="00CA3CF8">
      <w:pPr>
        <w:pStyle w:val="af2"/>
        <w:numPr>
          <w:ilvl w:val="0"/>
          <w:numId w:val="33"/>
        </w:numPr>
        <w:spacing w:after="0" w:line="240" w:lineRule="auto"/>
        <w:ind w:left="-284" w:firstLine="0"/>
        <w:rPr>
          <w:rFonts w:ascii="Times New Roman" w:hAnsi="Times New Roman"/>
          <w:sz w:val="28"/>
          <w:szCs w:val="28"/>
        </w:rPr>
      </w:pPr>
      <w:r w:rsidRPr="00A05534">
        <w:rPr>
          <w:rFonts w:ascii="Times New Roman" w:hAnsi="Times New Roman"/>
          <w:sz w:val="28"/>
          <w:szCs w:val="28"/>
        </w:rPr>
        <w:t xml:space="preserve">Принципы базовой тренировки  </w:t>
      </w:r>
      <w:proofErr w:type="spellStart"/>
      <w:r w:rsidRPr="00A05534">
        <w:rPr>
          <w:rFonts w:ascii="Times New Roman" w:hAnsi="Times New Roman"/>
          <w:sz w:val="28"/>
          <w:szCs w:val="28"/>
        </w:rPr>
        <w:t>киокушин</w:t>
      </w:r>
      <w:proofErr w:type="spellEnd"/>
      <w:r w:rsidRPr="00A05534">
        <w:rPr>
          <w:rFonts w:ascii="Times New Roman" w:hAnsi="Times New Roman"/>
          <w:sz w:val="28"/>
          <w:szCs w:val="28"/>
        </w:rPr>
        <w:t xml:space="preserve"> </w:t>
      </w:r>
      <w:r>
        <w:rPr>
          <w:rFonts w:ascii="Times New Roman" w:hAnsi="Times New Roman"/>
          <w:sz w:val="28"/>
          <w:szCs w:val="28"/>
        </w:rPr>
        <w:t xml:space="preserve"> </w:t>
      </w:r>
      <w:r w:rsidRPr="00A05534">
        <w:rPr>
          <w:rFonts w:ascii="Times New Roman" w:hAnsi="Times New Roman"/>
          <w:sz w:val="28"/>
          <w:szCs w:val="28"/>
        </w:rPr>
        <w:t>https://kyokushin48.ru/poleznye-materialy/printsipi-kihona</w:t>
      </w:r>
    </w:p>
    <w:p w14:paraId="33840965" w14:textId="77777777" w:rsidR="00CA3CF8" w:rsidRPr="00667E2D" w:rsidRDefault="00CA3CF8" w:rsidP="00CA3CF8">
      <w:pPr>
        <w:pStyle w:val="af2"/>
        <w:numPr>
          <w:ilvl w:val="0"/>
          <w:numId w:val="33"/>
        </w:numPr>
        <w:spacing w:after="0" w:line="240" w:lineRule="auto"/>
        <w:ind w:left="-284" w:firstLine="0"/>
        <w:rPr>
          <w:rFonts w:ascii="Times New Roman" w:hAnsi="Times New Roman"/>
          <w:sz w:val="28"/>
          <w:szCs w:val="28"/>
        </w:rPr>
      </w:pPr>
      <w:r w:rsidRPr="00667E2D">
        <w:rPr>
          <w:rFonts w:ascii="Times New Roman" w:hAnsi="Times New Roman"/>
          <w:sz w:val="28"/>
          <w:szCs w:val="28"/>
        </w:rPr>
        <w:t>Терминология киокусинкай каратеhttps://sibkarate.ru/blog/terminologiya-kiokushinkay-karate/</w:t>
      </w:r>
    </w:p>
    <w:p w14:paraId="547DD0A4" w14:textId="4EEF262B" w:rsidR="00874BD3" w:rsidRPr="00CA3CF8" w:rsidRDefault="00CA3CF8" w:rsidP="001176A3">
      <w:pPr>
        <w:pStyle w:val="af2"/>
        <w:numPr>
          <w:ilvl w:val="0"/>
          <w:numId w:val="33"/>
        </w:numPr>
        <w:spacing w:after="0" w:line="240" w:lineRule="auto"/>
        <w:ind w:left="-426" w:firstLine="142"/>
        <w:jc w:val="both"/>
        <w:rPr>
          <w:rFonts w:ascii="Times New Roman" w:hAnsi="Times New Roman"/>
          <w:b/>
          <w:bCs/>
          <w:sz w:val="28"/>
          <w:szCs w:val="28"/>
        </w:rPr>
      </w:pPr>
      <w:r w:rsidRPr="00CA3CF8">
        <w:rPr>
          <w:rFonts w:ascii="Times New Roman" w:hAnsi="Times New Roman"/>
          <w:sz w:val="28"/>
          <w:szCs w:val="28"/>
        </w:rPr>
        <w:t xml:space="preserve">Общая физическая подготовка каратистов стиля киокусинкай </w:t>
      </w:r>
      <w:hyperlink r:id="rId20" w:history="1">
        <w:r w:rsidRPr="00CA3CF8">
          <w:rPr>
            <w:rStyle w:val="afb"/>
            <w:rFonts w:ascii="Times New Roman" w:hAnsi="Times New Roman"/>
            <w:sz w:val="28"/>
            <w:szCs w:val="28"/>
          </w:rPr>
          <w:t>http://lib.sportedu.ru/press/fkvot/2007N6/p42-44.htm</w:t>
        </w:r>
      </w:hyperlink>
      <w:r w:rsidRPr="00CA3CF8">
        <w:rPr>
          <w:rFonts w:ascii="Times New Roman" w:hAnsi="Times New Roman"/>
          <w:sz w:val="28"/>
          <w:szCs w:val="28"/>
        </w:rPr>
        <w:t xml:space="preserve">          </w:t>
      </w:r>
      <w:bookmarkEnd w:id="3"/>
    </w:p>
    <w:sectPr w:rsidR="00874BD3" w:rsidRPr="00CA3CF8" w:rsidSect="00D86E24">
      <w:footerReference w:type="default" r:id="rId21"/>
      <w:pgSz w:w="11906" w:h="16838"/>
      <w:pgMar w:top="851" w:right="1133" w:bottom="851" w:left="170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90D3" w14:textId="77777777" w:rsidR="006B6D84" w:rsidRDefault="006B6D84">
      <w:pPr>
        <w:spacing w:after="0" w:line="240" w:lineRule="auto"/>
      </w:pPr>
      <w:r>
        <w:separator/>
      </w:r>
    </w:p>
  </w:endnote>
  <w:endnote w:type="continuationSeparator" w:id="0">
    <w:p w14:paraId="5A3E8F2D" w14:textId="77777777" w:rsidR="006B6D84" w:rsidRDefault="006B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StarSymbol">
    <w:altName w:val="Segoe UI 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 w:name="SimSun, 宋体">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8CF4" w14:textId="77777777" w:rsidR="008D7C58" w:rsidRDefault="008D7C58">
    <w:pPr>
      <w:pStyle w:val="a3"/>
      <w:jc w:val="right"/>
    </w:pPr>
    <w:r>
      <w:fldChar w:fldCharType="begin"/>
    </w:r>
    <w:r>
      <w:instrText xml:space="preserve"> PAGE </w:instrText>
    </w:r>
    <w:r>
      <w:fldChar w:fldCharType="separate"/>
    </w:r>
    <w:r w:rsidR="006953DF">
      <w:rPr>
        <w:noProof/>
      </w:rPr>
      <w:t>7</w:t>
    </w:r>
    <w:r>
      <w:fldChar w:fldCharType="end"/>
    </w:r>
  </w:p>
  <w:p w14:paraId="29284223" w14:textId="77777777" w:rsidR="008D7C58" w:rsidRDefault="008D7C58">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B4CA" w14:textId="77777777" w:rsidR="008D7C58" w:rsidRDefault="008D7C58">
    <w:pPr>
      <w:pStyle w:val="1b"/>
      <w:jc w:val="right"/>
    </w:pPr>
    <w:r>
      <w:fldChar w:fldCharType="begin"/>
    </w:r>
    <w:r>
      <w:instrText>PAGE</w:instrText>
    </w:r>
    <w:r>
      <w:fldChar w:fldCharType="separate"/>
    </w:r>
    <w:r w:rsidR="006953DF">
      <w:rPr>
        <w:noProof/>
      </w:rPr>
      <w:t>17</w:t>
    </w:r>
    <w:r>
      <w:rPr>
        <w:noProof/>
      </w:rPr>
      <w:fldChar w:fldCharType="end"/>
    </w:r>
  </w:p>
  <w:p w14:paraId="371D883E" w14:textId="77777777" w:rsidR="008D7C58" w:rsidRDefault="008D7C58">
    <w:pPr>
      <w:pStyle w:val="1b"/>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47CE" w14:textId="77777777" w:rsidR="008D7C58" w:rsidRDefault="008D7C58">
    <w:pPr>
      <w:pStyle w:val="1b"/>
      <w:jc w:val="right"/>
    </w:pPr>
    <w:r>
      <w:fldChar w:fldCharType="begin"/>
    </w:r>
    <w:r>
      <w:instrText>PAGE</w:instrText>
    </w:r>
    <w:r>
      <w:fldChar w:fldCharType="separate"/>
    </w:r>
    <w:r w:rsidR="006953DF">
      <w:rPr>
        <w:noProof/>
      </w:rPr>
      <w:t>53</w:t>
    </w:r>
    <w:r>
      <w:rPr>
        <w:noProof/>
      </w:rPr>
      <w:fldChar w:fldCharType="end"/>
    </w:r>
  </w:p>
  <w:p w14:paraId="15CF6F99" w14:textId="77777777" w:rsidR="008D7C58" w:rsidRDefault="008D7C58">
    <w:pPr>
      <w:pStyle w:val="1b"/>
      <w:tabs>
        <w:tab w:val="left" w:pos="6165"/>
      </w:tabs>
    </w:pPr>
  </w:p>
  <w:p w14:paraId="51F8F82E" w14:textId="77777777" w:rsidR="008D7C58" w:rsidRDefault="008D7C58"/>
  <w:p w14:paraId="5755CE02" w14:textId="77777777" w:rsidR="008D7C58" w:rsidRDefault="008D7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BE388" w14:textId="77777777" w:rsidR="006B6D84" w:rsidRDefault="006B6D84">
      <w:pPr>
        <w:spacing w:after="0" w:line="240" w:lineRule="auto"/>
      </w:pPr>
      <w:r>
        <w:separator/>
      </w:r>
    </w:p>
  </w:footnote>
  <w:footnote w:type="continuationSeparator" w:id="0">
    <w:p w14:paraId="057D7FB4" w14:textId="77777777" w:rsidR="006B6D84" w:rsidRDefault="006B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1341" w14:textId="77777777" w:rsidR="008D7C58" w:rsidRDefault="008D7C58">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9ABD5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805640D"/>
    <w:multiLevelType w:val="multilevel"/>
    <w:tmpl w:val="0E46EE16"/>
    <w:styleLink w:val="WW8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02BEE"/>
    <w:multiLevelType w:val="multilevel"/>
    <w:tmpl w:val="F14EFB90"/>
    <w:styleLink w:val="WW8Num8"/>
    <w:lvl w:ilvl="0">
      <w:numFmt w:val="bullet"/>
      <w:lvlText w:val=""/>
      <w:lvlJc w:val="left"/>
      <w:pPr>
        <w:ind w:left="720" w:hanging="360"/>
      </w:pPr>
      <w:rPr>
        <w:rFonts w:ascii="Symbol" w:hAnsi="Symbol" w:cs="Symbol"/>
        <w:sz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40EE7"/>
    <w:multiLevelType w:val="multilevel"/>
    <w:tmpl w:val="B916F81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rPr>
        <w:color w:val="4F81BD"/>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2D8E54EB"/>
    <w:multiLevelType w:val="multilevel"/>
    <w:tmpl w:val="E2D8399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F521F9D"/>
    <w:multiLevelType w:val="hybridMultilevel"/>
    <w:tmpl w:val="06F067AE"/>
    <w:lvl w:ilvl="0" w:tplc="C04461B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89307E"/>
    <w:multiLevelType w:val="multilevel"/>
    <w:tmpl w:val="18A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1A79"/>
    <w:multiLevelType w:val="multilevel"/>
    <w:tmpl w:val="7B003D7E"/>
    <w:styleLink w:val="WW8Num17"/>
    <w:lvl w:ilvl="0">
      <w:numFmt w:val="bullet"/>
      <w:lvlText w:val=""/>
      <w:lvlJc w:val="left"/>
      <w:pPr>
        <w:ind w:left="1425" w:hanging="360"/>
      </w:pPr>
      <w:rPr>
        <w:rFonts w:ascii="Symbol" w:hAnsi="Symbol" w:cs="Symbol"/>
        <w:b/>
        <w:sz w:val="28"/>
        <w:szCs w:val="28"/>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b/>
        <w:sz w:val="28"/>
        <w:szCs w:val="28"/>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b/>
        <w:sz w:val="28"/>
        <w:szCs w:val="28"/>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4"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4320F8"/>
    <w:multiLevelType w:val="multilevel"/>
    <w:tmpl w:val="E3ACD864"/>
    <w:styleLink w:val="WW8Num9"/>
    <w:lvl w:ilvl="0">
      <w:numFmt w:val="bullet"/>
      <w:lvlText w:val=""/>
      <w:lvlJc w:val="left"/>
      <w:pPr>
        <w:ind w:left="720" w:hanging="360"/>
      </w:pPr>
      <w:rPr>
        <w:rFonts w:ascii="Symbol" w:hAnsi="Symbol" w:cs="Symbol"/>
        <w:sz w:val="28"/>
        <w:szCs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48C56FAC"/>
    <w:multiLevelType w:val="multilevel"/>
    <w:tmpl w:val="BB5425F6"/>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8F93530"/>
    <w:multiLevelType w:val="multilevel"/>
    <w:tmpl w:val="6CFECE06"/>
    <w:styleLink w:val="WW8Num14"/>
    <w:lvl w:ilvl="0">
      <w:start w:val="1"/>
      <w:numFmt w:val="decimal"/>
      <w:lvlText w:val="%1."/>
      <w:lvlJc w:val="left"/>
      <w:pPr>
        <w:ind w:left="928" w:hanging="360"/>
      </w:pPr>
      <w:rPr>
        <w:rFonts w:ascii="Times New Roman" w:hAnsi="Times New Roman"/>
        <w:sz w:val="28"/>
        <w:szCs w:val="28"/>
      </w:rPr>
    </w:lvl>
    <w:lvl w:ilvl="1">
      <w:start w:val="1"/>
      <w:numFmt w:val="lowerLetter"/>
      <w:lvlText w:val="%2."/>
      <w:lvlJc w:val="left"/>
      <w:pPr>
        <w:ind w:left="1440" w:hanging="360"/>
      </w:pPr>
      <w:rPr>
        <w:rFonts w:ascii="Times New Roman" w:hAnsi="Times New Roman"/>
        <w:sz w:val="28"/>
        <w:szCs w:val="28"/>
      </w:rPr>
    </w:lvl>
    <w:lvl w:ilvl="2">
      <w:start w:val="1"/>
      <w:numFmt w:val="lowerRoman"/>
      <w:lvlText w:val="%3."/>
      <w:lvlJc w:val="right"/>
      <w:pPr>
        <w:ind w:left="2160" w:hanging="180"/>
      </w:pPr>
      <w:rPr>
        <w:rFonts w:ascii="Times New Roman" w:hAnsi="Times New Roman"/>
        <w:sz w:val="28"/>
        <w:szCs w:val="28"/>
      </w:rPr>
    </w:lvl>
    <w:lvl w:ilvl="3">
      <w:start w:val="1"/>
      <w:numFmt w:val="decimal"/>
      <w:lvlText w:val="%4."/>
      <w:lvlJc w:val="left"/>
      <w:pPr>
        <w:ind w:left="2880" w:hanging="360"/>
      </w:pPr>
      <w:rPr>
        <w:rFonts w:ascii="Times New Roman" w:hAnsi="Times New Roman"/>
        <w:sz w:val="28"/>
        <w:szCs w:val="28"/>
      </w:rPr>
    </w:lvl>
    <w:lvl w:ilvl="4">
      <w:start w:val="1"/>
      <w:numFmt w:val="lowerLetter"/>
      <w:lvlText w:val="%5."/>
      <w:lvlJc w:val="left"/>
      <w:pPr>
        <w:ind w:left="3600" w:hanging="360"/>
      </w:pPr>
      <w:rPr>
        <w:rFonts w:ascii="Times New Roman" w:hAnsi="Times New Roman"/>
        <w:sz w:val="28"/>
        <w:szCs w:val="28"/>
      </w:rPr>
    </w:lvl>
    <w:lvl w:ilvl="5">
      <w:start w:val="1"/>
      <w:numFmt w:val="lowerRoman"/>
      <w:lvlText w:val="%6."/>
      <w:lvlJc w:val="right"/>
      <w:pPr>
        <w:ind w:left="4320" w:hanging="180"/>
      </w:pPr>
      <w:rPr>
        <w:rFonts w:ascii="Times New Roman" w:hAnsi="Times New Roman"/>
        <w:sz w:val="28"/>
        <w:szCs w:val="28"/>
      </w:rPr>
    </w:lvl>
    <w:lvl w:ilvl="6">
      <w:start w:val="1"/>
      <w:numFmt w:val="decimal"/>
      <w:lvlText w:val="%7."/>
      <w:lvlJc w:val="left"/>
      <w:pPr>
        <w:ind w:left="5040" w:hanging="360"/>
      </w:pPr>
      <w:rPr>
        <w:rFonts w:ascii="Times New Roman" w:hAnsi="Times New Roman"/>
        <w:sz w:val="28"/>
        <w:szCs w:val="28"/>
      </w:rPr>
    </w:lvl>
    <w:lvl w:ilvl="7">
      <w:start w:val="1"/>
      <w:numFmt w:val="lowerLetter"/>
      <w:lvlText w:val="%8."/>
      <w:lvlJc w:val="left"/>
      <w:pPr>
        <w:ind w:left="5760" w:hanging="360"/>
      </w:pPr>
      <w:rPr>
        <w:rFonts w:ascii="Times New Roman" w:hAnsi="Times New Roman"/>
        <w:sz w:val="28"/>
        <w:szCs w:val="28"/>
      </w:rPr>
    </w:lvl>
    <w:lvl w:ilvl="8">
      <w:start w:val="1"/>
      <w:numFmt w:val="lowerRoman"/>
      <w:lvlText w:val="%9."/>
      <w:lvlJc w:val="right"/>
      <w:pPr>
        <w:ind w:left="6480" w:hanging="180"/>
      </w:pPr>
      <w:rPr>
        <w:rFonts w:ascii="Times New Roman" w:hAnsi="Times New Roman"/>
        <w:sz w:val="28"/>
        <w:szCs w:val="28"/>
      </w:rPr>
    </w:lvl>
  </w:abstractNum>
  <w:abstractNum w:abstractNumId="18"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2E27890"/>
    <w:multiLevelType w:val="multilevel"/>
    <w:tmpl w:val="F8884500"/>
    <w:styleLink w:val="WW8Num5"/>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1D29D7"/>
    <w:multiLevelType w:val="multilevel"/>
    <w:tmpl w:val="B13CB854"/>
    <w:styleLink w:val="WW8Num7"/>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FF264F"/>
    <w:multiLevelType w:val="multilevel"/>
    <w:tmpl w:val="9E2A2E70"/>
    <w:styleLink w:val="WW8Num1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3" w15:restartNumberingAfterBreak="0">
    <w:nsid w:val="5D6C45BC"/>
    <w:multiLevelType w:val="multilevel"/>
    <w:tmpl w:val="2676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41B8B"/>
    <w:multiLevelType w:val="hybridMultilevel"/>
    <w:tmpl w:val="1ABAABF0"/>
    <w:lvl w:ilvl="0" w:tplc="F5A661C4">
      <w:start w:val="1"/>
      <w:numFmt w:val="decimal"/>
      <w:lvlText w:val="%1."/>
      <w:lvlJc w:val="left"/>
      <w:pPr>
        <w:ind w:left="78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02CDA"/>
    <w:multiLevelType w:val="multilevel"/>
    <w:tmpl w:val="A53800BA"/>
    <w:styleLink w:val="WW8Num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6"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6968E7"/>
    <w:multiLevelType w:val="hybridMultilevel"/>
    <w:tmpl w:val="2D3CC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71AF2333"/>
    <w:multiLevelType w:val="multilevel"/>
    <w:tmpl w:val="45A6416A"/>
    <w:styleLink w:val="WW8Num12"/>
    <w:lvl w:ilvl="0">
      <w:start w:val="8"/>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3C473E8"/>
    <w:multiLevelType w:val="multilevel"/>
    <w:tmpl w:val="B93CBA8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A160354"/>
    <w:multiLevelType w:val="multilevel"/>
    <w:tmpl w:val="BF406F78"/>
    <w:styleLink w:val="WW8Num10"/>
    <w:lvl w:ilvl="0">
      <w:numFmt w:val="bullet"/>
      <w:lvlText w:val="•"/>
      <w:lvlJc w:val="left"/>
      <w:pPr>
        <w:ind w:left="720" w:hanging="360"/>
      </w:pPr>
      <w:rPr>
        <w:rFonts w:ascii="StarSymbol" w:hAnsi="Star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5" w15:restartNumberingAfterBreak="0">
    <w:nsid w:val="7FE43109"/>
    <w:multiLevelType w:val="hybridMultilevel"/>
    <w:tmpl w:val="18A0300E"/>
    <w:lvl w:ilvl="0" w:tplc="D57A5722">
      <w:start w:val="1"/>
      <w:numFmt w:val="bullet"/>
      <w:lvlText w:val=""/>
      <w:lvlJc w:val="left"/>
      <w:pPr>
        <w:ind w:left="360" w:hanging="360"/>
      </w:pPr>
      <w:rPr>
        <w:rFonts w:ascii="Symbol" w:hAnsi="Symbol" w:hint="default"/>
        <w:b/>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158232858">
    <w:abstractNumId w:val="33"/>
  </w:num>
  <w:num w:numId="2" w16cid:durableId="603268195">
    <w:abstractNumId w:val="11"/>
  </w:num>
  <w:num w:numId="3" w16cid:durableId="999893430">
    <w:abstractNumId w:val="0"/>
    <w:lvlOverride w:ilvl="0">
      <w:lvl w:ilvl="0">
        <w:numFmt w:val="bullet"/>
        <w:lvlText w:val=""/>
        <w:legacy w:legacy="1" w:legacySpace="0" w:legacyIndent="360"/>
        <w:lvlJc w:val="left"/>
        <w:rPr>
          <w:rFonts w:ascii="Symbol" w:hAnsi="Symbol" w:hint="default"/>
        </w:rPr>
      </w:lvl>
    </w:lvlOverride>
  </w:num>
  <w:num w:numId="4" w16cid:durableId="907886093">
    <w:abstractNumId w:val="1"/>
  </w:num>
  <w:num w:numId="5" w16cid:durableId="2072344055">
    <w:abstractNumId w:val="32"/>
  </w:num>
  <w:num w:numId="6" w16cid:durableId="1727028911">
    <w:abstractNumId w:val="8"/>
  </w:num>
  <w:num w:numId="7" w16cid:durableId="492918273">
    <w:abstractNumId w:val="25"/>
  </w:num>
  <w:num w:numId="8" w16cid:durableId="652564942">
    <w:abstractNumId w:val="9"/>
  </w:num>
  <w:num w:numId="9" w16cid:durableId="1763061120">
    <w:abstractNumId w:val="31"/>
  </w:num>
  <w:num w:numId="10" w16cid:durableId="409470293">
    <w:abstractNumId w:val="19"/>
  </w:num>
  <w:num w:numId="11" w16cid:durableId="1962296555">
    <w:abstractNumId w:val="16"/>
  </w:num>
  <w:num w:numId="12" w16cid:durableId="1718047829">
    <w:abstractNumId w:val="21"/>
  </w:num>
  <w:num w:numId="13" w16cid:durableId="1437480163">
    <w:abstractNumId w:val="6"/>
  </w:num>
  <w:num w:numId="14" w16cid:durableId="1141461965">
    <w:abstractNumId w:val="15"/>
  </w:num>
  <w:num w:numId="15" w16cid:durableId="491918214">
    <w:abstractNumId w:val="22"/>
  </w:num>
  <w:num w:numId="16" w16cid:durableId="1080247545">
    <w:abstractNumId w:val="30"/>
  </w:num>
  <w:num w:numId="17" w16cid:durableId="1639532192">
    <w:abstractNumId w:val="4"/>
  </w:num>
  <w:num w:numId="18" w16cid:durableId="72092545">
    <w:abstractNumId w:val="13"/>
  </w:num>
  <w:num w:numId="19" w16cid:durableId="1104305107">
    <w:abstractNumId w:val="17"/>
  </w:num>
  <w:num w:numId="20" w16cid:durableId="879047844">
    <w:abstractNumId w:val="7"/>
  </w:num>
  <w:num w:numId="21" w16cid:durableId="1383335459">
    <w:abstractNumId w:val="26"/>
  </w:num>
  <w:num w:numId="22" w16cid:durableId="1333797917">
    <w:abstractNumId w:val="12"/>
  </w:num>
  <w:num w:numId="23" w16cid:durableId="1047682676">
    <w:abstractNumId w:val="23"/>
  </w:num>
  <w:num w:numId="24" w16cid:durableId="482739125">
    <w:abstractNumId w:val="28"/>
  </w:num>
  <w:num w:numId="25" w16cid:durableId="759184982">
    <w:abstractNumId w:val="5"/>
  </w:num>
  <w:num w:numId="26" w16cid:durableId="1293175747">
    <w:abstractNumId w:val="27"/>
  </w:num>
  <w:num w:numId="27" w16cid:durableId="485635519">
    <w:abstractNumId w:val="18"/>
  </w:num>
  <w:num w:numId="28" w16cid:durableId="1650479835">
    <w:abstractNumId w:val="34"/>
  </w:num>
  <w:num w:numId="29" w16cid:durableId="1565409499">
    <w:abstractNumId w:val="35"/>
  </w:num>
  <w:num w:numId="30" w16cid:durableId="1617563680">
    <w:abstractNumId w:val="29"/>
  </w:num>
  <w:num w:numId="31" w16cid:durableId="259724599">
    <w:abstractNumId w:val="10"/>
  </w:num>
  <w:num w:numId="32" w16cid:durableId="1568566751">
    <w:abstractNumId w:val="24"/>
  </w:num>
  <w:num w:numId="33" w16cid:durableId="1561671029">
    <w:abstractNumId w:val="20"/>
  </w:num>
  <w:num w:numId="34" w16cid:durableId="125273980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1E"/>
    <w:rsid w:val="000327DD"/>
    <w:rsid w:val="0004643D"/>
    <w:rsid w:val="000F1C16"/>
    <w:rsid w:val="001176A3"/>
    <w:rsid w:val="00142487"/>
    <w:rsid w:val="001A1886"/>
    <w:rsid w:val="00200300"/>
    <w:rsid w:val="00263C2B"/>
    <w:rsid w:val="002F5D63"/>
    <w:rsid w:val="00347866"/>
    <w:rsid w:val="00387CAA"/>
    <w:rsid w:val="00391A30"/>
    <w:rsid w:val="003E3597"/>
    <w:rsid w:val="005B66A4"/>
    <w:rsid w:val="00650558"/>
    <w:rsid w:val="006953DF"/>
    <w:rsid w:val="006B6D84"/>
    <w:rsid w:val="006E0136"/>
    <w:rsid w:val="006F7B8B"/>
    <w:rsid w:val="00767FB1"/>
    <w:rsid w:val="00777B1E"/>
    <w:rsid w:val="007A656D"/>
    <w:rsid w:val="007C5DC9"/>
    <w:rsid w:val="007E4330"/>
    <w:rsid w:val="00874BD3"/>
    <w:rsid w:val="008763FE"/>
    <w:rsid w:val="008C44B6"/>
    <w:rsid w:val="008D7C58"/>
    <w:rsid w:val="009110D9"/>
    <w:rsid w:val="00987BC7"/>
    <w:rsid w:val="00996854"/>
    <w:rsid w:val="009C4BA5"/>
    <w:rsid w:val="00A648D5"/>
    <w:rsid w:val="00A8314E"/>
    <w:rsid w:val="00A9441C"/>
    <w:rsid w:val="00AA1382"/>
    <w:rsid w:val="00AC4BC8"/>
    <w:rsid w:val="00AE25EA"/>
    <w:rsid w:val="00B75B75"/>
    <w:rsid w:val="00B904F7"/>
    <w:rsid w:val="00BB1C01"/>
    <w:rsid w:val="00BE2360"/>
    <w:rsid w:val="00C14AC3"/>
    <w:rsid w:val="00C55E43"/>
    <w:rsid w:val="00CA0156"/>
    <w:rsid w:val="00CA3CF8"/>
    <w:rsid w:val="00CB1E57"/>
    <w:rsid w:val="00D82603"/>
    <w:rsid w:val="00D85DC3"/>
    <w:rsid w:val="00D86E24"/>
    <w:rsid w:val="00EF0874"/>
    <w:rsid w:val="00F0587C"/>
    <w:rsid w:val="00F1046F"/>
    <w:rsid w:val="00F1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4ABF"/>
  <w15:chartTrackingRefBased/>
  <w15:docId w15:val="{F477AE09-49C8-4568-B8CC-5311100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74BD3"/>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874BD3"/>
    <w:pPr>
      <w:keepNext/>
      <w:widowControl w:val="0"/>
      <w:numPr>
        <w:ilvl w:val="1"/>
        <w:numId w:val="4"/>
      </w:numPr>
      <w:suppressAutoHyphens/>
      <w:spacing w:after="0" w:line="360" w:lineRule="auto"/>
      <w:jc w:val="center"/>
      <w:outlineLvl w:val="1"/>
    </w:pPr>
    <w:rPr>
      <w:rFonts w:ascii="Times New Roman" w:eastAsia="Andale Sans UI" w:hAnsi="Times New Roman" w:cs="Times New Roman"/>
      <w:kern w:val="1"/>
      <w:sz w:val="28"/>
      <w:szCs w:val="24"/>
      <w:lang w:val="x-none"/>
    </w:rPr>
  </w:style>
  <w:style w:type="paragraph" w:styleId="3">
    <w:name w:val="heading 3"/>
    <w:basedOn w:val="a"/>
    <w:next w:val="a"/>
    <w:link w:val="30"/>
    <w:unhideWhenUsed/>
    <w:qFormat/>
    <w:rsid w:val="00874BD3"/>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874BD3"/>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874BD3"/>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semiHidden/>
    <w:unhideWhenUsed/>
    <w:qFormat/>
    <w:rsid w:val="00874BD3"/>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874BD3"/>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nhideWhenUsed/>
    <w:qFormat/>
    <w:rsid w:val="00874BD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4BD3"/>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874BD3"/>
  </w:style>
  <w:style w:type="paragraph" w:customStyle="1" w:styleId="Standard">
    <w:name w:val="Standard"/>
    <w:rsid w:val="00874BD3"/>
    <w:pPr>
      <w:suppressAutoHyphens/>
      <w:autoSpaceDN w:val="0"/>
      <w:spacing w:after="200" w:line="276" w:lineRule="auto"/>
      <w:textAlignment w:val="baseline"/>
    </w:pPr>
    <w:rPr>
      <w:rFonts w:ascii="Calibri" w:eastAsia="SimSun, 宋体" w:hAnsi="Calibri" w:cs="Times New Roman"/>
      <w:color w:val="00000A"/>
      <w:kern w:val="3"/>
      <w:lang w:eastAsia="zh-CN"/>
    </w:rPr>
  </w:style>
  <w:style w:type="table" w:customStyle="1" w:styleId="11">
    <w:name w:val="Сетка таблицы11"/>
    <w:basedOn w:val="a1"/>
    <w:next w:val="a5"/>
    <w:uiPriority w:val="59"/>
    <w:rsid w:val="00874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7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74BD3"/>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874BD3"/>
    <w:rPr>
      <w:rFonts w:ascii="Times New Roman" w:eastAsia="Andale Sans UI" w:hAnsi="Times New Roman" w:cs="Times New Roman"/>
      <w:kern w:val="1"/>
      <w:sz w:val="28"/>
      <w:szCs w:val="24"/>
      <w:lang w:val="x-none"/>
    </w:rPr>
  </w:style>
  <w:style w:type="character" w:customStyle="1" w:styleId="30">
    <w:name w:val="Заголовок 3 Знак"/>
    <w:basedOn w:val="a0"/>
    <w:link w:val="3"/>
    <w:rsid w:val="00874BD3"/>
    <w:rPr>
      <w:rFonts w:ascii="Cambria" w:eastAsia="Times New Roman" w:hAnsi="Cambria" w:cs="Times New Roman"/>
      <w:b/>
      <w:bCs/>
      <w:sz w:val="26"/>
      <w:szCs w:val="26"/>
      <w:lang w:val="x-none" w:eastAsia="x-none"/>
    </w:rPr>
  </w:style>
  <w:style w:type="paragraph" w:customStyle="1" w:styleId="41">
    <w:name w:val="Заголовок 41"/>
    <w:basedOn w:val="a"/>
    <w:next w:val="a"/>
    <w:unhideWhenUsed/>
    <w:qFormat/>
    <w:rsid w:val="00874BD3"/>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nhideWhenUsed/>
    <w:qFormat/>
    <w:rsid w:val="00874BD3"/>
    <w:pPr>
      <w:keepNext/>
      <w:keepLines/>
      <w:spacing w:before="40" w:after="0"/>
      <w:outlineLvl w:val="4"/>
    </w:pPr>
    <w:rPr>
      <w:rFonts w:ascii="Cambria" w:eastAsia="Times New Roman" w:hAnsi="Cambria" w:cs="Times New Roman"/>
      <w:color w:val="365F91"/>
    </w:rPr>
  </w:style>
  <w:style w:type="paragraph" w:customStyle="1" w:styleId="61">
    <w:name w:val="Заголовок 61"/>
    <w:basedOn w:val="a"/>
    <w:next w:val="a"/>
    <w:unhideWhenUsed/>
    <w:qFormat/>
    <w:rsid w:val="00874BD3"/>
    <w:pPr>
      <w:keepNext/>
      <w:keepLines/>
      <w:spacing w:before="200" w:after="0" w:line="276" w:lineRule="auto"/>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rsid w:val="00874BD3"/>
    <w:pPr>
      <w:keepNext/>
      <w:keepLines/>
      <w:spacing w:before="200" w:after="0" w:line="276" w:lineRule="auto"/>
      <w:outlineLvl w:val="6"/>
    </w:pPr>
    <w:rPr>
      <w:rFonts w:ascii="Cambria" w:eastAsia="Times New Roman" w:hAnsi="Cambria" w:cs="Times New Roman"/>
      <w:i/>
      <w:iCs/>
      <w:color w:val="404040"/>
      <w:lang w:eastAsia="ru-RU"/>
    </w:rPr>
  </w:style>
  <w:style w:type="character" w:customStyle="1" w:styleId="80">
    <w:name w:val="Заголовок 8 Знак"/>
    <w:basedOn w:val="a0"/>
    <w:link w:val="8"/>
    <w:rsid w:val="00874BD3"/>
    <w:rPr>
      <w:rFonts w:ascii="Calibri" w:eastAsia="Times New Roman" w:hAnsi="Calibri" w:cs="Times New Roman"/>
      <w:i/>
      <w:iCs/>
      <w:sz w:val="24"/>
      <w:szCs w:val="24"/>
      <w:lang w:val="x-none" w:eastAsia="x-none"/>
    </w:rPr>
  </w:style>
  <w:style w:type="numbering" w:customStyle="1" w:styleId="12">
    <w:name w:val="Нет списка1"/>
    <w:next w:val="a2"/>
    <w:uiPriority w:val="99"/>
    <w:semiHidden/>
    <w:unhideWhenUsed/>
    <w:rsid w:val="00874BD3"/>
  </w:style>
  <w:style w:type="character" w:customStyle="1" w:styleId="50">
    <w:name w:val="Заголовок 5 Знак"/>
    <w:basedOn w:val="a0"/>
    <w:link w:val="5"/>
    <w:rsid w:val="00874BD3"/>
    <w:rPr>
      <w:rFonts w:ascii="Cambria" w:eastAsia="Times New Roman" w:hAnsi="Cambria" w:cs="Times New Roman"/>
      <w:color w:val="365F91"/>
      <w:sz w:val="22"/>
      <w:szCs w:val="22"/>
      <w:lang w:eastAsia="en-US"/>
    </w:rPr>
  </w:style>
  <w:style w:type="character" w:customStyle="1" w:styleId="c0">
    <w:name w:val="c0"/>
    <w:basedOn w:val="a0"/>
    <w:qFormat/>
    <w:rsid w:val="00874BD3"/>
  </w:style>
  <w:style w:type="character" w:customStyle="1" w:styleId="c0c7">
    <w:name w:val="c0 c7"/>
    <w:basedOn w:val="a0"/>
    <w:qFormat/>
    <w:rsid w:val="00874BD3"/>
  </w:style>
  <w:style w:type="character" w:customStyle="1" w:styleId="c11c7">
    <w:name w:val="c11 c7"/>
    <w:basedOn w:val="a0"/>
    <w:qFormat/>
    <w:rsid w:val="00874BD3"/>
  </w:style>
  <w:style w:type="character" w:customStyle="1" w:styleId="c0c60">
    <w:name w:val="c0 c60"/>
    <w:basedOn w:val="a0"/>
    <w:qFormat/>
    <w:rsid w:val="00874BD3"/>
  </w:style>
  <w:style w:type="character" w:customStyle="1" w:styleId="c9c0">
    <w:name w:val="c9 c0"/>
    <w:basedOn w:val="a0"/>
    <w:qFormat/>
    <w:rsid w:val="00874BD3"/>
  </w:style>
  <w:style w:type="character" w:customStyle="1" w:styleId="c15c0">
    <w:name w:val="c15 c0"/>
    <w:basedOn w:val="a0"/>
    <w:qFormat/>
    <w:rsid w:val="00874BD3"/>
  </w:style>
  <w:style w:type="character" w:customStyle="1" w:styleId="c15c9c0">
    <w:name w:val="c15 c9 c0"/>
    <w:basedOn w:val="a0"/>
    <w:qFormat/>
    <w:rsid w:val="00874BD3"/>
  </w:style>
  <w:style w:type="character" w:customStyle="1" w:styleId="c15c0c7">
    <w:name w:val="c15 c0 c7"/>
    <w:basedOn w:val="a0"/>
    <w:qFormat/>
    <w:rsid w:val="00874BD3"/>
  </w:style>
  <w:style w:type="character" w:customStyle="1" w:styleId="c11">
    <w:name w:val="c11"/>
    <w:basedOn w:val="a0"/>
    <w:qFormat/>
    <w:rsid w:val="00874BD3"/>
  </w:style>
  <w:style w:type="character" w:customStyle="1" w:styleId="c9c0c7">
    <w:name w:val="c9 c0 c7"/>
    <w:basedOn w:val="a0"/>
    <w:qFormat/>
    <w:rsid w:val="00874BD3"/>
  </w:style>
  <w:style w:type="character" w:customStyle="1" w:styleId="c15c7c34">
    <w:name w:val="c15 c7 c34"/>
    <w:basedOn w:val="a0"/>
    <w:qFormat/>
    <w:rsid w:val="00874BD3"/>
  </w:style>
  <w:style w:type="character" w:customStyle="1" w:styleId="c0c15">
    <w:name w:val="c0 c15"/>
    <w:basedOn w:val="a0"/>
    <w:qFormat/>
    <w:rsid w:val="00874BD3"/>
  </w:style>
  <w:style w:type="character" w:customStyle="1" w:styleId="c0c9">
    <w:name w:val="c0 c9"/>
    <w:basedOn w:val="a0"/>
    <w:qFormat/>
    <w:rsid w:val="00874BD3"/>
  </w:style>
  <w:style w:type="character" w:customStyle="1" w:styleId="c7c34">
    <w:name w:val="c7 c34"/>
    <w:basedOn w:val="a0"/>
    <w:qFormat/>
    <w:rsid w:val="00874BD3"/>
  </w:style>
  <w:style w:type="character" w:customStyle="1" w:styleId="c6">
    <w:name w:val="c6"/>
    <w:basedOn w:val="a0"/>
    <w:qFormat/>
    <w:rsid w:val="00874BD3"/>
  </w:style>
  <w:style w:type="character" w:customStyle="1" w:styleId="a6">
    <w:name w:val="Текст выноски Знак"/>
    <w:uiPriority w:val="99"/>
    <w:qFormat/>
    <w:rsid w:val="00874BD3"/>
    <w:rPr>
      <w:rFonts w:ascii="Segoe UI" w:hAnsi="Segoe UI" w:cs="Segoe UI"/>
      <w:sz w:val="18"/>
      <w:szCs w:val="18"/>
    </w:rPr>
  </w:style>
  <w:style w:type="character" w:customStyle="1" w:styleId="a7">
    <w:name w:val="Текст Знак"/>
    <w:qFormat/>
    <w:rsid w:val="00874BD3"/>
    <w:rPr>
      <w:rFonts w:ascii="Courier New" w:hAnsi="Courier New" w:cs="Courier New"/>
    </w:rPr>
  </w:style>
  <w:style w:type="character" w:customStyle="1" w:styleId="a8">
    <w:name w:val="Верхний колонтитул Знак"/>
    <w:link w:val="a9"/>
    <w:uiPriority w:val="99"/>
    <w:qFormat/>
    <w:rsid w:val="00874BD3"/>
  </w:style>
  <w:style w:type="paragraph" w:styleId="a9">
    <w:name w:val="header"/>
    <w:basedOn w:val="a"/>
    <w:link w:val="a8"/>
    <w:uiPriority w:val="99"/>
    <w:unhideWhenUsed/>
    <w:rsid w:val="00874BD3"/>
    <w:pPr>
      <w:tabs>
        <w:tab w:val="center" w:pos="4677"/>
        <w:tab w:val="right" w:pos="9355"/>
      </w:tabs>
      <w:spacing w:after="200" w:line="276" w:lineRule="auto"/>
    </w:pPr>
  </w:style>
  <w:style w:type="character" w:customStyle="1" w:styleId="13">
    <w:name w:val="Верхний колонтитул Знак1"/>
    <w:basedOn w:val="a0"/>
    <w:uiPriority w:val="99"/>
    <w:semiHidden/>
    <w:rsid w:val="00874BD3"/>
  </w:style>
  <w:style w:type="character" w:styleId="aa">
    <w:name w:val="Strong"/>
    <w:uiPriority w:val="99"/>
    <w:qFormat/>
    <w:rsid w:val="00874BD3"/>
    <w:rPr>
      <w:b/>
      <w:bCs/>
    </w:rPr>
  </w:style>
  <w:style w:type="character" w:customStyle="1" w:styleId="apple-converted-space">
    <w:name w:val="apple-converted-space"/>
    <w:uiPriority w:val="99"/>
    <w:qFormat/>
    <w:rsid w:val="00874BD3"/>
  </w:style>
  <w:style w:type="character" w:customStyle="1" w:styleId="14">
    <w:name w:val="Основной шрифт абзаца1"/>
    <w:qFormat/>
    <w:rsid w:val="00874BD3"/>
  </w:style>
  <w:style w:type="character" w:customStyle="1" w:styleId="-">
    <w:name w:val="Интернет-ссылка"/>
    <w:rsid w:val="00874BD3"/>
    <w:rPr>
      <w:color w:val="0563C1"/>
      <w:u w:val="single"/>
    </w:rPr>
  </w:style>
  <w:style w:type="character" w:customStyle="1" w:styleId="21">
    <w:name w:val="Основной текст с отступом 2 Знак"/>
    <w:basedOn w:val="a0"/>
    <w:qFormat/>
    <w:rsid w:val="00874BD3"/>
    <w:rPr>
      <w:rFonts w:ascii="Times New Roman" w:hAnsi="Times New Roman"/>
      <w:b/>
      <w:sz w:val="32"/>
    </w:rPr>
  </w:style>
  <w:style w:type="character" w:customStyle="1" w:styleId="ListLabel1">
    <w:name w:val="ListLabel 1"/>
    <w:qFormat/>
    <w:rsid w:val="00874BD3"/>
    <w:rPr>
      <w:rFonts w:cs="Courier New"/>
    </w:rPr>
  </w:style>
  <w:style w:type="character" w:customStyle="1" w:styleId="ListLabel2">
    <w:name w:val="ListLabel 2"/>
    <w:qFormat/>
    <w:rsid w:val="00874BD3"/>
    <w:rPr>
      <w:rFonts w:cs="Courier New"/>
    </w:rPr>
  </w:style>
  <w:style w:type="character" w:customStyle="1" w:styleId="ListLabel3">
    <w:name w:val="ListLabel 3"/>
    <w:qFormat/>
    <w:rsid w:val="00874BD3"/>
    <w:rPr>
      <w:rFonts w:cs="Courier New"/>
    </w:rPr>
  </w:style>
  <w:style w:type="character" w:customStyle="1" w:styleId="ListLabel4">
    <w:name w:val="ListLabel 4"/>
    <w:qFormat/>
    <w:rsid w:val="00874BD3"/>
    <w:rPr>
      <w:color w:val="00000A"/>
    </w:rPr>
  </w:style>
  <w:style w:type="character" w:customStyle="1" w:styleId="ListLabel5">
    <w:name w:val="ListLabel 5"/>
    <w:qFormat/>
    <w:rsid w:val="00874BD3"/>
    <w:rPr>
      <w:rFonts w:cs="Courier New"/>
    </w:rPr>
  </w:style>
  <w:style w:type="character" w:customStyle="1" w:styleId="ListLabel6">
    <w:name w:val="ListLabel 6"/>
    <w:qFormat/>
    <w:rsid w:val="00874BD3"/>
    <w:rPr>
      <w:rFonts w:cs="Courier New"/>
    </w:rPr>
  </w:style>
  <w:style w:type="character" w:customStyle="1" w:styleId="ListLabel7">
    <w:name w:val="ListLabel 7"/>
    <w:qFormat/>
    <w:rsid w:val="00874BD3"/>
    <w:rPr>
      <w:rFonts w:cs="Courier New"/>
    </w:rPr>
  </w:style>
  <w:style w:type="character" w:customStyle="1" w:styleId="ListLabel8">
    <w:name w:val="ListLabel 8"/>
    <w:qFormat/>
    <w:rsid w:val="00874BD3"/>
    <w:rPr>
      <w:rFonts w:ascii="Times New Roman" w:hAnsi="Times New Roman" w:cs="Times New Roman"/>
      <w:sz w:val="28"/>
    </w:rPr>
  </w:style>
  <w:style w:type="character" w:customStyle="1" w:styleId="ListLabel9">
    <w:name w:val="ListLabel 9"/>
    <w:qFormat/>
    <w:rsid w:val="00874BD3"/>
    <w:rPr>
      <w:rFonts w:cs="Courier New"/>
    </w:rPr>
  </w:style>
  <w:style w:type="character" w:customStyle="1" w:styleId="ListLabel10">
    <w:name w:val="ListLabel 10"/>
    <w:qFormat/>
    <w:rsid w:val="00874BD3"/>
    <w:rPr>
      <w:rFonts w:cs="Courier New"/>
    </w:rPr>
  </w:style>
  <w:style w:type="character" w:customStyle="1" w:styleId="ListLabel11">
    <w:name w:val="ListLabel 11"/>
    <w:qFormat/>
    <w:rsid w:val="00874BD3"/>
    <w:rPr>
      <w:rFonts w:cs="Courier New"/>
    </w:rPr>
  </w:style>
  <w:style w:type="character" w:customStyle="1" w:styleId="ListLabel12">
    <w:name w:val="ListLabel 12"/>
    <w:qFormat/>
    <w:rsid w:val="00874BD3"/>
    <w:rPr>
      <w:rFonts w:ascii="Times New Roman" w:hAnsi="Times New Roman" w:cs="Times New Roman"/>
      <w:sz w:val="28"/>
    </w:rPr>
  </w:style>
  <w:style w:type="character" w:customStyle="1" w:styleId="ListLabel13">
    <w:name w:val="ListLabel 13"/>
    <w:qFormat/>
    <w:rsid w:val="00874BD3"/>
    <w:rPr>
      <w:rFonts w:cs="Courier New"/>
    </w:rPr>
  </w:style>
  <w:style w:type="character" w:customStyle="1" w:styleId="ListLabel14">
    <w:name w:val="ListLabel 14"/>
    <w:qFormat/>
    <w:rsid w:val="00874BD3"/>
    <w:rPr>
      <w:rFonts w:cs="Courier New"/>
    </w:rPr>
  </w:style>
  <w:style w:type="character" w:customStyle="1" w:styleId="ListLabel15">
    <w:name w:val="ListLabel 15"/>
    <w:qFormat/>
    <w:rsid w:val="00874BD3"/>
    <w:rPr>
      <w:rFonts w:cs="Courier New"/>
    </w:rPr>
  </w:style>
  <w:style w:type="character" w:customStyle="1" w:styleId="ListLabel16">
    <w:name w:val="ListLabel 16"/>
    <w:qFormat/>
    <w:rsid w:val="00874BD3"/>
    <w:rPr>
      <w:rFonts w:cs="Times New Roman"/>
    </w:rPr>
  </w:style>
  <w:style w:type="character" w:customStyle="1" w:styleId="ListLabel17">
    <w:name w:val="ListLabel 17"/>
    <w:qFormat/>
    <w:rsid w:val="00874BD3"/>
    <w:rPr>
      <w:rFonts w:cs="Courier New"/>
    </w:rPr>
  </w:style>
  <w:style w:type="character" w:customStyle="1" w:styleId="ListLabel18">
    <w:name w:val="ListLabel 18"/>
    <w:qFormat/>
    <w:rsid w:val="00874BD3"/>
    <w:rPr>
      <w:rFonts w:cs="Courier New"/>
    </w:rPr>
  </w:style>
  <w:style w:type="character" w:customStyle="1" w:styleId="ListLabel19">
    <w:name w:val="ListLabel 19"/>
    <w:qFormat/>
    <w:rsid w:val="00874BD3"/>
    <w:rPr>
      <w:rFonts w:cs="Courier New"/>
    </w:rPr>
  </w:style>
  <w:style w:type="character" w:customStyle="1" w:styleId="ListLabel20">
    <w:name w:val="ListLabel 20"/>
    <w:qFormat/>
    <w:rsid w:val="00874BD3"/>
    <w:rPr>
      <w:rFonts w:cs="Times New Roman"/>
    </w:rPr>
  </w:style>
  <w:style w:type="character" w:customStyle="1" w:styleId="ListLabel21">
    <w:name w:val="ListLabel 21"/>
    <w:qFormat/>
    <w:rsid w:val="00874BD3"/>
    <w:rPr>
      <w:rFonts w:cs="Courier New"/>
    </w:rPr>
  </w:style>
  <w:style w:type="character" w:customStyle="1" w:styleId="ListLabel22">
    <w:name w:val="ListLabel 22"/>
    <w:qFormat/>
    <w:rsid w:val="00874BD3"/>
    <w:rPr>
      <w:rFonts w:cs="Courier New"/>
    </w:rPr>
  </w:style>
  <w:style w:type="character" w:customStyle="1" w:styleId="ListLabel23">
    <w:name w:val="ListLabel 23"/>
    <w:qFormat/>
    <w:rsid w:val="00874BD3"/>
    <w:rPr>
      <w:rFonts w:cs="Courier New"/>
    </w:rPr>
  </w:style>
  <w:style w:type="character" w:customStyle="1" w:styleId="ListLabel24">
    <w:name w:val="ListLabel 24"/>
    <w:qFormat/>
    <w:rsid w:val="00874BD3"/>
    <w:rPr>
      <w:rFonts w:cs="Times New Roman"/>
    </w:rPr>
  </w:style>
  <w:style w:type="character" w:customStyle="1" w:styleId="ListLabel25">
    <w:name w:val="ListLabel 25"/>
    <w:qFormat/>
    <w:rsid w:val="00874BD3"/>
    <w:rPr>
      <w:rFonts w:cs="Courier New"/>
    </w:rPr>
  </w:style>
  <w:style w:type="character" w:customStyle="1" w:styleId="ListLabel26">
    <w:name w:val="ListLabel 26"/>
    <w:qFormat/>
    <w:rsid w:val="00874BD3"/>
    <w:rPr>
      <w:rFonts w:cs="Courier New"/>
    </w:rPr>
  </w:style>
  <w:style w:type="character" w:customStyle="1" w:styleId="ListLabel27">
    <w:name w:val="ListLabel 27"/>
    <w:qFormat/>
    <w:rsid w:val="00874BD3"/>
    <w:rPr>
      <w:rFonts w:cs="Courier New"/>
    </w:rPr>
  </w:style>
  <w:style w:type="character" w:customStyle="1" w:styleId="ListLabel28">
    <w:name w:val="ListLabel 28"/>
    <w:qFormat/>
    <w:rsid w:val="00874BD3"/>
    <w:rPr>
      <w:rFonts w:cs="Times New Roman"/>
      <w:sz w:val="28"/>
    </w:rPr>
  </w:style>
  <w:style w:type="character" w:customStyle="1" w:styleId="ListLabel29">
    <w:name w:val="ListLabel 29"/>
    <w:qFormat/>
    <w:rsid w:val="00874BD3"/>
    <w:rPr>
      <w:rFonts w:cs="Times New Roman"/>
      <w:sz w:val="28"/>
    </w:rPr>
  </w:style>
  <w:style w:type="character" w:customStyle="1" w:styleId="ListLabel30">
    <w:name w:val="ListLabel 30"/>
    <w:qFormat/>
    <w:rsid w:val="00874BD3"/>
    <w:rPr>
      <w:rFonts w:cs="Times New Roman"/>
      <w:sz w:val="28"/>
    </w:rPr>
  </w:style>
  <w:style w:type="character" w:customStyle="1" w:styleId="ListLabel31">
    <w:name w:val="ListLabel 31"/>
    <w:qFormat/>
    <w:rsid w:val="00874BD3"/>
    <w:rPr>
      <w:rFonts w:cs="Times New Roman"/>
    </w:rPr>
  </w:style>
  <w:style w:type="character" w:customStyle="1" w:styleId="ListLabel32">
    <w:name w:val="ListLabel 32"/>
    <w:qFormat/>
    <w:rsid w:val="00874BD3"/>
    <w:rPr>
      <w:rFonts w:cs="Times New Roman"/>
    </w:rPr>
  </w:style>
  <w:style w:type="character" w:customStyle="1" w:styleId="ListLabel33">
    <w:name w:val="ListLabel 33"/>
    <w:qFormat/>
    <w:rsid w:val="00874BD3"/>
    <w:rPr>
      <w:rFonts w:cs="Times New Roman"/>
      <w:b/>
      <w:sz w:val="28"/>
    </w:rPr>
  </w:style>
  <w:style w:type="character" w:customStyle="1" w:styleId="ListLabel34">
    <w:name w:val="ListLabel 34"/>
    <w:qFormat/>
    <w:rsid w:val="00874BD3"/>
    <w:rPr>
      <w:rFonts w:cs="Times New Roman"/>
      <w:sz w:val="28"/>
    </w:rPr>
  </w:style>
  <w:style w:type="character" w:customStyle="1" w:styleId="ListLabel35">
    <w:name w:val="ListLabel 35"/>
    <w:qFormat/>
    <w:rsid w:val="00874BD3"/>
    <w:rPr>
      <w:rFonts w:cs="Times New Roman"/>
      <w:sz w:val="28"/>
    </w:rPr>
  </w:style>
  <w:style w:type="character" w:customStyle="1" w:styleId="ListLabel36">
    <w:name w:val="ListLabel 36"/>
    <w:qFormat/>
    <w:rsid w:val="00874BD3"/>
    <w:rPr>
      <w:rFonts w:cs="Times New Roman"/>
      <w:sz w:val="28"/>
    </w:rPr>
  </w:style>
  <w:style w:type="character" w:customStyle="1" w:styleId="ListLabel37">
    <w:name w:val="ListLabel 37"/>
    <w:qFormat/>
    <w:rsid w:val="00874BD3"/>
    <w:rPr>
      <w:rFonts w:cs="Times New Roman"/>
      <w:sz w:val="28"/>
    </w:rPr>
  </w:style>
  <w:style w:type="character" w:customStyle="1" w:styleId="ListLabel38">
    <w:name w:val="ListLabel 38"/>
    <w:qFormat/>
    <w:rsid w:val="00874BD3"/>
    <w:rPr>
      <w:rFonts w:cs="Times New Roman"/>
      <w:sz w:val="28"/>
    </w:rPr>
  </w:style>
  <w:style w:type="character" w:customStyle="1" w:styleId="ListLabel39">
    <w:name w:val="ListLabel 39"/>
    <w:qFormat/>
    <w:rsid w:val="00874BD3"/>
    <w:rPr>
      <w:rFonts w:cs="Times New Roman"/>
      <w:sz w:val="28"/>
    </w:rPr>
  </w:style>
  <w:style w:type="character" w:customStyle="1" w:styleId="ListLabel40">
    <w:name w:val="ListLabel 40"/>
    <w:qFormat/>
    <w:rsid w:val="00874BD3"/>
    <w:rPr>
      <w:rFonts w:cs="Times New Roman"/>
      <w:sz w:val="28"/>
    </w:rPr>
  </w:style>
  <w:style w:type="character" w:customStyle="1" w:styleId="ListLabel41">
    <w:name w:val="ListLabel 41"/>
    <w:qFormat/>
    <w:rsid w:val="00874BD3"/>
    <w:rPr>
      <w:rFonts w:cs="Times New Roman"/>
      <w:sz w:val="28"/>
    </w:rPr>
  </w:style>
  <w:style w:type="character" w:customStyle="1" w:styleId="ListLabel42">
    <w:name w:val="ListLabel 42"/>
    <w:qFormat/>
    <w:rsid w:val="00874BD3"/>
    <w:rPr>
      <w:rFonts w:cs="Times New Roman"/>
      <w:b/>
      <w:sz w:val="28"/>
    </w:rPr>
  </w:style>
  <w:style w:type="character" w:customStyle="1" w:styleId="ListLabel43">
    <w:name w:val="ListLabel 43"/>
    <w:qFormat/>
    <w:rsid w:val="00874BD3"/>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874BD3"/>
    <w:rPr>
      <w:rFonts w:cs="Courier New"/>
    </w:rPr>
  </w:style>
  <w:style w:type="character" w:customStyle="1" w:styleId="ListLabel45">
    <w:name w:val="ListLabel 45"/>
    <w:qFormat/>
    <w:rsid w:val="00874BD3"/>
    <w:rPr>
      <w:rFonts w:cs="Courier New"/>
    </w:rPr>
  </w:style>
  <w:style w:type="character" w:customStyle="1" w:styleId="ListLabel46">
    <w:name w:val="ListLabel 46"/>
    <w:qFormat/>
    <w:rsid w:val="00874BD3"/>
    <w:rPr>
      <w:rFonts w:cs="Courier New"/>
    </w:rPr>
  </w:style>
  <w:style w:type="character" w:customStyle="1" w:styleId="ListLabel47">
    <w:name w:val="ListLabel 47"/>
    <w:qFormat/>
    <w:rsid w:val="00874BD3"/>
    <w:rPr>
      <w:rFonts w:cs="Times New Roman"/>
    </w:rPr>
  </w:style>
  <w:style w:type="character" w:customStyle="1" w:styleId="ListLabel48">
    <w:name w:val="ListLabel 48"/>
    <w:qFormat/>
    <w:rsid w:val="00874BD3"/>
    <w:rPr>
      <w:rFonts w:cs="Courier New"/>
    </w:rPr>
  </w:style>
  <w:style w:type="character" w:customStyle="1" w:styleId="ListLabel49">
    <w:name w:val="ListLabel 49"/>
    <w:qFormat/>
    <w:rsid w:val="00874BD3"/>
    <w:rPr>
      <w:rFonts w:cs="Courier New"/>
    </w:rPr>
  </w:style>
  <w:style w:type="character" w:customStyle="1" w:styleId="ListLabel50">
    <w:name w:val="ListLabel 50"/>
    <w:qFormat/>
    <w:rsid w:val="00874BD3"/>
    <w:rPr>
      <w:rFonts w:cs="Courier New"/>
    </w:rPr>
  </w:style>
  <w:style w:type="character" w:customStyle="1" w:styleId="ListLabel51">
    <w:name w:val="ListLabel 51"/>
    <w:qFormat/>
    <w:rsid w:val="00874BD3"/>
    <w:rPr>
      <w:rFonts w:cs="Courier New"/>
    </w:rPr>
  </w:style>
  <w:style w:type="character" w:customStyle="1" w:styleId="ListLabel52">
    <w:name w:val="ListLabel 52"/>
    <w:qFormat/>
    <w:rsid w:val="00874BD3"/>
    <w:rPr>
      <w:rFonts w:cs="Courier New"/>
    </w:rPr>
  </w:style>
  <w:style w:type="character" w:customStyle="1" w:styleId="ListLabel53">
    <w:name w:val="ListLabel 53"/>
    <w:qFormat/>
    <w:rsid w:val="00874BD3"/>
    <w:rPr>
      <w:rFonts w:cs="Courier New"/>
    </w:rPr>
  </w:style>
  <w:style w:type="character" w:customStyle="1" w:styleId="ListLabel54">
    <w:name w:val="ListLabel 54"/>
    <w:qFormat/>
    <w:rsid w:val="00874BD3"/>
    <w:rPr>
      <w:rFonts w:ascii="Times New Roman" w:hAnsi="Times New Roman" w:cs="Times New Roman"/>
      <w:sz w:val="28"/>
    </w:rPr>
  </w:style>
  <w:style w:type="character" w:customStyle="1" w:styleId="ListLabel55">
    <w:name w:val="ListLabel 55"/>
    <w:qFormat/>
    <w:rsid w:val="00874BD3"/>
    <w:rPr>
      <w:rFonts w:cs="Courier New"/>
    </w:rPr>
  </w:style>
  <w:style w:type="character" w:customStyle="1" w:styleId="ListLabel56">
    <w:name w:val="ListLabel 56"/>
    <w:qFormat/>
    <w:rsid w:val="00874BD3"/>
    <w:rPr>
      <w:rFonts w:cs="Courier New"/>
    </w:rPr>
  </w:style>
  <w:style w:type="character" w:customStyle="1" w:styleId="ListLabel57">
    <w:name w:val="ListLabel 57"/>
    <w:qFormat/>
    <w:rsid w:val="00874BD3"/>
    <w:rPr>
      <w:rFonts w:cs="Courier New"/>
    </w:rPr>
  </w:style>
  <w:style w:type="character" w:customStyle="1" w:styleId="ListLabel58">
    <w:name w:val="ListLabel 58"/>
    <w:qFormat/>
    <w:rsid w:val="00874BD3"/>
    <w:rPr>
      <w:rFonts w:ascii="Times New Roman" w:hAnsi="Times New Roman" w:cs="Times New Roman"/>
      <w:sz w:val="28"/>
    </w:rPr>
  </w:style>
  <w:style w:type="character" w:customStyle="1" w:styleId="ListLabel59">
    <w:name w:val="ListLabel 59"/>
    <w:qFormat/>
    <w:rsid w:val="00874BD3"/>
    <w:rPr>
      <w:rFonts w:cs="Courier New"/>
    </w:rPr>
  </w:style>
  <w:style w:type="character" w:customStyle="1" w:styleId="ListLabel60">
    <w:name w:val="ListLabel 60"/>
    <w:qFormat/>
    <w:rsid w:val="00874BD3"/>
    <w:rPr>
      <w:rFonts w:cs="Wingdings"/>
    </w:rPr>
  </w:style>
  <w:style w:type="character" w:customStyle="1" w:styleId="ListLabel61">
    <w:name w:val="ListLabel 61"/>
    <w:qFormat/>
    <w:rsid w:val="00874BD3"/>
    <w:rPr>
      <w:rFonts w:cs="Symbol"/>
    </w:rPr>
  </w:style>
  <w:style w:type="character" w:customStyle="1" w:styleId="ListLabel62">
    <w:name w:val="ListLabel 62"/>
    <w:qFormat/>
    <w:rsid w:val="00874BD3"/>
    <w:rPr>
      <w:rFonts w:cs="Courier New"/>
    </w:rPr>
  </w:style>
  <w:style w:type="character" w:customStyle="1" w:styleId="ListLabel63">
    <w:name w:val="ListLabel 63"/>
    <w:qFormat/>
    <w:rsid w:val="00874BD3"/>
    <w:rPr>
      <w:rFonts w:cs="Wingdings"/>
    </w:rPr>
  </w:style>
  <w:style w:type="character" w:customStyle="1" w:styleId="ListLabel64">
    <w:name w:val="ListLabel 64"/>
    <w:qFormat/>
    <w:rsid w:val="00874BD3"/>
    <w:rPr>
      <w:rFonts w:cs="Symbol"/>
    </w:rPr>
  </w:style>
  <w:style w:type="character" w:customStyle="1" w:styleId="ListLabel65">
    <w:name w:val="ListLabel 65"/>
    <w:qFormat/>
    <w:rsid w:val="00874BD3"/>
    <w:rPr>
      <w:rFonts w:cs="Courier New"/>
    </w:rPr>
  </w:style>
  <w:style w:type="character" w:customStyle="1" w:styleId="ListLabel66">
    <w:name w:val="ListLabel 66"/>
    <w:qFormat/>
    <w:rsid w:val="00874BD3"/>
    <w:rPr>
      <w:rFonts w:cs="Wingdings"/>
    </w:rPr>
  </w:style>
  <w:style w:type="character" w:customStyle="1" w:styleId="ListLabel67">
    <w:name w:val="ListLabel 67"/>
    <w:qFormat/>
    <w:rsid w:val="00874BD3"/>
    <w:rPr>
      <w:rFonts w:ascii="Times New Roman" w:hAnsi="Times New Roman" w:cs="Times New Roman"/>
      <w:sz w:val="28"/>
    </w:rPr>
  </w:style>
  <w:style w:type="character" w:customStyle="1" w:styleId="ListLabel68">
    <w:name w:val="ListLabel 68"/>
    <w:qFormat/>
    <w:rsid w:val="00874BD3"/>
    <w:rPr>
      <w:rFonts w:cs="Courier New"/>
    </w:rPr>
  </w:style>
  <w:style w:type="character" w:customStyle="1" w:styleId="ListLabel69">
    <w:name w:val="ListLabel 69"/>
    <w:qFormat/>
    <w:rsid w:val="00874BD3"/>
    <w:rPr>
      <w:rFonts w:cs="Wingdings"/>
    </w:rPr>
  </w:style>
  <w:style w:type="character" w:customStyle="1" w:styleId="ListLabel70">
    <w:name w:val="ListLabel 70"/>
    <w:qFormat/>
    <w:rsid w:val="00874BD3"/>
    <w:rPr>
      <w:rFonts w:cs="Symbol"/>
    </w:rPr>
  </w:style>
  <w:style w:type="character" w:customStyle="1" w:styleId="ListLabel71">
    <w:name w:val="ListLabel 71"/>
    <w:qFormat/>
    <w:rsid w:val="00874BD3"/>
    <w:rPr>
      <w:rFonts w:cs="Courier New"/>
    </w:rPr>
  </w:style>
  <w:style w:type="character" w:customStyle="1" w:styleId="ListLabel72">
    <w:name w:val="ListLabel 72"/>
    <w:qFormat/>
    <w:rsid w:val="00874BD3"/>
    <w:rPr>
      <w:rFonts w:cs="Wingdings"/>
    </w:rPr>
  </w:style>
  <w:style w:type="character" w:customStyle="1" w:styleId="ListLabel73">
    <w:name w:val="ListLabel 73"/>
    <w:qFormat/>
    <w:rsid w:val="00874BD3"/>
    <w:rPr>
      <w:rFonts w:cs="Symbol"/>
    </w:rPr>
  </w:style>
  <w:style w:type="character" w:customStyle="1" w:styleId="ListLabel74">
    <w:name w:val="ListLabel 74"/>
    <w:qFormat/>
    <w:rsid w:val="00874BD3"/>
    <w:rPr>
      <w:rFonts w:cs="Courier New"/>
    </w:rPr>
  </w:style>
  <w:style w:type="character" w:customStyle="1" w:styleId="ListLabel75">
    <w:name w:val="ListLabel 75"/>
    <w:qFormat/>
    <w:rsid w:val="00874BD3"/>
    <w:rPr>
      <w:rFonts w:cs="Wingdings"/>
    </w:rPr>
  </w:style>
  <w:style w:type="character" w:customStyle="1" w:styleId="ListLabel76">
    <w:name w:val="ListLabel 76"/>
    <w:qFormat/>
    <w:rsid w:val="00874BD3"/>
    <w:rPr>
      <w:rFonts w:ascii="Times New Roman" w:hAnsi="Times New Roman" w:cs="Symbol"/>
      <w:sz w:val="28"/>
    </w:rPr>
  </w:style>
  <w:style w:type="character" w:customStyle="1" w:styleId="ListLabel77">
    <w:name w:val="ListLabel 77"/>
    <w:qFormat/>
    <w:rsid w:val="00874BD3"/>
    <w:rPr>
      <w:rFonts w:cs="Courier New"/>
    </w:rPr>
  </w:style>
  <w:style w:type="character" w:customStyle="1" w:styleId="ListLabel78">
    <w:name w:val="ListLabel 78"/>
    <w:qFormat/>
    <w:rsid w:val="00874BD3"/>
    <w:rPr>
      <w:rFonts w:cs="Wingdings"/>
    </w:rPr>
  </w:style>
  <w:style w:type="character" w:customStyle="1" w:styleId="ListLabel79">
    <w:name w:val="ListLabel 79"/>
    <w:qFormat/>
    <w:rsid w:val="00874BD3"/>
    <w:rPr>
      <w:rFonts w:cs="Symbol"/>
    </w:rPr>
  </w:style>
  <w:style w:type="character" w:customStyle="1" w:styleId="ListLabel80">
    <w:name w:val="ListLabel 80"/>
    <w:qFormat/>
    <w:rsid w:val="00874BD3"/>
    <w:rPr>
      <w:rFonts w:cs="Courier New"/>
    </w:rPr>
  </w:style>
  <w:style w:type="character" w:customStyle="1" w:styleId="ListLabel81">
    <w:name w:val="ListLabel 81"/>
    <w:qFormat/>
    <w:rsid w:val="00874BD3"/>
    <w:rPr>
      <w:rFonts w:cs="Wingdings"/>
    </w:rPr>
  </w:style>
  <w:style w:type="character" w:customStyle="1" w:styleId="ListLabel82">
    <w:name w:val="ListLabel 82"/>
    <w:qFormat/>
    <w:rsid w:val="00874BD3"/>
    <w:rPr>
      <w:rFonts w:cs="Symbol"/>
    </w:rPr>
  </w:style>
  <w:style w:type="character" w:customStyle="1" w:styleId="ListLabel83">
    <w:name w:val="ListLabel 83"/>
    <w:qFormat/>
    <w:rsid w:val="00874BD3"/>
    <w:rPr>
      <w:rFonts w:cs="Courier New"/>
    </w:rPr>
  </w:style>
  <w:style w:type="character" w:customStyle="1" w:styleId="ListLabel84">
    <w:name w:val="ListLabel 84"/>
    <w:qFormat/>
    <w:rsid w:val="00874BD3"/>
    <w:rPr>
      <w:rFonts w:cs="Wingdings"/>
    </w:rPr>
  </w:style>
  <w:style w:type="character" w:customStyle="1" w:styleId="ListLabel85">
    <w:name w:val="ListLabel 85"/>
    <w:qFormat/>
    <w:rsid w:val="00874BD3"/>
    <w:rPr>
      <w:rFonts w:cs="Times New Roman"/>
      <w:sz w:val="28"/>
    </w:rPr>
  </w:style>
  <w:style w:type="character" w:customStyle="1" w:styleId="ListLabel86">
    <w:name w:val="ListLabel 86"/>
    <w:qFormat/>
    <w:rsid w:val="00874BD3"/>
    <w:rPr>
      <w:rFonts w:cs="Times New Roman"/>
      <w:sz w:val="28"/>
    </w:rPr>
  </w:style>
  <w:style w:type="character" w:customStyle="1" w:styleId="ListLabel87">
    <w:name w:val="ListLabel 87"/>
    <w:qFormat/>
    <w:rsid w:val="00874BD3"/>
    <w:rPr>
      <w:rFonts w:cs="Times New Roman"/>
      <w:sz w:val="28"/>
    </w:rPr>
  </w:style>
  <w:style w:type="character" w:customStyle="1" w:styleId="ListLabel88">
    <w:name w:val="ListLabel 88"/>
    <w:qFormat/>
    <w:rsid w:val="00874BD3"/>
    <w:rPr>
      <w:rFonts w:cs="Times New Roman"/>
      <w:b/>
      <w:sz w:val="28"/>
    </w:rPr>
  </w:style>
  <w:style w:type="character" w:customStyle="1" w:styleId="ListLabel89">
    <w:name w:val="ListLabel 89"/>
    <w:qFormat/>
    <w:rsid w:val="00874BD3"/>
    <w:rPr>
      <w:rFonts w:cs="Times New Roman"/>
      <w:sz w:val="28"/>
    </w:rPr>
  </w:style>
  <w:style w:type="character" w:customStyle="1" w:styleId="ListLabel90">
    <w:name w:val="ListLabel 90"/>
    <w:qFormat/>
    <w:rsid w:val="00874BD3"/>
    <w:rPr>
      <w:rFonts w:cs="Times New Roman"/>
      <w:sz w:val="28"/>
    </w:rPr>
  </w:style>
  <w:style w:type="character" w:customStyle="1" w:styleId="ListLabel91">
    <w:name w:val="ListLabel 91"/>
    <w:qFormat/>
    <w:rsid w:val="00874BD3"/>
    <w:rPr>
      <w:rFonts w:cs="Times New Roman"/>
      <w:sz w:val="28"/>
    </w:rPr>
  </w:style>
  <w:style w:type="character" w:customStyle="1" w:styleId="ListLabel92">
    <w:name w:val="ListLabel 92"/>
    <w:qFormat/>
    <w:rsid w:val="00874BD3"/>
    <w:rPr>
      <w:rFonts w:cs="Times New Roman"/>
      <w:sz w:val="28"/>
    </w:rPr>
  </w:style>
  <w:style w:type="character" w:customStyle="1" w:styleId="ListLabel93">
    <w:name w:val="ListLabel 93"/>
    <w:qFormat/>
    <w:rsid w:val="00874BD3"/>
    <w:rPr>
      <w:rFonts w:cs="Times New Roman"/>
      <w:sz w:val="28"/>
    </w:rPr>
  </w:style>
  <w:style w:type="character" w:customStyle="1" w:styleId="ListLabel94">
    <w:name w:val="ListLabel 94"/>
    <w:qFormat/>
    <w:rsid w:val="00874BD3"/>
    <w:rPr>
      <w:rFonts w:cs="Times New Roman"/>
      <w:sz w:val="28"/>
    </w:rPr>
  </w:style>
  <w:style w:type="character" w:customStyle="1" w:styleId="ListLabel95">
    <w:name w:val="ListLabel 95"/>
    <w:qFormat/>
    <w:rsid w:val="00874BD3"/>
    <w:rPr>
      <w:rFonts w:cs="Times New Roman"/>
      <w:sz w:val="28"/>
    </w:rPr>
  </w:style>
  <w:style w:type="character" w:customStyle="1" w:styleId="ListLabel96">
    <w:name w:val="ListLabel 96"/>
    <w:qFormat/>
    <w:rsid w:val="00874BD3"/>
    <w:rPr>
      <w:rFonts w:cs="Times New Roman"/>
      <w:sz w:val="28"/>
    </w:rPr>
  </w:style>
  <w:style w:type="character" w:customStyle="1" w:styleId="ListLabel97">
    <w:name w:val="ListLabel 97"/>
    <w:qFormat/>
    <w:rsid w:val="00874BD3"/>
    <w:rPr>
      <w:rFonts w:cs="Times New Roman"/>
      <w:b/>
      <w:sz w:val="28"/>
    </w:rPr>
  </w:style>
  <w:style w:type="character" w:customStyle="1" w:styleId="ListLabel98">
    <w:name w:val="ListLabel 98"/>
    <w:qFormat/>
    <w:rsid w:val="00874BD3"/>
    <w:rPr>
      <w:rFonts w:ascii="Times New Roman" w:hAnsi="Times New Roman" w:cs="Times New Roman"/>
      <w:sz w:val="28"/>
    </w:rPr>
  </w:style>
  <w:style w:type="character" w:customStyle="1" w:styleId="ListLabel99">
    <w:name w:val="ListLabel 99"/>
    <w:qFormat/>
    <w:rsid w:val="00874BD3"/>
    <w:rPr>
      <w:rFonts w:cs="Courier New"/>
    </w:rPr>
  </w:style>
  <w:style w:type="character" w:customStyle="1" w:styleId="ListLabel100">
    <w:name w:val="ListLabel 100"/>
    <w:qFormat/>
    <w:rsid w:val="00874BD3"/>
    <w:rPr>
      <w:rFonts w:cs="Wingdings"/>
    </w:rPr>
  </w:style>
  <w:style w:type="character" w:customStyle="1" w:styleId="ListLabel101">
    <w:name w:val="ListLabel 101"/>
    <w:qFormat/>
    <w:rsid w:val="00874BD3"/>
    <w:rPr>
      <w:rFonts w:cs="Symbol"/>
    </w:rPr>
  </w:style>
  <w:style w:type="character" w:customStyle="1" w:styleId="ListLabel102">
    <w:name w:val="ListLabel 102"/>
    <w:qFormat/>
    <w:rsid w:val="00874BD3"/>
    <w:rPr>
      <w:rFonts w:cs="Courier New"/>
    </w:rPr>
  </w:style>
  <w:style w:type="character" w:customStyle="1" w:styleId="ListLabel103">
    <w:name w:val="ListLabel 103"/>
    <w:qFormat/>
    <w:rsid w:val="00874BD3"/>
    <w:rPr>
      <w:rFonts w:cs="Wingdings"/>
    </w:rPr>
  </w:style>
  <w:style w:type="character" w:customStyle="1" w:styleId="ListLabel104">
    <w:name w:val="ListLabel 104"/>
    <w:qFormat/>
    <w:rsid w:val="00874BD3"/>
    <w:rPr>
      <w:rFonts w:cs="Symbol"/>
    </w:rPr>
  </w:style>
  <w:style w:type="character" w:customStyle="1" w:styleId="ListLabel105">
    <w:name w:val="ListLabel 105"/>
    <w:qFormat/>
    <w:rsid w:val="00874BD3"/>
    <w:rPr>
      <w:rFonts w:cs="Courier New"/>
    </w:rPr>
  </w:style>
  <w:style w:type="character" w:customStyle="1" w:styleId="ListLabel106">
    <w:name w:val="ListLabel 106"/>
    <w:qFormat/>
    <w:rsid w:val="00874BD3"/>
    <w:rPr>
      <w:rFonts w:cs="Wingdings"/>
    </w:rPr>
  </w:style>
  <w:style w:type="character" w:customStyle="1" w:styleId="ListLabel107">
    <w:name w:val="ListLabel 107"/>
    <w:qFormat/>
    <w:rsid w:val="00874BD3"/>
    <w:rPr>
      <w:rFonts w:ascii="Times New Roman" w:hAnsi="Times New Roman" w:cs="Times New Roman"/>
      <w:sz w:val="28"/>
    </w:rPr>
  </w:style>
  <w:style w:type="character" w:customStyle="1" w:styleId="ListLabel108">
    <w:name w:val="ListLabel 108"/>
    <w:qFormat/>
    <w:rsid w:val="00874BD3"/>
    <w:rPr>
      <w:rFonts w:cs="Courier New"/>
    </w:rPr>
  </w:style>
  <w:style w:type="character" w:customStyle="1" w:styleId="ListLabel109">
    <w:name w:val="ListLabel 109"/>
    <w:qFormat/>
    <w:rsid w:val="00874BD3"/>
    <w:rPr>
      <w:rFonts w:cs="Wingdings"/>
    </w:rPr>
  </w:style>
  <w:style w:type="character" w:customStyle="1" w:styleId="ListLabel110">
    <w:name w:val="ListLabel 110"/>
    <w:qFormat/>
    <w:rsid w:val="00874BD3"/>
    <w:rPr>
      <w:rFonts w:cs="Symbol"/>
    </w:rPr>
  </w:style>
  <w:style w:type="character" w:customStyle="1" w:styleId="ListLabel111">
    <w:name w:val="ListLabel 111"/>
    <w:qFormat/>
    <w:rsid w:val="00874BD3"/>
    <w:rPr>
      <w:rFonts w:cs="Courier New"/>
    </w:rPr>
  </w:style>
  <w:style w:type="character" w:customStyle="1" w:styleId="ListLabel112">
    <w:name w:val="ListLabel 112"/>
    <w:qFormat/>
    <w:rsid w:val="00874BD3"/>
    <w:rPr>
      <w:rFonts w:cs="Wingdings"/>
    </w:rPr>
  </w:style>
  <w:style w:type="character" w:customStyle="1" w:styleId="ListLabel113">
    <w:name w:val="ListLabel 113"/>
    <w:qFormat/>
    <w:rsid w:val="00874BD3"/>
    <w:rPr>
      <w:rFonts w:cs="Symbol"/>
    </w:rPr>
  </w:style>
  <w:style w:type="character" w:customStyle="1" w:styleId="ListLabel114">
    <w:name w:val="ListLabel 114"/>
    <w:qFormat/>
    <w:rsid w:val="00874BD3"/>
    <w:rPr>
      <w:rFonts w:cs="Courier New"/>
    </w:rPr>
  </w:style>
  <w:style w:type="character" w:customStyle="1" w:styleId="ListLabel115">
    <w:name w:val="ListLabel 115"/>
    <w:qFormat/>
    <w:rsid w:val="00874BD3"/>
    <w:rPr>
      <w:rFonts w:cs="Wingdings"/>
    </w:rPr>
  </w:style>
  <w:style w:type="character" w:customStyle="1" w:styleId="ListLabel116">
    <w:name w:val="ListLabel 116"/>
    <w:qFormat/>
    <w:rsid w:val="00874BD3"/>
    <w:rPr>
      <w:rFonts w:ascii="Times New Roman" w:hAnsi="Times New Roman" w:cs="Times New Roman"/>
      <w:sz w:val="28"/>
    </w:rPr>
  </w:style>
  <w:style w:type="character" w:customStyle="1" w:styleId="ListLabel117">
    <w:name w:val="ListLabel 117"/>
    <w:qFormat/>
    <w:rsid w:val="00874BD3"/>
    <w:rPr>
      <w:rFonts w:cs="Courier New"/>
    </w:rPr>
  </w:style>
  <w:style w:type="character" w:customStyle="1" w:styleId="ListLabel118">
    <w:name w:val="ListLabel 118"/>
    <w:qFormat/>
    <w:rsid w:val="00874BD3"/>
    <w:rPr>
      <w:rFonts w:cs="Wingdings"/>
    </w:rPr>
  </w:style>
  <w:style w:type="character" w:customStyle="1" w:styleId="ListLabel119">
    <w:name w:val="ListLabel 119"/>
    <w:qFormat/>
    <w:rsid w:val="00874BD3"/>
    <w:rPr>
      <w:rFonts w:cs="Symbol"/>
    </w:rPr>
  </w:style>
  <w:style w:type="character" w:customStyle="1" w:styleId="ListLabel120">
    <w:name w:val="ListLabel 120"/>
    <w:qFormat/>
    <w:rsid w:val="00874BD3"/>
    <w:rPr>
      <w:rFonts w:cs="Courier New"/>
    </w:rPr>
  </w:style>
  <w:style w:type="character" w:customStyle="1" w:styleId="ListLabel121">
    <w:name w:val="ListLabel 121"/>
    <w:qFormat/>
    <w:rsid w:val="00874BD3"/>
    <w:rPr>
      <w:rFonts w:cs="Wingdings"/>
    </w:rPr>
  </w:style>
  <w:style w:type="character" w:customStyle="1" w:styleId="ListLabel122">
    <w:name w:val="ListLabel 122"/>
    <w:qFormat/>
    <w:rsid w:val="00874BD3"/>
    <w:rPr>
      <w:rFonts w:cs="Symbol"/>
    </w:rPr>
  </w:style>
  <w:style w:type="character" w:customStyle="1" w:styleId="ListLabel123">
    <w:name w:val="ListLabel 123"/>
    <w:qFormat/>
    <w:rsid w:val="00874BD3"/>
    <w:rPr>
      <w:rFonts w:cs="Courier New"/>
    </w:rPr>
  </w:style>
  <w:style w:type="character" w:customStyle="1" w:styleId="ListLabel124">
    <w:name w:val="ListLabel 124"/>
    <w:qFormat/>
    <w:rsid w:val="00874BD3"/>
    <w:rPr>
      <w:rFonts w:cs="Wingdings"/>
    </w:rPr>
  </w:style>
  <w:style w:type="character" w:customStyle="1" w:styleId="ListLabel125">
    <w:name w:val="ListLabel 125"/>
    <w:qFormat/>
    <w:rsid w:val="00874BD3"/>
    <w:rPr>
      <w:rFonts w:cs="Symbol"/>
      <w:sz w:val="28"/>
    </w:rPr>
  </w:style>
  <w:style w:type="character" w:customStyle="1" w:styleId="ListLabel126">
    <w:name w:val="ListLabel 126"/>
    <w:qFormat/>
    <w:rsid w:val="00874BD3"/>
    <w:rPr>
      <w:rFonts w:cs="Courier New"/>
    </w:rPr>
  </w:style>
  <w:style w:type="character" w:customStyle="1" w:styleId="ListLabel127">
    <w:name w:val="ListLabel 127"/>
    <w:qFormat/>
    <w:rsid w:val="00874BD3"/>
    <w:rPr>
      <w:rFonts w:cs="Wingdings"/>
    </w:rPr>
  </w:style>
  <w:style w:type="character" w:customStyle="1" w:styleId="ListLabel128">
    <w:name w:val="ListLabel 128"/>
    <w:qFormat/>
    <w:rsid w:val="00874BD3"/>
    <w:rPr>
      <w:rFonts w:cs="Symbol"/>
    </w:rPr>
  </w:style>
  <w:style w:type="character" w:customStyle="1" w:styleId="ListLabel129">
    <w:name w:val="ListLabel 129"/>
    <w:qFormat/>
    <w:rsid w:val="00874BD3"/>
    <w:rPr>
      <w:rFonts w:cs="Courier New"/>
    </w:rPr>
  </w:style>
  <w:style w:type="character" w:customStyle="1" w:styleId="ListLabel130">
    <w:name w:val="ListLabel 130"/>
    <w:qFormat/>
    <w:rsid w:val="00874BD3"/>
    <w:rPr>
      <w:rFonts w:cs="Wingdings"/>
    </w:rPr>
  </w:style>
  <w:style w:type="character" w:customStyle="1" w:styleId="ListLabel131">
    <w:name w:val="ListLabel 131"/>
    <w:qFormat/>
    <w:rsid w:val="00874BD3"/>
    <w:rPr>
      <w:rFonts w:cs="Symbol"/>
    </w:rPr>
  </w:style>
  <w:style w:type="character" w:customStyle="1" w:styleId="ListLabel132">
    <w:name w:val="ListLabel 132"/>
    <w:qFormat/>
    <w:rsid w:val="00874BD3"/>
    <w:rPr>
      <w:rFonts w:cs="Courier New"/>
    </w:rPr>
  </w:style>
  <w:style w:type="character" w:customStyle="1" w:styleId="ListLabel133">
    <w:name w:val="ListLabel 133"/>
    <w:qFormat/>
    <w:rsid w:val="00874BD3"/>
    <w:rPr>
      <w:rFonts w:cs="Wingdings"/>
    </w:rPr>
  </w:style>
  <w:style w:type="character" w:customStyle="1" w:styleId="ListLabel134">
    <w:name w:val="ListLabel 134"/>
    <w:qFormat/>
    <w:rsid w:val="00874BD3"/>
    <w:rPr>
      <w:rFonts w:cs="Times New Roman"/>
      <w:sz w:val="28"/>
    </w:rPr>
  </w:style>
  <w:style w:type="character" w:customStyle="1" w:styleId="ListLabel135">
    <w:name w:val="ListLabel 135"/>
    <w:qFormat/>
    <w:rsid w:val="00874BD3"/>
    <w:rPr>
      <w:rFonts w:cs="Times New Roman"/>
      <w:sz w:val="28"/>
    </w:rPr>
  </w:style>
  <w:style w:type="character" w:customStyle="1" w:styleId="ListLabel136">
    <w:name w:val="ListLabel 136"/>
    <w:qFormat/>
    <w:rsid w:val="00874BD3"/>
    <w:rPr>
      <w:rFonts w:cs="Times New Roman"/>
      <w:sz w:val="28"/>
    </w:rPr>
  </w:style>
  <w:style w:type="character" w:customStyle="1" w:styleId="ListLabel137">
    <w:name w:val="ListLabel 137"/>
    <w:qFormat/>
    <w:rsid w:val="00874BD3"/>
    <w:rPr>
      <w:rFonts w:cs="Times New Roman"/>
      <w:b/>
      <w:sz w:val="28"/>
    </w:rPr>
  </w:style>
  <w:style w:type="character" w:customStyle="1" w:styleId="ListLabel138">
    <w:name w:val="ListLabel 138"/>
    <w:qFormat/>
    <w:rsid w:val="00874BD3"/>
    <w:rPr>
      <w:rFonts w:cs="Times New Roman"/>
      <w:sz w:val="28"/>
    </w:rPr>
  </w:style>
  <w:style w:type="character" w:customStyle="1" w:styleId="ListLabel139">
    <w:name w:val="ListLabel 139"/>
    <w:qFormat/>
    <w:rsid w:val="00874BD3"/>
    <w:rPr>
      <w:rFonts w:cs="Times New Roman"/>
      <w:sz w:val="28"/>
    </w:rPr>
  </w:style>
  <w:style w:type="character" w:customStyle="1" w:styleId="ListLabel140">
    <w:name w:val="ListLabel 140"/>
    <w:qFormat/>
    <w:rsid w:val="00874BD3"/>
    <w:rPr>
      <w:rFonts w:cs="Times New Roman"/>
      <w:sz w:val="28"/>
    </w:rPr>
  </w:style>
  <w:style w:type="character" w:customStyle="1" w:styleId="ListLabel141">
    <w:name w:val="ListLabel 141"/>
    <w:qFormat/>
    <w:rsid w:val="00874BD3"/>
    <w:rPr>
      <w:rFonts w:cs="Times New Roman"/>
      <w:sz w:val="28"/>
    </w:rPr>
  </w:style>
  <w:style w:type="character" w:customStyle="1" w:styleId="ListLabel142">
    <w:name w:val="ListLabel 142"/>
    <w:qFormat/>
    <w:rsid w:val="00874BD3"/>
    <w:rPr>
      <w:rFonts w:cs="Times New Roman"/>
      <w:sz w:val="28"/>
    </w:rPr>
  </w:style>
  <w:style w:type="character" w:customStyle="1" w:styleId="ListLabel143">
    <w:name w:val="ListLabel 143"/>
    <w:qFormat/>
    <w:rsid w:val="00874BD3"/>
    <w:rPr>
      <w:rFonts w:cs="Times New Roman"/>
      <w:sz w:val="28"/>
    </w:rPr>
  </w:style>
  <w:style w:type="character" w:customStyle="1" w:styleId="ListLabel144">
    <w:name w:val="ListLabel 144"/>
    <w:qFormat/>
    <w:rsid w:val="00874BD3"/>
    <w:rPr>
      <w:rFonts w:cs="Times New Roman"/>
      <w:sz w:val="28"/>
    </w:rPr>
  </w:style>
  <w:style w:type="character" w:customStyle="1" w:styleId="ListLabel145">
    <w:name w:val="ListLabel 145"/>
    <w:qFormat/>
    <w:rsid w:val="00874BD3"/>
    <w:rPr>
      <w:rFonts w:cs="Times New Roman"/>
      <w:sz w:val="28"/>
    </w:rPr>
  </w:style>
  <w:style w:type="character" w:customStyle="1" w:styleId="ListLabel146">
    <w:name w:val="ListLabel 146"/>
    <w:qFormat/>
    <w:rsid w:val="00874BD3"/>
    <w:rPr>
      <w:rFonts w:cs="Times New Roman"/>
      <w:b/>
      <w:sz w:val="28"/>
    </w:rPr>
  </w:style>
  <w:style w:type="character" w:customStyle="1" w:styleId="ListLabel147">
    <w:name w:val="ListLabel 147"/>
    <w:qFormat/>
    <w:rsid w:val="00874BD3"/>
    <w:rPr>
      <w:rFonts w:ascii="Times New Roman" w:hAnsi="Times New Roman" w:cs="Times New Roman"/>
      <w:b/>
      <w:sz w:val="28"/>
    </w:rPr>
  </w:style>
  <w:style w:type="character" w:customStyle="1" w:styleId="ListLabel148">
    <w:name w:val="ListLabel 148"/>
    <w:qFormat/>
    <w:rsid w:val="00874BD3"/>
    <w:rPr>
      <w:rFonts w:cs="Courier New"/>
    </w:rPr>
  </w:style>
  <w:style w:type="character" w:customStyle="1" w:styleId="ListLabel149">
    <w:name w:val="ListLabel 149"/>
    <w:qFormat/>
    <w:rsid w:val="00874BD3"/>
    <w:rPr>
      <w:rFonts w:cs="Wingdings"/>
    </w:rPr>
  </w:style>
  <w:style w:type="character" w:customStyle="1" w:styleId="ListLabel150">
    <w:name w:val="ListLabel 150"/>
    <w:qFormat/>
    <w:rsid w:val="00874BD3"/>
    <w:rPr>
      <w:rFonts w:cs="Symbol"/>
    </w:rPr>
  </w:style>
  <w:style w:type="character" w:customStyle="1" w:styleId="ListLabel151">
    <w:name w:val="ListLabel 151"/>
    <w:qFormat/>
    <w:rsid w:val="00874BD3"/>
    <w:rPr>
      <w:rFonts w:cs="Courier New"/>
    </w:rPr>
  </w:style>
  <w:style w:type="character" w:customStyle="1" w:styleId="ListLabel152">
    <w:name w:val="ListLabel 152"/>
    <w:qFormat/>
    <w:rsid w:val="00874BD3"/>
    <w:rPr>
      <w:rFonts w:cs="Wingdings"/>
    </w:rPr>
  </w:style>
  <w:style w:type="character" w:customStyle="1" w:styleId="ListLabel153">
    <w:name w:val="ListLabel 153"/>
    <w:qFormat/>
    <w:rsid w:val="00874BD3"/>
    <w:rPr>
      <w:rFonts w:cs="Symbol"/>
    </w:rPr>
  </w:style>
  <w:style w:type="character" w:customStyle="1" w:styleId="ListLabel154">
    <w:name w:val="ListLabel 154"/>
    <w:qFormat/>
    <w:rsid w:val="00874BD3"/>
    <w:rPr>
      <w:rFonts w:cs="Courier New"/>
    </w:rPr>
  </w:style>
  <w:style w:type="character" w:customStyle="1" w:styleId="ListLabel155">
    <w:name w:val="ListLabel 155"/>
    <w:qFormat/>
    <w:rsid w:val="00874BD3"/>
    <w:rPr>
      <w:rFonts w:cs="Wingdings"/>
    </w:rPr>
  </w:style>
  <w:style w:type="character" w:customStyle="1" w:styleId="ListLabel156">
    <w:name w:val="ListLabel 156"/>
    <w:qFormat/>
    <w:rsid w:val="00874BD3"/>
    <w:rPr>
      <w:rFonts w:ascii="Times New Roman" w:hAnsi="Times New Roman" w:cs="Times New Roman"/>
      <w:sz w:val="28"/>
    </w:rPr>
  </w:style>
  <w:style w:type="character" w:customStyle="1" w:styleId="ListLabel157">
    <w:name w:val="ListLabel 157"/>
    <w:qFormat/>
    <w:rsid w:val="00874BD3"/>
    <w:rPr>
      <w:rFonts w:cs="Courier New"/>
    </w:rPr>
  </w:style>
  <w:style w:type="character" w:customStyle="1" w:styleId="ListLabel158">
    <w:name w:val="ListLabel 158"/>
    <w:qFormat/>
    <w:rsid w:val="00874BD3"/>
    <w:rPr>
      <w:rFonts w:cs="Wingdings"/>
    </w:rPr>
  </w:style>
  <w:style w:type="character" w:customStyle="1" w:styleId="ListLabel159">
    <w:name w:val="ListLabel 159"/>
    <w:qFormat/>
    <w:rsid w:val="00874BD3"/>
    <w:rPr>
      <w:rFonts w:cs="Symbol"/>
    </w:rPr>
  </w:style>
  <w:style w:type="character" w:customStyle="1" w:styleId="ListLabel160">
    <w:name w:val="ListLabel 160"/>
    <w:qFormat/>
    <w:rsid w:val="00874BD3"/>
    <w:rPr>
      <w:rFonts w:cs="Courier New"/>
    </w:rPr>
  </w:style>
  <w:style w:type="character" w:customStyle="1" w:styleId="ListLabel161">
    <w:name w:val="ListLabel 161"/>
    <w:qFormat/>
    <w:rsid w:val="00874BD3"/>
    <w:rPr>
      <w:rFonts w:cs="Wingdings"/>
    </w:rPr>
  </w:style>
  <w:style w:type="character" w:customStyle="1" w:styleId="ListLabel162">
    <w:name w:val="ListLabel 162"/>
    <w:qFormat/>
    <w:rsid w:val="00874BD3"/>
    <w:rPr>
      <w:rFonts w:cs="Symbol"/>
    </w:rPr>
  </w:style>
  <w:style w:type="character" w:customStyle="1" w:styleId="ListLabel163">
    <w:name w:val="ListLabel 163"/>
    <w:qFormat/>
    <w:rsid w:val="00874BD3"/>
    <w:rPr>
      <w:rFonts w:cs="Courier New"/>
    </w:rPr>
  </w:style>
  <w:style w:type="character" w:customStyle="1" w:styleId="ListLabel164">
    <w:name w:val="ListLabel 164"/>
    <w:qFormat/>
    <w:rsid w:val="00874BD3"/>
    <w:rPr>
      <w:rFonts w:cs="Wingdings"/>
    </w:rPr>
  </w:style>
  <w:style w:type="character" w:customStyle="1" w:styleId="ListLabel165">
    <w:name w:val="ListLabel 165"/>
    <w:qFormat/>
    <w:rsid w:val="00874BD3"/>
    <w:rPr>
      <w:rFonts w:ascii="Times New Roman" w:hAnsi="Times New Roman" w:cs="Times New Roman"/>
      <w:sz w:val="28"/>
    </w:rPr>
  </w:style>
  <w:style w:type="character" w:customStyle="1" w:styleId="ListLabel166">
    <w:name w:val="ListLabel 166"/>
    <w:qFormat/>
    <w:rsid w:val="00874BD3"/>
    <w:rPr>
      <w:rFonts w:cs="Courier New"/>
    </w:rPr>
  </w:style>
  <w:style w:type="character" w:customStyle="1" w:styleId="ListLabel167">
    <w:name w:val="ListLabel 167"/>
    <w:qFormat/>
    <w:rsid w:val="00874BD3"/>
    <w:rPr>
      <w:rFonts w:cs="Wingdings"/>
    </w:rPr>
  </w:style>
  <w:style w:type="character" w:customStyle="1" w:styleId="ListLabel168">
    <w:name w:val="ListLabel 168"/>
    <w:qFormat/>
    <w:rsid w:val="00874BD3"/>
    <w:rPr>
      <w:rFonts w:cs="Symbol"/>
    </w:rPr>
  </w:style>
  <w:style w:type="character" w:customStyle="1" w:styleId="ListLabel169">
    <w:name w:val="ListLabel 169"/>
    <w:qFormat/>
    <w:rsid w:val="00874BD3"/>
    <w:rPr>
      <w:rFonts w:cs="Courier New"/>
    </w:rPr>
  </w:style>
  <w:style w:type="character" w:customStyle="1" w:styleId="ListLabel170">
    <w:name w:val="ListLabel 170"/>
    <w:qFormat/>
    <w:rsid w:val="00874BD3"/>
    <w:rPr>
      <w:rFonts w:cs="Wingdings"/>
    </w:rPr>
  </w:style>
  <w:style w:type="character" w:customStyle="1" w:styleId="ListLabel171">
    <w:name w:val="ListLabel 171"/>
    <w:qFormat/>
    <w:rsid w:val="00874BD3"/>
    <w:rPr>
      <w:rFonts w:cs="Symbol"/>
    </w:rPr>
  </w:style>
  <w:style w:type="character" w:customStyle="1" w:styleId="ListLabel172">
    <w:name w:val="ListLabel 172"/>
    <w:qFormat/>
    <w:rsid w:val="00874BD3"/>
    <w:rPr>
      <w:rFonts w:cs="Courier New"/>
    </w:rPr>
  </w:style>
  <w:style w:type="character" w:customStyle="1" w:styleId="ListLabel173">
    <w:name w:val="ListLabel 173"/>
    <w:qFormat/>
    <w:rsid w:val="00874BD3"/>
    <w:rPr>
      <w:rFonts w:cs="Wingdings"/>
    </w:rPr>
  </w:style>
  <w:style w:type="character" w:customStyle="1" w:styleId="ListLabel174">
    <w:name w:val="ListLabel 174"/>
    <w:qFormat/>
    <w:rsid w:val="00874BD3"/>
    <w:rPr>
      <w:rFonts w:cs="Symbol"/>
      <w:sz w:val="28"/>
    </w:rPr>
  </w:style>
  <w:style w:type="character" w:customStyle="1" w:styleId="ListLabel175">
    <w:name w:val="ListLabel 175"/>
    <w:qFormat/>
    <w:rsid w:val="00874BD3"/>
    <w:rPr>
      <w:rFonts w:cs="Courier New"/>
    </w:rPr>
  </w:style>
  <w:style w:type="character" w:customStyle="1" w:styleId="ListLabel176">
    <w:name w:val="ListLabel 176"/>
    <w:qFormat/>
    <w:rsid w:val="00874BD3"/>
    <w:rPr>
      <w:rFonts w:cs="Wingdings"/>
    </w:rPr>
  </w:style>
  <w:style w:type="character" w:customStyle="1" w:styleId="ListLabel177">
    <w:name w:val="ListLabel 177"/>
    <w:qFormat/>
    <w:rsid w:val="00874BD3"/>
    <w:rPr>
      <w:rFonts w:cs="Symbol"/>
    </w:rPr>
  </w:style>
  <w:style w:type="character" w:customStyle="1" w:styleId="ListLabel178">
    <w:name w:val="ListLabel 178"/>
    <w:qFormat/>
    <w:rsid w:val="00874BD3"/>
    <w:rPr>
      <w:rFonts w:cs="Courier New"/>
    </w:rPr>
  </w:style>
  <w:style w:type="character" w:customStyle="1" w:styleId="ListLabel179">
    <w:name w:val="ListLabel 179"/>
    <w:qFormat/>
    <w:rsid w:val="00874BD3"/>
    <w:rPr>
      <w:rFonts w:cs="Wingdings"/>
    </w:rPr>
  </w:style>
  <w:style w:type="character" w:customStyle="1" w:styleId="ListLabel180">
    <w:name w:val="ListLabel 180"/>
    <w:qFormat/>
    <w:rsid w:val="00874BD3"/>
    <w:rPr>
      <w:rFonts w:cs="Symbol"/>
    </w:rPr>
  </w:style>
  <w:style w:type="character" w:customStyle="1" w:styleId="ListLabel181">
    <w:name w:val="ListLabel 181"/>
    <w:qFormat/>
    <w:rsid w:val="00874BD3"/>
    <w:rPr>
      <w:rFonts w:cs="Courier New"/>
    </w:rPr>
  </w:style>
  <w:style w:type="character" w:customStyle="1" w:styleId="ListLabel182">
    <w:name w:val="ListLabel 182"/>
    <w:qFormat/>
    <w:rsid w:val="00874BD3"/>
    <w:rPr>
      <w:rFonts w:cs="Wingdings"/>
    </w:rPr>
  </w:style>
  <w:style w:type="character" w:customStyle="1" w:styleId="ListLabel183">
    <w:name w:val="ListLabel 183"/>
    <w:qFormat/>
    <w:rsid w:val="00874BD3"/>
    <w:rPr>
      <w:rFonts w:cs="Times New Roman"/>
      <w:sz w:val="28"/>
    </w:rPr>
  </w:style>
  <w:style w:type="character" w:customStyle="1" w:styleId="ListLabel184">
    <w:name w:val="ListLabel 184"/>
    <w:qFormat/>
    <w:rsid w:val="00874BD3"/>
    <w:rPr>
      <w:rFonts w:cs="Times New Roman"/>
      <w:sz w:val="28"/>
    </w:rPr>
  </w:style>
  <w:style w:type="character" w:customStyle="1" w:styleId="ListLabel185">
    <w:name w:val="ListLabel 185"/>
    <w:qFormat/>
    <w:rsid w:val="00874BD3"/>
    <w:rPr>
      <w:rFonts w:cs="Times New Roman"/>
      <w:sz w:val="28"/>
    </w:rPr>
  </w:style>
  <w:style w:type="character" w:customStyle="1" w:styleId="ListLabel186">
    <w:name w:val="ListLabel 186"/>
    <w:qFormat/>
    <w:rsid w:val="00874BD3"/>
    <w:rPr>
      <w:rFonts w:cs="Times New Roman"/>
      <w:b/>
      <w:sz w:val="28"/>
    </w:rPr>
  </w:style>
  <w:style w:type="character" w:customStyle="1" w:styleId="ListLabel187">
    <w:name w:val="ListLabel 187"/>
    <w:qFormat/>
    <w:rsid w:val="00874BD3"/>
    <w:rPr>
      <w:rFonts w:cs="Times New Roman"/>
      <w:sz w:val="28"/>
    </w:rPr>
  </w:style>
  <w:style w:type="character" w:customStyle="1" w:styleId="ListLabel188">
    <w:name w:val="ListLabel 188"/>
    <w:qFormat/>
    <w:rsid w:val="00874BD3"/>
    <w:rPr>
      <w:rFonts w:cs="Times New Roman"/>
      <w:sz w:val="28"/>
    </w:rPr>
  </w:style>
  <w:style w:type="character" w:customStyle="1" w:styleId="ListLabel189">
    <w:name w:val="ListLabel 189"/>
    <w:qFormat/>
    <w:rsid w:val="00874BD3"/>
    <w:rPr>
      <w:rFonts w:cs="Times New Roman"/>
      <w:sz w:val="28"/>
    </w:rPr>
  </w:style>
  <w:style w:type="character" w:customStyle="1" w:styleId="ListLabel190">
    <w:name w:val="ListLabel 190"/>
    <w:qFormat/>
    <w:rsid w:val="00874BD3"/>
    <w:rPr>
      <w:rFonts w:cs="Times New Roman"/>
      <w:sz w:val="28"/>
    </w:rPr>
  </w:style>
  <w:style w:type="character" w:customStyle="1" w:styleId="ListLabel191">
    <w:name w:val="ListLabel 191"/>
    <w:qFormat/>
    <w:rsid w:val="00874BD3"/>
    <w:rPr>
      <w:rFonts w:cs="Times New Roman"/>
      <w:sz w:val="28"/>
    </w:rPr>
  </w:style>
  <w:style w:type="character" w:customStyle="1" w:styleId="ListLabel192">
    <w:name w:val="ListLabel 192"/>
    <w:qFormat/>
    <w:rsid w:val="00874BD3"/>
    <w:rPr>
      <w:rFonts w:cs="Times New Roman"/>
      <w:sz w:val="28"/>
    </w:rPr>
  </w:style>
  <w:style w:type="character" w:customStyle="1" w:styleId="ListLabel193">
    <w:name w:val="ListLabel 193"/>
    <w:qFormat/>
    <w:rsid w:val="00874BD3"/>
    <w:rPr>
      <w:rFonts w:cs="Times New Roman"/>
      <w:sz w:val="28"/>
    </w:rPr>
  </w:style>
  <w:style w:type="character" w:customStyle="1" w:styleId="ListLabel194">
    <w:name w:val="ListLabel 194"/>
    <w:qFormat/>
    <w:rsid w:val="00874BD3"/>
    <w:rPr>
      <w:rFonts w:cs="Times New Roman"/>
      <w:sz w:val="28"/>
    </w:rPr>
  </w:style>
  <w:style w:type="character" w:customStyle="1" w:styleId="ListLabel195">
    <w:name w:val="ListLabel 195"/>
    <w:qFormat/>
    <w:rsid w:val="00874BD3"/>
    <w:rPr>
      <w:rFonts w:cs="Times New Roman"/>
      <w:b/>
      <w:sz w:val="28"/>
    </w:rPr>
  </w:style>
  <w:style w:type="character" w:customStyle="1" w:styleId="ListLabel196">
    <w:name w:val="ListLabel 196"/>
    <w:qFormat/>
    <w:rsid w:val="00874BD3"/>
    <w:rPr>
      <w:rFonts w:ascii="Times New Roman" w:hAnsi="Times New Roman" w:cs="Times New Roman"/>
      <w:b/>
      <w:sz w:val="28"/>
    </w:rPr>
  </w:style>
  <w:style w:type="character" w:customStyle="1" w:styleId="ListLabel197">
    <w:name w:val="ListLabel 197"/>
    <w:qFormat/>
    <w:rsid w:val="00874BD3"/>
    <w:rPr>
      <w:rFonts w:cs="Courier New"/>
    </w:rPr>
  </w:style>
  <w:style w:type="character" w:customStyle="1" w:styleId="ListLabel198">
    <w:name w:val="ListLabel 198"/>
    <w:qFormat/>
    <w:rsid w:val="00874BD3"/>
    <w:rPr>
      <w:rFonts w:cs="Wingdings"/>
    </w:rPr>
  </w:style>
  <w:style w:type="character" w:customStyle="1" w:styleId="ListLabel199">
    <w:name w:val="ListLabel 199"/>
    <w:qFormat/>
    <w:rsid w:val="00874BD3"/>
    <w:rPr>
      <w:rFonts w:cs="Symbol"/>
    </w:rPr>
  </w:style>
  <w:style w:type="character" w:customStyle="1" w:styleId="ListLabel200">
    <w:name w:val="ListLabel 200"/>
    <w:qFormat/>
    <w:rsid w:val="00874BD3"/>
    <w:rPr>
      <w:rFonts w:cs="Courier New"/>
    </w:rPr>
  </w:style>
  <w:style w:type="character" w:customStyle="1" w:styleId="ListLabel201">
    <w:name w:val="ListLabel 201"/>
    <w:qFormat/>
    <w:rsid w:val="00874BD3"/>
    <w:rPr>
      <w:rFonts w:cs="Wingdings"/>
    </w:rPr>
  </w:style>
  <w:style w:type="character" w:customStyle="1" w:styleId="ListLabel202">
    <w:name w:val="ListLabel 202"/>
    <w:qFormat/>
    <w:rsid w:val="00874BD3"/>
    <w:rPr>
      <w:rFonts w:cs="Symbol"/>
    </w:rPr>
  </w:style>
  <w:style w:type="character" w:customStyle="1" w:styleId="ListLabel203">
    <w:name w:val="ListLabel 203"/>
    <w:qFormat/>
    <w:rsid w:val="00874BD3"/>
    <w:rPr>
      <w:rFonts w:cs="Courier New"/>
    </w:rPr>
  </w:style>
  <w:style w:type="character" w:customStyle="1" w:styleId="ListLabel204">
    <w:name w:val="ListLabel 204"/>
    <w:qFormat/>
    <w:rsid w:val="00874BD3"/>
    <w:rPr>
      <w:rFonts w:cs="Wingdings"/>
    </w:rPr>
  </w:style>
  <w:style w:type="character" w:customStyle="1" w:styleId="ab">
    <w:name w:val="Маркеры списка"/>
    <w:qFormat/>
    <w:rsid w:val="00874BD3"/>
    <w:rPr>
      <w:rFonts w:ascii="OpenSymbol" w:eastAsia="OpenSymbol" w:hAnsi="OpenSymbol" w:cs="OpenSymbol"/>
    </w:rPr>
  </w:style>
  <w:style w:type="character" w:customStyle="1" w:styleId="ac">
    <w:name w:val="Выделение жирным"/>
    <w:qFormat/>
    <w:rsid w:val="00874BD3"/>
    <w:rPr>
      <w:b/>
      <w:bCs/>
    </w:rPr>
  </w:style>
  <w:style w:type="character" w:customStyle="1" w:styleId="ad">
    <w:name w:val="Символ нумерации"/>
    <w:qFormat/>
    <w:rsid w:val="00874BD3"/>
  </w:style>
  <w:style w:type="character" w:customStyle="1" w:styleId="ListLabel205">
    <w:name w:val="ListLabel 205"/>
    <w:qFormat/>
    <w:rsid w:val="00874BD3"/>
    <w:rPr>
      <w:rFonts w:ascii="Times New Roman" w:hAnsi="Times New Roman" w:cs="Times New Roman"/>
      <w:sz w:val="28"/>
    </w:rPr>
  </w:style>
  <w:style w:type="character" w:customStyle="1" w:styleId="ListLabel206">
    <w:name w:val="ListLabel 206"/>
    <w:qFormat/>
    <w:rsid w:val="00874BD3"/>
    <w:rPr>
      <w:rFonts w:cs="Courier New"/>
    </w:rPr>
  </w:style>
  <w:style w:type="character" w:customStyle="1" w:styleId="ListLabel207">
    <w:name w:val="ListLabel 207"/>
    <w:qFormat/>
    <w:rsid w:val="00874BD3"/>
    <w:rPr>
      <w:rFonts w:cs="Wingdings"/>
    </w:rPr>
  </w:style>
  <w:style w:type="character" w:customStyle="1" w:styleId="ListLabel208">
    <w:name w:val="ListLabel 208"/>
    <w:qFormat/>
    <w:rsid w:val="00874BD3"/>
    <w:rPr>
      <w:rFonts w:cs="Symbol"/>
    </w:rPr>
  </w:style>
  <w:style w:type="character" w:customStyle="1" w:styleId="ListLabel209">
    <w:name w:val="ListLabel 209"/>
    <w:qFormat/>
    <w:rsid w:val="00874BD3"/>
    <w:rPr>
      <w:rFonts w:cs="Courier New"/>
    </w:rPr>
  </w:style>
  <w:style w:type="character" w:customStyle="1" w:styleId="ListLabel210">
    <w:name w:val="ListLabel 210"/>
    <w:qFormat/>
    <w:rsid w:val="00874BD3"/>
    <w:rPr>
      <w:rFonts w:cs="Wingdings"/>
    </w:rPr>
  </w:style>
  <w:style w:type="character" w:customStyle="1" w:styleId="ListLabel211">
    <w:name w:val="ListLabel 211"/>
    <w:qFormat/>
    <w:rsid w:val="00874BD3"/>
    <w:rPr>
      <w:rFonts w:cs="Symbol"/>
    </w:rPr>
  </w:style>
  <w:style w:type="character" w:customStyle="1" w:styleId="ListLabel212">
    <w:name w:val="ListLabel 212"/>
    <w:qFormat/>
    <w:rsid w:val="00874BD3"/>
    <w:rPr>
      <w:rFonts w:cs="Courier New"/>
    </w:rPr>
  </w:style>
  <w:style w:type="character" w:customStyle="1" w:styleId="ListLabel213">
    <w:name w:val="ListLabel 213"/>
    <w:qFormat/>
    <w:rsid w:val="00874BD3"/>
    <w:rPr>
      <w:rFonts w:cs="Wingdings"/>
    </w:rPr>
  </w:style>
  <w:style w:type="character" w:customStyle="1" w:styleId="ListLabel214">
    <w:name w:val="ListLabel 214"/>
    <w:qFormat/>
    <w:rsid w:val="00874BD3"/>
    <w:rPr>
      <w:rFonts w:ascii="Times New Roman" w:hAnsi="Times New Roman" w:cs="Times New Roman"/>
      <w:sz w:val="28"/>
    </w:rPr>
  </w:style>
  <w:style w:type="character" w:customStyle="1" w:styleId="ListLabel215">
    <w:name w:val="ListLabel 215"/>
    <w:qFormat/>
    <w:rsid w:val="00874BD3"/>
    <w:rPr>
      <w:rFonts w:cs="Courier New"/>
    </w:rPr>
  </w:style>
  <w:style w:type="character" w:customStyle="1" w:styleId="ListLabel216">
    <w:name w:val="ListLabel 216"/>
    <w:qFormat/>
    <w:rsid w:val="00874BD3"/>
    <w:rPr>
      <w:rFonts w:cs="Wingdings"/>
    </w:rPr>
  </w:style>
  <w:style w:type="character" w:customStyle="1" w:styleId="ListLabel217">
    <w:name w:val="ListLabel 217"/>
    <w:qFormat/>
    <w:rsid w:val="00874BD3"/>
    <w:rPr>
      <w:rFonts w:cs="Symbol"/>
    </w:rPr>
  </w:style>
  <w:style w:type="character" w:customStyle="1" w:styleId="ListLabel218">
    <w:name w:val="ListLabel 218"/>
    <w:qFormat/>
    <w:rsid w:val="00874BD3"/>
    <w:rPr>
      <w:rFonts w:cs="Courier New"/>
    </w:rPr>
  </w:style>
  <w:style w:type="character" w:customStyle="1" w:styleId="ListLabel219">
    <w:name w:val="ListLabel 219"/>
    <w:qFormat/>
    <w:rsid w:val="00874BD3"/>
    <w:rPr>
      <w:rFonts w:cs="Wingdings"/>
    </w:rPr>
  </w:style>
  <w:style w:type="character" w:customStyle="1" w:styleId="ListLabel220">
    <w:name w:val="ListLabel 220"/>
    <w:qFormat/>
    <w:rsid w:val="00874BD3"/>
    <w:rPr>
      <w:rFonts w:cs="Symbol"/>
    </w:rPr>
  </w:style>
  <w:style w:type="character" w:customStyle="1" w:styleId="ListLabel221">
    <w:name w:val="ListLabel 221"/>
    <w:qFormat/>
    <w:rsid w:val="00874BD3"/>
    <w:rPr>
      <w:rFonts w:cs="Courier New"/>
    </w:rPr>
  </w:style>
  <w:style w:type="character" w:customStyle="1" w:styleId="ListLabel222">
    <w:name w:val="ListLabel 222"/>
    <w:qFormat/>
    <w:rsid w:val="00874BD3"/>
    <w:rPr>
      <w:rFonts w:cs="Wingdings"/>
    </w:rPr>
  </w:style>
  <w:style w:type="character" w:customStyle="1" w:styleId="ListLabel223">
    <w:name w:val="ListLabel 223"/>
    <w:qFormat/>
    <w:rsid w:val="00874BD3"/>
    <w:rPr>
      <w:rFonts w:cs="Symbol"/>
      <w:sz w:val="28"/>
    </w:rPr>
  </w:style>
  <w:style w:type="character" w:customStyle="1" w:styleId="ListLabel224">
    <w:name w:val="ListLabel 224"/>
    <w:qFormat/>
    <w:rsid w:val="00874BD3"/>
    <w:rPr>
      <w:rFonts w:cs="Courier New"/>
    </w:rPr>
  </w:style>
  <w:style w:type="character" w:customStyle="1" w:styleId="ListLabel225">
    <w:name w:val="ListLabel 225"/>
    <w:qFormat/>
    <w:rsid w:val="00874BD3"/>
    <w:rPr>
      <w:rFonts w:cs="Wingdings"/>
    </w:rPr>
  </w:style>
  <w:style w:type="character" w:customStyle="1" w:styleId="ListLabel226">
    <w:name w:val="ListLabel 226"/>
    <w:qFormat/>
    <w:rsid w:val="00874BD3"/>
    <w:rPr>
      <w:rFonts w:cs="Symbol"/>
    </w:rPr>
  </w:style>
  <w:style w:type="character" w:customStyle="1" w:styleId="ListLabel227">
    <w:name w:val="ListLabel 227"/>
    <w:qFormat/>
    <w:rsid w:val="00874BD3"/>
    <w:rPr>
      <w:rFonts w:cs="Courier New"/>
    </w:rPr>
  </w:style>
  <w:style w:type="character" w:customStyle="1" w:styleId="ListLabel228">
    <w:name w:val="ListLabel 228"/>
    <w:qFormat/>
    <w:rsid w:val="00874BD3"/>
    <w:rPr>
      <w:rFonts w:cs="Wingdings"/>
    </w:rPr>
  </w:style>
  <w:style w:type="character" w:customStyle="1" w:styleId="ListLabel229">
    <w:name w:val="ListLabel 229"/>
    <w:qFormat/>
    <w:rsid w:val="00874BD3"/>
    <w:rPr>
      <w:rFonts w:cs="Symbol"/>
    </w:rPr>
  </w:style>
  <w:style w:type="character" w:customStyle="1" w:styleId="ListLabel230">
    <w:name w:val="ListLabel 230"/>
    <w:qFormat/>
    <w:rsid w:val="00874BD3"/>
    <w:rPr>
      <w:rFonts w:cs="Courier New"/>
    </w:rPr>
  </w:style>
  <w:style w:type="character" w:customStyle="1" w:styleId="ListLabel231">
    <w:name w:val="ListLabel 231"/>
    <w:qFormat/>
    <w:rsid w:val="00874BD3"/>
    <w:rPr>
      <w:rFonts w:cs="Wingdings"/>
    </w:rPr>
  </w:style>
  <w:style w:type="character" w:customStyle="1" w:styleId="ListLabel232">
    <w:name w:val="ListLabel 232"/>
    <w:qFormat/>
    <w:rsid w:val="00874BD3"/>
    <w:rPr>
      <w:rFonts w:cs="Times New Roman"/>
      <w:sz w:val="28"/>
    </w:rPr>
  </w:style>
  <w:style w:type="character" w:customStyle="1" w:styleId="ListLabel233">
    <w:name w:val="ListLabel 233"/>
    <w:qFormat/>
    <w:rsid w:val="00874BD3"/>
    <w:rPr>
      <w:rFonts w:cs="Times New Roman"/>
      <w:sz w:val="28"/>
    </w:rPr>
  </w:style>
  <w:style w:type="character" w:customStyle="1" w:styleId="ListLabel234">
    <w:name w:val="ListLabel 234"/>
    <w:qFormat/>
    <w:rsid w:val="00874BD3"/>
    <w:rPr>
      <w:rFonts w:cs="Times New Roman"/>
      <w:sz w:val="28"/>
    </w:rPr>
  </w:style>
  <w:style w:type="character" w:customStyle="1" w:styleId="ListLabel235">
    <w:name w:val="ListLabel 235"/>
    <w:qFormat/>
    <w:rsid w:val="00874BD3"/>
    <w:rPr>
      <w:rFonts w:cs="Times New Roman"/>
      <w:b/>
      <w:sz w:val="28"/>
    </w:rPr>
  </w:style>
  <w:style w:type="character" w:customStyle="1" w:styleId="ListLabel236">
    <w:name w:val="ListLabel 236"/>
    <w:qFormat/>
    <w:rsid w:val="00874BD3"/>
    <w:rPr>
      <w:rFonts w:cs="Times New Roman"/>
      <w:sz w:val="28"/>
    </w:rPr>
  </w:style>
  <w:style w:type="character" w:customStyle="1" w:styleId="ListLabel237">
    <w:name w:val="ListLabel 237"/>
    <w:qFormat/>
    <w:rsid w:val="00874BD3"/>
    <w:rPr>
      <w:rFonts w:cs="Times New Roman"/>
      <w:sz w:val="28"/>
    </w:rPr>
  </w:style>
  <w:style w:type="character" w:customStyle="1" w:styleId="ListLabel238">
    <w:name w:val="ListLabel 238"/>
    <w:qFormat/>
    <w:rsid w:val="00874BD3"/>
    <w:rPr>
      <w:rFonts w:cs="Times New Roman"/>
      <w:sz w:val="28"/>
    </w:rPr>
  </w:style>
  <w:style w:type="character" w:customStyle="1" w:styleId="ListLabel239">
    <w:name w:val="ListLabel 239"/>
    <w:qFormat/>
    <w:rsid w:val="00874BD3"/>
    <w:rPr>
      <w:rFonts w:cs="Times New Roman"/>
      <w:sz w:val="28"/>
    </w:rPr>
  </w:style>
  <w:style w:type="character" w:customStyle="1" w:styleId="ListLabel240">
    <w:name w:val="ListLabel 240"/>
    <w:qFormat/>
    <w:rsid w:val="00874BD3"/>
    <w:rPr>
      <w:rFonts w:cs="Times New Roman"/>
      <w:sz w:val="28"/>
    </w:rPr>
  </w:style>
  <w:style w:type="character" w:customStyle="1" w:styleId="ListLabel241">
    <w:name w:val="ListLabel 241"/>
    <w:qFormat/>
    <w:rsid w:val="00874BD3"/>
    <w:rPr>
      <w:rFonts w:cs="Times New Roman"/>
      <w:sz w:val="28"/>
    </w:rPr>
  </w:style>
  <w:style w:type="character" w:customStyle="1" w:styleId="ListLabel242">
    <w:name w:val="ListLabel 242"/>
    <w:qFormat/>
    <w:rsid w:val="00874BD3"/>
    <w:rPr>
      <w:rFonts w:cs="Times New Roman"/>
      <w:sz w:val="28"/>
    </w:rPr>
  </w:style>
  <w:style w:type="character" w:customStyle="1" w:styleId="ListLabel243">
    <w:name w:val="ListLabel 243"/>
    <w:qFormat/>
    <w:rsid w:val="00874BD3"/>
    <w:rPr>
      <w:rFonts w:cs="Times New Roman"/>
      <w:sz w:val="28"/>
    </w:rPr>
  </w:style>
  <w:style w:type="character" w:customStyle="1" w:styleId="ListLabel244">
    <w:name w:val="ListLabel 244"/>
    <w:qFormat/>
    <w:rsid w:val="00874BD3"/>
    <w:rPr>
      <w:rFonts w:cs="Times New Roman"/>
      <w:b/>
      <w:sz w:val="28"/>
    </w:rPr>
  </w:style>
  <w:style w:type="character" w:customStyle="1" w:styleId="ListLabel245">
    <w:name w:val="ListLabel 245"/>
    <w:qFormat/>
    <w:rsid w:val="00874BD3"/>
    <w:rPr>
      <w:rFonts w:ascii="Times New Roman" w:hAnsi="Times New Roman" w:cs="Times New Roman"/>
      <w:b/>
      <w:sz w:val="28"/>
    </w:rPr>
  </w:style>
  <w:style w:type="character" w:customStyle="1" w:styleId="ListLabel246">
    <w:name w:val="ListLabel 246"/>
    <w:qFormat/>
    <w:rsid w:val="00874BD3"/>
    <w:rPr>
      <w:rFonts w:cs="Courier New"/>
    </w:rPr>
  </w:style>
  <w:style w:type="character" w:customStyle="1" w:styleId="ListLabel247">
    <w:name w:val="ListLabel 247"/>
    <w:qFormat/>
    <w:rsid w:val="00874BD3"/>
    <w:rPr>
      <w:rFonts w:cs="Wingdings"/>
    </w:rPr>
  </w:style>
  <w:style w:type="character" w:customStyle="1" w:styleId="ListLabel248">
    <w:name w:val="ListLabel 248"/>
    <w:qFormat/>
    <w:rsid w:val="00874BD3"/>
    <w:rPr>
      <w:rFonts w:cs="Symbol"/>
    </w:rPr>
  </w:style>
  <w:style w:type="character" w:customStyle="1" w:styleId="ListLabel249">
    <w:name w:val="ListLabel 249"/>
    <w:qFormat/>
    <w:rsid w:val="00874BD3"/>
    <w:rPr>
      <w:rFonts w:cs="Courier New"/>
    </w:rPr>
  </w:style>
  <w:style w:type="character" w:customStyle="1" w:styleId="ListLabel250">
    <w:name w:val="ListLabel 250"/>
    <w:qFormat/>
    <w:rsid w:val="00874BD3"/>
    <w:rPr>
      <w:rFonts w:cs="Wingdings"/>
    </w:rPr>
  </w:style>
  <w:style w:type="character" w:customStyle="1" w:styleId="ListLabel251">
    <w:name w:val="ListLabel 251"/>
    <w:qFormat/>
    <w:rsid w:val="00874BD3"/>
    <w:rPr>
      <w:rFonts w:cs="Symbol"/>
    </w:rPr>
  </w:style>
  <w:style w:type="character" w:customStyle="1" w:styleId="ListLabel252">
    <w:name w:val="ListLabel 252"/>
    <w:qFormat/>
    <w:rsid w:val="00874BD3"/>
    <w:rPr>
      <w:rFonts w:cs="Courier New"/>
    </w:rPr>
  </w:style>
  <w:style w:type="character" w:customStyle="1" w:styleId="ListLabel253">
    <w:name w:val="ListLabel 253"/>
    <w:qFormat/>
    <w:rsid w:val="00874BD3"/>
    <w:rPr>
      <w:rFonts w:cs="Wingdings"/>
    </w:rPr>
  </w:style>
  <w:style w:type="character" w:customStyle="1" w:styleId="ListLabel254">
    <w:name w:val="ListLabel 254"/>
    <w:qFormat/>
    <w:rsid w:val="00874BD3"/>
    <w:rPr>
      <w:rFonts w:cs="OpenSymbol"/>
    </w:rPr>
  </w:style>
  <w:style w:type="character" w:customStyle="1" w:styleId="ListLabel255">
    <w:name w:val="ListLabel 255"/>
    <w:qFormat/>
    <w:rsid w:val="00874BD3"/>
    <w:rPr>
      <w:rFonts w:cs="OpenSymbol"/>
    </w:rPr>
  </w:style>
  <w:style w:type="character" w:customStyle="1" w:styleId="ListLabel256">
    <w:name w:val="ListLabel 256"/>
    <w:qFormat/>
    <w:rsid w:val="00874BD3"/>
    <w:rPr>
      <w:rFonts w:cs="OpenSymbol"/>
    </w:rPr>
  </w:style>
  <w:style w:type="character" w:customStyle="1" w:styleId="ListLabel257">
    <w:name w:val="ListLabel 257"/>
    <w:qFormat/>
    <w:rsid w:val="00874BD3"/>
    <w:rPr>
      <w:rFonts w:cs="OpenSymbol"/>
    </w:rPr>
  </w:style>
  <w:style w:type="character" w:customStyle="1" w:styleId="ListLabel258">
    <w:name w:val="ListLabel 258"/>
    <w:qFormat/>
    <w:rsid w:val="00874BD3"/>
    <w:rPr>
      <w:rFonts w:cs="OpenSymbol"/>
    </w:rPr>
  </w:style>
  <w:style w:type="character" w:customStyle="1" w:styleId="ListLabel259">
    <w:name w:val="ListLabel 259"/>
    <w:qFormat/>
    <w:rsid w:val="00874BD3"/>
    <w:rPr>
      <w:rFonts w:cs="OpenSymbol"/>
    </w:rPr>
  </w:style>
  <w:style w:type="character" w:customStyle="1" w:styleId="ListLabel260">
    <w:name w:val="ListLabel 260"/>
    <w:qFormat/>
    <w:rsid w:val="00874BD3"/>
    <w:rPr>
      <w:rFonts w:cs="OpenSymbol"/>
    </w:rPr>
  </w:style>
  <w:style w:type="character" w:customStyle="1" w:styleId="ListLabel261">
    <w:name w:val="ListLabel 261"/>
    <w:qFormat/>
    <w:rsid w:val="00874BD3"/>
    <w:rPr>
      <w:rFonts w:cs="OpenSymbol"/>
    </w:rPr>
  </w:style>
  <w:style w:type="character" w:customStyle="1" w:styleId="ListLabel262">
    <w:name w:val="ListLabel 262"/>
    <w:qFormat/>
    <w:rsid w:val="00874BD3"/>
    <w:rPr>
      <w:rFonts w:cs="OpenSymbol"/>
    </w:rPr>
  </w:style>
  <w:style w:type="character" w:customStyle="1" w:styleId="ListLabel263">
    <w:name w:val="ListLabel 263"/>
    <w:qFormat/>
    <w:rsid w:val="00874BD3"/>
    <w:rPr>
      <w:rFonts w:ascii="Times New Roman" w:hAnsi="Times New Roman" w:cs="Times New Roman"/>
      <w:sz w:val="28"/>
    </w:rPr>
  </w:style>
  <w:style w:type="character" w:customStyle="1" w:styleId="ListLabel264">
    <w:name w:val="ListLabel 264"/>
    <w:qFormat/>
    <w:rsid w:val="00874BD3"/>
    <w:rPr>
      <w:rFonts w:cs="Courier New"/>
    </w:rPr>
  </w:style>
  <w:style w:type="character" w:customStyle="1" w:styleId="ListLabel265">
    <w:name w:val="ListLabel 265"/>
    <w:qFormat/>
    <w:rsid w:val="00874BD3"/>
    <w:rPr>
      <w:rFonts w:cs="Wingdings"/>
    </w:rPr>
  </w:style>
  <w:style w:type="character" w:customStyle="1" w:styleId="ListLabel266">
    <w:name w:val="ListLabel 266"/>
    <w:qFormat/>
    <w:rsid w:val="00874BD3"/>
    <w:rPr>
      <w:rFonts w:cs="Symbol"/>
    </w:rPr>
  </w:style>
  <w:style w:type="character" w:customStyle="1" w:styleId="ListLabel267">
    <w:name w:val="ListLabel 267"/>
    <w:qFormat/>
    <w:rsid w:val="00874BD3"/>
    <w:rPr>
      <w:rFonts w:cs="Courier New"/>
    </w:rPr>
  </w:style>
  <w:style w:type="character" w:customStyle="1" w:styleId="ListLabel268">
    <w:name w:val="ListLabel 268"/>
    <w:qFormat/>
    <w:rsid w:val="00874BD3"/>
    <w:rPr>
      <w:rFonts w:cs="Wingdings"/>
    </w:rPr>
  </w:style>
  <w:style w:type="character" w:customStyle="1" w:styleId="ListLabel269">
    <w:name w:val="ListLabel 269"/>
    <w:qFormat/>
    <w:rsid w:val="00874BD3"/>
    <w:rPr>
      <w:rFonts w:cs="Symbol"/>
    </w:rPr>
  </w:style>
  <w:style w:type="character" w:customStyle="1" w:styleId="ListLabel270">
    <w:name w:val="ListLabel 270"/>
    <w:qFormat/>
    <w:rsid w:val="00874BD3"/>
    <w:rPr>
      <w:rFonts w:cs="Courier New"/>
    </w:rPr>
  </w:style>
  <w:style w:type="character" w:customStyle="1" w:styleId="ListLabel271">
    <w:name w:val="ListLabel 271"/>
    <w:qFormat/>
    <w:rsid w:val="00874BD3"/>
    <w:rPr>
      <w:rFonts w:cs="Wingdings"/>
    </w:rPr>
  </w:style>
  <w:style w:type="character" w:customStyle="1" w:styleId="ListLabel272">
    <w:name w:val="ListLabel 272"/>
    <w:qFormat/>
    <w:rsid w:val="00874BD3"/>
    <w:rPr>
      <w:rFonts w:ascii="Times New Roman" w:hAnsi="Times New Roman" w:cs="Times New Roman"/>
      <w:sz w:val="28"/>
    </w:rPr>
  </w:style>
  <w:style w:type="character" w:customStyle="1" w:styleId="ListLabel273">
    <w:name w:val="ListLabel 273"/>
    <w:qFormat/>
    <w:rsid w:val="00874BD3"/>
    <w:rPr>
      <w:rFonts w:cs="Courier New"/>
    </w:rPr>
  </w:style>
  <w:style w:type="character" w:customStyle="1" w:styleId="ListLabel274">
    <w:name w:val="ListLabel 274"/>
    <w:qFormat/>
    <w:rsid w:val="00874BD3"/>
    <w:rPr>
      <w:rFonts w:cs="Wingdings"/>
    </w:rPr>
  </w:style>
  <w:style w:type="character" w:customStyle="1" w:styleId="ListLabel275">
    <w:name w:val="ListLabel 275"/>
    <w:qFormat/>
    <w:rsid w:val="00874BD3"/>
    <w:rPr>
      <w:rFonts w:cs="Symbol"/>
    </w:rPr>
  </w:style>
  <w:style w:type="character" w:customStyle="1" w:styleId="ListLabel276">
    <w:name w:val="ListLabel 276"/>
    <w:qFormat/>
    <w:rsid w:val="00874BD3"/>
    <w:rPr>
      <w:rFonts w:cs="Courier New"/>
    </w:rPr>
  </w:style>
  <w:style w:type="character" w:customStyle="1" w:styleId="ListLabel277">
    <w:name w:val="ListLabel 277"/>
    <w:qFormat/>
    <w:rsid w:val="00874BD3"/>
    <w:rPr>
      <w:rFonts w:cs="Wingdings"/>
    </w:rPr>
  </w:style>
  <w:style w:type="character" w:customStyle="1" w:styleId="ListLabel278">
    <w:name w:val="ListLabel 278"/>
    <w:qFormat/>
    <w:rsid w:val="00874BD3"/>
    <w:rPr>
      <w:rFonts w:cs="Symbol"/>
    </w:rPr>
  </w:style>
  <w:style w:type="character" w:customStyle="1" w:styleId="ListLabel279">
    <w:name w:val="ListLabel 279"/>
    <w:qFormat/>
    <w:rsid w:val="00874BD3"/>
    <w:rPr>
      <w:rFonts w:cs="Courier New"/>
    </w:rPr>
  </w:style>
  <w:style w:type="character" w:customStyle="1" w:styleId="ListLabel280">
    <w:name w:val="ListLabel 280"/>
    <w:qFormat/>
    <w:rsid w:val="00874BD3"/>
    <w:rPr>
      <w:rFonts w:cs="Wingdings"/>
    </w:rPr>
  </w:style>
  <w:style w:type="character" w:customStyle="1" w:styleId="ListLabel281">
    <w:name w:val="ListLabel 281"/>
    <w:qFormat/>
    <w:rsid w:val="00874BD3"/>
    <w:rPr>
      <w:rFonts w:cs="Symbol"/>
      <w:sz w:val="28"/>
    </w:rPr>
  </w:style>
  <w:style w:type="character" w:customStyle="1" w:styleId="ListLabel282">
    <w:name w:val="ListLabel 282"/>
    <w:qFormat/>
    <w:rsid w:val="00874BD3"/>
    <w:rPr>
      <w:rFonts w:cs="Courier New"/>
    </w:rPr>
  </w:style>
  <w:style w:type="character" w:customStyle="1" w:styleId="ListLabel283">
    <w:name w:val="ListLabel 283"/>
    <w:qFormat/>
    <w:rsid w:val="00874BD3"/>
    <w:rPr>
      <w:rFonts w:cs="Wingdings"/>
    </w:rPr>
  </w:style>
  <w:style w:type="character" w:customStyle="1" w:styleId="ListLabel284">
    <w:name w:val="ListLabel 284"/>
    <w:qFormat/>
    <w:rsid w:val="00874BD3"/>
    <w:rPr>
      <w:rFonts w:cs="Symbol"/>
    </w:rPr>
  </w:style>
  <w:style w:type="character" w:customStyle="1" w:styleId="ListLabel285">
    <w:name w:val="ListLabel 285"/>
    <w:qFormat/>
    <w:rsid w:val="00874BD3"/>
    <w:rPr>
      <w:rFonts w:cs="Courier New"/>
    </w:rPr>
  </w:style>
  <w:style w:type="character" w:customStyle="1" w:styleId="ListLabel286">
    <w:name w:val="ListLabel 286"/>
    <w:qFormat/>
    <w:rsid w:val="00874BD3"/>
    <w:rPr>
      <w:rFonts w:cs="Wingdings"/>
    </w:rPr>
  </w:style>
  <w:style w:type="character" w:customStyle="1" w:styleId="ListLabel287">
    <w:name w:val="ListLabel 287"/>
    <w:qFormat/>
    <w:rsid w:val="00874BD3"/>
    <w:rPr>
      <w:rFonts w:cs="Symbol"/>
    </w:rPr>
  </w:style>
  <w:style w:type="character" w:customStyle="1" w:styleId="ListLabel288">
    <w:name w:val="ListLabel 288"/>
    <w:qFormat/>
    <w:rsid w:val="00874BD3"/>
    <w:rPr>
      <w:rFonts w:cs="Courier New"/>
    </w:rPr>
  </w:style>
  <w:style w:type="character" w:customStyle="1" w:styleId="ListLabel289">
    <w:name w:val="ListLabel 289"/>
    <w:qFormat/>
    <w:rsid w:val="00874BD3"/>
    <w:rPr>
      <w:rFonts w:cs="Wingdings"/>
    </w:rPr>
  </w:style>
  <w:style w:type="character" w:customStyle="1" w:styleId="ListLabel290">
    <w:name w:val="ListLabel 290"/>
    <w:qFormat/>
    <w:rsid w:val="00874BD3"/>
    <w:rPr>
      <w:rFonts w:cs="Times New Roman"/>
      <w:sz w:val="28"/>
    </w:rPr>
  </w:style>
  <w:style w:type="character" w:customStyle="1" w:styleId="ListLabel291">
    <w:name w:val="ListLabel 291"/>
    <w:qFormat/>
    <w:rsid w:val="00874BD3"/>
    <w:rPr>
      <w:rFonts w:cs="Times New Roman"/>
      <w:sz w:val="28"/>
    </w:rPr>
  </w:style>
  <w:style w:type="character" w:customStyle="1" w:styleId="ListLabel292">
    <w:name w:val="ListLabel 292"/>
    <w:qFormat/>
    <w:rsid w:val="00874BD3"/>
    <w:rPr>
      <w:rFonts w:cs="Times New Roman"/>
      <w:sz w:val="28"/>
    </w:rPr>
  </w:style>
  <w:style w:type="character" w:customStyle="1" w:styleId="ListLabel293">
    <w:name w:val="ListLabel 293"/>
    <w:qFormat/>
    <w:rsid w:val="00874BD3"/>
    <w:rPr>
      <w:rFonts w:cs="Times New Roman"/>
      <w:b/>
      <w:sz w:val="28"/>
    </w:rPr>
  </w:style>
  <w:style w:type="character" w:customStyle="1" w:styleId="ListLabel294">
    <w:name w:val="ListLabel 294"/>
    <w:qFormat/>
    <w:rsid w:val="00874BD3"/>
    <w:rPr>
      <w:rFonts w:cs="Times New Roman"/>
      <w:sz w:val="28"/>
    </w:rPr>
  </w:style>
  <w:style w:type="character" w:customStyle="1" w:styleId="ListLabel295">
    <w:name w:val="ListLabel 295"/>
    <w:qFormat/>
    <w:rsid w:val="00874BD3"/>
    <w:rPr>
      <w:rFonts w:cs="Times New Roman"/>
      <w:sz w:val="28"/>
    </w:rPr>
  </w:style>
  <w:style w:type="character" w:customStyle="1" w:styleId="ListLabel296">
    <w:name w:val="ListLabel 296"/>
    <w:qFormat/>
    <w:rsid w:val="00874BD3"/>
    <w:rPr>
      <w:rFonts w:cs="Times New Roman"/>
      <w:sz w:val="28"/>
    </w:rPr>
  </w:style>
  <w:style w:type="character" w:customStyle="1" w:styleId="ListLabel297">
    <w:name w:val="ListLabel 297"/>
    <w:qFormat/>
    <w:rsid w:val="00874BD3"/>
    <w:rPr>
      <w:rFonts w:cs="Times New Roman"/>
      <w:sz w:val="28"/>
    </w:rPr>
  </w:style>
  <w:style w:type="character" w:customStyle="1" w:styleId="ListLabel298">
    <w:name w:val="ListLabel 298"/>
    <w:qFormat/>
    <w:rsid w:val="00874BD3"/>
    <w:rPr>
      <w:rFonts w:cs="Times New Roman"/>
      <w:sz w:val="28"/>
    </w:rPr>
  </w:style>
  <w:style w:type="character" w:customStyle="1" w:styleId="ListLabel299">
    <w:name w:val="ListLabel 299"/>
    <w:qFormat/>
    <w:rsid w:val="00874BD3"/>
    <w:rPr>
      <w:rFonts w:cs="Times New Roman"/>
      <w:sz w:val="28"/>
    </w:rPr>
  </w:style>
  <w:style w:type="character" w:customStyle="1" w:styleId="ListLabel300">
    <w:name w:val="ListLabel 300"/>
    <w:qFormat/>
    <w:rsid w:val="00874BD3"/>
    <w:rPr>
      <w:rFonts w:cs="Times New Roman"/>
      <w:sz w:val="28"/>
    </w:rPr>
  </w:style>
  <w:style w:type="character" w:customStyle="1" w:styleId="ListLabel301">
    <w:name w:val="ListLabel 301"/>
    <w:qFormat/>
    <w:rsid w:val="00874BD3"/>
    <w:rPr>
      <w:rFonts w:cs="Times New Roman"/>
      <w:sz w:val="28"/>
    </w:rPr>
  </w:style>
  <w:style w:type="character" w:customStyle="1" w:styleId="ListLabel302">
    <w:name w:val="ListLabel 302"/>
    <w:qFormat/>
    <w:rsid w:val="00874BD3"/>
    <w:rPr>
      <w:rFonts w:cs="Times New Roman"/>
      <w:b/>
      <w:sz w:val="28"/>
    </w:rPr>
  </w:style>
  <w:style w:type="character" w:customStyle="1" w:styleId="ListLabel303">
    <w:name w:val="ListLabel 303"/>
    <w:qFormat/>
    <w:rsid w:val="00874BD3"/>
    <w:rPr>
      <w:rFonts w:ascii="Times New Roman" w:hAnsi="Times New Roman" w:cs="Times New Roman"/>
      <w:b/>
      <w:sz w:val="28"/>
    </w:rPr>
  </w:style>
  <w:style w:type="character" w:customStyle="1" w:styleId="ListLabel304">
    <w:name w:val="ListLabel 304"/>
    <w:qFormat/>
    <w:rsid w:val="00874BD3"/>
    <w:rPr>
      <w:rFonts w:cs="Courier New"/>
    </w:rPr>
  </w:style>
  <w:style w:type="character" w:customStyle="1" w:styleId="ListLabel305">
    <w:name w:val="ListLabel 305"/>
    <w:qFormat/>
    <w:rsid w:val="00874BD3"/>
    <w:rPr>
      <w:rFonts w:cs="Wingdings"/>
    </w:rPr>
  </w:style>
  <w:style w:type="character" w:customStyle="1" w:styleId="ListLabel306">
    <w:name w:val="ListLabel 306"/>
    <w:qFormat/>
    <w:rsid w:val="00874BD3"/>
    <w:rPr>
      <w:rFonts w:cs="Symbol"/>
    </w:rPr>
  </w:style>
  <w:style w:type="character" w:customStyle="1" w:styleId="ListLabel307">
    <w:name w:val="ListLabel 307"/>
    <w:qFormat/>
    <w:rsid w:val="00874BD3"/>
    <w:rPr>
      <w:rFonts w:cs="Courier New"/>
    </w:rPr>
  </w:style>
  <w:style w:type="character" w:customStyle="1" w:styleId="ListLabel308">
    <w:name w:val="ListLabel 308"/>
    <w:qFormat/>
    <w:rsid w:val="00874BD3"/>
    <w:rPr>
      <w:rFonts w:cs="Wingdings"/>
    </w:rPr>
  </w:style>
  <w:style w:type="character" w:customStyle="1" w:styleId="ListLabel309">
    <w:name w:val="ListLabel 309"/>
    <w:qFormat/>
    <w:rsid w:val="00874BD3"/>
    <w:rPr>
      <w:rFonts w:cs="Symbol"/>
    </w:rPr>
  </w:style>
  <w:style w:type="character" w:customStyle="1" w:styleId="ListLabel310">
    <w:name w:val="ListLabel 310"/>
    <w:qFormat/>
    <w:rsid w:val="00874BD3"/>
    <w:rPr>
      <w:rFonts w:cs="Courier New"/>
    </w:rPr>
  </w:style>
  <w:style w:type="character" w:customStyle="1" w:styleId="ListLabel311">
    <w:name w:val="ListLabel 311"/>
    <w:qFormat/>
    <w:rsid w:val="00874BD3"/>
    <w:rPr>
      <w:rFonts w:cs="Wingdings"/>
    </w:rPr>
  </w:style>
  <w:style w:type="character" w:customStyle="1" w:styleId="ListLabel312">
    <w:name w:val="ListLabel 312"/>
    <w:qFormat/>
    <w:rsid w:val="00874BD3"/>
    <w:rPr>
      <w:rFonts w:cs="OpenSymbol"/>
    </w:rPr>
  </w:style>
  <w:style w:type="character" w:customStyle="1" w:styleId="ListLabel313">
    <w:name w:val="ListLabel 313"/>
    <w:qFormat/>
    <w:rsid w:val="00874BD3"/>
    <w:rPr>
      <w:rFonts w:cs="OpenSymbol"/>
    </w:rPr>
  </w:style>
  <w:style w:type="character" w:customStyle="1" w:styleId="ListLabel314">
    <w:name w:val="ListLabel 314"/>
    <w:qFormat/>
    <w:rsid w:val="00874BD3"/>
    <w:rPr>
      <w:rFonts w:cs="OpenSymbol"/>
    </w:rPr>
  </w:style>
  <w:style w:type="character" w:customStyle="1" w:styleId="ListLabel315">
    <w:name w:val="ListLabel 315"/>
    <w:qFormat/>
    <w:rsid w:val="00874BD3"/>
    <w:rPr>
      <w:rFonts w:cs="OpenSymbol"/>
    </w:rPr>
  </w:style>
  <w:style w:type="character" w:customStyle="1" w:styleId="ListLabel316">
    <w:name w:val="ListLabel 316"/>
    <w:qFormat/>
    <w:rsid w:val="00874BD3"/>
    <w:rPr>
      <w:rFonts w:cs="OpenSymbol"/>
    </w:rPr>
  </w:style>
  <w:style w:type="character" w:customStyle="1" w:styleId="ListLabel317">
    <w:name w:val="ListLabel 317"/>
    <w:qFormat/>
    <w:rsid w:val="00874BD3"/>
    <w:rPr>
      <w:rFonts w:cs="OpenSymbol"/>
    </w:rPr>
  </w:style>
  <w:style w:type="character" w:customStyle="1" w:styleId="ListLabel318">
    <w:name w:val="ListLabel 318"/>
    <w:qFormat/>
    <w:rsid w:val="00874BD3"/>
    <w:rPr>
      <w:rFonts w:cs="OpenSymbol"/>
    </w:rPr>
  </w:style>
  <w:style w:type="character" w:customStyle="1" w:styleId="ListLabel319">
    <w:name w:val="ListLabel 319"/>
    <w:qFormat/>
    <w:rsid w:val="00874BD3"/>
    <w:rPr>
      <w:rFonts w:cs="OpenSymbol"/>
    </w:rPr>
  </w:style>
  <w:style w:type="character" w:customStyle="1" w:styleId="ListLabel320">
    <w:name w:val="ListLabel 320"/>
    <w:qFormat/>
    <w:rsid w:val="00874BD3"/>
    <w:rPr>
      <w:rFonts w:cs="OpenSymbol"/>
    </w:rPr>
  </w:style>
  <w:style w:type="paragraph" w:customStyle="1" w:styleId="15">
    <w:name w:val="Заголовок1"/>
    <w:basedOn w:val="a"/>
    <w:next w:val="ae"/>
    <w:qFormat/>
    <w:rsid w:val="00874BD3"/>
    <w:pPr>
      <w:keepNext/>
      <w:spacing w:before="240" w:after="120" w:line="276" w:lineRule="auto"/>
    </w:pPr>
    <w:rPr>
      <w:rFonts w:ascii="Liberation Sans" w:eastAsia="Microsoft YaHei" w:hAnsi="Liberation Sans" w:cs="Mangal"/>
      <w:color w:val="00000A"/>
      <w:sz w:val="28"/>
      <w:szCs w:val="28"/>
      <w:lang w:eastAsia="ru-RU"/>
    </w:rPr>
  </w:style>
  <w:style w:type="paragraph" w:styleId="ae">
    <w:name w:val="Body Text"/>
    <w:basedOn w:val="a"/>
    <w:link w:val="af"/>
    <w:rsid w:val="00874BD3"/>
    <w:pPr>
      <w:spacing w:after="140" w:line="288" w:lineRule="auto"/>
    </w:pPr>
    <w:rPr>
      <w:rFonts w:ascii="Calibri" w:eastAsia="Times New Roman" w:hAnsi="Calibri" w:cs="Times New Roman"/>
      <w:color w:val="00000A"/>
      <w:lang w:eastAsia="ru-RU"/>
    </w:rPr>
  </w:style>
  <w:style w:type="character" w:customStyle="1" w:styleId="af">
    <w:name w:val="Основной текст Знак"/>
    <w:basedOn w:val="a0"/>
    <w:link w:val="ae"/>
    <w:rsid w:val="00874BD3"/>
    <w:rPr>
      <w:rFonts w:ascii="Calibri" w:eastAsia="Times New Roman" w:hAnsi="Calibri" w:cs="Times New Roman"/>
      <w:color w:val="00000A"/>
      <w:lang w:eastAsia="ru-RU"/>
    </w:rPr>
  </w:style>
  <w:style w:type="paragraph" w:styleId="af0">
    <w:name w:val="List"/>
    <w:basedOn w:val="ae"/>
    <w:rsid w:val="00874BD3"/>
    <w:rPr>
      <w:rFonts w:cs="Mangal"/>
    </w:rPr>
  </w:style>
  <w:style w:type="paragraph" w:customStyle="1" w:styleId="16">
    <w:name w:val="Название объекта1"/>
    <w:basedOn w:val="a"/>
    <w:qFormat/>
    <w:rsid w:val="00874BD3"/>
    <w:pPr>
      <w:suppressLineNumbers/>
      <w:spacing w:before="120" w:after="120" w:line="276" w:lineRule="auto"/>
    </w:pPr>
    <w:rPr>
      <w:rFonts w:ascii="Calibri" w:eastAsia="Times New Roman" w:hAnsi="Calibri" w:cs="Mangal"/>
      <w:i/>
      <w:iCs/>
      <w:color w:val="00000A"/>
      <w:sz w:val="24"/>
      <w:szCs w:val="24"/>
      <w:lang w:eastAsia="ru-RU"/>
    </w:rPr>
  </w:style>
  <w:style w:type="paragraph" w:styleId="17">
    <w:name w:val="index 1"/>
    <w:basedOn w:val="a"/>
    <w:next w:val="a"/>
    <w:autoRedefine/>
    <w:uiPriority w:val="99"/>
    <w:semiHidden/>
    <w:unhideWhenUsed/>
    <w:rsid w:val="00874BD3"/>
    <w:pPr>
      <w:spacing w:after="0" w:line="240" w:lineRule="auto"/>
      <w:ind w:left="220" w:hanging="220"/>
    </w:pPr>
  </w:style>
  <w:style w:type="paragraph" w:styleId="af1">
    <w:name w:val="index heading"/>
    <w:basedOn w:val="a"/>
    <w:qFormat/>
    <w:rsid w:val="00874BD3"/>
    <w:pPr>
      <w:suppressLineNumbers/>
      <w:spacing w:after="200" w:line="276" w:lineRule="auto"/>
    </w:pPr>
    <w:rPr>
      <w:rFonts w:ascii="Calibri" w:eastAsia="Times New Roman" w:hAnsi="Calibri" w:cs="Mangal"/>
      <w:color w:val="00000A"/>
      <w:lang w:eastAsia="ru-RU"/>
    </w:rPr>
  </w:style>
  <w:style w:type="paragraph" w:customStyle="1" w:styleId="c32c10">
    <w:name w:val="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
    <w:name w:val="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7c10">
    <w:name w:val="c47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7">
    <w:name w:val="c10 c4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2">
    <w:name w:val="c10 c3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8">
    <w:name w:val="c10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
    <w:name w:val="c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38">
    <w:name w:val="c5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
    <w:name w:val="c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
    <w:name w:val="c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61">
    <w:name w:val="c5 c6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1">
    <w:name w:val="c4 c5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
    <w:name w:val="c2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5">
    <w:name w:val="c22 c10 c4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9">
    <w:name w:val="c22 c10 c4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2">
    <w:name w:val="c10 c2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0c10">
    <w:name w:val="c4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2">
    <w:name w:val="c10 c5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0">
    <w:name w:val="c10 c4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4">
    <w:name w:val="c4 c5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8">
    <w:name w:val="c32 c10 c5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0c10">
    <w:name w:val="c2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32c10">
    <w:name w:val="c28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9c10">
    <w:name w:val="c2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8">
    <w:name w:val="c10 c2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6c32c10">
    <w:name w:val="c56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6">
    <w:name w:val="c32 c10 c56"/>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3c10">
    <w:name w:val="c23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4c10">
    <w:name w:val="c24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10">
    <w:name w:val="c28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1">
    <w:name w:val="c10 c3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1c10">
    <w:name w:val="c31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9">
    <w:name w:val="c10 c2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7">
    <w:name w:val="c32 c10 c5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43">
    <w:name w:val="c32 c10 c4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5">
    <w:name w:val="c10 c5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0">
    <w:name w:val="c32 c10 c5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0c32c10">
    <w:name w:val="c50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0">
    <w:name w:val="c10 c2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3c32c10">
    <w:name w:val="c43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3">
    <w:name w:val="c10 c2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4">
    <w:name w:val="c10 c2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62">
    <w:name w:val="c32 c10 c6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30c10">
    <w:name w:val="c32 c3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30">
    <w:name w:val="c4 c3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13">
    <w:name w:val="c10 c1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7">
    <w:name w:val="c10 c2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9c10">
    <w:name w:val="c3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styleId="af2">
    <w:name w:val="List Paragraph"/>
    <w:basedOn w:val="a"/>
    <w:link w:val="af3"/>
    <w:uiPriority w:val="34"/>
    <w:qFormat/>
    <w:rsid w:val="00874BD3"/>
    <w:pPr>
      <w:spacing w:after="200" w:line="276" w:lineRule="auto"/>
      <w:ind w:left="720"/>
      <w:contextualSpacing/>
    </w:pPr>
    <w:rPr>
      <w:rFonts w:ascii="Calibri" w:eastAsia="Times New Roman" w:hAnsi="Calibri" w:cs="Times New Roman"/>
      <w:color w:val="00000A"/>
      <w:lang w:eastAsia="ru-RU"/>
    </w:rPr>
  </w:style>
  <w:style w:type="paragraph" w:styleId="af4">
    <w:name w:val="Balloon Text"/>
    <w:basedOn w:val="a"/>
    <w:link w:val="18"/>
    <w:uiPriority w:val="99"/>
    <w:qFormat/>
    <w:rsid w:val="00874BD3"/>
    <w:pPr>
      <w:spacing w:after="0" w:line="240" w:lineRule="auto"/>
    </w:pPr>
    <w:rPr>
      <w:rFonts w:ascii="Segoe UI" w:eastAsia="Times New Roman" w:hAnsi="Segoe UI" w:cs="Times New Roman"/>
      <w:color w:val="00000A"/>
      <w:sz w:val="18"/>
      <w:szCs w:val="18"/>
      <w:lang w:eastAsia="ru-RU"/>
    </w:rPr>
  </w:style>
  <w:style w:type="character" w:customStyle="1" w:styleId="18">
    <w:name w:val="Текст выноски Знак1"/>
    <w:basedOn w:val="a0"/>
    <w:link w:val="af4"/>
    <w:uiPriority w:val="99"/>
    <w:rsid w:val="00874BD3"/>
    <w:rPr>
      <w:rFonts w:ascii="Segoe UI" w:eastAsia="Times New Roman" w:hAnsi="Segoe UI" w:cs="Times New Roman"/>
      <w:color w:val="00000A"/>
      <w:sz w:val="18"/>
      <w:szCs w:val="18"/>
      <w:lang w:eastAsia="ru-RU"/>
    </w:rPr>
  </w:style>
  <w:style w:type="paragraph" w:styleId="af5">
    <w:name w:val="Plain Text"/>
    <w:basedOn w:val="a"/>
    <w:link w:val="19"/>
    <w:qFormat/>
    <w:rsid w:val="00874BD3"/>
    <w:pPr>
      <w:spacing w:after="0" w:line="240" w:lineRule="auto"/>
    </w:pPr>
    <w:rPr>
      <w:rFonts w:ascii="Courier New" w:eastAsia="Times New Roman" w:hAnsi="Courier New" w:cs="Times New Roman"/>
      <w:color w:val="00000A"/>
      <w:sz w:val="20"/>
      <w:szCs w:val="20"/>
      <w:lang w:eastAsia="ru-RU"/>
    </w:rPr>
  </w:style>
  <w:style w:type="character" w:customStyle="1" w:styleId="19">
    <w:name w:val="Текст Знак1"/>
    <w:basedOn w:val="a0"/>
    <w:link w:val="af5"/>
    <w:rsid w:val="00874BD3"/>
    <w:rPr>
      <w:rFonts w:ascii="Courier New" w:eastAsia="Times New Roman" w:hAnsi="Courier New" w:cs="Times New Roman"/>
      <w:color w:val="00000A"/>
      <w:sz w:val="20"/>
      <w:szCs w:val="20"/>
      <w:lang w:eastAsia="ru-RU"/>
    </w:rPr>
  </w:style>
  <w:style w:type="paragraph" w:customStyle="1" w:styleId="FR3">
    <w:name w:val="FR3"/>
    <w:qFormat/>
    <w:rsid w:val="00874BD3"/>
    <w:pPr>
      <w:widowControl w:val="0"/>
      <w:spacing w:after="0" w:line="360" w:lineRule="auto"/>
      <w:ind w:left="80"/>
      <w:jc w:val="center"/>
    </w:pPr>
    <w:rPr>
      <w:rFonts w:ascii="Arial" w:eastAsia="Times New Roman" w:hAnsi="Arial" w:cs="Arial"/>
      <w:color w:val="00000A"/>
      <w:szCs w:val="20"/>
      <w:lang w:val="en-US" w:eastAsia="ru-RU"/>
    </w:rPr>
  </w:style>
  <w:style w:type="paragraph" w:customStyle="1" w:styleId="1a">
    <w:name w:val="Верхний колонтитул1"/>
    <w:basedOn w:val="a"/>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1b">
    <w:name w:val="Нижний колонтитул1"/>
    <w:basedOn w:val="a"/>
    <w:uiPriority w:val="99"/>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Style2">
    <w:name w:val="Style2"/>
    <w:basedOn w:val="a"/>
    <w:qFormat/>
    <w:rsid w:val="00874BD3"/>
    <w:pPr>
      <w:widowControl w:val="0"/>
      <w:spacing w:after="0" w:line="238" w:lineRule="exact"/>
      <w:ind w:firstLine="394"/>
      <w:jc w:val="both"/>
    </w:pPr>
    <w:rPr>
      <w:rFonts w:ascii="Times New Roman" w:eastAsia="Times New Roman" w:hAnsi="Times New Roman" w:cs="Times New Roman"/>
      <w:color w:val="00000A"/>
      <w:sz w:val="24"/>
      <w:szCs w:val="24"/>
      <w:lang w:eastAsia="ru-RU"/>
    </w:rPr>
  </w:style>
  <w:style w:type="paragraph" w:customStyle="1" w:styleId="1c">
    <w:name w:val="Обычный1"/>
    <w:qFormat/>
    <w:rsid w:val="00874BD3"/>
    <w:pPr>
      <w:widowControl w:val="0"/>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Default">
    <w:name w:val="Default"/>
    <w:qFormat/>
    <w:rsid w:val="00874BD3"/>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d">
    <w:name w:val="Абзац списка1"/>
    <w:basedOn w:val="a"/>
    <w:qFormat/>
    <w:rsid w:val="00874BD3"/>
    <w:pPr>
      <w:suppressAutoHyphens/>
      <w:spacing w:after="200" w:line="276" w:lineRule="auto"/>
      <w:ind w:left="720"/>
    </w:pPr>
    <w:rPr>
      <w:rFonts w:ascii="Calibri" w:eastAsia="SimSun" w:hAnsi="Calibri" w:cs="Calibri"/>
      <w:color w:val="00000A"/>
      <w:lang w:eastAsia="ar-SA"/>
    </w:rPr>
  </w:style>
  <w:style w:type="paragraph" w:styleId="af6">
    <w:name w:val="Normal (Web)"/>
    <w:basedOn w:val="a"/>
    <w:uiPriority w:val="99"/>
    <w:qFormat/>
    <w:rsid w:val="00874BD3"/>
    <w:pPr>
      <w:spacing w:after="200" w:line="276" w:lineRule="auto"/>
    </w:pPr>
    <w:rPr>
      <w:rFonts w:ascii="Times New Roman" w:eastAsia="Times New Roman" w:hAnsi="Times New Roman" w:cs="Times New Roman"/>
      <w:color w:val="00000A"/>
      <w:sz w:val="24"/>
      <w:szCs w:val="24"/>
      <w:lang w:eastAsia="ru-RU"/>
    </w:rPr>
  </w:style>
  <w:style w:type="paragraph" w:styleId="af7">
    <w:name w:val="No Spacing"/>
    <w:uiPriority w:val="1"/>
    <w:qFormat/>
    <w:rsid w:val="00874BD3"/>
    <w:pPr>
      <w:spacing w:after="0" w:line="240" w:lineRule="auto"/>
    </w:pPr>
    <w:rPr>
      <w:rFonts w:ascii="Calibri" w:eastAsia="Times New Roman" w:hAnsi="Calibri" w:cs="Times New Roman"/>
      <w:color w:val="00000A"/>
      <w:lang w:eastAsia="ru-RU"/>
    </w:rPr>
  </w:style>
  <w:style w:type="paragraph" w:styleId="22">
    <w:name w:val="Body Text Indent 2"/>
    <w:basedOn w:val="a"/>
    <w:link w:val="210"/>
    <w:qFormat/>
    <w:rsid w:val="00874BD3"/>
    <w:pPr>
      <w:spacing w:after="0" w:line="240" w:lineRule="auto"/>
      <w:ind w:firstLine="851"/>
      <w:jc w:val="both"/>
    </w:pPr>
    <w:rPr>
      <w:rFonts w:ascii="Times New Roman" w:eastAsia="Times New Roman" w:hAnsi="Times New Roman" w:cs="Times New Roman"/>
      <w:b/>
      <w:color w:val="00000A"/>
      <w:sz w:val="32"/>
      <w:szCs w:val="20"/>
      <w:lang w:eastAsia="ru-RU"/>
    </w:rPr>
  </w:style>
  <w:style w:type="character" w:customStyle="1" w:styleId="210">
    <w:name w:val="Основной текст с отступом 2 Знак1"/>
    <w:basedOn w:val="a0"/>
    <w:link w:val="22"/>
    <w:rsid w:val="00874BD3"/>
    <w:rPr>
      <w:rFonts w:ascii="Times New Roman" w:eastAsia="Times New Roman" w:hAnsi="Times New Roman" w:cs="Times New Roman"/>
      <w:b/>
      <w:color w:val="00000A"/>
      <w:sz w:val="32"/>
      <w:szCs w:val="20"/>
      <w:lang w:eastAsia="ru-RU"/>
    </w:rPr>
  </w:style>
  <w:style w:type="paragraph" w:customStyle="1" w:styleId="af8">
    <w:name w:val="Содержимое врезки"/>
    <w:basedOn w:val="a"/>
    <w:qFormat/>
    <w:rsid w:val="00874BD3"/>
    <w:pPr>
      <w:spacing w:after="200" w:line="276" w:lineRule="auto"/>
    </w:pPr>
    <w:rPr>
      <w:rFonts w:ascii="Calibri" w:eastAsia="Times New Roman" w:hAnsi="Calibri" w:cs="Times New Roman"/>
      <w:color w:val="00000A"/>
      <w:lang w:eastAsia="ru-RU"/>
    </w:rPr>
  </w:style>
  <w:style w:type="paragraph" w:customStyle="1" w:styleId="af9">
    <w:name w:val="Содержимое таблицы"/>
    <w:basedOn w:val="a"/>
    <w:qFormat/>
    <w:rsid w:val="00874BD3"/>
    <w:pPr>
      <w:spacing w:after="200" w:line="276" w:lineRule="auto"/>
    </w:pPr>
    <w:rPr>
      <w:rFonts w:ascii="Calibri" w:eastAsia="Times New Roman" w:hAnsi="Calibri" w:cs="Times New Roman"/>
      <w:color w:val="00000A"/>
      <w:lang w:eastAsia="ru-RU"/>
    </w:rPr>
  </w:style>
  <w:style w:type="paragraph" w:customStyle="1" w:styleId="afa">
    <w:name w:val="Заголовок таблицы"/>
    <w:basedOn w:val="af9"/>
    <w:qFormat/>
    <w:rsid w:val="00874BD3"/>
  </w:style>
  <w:style w:type="table" w:customStyle="1" w:styleId="1e">
    <w:name w:val="Сетка таблицы1"/>
    <w:basedOn w:val="a1"/>
    <w:next w:val="a5"/>
    <w:uiPriority w:val="39"/>
    <w:qFormat/>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ижний колонтитул Знак1"/>
    <w:basedOn w:val="a0"/>
    <w:uiPriority w:val="99"/>
    <w:semiHidden/>
    <w:rsid w:val="00874BD3"/>
    <w:rPr>
      <w:color w:val="00000A"/>
      <w:sz w:val="22"/>
      <w:szCs w:val="22"/>
    </w:rPr>
  </w:style>
  <w:style w:type="character" w:styleId="afb">
    <w:name w:val="Hyperlink"/>
    <w:uiPriority w:val="99"/>
    <w:unhideWhenUsed/>
    <w:rsid w:val="00874BD3"/>
    <w:rPr>
      <w:color w:val="0563C1"/>
      <w:u w:val="single"/>
    </w:rPr>
  </w:style>
  <w:style w:type="paragraph" w:customStyle="1" w:styleId="c8">
    <w:name w:val="c8"/>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4BD3"/>
  </w:style>
  <w:style w:type="paragraph" w:customStyle="1" w:styleId="c23">
    <w:name w:val="c23"/>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874BD3"/>
  </w:style>
  <w:style w:type="character" w:customStyle="1" w:styleId="block-info-serpleft">
    <w:name w:val="block-info-serp__left"/>
    <w:rsid w:val="00874BD3"/>
  </w:style>
  <w:style w:type="character" w:styleId="afc">
    <w:name w:val="page number"/>
    <w:basedOn w:val="a0"/>
    <w:rsid w:val="00874BD3"/>
  </w:style>
  <w:style w:type="paragraph" w:customStyle="1" w:styleId="211">
    <w:name w:val="Основной текст 21"/>
    <w:basedOn w:val="a"/>
    <w:rsid w:val="00874BD3"/>
    <w:pPr>
      <w:widowControl w:val="0"/>
      <w:suppressAutoHyphens/>
      <w:spacing w:after="0" w:line="240" w:lineRule="auto"/>
      <w:jc w:val="both"/>
    </w:pPr>
    <w:rPr>
      <w:rFonts w:ascii="Times New Roman" w:eastAsia="Andale Sans UI" w:hAnsi="Times New Roman" w:cs="Times New Roman"/>
      <w:kern w:val="1"/>
      <w:sz w:val="24"/>
      <w:szCs w:val="24"/>
    </w:rPr>
  </w:style>
  <w:style w:type="character" w:customStyle="1" w:styleId="afd">
    <w:name w:val="Текст примечания Знак"/>
    <w:basedOn w:val="a0"/>
    <w:link w:val="afe"/>
    <w:uiPriority w:val="99"/>
    <w:semiHidden/>
    <w:rsid w:val="00874BD3"/>
    <w:rPr>
      <w:rFonts w:cs="Calibri"/>
    </w:rPr>
  </w:style>
  <w:style w:type="paragraph" w:styleId="afe">
    <w:name w:val="annotation text"/>
    <w:basedOn w:val="a"/>
    <w:link w:val="afd"/>
    <w:uiPriority w:val="99"/>
    <w:semiHidden/>
    <w:unhideWhenUsed/>
    <w:rsid w:val="00874BD3"/>
    <w:pPr>
      <w:spacing w:after="200" w:line="276" w:lineRule="auto"/>
    </w:pPr>
    <w:rPr>
      <w:rFonts w:cs="Calibri"/>
    </w:rPr>
  </w:style>
  <w:style w:type="character" w:customStyle="1" w:styleId="1f0">
    <w:name w:val="Текст примечания Знак1"/>
    <w:basedOn w:val="a0"/>
    <w:uiPriority w:val="99"/>
    <w:semiHidden/>
    <w:rsid w:val="00874BD3"/>
    <w:rPr>
      <w:sz w:val="20"/>
      <w:szCs w:val="20"/>
    </w:rPr>
  </w:style>
  <w:style w:type="character" w:customStyle="1" w:styleId="aff">
    <w:name w:val="Тема примечания Знак"/>
    <w:basedOn w:val="afd"/>
    <w:link w:val="aff0"/>
    <w:uiPriority w:val="99"/>
    <w:semiHidden/>
    <w:rsid w:val="00874BD3"/>
    <w:rPr>
      <w:rFonts w:cs="Calibri"/>
      <w:b/>
      <w:bCs/>
    </w:rPr>
  </w:style>
  <w:style w:type="paragraph" w:styleId="aff0">
    <w:name w:val="annotation subject"/>
    <w:basedOn w:val="afe"/>
    <w:next w:val="afe"/>
    <w:link w:val="aff"/>
    <w:uiPriority w:val="99"/>
    <w:semiHidden/>
    <w:unhideWhenUsed/>
    <w:rsid w:val="00874BD3"/>
    <w:rPr>
      <w:b/>
      <w:bCs/>
    </w:rPr>
  </w:style>
  <w:style w:type="character" w:customStyle="1" w:styleId="1f1">
    <w:name w:val="Тема примечания Знак1"/>
    <w:basedOn w:val="1f0"/>
    <w:uiPriority w:val="99"/>
    <w:semiHidden/>
    <w:rsid w:val="00874BD3"/>
    <w:rPr>
      <w:b/>
      <w:bCs/>
      <w:sz w:val="20"/>
      <w:szCs w:val="20"/>
    </w:rPr>
  </w:style>
  <w:style w:type="character" w:customStyle="1" w:styleId="aff1">
    <w:name w:val="Основной текст_"/>
    <w:link w:val="23"/>
    <w:rsid w:val="00874BD3"/>
    <w:rPr>
      <w:sz w:val="27"/>
      <w:szCs w:val="27"/>
      <w:shd w:val="clear" w:color="auto" w:fill="FFFFFF"/>
    </w:rPr>
  </w:style>
  <w:style w:type="paragraph" w:customStyle="1" w:styleId="23">
    <w:name w:val="Основной текст2"/>
    <w:basedOn w:val="a"/>
    <w:link w:val="aff1"/>
    <w:rsid w:val="00874BD3"/>
    <w:pPr>
      <w:shd w:val="clear" w:color="auto" w:fill="FFFFFF"/>
      <w:spacing w:before="4800" w:after="1560" w:line="322" w:lineRule="exact"/>
      <w:ind w:hanging="1680"/>
    </w:pPr>
    <w:rPr>
      <w:sz w:val="27"/>
      <w:szCs w:val="27"/>
    </w:rPr>
  </w:style>
  <w:style w:type="character" w:customStyle="1" w:styleId="mw-headline">
    <w:name w:val="mw-headline"/>
    <w:basedOn w:val="a0"/>
    <w:rsid w:val="00874BD3"/>
  </w:style>
  <w:style w:type="paragraph" w:customStyle="1" w:styleId="ConsPlusNormal">
    <w:name w:val="ConsPlusNormal"/>
    <w:rsid w:val="00874BD3"/>
    <w:pPr>
      <w:autoSpaceDE w:val="0"/>
      <w:autoSpaceDN w:val="0"/>
      <w:adjustRightInd w:val="0"/>
      <w:spacing w:after="0" w:line="240" w:lineRule="auto"/>
    </w:pPr>
    <w:rPr>
      <w:rFonts w:ascii="Arial" w:eastAsia="Calibri" w:hAnsi="Arial" w:cs="Arial"/>
      <w:sz w:val="20"/>
      <w:szCs w:val="20"/>
    </w:rPr>
  </w:style>
  <w:style w:type="table" w:customStyle="1" w:styleId="24">
    <w:name w:val="Сетка таблицы2"/>
    <w:basedOn w:val="a1"/>
    <w:next w:val="a5"/>
    <w:uiPriority w:val="39"/>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Основной текст1"/>
    <w:rsid w:val="00874BD3"/>
    <w:rPr>
      <w:rFonts w:ascii="Times New Roman" w:eastAsia="Times New Roman" w:hAnsi="Times New Roman" w:cs="Times New Roman" w:hint="default"/>
      <w:color w:val="000000"/>
      <w:spacing w:val="0"/>
      <w:w w:val="100"/>
      <w:position w:val="0"/>
      <w:sz w:val="15"/>
      <w:szCs w:val="15"/>
      <w:u w:val="single"/>
      <w:shd w:val="clear" w:color="auto" w:fill="FFFFFF"/>
      <w:lang w:val="ru-RU"/>
    </w:rPr>
  </w:style>
  <w:style w:type="character" w:customStyle="1" w:styleId="62">
    <w:name w:val="Основной текст (6) + Не курсив"/>
    <w:rsid w:val="00874BD3"/>
    <w:rPr>
      <w:rFonts w:ascii="Times New Roman" w:eastAsia="Times New Roman" w:hAnsi="Times New Roman" w:cs="Times New Roman" w:hint="default"/>
      <w:b/>
      <w:bCs/>
      <w:i/>
      <w:iCs/>
      <w:color w:val="000000"/>
      <w:spacing w:val="0"/>
      <w:w w:val="100"/>
      <w:position w:val="0"/>
      <w:sz w:val="17"/>
      <w:szCs w:val="17"/>
      <w:shd w:val="clear" w:color="auto" w:fill="FFFFFF"/>
      <w:lang w:val="ru-RU"/>
    </w:rPr>
  </w:style>
  <w:style w:type="character" w:customStyle="1" w:styleId="9">
    <w:name w:val="Основной текст (9)"/>
    <w:rsid w:val="00874BD3"/>
    <w:rPr>
      <w:rFonts w:ascii="Times New Roman" w:eastAsia="Times New Roman" w:hAnsi="Times New Roman" w:cs="Times New Roman" w:hint="default"/>
      <w:b w:val="0"/>
      <w:bCs w:val="0"/>
      <w:i w:val="0"/>
      <w:iCs w:val="0"/>
      <w:smallCaps w:val="0"/>
      <w:color w:val="000000"/>
      <w:spacing w:val="0"/>
      <w:w w:val="100"/>
      <w:position w:val="0"/>
      <w:sz w:val="15"/>
      <w:szCs w:val="15"/>
      <w:u w:val="single"/>
      <w:lang w:val="ru-RU"/>
    </w:rPr>
  </w:style>
  <w:style w:type="character" w:customStyle="1" w:styleId="31">
    <w:name w:val="Основной текст (3) + Курсив"/>
    <w:rsid w:val="00874BD3"/>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shd w:val="clear" w:color="auto" w:fill="FFFFFF"/>
      <w:lang w:val="ru-RU"/>
    </w:rPr>
  </w:style>
  <w:style w:type="character" w:customStyle="1" w:styleId="37">
    <w:name w:val="Основной текст (3) + 7"/>
    <w:aliases w:val="5 pt,Не полужирный,Основной текст (2) + 8,Полужирный,Основной текст + Corbel,8,Курсив"/>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aff2">
    <w:name w:val="Основной текст + Не курсив"/>
    <w:aliases w:val="Интервал 2 pt"/>
    <w:rsid w:val="00874BD3"/>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character" w:customStyle="1" w:styleId="32">
    <w:name w:val="Основной текст (3)_"/>
    <w:link w:val="33"/>
    <w:locked/>
    <w:rsid w:val="00874BD3"/>
    <w:rPr>
      <w:rFonts w:ascii="Times New Roman" w:hAnsi="Times New Roman"/>
      <w:spacing w:val="-10"/>
      <w:sz w:val="17"/>
      <w:szCs w:val="17"/>
      <w:shd w:val="clear" w:color="auto" w:fill="FFFFFF"/>
      <w:lang w:val="en-US"/>
    </w:rPr>
  </w:style>
  <w:style w:type="paragraph" w:customStyle="1" w:styleId="33">
    <w:name w:val="Основной текст (3)"/>
    <w:basedOn w:val="a"/>
    <w:link w:val="32"/>
    <w:rsid w:val="00874BD3"/>
    <w:pPr>
      <w:widowControl w:val="0"/>
      <w:shd w:val="clear" w:color="auto" w:fill="FFFFFF"/>
      <w:spacing w:after="0" w:line="0" w:lineRule="atLeast"/>
    </w:pPr>
    <w:rPr>
      <w:rFonts w:ascii="Times New Roman" w:hAnsi="Times New Roman"/>
      <w:spacing w:val="-10"/>
      <w:sz w:val="17"/>
      <w:szCs w:val="17"/>
      <w:lang w:val="en-US"/>
    </w:rPr>
  </w:style>
  <w:style w:type="character" w:customStyle="1" w:styleId="5pt">
    <w:name w:val="Основной текст + 5 pt"/>
    <w:rsid w:val="00874BD3"/>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0"/>
      <w:szCs w:val="10"/>
      <w:u w:val="none"/>
      <w:effect w:val="none"/>
      <w:shd w:val="clear" w:color="auto" w:fill="FFFFFF"/>
      <w:lang w:val="en-US"/>
    </w:rPr>
  </w:style>
  <w:style w:type="character" w:customStyle="1" w:styleId="aff3">
    <w:name w:val="Основной текст + Полужирный"/>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ru-RU"/>
    </w:rPr>
  </w:style>
  <w:style w:type="character" w:customStyle="1" w:styleId="aff4">
    <w:name w:val="Схема документа Знак"/>
    <w:basedOn w:val="a0"/>
    <w:link w:val="aff5"/>
    <w:uiPriority w:val="99"/>
    <w:semiHidden/>
    <w:rsid w:val="00874BD3"/>
    <w:rPr>
      <w:rFonts w:ascii="Tahoma" w:eastAsia="Calibri" w:hAnsi="Tahoma"/>
      <w:sz w:val="16"/>
      <w:szCs w:val="16"/>
    </w:rPr>
  </w:style>
  <w:style w:type="paragraph" w:styleId="aff5">
    <w:name w:val="Document Map"/>
    <w:basedOn w:val="a"/>
    <w:link w:val="aff4"/>
    <w:uiPriority w:val="99"/>
    <w:semiHidden/>
    <w:unhideWhenUsed/>
    <w:rsid w:val="00874BD3"/>
    <w:pPr>
      <w:spacing w:after="0" w:line="240" w:lineRule="auto"/>
    </w:pPr>
    <w:rPr>
      <w:rFonts w:ascii="Tahoma" w:eastAsia="Calibri" w:hAnsi="Tahoma"/>
      <w:sz w:val="16"/>
      <w:szCs w:val="16"/>
    </w:rPr>
  </w:style>
  <w:style w:type="character" w:customStyle="1" w:styleId="1f3">
    <w:name w:val="Схема документа Знак1"/>
    <w:basedOn w:val="a0"/>
    <w:uiPriority w:val="99"/>
    <w:semiHidden/>
    <w:rsid w:val="00874BD3"/>
    <w:rPr>
      <w:rFonts w:ascii="Segoe UI" w:hAnsi="Segoe UI" w:cs="Segoe UI"/>
      <w:sz w:val="16"/>
      <w:szCs w:val="16"/>
    </w:rPr>
  </w:style>
  <w:style w:type="paragraph" w:customStyle="1" w:styleId="34">
    <w:name w:val="Основной текст3"/>
    <w:basedOn w:val="a"/>
    <w:rsid w:val="00874BD3"/>
    <w:pPr>
      <w:widowControl w:val="0"/>
      <w:shd w:val="clear" w:color="auto" w:fill="FFFFFF"/>
      <w:spacing w:after="0" w:line="187" w:lineRule="exact"/>
      <w:jc w:val="both"/>
    </w:pPr>
    <w:rPr>
      <w:rFonts w:ascii="Times New Roman" w:eastAsia="Times New Roman" w:hAnsi="Times New Roman" w:cs="Times New Roman"/>
      <w:sz w:val="15"/>
      <w:szCs w:val="15"/>
    </w:rPr>
  </w:style>
  <w:style w:type="character" w:customStyle="1" w:styleId="1f4">
    <w:name w:val="Заголовок №1_"/>
    <w:link w:val="1f5"/>
    <w:locked/>
    <w:rsid w:val="00874BD3"/>
    <w:rPr>
      <w:rFonts w:ascii="Times New Roman" w:hAnsi="Times New Roman"/>
      <w:b/>
      <w:bCs/>
      <w:sz w:val="15"/>
      <w:szCs w:val="15"/>
      <w:shd w:val="clear" w:color="auto" w:fill="FFFFFF"/>
    </w:rPr>
  </w:style>
  <w:style w:type="paragraph" w:customStyle="1" w:styleId="1f5">
    <w:name w:val="Заголовок №1"/>
    <w:basedOn w:val="a"/>
    <w:link w:val="1f4"/>
    <w:rsid w:val="00874BD3"/>
    <w:pPr>
      <w:widowControl w:val="0"/>
      <w:shd w:val="clear" w:color="auto" w:fill="FFFFFF"/>
      <w:spacing w:before="60" w:after="60" w:line="226" w:lineRule="exact"/>
      <w:jc w:val="center"/>
      <w:outlineLvl w:val="0"/>
    </w:pPr>
    <w:rPr>
      <w:rFonts w:ascii="Times New Roman" w:hAnsi="Times New Roman"/>
      <w:b/>
      <w:bCs/>
      <w:sz w:val="15"/>
      <w:szCs w:val="15"/>
    </w:rPr>
  </w:style>
  <w:style w:type="character" w:customStyle="1" w:styleId="25">
    <w:name w:val="Основной текст (2)_"/>
    <w:link w:val="26"/>
    <w:locked/>
    <w:rsid w:val="00874BD3"/>
    <w:rPr>
      <w:rFonts w:ascii="Times New Roman" w:hAnsi="Times New Roman"/>
      <w:b/>
      <w:bCs/>
      <w:sz w:val="15"/>
      <w:szCs w:val="15"/>
      <w:shd w:val="clear" w:color="auto" w:fill="FFFFFF"/>
    </w:rPr>
  </w:style>
  <w:style w:type="paragraph" w:customStyle="1" w:styleId="26">
    <w:name w:val="Основной текст (2)"/>
    <w:basedOn w:val="a"/>
    <w:link w:val="25"/>
    <w:rsid w:val="00874BD3"/>
    <w:pPr>
      <w:widowControl w:val="0"/>
      <w:shd w:val="clear" w:color="auto" w:fill="FFFFFF"/>
      <w:spacing w:before="60" w:after="0" w:line="206" w:lineRule="exact"/>
      <w:jc w:val="center"/>
    </w:pPr>
    <w:rPr>
      <w:rFonts w:ascii="Times New Roman" w:hAnsi="Times New Roman"/>
      <w:b/>
      <w:bCs/>
      <w:sz w:val="15"/>
      <w:szCs w:val="15"/>
    </w:rPr>
  </w:style>
  <w:style w:type="character" w:customStyle="1" w:styleId="27">
    <w:name w:val="Заголовок №2_"/>
    <w:link w:val="28"/>
    <w:locked/>
    <w:rsid w:val="00874BD3"/>
    <w:rPr>
      <w:rFonts w:ascii="Lucida Sans Unicode" w:eastAsia="Lucida Sans Unicode" w:hAnsi="Lucida Sans Unicode" w:cs="Lucida Sans Unicode"/>
      <w:b/>
      <w:bCs/>
      <w:sz w:val="15"/>
      <w:szCs w:val="15"/>
      <w:shd w:val="clear" w:color="auto" w:fill="FFFFFF"/>
    </w:rPr>
  </w:style>
  <w:style w:type="paragraph" w:customStyle="1" w:styleId="28">
    <w:name w:val="Заголовок №2"/>
    <w:basedOn w:val="a"/>
    <w:link w:val="27"/>
    <w:rsid w:val="00874BD3"/>
    <w:pPr>
      <w:widowControl w:val="0"/>
      <w:shd w:val="clear" w:color="auto" w:fill="FFFFFF"/>
      <w:spacing w:after="60" w:line="221" w:lineRule="exact"/>
      <w:jc w:val="center"/>
      <w:outlineLvl w:val="1"/>
    </w:pPr>
    <w:rPr>
      <w:rFonts w:ascii="Lucida Sans Unicode" w:eastAsia="Lucida Sans Unicode" w:hAnsi="Lucida Sans Unicode" w:cs="Lucida Sans Unicode"/>
      <w:b/>
      <w:bCs/>
      <w:sz w:val="15"/>
      <w:szCs w:val="15"/>
    </w:rPr>
  </w:style>
  <w:style w:type="character" w:customStyle="1" w:styleId="130">
    <w:name w:val="Заголовок №1 (3)_"/>
    <w:link w:val="131"/>
    <w:locked/>
    <w:rsid w:val="00874BD3"/>
    <w:rPr>
      <w:rFonts w:ascii="Sylfaen" w:eastAsia="Sylfaen" w:hAnsi="Sylfaen" w:cs="Sylfaen"/>
      <w:spacing w:val="60"/>
      <w:sz w:val="18"/>
      <w:szCs w:val="18"/>
      <w:shd w:val="clear" w:color="auto" w:fill="FFFFFF"/>
    </w:rPr>
  </w:style>
  <w:style w:type="paragraph" w:customStyle="1" w:styleId="131">
    <w:name w:val="Заголовок №1 (3)"/>
    <w:basedOn w:val="a"/>
    <w:link w:val="130"/>
    <w:rsid w:val="00874BD3"/>
    <w:pPr>
      <w:widowControl w:val="0"/>
      <w:shd w:val="clear" w:color="auto" w:fill="FFFFFF"/>
      <w:spacing w:after="480" w:line="0" w:lineRule="atLeast"/>
      <w:jc w:val="center"/>
      <w:outlineLvl w:val="0"/>
    </w:pPr>
    <w:rPr>
      <w:rFonts w:ascii="Sylfaen" w:eastAsia="Sylfaen" w:hAnsi="Sylfaen" w:cs="Sylfaen"/>
      <w:spacing w:val="60"/>
      <w:sz w:val="18"/>
      <w:szCs w:val="18"/>
    </w:rPr>
  </w:style>
  <w:style w:type="character" w:customStyle="1" w:styleId="aff6">
    <w:name w:val="Оглавление_"/>
    <w:link w:val="aff7"/>
    <w:locked/>
    <w:rsid w:val="00874BD3"/>
    <w:rPr>
      <w:rFonts w:ascii="Times New Roman" w:hAnsi="Times New Roman"/>
      <w:sz w:val="15"/>
      <w:szCs w:val="15"/>
      <w:shd w:val="clear" w:color="auto" w:fill="FFFFFF"/>
    </w:rPr>
  </w:style>
  <w:style w:type="paragraph" w:customStyle="1" w:styleId="aff7">
    <w:name w:val="Оглавление"/>
    <w:basedOn w:val="a"/>
    <w:link w:val="aff6"/>
    <w:rsid w:val="00874BD3"/>
    <w:pPr>
      <w:widowControl w:val="0"/>
      <w:shd w:val="clear" w:color="auto" w:fill="FFFFFF"/>
      <w:spacing w:before="60" w:after="0" w:line="182" w:lineRule="exact"/>
      <w:ind w:hanging="500"/>
      <w:jc w:val="center"/>
    </w:pPr>
    <w:rPr>
      <w:rFonts w:ascii="Times New Roman" w:hAnsi="Times New Roman"/>
      <w:sz w:val="15"/>
      <w:szCs w:val="15"/>
    </w:rPr>
  </w:style>
  <w:style w:type="character" w:customStyle="1" w:styleId="120">
    <w:name w:val="Заголовок №1 (2)_"/>
    <w:link w:val="121"/>
    <w:locked/>
    <w:rsid w:val="00874BD3"/>
    <w:rPr>
      <w:rFonts w:ascii="Times New Roman" w:hAnsi="Times New Roman"/>
      <w:b/>
      <w:bCs/>
      <w:sz w:val="17"/>
      <w:szCs w:val="17"/>
      <w:shd w:val="clear" w:color="auto" w:fill="FFFFFF"/>
    </w:rPr>
  </w:style>
  <w:style w:type="paragraph" w:customStyle="1" w:styleId="121">
    <w:name w:val="Заголовок №1 (2)"/>
    <w:basedOn w:val="a"/>
    <w:link w:val="120"/>
    <w:rsid w:val="00874BD3"/>
    <w:pPr>
      <w:widowControl w:val="0"/>
      <w:shd w:val="clear" w:color="auto" w:fill="FFFFFF"/>
      <w:spacing w:after="180" w:line="0" w:lineRule="atLeast"/>
      <w:jc w:val="center"/>
      <w:outlineLvl w:val="0"/>
    </w:pPr>
    <w:rPr>
      <w:rFonts w:ascii="Times New Roman" w:hAnsi="Times New Roman"/>
      <w:b/>
      <w:bCs/>
      <w:sz w:val="17"/>
      <w:szCs w:val="17"/>
    </w:rPr>
  </w:style>
  <w:style w:type="character" w:customStyle="1" w:styleId="63">
    <w:name w:val="Основной текст (6)_"/>
    <w:link w:val="64"/>
    <w:locked/>
    <w:rsid w:val="00874BD3"/>
    <w:rPr>
      <w:rFonts w:ascii="Times New Roman" w:hAnsi="Times New Roman"/>
      <w:b/>
      <w:bCs/>
      <w:i/>
      <w:iCs/>
      <w:sz w:val="17"/>
      <w:szCs w:val="17"/>
      <w:shd w:val="clear" w:color="auto" w:fill="FFFFFF"/>
    </w:rPr>
  </w:style>
  <w:style w:type="paragraph" w:customStyle="1" w:styleId="64">
    <w:name w:val="Основной текст (6)"/>
    <w:basedOn w:val="a"/>
    <w:link w:val="63"/>
    <w:rsid w:val="00874BD3"/>
    <w:pPr>
      <w:widowControl w:val="0"/>
      <w:shd w:val="clear" w:color="auto" w:fill="FFFFFF"/>
      <w:spacing w:after="180" w:line="0" w:lineRule="atLeast"/>
      <w:ind w:hanging="160"/>
    </w:pPr>
    <w:rPr>
      <w:rFonts w:ascii="Times New Roman" w:hAnsi="Times New Roman"/>
      <w:b/>
      <w:bCs/>
      <w:i/>
      <w:iCs/>
      <w:sz w:val="17"/>
      <w:szCs w:val="17"/>
    </w:rPr>
  </w:style>
  <w:style w:type="character" w:customStyle="1" w:styleId="110">
    <w:name w:val="Основной текст (11)_"/>
    <w:link w:val="111"/>
    <w:locked/>
    <w:rsid w:val="00874BD3"/>
    <w:rPr>
      <w:rFonts w:ascii="Times New Roman" w:hAnsi="Times New Roman"/>
      <w:b/>
      <w:bCs/>
      <w:sz w:val="17"/>
      <w:szCs w:val="17"/>
      <w:shd w:val="clear" w:color="auto" w:fill="FFFFFF"/>
    </w:rPr>
  </w:style>
  <w:style w:type="paragraph" w:customStyle="1" w:styleId="111">
    <w:name w:val="Основной текст (11)"/>
    <w:basedOn w:val="a"/>
    <w:link w:val="110"/>
    <w:rsid w:val="00874BD3"/>
    <w:pPr>
      <w:widowControl w:val="0"/>
      <w:shd w:val="clear" w:color="auto" w:fill="FFFFFF"/>
      <w:spacing w:after="60" w:line="202" w:lineRule="exact"/>
      <w:jc w:val="both"/>
    </w:pPr>
    <w:rPr>
      <w:rFonts w:ascii="Times New Roman" w:hAnsi="Times New Roman"/>
      <w:b/>
      <w:bCs/>
      <w:sz w:val="17"/>
      <w:szCs w:val="17"/>
    </w:rPr>
  </w:style>
  <w:style w:type="character" w:customStyle="1" w:styleId="100">
    <w:name w:val="Основной текст (10)_"/>
    <w:link w:val="101"/>
    <w:locked/>
    <w:rsid w:val="00874BD3"/>
    <w:rPr>
      <w:rFonts w:ascii="Times New Roman" w:hAnsi="Times New Roman"/>
      <w:b/>
      <w:bCs/>
      <w:sz w:val="16"/>
      <w:szCs w:val="16"/>
      <w:shd w:val="clear" w:color="auto" w:fill="FFFFFF"/>
    </w:rPr>
  </w:style>
  <w:style w:type="paragraph" w:customStyle="1" w:styleId="101">
    <w:name w:val="Основной текст (10)"/>
    <w:basedOn w:val="a"/>
    <w:link w:val="100"/>
    <w:rsid w:val="00874BD3"/>
    <w:pPr>
      <w:widowControl w:val="0"/>
      <w:shd w:val="clear" w:color="auto" w:fill="FFFFFF"/>
      <w:spacing w:after="0" w:line="0" w:lineRule="atLeast"/>
    </w:pPr>
    <w:rPr>
      <w:rFonts w:ascii="Times New Roman" w:hAnsi="Times New Roman"/>
      <w:b/>
      <w:bCs/>
      <w:sz w:val="16"/>
      <w:szCs w:val="16"/>
    </w:rPr>
  </w:style>
  <w:style w:type="character" w:customStyle="1" w:styleId="122">
    <w:name w:val="Основной текст (12)_"/>
    <w:link w:val="123"/>
    <w:locked/>
    <w:rsid w:val="00874BD3"/>
    <w:rPr>
      <w:rFonts w:ascii="Times New Roman" w:hAnsi="Times New Roman"/>
      <w:b/>
      <w:bCs/>
      <w:sz w:val="17"/>
      <w:szCs w:val="17"/>
      <w:shd w:val="clear" w:color="auto" w:fill="FFFFFF"/>
    </w:rPr>
  </w:style>
  <w:style w:type="paragraph" w:customStyle="1" w:styleId="123">
    <w:name w:val="Основной текст (12)"/>
    <w:basedOn w:val="a"/>
    <w:link w:val="122"/>
    <w:rsid w:val="00874BD3"/>
    <w:pPr>
      <w:widowControl w:val="0"/>
      <w:shd w:val="clear" w:color="auto" w:fill="FFFFFF"/>
      <w:spacing w:after="120" w:line="0" w:lineRule="atLeast"/>
      <w:jc w:val="center"/>
    </w:pPr>
    <w:rPr>
      <w:rFonts w:ascii="Times New Roman" w:hAnsi="Times New Roman"/>
      <w:b/>
      <w:bCs/>
      <w:sz w:val="17"/>
      <w:szCs w:val="17"/>
    </w:rPr>
  </w:style>
  <w:style w:type="character" w:customStyle="1" w:styleId="aff8">
    <w:name w:val="Подпись к таблице_"/>
    <w:link w:val="aff9"/>
    <w:locked/>
    <w:rsid w:val="00874BD3"/>
    <w:rPr>
      <w:rFonts w:ascii="Times New Roman" w:hAnsi="Times New Roman"/>
      <w:sz w:val="15"/>
      <w:szCs w:val="15"/>
      <w:shd w:val="clear" w:color="auto" w:fill="FFFFFF"/>
    </w:rPr>
  </w:style>
  <w:style w:type="paragraph" w:customStyle="1" w:styleId="aff9">
    <w:name w:val="Подпись к таблице"/>
    <w:basedOn w:val="a"/>
    <w:link w:val="aff8"/>
    <w:rsid w:val="00874BD3"/>
    <w:pPr>
      <w:widowControl w:val="0"/>
      <w:shd w:val="clear" w:color="auto" w:fill="FFFFFF"/>
      <w:spacing w:after="0" w:line="0" w:lineRule="atLeast"/>
    </w:pPr>
    <w:rPr>
      <w:rFonts w:ascii="Times New Roman" w:hAnsi="Times New Roman"/>
      <w:sz w:val="15"/>
      <w:szCs w:val="15"/>
    </w:rPr>
  </w:style>
  <w:style w:type="character" w:customStyle="1" w:styleId="st">
    <w:name w:val="st"/>
    <w:basedOn w:val="a0"/>
    <w:rsid w:val="00874BD3"/>
  </w:style>
  <w:style w:type="character" w:styleId="affa">
    <w:name w:val="Emphasis"/>
    <w:basedOn w:val="a0"/>
    <w:qFormat/>
    <w:rsid w:val="00874BD3"/>
    <w:rPr>
      <w:i/>
      <w:iCs/>
    </w:rPr>
  </w:style>
  <w:style w:type="table" w:customStyle="1" w:styleId="42">
    <w:name w:val="Сетка таблицы4"/>
    <w:basedOn w:val="a1"/>
    <w:next w:val="a5"/>
    <w:uiPriority w:val="59"/>
    <w:rsid w:val="00874B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0">
    <w:name w:val="WW8Num10"/>
    <w:basedOn w:val="a2"/>
    <w:rsid w:val="00874BD3"/>
    <w:pPr>
      <w:numPr>
        <w:numId w:val="5"/>
      </w:numPr>
    </w:pPr>
  </w:style>
  <w:style w:type="paragraph" w:customStyle="1" w:styleId="Heading">
    <w:name w:val="Heading"/>
    <w:basedOn w:val="Standard"/>
    <w:next w:val="Textbody"/>
    <w:rsid w:val="00874BD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74BD3"/>
    <w:pPr>
      <w:spacing w:after="120" w:line="100" w:lineRule="atLeast"/>
    </w:pPr>
    <w:rPr>
      <w:rFonts w:ascii="Times New Roman" w:eastAsia="Times New Roman" w:hAnsi="Times New Roman"/>
      <w:sz w:val="28"/>
      <w:szCs w:val="28"/>
      <w:lang w:bidi="en-US"/>
    </w:rPr>
  </w:style>
  <w:style w:type="paragraph" w:styleId="affb">
    <w:name w:val="caption"/>
    <w:basedOn w:val="Standard"/>
    <w:rsid w:val="00874BD3"/>
    <w:pPr>
      <w:suppressLineNumbers/>
      <w:spacing w:before="120" w:after="120"/>
    </w:pPr>
    <w:rPr>
      <w:rFonts w:cs="Mangal"/>
      <w:i/>
      <w:iCs/>
      <w:sz w:val="24"/>
      <w:szCs w:val="24"/>
    </w:rPr>
  </w:style>
  <w:style w:type="paragraph" w:customStyle="1" w:styleId="Index">
    <w:name w:val="Index"/>
    <w:basedOn w:val="Standard"/>
    <w:rsid w:val="00874BD3"/>
    <w:pPr>
      <w:suppressLineNumbers/>
    </w:pPr>
    <w:rPr>
      <w:rFonts w:cs="Mangal"/>
    </w:rPr>
  </w:style>
  <w:style w:type="paragraph" w:customStyle="1" w:styleId="1f6">
    <w:name w:val="Название1"/>
    <w:basedOn w:val="Standard"/>
    <w:rsid w:val="00874BD3"/>
    <w:pPr>
      <w:suppressLineNumbers/>
      <w:spacing w:before="120" w:after="120"/>
    </w:pPr>
    <w:rPr>
      <w:rFonts w:cs="Mangal"/>
      <w:i/>
      <w:iCs/>
      <w:sz w:val="24"/>
      <w:szCs w:val="24"/>
    </w:rPr>
  </w:style>
  <w:style w:type="paragraph" w:customStyle="1" w:styleId="1f7">
    <w:name w:val="Указатель1"/>
    <w:basedOn w:val="Standard"/>
    <w:rsid w:val="00874BD3"/>
    <w:pPr>
      <w:suppressLineNumbers/>
    </w:pPr>
    <w:rPr>
      <w:rFonts w:cs="Mangal"/>
    </w:rPr>
  </w:style>
  <w:style w:type="paragraph" w:styleId="affc">
    <w:name w:val="Title"/>
    <w:basedOn w:val="Standard"/>
    <w:next w:val="affd"/>
    <w:link w:val="affe"/>
    <w:qFormat/>
    <w:rsid w:val="00874BD3"/>
    <w:pPr>
      <w:suppressLineNumbers/>
      <w:spacing w:before="120" w:after="120"/>
    </w:pPr>
    <w:rPr>
      <w:rFonts w:cs="Mangal"/>
      <w:b/>
      <w:bCs/>
      <w:i/>
      <w:iCs/>
      <w:sz w:val="24"/>
      <w:szCs w:val="24"/>
    </w:rPr>
  </w:style>
  <w:style w:type="character" w:customStyle="1" w:styleId="affe">
    <w:name w:val="Заголовок Знак"/>
    <w:basedOn w:val="a0"/>
    <w:link w:val="affc"/>
    <w:rsid w:val="00874BD3"/>
    <w:rPr>
      <w:rFonts w:ascii="Calibri" w:eastAsia="SimSun, 宋体" w:hAnsi="Calibri" w:cs="Mangal"/>
      <w:b/>
      <w:bCs/>
      <w:i/>
      <w:iCs/>
      <w:color w:val="00000A"/>
      <w:kern w:val="3"/>
      <w:sz w:val="24"/>
      <w:szCs w:val="24"/>
      <w:lang w:eastAsia="zh-CN"/>
    </w:rPr>
  </w:style>
  <w:style w:type="paragraph" w:styleId="affd">
    <w:name w:val="Subtitle"/>
    <w:basedOn w:val="Heading"/>
    <w:next w:val="Textbody"/>
    <w:link w:val="afff"/>
    <w:qFormat/>
    <w:rsid w:val="00874BD3"/>
    <w:pPr>
      <w:jc w:val="center"/>
    </w:pPr>
    <w:rPr>
      <w:i/>
      <w:iCs/>
    </w:rPr>
  </w:style>
  <w:style w:type="character" w:customStyle="1" w:styleId="afff">
    <w:name w:val="Подзаголовок Знак"/>
    <w:basedOn w:val="a0"/>
    <w:link w:val="affd"/>
    <w:rsid w:val="00874BD3"/>
    <w:rPr>
      <w:rFonts w:ascii="Liberation Sans" w:eastAsia="Microsoft YaHei" w:hAnsi="Liberation Sans" w:cs="Mangal"/>
      <w:i/>
      <w:iCs/>
      <w:color w:val="00000A"/>
      <w:kern w:val="3"/>
      <w:sz w:val="28"/>
      <w:szCs w:val="28"/>
      <w:lang w:eastAsia="zh-CN"/>
    </w:rPr>
  </w:style>
  <w:style w:type="paragraph" w:customStyle="1" w:styleId="Framecontents">
    <w:name w:val="Frame contents"/>
    <w:basedOn w:val="Standard"/>
    <w:rsid w:val="00874BD3"/>
  </w:style>
  <w:style w:type="paragraph" w:customStyle="1" w:styleId="TableContents">
    <w:name w:val="Table Contents"/>
    <w:basedOn w:val="Standard"/>
    <w:rsid w:val="00874BD3"/>
    <w:pPr>
      <w:suppressLineNumbers/>
    </w:pPr>
  </w:style>
  <w:style w:type="paragraph" w:customStyle="1" w:styleId="TableHeading">
    <w:name w:val="Table Heading"/>
    <w:basedOn w:val="TableContents"/>
    <w:rsid w:val="00874BD3"/>
    <w:pPr>
      <w:jc w:val="center"/>
    </w:pPr>
    <w:rPr>
      <w:b/>
      <w:bCs/>
    </w:rPr>
  </w:style>
  <w:style w:type="paragraph" w:customStyle="1" w:styleId="Quotations">
    <w:name w:val="Quotations"/>
    <w:basedOn w:val="Standard"/>
    <w:rsid w:val="00874BD3"/>
    <w:pPr>
      <w:spacing w:after="283"/>
      <w:ind w:left="567" w:right="567"/>
    </w:pPr>
  </w:style>
  <w:style w:type="character" w:customStyle="1" w:styleId="WW8Num1z0">
    <w:name w:val="WW8Num1z0"/>
    <w:rsid w:val="00874BD3"/>
  </w:style>
  <w:style w:type="character" w:customStyle="1" w:styleId="WW8Num1z1">
    <w:name w:val="WW8Num1z1"/>
    <w:rsid w:val="00874BD3"/>
  </w:style>
  <w:style w:type="character" w:customStyle="1" w:styleId="WW8Num1z2">
    <w:name w:val="WW8Num1z2"/>
    <w:rsid w:val="00874BD3"/>
    <w:rPr>
      <w:color w:val="4F81BD"/>
    </w:rPr>
  </w:style>
  <w:style w:type="character" w:customStyle="1" w:styleId="WW8Num1z3">
    <w:name w:val="WW8Num1z3"/>
    <w:rsid w:val="00874BD3"/>
  </w:style>
  <w:style w:type="character" w:customStyle="1" w:styleId="WW8Num1z4">
    <w:name w:val="WW8Num1z4"/>
    <w:rsid w:val="00874BD3"/>
  </w:style>
  <w:style w:type="character" w:customStyle="1" w:styleId="WW8Num1z5">
    <w:name w:val="WW8Num1z5"/>
    <w:rsid w:val="00874BD3"/>
  </w:style>
  <w:style w:type="character" w:customStyle="1" w:styleId="WW8Num1z6">
    <w:name w:val="WW8Num1z6"/>
    <w:rsid w:val="00874BD3"/>
  </w:style>
  <w:style w:type="character" w:customStyle="1" w:styleId="WW8Num1z7">
    <w:name w:val="WW8Num1z7"/>
    <w:rsid w:val="00874BD3"/>
  </w:style>
  <w:style w:type="character" w:customStyle="1" w:styleId="WW8Num1z8">
    <w:name w:val="WW8Num1z8"/>
    <w:rsid w:val="00874BD3"/>
  </w:style>
  <w:style w:type="character" w:customStyle="1" w:styleId="WW8Num2z0">
    <w:name w:val="WW8Num2z0"/>
    <w:rsid w:val="00874BD3"/>
  </w:style>
  <w:style w:type="character" w:customStyle="1" w:styleId="WW8Num2z1">
    <w:name w:val="WW8Num2z1"/>
    <w:rsid w:val="00874BD3"/>
  </w:style>
  <w:style w:type="character" w:customStyle="1" w:styleId="WW8Num2z2">
    <w:name w:val="WW8Num2z2"/>
    <w:rsid w:val="00874BD3"/>
  </w:style>
  <w:style w:type="character" w:customStyle="1" w:styleId="WW8Num2z3">
    <w:name w:val="WW8Num2z3"/>
    <w:rsid w:val="00874BD3"/>
  </w:style>
  <w:style w:type="character" w:customStyle="1" w:styleId="WW8Num2z4">
    <w:name w:val="WW8Num2z4"/>
    <w:rsid w:val="00874BD3"/>
  </w:style>
  <w:style w:type="character" w:customStyle="1" w:styleId="WW8Num2z5">
    <w:name w:val="WW8Num2z5"/>
    <w:rsid w:val="00874BD3"/>
  </w:style>
  <w:style w:type="character" w:customStyle="1" w:styleId="WW8Num2z6">
    <w:name w:val="WW8Num2z6"/>
    <w:rsid w:val="00874BD3"/>
  </w:style>
  <w:style w:type="character" w:customStyle="1" w:styleId="WW8Num2z7">
    <w:name w:val="WW8Num2z7"/>
    <w:rsid w:val="00874BD3"/>
  </w:style>
  <w:style w:type="character" w:customStyle="1" w:styleId="WW8Num2z8">
    <w:name w:val="WW8Num2z8"/>
    <w:rsid w:val="00874BD3"/>
  </w:style>
  <w:style w:type="character" w:customStyle="1" w:styleId="WW8Num3z0">
    <w:name w:val="WW8Num3z0"/>
    <w:rsid w:val="00874BD3"/>
  </w:style>
  <w:style w:type="character" w:customStyle="1" w:styleId="WW8Num3z1">
    <w:name w:val="WW8Num3z1"/>
    <w:rsid w:val="00874BD3"/>
  </w:style>
  <w:style w:type="character" w:customStyle="1" w:styleId="WW8Num3z2">
    <w:name w:val="WW8Num3z2"/>
    <w:rsid w:val="00874BD3"/>
  </w:style>
  <w:style w:type="character" w:customStyle="1" w:styleId="WW8Num3z3">
    <w:name w:val="WW8Num3z3"/>
    <w:rsid w:val="00874BD3"/>
  </w:style>
  <w:style w:type="character" w:customStyle="1" w:styleId="WW8Num3z4">
    <w:name w:val="WW8Num3z4"/>
    <w:rsid w:val="00874BD3"/>
  </w:style>
  <w:style w:type="character" w:customStyle="1" w:styleId="WW8Num3z5">
    <w:name w:val="WW8Num3z5"/>
    <w:rsid w:val="00874BD3"/>
  </w:style>
  <w:style w:type="character" w:customStyle="1" w:styleId="WW8Num3z6">
    <w:name w:val="WW8Num3z6"/>
    <w:rsid w:val="00874BD3"/>
  </w:style>
  <w:style w:type="character" w:customStyle="1" w:styleId="WW8Num3z7">
    <w:name w:val="WW8Num3z7"/>
    <w:rsid w:val="00874BD3"/>
  </w:style>
  <w:style w:type="character" w:customStyle="1" w:styleId="WW8Num3z8">
    <w:name w:val="WW8Num3z8"/>
    <w:rsid w:val="00874BD3"/>
  </w:style>
  <w:style w:type="character" w:customStyle="1" w:styleId="WW8Num4z0">
    <w:name w:val="WW8Num4z0"/>
    <w:rsid w:val="00874BD3"/>
  </w:style>
  <w:style w:type="character" w:customStyle="1" w:styleId="WW8Num4z1">
    <w:name w:val="WW8Num4z1"/>
    <w:rsid w:val="00874BD3"/>
  </w:style>
  <w:style w:type="character" w:customStyle="1" w:styleId="WW8Num4z2">
    <w:name w:val="WW8Num4z2"/>
    <w:rsid w:val="00874BD3"/>
  </w:style>
  <w:style w:type="character" w:customStyle="1" w:styleId="WW8Num4z3">
    <w:name w:val="WW8Num4z3"/>
    <w:rsid w:val="00874BD3"/>
  </w:style>
  <w:style w:type="character" w:customStyle="1" w:styleId="WW8Num4z4">
    <w:name w:val="WW8Num4z4"/>
    <w:rsid w:val="00874BD3"/>
  </w:style>
  <w:style w:type="character" w:customStyle="1" w:styleId="WW8Num4z5">
    <w:name w:val="WW8Num4z5"/>
    <w:rsid w:val="00874BD3"/>
  </w:style>
  <w:style w:type="character" w:customStyle="1" w:styleId="WW8Num4z6">
    <w:name w:val="WW8Num4z6"/>
    <w:rsid w:val="00874BD3"/>
  </w:style>
  <w:style w:type="character" w:customStyle="1" w:styleId="WW8Num4z7">
    <w:name w:val="WW8Num4z7"/>
    <w:rsid w:val="00874BD3"/>
  </w:style>
  <w:style w:type="character" w:customStyle="1" w:styleId="WW8Num4z8">
    <w:name w:val="WW8Num4z8"/>
    <w:rsid w:val="00874BD3"/>
  </w:style>
  <w:style w:type="character" w:customStyle="1" w:styleId="WW8Num5z0">
    <w:name w:val="WW8Num5z0"/>
    <w:rsid w:val="00874BD3"/>
    <w:rPr>
      <w:rFonts w:ascii="Symbol" w:eastAsia="Symbol" w:hAnsi="Symbol" w:cs="Symbol"/>
      <w:sz w:val="28"/>
      <w:szCs w:val="28"/>
    </w:rPr>
  </w:style>
  <w:style w:type="character" w:customStyle="1" w:styleId="WW8Num5z1">
    <w:name w:val="WW8Num5z1"/>
    <w:rsid w:val="00874BD3"/>
  </w:style>
  <w:style w:type="character" w:customStyle="1" w:styleId="WW8Num5z2">
    <w:name w:val="WW8Num5z2"/>
    <w:rsid w:val="00874BD3"/>
  </w:style>
  <w:style w:type="character" w:customStyle="1" w:styleId="WW8Num5z3">
    <w:name w:val="WW8Num5z3"/>
    <w:rsid w:val="00874BD3"/>
  </w:style>
  <w:style w:type="character" w:customStyle="1" w:styleId="WW8Num5z4">
    <w:name w:val="WW8Num5z4"/>
    <w:rsid w:val="00874BD3"/>
  </w:style>
  <w:style w:type="character" w:customStyle="1" w:styleId="WW8Num5z5">
    <w:name w:val="WW8Num5z5"/>
    <w:rsid w:val="00874BD3"/>
  </w:style>
  <w:style w:type="character" w:customStyle="1" w:styleId="WW8Num5z6">
    <w:name w:val="WW8Num5z6"/>
    <w:rsid w:val="00874BD3"/>
  </w:style>
  <w:style w:type="character" w:customStyle="1" w:styleId="WW8Num5z7">
    <w:name w:val="WW8Num5z7"/>
    <w:rsid w:val="00874BD3"/>
  </w:style>
  <w:style w:type="character" w:customStyle="1" w:styleId="WW8Num5z8">
    <w:name w:val="WW8Num5z8"/>
    <w:rsid w:val="00874BD3"/>
  </w:style>
  <w:style w:type="character" w:customStyle="1" w:styleId="WW8Num6z0">
    <w:name w:val="WW8Num6z0"/>
    <w:rsid w:val="00874BD3"/>
  </w:style>
  <w:style w:type="character" w:customStyle="1" w:styleId="WW8Num6z1">
    <w:name w:val="WW8Num6z1"/>
    <w:rsid w:val="00874BD3"/>
  </w:style>
  <w:style w:type="character" w:customStyle="1" w:styleId="WW8Num6z2">
    <w:name w:val="WW8Num6z2"/>
    <w:rsid w:val="00874BD3"/>
  </w:style>
  <w:style w:type="character" w:customStyle="1" w:styleId="WW8Num6z3">
    <w:name w:val="WW8Num6z3"/>
    <w:rsid w:val="00874BD3"/>
  </w:style>
  <w:style w:type="character" w:customStyle="1" w:styleId="WW8Num6z4">
    <w:name w:val="WW8Num6z4"/>
    <w:rsid w:val="00874BD3"/>
  </w:style>
  <w:style w:type="character" w:customStyle="1" w:styleId="WW8Num6z5">
    <w:name w:val="WW8Num6z5"/>
    <w:rsid w:val="00874BD3"/>
  </w:style>
  <w:style w:type="character" w:customStyle="1" w:styleId="WW8Num6z6">
    <w:name w:val="WW8Num6z6"/>
    <w:rsid w:val="00874BD3"/>
  </w:style>
  <w:style w:type="character" w:customStyle="1" w:styleId="WW8Num6z7">
    <w:name w:val="WW8Num6z7"/>
    <w:rsid w:val="00874BD3"/>
  </w:style>
  <w:style w:type="character" w:customStyle="1" w:styleId="WW8Num6z8">
    <w:name w:val="WW8Num6z8"/>
    <w:rsid w:val="00874BD3"/>
  </w:style>
  <w:style w:type="character" w:customStyle="1" w:styleId="WW8Num7z0">
    <w:name w:val="WW8Num7z0"/>
    <w:rsid w:val="00874BD3"/>
  </w:style>
  <w:style w:type="character" w:customStyle="1" w:styleId="WW8Num7z1">
    <w:name w:val="WW8Num7z1"/>
    <w:rsid w:val="00874BD3"/>
  </w:style>
  <w:style w:type="character" w:customStyle="1" w:styleId="WW8Num7z2">
    <w:name w:val="WW8Num7z2"/>
    <w:rsid w:val="00874BD3"/>
  </w:style>
  <w:style w:type="character" w:customStyle="1" w:styleId="WW8Num7z3">
    <w:name w:val="WW8Num7z3"/>
    <w:rsid w:val="00874BD3"/>
  </w:style>
  <w:style w:type="character" w:customStyle="1" w:styleId="WW8Num7z4">
    <w:name w:val="WW8Num7z4"/>
    <w:rsid w:val="00874BD3"/>
  </w:style>
  <w:style w:type="character" w:customStyle="1" w:styleId="WW8Num7z5">
    <w:name w:val="WW8Num7z5"/>
    <w:rsid w:val="00874BD3"/>
  </w:style>
  <w:style w:type="character" w:customStyle="1" w:styleId="WW8Num7z6">
    <w:name w:val="WW8Num7z6"/>
    <w:rsid w:val="00874BD3"/>
  </w:style>
  <w:style w:type="character" w:customStyle="1" w:styleId="WW8Num7z7">
    <w:name w:val="WW8Num7z7"/>
    <w:rsid w:val="00874BD3"/>
  </w:style>
  <w:style w:type="character" w:customStyle="1" w:styleId="WW8Num7z8">
    <w:name w:val="WW8Num7z8"/>
    <w:rsid w:val="00874BD3"/>
  </w:style>
  <w:style w:type="character" w:customStyle="1" w:styleId="WW8Num8z0">
    <w:name w:val="WW8Num8z0"/>
    <w:rsid w:val="00874BD3"/>
    <w:rPr>
      <w:rFonts w:ascii="Symbol" w:eastAsia="Symbol" w:hAnsi="Symbol" w:cs="Symbol"/>
      <w:sz w:val="28"/>
    </w:rPr>
  </w:style>
  <w:style w:type="character" w:customStyle="1" w:styleId="WW8Num8z1">
    <w:name w:val="WW8Num8z1"/>
    <w:rsid w:val="00874BD3"/>
  </w:style>
  <w:style w:type="character" w:customStyle="1" w:styleId="WW8Num8z2">
    <w:name w:val="WW8Num8z2"/>
    <w:rsid w:val="00874BD3"/>
  </w:style>
  <w:style w:type="character" w:customStyle="1" w:styleId="WW8Num8z3">
    <w:name w:val="WW8Num8z3"/>
    <w:rsid w:val="00874BD3"/>
  </w:style>
  <w:style w:type="character" w:customStyle="1" w:styleId="WW8Num8z4">
    <w:name w:val="WW8Num8z4"/>
    <w:rsid w:val="00874BD3"/>
  </w:style>
  <w:style w:type="character" w:customStyle="1" w:styleId="WW8Num8z5">
    <w:name w:val="WW8Num8z5"/>
    <w:rsid w:val="00874BD3"/>
  </w:style>
  <w:style w:type="character" w:customStyle="1" w:styleId="WW8Num8z6">
    <w:name w:val="WW8Num8z6"/>
    <w:rsid w:val="00874BD3"/>
  </w:style>
  <w:style w:type="character" w:customStyle="1" w:styleId="WW8Num8z7">
    <w:name w:val="WW8Num8z7"/>
    <w:rsid w:val="00874BD3"/>
  </w:style>
  <w:style w:type="character" w:customStyle="1" w:styleId="WW8Num8z8">
    <w:name w:val="WW8Num8z8"/>
    <w:rsid w:val="00874BD3"/>
  </w:style>
  <w:style w:type="character" w:customStyle="1" w:styleId="WW8Num9z0">
    <w:name w:val="WW8Num9z0"/>
    <w:rsid w:val="00874BD3"/>
    <w:rPr>
      <w:rFonts w:ascii="Symbol" w:eastAsia="Symbol" w:hAnsi="Symbol" w:cs="Symbol"/>
      <w:sz w:val="28"/>
      <w:szCs w:val="28"/>
    </w:rPr>
  </w:style>
  <w:style w:type="character" w:customStyle="1" w:styleId="WW8Num9z1">
    <w:name w:val="WW8Num9z1"/>
    <w:rsid w:val="00874BD3"/>
  </w:style>
  <w:style w:type="character" w:customStyle="1" w:styleId="WW8Num9z2">
    <w:name w:val="WW8Num9z2"/>
    <w:rsid w:val="00874BD3"/>
  </w:style>
  <w:style w:type="character" w:customStyle="1" w:styleId="WW8Num9z3">
    <w:name w:val="WW8Num9z3"/>
    <w:rsid w:val="00874BD3"/>
  </w:style>
  <w:style w:type="character" w:customStyle="1" w:styleId="WW8Num9z4">
    <w:name w:val="WW8Num9z4"/>
    <w:rsid w:val="00874BD3"/>
  </w:style>
  <w:style w:type="character" w:customStyle="1" w:styleId="WW8Num9z5">
    <w:name w:val="WW8Num9z5"/>
    <w:rsid w:val="00874BD3"/>
  </w:style>
  <w:style w:type="character" w:customStyle="1" w:styleId="WW8Num9z6">
    <w:name w:val="WW8Num9z6"/>
    <w:rsid w:val="00874BD3"/>
  </w:style>
  <w:style w:type="character" w:customStyle="1" w:styleId="WW8Num9z7">
    <w:name w:val="WW8Num9z7"/>
    <w:rsid w:val="00874BD3"/>
  </w:style>
  <w:style w:type="character" w:customStyle="1" w:styleId="WW8Num9z8">
    <w:name w:val="WW8Num9z8"/>
    <w:rsid w:val="00874BD3"/>
  </w:style>
  <w:style w:type="character" w:customStyle="1" w:styleId="WW8Num10z0">
    <w:name w:val="WW8Num10z0"/>
    <w:rsid w:val="00874BD3"/>
    <w:rPr>
      <w:rFonts w:ascii="Symbol" w:eastAsia="Symbol" w:hAnsi="Symbol" w:cs="Symbol"/>
      <w:sz w:val="28"/>
    </w:rPr>
  </w:style>
  <w:style w:type="character" w:customStyle="1" w:styleId="WW8Num10z1">
    <w:name w:val="WW8Num10z1"/>
    <w:rsid w:val="00874BD3"/>
  </w:style>
  <w:style w:type="character" w:customStyle="1" w:styleId="WW8Num10z2">
    <w:name w:val="WW8Num10z2"/>
    <w:rsid w:val="00874BD3"/>
  </w:style>
  <w:style w:type="character" w:customStyle="1" w:styleId="WW8Num10z3">
    <w:name w:val="WW8Num10z3"/>
    <w:rsid w:val="00874BD3"/>
  </w:style>
  <w:style w:type="character" w:customStyle="1" w:styleId="WW8Num10z4">
    <w:name w:val="WW8Num10z4"/>
    <w:rsid w:val="00874BD3"/>
  </w:style>
  <w:style w:type="character" w:customStyle="1" w:styleId="WW8Num10z5">
    <w:name w:val="WW8Num10z5"/>
    <w:rsid w:val="00874BD3"/>
  </w:style>
  <w:style w:type="character" w:customStyle="1" w:styleId="WW8Num10z6">
    <w:name w:val="WW8Num10z6"/>
    <w:rsid w:val="00874BD3"/>
  </w:style>
  <w:style w:type="character" w:customStyle="1" w:styleId="WW8Num10z7">
    <w:name w:val="WW8Num10z7"/>
    <w:rsid w:val="00874BD3"/>
  </w:style>
  <w:style w:type="character" w:customStyle="1" w:styleId="WW8Num10z8">
    <w:name w:val="WW8Num10z8"/>
    <w:rsid w:val="00874BD3"/>
  </w:style>
  <w:style w:type="character" w:customStyle="1" w:styleId="WW8Num11z0">
    <w:name w:val="WW8Num11z0"/>
    <w:rsid w:val="00874BD3"/>
    <w:rPr>
      <w:rFonts w:ascii="Symbol" w:eastAsia="Symbol" w:hAnsi="Symbol" w:cs="OpenSymbol, 'Arial Unicode MS'"/>
    </w:rPr>
  </w:style>
  <w:style w:type="character" w:customStyle="1" w:styleId="WW8Num12z0">
    <w:name w:val="WW8Num12z0"/>
    <w:rsid w:val="00874BD3"/>
    <w:rPr>
      <w:rFonts w:ascii="Times New Roman" w:eastAsia="Times New Roman" w:hAnsi="Times New Roman" w:cs="Times New Roman"/>
    </w:rPr>
  </w:style>
  <w:style w:type="character" w:customStyle="1" w:styleId="WW8Num12z1">
    <w:name w:val="WW8Num12z1"/>
    <w:rsid w:val="00874BD3"/>
  </w:style>
  <w:style w:type="character" w:customStyle="1" w:styleId="WW8Num12z2">
    <w:name w:val="WW8Num12z2"/>
    <w:rsid w:val="00874BD3"/>
  </w:style>
  <w:style w:type="character" w:customStyle="1" w:styleId="WW8Num12z3">
    <w:name w:val="WW8Num12z3"/>
    <w:rsid w:val="00874BD3"/>
  </w:style>
  <w:style w:type="character" w:customStyle="1" w:styleId="WW8Num12z4">
    <w:name w:val="WW8Num12z4"/>
    <w:rsid w:val="00874BD3"/>
  </w:style>
  <w:style w:type="character" w:customStyle="1" w:styleId="WW8Num12z5">
    <w:name w:val="WW8Num12z5"/>
    <w:rsid w:val="00874BD3"/>
  </w:style>
  <w:style w:type="character" w:customStyle="1" w:styleId="WW8Num12z6">
    <w:name w:val="WW8Num12z6"/>
    <w:rsid w:val="00874BD3"/>
  </w:style>
  <w:style w:type="character" w:customStyle="1" w:styleId="WW8Num12z7">
    <w:name w:val="WW8Num12z7"/>
    <w:rsid w:val="00874BD3"/>
  </w:style>
  <w:style w:type="character" w:customStyle="1" w:styleId="WW8Num12z8">
    <w:name w:val="WW8Num12z8"/>
    <w:rsid w:val="00874BD3"/>
  </w:style>
  <w:style w:type="character" w:customStyle="1" w:styleId="WW8Num13z0">
    <w:name w:val="WW8Num13z0"/>
    <w:rsid w:val="00874BD3"/>
  </w:style>
  <w:style w:type="character" w:customStyle="1" w:styleId="WW8Num13z1">
    <w:name w:val="WW8Num13z1"/>
    <w:rsid w:val="00874BD3"/>
  </w:style>
  <w:style w:type="character" w:customStyle="1" w:styleId="WW8Num13z2">
    <w:name w:val="WW8Num13z2"/>
    <w:rsid w:val="00874BD3"/>
  </w:style>
  <w:style w:type="character" w:customStyle="1" w:styleId="WW8Num13z3">
    <w:name w:val="WW8Num13z3"/>
    <w:rsid w:val="00874BD3"/>
  </w:style>
  <w:style w:type="character" w:customStyle="1" w:styleId="WW8Num13z4">
    <w:name w:val="WW8Num13z4"/>
    <w:rsid w:val="00874BD3"/>
  </w:style>
  <w:style w:type="character" w:customStyle="1" w:styleId="WW8Num13z5">
    <w:name w:val="WW8Num13z5"/>
    <w:rsid w:val="00874BD3"/>
  </w:style>
  <w:style w:type="character" w:customStyle="1" w:styleId="WW8Num13z6">
    <w:name w:val="WW8Num13z6"/>
    <w:rsid w:val="00874BD3"/>
  </w:style>
  <w:style w:type="character" w:customStyle="1" w:styleId="WW8Num13z7">
    <w:name w:val="WW8Num13z7"/>
    <w:rsid w:val="00874BD3"/>
  </w:style>
  <w:style w:type="character" w:customStyle="1" w:styleId="WW8Num13z8">
    <w:name w:val="WW8Num13z8"/>
    <w:rsid w:val="00874BD3"/>
  </w:style>
  <w:style w:type="character" w:customStyle="1" w:styleId="Internetlink">
    <w:name w:val="Internet link"/>
    <w:rsid w:val="00874BD3"/>
    <w:rPr>
      <w:rFonts w:ascii="Tahoma" w:eastAsia="Tahoma" w:hAnsi="Tahoma" w:cs="Tahoma"/>
      <w:color w:val="4089B4"/>
      <w:sz w:val="18"/>
      <w:szCs w:val="18"/>
      <w:u w:val="single"/>
    </w:rPr>
  </w:style>
  <w:style w:type="character" w:customStyle="1" w:styleId="NumberingSymbols">
    <w:name w:val="Numbering Symbols"/>
    <w:rsid w:val="00874BD3"/>
  </w:style>
  <w:style w:type="character" w:customStyle="1" w:styleId="BulletSymbols">
    <w:name w:val="Bullet Symbols"/>
    <w:rsid w:val="00874BD3"/>
    <w:rPr>
      <w:rFonts w:ascii="OpenSymbol, 'Arial Unicode MS'" w:eastAsia="OpenSymbol, 'Arial Unicode MS'" w:hAnsi="OpenSymbol, 'Arial Unicode MS'" w:cs="OpenSymbol, 'Arial Unicode MS'"/>
    </w:rPr>
  </w:style>
  <w:style w:type="character" w:customStyle="1" w:styleId="WW8Num17z0">
    <w:name w:val="WW8Num17z0"/>
    <w:rsid w:val="00874BD3"/>
    <w:rPr>
      <w:rFonts w:ascii="Symbol" w:eastAsia="Symbol" w:hAnsi="Symbol" w:cs="Symbol"/>
      <w:b/>
      <w:sz w:val="28"/>
      <w:szCs w:val="28"/>
    </w:rPr>
  </w:style>
  <w:style w:type="character" w:customStyle="1" w:styleId="WW8Num17z1">
    <w:name w:val="WW8Num17z1"/>
    <w:rsid w:val="00874BD3"/>
    <w:rPr>
      <w:rFonts w:ascii="Courier New" w:eastAsia="Courier New" w:hAnsi="Courier New" w:cs="Courier New"/>
    </w:rPr>
  </w:style>
  <w:style w:type="character" w:customStyle="1" w:styleId="WW8Num17z2">
    <w:name w:val="WW8Num17z2"/>
    <w:rsid w:val="00874BD3"/>
    <w:rPr>
      <w:rFonts w:ascii="Wingdings" w:eastAsia="Wingdings" w:hAnsi="Wingdings" w:cs="Wingdings"/>
    </w:rPr>
  </w:style>
  <w:style w:type="character" w:customStyle="1" w:styleId="WW--">
    <w:name w:val="WW-Интернет-ссылка"/>
    <w:rsid w:val="00874BD3"/>
    <w:rPr>
      <w:rFonts w:ascii="Tahoma" w:eastAsia="Tahoma" w:hAnsi="Tahoma" w:cs="Tahoma"/>
      <w:color w:val="4089B4"/>
      <w:sz w:val="18"/>
      <w:szCs w:val="18"/>
      <w:u w:val="single"/>
    </w:rPr>
  </w:style>
  <w:style w:type="character" w:customStyle="1" w:styleId="StrongEmphasis">
    <w:name w:val="Strong Emphasis"/>
    <w:rsid w:val="00874BD3"/>
    <w:rPr>
      <w:b/>
      <w:bCs/>
    </w:rPr>
  </w:style>
  <w:style w:type="character" w:customStyle="1" w:styleId="Zeichenformat">
    <w:name w:val="Zeichenformat"/>
    <w:rsid w:val="00874BD3"/>
    <w:rPr>
      <w:rFonts w:ascii="Times New Roman" w:eastAsia="Times New Roman" w:hAnsi="Times New Roman" w:cs="Times New Roman"/>
      <w:sz w:val="28"/>
      <w:szCs w:val="28"/>
    </w:rPr>
  </w:style>
  <w:style w:type="numbering" w:customStyle="1" w:styleId="WW8Num1">
    <w:name w:val="WW8Num1"/>
    <w:basedOn w:val="a2"/>
    <w:rsid w:val="00874BD3"/>
    <w:pPr>
      <w:numPr>
        <w:numId w:val="6"/>
      </w:numPr>
    </w:pPr>
  </w:style>
  <w:style w:type="numbering" w:customStyle="1" w:styleId="WW8Num2">
    <w:name w:val="WW8Num2"/>
    <w:basedOn w:val="a2"/>
    <w:rsid w:val="00874BD3"/>
    <w:pPr>
      <w:numPr>
        <w:numId w:val="7"/>
      </w:numPr>
    </w:pPr>
  </w:style>
  <w:style w:type="numbering" w:customStyle="1" w:styleId="WW8Num3">
    <w:name w:val="WW8Num3"/>
    <w:basedOn w:val="a2"/>
    <w:rsid w:val="00874BD3"/>
    <w:pPr>
      <w:numPr>
        <w:numId w:val="8"/>
      </w:numPr>
    </w:pPr>
  </w:style>
  <w:style w:type="numbering" w:customStyle="1" w:styleId="WW8Num4">
    <w:name w:val="WW8Num4"/>
    <w:basedOn w:val="a2"/>
    <w:rsid w:val="00874BD3"/>
    <w:pPr>
      <w:numPr>
        <w:numId w:val="9"/>
      </w:numPr>
    </w:pPr>
  </w:style>
  <w:style w:type="numbering" w:customStyle="1" w:styleId="WW8Num5">
    <w:name w:val="WW8Num5"/>
    <w:basedOn w:val="a2"/>
    <w:rsid w:val="00874BD3"/>
    <w:pPr>
      <w:numPr>
        <w:numId w:val="10"/>
      </w:numPr>
    </w:pPr>
  </w:style>
  <w:style w:type="numbering" w:customStyle="1" w:styleId="WW8Num6">
    <w:name w:val="WW8Num6"/>
    <w:basedOn w:val="a2"/>
    <w:rsid w:val="00874BD3"/>
    <w:pPr>
      <w:numPr>
        <w:numId w:val="11"/>
      </w:numPr>
    </w:pPr>
  </w:style>
  <w:style w:type="numbering" w:customStyle="1" w:styleId="WW8Num7">
    <w:name w:val="WW8Num7"/>
    <w:basedOn w:val="a2"/>
    <w:rsid w:val="00874BD3"/>
    <w:pPr>
      <w:numPr>
        <w:numId w:val="12"/>
      </w:numPr>
    </w:pPr>
  </w:style>
  <w:style w:type="numbering" w:customStyle="1" w:styleId="WW8Num8">
    <w:name w:val="WW8Num8"/>
    <w:basedOn w:val="a2"/>
    <w:rsid w:val="00874BD3"/>
    <w:pPr>
      <w:numPr>
        <w:numId w:val="13"/>
      </w:numPr>
    </w:pPr>
  </w:style>
  <w:style w:type="numbering" w:customStyle="1" w:styleId="WW8Num9">
    <w:name w:val="WW8Num9"/>
    <w:basedOn w:val="a2"/>
    <w:rsid w:val="00874BD3"/>
    <w:pPr>
      <w:numPr>
        <w:numId w:val="14"/>
      </w:numPr>
    </w:pPr>
  </w:style>
  <w:style w:type="numbering" w:customStyle="1" w:styleId="WW8Num11">
    <w:name w:val="WW8Num11"/>
    <w:basedOn w:val="a2"/>
    <w:rsid w:val="00874BD3"/>
    <w:pPr>
      <w:numPr>
        <w:numId w:val="15"/>
      </w:numPr>
    </w:pPr>
  </w:style>
  <w:style w:type="numbering" w:customStyle="1" w:styleId="WW8Num12">
    <w:name w:val="WW8Num12"/>
    <w:basedOn w:val="a2"/>
    <w:rsid w:val="00874BD3"/>
    <w:pPr>
      <w:numPr>
        <w:numId w:val="16"/>
      </w:numPr>
    </w:pPr>
  </w:style>
  <w:style w:type="numbering" w:customStyle="1" w:styleId="WW8Num13">
    <w:name w:val="WW8Num13"/>
    <w:basedOn w:val="a2"/>
    <w:rsid w:val="00874BD3"/>
    <w:pPr>
      <w:numPr>
        <w:numId w:val="17"/>
      </w:numPr>
    </w:pPr>
  </w:style>
  <w:style w:type="numbering" w:customStyle="1" w:styleId="WW8Num17">
    <w:name w:val="WW8Num17"/>
    <w:basedOn w:val="a2"/>
    <w:rsid w:val="00874BD3"/>
    <w:pPr>
      <w:numPr>
        <w:numId w:val="18"/>
      </w:numPr>
    </w:pPr>
  </w:style>
  <w:style w:type="numbering" w:customStyle="1" w:styleId="WW8Num14">
    <w:name w:val="WW8Num14"/>
    <w:basedOn w:val="a2"/>
    <w:rsid w:val="00874BD3"/>
    <w:pPr>
      <w:numPr>
        <w:numId w:val="19"/>
      </w:numPr>
    </w:pPr>
  </w:style>
  <w:style w:type="character" w:customStyle="1" w:styleId="c168">
    <w:name w:val="c168"/>
    <w:basedOn w:val="a0"/>
    <w:rsid w:val="00874BD3"/>
  </w:style>
  <w:style w:type="character" w:styleId="afff0">
    <w:name w:val="line number"/>
    <w:basedOn w:val="a0"/>
    <w:uiPriority w:val="99"/>
    <w:semiHidden/>
    <w:unhideWhenUsed/>
    <w:rsid w:val="00874BD3"/>
  </w:style>
  <w:style w:type="character" w:customStyle="1" w:styleId="40">
    <w:name w:val="Заголовок 4 Знак"/>
    <w:basedOn w:val="a0"/>
    <w:link w:val="4"/>
    <w:rsid w:val="00874BD3"/>
    <w:rPr>
      <w:rFonts w:ascii="Cambria" w:eastAsia="Times New Roman" w:hAnsi="Cambria" w:cs="Times New Roman"/>
      <w:b/>
      <w:bCs/>
      <w:i/>
      <w:iCs/>
      <w:color w:val="4F81BD"/>
      <w:sz w:val="22"/>
      <w:szCs w:val="22"/>
    </w:rPr>
  </w:style>
  <w:style w:type="character" w:customStyle="1" w:styleId="60">
    <w:name w:val="Заголовок 6 Знак"/>
    <w:basedOn w:val="a0"/>
    <w:link w:val="6"/>
    <w:rsid w:val="00874BD3"/>
    <w:rPr>
      <w:rFonts w:ascii="Cambria" w:eastAsia="Times New Roman" w:hAnsi="Cambria" w:cs="Times New Roman"/>
      <w:i/>
      <w:iCs/>
      <w:color w:val="243F60"/>
      <w:sz w:val="22"/>
      <w:szCs w:val="22"/>
    </w:rPr>
  </w:style>
  <w:style w:type="character" w:customStyle="1" w:styleId="70">
    <w:name w:val="Заголовок 7 Знак"/>
    <w:basedOn w:val="a0"/>
    <w:link w:val="7"/>
    <w:rsid w:val="00874BD3"/>
    <w:rPr>
      <w:rFonts w:ascii="Cambria" w:eastAsia="Times New Roman" w:hAnsi="Cambria" w:cs="Times New Roman"/>
      <w:i/>
      <w:iCs/>
      <w:color w:val="404040"/>
      <w:sz w:val="22"/>
      <w:szCs w:val="22"/>
    </w:rPr>
  </w:style>
  <w:style w:type="numbering" w:customStyle="1" w:styleId="112">
    <w:name w:val="Нет списка11"/>
    <w:next w:val="a2"/>
    <w:uiPriority w:val="99"/>
    <w:semiHidden/>
    <w:unhideWhenUsed/>
    <w:rsid w:val="00874BD3"/>
  </w:style>
  <w:style w:type="character" w:customStyle="1" w:styleId="1f8">
    <w:name w:val="Слабое выделение1"/>
    <w:basedOn w:val="a0"/>
    <w:uiPriority w:val="19"/>
    <w:qFormat/>
    <w:rsid w:val="00874BD3"/>
    <w:rPr>
      <w:i/>
      <w:iCs/>
      <w:color w:val="808080"/>
    </w:rPr>
  </w:style>
  <w:style w:type="paragraph" w:styleId="afff1">
    <w:name w:val="Body Text Indent"/>
    <w:basedOn w:val="a"/>
    <w:link w:val="afff2"/>
    <w:uiPriority w:val="99"/>
    <w:rsid w:val="00874BD3"/>
    <w:pPr>
      <w:widowControl w:val="0"/>
      <w:suppressAutoHyphens/>
      <w:spacing w:before="220" w:after="0" w:line="218" w:lineRule="auto"/>
      <w:ind w:firstLine="280"/>
      <w:jc w:val="both"/>
    </w:pPr>
    <w:rPr>
      <w:rFonts w:ascii="Times New Roman" w:eastAsia="Andale Sans UI" w:hAnsi="Times New Roman" w:cs="Times New Roman"/>
      <w:kern w:val="1"/>
      <w:sz w:val="24"/>
      <w:szCs w:val="24"/>
    </w:rPr>
  </w:style>
  <w:style w:type="character" w:customStyle="1" w:styleId="afff2">
    <w:name w:val="Основной текст с отступом Знак"/>
    <w:basedOn w:val="a0"/>
    <w:link w:val="afff1"/>
    <w:uiPriority w:val="99"/>
    <w:rsid w:val="00874BD3"/>
    <w:rPr>
      <w:rFonts w:ascii="Times New Roman" w:eastAsia="Andale Sans UI" w:hAnsi="Times New Roman" w:cs="Times New Roman"/>
      <w:kern w:val="1"/>
      <w:sz w:val="24"/>
      <w:szCs w:val="24"/>
    </w:rPr>
  </w:style>
  <w:style w:type="paragraph" w:styleId="HTML">
    <w:name w:val="HTML Preformatted"/>
    <w:basedOn w:val="a"/>
    <w:link w:val="HTML0"/>
    <w:uiPriority w:val="99"/>
    <w:rsid w:val="0087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4BD3"/>
    <w:rPr>
      <w:rFonts w:ascii="Courier New" w:eastAsia="Times New Roman" w:hAnsi="Courier New" w:cs="Courier New"/>
      <w:sz w:val="20"/>
      <w:szCs w:val="20"/>
      <w:lang w:eastAsia="ru-RU"/>
    </w:rPr>
  </w:style>
  <w:style w:type="character" w:customStyle="1" w:styleId="WW-Absatz-Standardschriftart1">
    <w:name w:val="WW-Absatz-Standardschriftart1"/>
    <w:rsid w:val="00874BD3"/>
  </w:style>
  <w:style w:type="table" w:customStyle="1" w:styleId="35">
    <w:name w:val="Сетка таблицы3"/>
    <w:basedOn w:val="a1"/>
    <w:next w:val="a5"/>
    <w:uiPriority w:val="39"/>
    <w:rsid w:val="00874B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Просмотренная гиперссылка1"/>
    <w:basedOn w:val="a0"/>
    <w:uiPriority w:val="99"/>
    <w:semiHidden/>
    <w:unhideWhenUsed/>
    <w:rsid w:val="00874BD3"/>
    <w:rPr>
      <w:color w:val="800080"/>
      <w:u w:val="single"/>
    </w:rPr>
  </w:style>
  <w:style w:type="character" w:customStyle="1" w:styleId="1fa">
    <w:name w:val="Неразрешенное упоминание1"/>
    <w:basedOn w:val="a0"/>
    <w:uiPriority w:val="99"/>
    <w:semiHidden/>
    <w:unhideWhenUsed/>
    <w:rsid w:val="00874BD3"/>
    <w:rPr>
      <w:color w:val="605E5C"/>
      <w:shd w:val="clear" w:color="auto" w:fill="E1DFDD"/>
    </w:rPr>
  </w:style>
  <w:style w:type="character" w:customStyle="1" w:styleId="af3">
    <w:name w:val="Абзац списка Знак"/>
    <w:link w:val="af2"/>
    <w:uiPriority w:val="34"/>
    <w:locked/>
    <w:rsid w:val="00874BD3"/>
    <w:rPr>
      <w:rFonts w:ascii="Calibri" w:eastAsia="Times New Roman" w:hAnsi="Calibri" w:cs="Times New Roman"/>
      <w:color w:val="00000A"/>
      <w:lang w:eastAsia="ru-RU"/>
    </w:rPr>
  </w:style>
  <w:style w:type="character" w:customStyle="1" w:styleId="510">
    <w:name w:val="Заголовок 5 Знак1"/>
    <w:basedOn w:val="a0"/>
    <w:uiPriority w:val="9"/>
    <w:semiHidden/>
    <w:rsid w:val="00874BD3"/>
    <w:rPr>
      <w:rFonts w:asciiTheme="majorHAnsi" w:eastAsiaTheme="majorEastAsia" w:hAnsiTheme="majorHAnsi" w:cstheme="majorBidi"/>
      <w:color w:val="2E74B5" w:themeColor="accent1" w:themeShade="BF"/>
    </w:rPr>
  </w:style>
  <w:style w:type="character" w:customStyle="1" w:styleId="410">
    <w:name w:val="Заголовок 4 Знак1"/>
    <w:basedOn w:val="a0"/>
    <w:uiPriority w:val="9"/>
    <w:semiHidden/>
    <w:rsid w:val="00874BD3"/>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874BD3"/>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874BD3"/>
    <w:rPr>
      <w:rFonts w:asciiTheme="majorHAnsi" w:eastAsiaTheme="majorEastAsia" w:hAnsiTheme="majorHAnsi" w:cstheme="majorBidi"/>
      <w:i/>
      <w:iCs/>
      <w:color w:val="1F4D78" w:themeColor="accent1" w:themeShade="7F"/>
    </w:rPr>
  </w:style>
  <w:style w:type="character" w:styleId="afff3">
    <w:name w:val="Subtle Emphasis"/>
    <w:basedOn w:val="a0"/>
    <w:uiPriority w:val="19"/>
    <w:qFormat/>
    <w:rsid w:val="00874BD3"/>
    <w:rPr>
      <w:i/>
      <w:iCs/>
      <w:color w:val="404040" w:themeColor="text1" w:themeTint="BF"/>
    </w:rPr>
  </w:style>
  <w:style w:type="character" w:styleId="afff4">
    <w:name w:val="FollowedHyperlink"/>
    <w:basedOn w:val="a0"/>
    <w:uiPriority w:val="99"/>
    <w:semiHidden/>
    <w:unhideWhenUsed/>
    <w:rsid w:val="00874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0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4;&#1080;&#1085;&#1086;&#1073;&#1088;&#1085;&#1072;&#1091;&#1082;&#1080;.&#1088;&#1092;/" TargetMode="External"/><Relationship Id="rId18" Type="http://schemas.openxmlformats.org/officeDocument/2006/relationships/hyperlink" Target="https://studopedia.ru/21_27582_osnovi-gigieni-pri-zanyatiyah-fizicheskoy-kulturoy.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insport.gov.ru/" TargetMode="External"/><Relationship Id="rId17" Type="http://schemas.openxmlformats.org/officeDocument/2006/relationships/hyperlink" Target="https://studopedia.ru/7_28162_osnovi-postroeniya-protsessa-sportivnoy-podgotovki.html" TargetMode="External"/><Relationship Id="rId2" Type="http://schemas.openxmlformats.org/officeDocument/2006/relationships/numbering" Target="numbering.xml"/><Relationship Id="rId16" Type="http://schemas.openxmlformats.org/officeDocument/2006/relationships/hyperlink" Target="http://rnfkk.ru/" TargetMode="External"/><Relationship Id="rId20" Type="http://schemas.openxmlformats.org/officeDocument/2006/relationships/hyperlink" Target="http://lib.sportedu.ru/press/fkvot/2007N6/p42-4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ma-team.ru/biblioteka/biblioteka/programma-po-kiokusinkai-a-i-chikurov/5-1-5-sportivnye-igry" TargetMode="External"/><Relationship Id="rId5" Type="http://schemas.openxmlformats.org/officeDocument/2006/relationships/webSettings" Target="webSettings.xml"/><Relationship Id="rId15" Type="http://schemas.openxmlformats.org/officeDocument/2006/relationships/hyperlink" Target="http://kyokushinkaraterussia.r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studopedia.su/10_56366_fiziologicheskie-osnovi-zanyatiy-po-fizicheskoy-kulture-i-sportivnoy-trenirovk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sport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27A7-870E-4C8C-BB22-4489381A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51</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КУДЕСНИЦА</dc:creator>
  <cp:keywords/>
  <dc:description/>
  <cp:lastModifiedBy>User</cp:lastModifiedBy>
  <cp:revision>27</cp:revision>
  <cp:lastPrinted>2024-07-29T13:40:00Z</cp:lastPrinted>
  <dcterms:created xsi:type="dcterms:W3CDTF">2023-05-29T17:03:00Z</dcterms:created>
  <dcterms:modified xsi:type="dcterms:W3CDTF">2024-07-29T13:40:00Z</dcterms:modified>
</cp:coreProperties>
</file>