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6B8C0" w14:textId="77777777" w:rsidR="00724716" w:rsidRDefault="00724716" w:rsidP="00E57423">
      <w:pPr>
        <w:tabs>
          <w:tab w:val="left" w:pos="1496"/>
        </w:tabs>
        <w:spacing w:after="0"/>
        <w:jc w:val="center"/>
        <w:rPr>
          <w:rFonts w:ascii="Times New Roman" w:hAnsi="Times New Roman"/>
          <w:sz w:val="28"/>
          <w:szCs w:val="28"/>
        </w:rPr>
      </w:pPr>
    </w:p>
    <w:p w14:paraId="6D8270B6" w14:textId="77777777" w:rsidR="00E57423" w:rsidRDefault="00E57423" w:rsidP="00E57423">
      <w:pPr>
        <w:tabs>
          <w:tab w:val="left" w:pos="1496"/>
        </w:tabs>
        <w:spacing w:after="0"/>
        <w:jc w:val="center"/>
        <w:rPr>
          <w:rFonts w:ascii="Times New Roman" w:hAnsi="Times New Roman"/>
          <w:sz w:val="28"/>
          <w:szCs w:val="28"/>
        </w:rPr>
      </w:pPr>
      <w:r>
        <w:rPr>
          <w:rFonts w:ascii="Times New Roman" w:hAnsi="Times New Roman"/>
          <w:sz w:val="28"/>
          <w:szCs w:val="28"/>
        </w:rPr>
        <w:t>Управление образования администрации</w:t>
      </w:r>
    </w:p>
    <w:p w14:paraId="402AF1E6" w14:textId="146D917D" w:rsidR="00E57423" w:rsidRDefault="00E57423" w:rsidP="00E57423">
      <w:pPr>
        <w:tabs>
          <w:tab w:val="left" w:pos="1496"/>
        </w:tabs>
        <w:spacing w:after="0"/>
        <w:jc w:val="center"/>
        <w:rPr>
          <w:rFonts w:ascii="Times New Roman" w:hAnsi="Times New Roman"/>
          <w:sz w:val="28"/>
          <w:szCs w:val="28"/>
        </w:rPr>
      </w:pPr>
      <w:r>
        <w:rPr>
          <w:rFonts w:ascii="Times New Roman" w:hAnsi="Times New Roman"/>
          <w:sz w:val="28"/>
          <w:szCs w:val="28"/>
        </w:rPr>
        <w:t xml:space="preserve">МО «Зеленоградский </w:t>
      </w:r>
      <w:r w:rsidR="00F0376F">
        <w:rPr>
          <w:rFonts w:ascii="Times New Roman" w:hAnsi="Times New Roman"/>
          <w:sz w:val="28"/>
          <w:szCs w:val="28"/>
        </w:rPr>
        <w:t>муниципальный округ Калининградской области</w:t>
      </w:r>
      <w:r>
        <w:rPr>
          <w:rFonts w:ascii="Times New Roman" w:hAnsi="Times New Roman"/>
          <w:sz w:val="28"/>
          <w:szCs w:val="28"/>
        </w:rPr>
        <w:t>»</w:t>
      </w:r>
    </w:p>
    <w:p w14:paraId="4A8EE117" w14:textId="100F8CBC" w:rsidR="00E57423" w:rsidRPr="00E57423" w:rsidRDefault="00E57423" w:rsidP="00E57423">
      <w:pPr>
        <w:tabs>
          <w:tab w:val="left" w:pos="1496"/>
        </w:tabs>
        <w:spacing w:after="0"/>
        <w:jc w:val="center"/>
        <w:rPr>
          <w:rFonts w:ascii="Times New Roman" w:hAnsi="Times New Roman"/>
          <w:sz w:val="28"/>
          <w:szCs w:val="28"/>
        </w:rPr>
      </w:pPr>
      <w:r w:rsidRPr="00E57423">
        <w:rPr>
          <w:rFonts w:ascii="Times New Roman" w:hAnsi="Times New Roman"/>
          <w:sz w:val="28"/>
          <w:szCs w:val="28"/>
        </w:rPr>
        <w:t xml:space="preserve">Муниципальное автономное </w:t>
      </w:r>
      <w:r w:rsidR="00006A99" w:rsidRPr="00E57423">
        <w:rPr>
          <w:rFonts w:ascii="Times New Roman" w:hAnsi="Times New Roman"/>
          <w:sz w:val="28"/>
          <w:szCs w:val="28"/>
        </w:rPr>
        <w:t>учреждение</w:t>
      </w:r>
      <w:r w:rsidR="00006A99">
        <w:rPr>
          <w:rFonts w:ascii="Times New Roman" w:hAnsi="Times New Roman"/>
          <w:sz w:val="28"/>
          <w:szCs w:val="28"/>
        </w:rPr>
        <w:t xml:space="preserve"> дополнительного</w:t>
      </w:r>
      <w:r w:rsidRPr="00E57423">
        <w:rPr>
          <w:rFonts w:ascii="Times New Roman" w:hAnsi="Times New Roman"/>
          <w:sz w:val="28"/>
          <w:szCs w:val="28"/>
        </w:rPr>
        <w:t xml:space="preserve"> образования</w:t>
      </w:r>
    </w:p>
    <w:p w14:paraId="665E15B5" w14:textId="77777777" w:rsidR="00E57423" w:rsidRPr="00E57423" w:rsidRDefault="00E57423" w:rsidP="00E57423">
      <w:pPr>
        <w:tabs>
          <w:tab w:val="left" w:pos="1496"/>
        </w:tabs>
        <w:spacing w:after="0"/>
        <w:jc w:val="center"/>
        <w:rPr>
          <w:rFonts w:ascii="Times New Roman" w:hAnsi="Times New Roman"/>
          <w:sz w:val="28"/>
          <w:szCs w:val="28"/>
        </w:rPr>
      </w:pPr>
      <w:r w:rsidRPr="00E57423">
        <w:rPr>
          <w:rFonts w:ascii="Times New Roman" w:hAnsi="Times New Roman"/>
          <w:sz w:val="28"/>
          <w:szCs w:val="28"/>
        </w:rPr>
        <w:t>Детско - юношеская спортивная школа «Янтарь»</w:t>
      </w:r>
    </w:p>
    <w:p w14:paraId="42739F3D" w14:textId="5FAF409F" w:rsidR="00E57423" w:rsidRDefault="00E57423" w:rsidP="00E57423">
      <w:pPr>
        <w:tabs>
          <w:tab w:val="left" w:pos="1496"/>
        </w:tabs>
        <w:spacing w:after="0"/>
        <w:jc w:val="center"/>
        <w:rPr>
          <w:rFonts w:ascii="Times New Roman" w:hAnsi="Times New Roman"/>
          <w:sz w:val="28"/>
          <w:szCs w:val="28"/>
        </w:rPr>
      </w:pPr>
      <w:r w:rsidRPr="00E57423">
        <w:rPr>
          <w:rFonts w:ascii="Times New Roman" w:hAnsi="Times New Roman"/>
          <w:sz w:val="28"/>
          <w:szCs w:val="28"/>
        </w:rPr>
        <w:t>___________________________________________________________________</w:t>
      </w:r>
    </w:p>
    <w:p w14:paraId="614EF7CA" w14:textId="77777777" w:rsidR="00CC53DF" w:rsidRPr="00E57423" w:rsidRDefault="00CC53DF" w:rsidP="00E57423">
      <w:pPr>
        <w:tabs>
          <w:tab w:val="left" w:pos="1496"/>
        </w:tabs>
        <w:spacing w:after="0"/>
        <w:jc w:val="center"/>
        <w:rPr>
          <w:rFonts w:ascii="Times New Roman" w:hAnsi="Times New Roman"/>
          <w:sz w:val="28"/>
          <w:szCs w:val="28"/>
        </w:rPr>
      </w:pPr>
    </w:p>
    <w:p w14:paraId="68B0C2DF" w14:textId="77777777" w:rsidR="00E57423" w:rsidRPr="00E57423" w:rsidRDefault="00E57423" w:rsidP="00E57423">
      <w:pPr>
        <w:tabs>
          <w:tab w:val="left" w:pos="1496"/>
        </w:tabs>
        <w:spacing w:after="0"/>
        <w:jc w:val="center"/>
        <w:rPr>
          <w:rFonts w:ascii="Times New Roman" w:hAnsi="Times New Roman"/>
          <w:sz w:val="28"/>
          <w:szCs w:val="28"/>
        </w:rPr>
      </w:pPr>
    </w:p>
    <w:tbl>
      <w:tblPr>
        <w:tblpPr w:leftFromText="180" w:rightFromText="180" w:vertAnchor="text" w:horzAnchor="margin" w:tblpY="152"/>
        <w:tblW w:w="11235" w:type="dxa"/>
        <w:tblLayout w:type="fixed"/>
        <w:tblCellMar>
          <w:top w:w="55" w:type="dxa"/>
          <w:left w:w="55" w:type="dxa"/>
          <w:bottom w:w="55" w:type="dxa"/>
          <w:right w:w="55" w:type="dxa"/>
        </w:tblCellMar>
        <w:tblLook w:val="04A0" w:firstRow="1" w:lastRow="0" w:firstColumn="1" w:lastColumn="0" w:noHBand="0" w:noVBand="1"/>
      </w:tblPr>
      <w:tblGrid>
        <w:gridCol w:w="5531"/>
        <w:gridCol w:w="5704"/>
      </w:tblGrid>
      <w:tr w:rsidR="005E5658" w:rsidRPr="00E57423" w14:paraId="3F532C30" w14:textId="77777777" w:rsidTr="00E57423">
        <w:trPr>
          <w:trHeight w:val="1"/>
        </w:trPr>
        <w:tc>
          <w:tcPr>
            <w:tcW w:w="5531" w:type="dxa"/>
            <w:shd w:val="clear" w:color="auto" w:fill="FFFFFF"/>
            <w:hideMark/>
          </w:tcPr>
          <w:p w14:paraId="2E106CA7" w14:textId="77777777" w:rsidR="005E5658" w:rsidRDefault="005E5658" w:rsidP="005E5658">
            <w:pPr>
              <w:tabs>
                <w:tab w:val="left" w:pos="1496"/>
              </w:tabs>
              <w:suppressAutoHyphens/>
              <w:spacing w:after="0"/>
              <w:rPr>
                <w:rFonts w:ascii="Times New Roman" w:eastAsia="Calibri" w:hAnsi="Times New Roman"/>
                <w:color w:val="auto"/>
                <w:sz w:val="28"/>
                <w:szCs w:val="28"/>
              </w:rPr>
            </w:pPr>
            <w:r>
              <w:rPr>
                <w:rFonts w:ascii="Times New Roman" w:eastAsia="Calibri" w:hAnsi="Times New Roman"/>
                <w:sz w:val="28"/>
                <w:szCs w:val="28"/>
              </w:rPr>
              <w:t>РАССМОТРЕНО:</w:t>
            </w:r>
          </w:p>
          <w:p w14:paraId="472518C3" w14:textId="77777777" w:rsidR="005E5658" w:rsidRDefault="005E5658" w:rsidP="005E5658">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на заседании педагогического совета</w:t>
            </w:r>
          </w:p>
          <w:p w14:paraId="7533BF5D" w14:textId="77777777" w:rsidR="005E5658" w:rsidRDefault="005E5658" w:rsidP="005E5658">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 xml:space="preserve">«29» </w:t>
            </w:r>
            <w:r>
              <w:rPr>
                <w:rFonts w:ascii="Times New Roman" w:eastAsia="Calibri" w:hAnsi="Times New Roman"/>
                <w:sz w:val="28"/>
                <w:szCs w:val="28"/>
                <w:u w:val="single"/>
              </w:rPr>
              <w:t xml:space="preserve">мая </w:t>
            </w:r>
            <w:r>
              <w:rPr>
                <w:rFonts w:ascii="Times New Roman" w:eastAsia="Calibri" w:hAnsi="Times New Roman"/>
                <w:sz w:val="28"/>
                <w:szCs w:val="28"/>
              </w:rPr>
              <w:t>2024г.</w:t>
            </w:r>
          </w:p>
          <w:p w14:paraId="7BFDE7EB" w14:textId="5D413A69" w:rsidR="005E5658" w:rsidRPr="00E57423" w:rsidRDefault="005E5658" w:rsidP="005E5658">
            <w:pPr>
              <w:tabs>
                <w:tab w:val="left" w:pos="1496"/>
              </w:tabs>
              <w:spacing w:after="0"/>
              <w:rPr>
                <w:rFonts w:ascii="Times New Roman" w:eastAsia="Calibri" w:hAnsi="Times New Roman"/>
                <w:sz w:val="28"/>
                <w:szCs w:val="28"/>
              </w:rPr>
            </w:pPr>
            <w:r>
              <w:rPr>
                <w:rFonts w:ascii="Times New Roman" w:eastAsia="Calibri" w:hAnsi="Times New Roman"/>
                <w:sz w:val="28"/>
                <w:szCs w:val="28"/>
              </w:rPr>
              <w:t xml:space="preserve">протокол № </w:t>
            </w:r>
            <w:r>
              <w:rPr>
                <w:rFonts w:ascii="Times New Roman" w:eastAsia="Calibri" w:hAnsi="Times New Roman"/>
                <w:sz w:val="28"/>
                <w:szCs w:val="28"/>
                <w:u w:val="single"/>
              </w:rPr>
              <w:t>3</w:t>
            </w:r>
          </w:p>
        </w:tc>
        <w:tc>
          <w:tcPr>
            <w:tcW w:w="5704" w:type="dxa"/>
            <w:shd w:val="clear" w:color="auto" w:fill="FFFFFF"/>
            <w:hideMark/>
          </w:tcPr>
          <w:p w14:paraId="59F1B240" w14:textId="77777777" w:rsidR="005E5658" w:rsidRDefault="005E5658" w:rsidP="005E5658">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УТВЕРЖДАЮ:</w:t>
            </w:r>
          </w:p>
          <w:p w14:paraId="285029ED" w14:textId="77777777" w:rsidR="005E5658" w:rsidRDefault="005E5658" w:rsidP="005E5658">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Директор</w:t>
            </w:r>
          </w:p>
          <w:p w14:paraId="2665396C" w14:textId="77777777" w:rsidR="005E5658" w:rsidRDefault="005E5658" w:rsidP="005E5658">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 xml:space="preserve"> МАУ ДО ДЮСШ «Янтарь»</w:t>
            </w:r>
          </w:p>
          <w:p w14:paraId="1458B349" w14:textId="77777777" w:rsidR="005E5658" w:rsidRDefault="005E5658" w:rsidP="005E5658">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 xml:space="preserve"> ____________Т.А.Белявская</w:t>
            </w:r>
          </w:p>
          <w:p w14:paraId="29E2C333" w14:textId="113806B9" w:rsidR="005E5658" w:rsidRDefault="005E5658" w:rsidP="005E5658">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 xml:space="preserve"> Приказ № 7 от </w:t>
            </w:r>
            <w:r w:rsidRPr="00874FE8">
              <w:rPr>
                <w:rFonts w:ascii="Times New Roman" w:eastAsia="Calibri" w:hAnsi="Times New Roman"/>
                <w:sz w:val="28"/>
                <w:szCs w:val="28"/>
                <w:u w:val="single"/>
              </w:rPr>
              <w:t>0</w:t>
            </w:r>
            <w:r w:rsidR="00874FE8" w:rsidRPr="00874FE8">
              <w:rPr>
                <w:rFonts w:ascii="Times New Roman" w:eastAsia="Calibri" w:hAnsi="Times New Roman"/>
                <w:sz w:val="28"/>
                <w:szCs w:val="28"/>
                <w:u w:val="single"/>
              </w:rPr>
              <w:t>3</w:t>
            </w:r>
            <w:r w:rsidRPr="00874FE8">
              <w:rPr>
                <w:rFonts w:ascii="Times New Roman" w:eastAsia="Calibri" w:hAnsi="Times New Roman"/>
                <w:sz w:val="28"/>
                <w:szCs w:val="28"/>
                <w:u w:val="single"/>
              </w:rPr>
              <w:t>.</w:t>
            </w:r>
            <w:r>
              <w:rPr>
                <w:rFonts w:ascii="Times New Roman" w:eastAsia="Calibri" w:hAnsi="Times New Roman"/>
                <w:sz w:val="28"/>
                <w:szCs w:val="28"/>
                <w:u w:val="single"/>
              </w:rPr>
              <w:t>06.2024г</w:t>
            </w:r>
            <w:r>
              <w:rPr>
                <w:rFonts w:ascii="Times New Roman" w:eastAsia="Calibri" w:hAnsi="Times New Roman"/>
                <w:sz w:val="28"/>
                <w:szCs w:val="28"/>
              </w:rPr>
              <w:t>.</w:t>
            </w:r>
          </w:p>
          <w:p w14:paraId="06F9FC5D" w14:textId="2A6AB014" w:rsidR="005E5658" w:rsidRPr="00E57423" w:rsidRDefault="005E5658" w:rsidP="005E5658">
            <w:pPr>
              <w:tabs>
                <w:tab w:val="left" w:pos="1496"/>
              </w:tabs>
              <w:spacing w:after="0"/>
              <w:rPr>
                <w:rFonts w:ascii="Times New Roman" w:eastAsia="Calibri" w:hAnsi="Times New Roman"/>
                <w:sz w:val="28"/>
                <w:szCs w:val="28"/>
              </w:rPr>
            </w:pPr>
          </w:p>
        </w:tc>
      </w:tr>
    </w:tbl>
    <w:p w14:paraId="74D31450" w14:textId="77777777" w:rsidR="00E57423" w:rsidRPr="00E57423" w:rsidRDefault="00E57423" w:rsidP="00E57423">
      <w:pPr>
        <w:tabs>
          <w:tab w:val="left" w:pos="1496"/>
        </w:tabs>
        <w:jc w:val="center"/>
        <w:rPr>
          <w:rFonts w:ascii="Times New Roman" w:hAnsi="Times New Roman"/>
          <w:b/>
          <w:sz w:val="28"/>
          <w:szCs w:val="28"/>
        </w:rPr>
      </w:pPr>
    </w:p>
    <w:p w14:paraId="60BF29F6" w14:textId="77777777" w:rsidR="00E57423" w:rsidRPr="00E57423" w:rsidRDefault="00E57423" w:rsidP="00E57423">
      <w:pPr>
        <w:tabs>
          <w:tab w:val="left" w:pos="1496"/>
        </w:tabs>
        <w:spacing w:after="0"/>
        <w:jc w:val="center"/>
        <w:rPr>
          <w:rFonts w:ascii="Times New Roman" w:hAnsi="Times New Roman"/>
          <w:b/>
          <w:sz w:val="28"/>
          <w:szCs w:val="28"/>
        </w:rPr>
      </w:pPr>
    </w:p>
    <w:p w14:paraId="74D1A545" w14:textId="77777777" w:rsidR="00006A99" w:rsidRPr="00E57423" w:rsidRDefault="00006A99" w:rsidP="00006A99">
      <w:pPr>
        <w:tabs>
          <w:tab w:val="left" w:pos="1496"/>
        </w:tabs>
        <w:spacing w:after="0"/>
        <w:jc w:val="center"/>
        <w:rPr>
          <w:rFonts w:ascii="Times New Roman" w:eastAsia="Calibri" w:hAnsi="Times New Roman"/>
          <w:b/>
          <w:sz w:val="28"/>
          <w:szCs w:val="28"/>
        </w:rPr>
      </w:pPr>
      <w:r w:rsidRPr="00E57423">
        <w:rPr>
          <w:rFonts w:ascii="Times New Roman" w:eastAsia="Calibri" w:hAnsi="Times New Roman"/>
          <w:b/>
          <w:sz w:val="28"/>
          <w:szCs w:val="28"/>
        </w:rPr>
        <w:t xml:space="preserve">Дополнительная общеобразовательная общеразвивающая программа </w:t>
      </w:r>
    </w:p>
    <w:p w14:paraId="29BE437A" w14:textId="77777777" w:rsidR="00006A99" w:rsidRPr="00E57423" w:rsidRDefault="00006A99" w:rsidP="00006A99">
      <w:pPr>
        <w:tabs>
          <w:tab w:val="left" w:pos="1496"/>
        </w:tabs>
        <w:spacing w:after="0"/>
        <w:jc w:val="center"/>
        <w:rPr>
          <w:rFonts w:ascii="Times New Roman" w:eastAsia="Calibri" w:hAnsi="Times New Roman"/>
          <w:b/>
          <w:sz w:val="28"/>
          <w:szCs w:val="28"/>
        </w:rPr>
      </w:pPr>
      <w:r w:rsidRPr="00E57423">
        <w:rPr>
          <w:rFonts w:ascii="Times New Roman" w:eastAsia="Calibri" w:hAnsi="Times New Roman"/>
          <w:b/>
          <w:sz w:val="28"/>
          <w:szCs w:val="28"/>
        </w:rPr>
        <w:t>физкультурно-спортивной направленности</w:t>
      </w:r>
    </w:p>
    <w:p w14:paraId="032F5918" w14:textId="3D0587C4" w:rsidR="00006A99" w:rsidRPr="00E57423" w:rsidRDefault="00006A99" w:rsidP="00006A99">
      <w:pPr>
        <w:tabs>
          <w:tab w:val="left" w:pos="1496"/>
        </w:tabs>
        <w:spacing w:after="0"/>
        <w:jc w:val="center"/>
        <w:rPr>
          <w:rFonts w:ascii="Times New Roman" w:eastAsia="Calibri" w:hAnsi="Times New Roman"/>
          <w:b/>
          <w:sz w:val="28"/>
          <w:szCs w:val="28"/>
        </w:rPr>
      </w:pPr>
      <w:r w:rsidRPr="00E57423">
        <w:rPr>
          <w:rFonts w:ascii="Times New Roman" w:eastAsia="Calibri" w:hAnsi="Times New Roman"/>
          <w:b/>
          <w:sz w:val="28"/>
          <w:szCs w:val="28"/>
        </w:rPr>
        <w:t xml:space="preserve"> </w:t>
      </w:r>
      <w:r w:rsidRPr="00E57423">
        <w:rPr>
          <w:rFonts w:ascii="Times New Roman" w:hAnsi="Times New Roman"/>
          <w:b/>
          <w:sz w:val="28"/>
          <w:szCs w:val="28"/>
        </w:rPr>
        <w:t>«</w:t>
      </w:r>
      <w:r w:rsidR="00E82A75">
        <w:rPr>
          <w:rFonts w:ascii="Times New Roman" w:hAnsi="Times New Roman"/>
          <w:b/>
          <w:sz w:val="28"/>
          <w:szCs w:val="28"/>
        </w:rPr>
        <w:t>Киокусинкай</w:t>
      </w:r>
      <w:r w:rsidRPr="00E57423">
        <w:rPr>
          <w:rFonts w:ascii="Times New Roman" w:hAnsi="Times New Roman"/>
          <w:b/>
          <w:sz w:val="28"/>
          <w:szCs w:val="28"/>
        </w:rPr>
        <w:t>»</w:t>
      </w:r>
    </w:p>
    <w:p w14:paraId="4A79A2EB" w14:textId="6C4D5D36" w:rsidR="00006A99" w:rsidRPr="00E57423" w:rsidRDefault="009A3A11" w:rsidP="00006A99">
      <w:pPr>
        <w:tabs>
          <w:tab w:val="left" w:pos="1496"/>
        </w:tabs>
        <w:spacing w:after="0"/>
        <w:jc w:val="center"/>
        <w:rPr>
          <w:rFonts w:ascii="Times New Roman" w:hAnsi="Times New Roman"/>
          <w:sz w:val="28"/>
          <w:szCs w:val="28"/>
        </w:rPr>
      </w:pPr>
      <w:r>
        <w:rPr>
          <w:rFonts w:ascii="Times New Roman" w:hAnsi="Times New Roman"/>
          <w:sz w:val="28"/>
          <w:szCs w:val="28"/>
        </w:rPr>
        <w:t>(старт</w:t>
      </w:r>
      <w:r w:rsidR="00006A99" w:rsidRPr="00E57423">
        <w:rPr>
          <w:rFonts w:ascii="Times New Roman" w:hAnsi="Times New Roman"/>
          <w:sz w:val="28"/>
          <w:szCs w:val="28"/>
        </w:rPr>
        <w:t>овый уровень)</w:t>
      </w:r>
    </w:p>
    <w:p w14:paraId="0E56090F" w14:textId="77777777" w:rsidR="00E57423" w:rsidRPr="00E57423" w:rsidRDefault="00E57423" w:rsidP="00E57423">
      <w:pPr>
        <w:tabs>
          <w:tab w:val="left" w:pos="1496"/>
        </w:tabs>
        <w:spacing w:after="0"/>
        <w:jc w:val="center"/>
        <w:rPr>
          <w:rFonts w:ascii="Times New Roman" w:hAnsi="Times New Roman"/>
          <w:sz w:val="28"/>
          <w:szCs w:val="28"/>
        </w:rPr>
      </w:pPr>
    </w:p>
    <w:p w14:paraId="15A637DA" w14:textId="77777777" w:rsidR="00E57423" w:rsidRPr="00E57423" w:rsidRDefault="00E57423" w:rsidP="00E57423">
      <w:pPr>
        <w:tabs>
          <w:tab w:val="left" w:pos="1496"/>
        </w:tabs>
        <w:spacing w:after="0" w:line="360" w:lineRule="auto"/>
        <w:jc w:val="center"/>
        <w:rPr>
          <w:rFonts w:ascii="Times New Roman" w:hAnsi="Times New Roman"/>
          <w:sz w:val="28"/>
          <w:szCs w:val="28"/>
        </w:rPr>
      </w:pPr>
    </w:p>
    <w:p w14:paraId="2A07020E" w14:textId="2541460E" w:rsidR="00006A99" w:rsidRPr="00E57423" w:rsidRDefault="0071391C" w:rsidP="00006A99">
      <w:pPr>
        <w:tabs>
          <w:tab w:val="left" w:pos="1496"/>
        </w:tabs>
        <w:spacing w:after="0" w:line="240" w:lineRule="auto"/>
        <w:jc w:val="center"/>
        <w:rPr>
          <w:rFonts w:ascii="Times New Roman" w:hAnsi="Times New Roman"/>
          <w:sz w:val="28"/>
          <w:szCs w:val="28"/>
        </w:rPr>
      </w:pPr>
      <w:r>
        <w:rPr>
          <w:rFonts w:ascii="Times New Roman" w:hAnsi="Times New Roman"/>
          <w:sz w:val="28"/>
          <w:szCs w:val="28"/>
        </w:rPr>
        <w:t xml:space="preserve">Возраст обучающихся: </w:t>
      </w:r>
      <w:r w:rsidR="00CA57DB">
        <w:rPr>
          <w:rFonts w:ascii="Times New Roman" w:hAnsi="Times New Roman"/>
          <w:sz w:val="28"/>
          <w:szCs w:val="28"/>
        </w:rPr>
        <w:t xml:space="preserve">8-9 </w:t>
      </w:r>
      <w:r w:rsidR="00006A99" w:rsidRPr="00E57423">
        <w:rPr>
          <w:rFonts w:ascii="Times New Roman" w:hAnsi="Times New Roman"/>
          <w:sz w:val="28"/>
          <w:szCs w:val="28"/>
        </w:rPr>
        <w:t>лет</w:t>
      </w:r>
    </w:p>
    <w:p w14:paraId="69E6A043" w14:textId="2DEF6445" w:rsidR="00006A99" w:rsidRPr="00EA00D7" w:rsidRDefault="00006A99" w:rsidP="00006A99">
      <w:pPr>
        <w:tabs>
          <w:tab w:val="left" w:pos="1496"/>
        </w:tabs>
        <w:spacing w:after="0" w:line="240" w:lineRule="auto"/>
        <w:jc w:val="center"/>
        <w:rPr>
          <w:rFonts w:ascii="Times New Roman" w:hAnsi="Times New Roman"/>
          <w:sz w:val="28"/>
          <w:szCs w:val="28"/>
        </w:rPr>
      </w:pPr>
      <w:r w:rsidRPr="00E57423">
        <w:rPr>
          <w:rFonts w:ascii="Times New Roman" w:hAnsi="Times New Roman"/>
          <w:sz w:val="28"/>
          <w:szCs w:val="28"/>
        </w:rPr>
        <w:t xml:space="preserve">Срок реализации программы: </w:t>
      </w:r>
      <w:r w:rsidR="00F0376F">
        <w:rPr>
          <w:rFonts w:ascii="Times New Roman" w:hAnsi="Times New Roman"/>
          <w:sz w:val="28"/>
          <w:szCs w:val="28"/>
        </w:rPr>
        <w:t>1</w:t>
      </w:r>
      <w:r w:rsidRPr="004D451C">
        <w:rPr>
          <w:rFonts w:ascii="Times New Roman" w:hAnsi="Times New Roman"/>
          <w:sz w:val="28"/>
          <w:szCs w:val="28"/>
        </w:rPr>
        <w:t xml:space="preserve"> </w:t>
      </w:r>
      <w:r>
        <w:rPr>
          <w:rFonts w:ascii="Times New Roman" w:hAnsi="Times New Roman"/>
          <w:sz w:val="28"/>
          <w:szCs w:val="28"/>
        </w:rPr>
        <w:t>год</w:t>
      </w:r>
    </w:p>
    <w:p w14:paraId="4F282B07" w14:textId="77777777" w:rsidR="00E57423" w:rsidRPr="00E57423" w:rsidRDefault="00E57423" w:rsidP="00E57423">
      <w:pPr>
        <w:tabs>
          <w:tab w:val="left" w:pos="1496"/>
        </w:tabs>
        <w:rPr>
          <w:rFonts w:ascii="Times New Roman" w:hAnsi="Times New Roman"/>
          <w:sz w:val="28"/>
          <w:szCs w:val="28"/>
        </w:rPr>
      </w:pPr>
    </w:p>
    <w:p w14:paraId="53077AE4" w14:textId="77777777" w:rsidR="00E57423" w:rsidRPr="00E57423" w:rsidRDefault="00E57423" w:rsidP="00E57423">
      <w:pPr>
        <w:tabs>
          <w:tab w:val="left" w:pos="1496"/>
        </w:tabs>
        <w:spacing w:after="0" w:line="360" w:lineRule="auto"/>
        <w:ind w:left="1416"/>
        <w:rPr>
          <w:rFonts w:ascii="Times New Roman" w:hAnsi="Times New Roman"/>
          <w:sz w:val="28"/>
          <w:szCs w:val="28"/>
        </w:rPr>
      </w:pPr>
    </w:p>
    <w:p w14:paraId="61026461" w14:textId="77777777" w:rsidR="00E57423" w:rsidRPr="00E57423" w:rsidRDefault="00E57423" w:rsidP="00E57423">
      <w:pPr>
        <w:tabs>
          <w:tab w:val="left" w:pos="1496"/>
        </w:tabs>
        <w:spacing w:after="0" w:line="360" w:lineRule="auto"/>
        <w:ind w:left="1416"/>
        <w:rPr>
          <w:rFonts w:ascii="Times New Roman" w:hAnsi="Times New Roman"/>
          <w:sz w:val="28"/>
          <w:szCs w:val="28"/>
        </w:rPr>
      </w:pPr>
      <w:r w:rsidRPr="00E57423">
        <w:rPr>
          <w:rFonts w:ascii="Times New Roman" w:hAnsi="Times New Roman"/>
          <w:sz w:val="28"/>
          <w:szCs w:val="28"/>
        </w:rPr>
        <w:tab/>
      </w:r>
      <w:r w:rsidRPr="00E57423">
        <w:rPr>
          <w:rFonts w:ascii="Times New Roman" w:hAnsi="Times New Roman"/>
          <w:sz w:val="28"/>
          <w:szCs w:val="28"/>
        </w:rPr>
        <w:tab/>
      </w:r>
      <w:r w:rsidRPr="00E57423">
        <w:rPr>
          <w:rFonts w:ascii="Times New Roman" w:hAnsi="Times New Roman"/>
          <w:sz w:val="28"/>
          <w:szCs w:val="28"/>
        </w:rPr>
        <w:tab/>
      </w:r>
      <w:r w:rsidRPr="00E57423">
        <w:rPr>
          <w:rFonts w:ascii="Times New Roman" w:hAnsi="Times New Roman"/>
          <w:sz w:val="28"/>
          <w:szCs w:val="28"/>
        </w:rPr>
        <w:tab/>
      </w:r>
      <w:r w:rsidRPr="00E57423">
        <w:rPr>
          <w:rFonts w:ascii="Times New Roman" w:hAnsi="Times New Roman"/>
          <w:sz w:val="28"/>
          <w:szCs w:val="28"/>
        </w:rPr>
        <w:tab/>
        <w:t xml:space="preserve">    Разработчик программы:</w:t>
      </w:r>
    </w:p>
    <w:p w14:paraId="33D1B821" w14:textId="74886909" w:rsidR="00E57423" w:rsidRPr="00E57423" w:rsidRDefault="00E57423" w:rsidP="00AC056D">
      <w:pPr>
        <w:tabs>
          <w:tab w:val="left" w:pos="1496"/>
        </w:tabs>
        <w:spacing w:after="0" w:line="360" w:lineRule="auto"/>
        <w:ind w:left="2880"/>
        <w:jc w:val="right"/>
        <w:rPr>
          <w:rFonts w:ascii="Times New Roman" w:hAnsi="Times New Roman"/>
          <w:sz w:val="28"/>
          <w:szCs w:val="28"/>
        </w:rPr>
      </w:pPr>
      <w:r w:rsidRPr="00E57423">
        <w:rPr>
          <w:rFonts w:ascii="Times New Roman" w:hAnsi="Times New Roman"/>
          <w:sz w:val="28"/>
          <w:szCs w:val="28"/>
        </w:rPr>
        <w:t xml:space="preserve">                        Тренер-преподаватель -  </w:t>
      </w:r>
      <w:r w:rsidR="00AC056D">
        <w:rPr>
          <w:rFonts w:ascii="Times New Roman" w:hAnsi="Times New Roman"/>
          <w:sz w:val="28"/>
          <w:szCs w:val="28"/>
        </w:rPr>
        <w:t>Билалутдинов Радик Хилалутдинович</w:t>
      </w:r>
    </w:p>
    <w:p w14:paraId="0F918A21" w14:textId="77777777" w:rsidR="00E57423" w:rsidRPr="00E57423" w:rsidRDefault="00E57423" w:rsidP="00E57423">
      <w:pPr>
        <w:tabs>
          <w:tab w:val="left" w:pos="1496"/>
        </w:tabs>
        <w:rPr>
          <w:rFonts w:ascii="Times New Roman" w:hAnsi="Times New Roman"/>
          <w:sz w:val="28"/>
          <w:szCs w:val="28"/>
        </w:rPr>
      </w:pPr>
    </w:p>
    <w:p w14:paraId="5D6CDA0B" w14:textId="0C884CFD" w:rsidR="00E57423" w:rsidRDefault="00E57423" w:rsidP="00E57423">
      <w:pPr>
        <w:tabs>
          <w:tab w:val="left" w:pos="1496"/>
        </w:tabs>
        <w:ind w:left="2880"/>
        <w:rPr>
          <w:rFonts w:ascii="Times New Roman" w:hAnsi="Times New Roman"/>
          <w:sz w:val="28"/>
          <w:szCs w:val="28"/>
        </w:rPr>
      </w:pPr>
      <w:r w:rsidRPr="00E57423">
        <w:rPr>
          <w:rFonts w:ascii="Times New Roman" w:hAnsi="Times New Roman"/>
          <w:sz w:val="28"/>
          <w:szCs w:val="28"/>
        </w:rPr>
        <w:tab/>
      </w:r>
      <w:r w:rsidRPr="00E57423">
        <w:rPr>
          <w:rFonts w:ascii="Times New Roman" w:hAnsi="Times New Roman"/>
          <w:sz w:val="28"/>
          <w:szCs w:val="28"/>
        </w:rPr>
        <w:tab/>
        <w:t xml:space="preserve">   </w:t>
      </w:r>
    </w:p>
    <w:p w14:paraId="63FE3F01" w14:textId="2BC3F2F0" w:rsidR="004D451C" w:rsidRDefault="004D451C" w:rsidP="00E57423">
      <w:pPr>
        <w:tabs>
          <w:tab w:val="left" w:pos="1496"/>
        </w:tabs>
        <w:ind w:left="2880"/>
        <w:rPr>
          <w:rFonts w:ascii="Times New Roman" w:hAnsi="Times New Roman"/>
          <w:sz w:val="28"/>
          <w:szCs w:val="28"/>
        </w:rPr>
      </w:pPr>
    </w:p>
    <w:p w14:paraId="174BB868" w14:textId="5C355F90" w:rsidR="004D451C" w:rsidRDefault="004D451C" w:rsidP="00E57423">
      <w:pPr>
        <w:tabs>
          <w:tab w:val="left" w:pos="1496"/>
        </w:tabs>
        <w:ind w:left="2880"/>
        <w:rPr>
          <w:rFonts w:ascii="Times New Roman" w:hAnsi="Times New Roman"/>
          <w:sz w:val="28"/>
          <w:szCs w:val="28"/>
        </w:rPr>
      </w:pPr>
    </w:p>
    <w:p w14:paraId="22F71633" w14:textId="77777777" w:rsidR="004D451C" w:rsidRPr="00E57423" w:rsidRDefault="004D451C" w:rsidP="009A3A11">
      <w:pPr>
        <w:tabs>
          <w:tab w:val="left" w:pos="1496"/>
        </w:tabs>
        <w:rPr>
          <w:rFonts w:ascii="Times New Roman" w:hAnsi="Times New Roman"/>
          <w:color w:val="000000"/>
          <w:sz w:val="28"/>
          <w:szCs w:val="28"/>
        </w:rPr>
      </w:pPr>
    </w:p>
    <w:p w14:paraId="787F9930" w14:textId="153C0BB0" w:rsidR="00E57423" w:rsidRPr="00E57423" w:rsidRDefault="00E57423" w:rsidP="00736E9C">
      <w:pPr>
        <w:tabs>
          <w:tab w:val="left" w:pos="1496"/>
        </w:tabs>
        <w:spacing w:after="0" w:line="360" w:lineRule="auto"/>
        <w:jc w:val="center"/>
        <w:rPr>
          <w:rFonts w:ascii="Times New Roman" w:hAnsi="Times New Roman"/>
          <w:sz w:val="28"/>
          <w:szCs w:val="28"/>
        </w:rPr>
      </w:pPr>
      <w:r>
        <w:rPr>
          <w:rFonts w:ascii="Times New Roman" w:hAnsi="Times New Roman"/>
          <w:sz w:val="28"/>
          <w:szCs w:val="28"/>
        </w:rPr>
        <w:t>г.</w:t>
      </w:r>
      <w:r w:rsidR="00006A99">
        <w:rPr>
          <w:rFonts w:ascii="Times New Roman" w:hAnsi="Times New Roman"/>
          <w:sz w:val="28"/>
          <w:szCs w:val="28"/>
        </w:rPr>
        <w:t xml:space="preserve"> </w:t>
      </w:r>
      <w:r w:rsidRPr="00E57423">
        <w:rPr>
          <w:rFonts w:ascii="Times New Roman" w:hAnsi="Times New Roman"/>
          <w:sz w:val="28"/>
          <w:szCs w:val="28"/>
        </w:rPr>
        <w:t>Зеленоградск</w:t>
      </w:r>
      <w:r w:rsidR="004D451C">
        <w:rPr>
          <w:rFonts w:ascii="Times New Roman" w:hAnsi="Times New Roman"/>
          <w:sz w:val="28"/>
          <w:szCs w:val="28"/>
        </w:rPr>
        <w:t xml:space="preserve">, </w:t>
      </w:r>
      <w:r w:rsidR="00006A99">
        <w:rPr>
          <w:rFonts w:ascii="Times New Roman" w:hAnsi="Times New Roman"/>
          <w:sz w:val="28"/>
          <w:szCs w:val="28"/>
        </w:rPr>
        <w:t>202</w:t>
      </w:r>
      <w:r w:rsidR="009A3A11">
        <w:rPr>
          <w:rFonts w:ascii="Times New Roman" w:hAnsi="Times New Roman"/>
          <w:sz w:val="28"/>
          <w:szCs w:val="28"/>
        </w:rPr>
        <w:t>4</w:t>
      </w:r>
      <w:r w:rsidR="004D451C">
        <w:rPr>
          <w:rFonts w:ascii="Times New Roman" w:hAnsi="Times New Roman"/>
          <w:sz w:val="28"/>
          <w:szCs w:val="28"/>
        </w:rPr>
        <w:t xml:space="preserve"> </w:t>
      </w:r>
      <w:r w:rsidRPr="00E57423">
        <w:rPr>
          <w:rFonts w:ascii="Times New Roman" w:hAnsi="Times New Roman"/>
          <w:sz w:val="28"/>
          <w:szCs w:val="28"/>
        </w:rPr>
        <w:t>г.</w:t>
      </w:r>
    </w:p>
    <w:p w14:paraId="04E799F6" w14:textId="77777777" w:rsidR="00006A99" w:rsidRPr="001F6CC7" w:rsidRDefault="00006A99" w:rsidP="000A1935">
      <w:pPr>
        <w:spacing w:after="0" w:line="360" w:lineRule="auto"/>
        <w:ind w:left="-851" w:firstLine="567"/>
        <w:jc w:val="center"/>
        <w:rPr>
          <w:rFonts w:ascii="Times New Roman" w:eastAsia="Calibri" w:hAnsi="Times New Roman"/>
          <w:bCs/>
          <w:sz w:val="28"/>
          <w:szCs w:val="28"/>
          <w:lang w:eastAsia="en-US"/>
        </w:rPr>
      </w:pPr>
      <w:r w:rsidRPr="001F6CC7">
        <w:rPr>
          <w:rFonts w:ascii="Times New Roman" w:eastAsia="Calibri" w:hAnsi="Times New Roman"/>
          <w:bCs/>
          <w:sz w:val="28"/>
          <w:szCs w:val="28"/>
          <w:lang w:eastAsia="en-US"/>
        </w:rPr>
        <w:lastRenderedPageBreak/>
        <w:t>ПОЯСНИТЕЛЬНАЯ ЗАПИСКА</w:t>
      </w:r>
    </w:p>
    <w:p w14:paraId="440A2A90" w14:textId="41507C2F" w:rsidR="00006A99" w:rsidRPr="00006A99" w:rsidRDefault="00006A99" w:rsidP="004D451C">
      <w:pPr>
        <w:spacing w:after="0" w:line="240" w:lineRule="auto"/>
        <w:jc w:val="both"/>
        <w:rPr>
          <w:rFonts w:ascii="Times New Roman" w:hAnsi="Times New Roman"/>
          <w:sz w:val="28"/>
          <w:szCs w:val="28"/>
        </w:rPr>
      </w:pPr>
      <w:r w:rsidRPr="00006A99">
        <w:rPr>
          <w:rFonts w:ascii="Times New Roman" w:eastAsia="Calibri" w:hAnsi="Times New Roman"/>
          <w:b/>
          <w:sz w:val="28"/>
          <w:szCs w:val="28"/>
        </w:rPr>
        <w:t xml:space="preserve">Направленность (профиль программы) - </w:t>
      </w:r>
      <w:r w:rsidRPr="00006A99">
        <w:rPr>
          <w:rFonts w:ascii="Times New Roman" w:hAnsi="Times New Roman"/>
          <w:sz w:val="28"/>
          <w:szCs w:val="28"/>
        </w:rPr>
        <w:t>Дополнительная общеобразовательная</w:t>
      </w:r>
      <w:r w:rsidR="00AC056D">
        <w:rPr>
          <w:rFonts w:ascii="Times New Roman" w:hAnsi="Times New Roman"/>
          <w:sz w:val="28"/>
          <w:szCs w:val="28"/>
        </w:rPr>
        <w:t xml:space="preserve"> общеразвивающая программа «Киокусинкай</w:t>
      </w:r>
      <w:r w:rsidRPr="00006A99">
        <w:rPr>
          <w:rFonts w:ascii="Times New Roman" w:hAnsi="Times New Roman"/>
          <w:sz w:val="28"/>
          <w:szCs w:val="28"/>
        </w:rPr>
        <w:t>» (</w:t>
      </w:r>
      <w:r w:rsidR="00601B21">
        <w:rPr>
          <w:rFonts w:ascii="Times New Roman" w:hAnsi="Times New Roman"/>
          <w:sz w:val="28"/>
          <w:szCs w:val="28"/>
        </w:rPr>
        <w:t>стартовый</w:t>
      </w:r>
      <w:r w:rsidRPr="00006A99">
        <w:rPr>
          <w:rFonts w:ascii="Times New Roman" w:hAnsi="Times New Roman"/>
          <w:sz w:val="28"/>
          <w:szCs w:val="28"/>
        </w:rPr>
        <w:t xml:space="preserve"> уровень) имеет физкультурно- спортивную направленность.</w:t>
      </w:r>
    </w:p>
    <w:p w14:paraId="50537A10" w14:textId="3B992C30" w:rsidR="00006A99" w:rsidRPr="00006A99" w:rsidRDefault="00006A99" w:rsidP="004D451C">
      <w:pPr>
        <w:spacing w:after="0" w:line="240" w:lineRule="auto"/>
        <w:jc w:val="both"/>
        <w:rPr>
          <w:rFonts w:ascii="Times New Roman" w:hAnsi="Times New Roman"/>
          <w:sz w:val="28"/>
          <w:szCs w:val="28"/>
        </w:rPr>
      </w:pPr>
      <w:r w:rsidRPr="00006A99">
        <w:rPr>
          <w:rFonts w:ascii="Times New Roman" w:hAnsi="Times New Roman"/>
          <w:b/>
          <w:color w:val="000000"/>
          <w:sz w:val="28"/>
          <w:szCs w:val="28"/>
          <w:lang w:eastAsia="fa-IR" w:bidi="fa-IR"/>
        </w:rPr>
        <w:t>Актуальность</w:t>
      </w:r>
      <w:r w:rsidR="004D451C">
        <w:rPr>
          <w:rFonts w:ascii="Times New Roman" w:hAnsi="Times New Roman"/>
          <w:b/>
          <w:color w:val="000000"/>
          <w:sz w:val="28"/>
          <w:szCs w:val="28"/>
          <w:lang w:eastAsia="fa-IR" w:bidi="fa-IR"/>
        </w:rPr>
        <w:t xml:space="preserve">, новизна </w:t>
      </w:r>
      <w:r w:rsidRPr="00006A99">
        <w:rPr>
          <w:rFonts w:ascii="Times New Roman" w:hAnsi="Times New Roman"/>
          <w:b/>
          <w:color w:val="000000"/>
          <w:sz w:val="28"/>
          <w:szCs w:val="28"/>
          <w:lang w:eastAsia="fa-IR" w:bidi="fa-IR"/>
        </w:rPr>
        <w:t>программы</w:t>
      </w:r>
    </w:p>
    <w:p w14:paraId="476D51DB" w14:textId="5755AC71" w:rsidR="001A544B" w:rsidRPr="00006A99" w:rsidRDefault="00ED22D7" w:rsidP="004D451C">
      <w:pPr>
        <w:spacing w:after="0" w:line="240" w:lineRule="auto"/>
        <w:jc w:val="both"/>
        <w:rPr>
          <w:rFonts w:ascii="Times New Roman" w:eastAsia="Andale Sans UI" w:hAnsi="Times New Roman"/>
          <w:color w:val="auto"/>
          <w:kern w:val="1"/>
          <w:sz w:val="28"/>
          <w:szCs w:val="28"/>
          <w:lang w:eastAsia="en-US"/>
        </w:rPr>
      </w:pPr>
      <w:r w:rsidRPr="00006A99">
        <w:rPr>
          <w:rFonts w:ascii="Times New Roman" w:hAnsi="Times New Roman"/>
          <w:color w:val="000000" w:themeColor="text1"/>
          <w:sz w:val="28"/>
          <w:szCs w:val="28"/>
          <w:shd w:val="clear" w:color="auto" w:fill="FFFFFF"/>
        </w:rPr>
        <w:tab/>
      </w:r>
      <w:r w:rsidR="00AC056D">
        <w:rPr>
          <w:rFonts w:ascii="Times New Roman" w:eastAsia="Andale Sans UI" w:hAnsi="Times New Roman"/>
          <w:color w:val="auto"/>
          <w:kern w:val="1"/>
          <w:sz w:val="28"/>
          <w:szCs w:val="28"/>
          <w:lang w:eastAsia="en-US"/>
        </w:rPr>
        <w:t xml:space="preserve">Киокусинкай  </w:t>
      </w:r>
      <w:r w:rsidR="001A544B" w:rsidRPr="00006A99">
        <w:rPr>
          <w:rFonts w:ascii="Times New Roman" w:eastAsia="Andale Sans UI" w:hAnsi="Times New Roman"/>
          <w:color w:val="auto"/>
          <w:kern w:val="1"/>
          <w:sz w:val="28"/>
          <w:szCs w:val="28"/>
          <w:lang w:eastAsia="en-US"/>
        </w:rPr>
        <w:t>– это один из самых сложных видов спорта, в котором от спортсмена требуется идеальное сочетание выносливости, силы и скорости.</w:t>
      </w:r>
    </w:p>
    <w:p w14:paraId="26F58344" w14:textId="79B1E169" w:rsidR="001A544B" w:rsidRPr="00006A99" w:rsidRDefault="001A544B" w:rsidP="004D451C">
      <w:pPr>
        <w:spacing w:after="0" w:line="240" w:lineRule="auto"/>
        <w:jc w:val="both"/>
        <w:rPr>
          <w:rFonts w:ascii="Times New Roman" w:eastAsia="Andale Sans UI" w:hAnsi="Times New Roman"/>
          <w:color w:val="auto"/>
          <w:kern w:val="1"/>
          <w:sz w:val="28"/>
          <w:szCs w:val="28"/>
          <w:lang w:eastAsia="en-US"/>
        </w:rPr>
      </w:pPr>
      <w:r w:rsidRPr="00006A99">
        <w:rPr>
          <w:rFonts w:ascii="Times New Roman" w:eastAsia="Andale Sans UI" w:hAnsi="Times New Roman"/>
          <w:color w:val="auto"/>
          <w:kern w:val="1"/>
          <w:sz w:val="28"/>
          <w:szCs w:val="28"/>
          <w:lang w:eastAsia="en-US"/>
        </w:rPr>
        <w:t xml:space="preserve">Современный этап развития спортивных единоборств характеризуется изменением процедуры судейства, внедрением инновационных подходов к организации тренировочного процесса, обусловленных появлением новых знаний в области теории и методики физической культуры и спорта. В связи, с чем программа является актуальной и служит своевременным дополнением к учебно-методическому обеспечению тренировочного процесса </w:t>
      </w:r>
      <w:r w:rsidR="00CF4189" w:rsidRPr="00006A99">
        <w:rPr>
          <w:rFonts w:ascii="Times New Roman" w:eastAsia="Andale Sans UI" w:hAnsi="Times New Roman"/>
          <w:color w:val="auto"/>
          <w:kern w:val="1"/>
          <w:sz w:val="28"/>
          <w:szCs w:val="28"/>
          <w:lang w:eastAsia="en-US"/>
        </w:rPr>
        <w:t>спортсменов, специализирующихся</w:t>
      </w:r>
      <w:r w:rsidRPr="00006A99">
        <w:rPr>
          <w:rFonts w:ascii="Times New Roman" w:eastAsia="Andale Sans UI" w:hAnsi="Times New Roman"/>
          <w:color w:val="auto"/>
          <w:kern w:val="1"/>
          <w:sz w:val="28"/>
          <w:szCs w:val="28"/>
          <w:lang w:eastAsia="en-US"/>
        </w:rPr>
        <w:t xml:space="preserve"> в боксе.</w:t>
      </w:r>
    </w:p>
    <w:p w14:paraId="12EBDF34" w14:textId="77777777" w:rsidR="00AC056D" w:rsidRPr="00AC056D" w:rsidRDefault="00AC056D" w:rsidP="00AC056D">
      <w:pPr>
        <w:spacing w:after="0" w:line="240" w:lineRule="auto"/>
        <w:ind w:firstLine="709"/>
        <w:contextualSpacing/>
        <w:jc w:val="both"/>
        <w:rPr>
          <w:rFonts w:ascii="Times New Roman" w:hAnsi="Times New Roman"/>
          <w:color w:val="auto"/>
          <w:sz w:val="28"/>
          <w:szCs w:val="28"/>
        </w:rPr>
      </w:pPr>
      <w:r w:rsidRPr="00AC056D">
        <w:rPr>
          <w:rFonts w:ascii="Times New Roman" w:hAnsi="Times New Roman"/>
          <w:color w:val="auto"/>
          <w:sz w:val="28"/>
          <w:szCs w:val="28"/>
        </w:rPr>
        <w:t>Удивительное сочетание силы и ловкости, быстроты и координации, смелости и решительности – всё это характерно для восточных видов единоборств, вобравших в себя тысячелетний   опыт физического развития человека. К восточным видам единоборств относится и каратэ стиля Киокусинкай.</w:t>
      </w:r>
    </w:p>
    <w:p w14:paraId="7DDE92D2" w14:textId="77777777" w:rsidR="00AC056D" w:rsidRPr="00AC056D" w:rsidRDefault="00AC056D" w:rsidP="00AC056D">
      <w:pPr>
        <w:spacing w:after="0" w:line="240" w:lineRule="auto"/>
        <w:ind w:firstLine="709"/>
        <w:contextualSpacing/>
        <w:jc w:val="both"/>
        <w:rPr>
          <w:rFonts w:ascii="Times New Roman" w:hAnsi="Times New Roman"/>
          <w:color w:val="auto"/>
          <w:sz w:val="28"/>
          <w:szCs w:val="28"/>
        </w:rPr>
      </w:pPr>
      <w:r w:rsidRPr="00AC056D">
        <w:rPr>
          <w:rFonts w:ascii="Times New Roman" w:hAnsi="Times New Roman"/>
          <w:color w:val="auto"/>
          <w:sz w:val="28"/>
          <w:szCs w:val="28"/>
        </w:rPr>
        <w:t xml:space="preserve">Киокусинкай – это вид спорта, представляющий собой разновидность полно контактного каратэ и соединяющий в себе различные техники восточных единоборств, регламентированные официальными правилами соревнований.  В отличии от других разновидностей спортивного каратэ, в которых нанесение удара в полную силу запрещено и строго наказывается, в Киокусинкай, в целях сохранения принципов традиционного боевого искусства и его частичной адаптации к соревновательной деятельности, проведение ударов с максимальной силой, приводящих к нокауту соперника или лишающих его боеспособности, разрешено и является основной целью обучающихся.  При этом правилами запрещен значительный арсенал атакующих действий традиционного каратэ-до, потенциально опасных для жизни и здоровья соревнующихся, а также ограничены зоны нанесения определенных видов ударов.  </w:t>
      </w:r>
    </w:p>
    <w:p w14:paraId="5EB386B0" w14:textId="77777777" w:rsidR="00AC056D" w:rsidRPr="00AC056D" w:rsidRDefault="00AC056D" w:rsidP="00AC056D">
      <w:pPr>
        <w:spacing w:after="0" w:line="240" w:lineRule="auto"/>
        <w:ind w:firstLine="709"/>
        <w:contextualSpacing/>
        <w:jc w:val="both"/>
        <w:rPr>
          <w:rFonts w:ascii="Times New Roman" w:hAnsi="Times New Roman"/>
          <w:color w:val="auto"/>
          <w:sz w:val="28"/>
          <w:szCs w:val="28"/>
        </w:rPr>
      </w:pPr>
      <w:r w:rsidRPr="00AC056D">
        <w:rPr>
          <w:rFonts w:ascii="Times New Roman" w:hAnsi="Times New Roman"/>
          <w:color w:val="auto"/>
          <w:sz w:val="28"/>
          <w:szCs w:val="28"/>
        </w:rPr>
        <w:t xml:space="preserve">Личные и командные соревнования в </w:t>
      </w:r>
      <w:proofErr w:type="spellStart"/>
      <w:r w:rsidRPr="00AC056D">
        <w:rPr>
          <w:rFonts w:ascii="Times New Roman" w:hAnsi="Times New Roman"/>
          <w:color w:val="auto"/>
          <w:sz w:val="28"/>
          <w:szCs w:val="28"/>
        </w:rPr>
        <w:t>Киокушин</w:t>
      </w:r>
      <w:proofErr w:type="spellEnd"/>
      <w:r w:rsidRPr="00AC056D">
        <w:rPr>
          <w:rFonts w:ascii="Times New Roman" w:hAnsi="Times New Roman"/>
          <w:color w:val="auto"/>
          <w:sz w:val="28"/>
          <w:szCs w:val="28"/>
        </w:rPr>
        <w:t xml:space="preserve"> проводятся по трем направлениям: кумитэ (спортивный бой), ката (демонстрация строго регламентированной комбинации приемов защиты и нападения) и тамэсивари (разбивание предметов).  </w:t>
      </w:r>
    </w:p>
    <w:p w14:paraId="2842E648" w14:textId="77777777" w:rsidR="00AC056D" w:rsidRPr="00AC056D" w:rsidRDefault="00AC056D" w:rsidP="00AC056D">
      <w:pPr>
        <w:spacing w:after="0" w:line="240" w:lineRule="auto"/>
        <w:ind w:firstLine="709"/>
        <w:contextualSpacing/>
        <w:jc w:val="both"/>
        <w:rPr>
          <w:rFonts w:ascii="Times New Roman" w:hAnsi="Times New Roman"/>
          <w:color w:val="auto"/>
          <w:sz w:val="28"/>
          <w:szCs w:val="28"/>
        </w:rPr>
      </w:pPr>
      <w:r w:rsidRPr="00AC056D">
        <w:rPr>
          <w:rFonts w:ascii="Times New Roman" w:hAnsi="Times New Roman"/>
          <w:color w:val="auto"/>
          <w:sz w:val="28"/>
          <w:szCs w:val="28"/>
        </w:rPr>
        <w:t xml:space="preserve">Поединок в </w:t>
      </w:r>
      <w:proofErr w:type="spellStart"/>
      <w:r w:rsidRPr="00AC056D">
        <w:rPr>
          <w:rFonts w:ascii="Times New Roman" w:hAnsi="Times New Roman"/>
          <w:color w:val="auto"/>
          <w:sz w:val="28"/>
          <w:szCs w:val="28"/>
        </w:rPr>
        <w:t>Киокушин</w:t>
      </w:r>
      <w:proofErr w:type="spellEnd"/>
      <w:r w:rsidRPr="00AC056D">
        <w:rPr>
          <w:rFonts w:ascii="Times New Roman" w:hAnsi="Times New Roman"/>
          <w:color w:val="auto"/>
          <w:sz w:val="28"/>
          <w:szCs w:val="28"/>
        </w:rPr>
        <w:t xml:space="preserve"> проводится 2 минуты, а у спортсменов старше 18 лет спортсменов 3 минуты. При не выявленном победителе назначается дополнительная схватка 2 минуты с возможностью продления на ещё одну схватку.</w:t>
      </w:r>
    </w:p>
    <w:p w14:paraId="2989118E" w14:textId="77777777" w:rsidR="00AC056D" w:rsidRPr="00AC056D" w:rsidRDefault="00AC056D" w:rsidP="008D07DF">
      <w:pPr>
        <w:spacing w:after="0" w:line="240" w:lineRule="auto"/>
        <w:ind w:firstLine="425"/>
        <w:contextualSpacing/>
        <w:jc w:val="both"/>
        <w:rPr>
          <w:rFonts w:ascii="Times New Roman" w:hAnsi="Times New Roman"/>
          <w:color w:val="auto"/>
          <w:sz w:val="28"/>
          <w:szCs w:val="28"/>
        </w:rPr>
      </w:pPr>
      <w:r w:rsidRPr="00AC056D">
        <w:rPr>
          <w:rFonts w:ascii="Times New Roman" w:hAnsi="Times New Roman"/>
          <w:color w:val="auto"/>
          <w:sz w:val="28"/>
          <w:szCs w:val="28"/>
        </w:rPr>
        <w:t xml:space="preserve"> Критерием выявления победителя в кумитэ являются:</w:t>
      </w:r>
    </w:p>
    <w:p w14:paraId="0A732D4F" w14:textId="77777777" w:rsidR="00AC056D" w:rsidRPr="00AC056D" w:rsidRDefault="00AC056D" w:rsidP="008D07DF">
      <w:pPr>
        <w:numPr>
          <w:ilvl w:val="0"/>
          <w:numId w:val="34"/>
        </w:numPr>
        <w:spacing w:after="0" w:line="240" w:lineRule="auto"/>
        <w:ind w:left="0" w:firstLine="425"/>
        <w:contextualSpacing/>
        <w:jc w:val="both"/>
        <w:rPr>
          <w:rFonts w:ascii="Times New Roman" w:hAnsi="Times New Roman"/>
          <w:color w:val="auto"/>
          <w:sz w:val="28"/>
          <w:szCs w:val="28"/>
        </w:rPr>
      </w:pPr>
      <w:r w:rsidRPr="00AC056D">
        <w:rPr>
          <w:rFonts w:ascii="Times New Roman" w:hAnsi="Times New Roman"/>
          <w:color w:val="auto"/>
          <w:sz w:val="28"/>
          <w:szCs w:val="28"/>
        </w:rPr>
        <w:t xml:space="preserve">Проведённая техника которая лишает возможность противника вести поединок совсем или на короткое время. </w:t>
      </w:r>
    </w:p>
    <w:p w14:paraId="7F9DF66E" w14:textId="77777777" w:rsidR="00AC056D" w:rsidRPr="00AC056D" w:rsidRDefault="00AC056D" w:rsidP="008D07DF">
      <w:pPr>
        <w:numPr>
          <w:ilvl w:val="0"/>
          <w:numId w:val="34"/>
        </w:numPr>
        <w:spacing w:after="0" w:line="240" w:lineRule="auto"/>
        <w:ind w:left="0" w:firstLine="425"/>
        <w:contextualSpacing/>
        <w:jc w:val="both"/>
        <w:rPr>
          <w:rFonts w:ascii="Times New Roman" w:hAnsi="Times New Roman"/>
          <w:color w:val="auto"/>
          <w:sz w:val="28"/>
          <w:szCs w:val="28"/>
        </w:rPr>
      </w:pPr>
      <w:r w:rsidRPr="00AC056D">
        <w:rPr>
          <w:rFonts w:ascii="Times New Roman" w:hAnsi="Times New Roman"/>
          <w:color w:val="auto"/>
          <w:sz w:val="28"/>
          <w:szCs w:val="28"/>
        </w:rPr>
        <w:t>По числе нарушений и штрафных очков.</w:t>
      </w:r>
    </w:p>
    <w:p w14:paraId="6A03C5C8" w14:textId="77777777" w:rsidR="00AC056D" w:rsidRPr="00AC056D" w:rsidRDefault="00AC056D" w:rsidP="008D07DF">
      <w:pPr>
        <w:numPr>
          <w:ilvl w:val="0"/>
          <w:numId w:val="34"/>
        </w:numPr>
        <w:spacing w:after="0" w:line="240" w:lineRule="auto"/>
        <w:ind w:left="0" w:firstLine="425"/>
        <w:contextualSpacing/>
        <w:jc w:val="both"/>
        <w:rPr>
          <w:rFonts w:ascii="Times New Roman" w:hAnsi="Times New Roman"/>
          <w:color w:val="auto"/>
          <w:sz w:val="28"/>
          <w:szCs w:val="28"/>
        </w:rPr>
      </w:pPr>
      <w:r w:rsidRPr="00AC056D">
        <w:rPr>
          <w:rFonts w:ascii="Times New Roman" w:hAnsi="Times New Roman"/>
          <w:color w:val="auto"/>
          <w:sz w:val="28"/>
          <w:szCs w:val="28"/>
        </w:rPr>
        <w:t>Проведенные техники более эффективные и эффектные.</w:t>
      </w:r>
    </w:p>
    <w:p w14:paraId="2DC7722F" w14:textId="77777777" w:rsidR="00AC056D" w:rsidRPr="00AC056D" w:rsidRDefault="00AC056D" w:rsidP="008D07DF">
      <w:pPr>
        <w:numPr>
          <w:ilvl w:val="0"/>
          <w:numId w:val="34"/>
        </w:numPr>
        <w:spacing w:after="0" w:line="240" w:lineRule="auto"/>
        <w:ind w:left="0" w:firstLine="425"/>
        <w:contextualSpacing/>
        <w:jc w:val="both"/>
        <w:rPr>
          <w:rFonts w:ascii="Times New Roman" w:hAnsi="Times New Roman"/>
          <w:color w:val="auto"/>
          <w:sz w:val="28"/>
          <w:szCs w:val="28"/>
        </w:rPr>
      </w:pPr>
      <w:r w:rsidRPr="00AC056D">
        <w:rPr>
          <w:rFonts w:ascii="Times New Roman" w:hAnsi="Times New Roman"/>
          <w:color w:val="auto"/>
          <w:sz w:val="28"/>
          <w:szCs w:val="28"/>
        </w:rPr>
        <w:t>Более легкому спортсмену.</w:t>
      </w:r>
    </w:p>
    <w:p w14:paraId="57743776" w14:textId="77777777" w:rsidR="00AC056D" w:rsidRPr="00AC056D" w:rsidRDefault="00AC056D" w:rsidP="00AC056D">
      <w:pPr>
        <w:spacing w:after="0" w:line="240" w:lineRule="auto"/>
        <w:ind w:firstLine="709"/>
        <w:contextualSpacing/>
        <w:jc w:val="both"/>
        <w:rPr>
          <w:rFonts w:ascii="Times New Roman" w:hAnsi="Times New Roman"/>
          <w:color w:val="auto"/>
          <w:sz w:val="28"/>
          <w:szCs w:val="28"/>
        </w:rPr>
      </w:pPr>
      <w:r w:rsidRPr="00AC056D">
        <w:rPr>
          <w:rFonts w:ascii="Times New Roman" w:hAnsi="Times New Roman"/>
          <w:color w:val="auto"/>
          <w:sz w:val="28"/>
          <w:szCs w:val="28"/>
        </w:rPr>
        <w:t>Критерием выявления победителя в ката являются -набранные очки за демонстрации ката.</w:t>
      </w:r>
    </w:p>
    <w:p w14:paraId="20808129" w14:textId="77777777" w:rsidR="00AC056D" w:rsidRPr="00AC056D" w:rsidRDefault="00AC056D" w:rsidP="00AC056D">
      <w:pPr>
        <w:spacing w:after="0" w:line="240" w:lineRule="auto"/>
        <w:ind w:firstLine="709"/>
        <w:contextualSpacing/>
        <w:jc w:val="both"/>
        <w:rPr>
          <w:rFonts w:ascii="Times New Roman" w:hAnsi="Times New Roman"/>
          <w:color w:val="auto"/>
          <w:sz w:val="28"/>
          <w:szCs w:val="28"/>
        </w:rPr>
      </w:pPr>
      <w:r w:rsidRPr="00AC056D">
        <w:rPr>
          <w:rFonts w:ascii="Times New Roman" w:hAnsi="Times New Roman"/>
          <w:color w:val="auto"/>
          <w:sz w:val="28"/>
          <w:szCs w:val="28"/>
        </w:rPr>
        <w:lastRenderedPageBreak/>
        <w:t>Критерием выявления победителя в тамэсивари является – количество сумма разбитых предметов (досок).</w:t>
      </w:r>
    </w:p>
    <w:p w14:paraId="7CE7CCD2" w14:textId="77777777" w:rsidR="00AC056D" w:rsidRPr="00AC056D" w:rsidRDefault="00AC056D" w:rsidP="00AC056D">
      <w:pPr>
        <w:spacing w:after="0" w:line="240" w:lineRule="auto"/>
        <w:ind w:firstLine="709"/>
        <w:contextualSpacing/>
        <w:jc w:val="both"/>
        <w:rPr>
          <w:rFonts w:ascii="Times New Roman" w:hAnsi="Times New Roman"/>
          <w:color w:val="auto"/>
          <w:sz w:val="28"/>
          <w:szCs w:val="28"/>
        </w:rPr>
      </w:pPr>
      <w:r w:rsidRPr="00AC056D">
        <w:rPr>
          <w:rFonts w:ascii="Times New Roman" w:hAnsi="Times New Roman"/>
          <w:color w:val="auto"/>
          <w:sz w:val="28"/>
          <w:szCs w:val="28"/>
        </w:rPr>
        <w:t>Ход боя контролирует рефери на татами и четверо боковых судей. Рефери и судьи фиксируют разрешенную и запрошенную технику, и определяют победителя при помощи флажков или по запискам протокола взвешивания.</w:t>
      </w:r>
    </w:p>
    <w:p w14:paraId="63A986B4" w14:textId="77777777" w:rsidR="00AC056D" w:rsidRPr="00AC056D" w:rsidRDefault="00AC056D" w:rsidP="00AC056D">
      <w:pPr>
        <w:spacing w:after="0" w:line="240" w:lineRule="auto"/>
        <w:ind w:firstLine="709"/>
        <w:contextualSpacing/>
        <w:jc w:val="both"/>
        <w:rPr>
          <w:rFonts w:ascii="Times New Roman" w:hAnsi="Times New Roman"/>
          <w:color w:val="auto"/>
          <w:sz w:val="28"/>
          <w:szCs w:val="28"/>
        </w:rPr>
      </w:pPr>
      <w:r w:rsidRPr="00AC056D">
        <w:rPr>
          <w:rFonts w:ascii="Times New Roman" w:hAnsi="Times New Roman"/>
          <w:color w:val="auto"/>
          <w:sz w:val="28"/>
          <w:szCs w:val="28"/>
        </w:rPr>
        <w:t xml:space="preserve"> Демонстрацию Ката контролирует рефери на татами и четверо боковых судей и определяют победителя при помощи флажков или табличек с указанием цифр (очков).</w:t>
      </w:r>
    </w:p>
    <w:p w14:paraId="79A18F50" w14:textId="77777777" w:rsidR="00AC056D" w:rsidRPr="00AC056D" w:rsidRDefault="00AC056D" w:rsidP="00AC056D">
      <w:pPr>
        <w:spacing w:after="0" w:line="240" w:lineRule="auto"/>
        <w:ind w:firstLine="709"/>
        <w:contextualSpacing/>
        <w:jc w:val="both"/>
        <w:rPr>
          <w:rFonts w:ascii="Times New Roman" w:hAnsi="Times New Roman"/>
          <w:color w:val="auto"/>
          <w:sz w:val="28"/>
          <w:szCs w:val="28"/>
        </w:rPr>
      </w:pPr>
      <w:r w:rsidRPr="00AC056D">
        <w:rPr>
          <w:rFonts w:ascii="Times New Roman" w:hAnsi="Times New Roman"/>
          <w:color w:val="auto"/>
          <w:sz w:val="28"/>
          <w:szCs w:val="28"/>
        </w:rPr>
        <w:t>Разбивание твердых предметов Тамэсивари контролируют рефери на татами и боковые судей и определяют победителя указания числа разбитых предметов пальцами рук, как правило не более 8-9 досок.</w:t>
      </w:r>
    </w:p>
    <w:p w14:paraId="4603EDCB" w14:textId="77777777" w:rsidR="00AC056D" w:rsidRPr="00AC056D" w:rsidRDefault="00AC056D" w:rsidP="00AC056D">
      <w:pPr>
        <w:spacing w:after="0" w:line="240" w:lineRule="auto"/>
        <w:ind w:firstLine="709"/>
        <w:contextualSpacing/>
        <w:jc w:val="both"/>
        <w:rPr>
          <w:rFonts w:ascii="Times New Roman" w:hAnsi="Times New Roman"/>
          <w:color w:val="auto"/>
          <w:sz w:val="28"/>
          <w:szCs w:val="28"/>
        </w:rPr>
      </w:pPr>
      <w:r w:rsidRPr="00AC056D">
        <w:rPr>
          <w:rFonts w:ascii="Times New Roman" w:hAnsi="Times New Roman"/>
          <w:color w:val="auto"/>
          <w:sz w:val="28"/>
          <w:szCs w:val="28"/>
        </w:rPr>
        <w:t xml:space="preserve">При проведении турниров все техники, приемы, демонстрации, команды, а также решения судей произносится на японском языке. И в тренировочном процессе всегда используется японская терминология связанная с каратэ </w:t>
      </w:r>
      <w:proofErr w:type="spellStart"/>
      <w:r w:rsidRPr="00AC056D">
        <w:rPr>
          <w:rFonts w:ascii="Times New Roman" w:hAnsi="Times New Roman"/>
          <w:color w:val="auto"/>
          <w:sz w:val="28"/>
          <w:szCs w:val="28"/>
        </w:rPr>
        <w:t>киокушин</w:t>
      </w:r>
      <w:proofErr w:type="spellEnd"/>
      <w:r w:rsidRPr="00AC056D">
        <w:rPr>
          <w:rFonts w:ascii="Times New Roman" w:hAnsi="Times New Roman"/>
          <w:color w:val="auto"/>
          <w:sz w:val="28"/>
          <w:szCs w:val="28"/>
        </w:rPr>
        <w:t>. И в данной программе также используется японские названия приемов, ударов, стоек, перемещении, защитных действий и пр.</w:t>
      </w:r>
    </w:p>
    <w:p w14:paraId="1FC656CB" w14:textId="77777777" w:rsidR="00AC056D" w:rsidRPr="00AC056D" w:rsidRDefault="00AC056D" w:rsidP="00AC056D">
      <w:pPr>
        <w:spacing w:after="0" w:line="240" w:lineRule="auto"/>
        <w:ind w:firstLine="709"/>
        <w:contextualSpacing/>
        <w:jc w:val="both"/>
        <w:rPr>
          <w:rFonts w:ascii="Times New Roman" w:hAnsi="Times New Roman"/>
          <w:color w:val="auto"/>
          <w:sz w:val="28"/>
          <w:szCs w:val="28"/>
        </w:rPr>
      </w:pPr>
      <w:proofErr w:type="spellStart"/>
      <w:r w:rsidRPr="00AC056D">
        <w:rPr>
          <w:rFonts w:ascii="Times New Roman" w:hAnsi="Times New Roman"/>
          <w:color w:val="auto"/>
          <w:sz w:val="28"/>
          <w:szCs w:val="28"/>
        </w:rPr>
        <w:t>Киокушинкай</w:t>
      </w:r>
      <w:proofErr w:type="spellEnd"/>
      <w:r w:rsidRPr="00AC056D">
        <w:rPr>
          <w:rFonts w:ascii="Times New Roman" w:hAnsi="Times New Roman"/>
          <w:color w:val="auto"/>
          <w:sz w:val="28"/>
          <w:szCs w:val="28"/>
        </w:rPr>
        <w:t xml:space="preserve"> каратэ-до в настоящее время утвердился в качестве одной из самых надёжных систем самозащиты. Используемая в нем ударно-блокирующая техника является более простой и доступной, чем, например приёмы борьбы с болевыми и удушающими (жизненно и травма опасные), овладение которыми требует длительной подготовки.</w:t>
      </w:r>
    </w:p>
    <w:p w14:paraId="16FC7F9E" w14:textId="77777777" w:rsidR="00AC056D" w:rsidRPr="00AC056D" w:rsidRDefault="00AC056D" w:rsidP="00AC056D">
      <w:pPr>
        <w:spacing w:after="0" w:line="240" w:lineRule="auto"/>
        <w:ind w:firstLine="709"/>
        <w:contextualSpacing/>
        <w:jc w:val="both"/>
        <w:rPr>
          <w:rFonts w:ascii="Times New Roman" w:hAnsi="Times New Roman"/>
          <w:color w:val="auto"/>
          <w:sz w:val="28"/>
          <w:szCs w:val="28"/>
        </w:rPr>
      </w:pPr>
      <w:r w:rsidRPr="00AC056D">
        <w:rPr>
          <w:rFonts w:ascii="Times New Roman" w:hAnsi="Times New Roman"/>
          <w:color w:val="auto"/>
          <w:sz w:val="28"/>
          <w:szCs w:val="28"/>
        </w:rPr>
        <w:t xml:space="preserve">Хотя в настоявшее время в правила поединков носятся изменения, дабы сделать поединки более зрелищными и понятными для судей и болельщиков. Появляются </w:t>
      </w:r>
      <w:proofErr w:type="spellStart"/>
      <w:r w:rsidRPr="00AC056D">
        <w:rPr>
          <w:rFonts w:ascii="Times New Roman" w:hAnsi="Times New Roman"/>
          <w:color w:val="auto"/>
          <w:sz w:val="28"/>
          <w:szCs w:val="28"/>
        </w:rPr>
        <w:t>захватно</w:t>
      </w:r>
      <w:proofErr w:type="spellEnd"/>
      <w:r w:rsidRPr="00AC056D">
        <w:rPr>
          <w:rFonts w:ascii="Times New Roman" w:hAnsi="Times New Roman"/>
          <w:color w:val="auto"/>
          <w:sz w:val="28"/>
          <w:szCs w:val="28"/>
        </w:rPr>
        <w:t xml:space="preserve">-бросковые приёмы, и в отсутствие ударов руками в голову добавили имитацию подобных техник.  </w:t>
      </w:r>
    </w:p>
    <w:p w14:paraId="6FB88A04" w14:textId="77777777" w:rsidR="00AC056D" w:rsidRPr="00AC056D" w:rsidRDefault="00AC056D" w:rsidP="00AC056D">
      <w:pPr>
        <w:spacing w:after="0" w:line="240" w:lineRule="auto"/>
        <w:ind w:firstLine="709"/>
        <w:contextualSpacing/>
        <w:jc w:val="both"/>
        <w:rPr>
          <w:rFonts w:ascii="Times New Roman" w:hAnsi="Times New Roman"/>
          <w:color w:val="auto"/>
          <w:sz w:val="28"/>
          <w:szCs w:val="28"/>
        </w:rPr>
      </w:pPr>
      <w:r w:rsidRPr="00AC056D">
        <w:rPr>
          <w:rFonts w:ascii="Times New Roman" w:hAnsi="Times New Roman"/>
          <w:color w:val="auto"/>
          <w:sz w:val="28"/>
          <w:szCs w:val="28"/>
        </w:rPr>
        <w:t xml:space="preserve"> В каратэ меньшее значение имеют такие преимущества противника, как вес и рост, которые при недостатке мастерства в выполнении захватов, бросков, удержаний могут стать для бойца серьезным препятствием. Высокая скорость ведения боя, стремительность перемещений, уходов, смены дистанции позволяют эффективно противостоять нескольким противникам, быстро пресекать опасные действия и решительно перехватывать инициативу.</w:t>
      </w:r>
    </w:p>
    <w:p w14:paraId="1593AF72" w14:textId="77777777" w:rsidR="00AC056D" w:rsidRPr="00AC056D" w:rsidRDefault="00AC056D" w:rsidP="00AC056D">
      <w:pPr>
        <w:spacing w:after="0" w:line="240" w:lineRule="auto"/>
        <w:ind w:firstLine="709"/>
        <w:contextualSpacing/>
        <w:jc w:val="both"/>
        <w:rPr>
          <w:rFonts w:ascii="Times New Roman" w:hAnsi="Times New Roman"/>
          <w:color w:val="auto"/>
          <w:sz w:val="28"/>
          <w:szCs w:val="28"/>
        </w:rPr>
      </w:pPr>
      <w:r w:rsidRPr="00AC056D">
        <w:rPr>
          <w:rFonts w:ascii="Times New Roman" w:hAnsi="Times New Roman"/>
          <w:color w:val="auto"/>
          <w:sz w:val="28"/>
          <w:szCs w:val="28"/>
        </w:rPr>
        <w:t xml:space="preserve">Благодаря незаурядной личности создателя стиля </w:t>
      </w:r>
      <w:proofErr w:type="spellStart"/>
      <w:r w:rsidRPr="00AC056D">
        <w:rPr>
          <w:rFonts w:ascii="Times New Roman" w:hAnsi="Times New Roman"/>
          <w:color w:val="auto"/>
          <w:sz w:val="28"/>
          <w:szCs w:val="28"/>
        </w:rPr>
        <w:t>Киокушинкай</w:t>
      </w:r>
      <w:proofErr w:type="spellEnd"/>
      <w:r w:rsidRPr="00AC056D">
        <w:rPr>
          <w:rFonts w:ascii="Times New Roman" w:hAnsi="Times New Roman"/>
          <w:color w:val="auto"/>
          <w:sz w:val="28"/>
          <w:szCs w:val="28"/>
        </w:rPr>
        <w:t xml:space="preserve"> </w:t>
      </w:r>
      <w:proofErr w:type="spellStart"/>
      <w:r w:rsidRPr="00AC056D">
        <w:rPr>
          <w:rFonts w:ascii="Times New Roman" w:hAnsi="Times New Roman"/>
          <w:color w:val="auto"/>
          <w:sz w:val="28"/>
          <w:szCs w:val="28"/>
        </w:rPr>
        <w:t>Масутацу</w:t>
      </w:r>
      <w:proofErr w:type="spellEnd"/>
      <w:r w:rsidRPr="00AC056D">
        <w:rPr>
          <w:rFonts w:ascii="Times New Roman" w:hAnsi="Times New Roman"/>
          <w:color w:val="auto"/>
          <w:sz w:val="28"/>
          <w:szCs w:val="28"/>
        </w:rPr>
        <w:t xml:space="preserve"> Оямы, его фантастическому мастерству, усилиям его сподвижников, внёсших огромный вклад в поддержку каратэ как сильнейшего боевого искусства, и активной рекламе, стиль получил широчайшее распространение в мире. </w:t>
      </w:r>
    </w:p>
    <w:p w14:paraId="5DBE62C8" w14:textId="77777777" w:rsidR="00AC056D" w:rsidRDefault="00AC056D" w:rsidP="00AC056D">
      <w:pPr>
        <w:spacing w:after="0" w:line="240" w:lineRule="auto"/>
        <w:ind w:firstLine="709"/>
        <w:contextualSpacing/>
        <w:jc w:val="both"/>
        <w:rPr>
          <w:rFonts w:ascii="Times New Roman" w:hAnsi="Times New Roman"/>
          <w:color w:val="auto"/>
          <w:sz w:val="28"/>
          <w:szCs w:val="28"/>
        </w:rPr>
      </w:pPr>
      <w:r w:rsidRPr="00AC056D">
        <w:rPr>
          <w:rFonts w:ascii="Times New Roman" w:hAnsi="Times New Roman"/>
          <w:color w:val="auto"/>
          <w:sz w:val="28"/>
          <w:szCs w:val="28"/>
        </w:rPr>
        <w:t xml:space="preserve">Популярность </w:t>
      </w:r>
      <w:proofErr w:type="spellStart"/>
      <w:r w:rsidRPr="00AC056D">
        <w:rPr>
          <w:rFonts w:ascii="Times New Roman" w:hAnsi="Times New Roman"/>
          <w:color w:val="auto"/>
          <w:sz w:val="28"/>
          <w:szCs w:val="28"/>
        </w:rPr>
        <w:t>Киокушинкай</w:t>
      </w:r>
      <w:proofErr w:type="spellEnd"/>
      <w:r w:rsidRPr="00AC056D">
        <w:rPr>
          <w:rFonts w:ascii="Times New Roman" w:hAnsi="Times New Roman"/>
          <w:color w:val="auto"/>
          <w:sz w:val="28"/>
          <w:szCs w:val="28"/>
        </w:rPr>
        <w:t xml:space="preserve"> не могла остаться незамеченной спортивными чиновниками. Госкомспорт аккредитовал Киокусинкай и внёс во всероссийский реестр видов спорта приказом № 890 от 06.11.2003 г под кодом 1730001411Я. </w:t>
      </w:r>
    </w:p>
    <w:p w14:paraId="708E2A3A" w14:textId="77777777" w:rsidR="00AC056D" w:rsidRPr="00AC056D" w:rsidRDefault="00AC056D" w:rsidP="00AC056D">
      <w:pPr>
        <w:spacing w:after="0" w:line="240" w:lineRule="auto"/>
        <w:ind w:firstLine="709"/>
        <w:contextualSpacing/>
        <w:jc w:val="both"/>
        <w:rPr>
          <w:rFonts w:ascii="Times New Roman" w:hAnsi="Times New Roman"/>
          <w:color w:val="auto"/>
          <w:sz w:val="28"/>
          <w:szCs w:val="28"/>
        </w:rPr>
      </w:pPr>
    </w:p>
    <w:p w14:paraId="65F50A4A" w14:textId="65799BDB" w:rsidR="00AC056D" w:rsidRPr="00AC056D" w:rsidRDefault="00AC056D" w:rsidP="00AC056D">
      <w:pPr>
        <w:autoSpaceDE w:val="0"/>
        <w:autoSpaceDN w:val="0"/>
        <w:adjustRightInd w:val="0"/>
        <w:spacing w:after="0" w:line="240" w:lineRule="auto"/>
        <w:jc w:val="both"/>
        <w:rPr>
          <w:rFonts w:ascii="Times New Roman" w:eastAsia="Andale Sans UI" w:hAnsi="Times New Roman"/>
          <w:b/>
          <w:color w:val="000000"/>
          <w:kern w:val="2"/>
          <w:sz w:val="28"/>
          <w:szCs w:val="26"/>
          <w:lang w:eastAsia="fa-IR" w:bidi="fa-IR"/>
        </w:rPr>
      </w:pPr>
      <w:r w:rsidRPr="00AC056D">
        <w:rPr>
          <w:rFonts w:ascii="Times New Roman" w:eastAsia="Andale Sans UI" w:hAnsi="Times New Roman"/>
          <w:b/>
          <w:color w:val="000000"/>
          <w:kern w:val="2"/>
          <w:sz w:val="28"/>
          <w:szCs w:val="26"/>
          <w:lang w:eastAsia="fa-IR" w:bidi="fa-IR"/>
        </w:rPr>
        <w:t>Актуальность</w:t>
      </w:r>
    </w:p>
    <w:p w14:paraId="0498A23C" w14:textId="77777777" w:rsidR="00AC056D" w:rsidRPr="00AC056D" w:rsidRDefault="00AC056D" w:rsidP="00AC056D">
      <w:pPr>
        <w:autoSpaceDE w:val="0"/>
        <w:autoSpaceDN w:val="0"/>
        <w:adjustRightInd w:val="0"/>
        <w:spacing w:after="0" w:line="240" w:lineRule="auto"/>
        <w:ind w:firstLine="708"/>
        <w:jc w:val="both"/>
        <w:rPr>
          <w:rFonts w:ascii="Times New Roman" w:eastAsia="Andale Sans UI" w:hAnsi="Times New Roman"/>
          <w:color w:val="000000"/>
          <w:kern w:val="2"/>
          <w:sz w:val="28"/>
          <w:szCs w:val="26"/>
          <w:lang w:eastAsia="fa-IR" w:bidi="ru-RU"/>
        </w:rPr>
      </w:pPr>
      <w:r w:rsidRPr="00AC056D">
        <w:rPr>
          <w:rFonts w:ascii="Times New Roman" w:eastAsia="Andale Sans UI" w:hAnsi="Times New Roman"/>
          <w:color w:val="000000"/>
          <w:kern w:val="2"/>
          <w:sz w:val="28"/>
          <w:szCs w:val="26"/>
          <w:lang w:eastAsia="fa-IR" w:bidi="fa-IR"/>
        </w:rPr>
        <w:t xml:space="preserve"> </w:t>
      </w:r>
      <w:r w:rsidRPr="00AC056D">
        <w:rPr>
          <w:rFonts w:ascii="Times New Roman" w:eastAsia="Andale Sans UI" w:hAnsi="Times New Roman"/>
          <w:color w:val="000000"/>
          <w:kern w:val="2"/>
          <w:sz w:val="28"/>
          <w:szCs w:val="26"/>
          <w:lang w:eastAsia="fa-IR" w:bidi="ru-RU"/>
        </w:rPr>
        <w:t xml:space="preserve">Занятие спортом со школьниками обусловлена общественной потребностью развития здорового поколения. Ухудшение здоровья подрастающего поколения достигло масштабов национальной проблемы. Постоянно растет число </w:t>
      </w:r>
      <w:r w:rsidRPr="00AC056D">
        <w:rPr>
          <w:rFonts w:ascii="Times New Roman" w:eastAsia="Andale Sans UI" w:hAnsi="Times New Roman"/>
          <w:color w:val="000000"/>
          <w:kern w:val="2"/>
          <w:sz w:val="28"/>
          <w:szCs w:val="26"/>
          <w:lang w:eastAsia="fa-IR" w:bidi="ru-RU"/>
        </w:rPr>
        <w:lastRenderedPageBreak/>
        <w:t>детей, нуждающихся в психолого-педагогической и медико-социальной помощи. Характерной особенностью является рост числа социально обусловленных заболеваний.</w:t>
      </w:r>
    </w:p>
    <w:p w14:paraId="6E949A1B" w14:textId="77777777" w:rsidR="00AC056D" w:rsidRPr="00AC056D" w:rsidRDefault="00AC056D" w:rsidP="00AC056D">
      <w:pPr>
        <w:autoSpaceDE w:val="0"/>
        <w:autoSpaceDN w:val="0"/>
        <w:adjustRightInd w:val="0"/>
        <w:spacing w:after="0" w:line="240" w:lineRule="auto"/>
        <w:ind w:firstLine="708"/>
        <w:jc w:val="both"/>
        <w:rPr>
          <w:rFonts w:ascii="Times New Roman" w:eastAsia="Andale Sans UI" w:hAnsi="Times New Roman"/>
          <w:color w:val="000000"/>
          <w:kern w:val="2"/>
          <w:sz w:val="28"/>
          <w:szCs w:val="26"/>
          <w:lang w:eastAsia="fa-IR" w:bidi="ru-RU"/>
        </w:rPr>
      </w:pPr>
    </w:p>
    <w:p w14:paraId="64F87B2F" w14:textId="055D1F31" w:rsidR="00AC056D" w:rsidRPr="00AC056D" w:rsidRDefault="00AC056D" w:rsidP="00AC056D">
      <w:pPr>
        <w:shd w:val="clear" w:color="auto" w:fill="FFFFFF"/>
        <w:spacing w:after="0" w:line="240" w:lineRule="auto"/>
        <w:jc w:val="both"/>
        <w:rPr>
          <w:rFonts w:ascii="Times New Roman" w:hAnsi="Times New Roman"/>
          <w:b/>
          <w:bCs/>
          <w:color w:val="000000"/>
          <w:sz w:val="28"/>
          <w:szCs w:val="26"/>
        </w:rPr>
      </w:pPr>
      <w:r w:rsidRPr="00AC056D">
        <w:rPr>
          <w:rFonts w:ascii="Times New Roman" w:hAnsi="Times New Roman"/>
          <w:b/>
          <w:bCs/>
          <w:color w:val="000000"/>
          <w:sz w:val="28"/>
          <w:szCs w:val="26"/>
        </w:rPr>
        <w:t>Новизна</w:t>
      </w:r>
    </w:p>
    <w:p w14:paraId="67C9BFE8" w14:textId="01D98D48" w:rsidR="00AC056D" w:rsidRPr="00AC056D" w:rsidRDefault="00AC056D" w:rsidP="00AC056D">
      <w:pPr>
        <w:shd w:val="clear" w:color="auto" w:fill="FFFFFF"/>
        <w:spacing w:after="0" w:line="240" w:lineRule="auto"/>
        <w:ind w:firstLine="708"/>
        <w:jc w:val="both"/>
        <w:rPr>
          <w:rFonts w:ascii="Times New Roman" w:hAnsi="Times New Roman"/>
          <w:b/>
          <w:bCs/>
          <w:color w:val="000000"/>
          <w:sz w:val="28"/>
          <w:szCs w:val="26"/>
        </w:rPr>
      </w:pPr>
      <w:r w:rsidRPr="00AC056D">
        <w:rPr>
          <w:rFonts w:ascii="Times New Roman" w:eastAsia="Andale Sans UI" w:hAnsi="Times New Roman"/>
          <w:color w:val="000000"/>
          <w:kern w:val="2"/>
          <w:sz w:val="28"/>
          <w:szCs w:val="26"/>
          <w:lang w:eastAsia="fa-IR" w:bidi="fa-IR"/>
        </w:rPr>
        <w:t xml:space="preserve"> </w:t>
      </w:r>
      <w:r w:rsidRPr="00AC056D">
        <w:rPr>
          <w:rFonts w:ascii="Times New Roman" w:eastAsia="Andale Sans UI" w:hAnsi="Times New Roman"/>
          <w:color w:val="000000"/>
          <w:kern w:val="2"/>
          <w:sz w:val="28"/>
          <w:szCs w:val="26"/>
          <w:lang w:eastAsia="fa-IR" w:bidi="ru-RU"/>
        </w:rPr>
        <w:t>Данная образовательная программа опирается на понимание приоритетности воспитательной работы, направленной на развитие интеллекта, морально - волевых и нравственных качеств, коллективных действий. Развитие творческих и коммуникативных способностей обучающихся на основе их собственной предметной деятельности также является отличительной чертой данной программы. Такой подход, направленный на социализацию и активизацию собственных знаний и умений, актуален в условиях необходимости осознания себя в качестве личности, способной к самореализации именно в младшем школьном возрасте, что повышает самооценку ребёнка, и его оценку в глазах окружающих. Программа предусматривает постепенное развитие физических качеств с учетом сенситивных периодов развития детей и индивидуализации педагогического процесса.</w:t>
      </w:r>
    </w:p>
    <w:p w14:paraId="7EE820A9" w14:textId="60824D3A" w:rsidR="00AC056D" w:rsidRPr="00AC056D" w:rsidRDefault="00AC056D" w:rsidP="00AC056D">
      <w:pPr>
        <w:shd w:val="clear" w:color="auto" w:fill="FFFFFF"/>
        <w:spacing w:after="0" w:line="240" w:lineRule="auto"/>
        <w:jc w:val="both"/>
        <w:rPr>
          <w:rFonts w:ascii="Times New Roman" w:hAnsi="Times New Roman"/>
          <w:color w:val="000000"/>
          <w:sz w:val="28"/>
          <w:szCs w:val="26"/>
          <w:shd w:val="clear" w:color="auto" w:fill="FFFFFF"/>
        </w:rPr>
      </w:pPr>
      <w:r w:rsidRPr="00AC056D">
        <w:rPr>
          <w:rFonts w:ascii="Times New Roman" w:hAnsi="Times New Roman"/>
          <w:sz w:val="28"/>
          <w:szCs w:val="26"/>
        </w:rPr>
        <w:t xml:space="preserve"> </w:t>
      </w:r>
      <w:r w:rsidRPr="00AC056D">
        <w:rPr>
          <w:rFonts w:ascii="Times New Roman" w:hAnsi="Times New Roman"/>
          <w:b/>
          <w:sz w:val="28"/>
          <w:szCs w:val="26"/>
        </w:rPr>
        <w:t xml:space="preserve">Отличительные особенности программы - </w:t>
      </w:r>
      <w:r w:rsidRPr="00AC056D">
        <w:rPr>
          <w:rFonts w:ascii="Times New Roman" w:hAnsi="Times New Roman"/>
          <w:sz w:val="28"/>
          <w:szCs w:val="26"/>
        </w:rPr>
        <w:t>является предметное изучение программы (освоение основных разделов программы), а также личностный духовный и физический рост обучавшегося, рост его спортивных результатов.</w:t>
      </w:r>
      <w:r w:rsidRPr="00AC056D">
        <w:rPr>
          <w:rFonts w:ascii="Times New Roman" w:hAnsi="Times New Roman"/>
          <w:color w:val="000000"/>
          <w:sz w:val="28"/>
          <w:szCs w:val="26"/>
          <w:shd w:val="clear" w:color="auto" w:fill="FFFFFF"/>
        </w:rPr>
        <w:t xml:space="preserve"> Важен индивидуальный подход к занимающемуся для выявления у него особенностей и дальнейшего их развития.</w:t>
      </w:r>
    </w:p>
    <w:p w14:paraId="2A39F2ED" w14:textId="1BDCBFBE" w:rsidR="00AC056D" w:rsidRPr="00AC056D" w:rsidRDefault="00AC056D" w:rsidP="00AC056D">
      <w:pPr>
        <w:spacing w:after="0" w:line="240" w:lineRule="auto"/>
        <w:jc w:val="both"/>
        <w:rPr>
          <w:rFonts w:ascii="Times New Roman" w:hAnsi="Times New Roman"/>
          <w:sz w:val="28"/>
          <w:szCs w:val="26"/>
        </w:rPr>
      </w:pPr>
      <w:r w:rsidRPr="00AC056D">
        <w:rPr>
          <w:rFonts w:ascii="Times New Roman" w:hAnsi="Times New Roman"/>
          <w:b/>
          <w:color w:val="000000"/>
          <w:sz w:val="28"/>
          <w:szCs w:val="26"/>
        </w:rPr>
        <w:t xml:space="preserve">Адресат программы </w:t>
      </w:r>
      <w:r w:rsidRPr="00AC056D">
        <w:rPr>
          <w:rFonts w:ascii="Times New Roman" w:hAnsi="Times New Roman"/>
          <w:color w:val="000000"/>
          <w:sz w:val="28"/>
          <w:szCs w:val="26"/>
        </w:rPr>
        <w:t xml:space="preserve">–    </w:t>
      </w:r>
      <w:r w:rsidR="009A3A11">
        <w:rPr>
          <w:rFonts w:ascii="Times New Roman" w:hAnsi="Times New Roman"/>
          <w:sz w:val="28"/>
          <w:szCs w:val="26"/>
        </w:rPr>
        <w:t>являются мальчики и девочки от 8</w:t>
      </w:r>
      <w:r w:rsidRPr="00AC056D">
        <w:rPr>
          <w:rFonts w:ascii="Times New Roman" w:hAnsi="Times New Roman"/>
          <w:sz w:val="28"/>
          <w:szCs w:val="26"/>
        </w:rPr>
        <w:t xml:space="preserve"> до</w:t>
      </w:r>
      <w:r w:rsidR="009A3A11">
        <w:rPr>
          <w:rFonts w:ascii="Times New Roman" w:hAnsi="Times New Roman"/>
          <w:sz w:val="28"/>
          <w:szCs w:val="26"/>
        </w:rPr>
        <w:t xml:space="preserve"> 9</w:t>
      </w:r>
      <w:r w:rsidRPr="00AC056D">
        <w:rPr>
          <w:rFonts w:ascii="Times New Roman" w:hAnsi="Times New Roman"/>
          <w:sz w:val="28"/>
          <w:szCs w:val="26"/>
        </w:rPr>
        <w:t xml:space="preserve"> лет, годные по состоянию здоровья к занятиям каратэ. Прием на</w:t>
      </w:r>
      <w:r>
        <w:rPr>
          <w:rFonts w:ascii="Times New Roman" w:hAnsi="Times New Roman"/>
          <w:sz w:val="28"/>
          <w:szCs w:val="26"/>
        </w:rPr>
        <w:t xml:space="preserve"> обучение по программе «киокусинкай</w:t>
      </w:r>
      <w:r w:rsidRPr="00AC056D">
        <w:rPr>
          <w:rFonts w:ascii="Times New Roman" w:hAnsi="Times New Roman"/>
          <w:sz w:val="28"/>
          <w:szCs w:val="26"/>
        </w:rPr>
        <w:t>» (</w:t>
      </w:r>
      <w:r w:rsidR="00601B21">
        <w:rPr>
          <w:rFonts w:ascii="Times New Roman" w:hAnsi="Times New Roman"/>
          <w:sz w:val="28"/>
          <w:szCs w:val="26"/>
        </w:rPr>
        <w:t>стартовый</w:t>
      </w:r>
      <w:r w:rsidRPr="00AC056D">
        <w:rPr>
          <w:rFonts w:ascii="Times New Roman" w:hAnsi="Times New Roman"/>
          <w:sz w:val="28"/>
          <w:szCs w:val="26"/>
        </w:rPr>
        <w:t xml:space="preserve"> уровень) проводится на основании разрешения врача-педиатра (терапевта) (предоставление справки).</w:t>
      </w:r>
    </w:p>
    <w:p w14:paraId="2184AEF7" w14:textId="120DA327" w:rsidR="007C2240" w:rsidRDefault="005707D2" w:rsidP="004D451C">
      <w:pPr>
        <w:shd w:val="clear" w:color="auto" w:fill="FFFFFF"/>
        <w:spacing w:after="0" w:line="240" w:lineRule="auto"/>
        <w:jc w:val="both"/>
        <w:rPr>
          <w:rFonts w:ascii="Times New Roman" w:hAnsi="Times New Roman"/>
          <w:color w:val="000000" w:themeColor="text1"/>
          <w:sz w:val="28"/>
          <w:szCs w:val="28"/>
          <w:shd w:val="clear" w:color="auto" w:fill="FFFFFF"/>
        </w:rPr>
      </w:pPr>
      <w:bookmarkStart w:id="0" w:name="_Hlk44342588"/>
      <w:r>
        <w:rPr>
          <w:rFonts w:ascii="Times New Roman" w:hAnsi="Times New Roman"/>
          <w:b/>
          <w:sz w:val="28"/>
          <w:szCs w:val="28"/>
        </w:rPr>
        <w:t>Отлич</w:t>
      </w:r>
      <w:r w:rsidR="00006A99">
        <w:rPr>
          <w:rFonts w:ascii="Times New Roman" w:hAnsi="Times New Roman"/>
          <w:b/>
          <w:sz w:val="28"/>
          <w:szCs w:val="28"/>
        </w:rPr>
        <w:t xml:space="preserve">ительные особенности программы </w:t>
      </w:r>
      <w:r w:rsidR="00090929">
        <w:rPr>
          <w:rFonts w:ascii="Times New Roman" w:hAnsi="Times New Roman"/>
          <w:sz w:val="28"/>
          <w:szCs w:val="28"/>
        </w:rPr>
        <w:t xml:space="preserve">является не предметное изучение программы (освоение основных разделов программы), а личностный результат. </w:t>
      </w:r>
      <w:r w:rsidR="00090929" w:rsidRPr="00090929">
        <w:rPr>
          <w:rFonts w:ascii="Times New Roman" w:hAnsi="Times New Roman"/>
          <w:color w:val="000000" w:themeColor="text1"/>
          <w:sz w:val="28"/>
          <w:szCs w:val="28"/>
          <w:shd w:val="clear" w:color="auto" w:fill="FFFFFF"/>
        </w:rPr>
        <w:t xml:space="preserve">Важна, прежде всего личность самого ребенка и происходящие с ней в процессе обучения изменения, а не сумма знаний, </w:t>
      </w:r>
      <w:r w:rsidR="00154FB3">
        <w:rPr>
          <w:rFonts w:ascii="Times New Roman" w:hAnsi="Times New Roman"/>
          <w:color w:val="000000" w:themeColor="text1"/>
          <w:sz w:val="28"/>
          <w:szCs w:val="28"/>
          <w:shd w:val="clear" w:color="auto" w:fill="FFFFFF"/>
        </w:rPr>
        <w:t>полученная на занятиях. Важен индивидуальный подход к занимающемуся</w:t>
      </w:r>
      <w:r w:rsidR="00AF1F80">
        <w:rPr>
          <w:rFonts w:ascii="Times New Roman" w:hAnsi="Times New Roman"/>
          <w:color w:val="000000" w:themeColor="text1"/>
          <w:sz w:val="28"/>
          <w:szCs w:val="28"/>
          <w:shd w:val="clear" w:color="auto" w:fill="FFFFFF"/>
        </w:rPr>
        <w:t xml:space="preserve"> </w:t>
      </w:r>
      <w:r w:rsidR="00154FB3">
        <w:rPr>
          <w:rFonts w:ascii="Times New Roman" w:hAnsi="Times New Roman"/>
          <w:color w:val="000000" w:themeColor="text1"/>
          <w:sz w:val="28"/>
          <w:szCs w:val="28"/>
          <w:shd w:val="clear" w:color="auto" w:fill="FFFFFF"/>
        </w:rPr>
        <w:t>для выявления у него особенностей и дальнейшего их развития.</w:t>
      </w:r>
    </w:p>
    <w:p w14:paraId="4D812604" w14:textId="77777777" w:rsidR="008659CB" w:rsidRDefault="008659CB" w:rsidP="004D451C">
      <w:pPr>
        <w:shd w:val="clear" w:color="auto" w:fill="FFFFFF"/>
        <w:spacing w:after="0" w:line="240" w:lineRule="auto"/>
        <w:jc w:val="both"/>
        <w:rPr>
          <w:rFonts w:ascii="Times New Roman" w:hAnsi="Times New Roman"/>
          <w:color w:val="000000" w:themeColor="text1"/>
          <w:sz w:val="28"/>
          <w:szCs w:val="28"/>
          <w:shd w:val="clear" w:color="auto" w:fill="FFFFFF"/>
        </w:rPr>
      </w:pPr>
    </w:p>
    <w:p w14:paraId="7A5CA9E1" w14:textId="77777777" w:rsidR="00A007F4" w:rsidRDefault="00A007F4" w:rsidP="00A007F4">
      <w:pPr>
        <w:tabs>
          <w:tab w:val="left" w:pos="1134"/>
        </w:tabs>
        <w:spacing w:after="0" w:line="240" w:lineRule="auto"/>
        <w:rPr>
          <w:rFonts w:ascii="Times New Roman" w:hAnsi="Times New Roman"/>
          <w:b/>
          <w:sz w:val="28"/>
          <w:szCs w:val="28"/>
        </w:rPr>
      </w:pPr>
      <w:r>
        <w:rPr>
          <w:rFonts w:ascii="Times New Roman" w:hAnsi="Times New Roman"/>
          <w:b/>
          <w:sz w:val="28"/>
          <w:szCs w:val="28"/>
        </w:rPr>
        <w:t>Цель и задачи программы</w:t>
      </w:r>
    </w:p>
    <w:p w14:paraId="4FEE270E" w14:textId="11143D77" w:rsidR="00A007F4" w:rsidRDefault="00A007F4" w:rsidP="00A007F4">
      <w:pPr>
        <w:tabs>
          <w:tab w:val="left" w:pos="709"/>
        </w:tabs>
        <w:autoSpaceDE w:val="0"/>
        <w:autoSpaceDN w:val="0"/>
        <w:adjustRightInd w:val="0"/>
        <w:spacing w:after="0" w:line="240" w:lineRule="auto"/>
        <w:jc w:val="both"/>
        <w:rPr>
          <w:rFonts w:ascii="Times New Roman" w:hAnsi="Times New Roman"/>
          <w:sz w:val="28"/>
          <w:szCs w:val="28"/>
        </w:rPr>
      </w:pPr>
      <w:r w:rsidRPr="00D3201D">
        <w:rPr>
          <w:rFonts w:ascii="Times New Roman" w:hAnsi="Times New Roman"/>
          <w:b/>
          <w:sz w:val="28"/>
          <w:szCs w:val="28"/>
          <w:highlight w:val="white"/>
        </w:rPr>
        <w:t>Цель программы:</w:t>
      </w:r>
      <w:r w:rsidRPr="00A044E9">
        <w:rPr>
          <w:rFonts w:ascii="Times New Roman" w:hAnsi="Times New Roman"/>
          <w:b/>
          <w:bCs/>
          <w:i/>
          <w:iCs/>
          <w:color w:val="000000"/>
          <w:sz w:val="28"/>
          <w:szCs w:val="28"/>
        </w:rPr>
        <w:t> </w:t>
      </w:r>
      <w:r>
        <w:rPr>
          <w:rFonts w:ascii="Times New Roman" w:eastAsia="Andale Sans UI" w:hAnsi="Times New Roman"/>
          <w:color w:val="auto"/>
          <w:kern w:val="2"/>
          <w:sz w:val="28"/>
          <w:szCs w:val="28"/>
          <w:lang w:eastAsia="fa-IR" w:bidi="fa-IR"/>
        </w:rPr>
        <w:t>у</w:t>
      </w:r>
      <w:r w:rsidRPr="00910150">
        <w:rPr>
          <w:rFonts w:ascii="Times New Roman" w:eastAsia="Andale Sans UI" w:hAnsi="Times New Roman"/>
          <w:color w:val="auto"/>
          <w:kern w:val="2"/>
          <w:sz w:val="28"/>
          <w:szCs w:val="28"/>
          <w:lang w:eastAsia="fa-IR" w:bidi="fa-IR"/>
        </w:rPr>
        <w:t>крепление здоровья и компенсация дефицита двигательной активности детей и подростков</w:t>
      </w:r>
      <w:r w:rsidR="00AC056D">
        <w:rPr>
          <w:rFonts w:ascii="Times New Roman" w:eastAsia="Andale Sans UI" w:hAnsi="Times New Roman"/>
          <w:color w:val="auto"/>
          <w:kern w:val="2"/>
          <w:sz w:val="28"/>
          <w:szCs w:val="28"/>
          <w:lang w:eastAsia="fa-IR" w:bidi="fa-IR"/>
        </w:rPr>
        <w:t xml:space="preserve"> посредством занятий киокусинкай</w:t>
      </w:r>
      <w:r>
        <w:rPr>
          <w:rFonts w:ascii="Times New Roman" w:hAnsi="Times New Roman"/>
          <w:sz w:val="28"/>
          <w:szCs w:val="28"/>
        </w:rPr>
        <w:t>.</w:t>
      </w:r>
    </w:p>
    <w:p w14:paraId="7E5D29E9" w14:textId="77777777" w:rsidR="00A007F4" w:rsidRDefault="00A007F4" w:rsidP="00A007F4">
      <w:pPr>
        <w:autoSpaceDE w:val="0"/>
        <w:autoSpaceDN w:val="0"/>
        <w:adjustRightInd w:val="0"/>
        <w:spacing w:after="0" w:line="240" w:lineRule="auto"/>
        <w:jc w:val="both"/>
        <w:rPr>
          <w:rFonts w:ascii="Times New Roman" w:hAnsi="Times New Roman"/>
          <w:b/>
          <w:sz w:val="28"/>
          <w:szCs w:val="28"/>
          <w:highlight w:val="white"/>
        </w:rPr>
      </w:pPr>
      <w:r w:rsidRPr="00D3201D">
        <w:rPr>
          <w:rFonts w:ascii="Times New Roman" w:hAnsi="Times New Roman"/>
          <w:b/>
          <w:sz w:val="28"/>
          <w:szCs w:val="28"/>
          <w:highlight w:val="white"/>
        </w:rPr>
        <w:t>Задачи программы:</w:t>
      </w:r>
    </w:p>
    <w:p w14:paraId="571DCA14" w14:textId="77777777" w:rsidR="00A007F4" w:rsidRDefault="00A007F4" w:rsidP="00A007F4">
      <w:pPr>
        <w:spacing w:after="0" w:line="240" w:lineRule="auto"/>
        <w:jc w:val="both"/>
        <w:rPr>
          <w:rFonts w:ascii="Times New Roman" w:hAnsi="Times New Roman"/>
          <w:b/>
          <w:sz w:val="28"/>
          <w:szCs w:val="28"/>
        </w:rPr>
      </w:pPr>
      <w:r>
        <w:rPr>
          <w:rFonts w:ascii="Times New Roman" w:hAnsi="Times New Roman"/>
          <w:b/>
          <w:sz w:val="28"/>
          <w:szCs w:val="28"/>
        </w:rPr>
        <w:t>Задачи:</w:t>
      </w:r>
    </w:p>
    <w:p w14:paraId="2CDE339D" w14:textId="1A9D1989" w:rsidR="00A007F4" w:rsidRPr="00EC252C" w:rsidRDefault="00A007F4" w:rsidP="00A007F4">
      <w:pPr>
        <w:pStyle w:val="af4"/>
        <w:numPr>
          <w:ilvl w:val="0"/>
          <w:numId w:val="22"/>
        </w:numPr>
        <w:spacing w:after="0" w:line="240" w:lineRule="auto"/>
        <w:ind w:left="0" w:firstLine="0"/>
        <w:jc w:val="both"/>
        <w:rPr>
          <w:bCs/>
        </w:rPr>
      </w:pPr>
      <w:r w:rsidRPr="00EC252C">
        <w:rPr>
          <w:bCs/>
          <w:sz w:val="28"/>
          <w:szCs w:val="28"/>
        </w:rPr>
        <w:t>Обучающие:</w:t>
      </w:r>
    </w:p>
    <w:p w14:paraId="636ED969" w14:textId="41F5C465" w:rsidR="00A007F4" w:rsidRDefault="00A007F4" w:rsidP="00A007F4">
      <w:pPr>
        <w:pStyle w:val="Standard"/>
        <w:spacing w:after="0" w:line="240" w:lineRule="auto"/>
        <w:rPr>
          <w:rFonts w:ascii="Times New Roman" w:hAnsi="Times New Roman"/>
          <w:sz w:val="28"/>
          <w:szCs w:val="28"/>
        </w:rPr>
      </w:pPr>
      <w:r>
        <w:rPr>
          <w:rFonts w:ascii="Times New Roman" w:hAnsi="Times New Roman"/>
          <w:sz w:val="28"/>
          <w:szCs w:val="28"/>
        </w:rPr>
        <w:t>-формирование сто</w:t>
      </w:r>
      <w:r w:rsidR="00AC056D">
        <w:rPr>
          <w:rFonts w:ascii="Times New Roman" w:hAnsi="Times New Roman"/>
          <w:sz w:val="28"/>
          <w:szCs w:val="28"/>
        </w:rPr>
        <w:t>йкого интереса к занятиям каратэ</w:t>
      </w:r>
      <w:r>
        <w:rPr>
          <w:rFonts w:ascii="Times New Roman" w:hAnsi="Times New Roman"/>
          <w:sz w:val="28"/>
          <w:szCs w:val="28"/>
        </w:rPr>
        <w:t>;</w:t>
      </w:r>
    </w:p>
    <w:p w14:paraId="2E978702" w14:textId="77777777" w:rsidR="00A007F4" w:rsidRDefault="00A007F4" w:rsidP="00A007F4">
      <w:pPr>
        <w:pStyle w:val="Standard"/>
        <w:spacing w:after="0" w:line="240" w:lineRule="auto"/>
        <w:rPr>
          <w:rFonts w:ascii="Times New Roman" w:hAnsi="Times New Roman"/>
          <w:sz w:val="28"/>
          <w:szCs w:val="28"/>
        </w:rPr>
      </w:pPr>
      <w:r>
        <w:rPr>
          <w:rFonts w:ascii="Times New Roman" w:hAnsi="Times New Roman"/>
          <w:sz w:val="28"/>
          <w:szCs w:val="28"/>
        </w:rPr>
        <w:t>-формирование специальных знаний, умений и навыков.</w:t>
      </w:r>
    </w:p>
    <w:p w14:paraId="062326DB" w14:textId="77777777" w:rsidR="00A007F4" w:rsidRDefault="00A007F4" w:rsidP="00A007F4">
      <w:pPr>
        <w:pStyle w:val="Standard"/>
        <w:numPr>
          <w:ilvl w:val="3"/>
          <w:numId w:val="22"/>
        </w:numPr>
        <w:autoSpaceDN/>
        <w:spacing w:after="0" w:line="240" w:lineRule="auto"/>
        <w:ind w:left="0" w:firstLine="0"/>
        <w:rPr>
          <w:rFonts w:ascii="Times New Roman" w:hAnsi="Times New Roman"/>
          <w:sz w:val="28"/>
          <w:szCs w:val="28"/>
        </w:rPr>
      </w:pPr>
      <w:r w:rsidRPr="00EC252C">
        <w:rPr>
          <w:rFonts w:ascii="Times New Roman" w:hAnsi="Times New Roman"/>
          <w:sz w:val="28"/>
          <w:szCs w:val="28"/>
        </w:rPr>
        <w:t>Развивающие:</w:t>
      </w:r>
    </w:p>
    <w:p w14:paraId="0D964BD8" w14:textId="77777777" w:rsidR="00A007F4" w:rsidRDefault="00A007F4" w:rsidP="00A007F4">
      <w:pPr>
        <w:pStyle w:val="Standard"/>
        <w:spacing w:after="0" w:line="240" w:lineRule="auto"/>
        <w:rPr>
          <w:rFonts w:ascii="Times New Roman" w:hAnsi="Times New Roman"/>
          <w:sz w:val="28"/>
          <w:szCs w:val="28"/>
        </w:rPr>
      </w:pPr>
      <w:r>
        <w:rPr>
          <w:rFonts w:ascii="Times New Roman" w:hAnsi="Times New Roman"/>
          <w:sz w:val="28"/>
          <w:szCs w:val="28"/>
        </w:rPr>
        <w:t>-развитие физических качеств;</w:t>
      </w:r>
    </w:p>
    <w:p w14:paraId="59E85E5B" w14:textId="77777777" w:rsidR="00A007F4" w:rsidRPr="00EC252C" w:rsidRDefault="00A007F4" w:rsidP="00A007F4">
      <w:pPr>
        <w:pStyle w:val="Standard"/>
        <w:spacing w:after="0" w:line="240" w:lineRule="auto"/>
        <w:rPr>
          <w:rFonts w:ascii="Times New Roman" w:hAnsi="Times New Roman"/>
          <w:sz w:val="28"/>
          <w:szCs w:val="28"/>
        </w:rPr>
      </w:pPr>
      <w:r>
        <w:rPr>
          <w:rFonts w:ascii="Times New Roman" w:hAnsi="Times New Roman"/>
          <w:sz w:val="28"/>
          <w:szCs w:val="28"/>
        </w:rPr>
        <w:t>-раскрытие потенциала каждого ребенка.</w:t>
      </w:r>
    </w:p>
    <w:p w14:paraId="4278AE70" w14:textId="77777777" w:rsidR="00A007F4" w:rsidRDefault="00A007F4" w:rsidP="00A007F4">
      <w:pPr>
        <w:pStyle w:val="Standard"/>
        <w:numPr>
          <w:ilvl w:val="0"/>
          <w:numId w:val="22"/>
        </w:numPr>
        <w:autoSpaceDN/>
        <w:spacing w:after="0" w:line="240" w:lineRule="auto"/>
        <w:ind w:left="0" w:firstLine="0"/>
        <w:rPr>
          <w:rFonts w:ascii="Times New Roman" w:hAnsi="Times New Roman"/>
          <w:bCs/>
          <w:sz w:val="28"/>
          <w:szCs w:val="28"/>
        </w:rPr>
      </w:pPr>
      <w:r>
        <w:rPr>
          <w:rFonts w:ascii="Times New Roman" w:hAnsi="Times New Roman"/>
          <w:bCs/>
          <w:sz w:val="28"/>
          <w:szCs w:val="28"/>
        </w:rPr>
        <w:t xml:space="preserve"> </w:t>
      </w:r>
      <w:r w:rsidRPr="00EC252C">
        <w:rPr>
          <w:rFonts w:ascii="Times New Roman" w:hAnsi="Times New Roman"/>
          <w:bCs/>
          <w:sz w:val="28"/>
          <w:szCs w:val="28"/>
        </w:rPr>
        <w:t>Воспитательные:</w:t>
      </w:r>
    </w:p>
    <w:p w14:paraId="2AC8CF50" w14:textId="77777777" w:rsidR="00A007F4" w:rsidRDefault="00A007F4" w:rsidP="00A007F4">
      <w:pPr>
        <w:pStyle w:val="Standard"/>
        <w:spacing w:after="0" w:line="240" w:lineRule="auto"/>
        <w:rPr>
          <w:rFonts w:ascii="Times New Roman" w:hAnsi="Times New Roman"/>
          <w:bCs/>
          <w:sz w:val="28"/>
          <w:szCs w:val="28"/>
        </w:rPr>
      </w:pPr>
      <w:r>
        <w:rPr>
          <w:rFonts w:ascii="Times New Roman" w:hAnsi="Times New Roman"/>
          <w:bCs/>
          <w:sz w:val="28"/>
          <w:szCs w:val="28"/>
        </w:rPr>
        <w:lastRenderedPageBreak/>
        <w:t>-воспитание нравственных, эстетических, личностных качеств обучающихся</w:t>
      </w:r>
    </w:p>
    <w:p w14:paraId="4D961765" w14:textId="77777777" w:rsidR="008659CB" w:rsidRDefault="008659CB" w:rsidP="00A007F4">
      <w:pPr>
        <w:pStyle w:val="Standard"/>
        <w:spacing w:after="0" w:line="240" w:lineRule="auto"/>
        <w:rPr>
          <w:rFonts w:ascii="Times New Roman" w:hAnsi="Times New Roman"/>
          <w:b/>
          <w:color w:val="000000"/>
          <w:sz w:val="28"/>
          <w:szCs w:val="28"/>
        </w:rPr>
      </w:pPr>
    </w:p>
    <w:p w14:paraId="01030F15" w14:textId="539DE59C" w:rsidR="00A007F4" w:rsidRDefault="00A007F4" w:rsidP="00A007F4">
      <w:pPr>
        <w:shd w:val="clear" w:color="auto" w:fill="FFFFFF"/>
        <w:spacing w:after="0" w:line="240" w:lineRule="auto"/>
        <w:ind w:firstLine="709"/>
        <w:jc w:val="both"/>
        <w:rPr>
          <w:rFonts w:ascii="Times New Roman" w:hAnsi="Times New Roman"/>
          <w:b/>
          <w:bCs/>
          <w:color w:val="000000"/>
          <w:sz w:val="28"/>
          <w:szCs w:val="28"/>
        </w:rPr>
      </w:pPr>
      <w:r>
        <w:rPr>
          <w:rFonts w:ascii="Times New Roman" w:hAnsi="Times New Roman"/>
          <w:b/>
          <w:color w:val="000000"/>
          <w:sz w:val="28"/>
          <w:szCs w:val="28"/>
        </w:rPr>
        <w:t xml:space="preserve">Психолого- </w:t>
      </w:r>
      <w:r w:rsidR="0071391C">
        <w:rPr>
          <w:rFonts w:ascii="Times New Roman" w:hAnsi="Times New Roman"/>
          <w:b/>
          <w:color w:val="000000"/>
          <w:sz w:val="28"/>
          <w:szCs w:val="28"/>
        </w:rPr>
        <w:t>педагогическая характеристика</w:t>
      </w:r>
      <w:r>
        <w:rPr>
          <w:rFonts w:ascii="Times New Roman" w:hAnsi="Times New Roman"/>
          <w:b/>
          <w:color w:val="000000"/>
          <w:sz w:val="28"/>
          <w:szCs w:val="28"/>
        </w:rPr>
        <w:t xml:space="preserve"> обучающихся</w:t>
      </w:r>
      <w:r w:rsidR="00006A99" w:rsidRPr="00EA00D7">
        <w:rPr>
          <w:rFonts w:ascii="Times New Roman" w:hAnsi="Times New Roman"/>
          <w:b/>
          <w:color w:val="000000"/>
          <w:sz w:val="28"/>
          <w:szCs w:val="28"/>
        </w:rPr>
        <w:t xml:space="preserve"> </w:t>
      </w:r>
      <w:r w:rsidR="00006A99" w:rsidRPr="00EA00D7">
        <w:rPr>
          <w:rFonts w:ascii="Times New Roman" w:hAnsi="Times New Roman"/>
          <w:color w:val="000000"/>
          <w:sz w:val="28"/>
          <w:szCs w:val="28"/>
        </w:rPr>
        <w:t>–</w:t>
      </w:r>
      <w:r>
        <w:rPr>
          <w:rFonts w:ascii="Times New Roman" w:hAnsi="Times New Roman"/>
          <w:color w:val="000000"/>
          <w:sz w:val="28"/>
          <w:szCs w:val="28"/>
        </w:rPr>
        <w:t xml:space="preserve"> адресатом </w:t>
      </w:r>
      <w:r w:rsidR="0071391C">
        <w:rPr>
          <w:rFonts w:ascii="Times New Roman" w:hAnsi="Times New Roman"/>
          <w:color w:val="000000"/>
          <w:sz w:val="28"/>
          <w:szCs w:val="28"/>
        </w:rPr>
        <w:t>программы</w:t>
      </w:r>
      <w:r w:rsidR="0071391C" w:rsidRPr="00EA00D7">
        <w:rPr>
          <w:rFonts w:ascii="Times New Roman" w:hAnsi="Times New Roman"/>
          <w:color w:val="000000"/>
          <w:sz w:val="28"/>
          <w:szCs w:val="28"/>
        </w:rPr>
        <w:t xml:space="preserve"> являются</w:t>
      </w:r>
      <w:r w:rsidR="00006A99">
        <w:rPr>
          <w:rFonts w:ascii="Times New Roman" w:hAnsi="Times New Roman"/>
          <w:sz w:val="28"/>
          <w:szCs w:val="28"/>
        </w:rPr>
        <w:t xml:space="preserve"> мальчики и </w:t>
      </w:r>
      <w:r w:rsidR="0071391C">
        <w:rPr>
          <w:rFonts w:ascii="Times New Roman" w:hAnsi="Times New Roman"/>
          <w:sz w:val="28"/>
          <w:szCs w:val="28"/>
        </w:rPr>
        <w:t>девочки,</w:t>
      </w:r>
      <w:r>
        <w:rPr>
          <w:rFonts w:ascii="Times New Roman" w:hAnsi="Times New Roman"/>
          <w:sz w:val="28"/>
          <w:szCs w:val="28"/>
        </w:rPr>
        <w:t xml:space="preserve"> юноши и девушки </w:t>
      </w:r>
      <w:r w:rsidR="009A3A11">
        <w:rPr>
          <w:rFonts w:ascii="Times New Roman" w:hAnsi="Times New Roman"/>
          <w:sz w:val="28"/>
          <w:szCs w:val="28"/>
        </w:rPr>
        <w:t>от 8 до 9</w:t>
      </w:r>
      <w:r w:rsidR="00006A99" w:rsidRPr="00EA00D7">
        <w:rPr>
          <w:rFonts w:ascii="Times New Roman" w:hAnsi="Times New Roman"/>
          <w:sz w:val="28"/>
          <w:szCs w:val="28"/>
        </w:rPr>
        <w:t xml:space="preserve"> </w:t>
      </w:r>
      <w:r w:rsidR="00006A99" w:rsidRPr="00A007F4">
        <w:rPr>
          <w:rFonts w:ascii="Times New Roman" w:hAnsi="Times New Roman"/>
          <w:sz w:val="28"/>
          <w:szCs w:val="28"/>
        </w:rPr>
        <w:t xml:space="preserve">лет, годные по состоянию здоровья к занятиям </w:t>
      </w:r>
      <w:r w:rsidR="008659CB">
        <w:rPr>
          <w:rFonts w:ascii="Times New Roman" w:hAnsi="Times New Roman"/>
          <w:sz w:val="28"/>
          <w:szCs w:val="28"/>
        </w:rPr>
        <w:t>Киокусинкай</w:t>
      </w:r>
      <w:r w:rsidR="00006A99" w:rsidRPr="00A007F4">
        <w:rPr>
          <w:rFonts w:ascii="Times New Roman" w:hAnsi="Times New Roman"/>
          <w:sz w:val="28"/>
          <w:szCs w:val="28"/>
        </w:rPr>
        <w:t>.</w:t>
      </w:r>
      <w:r w:rsidRPr="00A007F4">
        <w:rPr>
          <w:rFonts w:ascii="Times New Roman" w:hAnsi="Times New Roman"/>
          <w:b/>
          <w:bCs/>
          <w:color w:val="000000"/>
          <w:sz w:val="28"/>
          <w:szCs w:val="28"/>
        </w:rPr>
        <w:t xml:space="preserve"> </w:t>
      </w:r>
    </w:p>
    <w:p w14:paraId="1E3E4015" w14:textId="77777777" w:rsidR="008659CB" w:rsidRPr="00A007F4" w:rsidRDefault="008659CB" w:rsidP="00A007F4">
      <w:pPr>
        <w:shd w:val="clear" w:color="auto" w:fill="FFFFFF"/>
        <w:spacing w:after="0" w:line="240" w:lineRule="auto"/>
        <w:ind w:firstLine="709"/>
        <w:jc w:val="both"/>
        <w:rPr>
          <w:rFonts w:ascii="Times New Roman" w:hAnsi="Times New Roman"/>
          <w:color w:val="000000"/>
          <w:sz w:val="28"/>
          <w:szCs w:val="28"/>
        </w:rPr>
      </w:pPr>
    </w:p>
    <w:p w14:paraId="4269B9A0" w14:textId="5A7AFF0B" w:rsidR="00A007F4" w:rsidRPr="00A007F4" w:rsidRDefault="00A007F4" w:rsidP="00A007F4">
      <w:pPr>
        <w:shd w:val="clear" w:color="auto" w:fill="FFFFFF"/>
        <w:spacing w:after="0" w:line="240" w:lineRule="auto"/>
        <w:jc w:val="both"/>
        <w:rPr>
          <w:rFonts w:ascii="Times New Roman" w:hAnsi="Times New Roman"/>
          <w:b/>
          <w:bCs/>
          <w:color w:val="000000"/>
          <w:sz w:val="28"/>
          <w:szCs w:val="28"/>
          <w:u w:val="single"/>
        </w:rPr>
      </w:pPr>
      <w:r w:rsidRPr="00A007F4">
        <w:rPr>
          <w:rFonts w:ascii="Times New Roman" w:hAnsi="Times New Roman"/>
          <w:b/>
          <w:bCs/>
          <w:color w:val="000000"/>
          <w:sz w:val="28"/>
          <w:szCs w:val="28"/>
          <w:u w:val="single"/>
        </w:rPr>
        <w:t xml:space="preserve">Дети </w:t>
      </w:r>
      <w:r w:rsidR="009A3A11">
        <w:rPr>
          <w:rFonts w:ascii="Times New Roman" w:hAnsi="Times New Roman"/>
          <w:b/>
          <w:bCs/>
          <w:color w:val="000000"/>
          <w:sz w:val="28"/>
          <w:szCs w:val="28"/>
          <w:u w:val="single"/>
        </w:rPr>
        <w:t>8-9</w:t>
      </w:r>
      <w:r w:rsidRPr="00A007F4">
        <w:rPr>
          <w:rFonts w:ascii="Times New Roman" w:hAnsi="Times New Roman"/>
          <w:b/>
          <w:bCs/>
          <w:color w:val="000000"/>
          <w:sz w:val="28"/>
          <w:szCs w:val="28"/>
          <w:u w:val="single"/>
        </w:rPr>
        <w:t xml:space="preserve"> лет </w:t>
      </w:r>
    </w:p>
    <w:p w14:paraId="6D030331" w14:textId="77777777" w:rsid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Отличаются большой жизнерадостностью, внутренней уравновешенностью, постоянным стремлением к активной практической деятельности. Эмоции занимают важное место в психике этого возраста, им подчинено поведение ребят. Дети этого возраста весьма дружелюбны, легко вступают в общение. Для них все большее значение начинают приобретать оценки их поступков не только со стороны старших, но и сверстников. Их увлекает совместная коллективная деятельность. Они легко и охотно выполняют поручения и отнюдь не безразличны к той роли, которая им при этом выпадает. Они хотят ощущать себя в положении людей, облеченных определенными обязанностями, ответственностью и доверием. Неудача вызывает у них резкую потерю интереса к делу, а успех сообщает эмоциональный подъем. Далекие цели, неконкретные поручения и беседы "вообще" здесь неуместны. Из личных качеств они больше всего ценят физическую силу, ловкость, смелость, находчивость, верность. В этом возрасте ребята склонны постоянно меряться силами, готовы соревноваться буквально во всем. Их захватывают игры, содержащие тайну, приключения, поиск, они весьма расположены к эмоционально окрашенным обычаям жизни, ритуалам и символам. Они охотно принимают руководство вожатого. К его предложениям относятся с доверием и с готовностью откликаются на них. Доброжелательное отношение и участие взрослого вносят оживление в любую деятельность ребят, и вызывает их активность.</w:t>
      </w:r>
    </w:p>
    <w:p w14:paraId="552D3893" w14:textId="77777777" w:rsidR="008659CB" w:rsidRPr="00A007F4" w:rsidRDefault="008659CB" w:rsidP="00A007F4">
      <w:pPr>
        <w:shd w:val="clear" w:color="auto" w:fill="FFFFFF"/>
        <w:spacing w:after="0" w:line="240" w:lineRule="auto"/>
        <w:ind w:firstLine="709"/>
        <w:jc w:val="both"/>
        <w:rPr>
          <w:rFonts w:ascii="Times New Roman" w:hAnsi="Times New Roman"/>
          <w:color w:val="000000"/>
          <w:sz w:val="28"/>
          <w:szCs w:val="28"/>
        </w:rPr>
      </w:pPr>
    </w:p>
    <w:p w14:paraId="279E675D" w14:textId="5D7C88E3" w:rsidR="00A007F4" w:rsidRPr="00A007F4" w:rsidRDefault="009A3A11" w:rsidP="00A007F4">
      <w:pPr>
        <w:shd w:val="clear" w:color="auto" w:fill="FFFFFF"/>
        <w:spacing w:after="0" w:line="240" w:lineRule="auto"/>
        <w:jc w:val="both"/>
        <w:rPr>
          <w:rFonts w:ascii="Times New Roman" w:hAnsi="Times New Roman"/>
          <w:color w:val="000000"/>
          <w:sz w:val="28"/>
          <w:szCs w:val="28"/>
        </w:rPr>
      </w:pPr>
      <w:r>
        <w:rPr>
          <w:rFonts w:ascii="Times New Roman" w:hAnsi="Times New Roman"/>
          <w:b/>
          <w:bCs/>
          <w:color w:val="000000"/>
          <w:sz w:val="28"/>
          <w:szCs w:val="28"/>
        </w:rPr>
        <w:t>Особенности поведения детей 8</w:t>
      </w:r>
      <w:r w:rsidR="00A007F4">
        <w:rPr>
          <w:rFonts w:ascii="Times New Roman" w:hAnsi="Times New Roman"/>
          <w:b/>
          <w:bCs/>
          <w:color w:val="000000"/>
          <w:sz w:val="28"/>
          <w:szCs w:val="28"/>
        </w:rPr>
        <w:t>-</w:t>
      </w:r>
      <w:r>
        <w:rPr>
          <w:rFonts w:ascii="Times New Roman" w:hAnsi="Times New Roman"/>
          <w:b/>
          <w:bCs/>
          <w:color w:val="000000"/>
          <w:sz w:val="28"/>
          <w:szCs w:val="28"/>
        </w:rPr>
        <w:t>9</w:t>
      </w:r>
      <w:r w:rsidR="00A007F4" w:rsidRPr="00A007F4">
        <w:rPr>
          <w:rFonts w:ascii="Times New Roman" w:hAnsi="Times New Roman"/>
          <w:b/>
          <w:bCs/>
          <w:color w:val="000000"/>
          <w:sz w:val="28"/>
          <w:szCs w:val="28"/>
        </w:rPr>
        <w:t xml:space="preserve"> лет</w:t>
      </w:r>
      <w:r w:rsidR="00A007F4" w:rsidRPr="00A007F4">
        <w:rPr>
          <w:rFonts w:ascii="Times New Roman" w:hAnsi="Times New Roman"/>
          <w:color w:val="000000"/>
          <w:sz w:val="28"/>
          <w:szCs w:val="28"/>
        </w:rPr>
        <w:t> </w:t>
      </w:r>
    </w:p>
    <w:p w14:paraId="02F0184E"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стремление повелевать у мальчиков, подчиненность у девочек</w:t>
      </w:r>
    </w:p>
    <w:p w14:paraId="4FE120AE"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энергичны, быстры в действии, настойчивы, инициативны</w:t>
      </w:r>
    </w:p>
    <w:p w14:paraId="0AAFA3D6"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часты беспокойные состояния, дети нуждаются в постоянной деятельности</w:t>
      </w:r>
    </w:p>
    <w:p w14:paraId="0F2CED16"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стремятся к большой мускульной активности</w:t>
      </w:r>
    </w:p>
    <w:p w14:paraId="49901C24"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любят коллективные игры</w:t>
      </w:r>
    </w:p>
    <w:p w14:paraId="38945EEE"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шумны, спорят</w:t>
      </w:r>
    </w:p>
    <w:p w14:paraId="2F0A9FBD"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влюбчивы</w:t>
      </w:r>
    </w:p>
    <w:p w14:paraId="459ECFE1"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боятся поражения, чувствительны к критике</w:t>
      </w:r>
    </w:p>
    <w:p w14:paraId="7899C9BF"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интересы постоянно меняются</w:t>
      </w:r>
    </w:p>
    <w:p w14:paraId="3EDD8A84"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мальчики играют с девочками; стремятся к соперничеству</w:t>
      </w:r>
    </w:p>
    <w:p w14:paraId="5417B39B"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начинают осознавать нравственные нормы</w:t>
      </w:r>
    </w:p>
    <w:p w14:paraId="2C52305B" w14:textId="77777777" w:rsid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пробуждается интерес и любопытство ко всему вокруг</w:t>
      </w:r>
    </w:p>
    <w:p w14:paraId="42E03C2A" w14:textId="77777777" w:rsidR="008659CB" w:rsidRPr="00A007F4" w:rsidRDefault="008659CB"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p>
    <w:p w14:paraId="49485EA4" w14:textId="3F8CACA5" w:rsidR="00A007F4" w:rsidRPr="00A007F4" w:rsidRDefault="00400D5D" w:rsidP="00A007F4">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b/>
          <w:bCs/>
          <w:color w:val="000000"/>
          <w:sz w:val="28"/>
          <w:szCs w:val="28"/>
        </w:rPr>
        <w:t>Отдел</w:t>
      </w:r>
      <w:r w:rsidR="009A3A11">
        <w:rPr>
          <w:rFonts w:ascii="Times New Roman" w:hAnsi="Times New Roman"/>
          <w:b/>
          <w:bCs/>
          <w:color w:val="000000"/>
          <w:sz w:val="28"/>
          <w:szCs w:val="28"/>
        </w:rPr>
        <w:t xml:space="preserve">ьные психолого- педагогические </w:t>
      </w:r>
      <w:r>
        <w:rPr>
          <w:rFonts w:ascii="Times New Roman" w:hAnsi="Times New Roman"/>
          <w:b/>
          <w:bCs/>
          <w:color w:val="000000"/>
          <w:sz w:val="28"/>
          <w:szCs w:val="28"/>
        </w:rPr>
        <w:t>наблюдения по возрастам</w:t>
      </w:r>
    </w:p>
    <w:p w14:paraId="7566A1BD" w14:textId="2131B066" w:rsidR="00A007F4" w:rsidRPr="00A007F4" w:rsidRDefault="009A3A11" w:rsidP="00400D5D">
      <w:pPr>
        <w:shd w:val="clear" w:color="auto" w:fill="FFFFFF"/>
        <w:spacing w:after="0" w:line="240" w:lineRule="auto"/>
        <w:jc w:val="both"/>
        <w:rPr>
          <w:rFonts w:ascii="Times New Roman" w:hAnsi="Times New Roman"/>
          <w:color w:val="000000"/>
          <w:sz w:val="28"/>
          <w:szCs w:val="28"/>
        </w:rPr>
      </w:pPr>
      <w:bookmarkStart w:id="1" w:name="h.30j0zll"/>
      <w:bookmarkEnd w:id="1"/>
      <w:r>
        <w:rPr>
          <w:rFonts w:ascii="Times New Roman" w:hAnsi="Times New Roman"/>
          <w:b/>
          <w:bCs/>
          <w:color w:val="000000"/>
          <w:sz w:val="28"/>
          <w:szCs w:val="28"/>
        </w:rPr>
        <w:t>Дети   8-9</w:t>
      </w:r>
      <w:r w:rsidR="00A007F4" w:rsidRPr="00A007F4">
        <w:rPr>
          <w:rFonts w:ascii="Times New Roman" w:hAnsi="Times New Roman"/>
          <w:b/>
          <w:bCs/>
          <w:color w:val="000000"/>
          <w:sz w:val="28"/>
          <w:szCs w:val="28"/>
        </w:rPr>
        <w:t xml:space="preserve"> лет</w:t>
      </w:r>
    </w:p>
    <w:p w14:paraId="7D57D88D"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Какие наблюдения про этот возраст?</w:t>
      </w:r>
    </w:p>
    <w:p w14:paraId="2E1B9408" w14:textId="2C111EC9" w:rsid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lastRenderedPageBreak/>
        <w:t xml:space="preserve">Тоже очень активны! Только он был в купе, через минуту уже в соседнем, а через пять сидит в третьем! И чтобы он не сломал себе голову, их нужно занимать постоянно. В этом возрасте дети очень общительны, они активно ищут контакты, и находят их, любят коллективную деятельность, хотя стремление к самореализации выражено у этих ребят также весьма ярко. </w:t>
      </w:r>
      <w:proofErr w:type="spellStart"/>
      <w:r w:rsidRPr="00A007F4">
        <w:rPr>
          <w:rFonts w:ascii="Times New Roman" w:hAnsi="Times New Roman"/>
          <w:color w:val="000000"/>
          <w:sz w:val="28"/>
          <w:szCs w:val="28"/>
        </w:rPr>
        <w:t>Неуемная</w:t>
      </w:r>
      <w:proofErr w:type="spellEnd"/>
      <w:r w:rsidRPr="00A007F4">
        <w:rPr>
          <w:rFonts w:ascii="Times New Roman" w:hAnsi="Times New Roman"/>
          <w:color w:val="000000"/>
          <w:sz w:val="28"/>
          <w:szCs w:val="28"/>
        </w:rPr>
        <w:t xml:space="preserve"> активность одновременно является плюсом и минусом этого возраста. Детскую энергию важно направить в нужное русло, ведь именно в 9-10 лет детям свойственно не задумываться о последствиях своих дейст</w:t>
      </w:r>
      <w:r w:rsidR="009A3A11">
        <w:rPr>
          <w:rFonts w:ascii="Times New Roman" w:hAnsi="Times New Roman"/>
          <w:color w:val="000000"/>
          <w:sz w:val="28"/>
          <w:szCs w:val="28"/>
        </w:rPr>
        <w:t xml:space="preserve">вий. По статистике именно дети </w:t>
      </w:r>
      <w:r w:rsidRPr="00A007F4">
        <w:rPr>
          <w:rFonts w:ascii="Times New Roman" w:hAnsi="Times New Roman"/>
          <w:color w:val="000000"/>
          <w:sz w:val="28"/>
          <w:szCs w:val="28"/>
        </w:rPr>
        <w:t>чаще всего падают с полок, деревьев и качелей. Постарайтесь постоянно загружать этих детей разнообразными мероприятиями. Для них подходят система чередования творческих поручений, интеллектуальные викторины, игры, конкурсы.</w:t>
      </w:r>
    </w:p>
    <w:p w14:paraId="1EB2ACC2" w14:textId="77777777" w:rsidR="008659CB" w:rsidRPr="00A007F4" w:rsidRDefault="008659CB" w:rsidP="00A007F4">
      <w:pPr>
        <w:shd w:val="clear" w:color="auto" w:fill="FFFFFF"/>
        <w:spacing w:after="0" w:line="240" w:lineRule="auto"/>
        <w:ind w:firstLine="709"/>
        <w:jc w:val="both"/>
        <w:rPr>
          <w:rFonts w:ascii="Times New Roman" w:hAnsi="Times New Roman"/>
          <w:color w:val="000000"/>
          <w:sz w:val="28"/>
          <w:szCs w:val="28"/>
        </w:rPr>
      </w:pPr>
    </w:p>
    <w:p w14:paraId="730AC5A7" w14:textId="4DB03655" w:rsidR="00A007F4" w:rsidRPr="00A007F4" w:rsidRDefault="0071391C" w:rsidP="00400D5D">
      <w:pPr>
        <w:shd w:val="clear" w:color="auto" w:fill="FFFFFF"/>
        <w:spacing w:after="0" w:line="240" w:lineRule="auto"/>
        <w:jc w:val="both"/>
        <w:rPr>
          <w:rFonts w:ascii="Times New Roman" w:hAnsi="Times New Roman"/>
          <w:color w:val="000000"/>
          <w:sz w:val="28"/>
          <w:szCs w:val="28"/>
        </w:rPr>
      </w:pPr>
      <w:r w:rsidRPr="00A007F4">
        <w:rPr>
          <w:rFonts w:ascii="Times New Roman" w:hAnsi="Times New Roman"/>
          <w:b/>
          <w:bCs/>
          <w:color w:val="000000"/>
          <w:sz w:val="28"/>
          <w:szCs w:val="28"/>
        </w:rPr>
        <w:t>Особенности и</w:t>
      </w:r>
      <w:r w:rsidR="00A007F4" w:rsidRPr="00A007F4">
        <w:rPr>
          <w:rFonts w:ascii="Times New Roman" w:hAnsi="Times New Roman"/>
          <w:b/>
          <w:bCs/>
          <w:color w:val="000000"/>
          <w:sz w:val="28"/>
          <w:szCs w:val="28"/>
        </w:rPr>
        <w:t xml:space="preserve"> причины конфликтов:</w:t>
      </w:r>
    </w:p>
    <w:p w14:paraId="7F4D9432"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Проблем с дисциплиной, как правило, с детьми этого возраста нет, т.к. они все еще воспринимают вас как маму с папой, а родителей они привыкли слушаться. Они часто ссорятся и быстро мирятся. Взрослый должен понимать, что встав на сторону одного из ссорящихся, он потом останется крайним, т.к. ребята помирятся. Взрослый не должен занимать чью-либо сторону - он выше этого. Можно наказать обоих: сказать, что отбой на 1 час раньше остальных и через несколько минут оба наказанных будут дружить сильнее прежнего и просить у взрослого прощения. Часто невозможно найти виновного, когда обе стороны пеняют друг на друга. Можно выбрать «соломоново» решение – виноваты все; или вынести предупреждение (жёлтую карточку).</w:t>
      </w:r>
    </w:p>
    <w:p w14:paraId="5E3B3E2B"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Беседа в данном возрасте является одним из самых благотворных методов воздействия. Для этого можно использовать рассказы из собственного опыта, отрывки из художественных произведений, просить детей поделиться своим опытом по разрешению сложных ситуаций. Привлекайте детей к поиску решений. Не стремитесь к тому, чтобы заставить ребенка нести наказание за проступок, напротив сосредоточьтесь на том, какой опыт все ребята, и вы приобрели для будущего. Где возможно, давайте детям возможность выбора, по крайней мере между двумя приемлемыми вариантами.</w:t>
      </w:r>
    </w:p>
    <w:p w14:paraId="21CCE924" w14:textId="760B93CD"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 xml:space="preserve">Если же определённый ребёнок часто нарушает дисциплину, задирает других, мешает, то этого ребёнка можно припугнуть, взять за руку и сказать, «сейчас напишешь объяснительную и позвоним домой родителям». В этом предложении дети боятся 2 вещей: писать объяснительную «о ужас, что это? Так всё серьёзно» и второе – боятся, что родители накажут, если позвонят домой. Или же посадить писать письмо маме, папе, бабушке, дедушке о своём поведении. Да еще и сидеть с ним рядом, подсказывать, чего он там забыл и язвительно </w:t>
      </w:r>
      <w:r w:rsidR="009A3A11">
        <w:rPr>
          <w:rFonts w:ascii="Times New Roman" w:hAnsi="Times New Roman"/>
          <w:color w:val="000000"/>
          <w:sz w:val="28"/>
          <w:szCs w:val="28"/>
        </w:rPr>
        <w:t xml:space="preserve">комментировать! Объяснительные </w:t>
      </w:r>
      <w:r w:rsidRPr="00A007F4">
        <w:rPr>
          <w:rFonts w:ascii="Times New Roman" w:hAnsi="Times New Roman"/>
          <w:color w:val="000000"/>
          <w:sz w:val="28"/>
          <w:szCs w:val="28"/>
        </w:rPr>
        <w:t>читать очень весело, особенно если заставить провинившегося полностью описать свой проступок и его причину.</w:t>
      </w:r>
    </w:p>
    <w:p w14:paraId="203D3E7E" w14:textId="69DF165F" w:rsidR="008659CB" w:rsidRPr="00A007F4" w:rsidRDefault="00A007F4" w:rsidP="009A3A11">
      <w:pPr>
        <w:shd w:val="clear" w:color="auto" w:fill="FFFFFF"/>
        <w:spacing w:after="0" w:line="240" w:lineRule="auto"/>
        <w:ind w:firstLine="709"/>
        <w:jc w:val="both"/>
        <w:rPr>
          <w:rFonts w:ascii="Times New Roman" w:hAnsi="Times New Roman"/>
          <w:color w:val="000000"/>
          <w:sz w:val="28"/>
          <w:szCs w:val="28"/>
        </w:rPr>
      </w:pPr>
      <w:bookmarkStart w:id="2" w:name="h.3znysh7"/>
      <w:bookmarkEnd w:id="2"/>
      <w:r w:rsidRPr="00A007F4">
        <w:rPr>
          <w:rFonts w:ascii="Times New Roman" w:hAnsi="Times New Roman"/>
          <w:color w:val="000000"/>
          <w:sz w:val="28"/>
          <w:szCs w:val="28"/>
        </w:rPr>
        <w:t xml:space="preserve">Они очень восприимчивы ко всяческим ритуалам, их увлекает совместная деятельность. Но им обязательно нужен успех, поощрение, при неудачах они теряют интерес к деятельности. Нужно поощрять детей и хвалить за каждую сделанную самостоятельно деталь – например, застеленную постель, уборку в </w:t>
      </w:r>
      <w:r w:rsidRPr="00A007F4">
        <w:rPr>
          <w:rFonts w:ascii="Times New Roman" w:hAnsi="Times New Roman"/>
          <w:color w:val="000000"/>
          <w:sz w:val="28"/>
          <w:szCs w:val="28"/>
        </w:rPr>
        <w:lastRenderedPageBreak/>
        <w:t>купе. Кого-то обнять (если можно), кого-то хвалить, главное – найти способ поддержать.</w:t>
      </w:r>
    </w:p>
    <w:p w14:paraId="7519FF3B" w14:textId="0ECC341E" w:rsidR="00400D5D" w:rsidRDefault="00006A99" w:rsidP="00A007F4">
      <w:pPr>
        <w:pStyle w:val="af5"/>
        <w:ind w:firstLine="709"/>
        <w:jc w:val="both"/>
        <w:rPr>
          <w:rFonts w:ascii="Times New Roman" w:hAnsi="Times New Roman"/>
          <w:sz w:val="28"/>
          <w:szCs w:val="28"/>
        </w:rPr>
      </w:pPr>
      <w:r w:rsidRPr="00A007F4">
        <w:rPr>
          <w:rFonts w:ascii="Times New Roman" w:hAnsi="Times New Roman"/>
          <w:sz w:val="28"/>
          <w:szCs w:val="28"/>
        </w:rPr>
        <w:t xml:space="preserve"> </w:t>
      </w:r>
      <w:r w:rsidR="00E82A75">
        <w:rPr>
          <w:rFonts w:ascii="Times New Roman" w:hAnsi="Times New Roman"/>
          <w:b/>
          <w:bCs/>
          <w:sz w:val="28"/>
          <w:szCs w:val="28"/>
        </w:rPr>
        <w:t xml:space="preserve">Особенности </w:t>
      </w:r>
      <w:r w:rsidR="00400D5D" w:rsidRPr="00400D5D">
        <w:rPr>
          <w:rFonts w:ascii="Times New Roman" w:hAnsi="Times New Roman"/>
          <w:b/>
          <w:bCs/>
          <w:sz w:val="28"/>
          <w:szCs w:val="28"/>
        </w:rPr>
        <w:t>организации образовательного процесса</w:t>
      </w:r>
    </w:p>
    <w:p w14:paraId="346F981C" w14:textId="21C7B0B0" w:rsidR="00006A99" w:rsidRPr="00A007F4" w:rsidRDefault="00400D5D" w:rsidP="00400D5D">
      <w:pPr>
        <w:pStyle w:val="af5"/>
        <w:jc w:val="both"/>
        <w:rPr>
          <w:rFonts w:ascii="Times New Roman" w:hAnsi="Times New Roman"/>
          <w:sz w:val="28"/>
          <w:szCs w:val="28"/>
        </w:rPr>
      </w:pPr>
      <w:r>
        <w:rPr>
          <w:rFonts w:ascii="Times New Roman" w:hAnsi="Times New Roman"/>
          <w:sz w:val="28"/>
          <w:szCs w:val="28"/>
        </w:rPr>
        <w:t xml:space="preserve"> </w:t>
      </w:r>
      <w:r w:rsidR="00006A99" w:rsidRPr="00A007F4">
        <w:rPr>
          <w:rFonts w:ascii="Times New Roman" w:hAnsi="Times New Roman"/>
          <w:sz w:val="28"/>
          <w:szCs w:val="28"/>
        </w:rPr>
        <w:t xml:space="preserve">Прием на обучение по программе </w:t>
      </w:r>
      <w:r w:rsidR="004D451C" w:rsidRPr="00A007F4">
        <w:rPr>
          <w:rFonts w:ascii="Times New Roman" w:hAnsi="Times New Roman"/>
          <w:sz w:val="28"/>
          <w:szCs w:val="28"/>
        </w:rPr>
        <w:t>«</w:t>
      </w:r>
      <w:r w:rsidR="008659CB">
        <w:rPr>
          <w:rFonts w:ascii="Times New Roman" w:hAnsi="Times New Roman"/>
          <w:sz w:val="28"/>
          <w:szCs w:val="28"/>
        </w:rPr>
        <w:t>Киокусинкай</w:t>
      </w:r>
      <w:r w:rsidR="009A3A11">
        <w:rPr>
          <w:rFonts w:ascii="Times New Roman" w:hAnsi="Times New Roman"/>
          <w:sz w:val="28"/>
          <w:szCs w:val="28"/>
        </w:rPr>
        <w:t>» (старт</w:t>
      </w:r>
      <w:r w:rsidR="004D451C" w:rsidRPr="00A007F4">
        <w:rPr>
          <w:rFonts w:ascii="Times New Roman" w:hAnsi="Times New Roman"/>
          <w:sz w:val="28"/>
          <w:szCs w:val="28"/>
        </w:rPr>
        <w:t>овый уровень)</w:t>
      </w:r>
      <w:r w:rsidR="00006A99" w:rsidRPr="00A007F4">
        <w:rPr>
          <w:rFonts w:ascii="Times New Roman" w:hAnsi="Times New Roman"/>
          <w:sz w:val="28"/>
          <w:szCs w:val="28"/>
        </w:rPr>
        <w:t xml:space="preserve"> проводится на основании разрешения врача-педиатра (терапевта) (предоставление справки).</w:t>
      </w:r>
    </w:p>
    <w:p w14:paraId="3F9A12C7" w14:textId="097D784D" w:rsidR="00006A99" w:rsidRDefault="00006A99" w:rsidP="00400D5D">
      <w:pPr>
        <w:pStyle w:val="af5"/>
        <w:ind w:firstLine="709"/>
        <w:jc w:val="both"/>
        <w:rPr>
          <w:rFonts w:ascii="Times New Roman" w:hAnsi="Times New Roman"/>
          <w:sz w:val="28"/>
          <w:szCs w:val="28"/>
        </w:rPr>
      </w:pPr>
      <w:r w:rsidRPr="00EA00D7">
        <w:rPr>
          <w:rFonts w:ascii="Times New Roman" w:hAnsi="Times New Roman"/>
          <w:b/>
          <w:color w:val="000000"/>
          <w:sz w:val="28"/>
          <w:szCs w:val="28"/>
        </w:rPr>
        <w:t xml:space="preserve">Форма обучения </w:t>
      </w:r>
      <w:r w:rsidR="00400D5D">
        <w:rPr>
          <w:rFonts w:ascii="Times New Roman" w:hAnsi="Times New Roman"/>
          <w:b/>
          <w:color w:val="000000"/>
          <w:sz w:val="28"/>
          <w:szCs w:val="28"/>
        </w:rPr>
        <w:t>и режим занятий</w:t>
      </w:r>
      <w:r w:rsidRPr="00EA00D7">
        <w:rPr>
          <w:rFonts w:ascii="Times New Roman" w:hAnsi="Times New Roman"/>
          <w:color w:val="000000"/>
          <w:sz w:val="28"/>
          <w:szCs w:val="28"/>
        </w:rPr>
        <w:t xml:space="preserve">- </w:t>
      </w:r>
      <w:r w:rsidR="00400D5D">
        <w:rPr>
          <w:rFonts w:ascii="Times New Roman" w:hAnsi="Times New Roman"/>
          <w:color w:val="000000"/>
          <w:sz w:val="28"/>
          <w:szCs w:val="28"/>
        </w:rPr>
        <w:t xml:space="preserve"> форма обучения-</w:t>
      </w:r>
      <w:r w:rsidRPr="00EA00D7">
        <w:rPr>
          <w:rFonts w:ascii="Times New Roman" w:hAnsi="Times New Roman"/>
          <w:color w:val="000000"/>
          <w:sz w:val="28"/>
          <w:szCs w:val="28"/>
        </w:rPr>
        <w:t>очная</w:t>
      </w:r>
      <w:r w:rsidR="00400D5D">
        <w:rPr>
          <w:rFonts w:ascii="Times New Roman" w:hAnsi="Times New Roman"/>
          <w:color w:val="000000"/>
          <w:sz w:val="28"/>
          <w:szCs w:val="28"/>
        </w:rPr>
        <w:t>, п</w:t>
      </w:r>
      <w:r w:rsidR="00400D5D" w:rsidRPr="00A007F4">
        <w:rPr>
          <w:rFonts w:ascii="Times New Roman" w:hAnsi="Times New Roman"/>
          <w:sz w:val="28"/>
          <w:szCs w:val="28"/>
        </w:rPr>
        <w:t>родолжительность занятий исчисляется в академических часах (45 минут</w:t>
      </w:r>
      <w:r w:rsidR="00400D5D" w:rsidRPr="00EA00D7">
        <w:rPr>
          <w:rFonts w:ascii="Times New Roman" w:hAnsi="Times New Roman"/>
          <w:sz w:val="28"/>
          <w:szCs w:val="28"/>
        </w:rPr>
        <w:t>). Недел</w:t>
      </w:r>
      <w:r w:rsidR="009A3A11">
        <w:rPr>
          <w:rFonts w:ascii="Times New Roman" w:hAnsi="Times New Roman"/>
          <w:sz w:val="28"/>
          <w:szCs w:val="28"/>
        </w:rPr>
        <w:t>ьная нагрузка на одну группу – 3</w:t>
      </w:r>
      <w:r w:rsidR="00400D5D" w:rsidRPr="00EA00D7">
        <w:rPr>
          <w:rFonts w:ascii="Times New Roman" w:hAnsi="Times New Roman"/>
          <w:sz w:val="28"/>
          <w:szCs w:val="28"/>
        </w:rPr>
        <w:t xml:space="preserve"> часов. Учебно-тренировочные занятия проходят 3 раза в неделю.</w:t>
      </w:r>
    </w:p>
    <w:p w14:paraId="4C50D1EF" w14:textId="7B75C7EA" w:rsidR="00400D5D" w:rsidRPr="00A007F4" w:rsidRDefault="00400D5D" w:rsidP="00400D5D">
      <w:pPr>
        <w:pStyle w:val="af5"/>
        <w:ind w:firstLine="709"/>
        <w:jc w:val="both"/>
        <w:rPr>
          <w:rFonts w:ascii="Times New Roman" w:hAnsi="Times New Roman"/>
          <w:color w:val="000000" w:themeColor="text1"/>
          <w:sz w:val="28"/>
          <w:szCs w:val="28"/>
        </w:rPr>
      </w:pPr>
      <w:r w:rsidRPr="00A007F4">
        <w:rPr>
          <w:rFonts w:ascii="Times New Roman" w:hAnsi="Times New Roman"/>
          <w:b/>
          <w:color w:val="000000"/>
          <w:sz w:val="28"/>
          <w:szCs w:val="28"/>
        </w:rPr>
        <w:t xml:space="preserve">Объем программы </w:t>
      </w:r>
      <w:r w:rsidR="009A3A11">
        <w:rPr>
          <w:rFonts w:ascii="Times New Roman" w:hAnsi="Times New Roman"/>
          <w:color w:val="000000" w:themeColor="text1"/>
          <w:sz w:val="28"/>
          <w:szCs w:val="28"/>
        </w:rPr>
        <w:t>–12</w:t>
      </w:r>
      <w:r w:rsidR="004D27E9">
        <w:rPr>
          <w:rFonts w:ascii="Times New Roman" w:hAnsi="Times New Roman"/>
          <w:color w:val="000000" w:themeColor="text1"/>
          <w:sz w:val="28"/>
          <w:szCs w:val="28"/>
        </w:rPr>
        <w:t>5</w:t>
      </w:r>
      <w:r w:rsidRPr="00A007F4">
        <w:rPr>
          <w:rFonts w:ascii="Times New Roman" w:hAnsi="Times New Roman"/>
          <w:color w:val="000000" w:themeColor="text1"/>
          <w:sz w:val="28"/>
          <w:szCs w:val="28"/>
        </w:rPr>
        <w:t xml:space="preserve"> часов.</w:t>
      </w:r>
    </w:p>
    <w:p w14:paraId="539288C0" w14:textId="7766112E" w:rsidR="00400D5D" w:rsidRPr="00A007F4" w:rsidRDefault="00400D5D" w:rsidP="00400D5D">
      <w:pPr>
        <w:pStyle w:val="af5"/>
        <w:ind w:firstLine="709"/>
        <w:jc w:val="both"/>
        <w:rPr>
          <w:rFonts w:ascii="Times New Roman" w:hAnsi="Times New Roman"/>
          <w:sz w:val="28"/>
          <w:szCs w:val="28"/>
        </w:rPr>
      </w:pPr>
      <w:r w:rsidRPr="00A007F4">
        <w:rPr>
          <w:rFonts w:ascii="Times New Roman" w:hAnsi="Times New Roman"/>
          <w:b/>
          <w:color w:val="000000" w:themeColor="text1"/>
          <w:sz w:val="28"/>
          <w:szCs w:val="28"/>
        </w:rPr>
        <w:t>Срок освоение программы</w:t>
      </w:r>
      <w:r w:rsidRPr="00A007F4">
        <w:rPr>
          <w:rFonts w:ascii="Times New Roman" w:hAnsi="Times New Roman"/>
          <w:color w:val="000000" w:themeColor="text1"/>
          <w:sz w:val="28"/>
          <w:szCs w:val="28"/>
        </w:rPr>
        <w:t>-1 год</w:t>
      </w:r>
      <w:bookmarkStart w:id="3" w:name="_Hlk129854732"/>
      <w:r w:rsidRPr="00A007F4">
        <w:rPr>
          <w:rFonts w:ascii="Times New Roman" w:hAnsi="Times New Roman"/>
          <w:color w:val="000000" w:themeColor="text1"/>
          <w:sz w:val="28"/>
          <w:szCs w:val="28"/>
        </w:rPr>
        <w:t>.</w:t>
      </w:r>
      <w:r w:rsidR="00E978C3">
        <w:rPr>
          <w:rFonts w:ascii="Times New Roman" w:hAnsi="Times New Roman"/>
          <w:color w:val="000000" w:themeColor="text1"/>
          <w:sz w:val="28"/>
          <w:szCs w:val="28"/>
        </w:rPr>
        <w:t xml:space="preserve"> Начало учебного года 01 сентября, окончание учебного года 31 августа.</w:t>
      </w:r>
      <w:r w:rsidRPr="00A007F4">
        <w:rPr>
          <w:rFonts w:ascii="Times New Roman" w:hAnsi="Times New Roman"/>
          <w:color w:val="000000" w:themeColor="text1"/>
          <w:sz w:val="28"/>
          <w:szCs w:val="28"/>
        </w:rPr>
        <w:t xml:space="preserve"> На полное </w:t>
      </w:r>
      <w:r w:rsidRPr="00A007F4">
        <w:rPr>
          <w:rFonts w:ascii="Times New Roman" w:hAnsi="Times New Roman"/>
          <w:sz w:val="28"/>
          <w:szCs w:val="28"/>
        </w:rPr>
        <w:t xml:space="preserve">освоение программы требуется часов, включая групповые, индивидуальные занятия, соревнования и турниры. </w:t>
      </w:r>
    </w:p>
    <w:p w14:paraId="4B81D68A" w14:textId="203E7440" w:rsidR="009A3A11" w:rsidRPr="009A3A11" w:rsidRDefault="00400D5D" w:rsidP="009429CD">
      <w:pPr>
        <w:pStyle w:val="af5"/>
        <w:ind w:firstLine="709"/>
        <w:jc w:val="both"/>
        <w:rPr>
          <w:rFonts w:ascii="Times New Roman" w:hAnsi="Times New Roman"/>
          <w:bCs/>
          <w:sz w:val="28"/>
          <w:szCs w:val="26"/>
        </w:rPr>
      </w:pPr>
      <w:r w:rsidRPr="00A007F4">
        <w:rPr>
          <w:rFonts w:ascii="Times New Roman" w:hAnsi="Times New Roman"/>
          <w:b/>
          <w:sz w:val="28"/>
          <w:szCs w:val="28"/>
        </w:rPr>
        <w:t>Каникулярное время:</w:t>
      </w:r>
      <w:r w:rsidR="003A77FD">
        <w:rPr>
          <w:rFonts w:ascii="Times New Roman" w:hAnsi="Times New Roman"/>
          <w:bCs/>
          <w:sz w:val="28"/>
          <w:szCs w:val="26"/>
        </w:rPr>
        <w:t xml:space="preserve"> 28.10</w:t>
      </w:r>
      <w:r w:rsidR="009429CD">
        <w:rPr>
          <w:rFonts w:ascii="Times New Roman" w:hAnsi="Times New Roman"/>
          <w:bCs/>
          <w:sz w:val="28"/>
          <w:szCs w:val="26"/>
        </w:rPr>
        <w:t>-</w:t>
      </w:r>
      <w:r w:rsidR="003A77FD">
        <w:rPr>
          <w:rFonts w:ascii="Times New Roman" w:hAnsi="Times New Roman"/>
          <w:bCs/>
          <w:sz w:val="28"/>
          <w:szCs w:val="26"/>
        </w:rPr>
        <w:t>03.11.24</w:t>
      </w:r>
      <w:r w:rsidR="009429CD">
        <w:rPr>
          <w:rFonts w:ascii="Times New Roman" w:hAnsi="Times New Roman"/>
          <w:bCs/>
          <w:sz w:val="28"/>
          <w:szCs w:val="26"/>
        </w:rPr>
        <w:t>г.</w:t>
      </w:r>
      <w:r w:rsidR="003A77FD">
        <w:rPr>
          <w:rFonts w:ascii="Times New Roman" w:hAnsi="Times New Roman"/>
          <w:bCs/>
          <w:sz w:val="28"/>
          <w:szCs w:val="26"/>
        </w:rPr>
        <w:t>,</w:t>
      </w:r>
      <w:r w:rsidR="009429CD">
        <w:rPr>
          <w:rFonts w:ascii="Times New Roman" w:hAnsi="Times New Roman"/>
          <w:bCs/>
          <w:sz w:val="28"/>
          <w:szCs w:val="26"/>
        </w:rPr>
        <w:t xml:space="preserve"> </w:t>
      </w:r>
      <w:r w:rsidR="003A77FD">
        <w:rPr>
          <w:rFonts w:ascii="Times New Roman" w:hAnsi="Times New Roman"/>
          <w:bCs/>
          <w:sz w:val="28"/>
          <w:szCs w:val="26"/>
        </w:rPr>
        <w:t xml:space="preserve"> 01.</w:t>
      </w:r>
      <w:r w:rsidR="009429CD">
        <w:rPr>
          <w:rFonts w:ascii="Times New Roman" w:hAnsi="Times New Roman"/>
          <w:bCs/>
          <w:sz w:val="28"/>
          <w:szCs w:val="26"/>
        </w:rPr>
        <w:t xml:space="preserve">01- </w:t>
      </w:r>
      <w:r w:rsidR="003A77FD">
        <w:rPr>
          <w:rFonts w:ascii="Times New Roman" w:hAnsi="Times New Roman"/>
          <w:bCs/>
          <w:sz w:val="28"/>
          <w:szCs w:val="26"/>
        </w:rPr>
        <w:t>12.01.25</w:t>
      </w:r>
      <w:r w:rsidR="009429CD">
        <w:rPr>
          <w:rFonts w:ascii="Times New Roman" w:hAnsi="Times New Roman"/>
          <w:bCs/>
          <w:sz w:val="28"/>
          <w:szCs w:val="26"/>
        </w:rPr>
        <w:t>г.</w:t>
      </w:r>
      <w:r w:rsidR="003A77FD">
        <w:rPr>
          <w:rFonts w:ascii="Times New Roman" w:hAnsi="Times New Roman"/>
          <w:bCs/>
          <w:sz w:val="28"/>
          <w:szCs w:val="26"/>
        </w:rPr>
        <w:t>,</w:t>
      </w:r>
      <w:r w:rsidR="009429CD">
        <w:rPr>
          <w:rFonts w:ascii="Times New Roman" w:hAnsi="Times New Roman"/>
          <w:bCs/>
          <w:sz w:val="28"/>
          <w:szCs w:val="26"/>
        </w:rPr>
        <w:t xml:space="preserve"> </w:t>
      </w:r>
      <w:r w:rsidR="003A77FD">
        <w:rPr>
          <w:rFonts w:ascii="Times New Roman" w:hAnsi="Times New Roman"/>
          <w:bCs/>
          <w:sz w:val="28"/>
          <w:szCs w:val="26"/>
        </w:rPr>
        <w:t>2</w:t>
      </w:r>
      <w:r w:rsidR="00CA57DB">
        <w:rPr>
          <w:rFonts w:ascii="Times New Roman" w:hAnsi="Times New Roman"/>
          <w:bCs/>
          <w:sz w:val="28"/>
          <w:szCs w:val="26"/>
        </w:rPr>
        <w:t>4.</w:t>
      </w:r>
      <w:r w:rsidR="003A77FD">
        <w:rPr>
          <w:rFonts w:ascii="Times New Roman" w:hAnsi="Times New Roman"/>
          <w:bCs/>
          <w:sz w:val="28"/>
          <w:szCs w:val="26"/>
        </w:rPr>
        <w:t>03.</w:t>
      </w:r>
      <w:r w:rsidR="009429CD">
        <w:rPr>
          <w:rFonts w:ascii="Times New Roman" w:hAnsi="Times New Roman"/>
          <w:bCs/>
          <w:sz w:val="28"/>
          <w:szCs w:val="26"/>
        </w:rPr>
        <w:t>-</w:t>
      </w:r>
      <w:r w:rsidR="003A77FD">
        <w:rPr>
          <w:rFonts w:ascii="Times New Roman" w:hAnsi="Times New Roman"/>
          <w:bCs/>
          <w:sz w:val="28"/>
          <w:szCs w:val="26"/>
        </w:rPr>
        <w:t xml:space="preserve"> 31.03.25</w:t>
      </w:r>
      <w:r w:rsidR="009429CD">
        <w:rPr>
          <w:rFonts w:ascii="Times New Roman" w:hAnsi="Times New Roman"/>
          <w:bCs/>
          <w:sz w:val="28"/>
          <w:szCs w:val="26"/>
        </w:rPr>
        <w:t>г.</w:t>
      </w:r>
      <w:r w:rsidR="003A77FD">
        <w:rPr>
          <w:rFonts w:ascii="Times New Roman" w:hAnsi="Times New Roman"/>
          <w:bCs/>
          <w:sz w:val="28"/>
          <w:szCs w:val="26"/>
        </w:rPr>
        <w:t>,</w:t>
      </w:r>
      <w:r w:rsidR="009A3A11" w:rsidRPr="009A3A11">
        <w:rPr>
          <w:rFonts w:ascii="Times New Roman" w:hAnsi="Times New Roman"/>
          <w:bCs/>
          <w:sz w:val="28"/>
          <w:szCs w:val="26"/>
        </w:rPr>
        <w:t xml:space="preserve"> 01.0</w:t>
      </w:r>
      <w:r w:rsidR="009429CD">
        <w:rPr>
          <w:rFonts w:ascii="Times New Roman" w:hAnsi="Times New Roman"/>
          <w:bCs/>
          <w:sz w:val="28"/>
          <w:szCs w:val="26"/>
        </w:rPr>
        <w:t>7</w:t>
      </w:r>
      <w:r w:rsidR="009A3A11" w:rsidRPr="009A3A11">
        <w:rPr>
          <w:rFonts w:ascii="Times New Roman" w:hAnsi="Times New Roman"/>
          <w:bCs/>
          <w:sz w:val="28"/>
          <w:szCs w:val="26"/>
        </w:rPr>
        <w:t>.</w:t>
      </w:r>
      <w:r w:rsidR="009429CD">
        <w:rPr>
          <w:rFonts w:ascii="Times New Roman" w:hAnsi="Times New Roman"/>
          <w:bCs/>
          <w:sz w:val="28"/>
          <w:szCs w:val="26"/>
        </w:rPr>
        <w:t>-</w:t>
      </w:r>
      <w:r w:rsidR="009A3A11" w:rsidRPr="009A3A11">
        <w:rPr>
          <w:rFonts w:ascii="Times New Roman" w:hAnsi="Times New Roman"/>
          <w:bCs/>
          <w:sz w:val="28"/>
          <w:szCs w:val="26"/>
        </w:rPr>
        <w:t xml:space="preserve"> 10.08.25</w:t>
      </w:r>
      <w:r w:rsidR="009429CD">
        <w:rPr>
          <w:rFonts w:ascii="Times New Roman" w:hAnsi="Times New Roman"/>
          <w:bCs/>
          <w:sz w:val="28"/>
          <w:szCs w:val="26"/>
        </w:rPr>
        <w:t>г.</w:t>
      </w:r>
    </w:p>
    <w:bookmarkEnd w:id="3"/>
    <w:p w14:paraId="55E38006" w14:textId="16FE8E93" w:rsidR="008659CB" w:rsidRDefault="00400D5D" w:rsidP="00400D5D">
      <w:pPr>
        <w:pStyle w:val="af5"/>
        <w:ind w:firstLine="708"/>
        <w:jc w:val="both"/>
        <w:rPr>
          <w:rFonts w:ascii="Times New Roman" w:hAnsi="Times New Roman"/>
          <w:b/>
          <w:bCs/>
          <w:sz w:val="28"/>
          <w:szCs w:val="28"/>
        </w:rPr>
      </w:pPr>
      <w:r w:rsidRPr="00400D5D">
        <w:rPr>
          <w:rFonts w:ascii="Times New Roman" w:hAnsi="Times New Roman"/>
          <w:b/>
          <w:bCs/>
          <w:sz w:val="28"/>
          <w:szCs w:val="28"/>
        </w:rPr>
        <w:t>Основные формы и методы обучения</w:t>
      </w:r>
    </w:p>
    <w:p w14:paraId="1A870E45" w14:textId="25CF35FB" w:rsidR="00A27A92" w:rsidRPr="00A27A92" w:rsidRDefault="00A27A92" w:rsidP="00400D5D">
      <w:pPr>
        <w:pStyle w:val="af5"/>
        <w:ind w:firstLine="708"/>
        <w:jc w:val="both"/>
        <w:rPr>
          <w:rFonts w:ascii="Times New Roman" w:hAnsi="Times New Roman"/>
          <w:sz w:val="28"/>
          <w:szCs w:val="28"/>
        </w:rPr>
      </w:pPr>
      <w:r>
        <w:rPr>
          <w:rFonts w:ascii="Times New Roman" w:hAnsi="Times New Roman"/>
          <w:b/>
          <w:bCs/>
          <w:sz w:val="28"/>
          <w:szCs w:val="28"/>
        </w:rPr>
        <w:t xml:space="preserve">Формы обучения- </w:t>
      </w:r>
      <w:r w:rsidRPr="00A27A92">
        <w:rPr>
          <w:rFonts w:ascii="Times New Roman" w:hAnsi="Times New Roman"/>
          <w:sz w:val="28"/>
          <w:szCs w:val="28"/>
        </w:rPr>
        <w:t>групповые, индивидуальные занятия, участие в соревнованиях и турнирах</w:t>
      </w:r>
    </w:p>
    <w:p w14:paraId="223A7E37" w14:textId="77777777" w:rsidR="00A27A92" w:rsidRPr="00A27A92" w:rsidRDefault="00A27A92" w:rsidP="00A27A92">
      <w:pPr>
        <w:spacing w:before="90" w:after="90" w:line="240" w:lineRule="auto"/>
        <w:rPr>
          <w:rFonts w:ascii="Times New Roman" w:hAnsi="Times New Roman"/>
          <w:color w:val="000000" w:themeColor="text1"/>
          <w:sz w:val="28"/>
          <w:szCs w:val="28"/>
        </w:rPr>
      </w:pPr>
      <w:r w:rsidRPr="00A27A92">
        <w:rPr>
          <w:rFonts w:ascii="Times New Roman" w:hAnsi="Times New Roman"/>
          <w:b/>
          <w:bCs/>
          <w:color w:val="000000" w:themeColor="text1"/>
          <w:sz w:val="28"/>
          <w:szCs w:val="28"/>
        </w:rPr>
        <w:t>Основные методы</w:t>
      </w:r>
      <w:r w:rsidRPr="00A27A92">
        <w:rPr>
          <w:rFonts w:ascii="Times New Roman" w:hAnsi="Times New Roman"/>
          <w:color w:val="000000" w:themeColor="text1"/>
          <w:sz w:val="28"/>
          <w:szCs w:val="28"/>
        </w:rPr>
        <w:t>, используемые на уроках физической культуры:</w:t>
      </w:r>
    </w:p>
    <w:p w14:paraId="3908D700" w14:textId="77777777" w:rsidR="00A27A92" w:rsidRPr="00A27A92" w:rsidRDefault="00A27A92" w:rsidP="00A27A92">
      <w:pPr>
        <w:spacing w:before="90" w:after="90" w:line="240" w:lineRule="auto"/>
        <w:rPr>
          <w:rFonts w:ascii="Times New Roman" w:hAnsi="Times New Roman"/>
          <w:color w:val="000000" w:themeColor="text1"/>
          <w:sz w:val="28"/>
          <w:szCs w:val="28"/>
        </w:rPr>
      </w:pPr>
      <w:r w:rsidRPr="00A27A92">
        <w:rPr>
          <w:rFonts w:ascii="Times New Roman" w:hAnsi="Times New Roman"/>
          <w:color w:val="000000" w:themeColor="text1"/>
          <w:sz w:val="28"/>
          <w:szCs w:val="28"/>
        </w:rPr>
        <w:t>1. Фронтальный;</w:t>
      </w:r>
    </w:p>
    <w:p w14:paraId="232CFEBB" w14:textId="77777777" w:rsidR="00A27A92" w:rsidRPr="00A27A92" w:rsidRDefault="00A27A92" w:rsidP="00A27A92">
      <w:pPr>
        <w:spacing w:before="90" w:after="90" w:line="240" w:lineRule="auto"/>
        <w:rPr>
          <w:rFonts w:ascii="Times New Roman" w:hAnsi="Times New Roman"/>
          <w:color w:val="000000" w:themeColor="text1"/>
          <w:sz w:val="28"/>
          <w:szCs w:val="28"/>
        </w:rPr>
      </w:pPr>
      <w:r w:rsidRPr="00A27A92">
        <w:rPr>
          <w:rFonts w:ascii="Times New Roman" w:hAnsi="Times New Roman"/>
          <w:color w:val="000000" w:themeColor="text1"/>
          <w:sz w:val="28"/>
          <w:szCs w:val="28"/>
        </w:rPr>
        <w:t>2. Поточный;</w:t>
      </w:r>
    </w:p>
    <w:p w14:paraId="10351CB6" w14:textId="77777777" w:rsidR="00A27A92" w:rsidRPr="00A27A92" w:rsidRDefault="00A27A92" w:rsidP="00A27A92">
      <w:pPr>
        <w:spacing w:before="90" w:after="90" w:line="240" w:lineRule="auto"/>
        <w:rPr>
          <w:rFonts w:ascii="Times New Roman" w:hAnsi="Times New Roman"/>
          <w:color w:val="000000" w:themeColor="text1"/>
          <w:sz w:val="28"/>
          <w:szCs w:val="28"/>
        </w:rPr>
      </w:pPr>
      <w:r w:rsidRPr="00A27A92">
        <w:rPr>
          <w:rFonts w:ascii="Times New Roman" w:hAnsi="Times New Roman"/>
          <w:color w:val="000000" w:themeColor="text1"/>
          <w:sz w:val="28"/>
          <w:szCs w:val="28"/>
        </w:rPr>
        <w:t>3. Посменный;</w:t>
      </w:r>
    </w:p>
    <w:p w14:paraId="609B1E40" w14:textId="77777777" w:rsidR="00A27A92" w:rsidRPr="00A27A92" w:rsidRDefault="00A27A92" w:rsidP="00A27A92">
      <w:pPr>
        <w:spacing w:before="90" w:after="90" w:line="240" w:lineRule="auto"/>
        <w:rPr>
          <w:rFonts w:ascii="Times New Roman" w:hAnsi="Times New Roman"/>
          <w:color w:val="000000" w:themeColor="text1"/>
          <w:sz w:val="28"/>
          <w:szCs w:val="28"/>
        </w:rPr>
      </w:pPr>
      <w:r w:rsidRPr="00A27A92">
        <w:rPr>
          <w:rFonts w:ascii="Times New Roman" w:hAnsi="Times New Roman"/>
          <w:color w:val="000000" w:themeColor="text1"/>
          <w:sz w:val="28"/>
          <w:szCs w:val="28"/>
        </w:rPr>
        <w:t>4. Групповой;</w:t>
      </w:r>
    </w:p>
    <w:p w14:paraId="13B3481D" w14:textId="3EB05047" w:rsidR="008659CB" w:rsidRPr="00A27A92" w:rsidRDefault="00A27A92" w:rsidP="00A27A92">
      <w:pPr>
        <w:spacing w:before="90" w:after="90" w:line="240" w:lineRule="auto"/>
        <w:rPr>
          <w:rFonts w:ascii="Times New Roman" w:hAnsi="Times New Roman"/>
          <w:color w:val="000000" w:themeColor="text1"/>
          <w:sz w:val="28"/>
          <w:szCs w:val="28"/>
        </w:rPr>
      </w:pPr>
      <w:r w:rsidRPr="00A27A92">
        <w:rPr>
          <w:rFonts w:ascii="Times New Roman" w:hAnsi="Times New Roman"/>
          <w:color w:val="000000" w:themeColor="text1"/>
          <w:sz w:val="28"/>
          <w:szCs w:val="28"/>
        </w:rPr>
        <w:t>5. Индивидуальный.</w:t>
      </w:r>
    </w:p>
    <w:p w14:paraId="07D9BFF0" w14:textId="77777777" w:rsidR="00A27A92" w:rsidRPr="00A27A92" w:rsidRDefault="00A27A92" w:rsidP="00A27A92">
      <w:pPr>
        <w:spacing w:before="90" w:after="90" w:line="240" w:lineRule="auto"/>
        <w:rPr>
          <w:rFonts w:ascii="Times New Roman" w:hAnsi="Times New Roman"/>
          <w:color w:val="000000" w:themeColor="text1"/>
          <w:sz w:val="28"/>
          <w:szCs w:val="28"/>
        </w:rPr>
      </w:pPr>
      <w:r w:rsidRPr="00A27A92">
        <w:rPr>
          <w:rFonts w:ascii="Times New Roman" w:hAnsi="Times New Roman"/>
          <w:color w:val="000000" w:themeColor="text1"/>
          <w:sz w:val="28"/>
          <w:szCs w:val="28"/>
          <w:u w:val="single"/>
        </w:rPr>
        <w:t>Методы, направленные на совершенствование и развитие физических способностей учащихся</w:t>
      </w:r>
      <w:r w:rsidRPr="00A27A92">
        <w:rPr>
          <w:rFonts w:ascii="Times New Roman" w:hAnsi="Times New Roman"/>
          <w:color w:val="000000" w:themeColor="text1"/>
          <w:sz w:val="28"/>
          <w:szCs w:val="28"/>
        </w:rPr>
        <w:t>:</w:t>
      </w:r>
    </w:p>
    <w:p w14:paraId="47A503B3" w14:textId="37C02CDD" w:rsidR="00A27A92" w:rsidRPr="00A27A92" w:rsidRDefault="00A27A92" w:rsidP="00A27A92">
      <w:pPr>
        <w:numPr>
          <w:ilvl w:val="0"/>
          <w:numId w:val="31"/>
        </w:numPr>
        <w:spacing w:before="30" w:after="3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равномерный </w:t>
      </w:r>
    </w:p>
    <w:p w14:paraId="208BB5A2" w14:textId="3A63C41A" w:rsidR="00A27A92" w:rsidRPr="00A27A92" w:rsidRDefault="00A27A92" w:rsidP="00A27A92">
      <w:pPr>
        <w:numPr>
          <w:ilvl w:val="0"/>
          <w:numId w:val="31"/>
        </w:numPr>
        <w:spacing w:before="30" w:after="3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переменный </w:t>
      </w:r>
    </w:p>
    <w:p w14:paraId="2AC3C5E5" w14:textId="57F38729" w:rsidR="00A27A92" w:rsidRPr="00A27A92" w:rsidRDefault="00A27A92" w:rsidP="00A27A92">
      <w:pPr>
        <w:numPr>
          <w:ilvl w:val="0"/>
          <w:numId w:val="31"/>
        </w:numPr>
        <w:spacing w:before="30" w:after="3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повторный </w:t>
      </w:r>
    </w:p>
    <w:p w14:paraId="338BA4F4" w14:textId="36DF49E2" w:rsidR="00A27A92" w:rsidRPr="00A27A92" w:rsidRDefault="00A27A92" w:rsidP="00A27A92">
      <w:pPr>
        <w:numPr>
          <w:ilvl w:val="0"/>
          <w:numId w:val="31"/>
        </w:numPr>
        <w:spacing w:before="30" w:after="3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интервальный </w:t>
      </w:r>
    </w:p>
    <w:p w14:paraId="0F43F86A" w14:textId="4CFC3894" w:rsidR="00A27A92" w:rsidRPr="00A27A92" w:rsidRDefault="00A27A92" w:rsidP="00A27A92">
      <w:pPr>
        <w:numPr>
          <w:ilvl w:val="0"/>
          <w:numId w:val="31"/>
        </w:numPr>
        <w:spacing w:before="30" w:after="3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игровой </w:t>
      </w:r>
    </w:p>
    <w:p w14:paraId="3D9DB0D5" w14:textId="37B95C91" w:rsidR="00A27A92" w:rsidRPr="00A27A92" w:rsidRDefault="00A27A92" w:rsidP="00A27A92">
      <w:pPr>
        <w:numPr>
          <w:ilvl w:val="0"/>
          <w:numId w:val="31"/>
        </w:numPr>
        <w:spacing w:before="30" w:after="3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соревновательный </w:t>
      </w:r>
    </w:p>
    <w:p w14:paraId="144EDEB9" w14:textId="77777777" w:rsidR="00A27A92" w:rsidRPr="00A27A92" w:rsidRDefault="00A27A92" w:rsidP="00AC056D">
      <w:pPr>
        <w:numPr>
          <w:ilvl w:val="0"/>
          <w:numId w:val="31"/>
        </w:numPr>
        <w:spacing w:before="90" w:after="9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круговой </w:t>
      </w:r>
    </w:p>
    <w:p w14:paraId="398CEB94" w14:textId="3203247B" w:rsidR="00A27A92" w:rsidRPr="00A27A92" w:rsidRDefault="00A27A92" w:rsidP="00A27A92">
      <w:pPr>
        <w:spacing w:before="90" w:after="90" w:line="240" w:lineRule="auto"/>
        <w:ind w:left="142"/>
        <w:rPr>
          <w:rFonts w:ascii="Times New Roman" w:hAnsi="Times New Roman"/>
          <w:color w:val="000000" w:themeColor="text1"/>
          <w:sz w:val="28"/>
          <w:szCs w:val="28"/>
        </w:rPr>
      </w:pPr>
      <w:r w:rsidRPr="00A27A92">
        <w:rPr>
          <w:rFonts w:ascii="Times New Roman" w:hAnsi="Times New Roman"/>
          <w:color w:val="000000" w:themeColor="text1"/>
          <w:sz w:val="28"/>
          <w:szCs w:val="28"/>
          <w:u w:val="single"/>
        </w:rPr>
        <w:t>Методы, направленные на овладение двигательными умениями и навыками</w:t>
      </w:r>
      <w:r w:rsidRPr="00A27A92">
        <w:rPr>
          <w:rFonts w:ascii="Times New Roman" w:hAnsi="Times New Roman"/>
          <w:color w:val="000000" w:themeColor="text1"/>
          <w:sz w:val="28"/>
          <w:szCs w:val="28"/>
        </w:rPr>
        <w:t>:</w:t>
      </w:r>
    </w:p>
    <w:p w14:paraId="6E36693A" w14:textId="77777777" w:rsidR="00A27A92" w:rsidRPr="00A27A92" w:rsidRDefault="00A27A92" w:rsidP="00A27A92">
      <w:pPr>
        <w:numPr>
          <w:ilvl w:val="0"/>
          <w:numId w:val="32"/>
        </w:numPr>
        <w:tabs>
          <w:tab w:val="clear" w:pos="720"/>
          <w:tab w:val="num" w:pos="0"/>
          <w:tab w:val="left" w:pos="284"/>
        </w:tabs>
        <w:spacing w:before="30" w:after="30" w:line="240" w:lineRule="auto"/>
        <w:ind w:left="0" w:firstLine="0"/>
        <w:rPr>
          <w:rFonts w:ascii="Times New Roman" w:hAnsi="Times New Roman"/>
          <w:color w:val="000000" w:themeColor="text1"/>
          <w:sz w:val="28"/>
          <w:szCs w:val="28"/>
        </w:rPr>
      </w:pPr>
      <w:r w:rsidRPr="00A27A92">
        <w:rPr>
          <w:rFonts w:ascii="Times New Roman" w:hAnsi="Times New Roman"/>
          <w:color w:val="000000" w:themeColor="text1"/>
          <w:sz w:val="28"/>
          <w:szCs w:val="28"/>
        </w:rPr>
        <w:t>методы расчлененного упражнения;</w:t>
      </w:r>
    </w:p>
    <w:p w14:paraId="2B850AB8" w14:textId="58FB0082" w:rsidR="00A27A92" w:rsidRPr="008659CB" w:rsidRDefault="00E82A75" w:rsidP="008659CB">
      <w:pPr>
        <w:numPr>
          <w:ilvl w:val="0"/>
          <w:numId w:val="32"/>
        </w:numPr>
        <w:tabs>
          <w:tab w:val="clear" w:pos="720"/>
          <w:tab w:val="num" w:pos="0"/>
          <w:tab w:val="left" w:pos="284"/>
        </w:tabs>
        <w:spacing w:before="30" w:after="30" w:line="240" w:lineRule="auto"/>
        <w:ind w:left="0" w:firstLine="0"/>
        <w:rPr>
          <w:rFonts w:ascii="Times New Roman" w:hAnsi="Times New Roman"/>
          <w:color w:val="000000" w:themeColor="text1"/>
          <w:sz w:val="28"/>
          <w:szCs w:val="28"/>
        </w:rPr>
      </w:pPr>
      <w:r>
        <w:rPr>
          <w:rFonts w:ascii="Times New Roman" w:hAnsi="Times New Roman"/>
          <w:color w:val="000000" w:themeColor="text1"/>
          <w:sz w:val="28"/>
          <w:szCs w:val="28"/>
        </w:rPr>
        <w:t>м</w:t>
      </w:r>
      <w:r w:rsidRPr="00A27A92">
        <w:rPr>
          <w:rFonts w:ascii="Times New Roman" w:hAnsi="Times New Roman"/>
          <w:color w:val="000000" w:themeColor="text1"/>
          <w:sz w:val="28"/>
          <w:szCs w:val="28"/>
        </w:rPr>
        <w:t>етоды</w:t>
      </w:r>
      <w:r w:rsidR="00A27A92" w:rsidRPr="00A27A92">
        <w:rPr>
          <w:rFonts w:ascii="Times New Roman" w:hAnsi="Times New Roman"/>
          <w:color w:val="000000" w:themeColor="text1"/>
          <w:sz w:val="28"/>
          <w:szCs w:val="28"/>
        </w:rPr>
        <w:t xml:space="preserve"> целостного упражнения.</w:t>
      </w:r>
    </w:p>
    <w:p w14:paraId="4DA79B71" w14:textId="77777777" w:rsidR="00A27A92" w:rsidRPr="00A27A92" w:rsidRDefault="00A27A92" w:rsidP="00400D5D">
      <w:pPr>
        <w:tabs>
          <w:tab w:val="left" w:pos="709"/>
        </w:tabs>
        <w:spacing w:after="0" w:line="240" w:lineRule="auto"/>
        <w:ind w:left="-851" w:firstLine="567"/>
        <w:rPr>
          <w:rFonts w:ascii="Times New Roman" w:hAnsi="Times New Roman"/>
          <w:b/>
          <w:color w:val="000000" w:themeColor="text1"/>
          <w:sz w:val="28"/>
          <w:szCs w:val="28"/>
        </w:rPr>
      </w:pPr>
    </w:p>
    <w:p w14:paraId="25E6E4BB" w14:textId="3D9B41C6" w:rsidR="00400D5D" w:rsidRPr="00702299" w:rsidRDefault="00A27A92" w:rsidP="00400D5D">
      <w:pPr>
        <w:tabs>
          <w:tab w:val="left" w:pos="709"/>
        </w:tabs>
        <w:spacing w:after="0" w:line="240" w:lineRule="auto"/>
        <w:ind w:left="-851" w:firstLine="567"/>
        <w:rPr>
          <w:rFonts w:ascii="Times New Roman" w:hAnsi="Times New Roman"/>
          <w:b/>
          <w:color w:val="000000"/>
          <w:sz w:val="28"/>
          <w:szCs w:val="28"/>
        </w:rPr>
      </w:pPr>
      <w:r>
        <w:rPr>
          <w:rFonts w:ascii="Times New Roman" w:hAnsi="Times New Roman"/>
          <w:b/>
          <w:color w:val="000000"/>
          <w:sz w:val="28"/>
          <w:szCs w:val="28"/>
        </w:rPr>
        <w:tab/>
      </w:r>
      <w:r w:rsidR="00400D5D" w:rsidRPr="00702299">
        <w:rPr>
          <w:rFonts w:ascii="Times New Roman" w:hAnsi="Times New Roman"/>
          <w:b/>
          <w:color w:val="000000"/>
          <w:sz w:val="28"/>
          <w:szCs w:val="28"/>
        </w:rPr>
        <w:t>Планируемые результаты</w:t>
      </w:r>
    </w:p>
    <w:p w14:paraId="25E194E7" w14:textId="77777777" w:rsidR="00400D5D" w:rsidRDefault="00400D5D" w:rsidP="00400D5D">
      <w:pPr>
        <w:tabs>
          <w:tab w:val="left" w:pos="0"/>
        </w:tabs>
        <w:spacing w:after="0" w:line="240" w:lineRule="auto"/>
        <w:jc w:val="both"/>
        <w:rPr>
          <w:rFonts w:ascii="Times New Roman" w:hAnsi="Times New Roman"/>
          <w:sz w:val="28"/>
          <w:szCs w:val="28"/>
        </w:rPr>
      </w:pPr>
      <w:r>
        <w:rPr>
          <w:rFonts w:ascii="Times New Roman" w:hAnsi="Times New Roman"/>
          <w:sz w:val="28"/>
          <w:szCs w:val="28"/>
        </w:rPr>
        <w:tab/>
      </w:r>
      <w:r w:rsidRPr="00702299">
        <w:rPr>
          <w:rFonts w:ascii="Times New Roman" w:hAnsi="Times New Roman"/>
          <w:sz w:val="28"/>
          <w:szCs w:val="28"/>
        </w:rPr>
        <w:t>Занятия расширяют диапазон двигательных способностей детей за счет многообразия средств, методов, форм обучения.</w:t>
      </w:r>
    </w:p>
    <w:p w14:paraId="5A1A39E2" w14:textId="77777777" w:rsidR="00400D5D" w:rsidRPr="00702299" w:rsidRDefault="00400D5D" w:rsidP="00400D5D">
      <w:pPr>
        <w:tabs>
          <w:tab w:val="left" w:pos="0"/>
        </w:tabs>
        <w:spacing w:after="0" w:line="240" w:lineRule="auto"/>
        <w:jc w:val="both"/>
        <w:rPr>
          <w:rFonts w:ascii="Times New Roman" w:hAnsi="Times New Roman"/>
          <w:sz w:val="28"/>
          <w:szCs w:val="28"/>
        </w:rPr>
      </w:pPr>
      <w:r>
        <w:rPr>
          <w:rFonts w:ascii="Times New Roman" w:hAnsi="Times New Roman"/>
          <w:sz w:val="28"/>
          <w:szCs w:val="28"/>
        </w:rPr>
        <w:lastRenderedPageBreak/>
        <w:tab/>
      </w:r>
      <w:r w:rsidRPr="00702299">
        <w:rPr>
          <w:rFonts w:ascii="Times New Roman" w:hAnsi="Times New Roman"/>
          <w:sz w:val="28"/>
          <w:szCs w:val="28"/>
        </w:rPr>
        <w:t>Включение в работу большого количества мышц при выполнении движений предъявляет высокие требования к основным функциональным системам организма и в то же время оказывает на них тренирующее влияние.  Под воздействием движений улучшается функция сердечно-сосудистой и дыхательной систем, укрепляется опорно-двигательный аппарат, регулируется деятельность нервной системы и ряда других физиологических процессов.</w:t>
      </w:r>
    </w:p>
    <w:p w14:paraId="3B2B7662" w14:textId="77777777" w:rsidR="00400D5D" w:rsidRPr="00702299" w:rsidRDefault="00400D5D" w:rsidP="00400D5D">
      <w:pPr>
        <w:tabs>
          <w:tab w:val="left" w:pos="0"/>
        </w:tabs>
        <w:spacing w:after="0" w:line="240" w:lineRule="auto"/>
        <w:jc w:val="both"/>
        <w:rPr>
          <w:rFonts w:ascii="Times New Roman" w:hAnsi="Times New Roman"/>
        </w:rPr>
      </w:pPr>
      <w:r>
        <w:rPr>
          <w:rFonts w:ascii="Times New Roman" w:hAnsi="Times New Roman"/>
          <w:sz w:val="28"/>
          <w:szCs w:val="28"/>
        </w:rPr>
        <w:tab/>
      </w:r>
      <w:r w:rsidRPr="00702299">
        <w:rPr>
          <w:rFonts w:ascii="Times New Roman" w:hAnsi="Times New Roman"/>
          <w:sz w:val="28"/>
          <w:szCs w:val="28"/>
        </w:rPr>
        <w:t>Разнообразие форм занятий дает возможность развивать и совершенствовать быстроту, ловкость, силу, выносливость, гибкость. Наряду с физическим развитием детей успешно решаются задачи нравственного, умственного и эстетического воспитания. В период обучения в оздоровительных группах у детей активно формируются нравственно волевые качества: целеустремленность, настойчивость, выдержка, смелость и др.</w:t>
      </w:r>
    </w:p>
    <w:p w14:paraId="0D695AEE" w14:textId="3C58D276" w:rsidR="00400D5D"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К концу обучения по дополнительной общеобразовательной общеразвивающей программе «</w:t>
      </w:r>
      <w:r w:rsidR="008659CB">
        <w:rPr>
          <w:rFonts w:ascii="Times New Roman" w:hAnsi="Times New Roman"/>
          <w:sz w:val="28"/>
        </w:rPr>
        <w:t>Киокусинкай</w:t>
      </w:r>
      <w:r w:rsidRPr="00702299">
        <w:rPr>
          <w:rFonts w:ascii="Times New Roman" w:hAnsi="Times New Roman"/>
          <w:sz w:val="28"/>
        </w:rPr>
        <w:t>» обучающиеся</w:t>
      </w:r>
      <w:r>
        <w:rPr>
          <w:rFonts w:ascii="Times New Roman" w:hAnsi="Times New Roman"/>
          <w:sz w:val="28"/>
        </w:rPr>
        <w:t>:</w:t>
      </w:r>
    </w:p>
    <w:p w14:paraId="1DD22153" w14:textId="77777777" w:rsidR="00400D5D" w:rsidRPr="00702299" w:rsidRDefault="00400D5D" w:rsidP="00400D5D">
      <w:pPr>
        <w:tabs>
          <w:tab w:val="left" w:pos="0"/>
        </w:tabs>
        <w:spacing w:after="0" w:line="240" w:lineRule="auto"/>
        <w:jc w:val="both"/>
        <w:rPr>
          <w:rFonts w:ascii="Times New Roman" w:hAnsi="Times New Roman"/>
          <w:b/>
          <w:sz w:val="28"/>
        </w:rPr>
      </w:pPr>
      <w:r w:rsidRPr="00702299">
        <w:rPr>
          <w:rFonts w:ascii="Times New Roman" w:hAnsi="Times New Roman"/>
          <w:b/>
          <w:sz w:val="28"/>
        </w:rPr>
        <w:t xml:space="preserve">Знают: </w:t>
      </w:r>
    </w:p>
    <w:p w14:paraId="21551DDC"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•Режим дня спортсмена, основы правильного питания.</w:t>
      </w:r>
    </w:p>
    <w:p w14:paraId="67B3BA54" w14:textId="4A8FC513"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•Естественные основы по защите организма и профилактике заболеваний.</w:t>
      </w:r>
    </w:p>
    <w:p w14:paraId="75000F3D"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 xml:space="preserve">•Необходимые сведения о строении и функциях организма </w:t>
      </w:r>
    </w:p>
    <w:p w14:paraId="1E55987D"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•Технику безопасности при выполнении упражнений.</w:t>
      </w:r>
    </w:p>
    <w:p w14:paraId="54C7BAAB"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•Правила культурного поведения (в повседневной жизни и в спортивном зале).</w:t>
      </w:r>
    </w:p>
    <w:p w14:paraId="0D510200"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•Правила общения с тренером и сверстниками.</w:t>
      </w:r>
    </w:p>
    <w:p w14:paraId="77C65F3C" w14:textId="77777777" w:rsidR="00400D5D" w:rsidRPr="00702299" w:rsidRDefault="00400D5D" w:rsidP="00400D5D">
      <w:pPr>
        <w:tabs>
          <w:tab w:val="left" w:pos="0"/>
        </w:tabs>
        <w:spacing w:after="0" w:line="240" w:lineRule="auto"/>
        <w:jc w:val="both"/>
        <w:rPr>
          <w:rFonts w:ascii="Times New Roman" w:hAnsi="Times New Roman"/>
          <w:b/>
          <w:sz w:val="28"/>
        </w:rPr>
      </w:pPr>
      <w:r w:rsidRPr="00702299">
        <w:rPr>
          <w:rFonts w:ascii="Times New Roman" w:hAnsi="Times New Roman"/>
          <w:b/>
          <w:sz w:val="28"/>
        </w:rPr>
        <w:t>Умеют:</w:t>
      </w:r>
    </w:p>
    <w:p w14:paraId="10408B91"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•Составлять режим дня и руководствоваться им. Закалять свой организм.</w:t>
      </w:r>
    </w:p>
    <w:p w14:paraId="1736FC71"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•Соблюдать технику безопасности на занятиях.</w:t>
      </w:r>
    </w:p>
    <w:p w14:paraId="337F2875"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•Выполнять основные технические приёмы.</w:t>
      </w:r>
    </w:p>
    <w:p w14:paraId="303FED31"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•Подготовить место для занятий.</w:t>
      </w:r>
    </w:p>
    <w:p w14:paraId="1F7B3EBB"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•Бережно относиться к оборудованию и инвентарю.</w:t>
      </w:r>
    </w:p>
    <w:p w14:paraId="56223BD0" w14:textId="77777777" w:rsidR="00400D5D" w:rsidRPr="000A1935"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•Преодолевать трудности, проявляя силу воли, настойчивость, целеустремленность в достиж</w:t>
      </w:r>
      <w:r>
        <w:rPr>
          <w:rFonts w:ascii="Times New Roman" w:hAnsi="Times New Roman"/>
          <w:sz w:val="28"/>
        </w:rPr>
        <w:t>ении положительного результата.</w:t>
      </w:r>
    </w:p>
    <w:p w14:paraId="14CF2B6C" w14:textId="04A5DB6A" w:rsidR="00006A99" w:rsidRPr="00EA00D7" w:rsidRDefault="00006A99" w:rsidP="004D451C">
      <w:pPr>
        <w:tabs>
          <w:tab w:val="left" w:pos="1134"/>
        </w:tabs>
        <w:spacing w:after="0" w:line="240" w:lineRule="auto"/>
        <w:jc w:val="both"/>
        <w:rPr>
          <w:rFonts w:ascii="Times New Roman" w:hAnsi="Times New Roman"/>
        </w:rPr>
      </w:pPr>
      <w:r w:rsidRPr="00EA00D7">
        <w:rPr>
          <w:rFonts w:ascii="Times New Roman" w:hAnsi="Times New Roman"/>
          <w:b/>
          <w:color w:val="000000"/>
          <w:sz w:val="28"/>
          <w:szCs w:val="28"/>
        </w:rPr>
        <w:t xml:space="preserve">Минимальное количество детей в группе </w:t>
      </w:r>
      <w:r w:rsidR="009A3A11">
        <w:rPr>
          <w:rFonts w:ascii="Times New Roman" w:hAnsi="Times New Roman"/>
          <w:color w:val="000000"/>
          <w:sz w:val="28"/>
          <w:szCs w:val="28"/>
        </w:rPr>
        <w:t>- 1</w:t>
      </w:r>
      <w:r w:rsidR="009429CD">
        <w:rPr>
          <w:rFonts w:ascii="Times New Roman" w:hAnsi="Times New Roman"/>
          <w:color w:val="000000"/>
          <w:sz w:val="28"/>
          <w:szCs w:val="28"/>
        </w:rPr>
        <w:t>0</w:t>
      </w:r>
      <w:r w:rsidRPr="00EA00D7">
        <w:rPr>
          <w:rFonts w:ascii="Times New Roman" w:hAnsi="Times New Roman"/>
          <w:color w:val="000000"/>
          <w:sz w:val="28"/>
          <w:szCs w:val="28"/>
        </w:rPr>
        <w:t xml:space="preserve"> человек</w:t>
      </w:r>
    </w:p>
    <w:p w14:paraId="266B8D94" w14:textId="7FD86AF4" w:rsidR="00952FD6" w:rsidRPr="000A1935" w:rsidRDefault="00006A99" w:rsidP="004D451C">
      <w:pPr>
        <w:tabs>
          <w:tab w:val="left" w:pos="1134"/>
        </w:tabs>
        <w:spacing w:after="0" w:line="240" w:lineRule="auto"/>
        <w:jc w:val="both"/>
        <w:rPr>
          <w:rFonts w:ascii="Times New Roman" w:hAnsi="Times New Roman"/>
        </w:rPr>
      </w:pPr>
      <w:r w:rsidRPr="00EA00D7">
        <w:rPr>
          <w:rFonts w:ascii="Times New Roman" w:hAnsi="Times New Roman"/>
          <w:b/>
          <w:color w:val="000000"/>
          <w:sz w:val="28"/>
          <w:szCs w:val="28"/>
        </w:rPr>
        <w:t xml:space="preserve">Максимальное количество детей в группе - </w:t>
      </w:r>
      <w:r w:rsidR="009A3A11">
        <w:rPr>
          <w:rFonts w:ascii="Times New Roman" w:hAnsi="Times New Roman"/>
          <w:color w:val="000000"/>
          <w:sz w:val="28"/>
          <w:szCs w:val="28"/>
        </w:rPr>
        <w:t>20</w:t>
      </w:r>
      <w:r w:rsidRPr="00EA00D7">
        <w:rPr>
          <w:rFonts w:ascii="Times New Roman" w:hAnsi="Times New Roman"/>
          <w:color w:val="000000"/>
          <w:sz w:val="28"/>
          <w:szCs w:val="28"/>
        </w:rPr>
        <w:t xml:space="preserve"> человек</w:t>
      </w:r>
      <w:bookmarkEnd w:id="0"/>
    </w:p>
    <w:p w14:paraId="2C8BC548" w14:textId="05329DDC" w:rsidR="00A27A92" w:rsidRPr="00A27A92" w:rsidRDefault="00A27A92" w:rsidP="00A27A92">
      <w:pPr>
        <w:tabs>
          <w:tab w:val="left" w:pos="1134"/>
        </w:tabs>
        <w:spacing w:after="0" w:line="240" w:lineRule="auto"/>
        <w:jc w:val="both"/>
        <w:rPr>
          <w:rFonts w:ascii="Times New Roman" w:hAnsi="Times New Roman"/>
          <w:color w:val="000000"/>
          <w:sz w:val="28"/>
          <w:szCs w:val="28"/>
        </w:rPr>
      </w:pPr>
      <w:r>
        <w:rPr>
          <w:rFonts w:ascii="Times New Roman" w:hAnsi="Times New Roman"/>
          <w:b/>
          <w:bCs/>
          <w:color w:val="000000"/>
          <w:sz w:val="28"/>
          <w:szCs w:val="28"/>
        </w:rPr>
        <w:t xml:space="preserve">Механизм оценивания образовательных результатов- </w:t>
      </w:r>
      <w:r w:rsidRPr="00A27A92">
        <w:rPr>
          <w:rFonts w:ascii="Times New Roman" w:hAnsi="Times New Roman"/>
          <w:color w:val="000000"/>
          <w:sz w:val="28"/>
          <w:szCs w:val="28"/>
        </w:rPr>
        <w:t>проведение итоговой аттестации</w:t>
      </w:r>
      <w:r>
        <w:rPr>
          <w:rFonts w:ascii="Times New Roman" w:hAnsi="Times New Roman"/>
          <w:color w:val="000000"/>
          <w:sz w:val="28"/>
          <w:szCs w:val="28"/>
        </w:rPr>
        <w:t>.</w:t>
      </w:r>
    </w:p>
    <w:p w14:paraId="091C1860" w14:textId="1570D225" w:rsidR="00A27A92" w:rsidRPr="009815AA" w:rsidRDefault="00360FB7" w:rsidP="00A27A92">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00A27A92" w:rsidRPr="009815AA">
        <w:rPr>
          <w:rFonts w:ascii="Times New Roman" w:hAnsi="Times New Roman"/>
          <w:color w:val="000000"/>
          <w:sz w:val="28"/>
          <w:szCs w:val="28"/>
        </w:rPr>
        <w:t xml:space="preserve">Итоговая аттестация представляет собой форму оценки степени и уровня освоения обучающимися </w:t>
      </w:r>
      <w:r w:rsidR="00A27A92">
        <w:rPr>
          <w:rFonts w:ascii="Times New Roman" w:hAnsi="Times New Roman"/>
          <w:color w:val="000000"/>
          <w:sz w:val="28"/>
          <w:szCs w:val="28"/>
        </w:rPr>
        <w:t xml:space="preserve">дополнительной общеобразовательной общеразвивающей </w:t>
      </w:r>
      <w:r w:rsidR="00A27A92" w:rsidRPr="009815AA">
        <w:rPr>
          <w:rFonts w:ascii="Times New Roman" w:hAnsi="Times New Roman"/>
          <w:color w:val="000000"/>
          <w:sz w:val="28"/>
          <w:szCs w:val="28"/>
        </w:rPr>
        <w:t>программы</w:t>
      </w:r>
      <w:r w:rsidR="008659CB">
        <w:rPr>
          <w:rFonts w:ascii="Times New Roman" w:hAnsi="Times New Roman"/>
          <w:color w:val="000000"/>
          <w:sz w:val="28"/>
          <w:szCs w:val="28"/>
        </w:rPr>
        <w:t xml:space="preserve"> «Киокусинкай</w:t>
      </w:r>
      <w:r w:rsidR="009A3A11">
        <w:rPr>
          <w:rFonts w:ascii="Times New Roman" w:hAnsi="Times New Roman"/>
          <w:color w:val="000000"/>
          <w:sz w:val="28"/>
          <w:szCs w:val="28"/>
        </w:rPr>
        <w:t>» (старт</w:t>
      </w:r>
      <w:r w:rsidR="00A27A92">
        <w:rPr>
          <w:rFonts w:ascii="Times New Roman" w:hAnsi="Times New Roman"/>
          <w:color w:val="000000"/>
          <w:sz w:val="28"/>
          <w:szCs w:val="28"/>
        </w:rPr>
        <w:t>овый уровень)</w:t>
      </w:r>
      <w:r w:rsidR="00A27A92" w:rsidRPr="009815AA">
        <w:rPr>
          <w:rFonts w:ascii="Times New Roman" w:hAnsi="Times New Roman"/>
          <w:color w:val="000000"/>
          <w:sz w:val="28"/>
          <w:szCs w:val="28"/>
        </w:rPr>
        <w:t>.</w:t>
      </w:r>
    </w:p>
    <w:p w14:paraId="15DFDDB7" w14:textId="7920C797" w:rsidR="00A27A92" w:rsidRPr="009815AA" w:rsidRDefault="00360FB7" w:rsidP="00A27A92">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00A27A92" w:rsidRPr="009815AA">
        <w:rPr>
          <w:rFonts w:ascii="Times New Roman" w:hAnsi="Times New Roman"/>
          <w:color w:val="000000"/>
          <w:sz w:val="28"/>
          <w:szCs w:val="28"/>
        </w:rPr>
        <w:t>Итоговая аттестация проводится на основе принципов объективности и независимости оценки качества подготовки обучающихся.</w:t>
      </w:r>
    </w:p>
    <w:p w14:paraId="484969DB" w14:textId="7E1C2CD0" w:rsidR="00A27A92" w:rsidRPr="009815AA" w:rsidRDefault="00360FB7" w:rsidP="00A27A92">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w:t>
      </w:r>
      <w:r w:rsidR="00A27A92" w:rsidRPr="009815AA">
        <w:rPr>
          <w:rFonts w:ascii="Times New Roman" w:hAnsi="Times New Roman"/>
          <w:color w:val="000000"/>
          <w:sz w:val="28"/>
          <w:szCs w:val="28"/>
        </w:rPr>
        <w:t xml:space="preserve"> Итоговая аттестация завершает освоение дополнительной </w:t>
      </w:r>
      <w:r w:rsidR="00A27A92">
        <w:rPr>
          <w:rFonts w:ascii="Times New Roman" w:hAnsi="Times New Roman"/>
          <w:color w:val="000000"/>
          <w:sz w:val="28"/>
          <w:szCs w:val="28"/>
        </w:rPr>
        <w:t xml:space="preserve">общеобразовательной </w:t>
      </w:r>
      <w:r w:rsidR="00A27A92" w:rsidRPr="009815AA">
        <w:rPr>
          <w:rFonts w:ascii="Times New Roman" w:hAnsi="Times New Roman"/>
          <w:color w:val="000000"/>
          <w:sz w:val="28"/>
          <w:szCs w:val="28"/>
        </w:rPr>
        <w:t>общеразвивающей программы</w:t>
      </w:r>
      <w:r w:rsidR="008659CB">
        <w:rPr>
          <w:rFonts w:ascii="Times New Roman" w:hAnsi="Times New Roman"/>
          <w:color w:val="000000"/>
          <w:sz w:val="28"/>
          <w:szCs w:val="28"/>
        </w:rPr>
        <w:t xml:space="preserve"> «Киокусинкай</w:t>
      </w:r>
      <w:r w:rsidR="003A77FD">
        <w:rPr>
          <w:rFonts w:ascii="Times New Roman" w:hAnsi="Times New Roman"/>
          <w:color w:val="000000"/>
          <w:sz w:val="28"/>
          <w:szCs w:val="28"/>
        </w:rPr>
        <w:t>» (старт</w:t>
      </w:r>
      <w:r w:rsidR="00A27A92">
        <w:rPr>
          <w:rFonts w:ascii="Times New Roman" w:hAnsi="Times New Roman"/>
          <w:color w:val="000000"/>
          <w:sz w:val="28"/>
          <w:szCs w:val="28"/>
        </w:rPr>
        <w:t>овый уровень)</w:t>
      </w:r>
      <w:r w:rsidR="00A27A92" w:rsidRPr="009815AA">
        <w:rPr>
          <w:rFonts w:ascii="Times New Roman" w:hAnsi="Times New Roman"/>
          <w:color w:val="000000"/>
          <w:sz w:val="28"/>
          <w:szCs w:val="28"/>
        </w:rPr>
        <w:t>, является обязательной и проводится в форме тестирования (принятие контрольных нормативов) по общей</w:t>
      </w:r>
      <w:r w:rsidR="00A27A92">
        <w:rPr>
          <w:rFonts w:ascii="Times New Roman" w:hAnsi="Times New Roman"/>
          <w:color w:val="000000"/>
          <w:sz w:val="28"/>
          <w:szCs w:val="28"/>
        </w:rPr>
        <w:t xml:space="preserve"> </w:t>
      </w:r>
      <w:r w:rsidR="00A27A92" w:rsidRPr="009815AA">
        <w:rPr>
          <w:rFonts w:ascii="Times New Roman" w:hAnsi="Times New Roman"/>
          <w:color w:val="000000"/>
          <w:sz w:val="28"/>
          <w:szCs w:val="28"/>
        </w:rPr>
        <w:t>физической</w:t>
      </w:r>
      <w:r w:rsidR="00A27A92">
        <w:rPr>
          <w:rFonts w:ascii="Times New Roman" w:hAnsi="Times New Roman"/>
          <w:color w:val="000000"/>
          <w:sz w:val="28"/>
          <w:szCs w:val="28"/>
        </w:rPr>
        <w:t xml:space="preserve"> </w:t>
      </w:r>
      <w:r w:rsidR="00A27A92" w:rsidRPr="009815AA">
        <w:rPr>
          <w:rFonts w:ascii="Times New Roman" w:hAnsi="Times New Roman"/>
          <w:color w:val="000000"/>
          <w:sz w:val="28"/>
          <w:szCs w:val="28"/>
        </w:rPr>
        <w:t>подготовке.</w:t>
      </w:r>
    </w:p>
    <w:p w14:paraId="436ECF20" w14:textId="2E436FBE" w:rsidR="00A27A92" w:rsidRDefault="00360FB7" w:rsidP="00A27A92">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w:t>
      </w:r>
      <w:r w:rsidR="00A27A92" w:rsidRPr="009815AA">
        <w:rPr>
          <w:rFonts w:ascii="Times New Roman" w:hAnsi="Times New Roman"/>
          <w:color w:val="000000"/>
          <w:sz w:val="28"/>
          <w:szCs w:val="28"/>
        </w:rPr>
        <w:t xml:space="preserve"> К итоговой аттестации допускаются обучающиеся, в полном объеме выполнившие учебный план по дополнительной </w:t>
      </w:r>
      <w:r w:rsidR="00A27A92">
        <w:rPr>
          <w:rFonts w:ascii="Times New Roman" w:hAnsi="Times New Roman"/>
          <w:color w:val="000000"/>
          <w:sz w:val="28"/>
          <w:szCs w:val="28"/>
        </w:rPr>
        <w:t xml:space="preserve">общеобразовательной </w:t>
      </w:r>
      <w:r w:rsidR="00A27A92" w:rsidRPr="009815AA">
        <w:rPr>
          <w:rFonts w:ascii="Times New Roman" w:hAnsi="Times New Roman"/>
          <w:color w:val="000000"/>
          <w:sz w:val="28"/>
          <w:szCs w:val="28"/>
        </w:rPr>
        <w:t>общеразвивающей программе «</w:t>
      </w:r>
      <w:r w:rsidR="008659CB">
        <w:rPr>
          <w:rFonts w:ascii="Times New Roman" w:hAnsi="Times New Roman"/>
          <w:color w:val="000000"/>
          <w:sz w:val="28"/>
          <w:szCs w:val="28"/>
        </w:rPr>
        <w:t>Киокусинкай</w:t>
      </w:r>
      <w:r w:rsidR="00A27A92" w:rsidRPr="009815AA">
        <w:rPr>
          <w:rFonts w:ascii="Times New Roman" w:hAnsi="Times New Roman"/>
          <w:color w:val="000000"/>
          <w:sz w:val="28"/>
          <w:szCs w:val="28"/>
        </w:rPr>
        <w:t>»</w:t>
      </w:r>
      <w:r w:rsidR="003A77FD">
        <w:rPr>
          <w:rFonts w:ascii="Times New Roman" w:hAnsi="Times New Roman"/>
          <w:color w:val="000000"/>
          <w:sz w:val="28"/>
          <w:szCs w:val="28"/>
        </w:rPr>
        <w:t xml:space="preserve"> (старт</w:t>
      </w:r>
      <w:r w:rsidR="00A27A92">
        <w:rPr>
          <w:rFonts w:ascii="Times New Roman" w:hAnsi="Times New Roman"/>
          <w:color w:val="000000"/>
          <w:sz w:val="28"/>
          <w:szCs w:val="28"/>
        </w:rPr>
        <w:t>овый уровень)</w:t>
      </w:r>
      <w:r w:rsidR="00A27A92" w:rsidRPr="009815AA">
        <w:rPr>
          <w:rFonts w:ascii="Times New Roman" w:hAnsi="Times New Roman"/>
          <w:color w:val="000000"/>
          <w:sz w:val="28"/>
          <w:szCs w:val="28"/>
        </w:rPr>
        <w:t>.</w:t>
      </w:r>
    </w:p>
    <w:p w14:paraId="1BE10BC1" w14:textId="77777777" w:rsidR="008659CB" w:rsidRPr="009815AA" w:rsidRDefault="008659CB" w:rsidP="00A27A92">
      <w:pPr>
        <w:shd w:val="clear" w:color="auto" w:fill="FFFFFF"/>
        <w:spacing w:after="0" w:line="240" w:lineRule="auto"/>
        <w:rPr>
          <w:rFonts w:ascii="Times New Roman" w:hAnsi="Times New Roman"/>
          <w:color w:val="000000"/>
          <w:sz w:val="28"/>
          <w:szCs w:val="28"/>
        </w:rPr>
      </w:pPr>
    </w:p>
    <w:p w14:paraId="65259318" w14:textId="5F605F66" w:rsidR="008659CB" w:rsidRDefault="00A27A92" w:rsidP="003A77FD">
      <w:pPr>
        <w:autoSpaceDE w:val="0"/>
        <w:autoSpaceDN w:val="0"/>
        <w:adjustRightInd w:val="0"/>
        <w:spacing w:after="0" w:line="240" w:lineRule="auto"/>
        <w:jc w:val="both"/>
        <w:rPr>
          <w:rFonts w:ascii="Times New Roman" w:hAnsi="Times New Roman"/>
          <w:sz w:val="28"/>
          <w:szCs w:val="28"/>
        </w:rPr>
      </w:pPr>
      <w:r w:rsidRPr="00360FB7">
        <w:rPr>
          <w:rFonts w:ascii="Times New Roman" w:hAnsi="Times New Roman"/>
          <w:b/>
          <w:bCs/>
          <w:sz w:val="28"/>
          <w:szCs w:val="28"/>
        </w:rPr>
        <w:t>Формой</w:t>
      </w:r>
      <w:r w:rsidRPr="00320558">
        <w:rPr>
          <w:rFonts w:ascii="Times New Roman" w:hAnsi="Times New Roman"/>
          <w:sz w:val="28"/>
          <w:szCs w:val="28"/>
        </w:rPr>
        <w:t xml:space="preserve"> </w:t>
      </w:r>
      <w:r>
        <w:rPr>
          <w:rFonts w:ascii="Times New Roman" w:hAnsi="Times New Roman"/>
          <w:b/>
          <w:sz w:val="28"/>
          <w:szCs w:val="28"/>
        </w:rPr>
        <w:t xml:space="preserve">итоговой </w:t>
      </w:r>
      <w:r w:rsidRPr="00320558">
        <w:rPr>
          <w:rFonts w:ascii="Times New Roman" w:hAnsi="Times New Roman"/>
          <w:b/>
          <w:sz w:val="28"/>
          <w:szCs w:val="28"/>
        </w:rPr>
        <w:t>аттестации</w:t>
      </w:r>
      <w:r w:rsidRPr="00320558">
        <w:rPr>
          <w:rFonts w:ascii="Times New Roman" w:hAnsi="Times New Roman"/>
          <w:sz w:val="28"/>
          <w:szCs w:val="28"/>
        </w:rPr>
        <w:t xml:space="preserve"> в ДЮСШ являются</w:t>
      </w:r>
      <w:r w:rsidR="00360FB7">
        <w:rPr>
          <w:rFonts w:ascii="Times New Roman" w:hAnsi="Times New Roman"/>
          <w:sz w:val="28"/>
          <w:szCs w:val="28"/>
        </w:rPr>
        <w:t>-</w:t>
      </w:r>
      <w:r w:rsidRPr="00320558">
        <w:rPr>
          <w:rFonts w:ascii="Times New Roman" w:hAnsi="Times New Roman"/>
          <w:sz w:val="28"/>
          <w:szCs w:val="28"/>
        </w:rPr>
        <w:t>сдача контрольных</w:t>
      </w:r>
      <w:r>
        <w:rPr>
          <w:rFonts w:ascii="Times New Roman" w:hAnsi="Times New Roman"/>
          <w:sz w:val="28"/>
          <w:szCs w:val="28"/>
        </w:rPr>
        <w:t xml:space="preserve"> </w:t>
      </w:r>
      <w:r w:rsidRPr="00320558">
        <w:rPr>
          <w:rFonts w:ascii="Times New Roman" w:hAnsi="Times New Roman"/>
          <w:sz w:val="28"/>
          <w:szCs w:val="28"/>
        </w:rPr>
        <w:t>нормативов по общей физической подготовке</w:t>
      </w:r>
      <w:r w:rsidR="00360FB7">
        <w:rPr>
          <w:rFonts w:ascii="Times New Roman" w:hAnsi="Times New Roman"/>
          <w:sz w:val="28"/>
          <w:szCs w:val="28"/>
        </w:rPr>
        <w:t>.</w:t>
      </w:r>
    </w:p>
    <w:p w14:paraId="38B7FA0E" w14:textId="77777777" w:rsidR="009429CD" w:rsidRPr="003A77FD" w:rsidRDefault="009429CD" w:rsidP="003A77FD">
      <w:pPr>
        <w:autoSpaceDE w:val="0"/>
        <w:autoSpaceDN w:val="0"/>
        <w:adjustRightInd w:val="0"/>
        <w:spacing w:after="0" w:line="240" w:lineRule="auto"/>
        <w:jc w:val="both"/>
        <w:rPr>
          <w:rFonts w:ascii="Times New Roman" w:hAnsi="Times New Roman"/>
          <w:sz w:val="28"/>
          <w:szCs w:val="28"/>
        </w:rPr>
      </w:pPr>
    </w:p>
    <w:p w14:paraId="11F66EF2" w14:textId="393D0769" w:rsidR="00A27A92" w:rsidRDefault="00360FB7" w:rsidP="0090580A">
      <w:pPr>
        <w:tabs>
          <w:tab w:val="left" w:pos="1134"/>
        </w:tabs>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Содержание образовательной программы</w:t>
      </w:r>
    </w:p>
    <w:p w14:paraId="39950D70" w14:textId="29F43DF5" w:rsidR="00113BA1" w:rsidRPr="002460E4" w:rsidRDefault="004D451C" w:rsidP="002103ED">
      <w:pPr>
        <w:tabs>
          <w:tab w:val="left" w:pos="1134"/>
        </w:tabs>
        <w:spacing w:after="0" w:line="360" w:lineRule="auto"/>
        <w:jc w:val="center"/>
        <w:rPr>
          <w:rFonts w:ascii="Times New Roman" w:hAnsi="Times New Roman"/>
          <w:b/>
          <w:color w:val="000000"/>
          <w:sz w:val="28"/>
          <w:szCs w:val="28"/>
        </w:rPr>
      </w:pPr>
      <w:r w:rsidRPr="004D451C">
        <w:rPr>
          <w:rFonts w:ascii="Times New Roman" w:hAnsi="Times New Roman"/>
          <w:color w:val="000000"/>
          <w:sz w:val="28"/>
          <w:szCs w:val="28"/>
        </w:rPr>
        <w:t>У</w:t>
      </w:r>
      <w:r w:rsidR="0090580A" w:rsidRPr="004D451C">
        <w:rPr>
          <w:rFonts w:ascii="Times New Roman" w:hAnsi="Times New Roman"/>
          <w:color w:val="000000"/>
          <w:sz w:val="28"/>
          <w:szCs w:val="28"/>
        </w:rPr>
        <w:t>ЧЕБНЫЙ ПЛАН</w:t>
      </w:r>
    </w:p>
    <w:tbl>
      <w:tblPr>
        <w:tblpPr w:leftFromText="180" w:rightFromText="180" w:vertAnchor="text" w:horzAnchor="margin" w:tblpXSpec="center" w:tblpY="116"/>
        <w:tblOverlap w:val="neve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4"/>
        <w:gridCol w:w="5936"/>
        <w:gridCol w:w="2835"/>
      </w:tblGrid>
      <w:tr w:rsidR="002460E4" w:rsidRPr="00563477" w14:paraId="0B660775" w14:textId="77777777" w:rsidTr="004804CE">
        <w:trPr>
          <w:trHeight w:val="292"/>
        </w:trPr>
        <w:tc>
          <w:tcPr>
            <w:tcW w:w="704" w:type="dxa"/>
            <w:vMerge w:val="restart"/>
          </w:tcPr>
          <w:p w14:paraId="120B7CCB" w14:textId="77777777" w:rsidR="002460E4" w:rsidRPr="00563477" w:rsidRDefault="002460E4" w:rsidP="00D66D9D">
            <w:pPr>
              <w:spacing w:after="0" w:line="360" w:lineRule="auto"/>
              <w:rPr>
                <w:rFonts w:ascii="Times New Roman" w:eastAsiaTheme="minorEastAsia" w:hAnsi="Times New Roman" w:cstheme="minorBidi"/>
                <w:color w:val="auto"/>
                <w:sz w:val="28"/>
                <w:szCs w:val="28"/>
              </w:rPr>
            </w:pPr>
            <w:r w:rsidRPr="00563477">
              <w:rPr>
                <w:rFonts w:ascii="Times New Roman" w:eastAsiaTheme="minorEastAsia" w:hAnsi="Times New Roman" w:cstheme="minorBidi"/>
                <w:color w:val="auto"/>
                <w:sz w:val="28"/>
                <w:szCs w:val="28"/>
              </w:rPr>
              <w:t>№</w:t>
            </w:r>
          </w:p>
        </w:tc>
        <w:tc>
          <w:tcPr>
            <w:tcW w:w="5936" w:type="dxa"/>
            <w:vMerge w:val="restart"/>
          </w:tcPr>
          <w:p w14:paraId="5DBF29A6" w14:textId="77777777" w:rsidR="002460E4" w:rsidRPr="00563477" w:rsidRDefault="002460E4" w:rsidP="00CA3755">
            <w:pPr>
              <w:spacing w:after="0" w:line="240" w:lineRule="auto"/>
              <w:jc w:val="center"/>
              <w:rPr>
                <w:rFonts w:ascii="Times New Roman" w:eastAsiaTheme="minorEastAsia" w:hAnsi="Times New Roman" w:cstheme="minorBidi"/>
                <w:b/>
                <w:color w:val="auto"/>
                <w:sz w:val="28"/>
                <w:szCs w:val="28"/>
              </w:rPr>
            </w:pPr>
          </w:p>
          <w:p w14:paraId="09AD9E19" w14:textId="77777777" w:rsidR="002460E4" w:rsidRPr="00563477" w:rsidRDefault="002460E4" w:rsidP="00CA3755">
            <w:pPr>
              <w:spacing w:after="0" w:line="240" w:lineRule="auto"/>
              <w:jc w:val="center"/>
              <w:rPr>
                <w:rFonts w:ascii="Times New Roman" w:eastAsiaTheme="minorEastAsia" w:hAnsi="Times New Roman" w:cstheme="minorBidi"/>
                <w:b/>
                <w:color w:val="auto"/>
                <w:sz w:val="28"/>
                <w:szCs w:val="28"/>
              </w:rPr>
            </w:pPr>
            <w:r w:rsidRPr="00563477">
              <w:rPr>
                <w:rFonts w:ascii="Times New Roman" w:eastAsiaTheme="minorEastAsia" w:hAnsi="Times New Roman" w:cstheme="minorBidi"/>
                <w:b/>
                <w:color w:val="auto"/>
                <w:sz w:val="28"/>
                <w:szCs w:val="28"/>
              </w:rPr>
              <w:t>Содержание занятий</w:t>
            </w:r>
          </w:p>
        </w:tc>
        <w:tc>
          <w:tcPr>
            <w:tcW w:w="2835" w:type="dxa"/>
            <w:vAlign w:val="center"/>
          </w:tcPr>
          <w:p w14:paraId="6496E1EC" w14:textId="77777777" w:rsidR="002460E4" w:rsidRPr="00563477" w:rsidRDefault="002460E4" w:rsidP="00CA3755">
            <w:pPr>
              <w:spacing w:after="0" w:line="240" w:lineRule="auto"/>
              <w:jc w:val="center"/>
              <w:rPr>
                <w:rFonts w:ascii="Times New Roman" w:eastAsiaTheme="minorEastAsia" w:hAnsi="Times New Roman" w:cstheme="minorBidi"/>
                <w:b/>
                <w:color w:val="auto"/>
                <w:sz w:val="28"/>
                <w:szCs w:val="28"/>
              </w:rPr>
            </w:pPr>
            <w:r w:rsidRPr="00563477">
              <w:rPr>
                <w:rFonts w:ascii="Times New Roman" w:eastAsiaTheme="minorEastAsia" w:hAnsi="Times New Roman" w:cstheme="minorBidi"/>
                <w:b/>
                <w:color w:val="auto"/>
                <w:sz w:val="28"/>
                <w:szCs w:val="28"/>
              </w:rPr>
              <w:t>Тренировочная нагрузка</w:t>
            </w:r>
          </w:p>
        </w:tc>
      </w:tr>
      <w:tr w:rsidR="002460E4" w:rsidRPr="00563477" w14:paraId="1E2C20B3" w14:textId="77777777" w:rsidTr="00563477">
        <w:trPr>
          <w:trHeight w:val="149"/>
        </w:trPr>
        <w:tc>
          <w:tcPr>
            <w:tcW w:w="704" w:type="dxa"/>
            <w:vMerge/>
            <w:tcBorders>
              <w:bottom w:val="single" w:sz="4" w:space="0" w:color="auto"/>
            </w:tcBorders>
          </w:tcPr>
          <w:p w14:paraId="6438DC7B" w14:textId="77777777" w:rsidR="002460E4" w:rsidRPr="00563477" w:rsidRDefault="002460E4" w:rsidP="00D66D9D">
            <w:pPr>
              <w:spacing w:after="0" w:line="360" w:lineRule="auto"/>
              <w:jc w:val="center"/>
              <w:rPr>
                <w:rFonts w:ascii="Times New Roman" w:eastAsiaTheme="minorEastAsia" w:hAnsi="Times New Roman" w:cstheme="minorBidi"/>
                <w:color w:val="auto"/>
                <w:sz w:val="28"/>
                <w:szCs w:val="28"/>
              </w:rPr>
            </w:pPr>
          </w:p>
        </w:tc>
        <w:tc>
          <w:tcPr>
            <w:tcW w:w="5936" w:type="dxa"/>
            <w:vMerge/>
            <w:tcBorders>
              <w:bottom w:val="single" w:sz="4" w:space="0" w:color="auto"/>
            </w:tcBorders>
          </w:tcPr>
          <w:p w14:paraId="746F57BC" w14:textId="77777777" w:rsidR="002460E4" w:rsidRPr="00563477" w:rsidRDefault="002460E4" w:rsidP="00CA3755">
            <w:pPr>
              <w:spacing w:after="0" w:line="240" w:lineRule="auto"/>
              <w:jc w:val="center"/>
              <w:rPr>
                <w:rFonts w:ascii="Times New Roman" w:eastAsiaTheme="minorEastAsia" w:hAnsi="Times New Roman" w:cstheme="minorBidi"/>
                <w:b/>
                <w:color w:val="auto"/>
                <w:sz w:val="28"/>
                <w:szCs w:val="28"/>
              </w:rPr>
            </w:pPr>
          </w:p>
        </w:tc>
        <w:tc>
          <w:tcPr>
            <w:tcW w:w="2835" w:type="dxa"/>
            <w:tcBorders>
              <w:bottom w:val="single" w:sz="4" w:space="0" w:color="auto"/>
            </w:tcBorders>
            <w:vAlign w:val="center"/>
          </w:tcPr>
          <w:p w14:paraId="6E85CD91" w14:textId="7454182D" w:rsidR="002460E4" w:rsidRPr="00563477" w:rsidRDefault="003A77FD" w:rsidP="00952FD6">
            <w:pPr>
              <w:spacing w:after="0" w:line="240" w:lineRule="auto"/>
              <w:jc w:val="center"/>
              <w:rPr>
                <w:rFonts w:ascii="Times New Roman" w:eastAsiaTheme="minorEastAsia" w:hAnsi="Times New Roman" w:cstheme="minorBidi"/>
                <w:b/>
                <w:color w:val="auto"/>
                <w:sz w:val="28"/>
                <w:szCs w:val="28"/>
              </w:rPr>
            </w:pPr>
            <w:r>
              <w:rPr>
                <w:rFonts w:ascii="Times New Roman" w:eastAsiaTheme="minorEastAsia" w:hAnsi="Times New Roman" w:cstheme="minorBidi"/>
                <w:b/>
                <w:color w:val="auto"/>
                <w:sz w:val="28"/>
                <w:szCs w:val="28"/>
              </w:rPr>
              <w:t>3</w:t>
            </w:r>
            <w:r w:rsidR="002460E4" w:rsidRPr="00563477">
              <w:rPr>
                <w:rFonts w:ascii="Times New Roman" w:eastAsiaTheme="minorEastAsia" w:hAnsi="Times New Roman" w:cstheme="minorBidi"/>
                <w:b/>
                <w:color w:val="auto"/>
                <w:sz w:val="28"/>
                <w:szCs w:val="28"/>
              </w:rPr>
              <w:t xml:space="preserve"> час</w:t>
            </w:r>
            <w:r w:rsidR="00FD16EC">
              <w:rPr>
                <w:rFonts w:ascii="Times New Roman" w:eastAsiaTheme="minorEastAsia" w:hAnsi="Times New Roman" w:cstheme="minorBidi"/>
                <w:b/>
                <w:color w:val="auto"/>
                <w:sz w:val="28"/>
                <w:szCs w:val="28"/>
              </w:rPr>
              <w:t>ов</w:t>
            </w:r>
            <w:r w:rsidR="00952FD6">
              <w:rPr>
                <w:rFonts w:ascii="Times New Roman" w:eastAsiaTheme="minorEastAsia" w:hAnsi="Times New Roman" w:cstheme="minorBidi"/>
                <w:b/>
                <w:color w:val="auto"/>
                <w:sz w:val="28"/>
                <w:szCs w:val="28"/>
              </w:rPr>
              <w:t xml:space="preserve"> /</w:t>
            </w:r>
            <w:r w:rsidR="002460E4" w:rsidRPr="00563477">
              <w:rPr>
                <w:rFonts w:ascii="Times New Roman" w:eastAsiaTheme="minorEastAsia" w:hAnsi="Times New Roman" w:cstheme="minorBidi"/>
                <w:b/>
                <w:color w:val="auto"/>
                <w:sz w:val="28"/>
                <w:szCs w:val="28"/>
              </w:rPr>
              <w:t>неделю</w:t>
            </w:r>
          </w:p>
        </w:tc>
      </w:tr>
      <w:tr w:rsidR="002460E4" w:rsidRPr="00563477" w14:paraId="46B0077F" w14:textId="77777777" w:rsidTr="004804CE">
        <w:trPr>
          <w:trHeight w:val="300"/>
        </w:trPr>
        <w:tc>
          <w:tcPr>
            <w:tcW w:w="704" w:type="dxa"/>
          </w:tcPr>
          <w:p w14:paraId="1DEF3198" w14:textId="77777777" w:rsidR="002460E4" w:rsidRPr="00563477" w:rsidRDefault="002460E4" w:rsidP="00D66D9D">
            <w:pPr>
              <w:spacing w:after="0" w:line="360" w:lineRule="auto"/>
              <w:jc w:val="center"/>
              <w:rPr>
                <w:rFonts w:ascii="Times New Roman" w:eastAsiaTheme="minorEastAsia" w:hAnsi="Times New Roman" w:cstheme="minorBidi"/>
                <w:color w:val="auto"/>
                <w:sz w:val="28"/>
                <w:szCs w:val="28"/>
              </w:rPr>
            </w:pPr>
          </w:p>
        </w:tc>
        <w:tc>
          <w:tcPr>
            <w:tcW w:w="5936" w:type="dxa"/>
          </w:tcPr>
          <w:p w14:paraId="7C4E6164" w14:textId="77777777" w:rsidR="002460E4" w:rsidRPr="00563477" w:rsidRDefault="002460E4" w:rsidP="00CA3755">
            <w:pPr>
              <w:spacing w:after="0" w:line="240" w:lineRule="auto"/>
              <w:jc w:val="center"/>
              <w:rPr>
                <w:rFonts w:ascii="Times New Roman" w:eastAsiaTheme="minorEastAsia" w:hAnsi="Times New Roman" w:cstheme="minorBidi"/>
                <w:b/>
                <w:color w:val="auto"/>
                <w:sz w:val="28"/>
                <w:szCs w:val="28"/>
              </w:rPr>
            </w:pPr>
            <w:r w:rsidRPr="00563477">
              <w:rPr>
                <w:rFonts w:ascii="Times New Roman" w:eastAsiaTheme="minorEastAsia" w:hAnsi="Times New Roman" w:cstheme="minorBidi"/>
                <w:b/>
                <w:color w:val="auto"/>
                <w:sz w:val="28"/>
                <w:szCs w:val="28"/>
              </w:rPr>
              <w:t>Теоретические занятия</w:t>
            </w:r>
          </w:p>
          <w:p w14:paraId="65FB3CFA" w14:textId="77777777" w:rsidR="002460E4" w:rsidRPr="00563477" w:rsidRDefault="002460E4" w:rsidP="00CA3755">
            <w:pPr>
              <w:spacing w:after="0" w:line="240" w:lineRule="auto"/>
              <w:jc w:val="center"/>
              <w:rPr>
                <w:rFonts w:ascii="Times New Roman" w:eastAsiaTheme="minorEastAsia" w:hAnsi="Times New Roman" w:cstheme="minorBidi"/>
                <w:b/>
                <w:color w:val="auto"/>
                <w:sz w:val="28"/>
                <w:szCs w:val="28"/>
              </w:rPr>
            </w:pPr>
            <w:r w:rsidRPr="00563477">
              <w:rPr>
                <w:rFonts w:ascii="Times New Roman" w:eastAsiaTheme="minorEastAsia" w:hAnsi="Times New Roman" w:cstheme="minorBidi"/>
                <w:b/>
                <w:color w:val="auto"/>
                <w:sz w:val="28"/>
                <w:szCs w:val="28"/>
              </w:rPr>
              <w:t>(часов в год):</w:t>
            </w:r>
          </w:p>
        </w:tc>
        <w:tc>
          <w:tcPr>
            <w:tcW w:w="2835" w:type="dxa"/>
            <w:vAlign w:val="center"/>
          </w:tcPr>
          <w:p w14:paraId="725F2234" w14:textId="0359B97A" w:rsidR="002460E4" w:rsidRPr="00563477" w:rsidRDefault="003A77FD" w:rsidP="00CA3755">
            <w:pPr>
              <w:spacing w:after="0" w:line="240" w:lineRule="auto"/>
              <w:jc w:val="center"/>
              <w:rPr>
                <w:rFonts w:ascii="Times New Roman" w:eastAsiaTheme="minorEastAsia" w:hAnsi="Times New Roman" w:cstheme="minorBidi"/>
                <w:b/>
                <w:color w:val="auto"/>
                <w:sz w:val="28"/>
                <w:szCs w:val="28"/>
              </w:rPr>
            </w:pPr>
            <w:r>
              <w:rPr>
                <w:rFonts w:ascii="Times New Roman" w:eastAsiaTheme="minorEastAsia" w:hAnsi="Times New Roman" w:cstheme="minorBidi"/>
                <w:b/>
                <w:color w:val="auto"/>
                <w:sz w:val="28"/>
                <w:szCs w:val="28"/>
              </w:rPr>
              <w:t>3</w:t>
            </w:r>
          </w:p>
        </w:tc>
      </w:tr>
      <w:tr w:rsidR="002460E4" w:rsidRPr="00563477" w14:paraId="69E2F089" w14:textId="77777777" w:rsidTr="004804CE">
        <w:trPr>
          <w:trHeight w:val="437"/>
        </w:trPr>
        <w:tc>
          <w:tcPr>
            <w:tcW w:w="704" w:type="dxa"/>
          </w:tcPr>
          <w:p w14:paraId="6A1C6E79" w14:textId="29FD57D8" w:rsidR="002460E4" w:rsidRPr="00563477" w:rsidRDefault="00403CFA" w:rsidP="00D66D9D">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w:t>
            </w:r>
          </w:p>
        </w:tc>
        <w:tc>
          <w:tcPr>
            <w:tcW w:w="5936" w:type="dxa"/>
          </w:tcPr>
          <w:p w14:paraId="5FC701E7" w14:textId="38CC7511" w:rsidR="002460E4" w:rsidRPr="00563477" w:rsidRDefault="00AD4131" w:rsidP="00AD4131">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Требования к технике безопасности при заня</w:t>
            </w:r>
            <w:r w:rsidR="00484B33">
              <w:rPr>
                <w:rFonts w:ascii="Times New Roman" w:eastAsiaTheme="minorEastAsia" w:hAnsi="Times New Roman" w:cstheme="minorBidi"/>
                <w:color w:val="auto"/>
                <w:sz w:val="28"/>
                <w:szCs w:val="28"/>
              </w:rPr>
              <w:t xml:space="preserve">тиях </w:t>
            </w:r>
            <w:r w:rsidR="008659CB">
              <w:rPr>
                <w:rFonts w:ascii="Times New Roman" w:eastAsiaTheme="minorEastAsia" w:hAnsi="Times New Roman" w:cstheme="minorBidi"/>
                <w:color w:val="auto"/>
                <w:sz w:val="28"/>
                <w:szCs w:val="28"/>
              </w:rPr>
              <w:t>киокусинкай</w:t>
            </w:r>
          </w:p>
        </w:tc>
        <w:tc>
          <w:tcPr>
            <w:tcW w:w="2835" w:type="dxa"/>
            <w:vAlign w:val="center"/>
          </w:tcPr>
          <w:p w14:paraId="70A0F4F9" w14:textId="1D3D560A" w:rsidR="002460E4" w:rsidRPr="00563477" w:rsidRDefault="00403CFA" w:rsidP="00CA3755">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w:t>
            </w:r>
          </w:p>
        </w:tc>
      </w:tr>
      <w:tr w:rsidR="003A77FD" w:rsidRPr="00563477" w14:paraId="427B9EEA" w14:textId="77777777" w:rsidTr="00746234">
        <w:trPr>
          <w:trHeight w:val="966"/>
        </w:trPr>
        <w:tc>
          <w:tcPr>
            <w:tcW w:w="704" w:type="dxa"/>
          </w:tcPr>
          <w:p w14:paraId="6045EFD0" w14:textId="1E920A2B" w:rsidR="003A77FD" w:rsidRPr="00563477" w:rsidRDefault="003A77FD" w:rsidP="00D66D9D">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2.</w:t>
            </w:r>
          </w:p>
        </w:tc>
        <w:tc>
          <w:tcPr>
            <w:tcW w:w="5936" w:type="dxa"/>
          </w:tcPr>
          <w:p w14:paraId="760DF253" w14:textId="7A0092D6" w:rsidR="003A77FD" w:rsidRDefault="003A77FD" w:rsidP="00746234">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Необходимые сведения о строении и функциях организма, г</w:t>
            </w:r>
            <w:r w:rsidRPr="00952FD6">
              <w:rPr>
                <w:rFonts w:ascii="Times New Roman" w:eastAsiaTheme="minorEastAsia" w:hAnsi="Times New Roman" w:cstheme="minorBidi"/>
                <w:color w:val="auto"/>
                <w:sz w:val="28"/>
                <w:szCs w:val="28"/>
              </w:rPr>
              <w:t>игиенические знания, умения и навыки</w:t>
            </w:r>
            <w:r>
              <w:rPr>
                <w:rFonts w:ascii="Times New Roman" w:eastAsiaTheme="minorEastAsia" w:hAnsi="Times New Roman" w:cstheme="minorBidi"/>
                <w:color w:val="auto"/>
                <w:sz w:val="28"/>
                <w:szCs w:val="28"/>
              </w:rPr>
              <w:t xml:space="preserve"> </w:t>
            </w:r>
          </w:p>
        </w:tc>
        <w:tc>
          <w:tcPr>
            <w:tcW w:w="2835" w:type="dxa"/>
            <w:vAlign w:val="center"/>
          </w:tcPr>
          <w:p w14:paraId="10164C59" w14:textId="6FF89B26" w:rsidR="003A77FD" w:rsidRPr="00563477" w:rsidRDefault="003A77FD" w:rsidP="00CA3755">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w:t>
            </w:r>
          </w:p>
        </w:tc>
      </w:tr>
      <w:tr w:rsidR="002460E4" w:rsidRPr="00563477" w14:paraId="5DF87BC6" w14:textId="77777777" w:rsidTr="004804CE">
        <w:trPr>
          <w:trHeight w:val="542"/>
        </w:trPr>
        <w:tc>
          <w:tcPr>
            <w:tcW w:w="704" w:type="dxa"/>
          </w:tcPr>
          <w:p w14:paraId="7FDB0493" w14:textId="4D1C9E36" w:rsidR="002460E4" w:rsidRPr="00563477" w:rsidRDefault="003A77FD" w:rsidP="00D66D9D">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3.</w:t>
            </w:r>
          </w:p>
        </w:tc>
        <w:tc>
          <w:tcPr>
            <w:tcW w:w="5936" w:type="dxa"/>
            <w:tcBorders>
              <w:bottom w:val="single" w:sz="4" w:space="0" w:color="auto"/>
            </w:tcBorders>
          </w:tcPr>
          <w:p w14:paraId="104B7AC9" w14:textId="3E536314" w:rsidR="002460E4" w:rsidRPr="00563477" w:rsidRDefault="00E82A75" w:rsidP="00952FD6">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Требования к</w:t>
            </w:r>
            <w:r w:rsidR="00952FD6" w:rsidRPr="00563477">
              <w:rPr>
                <w:rFonts w:ascii="Times New Roman" w:eastAsiaTheme="minorEastAsia" w:hAnsi="Times New Roman" w:cstheme="minorBidi"/>
                <w:color w:val="auto"/>
                <w:sz w:val="28"/>
                <w:szCs w:val="28"/>
              </w:rPr>
              <w:t xml:space="preserve"> оборудованию</w:t>
            </w:r>
            <w:r w:rsidR="00952FD6">
              <w:rPr>
                <w:rFonts w:ascii="Times New Roman" w:eastAsiaTheme="minorEastAsia" w:hAnsi="Times New Roman" w:cstheme="minorBidi"/>
                <w:color w:val="auto"/>
                <w:sz w:val="28"/>
                <w:szCs w:val="28"/>
              </w:rPr>
              <w:t xml:space="preserve">, </w:t>
            </w:r>
            <w:r w:rsidR="002460E4" w:rsidRPr="00563477">
              <w:rPr>
                <w:rFonts w:ascii="Times New Roman" w:eastAsiaTheme="minorEastAsia" w:hAnsi="Times New Roman" w:cstheme="minorBidi"/>
                <w:color w:val="auto"/>
                <w:sz w:val="28"/>
                <w:szCs w:val="28"/>
              </w:rPr>
              <w:t xml:space="preserve">инвентарю и </w:t>
            </w:r>
            <w:r w:rsidR="00952FD6">
              <w:rPr>
                <w:rFonts w:ascii="Times New Roman" w:eastAsiaTheme="minorEastAsia" w:hAnsi="Times New Roman" w:cstheme="minorBidi"/>
                <w:color w:val="auto"/>
                <w:sz w:val="28"/>
                <w:szCs w:val="28"/>
              </w:rPr>
              <w:t xml:space="preserve">спортивной </w:t>
            </w:r>
            <w:r w:rsidR="002460E4" w:rsidRPr="00563477">
              <w:rPr>
                <w:rFonts w:ascii="Times New Roman" w:eastAsiaTheme="minorEastAsia" w:hAnsi="Times New Roman" w:cstheme="minorBidi"/>
                <w:color w:val="auto"/>
                <w:sz w:val="28"/>
                <w:szCs w:val="28"/>
              </w:rPr>
              <w:t>экипировке</w:t>
            </w:r>
            <w:r w:rsidR="008659CB">
              <w:rPr>
                <w:rFonts w:ascii="Times New Roman" w:eastAsiaTheme="minorEastAsia" w:hAnsi="Times New Roman" w:cstheme="minorBidi"/>
                <w:color w:val="auto"/>
                <w:sz w:val="28"/>
                <w:szCs w:val="28"/>
              </w:rPr>
              <w:t xml:space="preserve"> каратиста</w:t>
            </w:r>
          </w:p>
        </w:tc>
        <w:tc>
          <w:tcPr>
            <w:tcW w:w="2835" w:type="dxa"/>
            <w:tcBorders>
              <w:bottom w:val="single" w:sz="4" w:space="0" w:color="auto"/>
            </w:tcBorders>
            <w:vAlign w:val="center"/>
          </w:tcPr>
          <w:p w14:paraId="3AB21C67" w14:textId="39280015" w:rsidR="002460E4" w:rsidRPr="00563477" w:rsidRDefault="00403CFA" w:rsidP="00403CFA">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w:t>
            </w:r>
          </w:p>
        </w:tc>
      </w:tr>
      <w:tr w:rsidR="002460E4" w:rsidRPr="00563477" w14:paraId="6219B7F7" w14:textId="77777777" w:rsidTr="004804CE">
        <w:trPr>
          <w:trHeight w:val="284"/>
        </w:trPr>
        <w:tc>
          <w:tcPr>
            <w:tcW w:w="704" w:type="dxa"/>
          </w:tcPr>
          <w:p w14:paraId="20B14B66" w14:textId="77777777" w:rsidR="002460E4" w:rsidRPr="00563477" w:rsidRDefault="002460E4" w:rsidP="00D66D9D">
            <w:pPr>
              <w:spacing w:after="0" w:line="360" w:lineRule="auto"/>
              <w:jc w:val="center"/>
              <w:rPr>
                <w:rFonts w:ascii="Times New Roman" w:eastAsiaTheme="minorEastAsia" w:hAnsi="Times New Roman" w:cstheme="minorBidi"/>
                <w:color w:val="auto"/>
                <w:sz w:val="28"/>
                <w:szCs w:val="28"/>
              </w:rPr>
            </w:pPr>
          </w:p>
        </w:tc>
        <w:tc>
          <w:tcPr>
            <w:tcW w:w="5936" w:type="dxa"/>
            <w:tcBorders>
              <w:right w:val="single" w:sz="4" w:space="0" w:color="auto"/>
            </w:tcBorders>
          </w:tcPr>
          <w:p w14:paraId="4CA6542E" w14:textId="77777777" w:rsidR="002460E4" w:rsidRPr="00563477" w:rsidRDefault="002460E4" w:rsidP="00CA3755">
            <w:pPr>
              <w:spacing w:after="0" w:line="240" w:lineRule="auto"/>
              <w:jc w:val="center"/>
              <w:rPr>
                <w:rFonts w:ascii="Times New Roman" w:eastAsiaTheme="minorEastAsia" w:hAnsi="Times New Roman" w:cstheme="minorBidi"/>
                <w:b/>
                <w:color w:val="auto"/>
                <w:sz w:val="28"/>
                <w:szCs w:val="28"/>
              </w:rPr>
            </w:pPr>
            <w:r w:rsidRPr="00563477">
              <w:rPr>
                <w:rFonts w:ascii="Times New Roman" w:eastAsiaTheme="minorEastAsia" w:hAnsi="Times New Roman" w:cstheme="minorBidi"/>
                <w:b/>
                <w:color w:val="auto"/>
                <w:sz w:val="28"/>
                <w:szCs w:val="28"/>
              </w:rPr>
              <w:t>Практические занятия</w:t>
            </w:r>
          </w:p>
          <w:p w14:paraId="23F85788" w14:textId="77777777" w:rsidR="002460E4" w:rsidRPr="00563477" w:rsidRDefault="002460E4" w:rsidP="00CA3755">
            <w:pPr>
              <w:spacing w:after="0" w:line="240" w:lineRule="auto"/>
              <w:jc w:val="center"/>
              <w:rPr>
                <w:rFonts w:ascii="Times New Roman" w:eastAsiaTheme="minorEastAsia" w:hAnsi="Times New Roman" w:cstheme="minorBidi"/>
                <w:b/>
                <w:color w:val="auto"/>
                <w:sz w:val="28"/>
                <w:szCs w:val="28"/>
              </w:rPr>
            </w:pPr>
            <w:r w:rsidRPr="00563477">
              <w:rPr>
                <w:rFonts w:ascii="Times New Roman" w:eastAsiaTheme="minorEastAsia" w:hAnsi="Times New Roman" w:cstheme="minorBidi"/>
                <w:b/>
                <w:color w:val="auto"/>
                <w:sz w:val="28"/>
                <w:szCs w:val="28"/>
              </w:rPr>
              <w:t>(часов в год):</w:t>
            </w:r>
          </w:p>
        </w:tc>
        <w:tc>
          <w:tcPr>
            <w:tcW w:w="2835" w:type="dxa"/>
            <w:vAlign w:val="center"/>
          </w:tcPr>
          <w:p w14:paraId="0942C8B0" w14:textId="7B6AEF59" w:rsidR="002460E4" w:rsidRPr="00563477" w:rsidRDefault="003A77FD" w:rsidP="00AD4131">
            <w:pPr>
              <w:spacing w:after="0" w:line="240" w:lineRule="auto"/>
              <w:jc w:val="center"/>
              <w:rPr>
                <w:rFonts w:ascii="Times New Roman" w:eastAsiaTheme="minorEastAsia" w:hAnsi="Times New Roman" w:cstheme="minorBidi"/>
                <w:b/>
                <w:color w:val="auto"/>
                <w:sz w:val="28"/>
                <w:szCs w:val="28"/>
              </w:rPr>
            </w:pPr>
            <w:r>
              <w:rPr>
                <w:rFonts w:ascii="Times New Roman" w:eastAsiaTheme="minorEastAsia" w:hAnsi="Times New Roman" w:cstheme="minorBidi"/>
                <w:b/>
                <w:color w:val="auto"/>
                <w:sz w:val="28"/>
                <w:szCs w:val="28"/>
              </w:rPr>
              <w:t>12</w:t>
            </w:r>
            <w:r w:rsidR="004D27E9">
              <w:rPr>
                <w:rFonts w:ascii="Times New Roman" w:eastAsiaTheme="minorEastAsia" w:hAnsi="Times New Roman" w:cstheme="minorBidi"/>
                <w:b/>
                <w:color w:val="auto"/>
                <w:sz w:val="28"/>
                <w:szCs w:val="28"/>
              </w:rPr>
              <w:t>2</w:t>
            </w:r>
          </w:p>
        </w:tc>
      </w:tr>
      <w:tr w:rsidR="002460E4" w:rsidRPr="00563477" w14:paraId="73174369" w14:textId="77777777" w:rsidTr="004804CE">
        <w:trPr>
          <w:trHeight w:val="427"/>
        </w:trPr>
        <w:tc>
          <w:tcPr>
            <w:tcW w:w="704" w:type="dxa"/>
          </w:tcPr>
          <w:p w14:paraId="0FB36922" w14:textId="77777777" w:rsidR="002460E4" w:rsidRPr="00563477" w:rsidRDefault="002460E4" w:rsidP="00D66D9D">
            <w:pPr>
              <w:spacing w:after="0" w:line="360" w:lineRule="auto"/>
              <w:jc w:val="center"/>
              <w:rPr>
                <w:rFonts w:ascii="Times New Roman" w:eastAsiaTheme="minorEastAsia" w:hAnsi="Times New Roman" w:cstheme="minorBidi"/>
                <w:color w:val="auto"/>
                <w:sz w:val="28"/>
                <w:szCs w:val="28"/>
              </w:rPr>
            </w:pPr>
            <w:r w:rsidRPr="00563477">
              <w:rPr>
                <w:rFonts w:ascii="Times New Roman" w:eastAsiaTheme="minorEastAsia" w:hAnsi="Times New Roman" w:cstheme="minorBidi"/>
                <w:color w:val="auto"/>
                <w:sz w:val="28"/>
                <w:szCs w:val="28"/>
              </w:rPr>
              <w:t>1.</w:t>
            </w:r>
          </w:p>
        </w:tc>
        <w:tc>
          <w:tcPr>
            <w:tcW w:w="5936" w:type="dxa"/>
            <w:vAlign w:val="center"/>
          </w:tcPr>
          <w:p w14:paraId="70D4EE21" w14:textId="0658A689" w:rsidR="009F34BC" w:rsidRPr="00563477" w:rsidRDefault="002460E4" w:rsidP="005A4B5C">
            <w:pPr>
              <w:spacing w:after="0" w:line="240" w:lineRule="auto"/>
              <w:rPr>
                <w:rFonts w:ascii="Times New Roman" w:eastAsiaTheme="minorEastAsia" w:hAnsi="Times New Roman" w:cstheme="minorBidi"/>
                <w:color w:val="auto"/>
                <w:sz w:val="28"/>
                <w:szCs w:val="28"/>
              </w:rPr>
            </w:pPr>
            <w:r w:rsidRPr="00563477">
              <w:rPr>
                <w:rFonts w:ascii="Times New Roman" w:eastAsiaTheme="minorEastAsia" w:hAnsi="Times New Roman" w:cstheme="minorBidi"/>
                <w:color w:val="auto"/>
                <w:sz w:val="28"/>
                <w:szCs w:val="28"/>
              </w:rPr>
              <w:t>Общая</w:t>
            </w:r>
            <w:r w:rsidR="009F34BC">
              <w:rPr>
                <w:rFonts w:ascii="Times New Roman" w:eastAsiaTheme="minorEastAsia" w:hAnsi="Times New Roman" w:cstheme="minorBidi"/>
                <w:color w:val="auto"/>
                <w:sz w:val="28"/>
                <w:szCs w:val="28"/>
              </w:rPr>
              <w:t xml:space="preserve"> и специальная </w:t>
            </w:r>
            <w:r w:rsidRPr="00563477">
              <w:rPr>
                <w:rFonts w:ascii="Times New Roman" w:eastAsiaTheme="minorEastAsia" w:hAnsi="Times New Roman" w:cstheme="minorBidi"/>
                <w:color w:val="auto"/>
                <w:sz w:val="28"/>
                <w:szCs w:val="28"/>
              </w:rPr>
              <w:t xml:space="preserve"> </w:t>
            </w:r>
            <w:r w:rsidR="00C42631" w:rsidRPr="00563477">
              <w:rPr>
                <w:rFonts w:ascii="Times New Roman" w:eastAsiaTheme="minorEastAsia" w:hAnsi="Times New Roman" w:cstheme="minorBidi"/>
                <w:color w:val="auto"/>
                <w:sz w:val="28"/>
                <w:szCs w:val="28"/>
              </w:rPr>
              <w:t>физическ</w:t>
            </w:r>
            <w:r w:rsidR="009F34BC">
              <w:rPr>
                <w:rFonts w:ascii="Times New Roman" w:eastAsiaTheme="minorEastAsia" w:hAnsi="Times New Roman" w:cstheme="minorBidi"/>
                <w:color w:val="auto"/>
                <w:sz w:val="28"/>
                <w:szCs w:val="28"/>
              </w:rPr>
              <w:t xml:space="preserve">ая </w:t>
            </w:r>
            <w:r w:rsidR="00C42631" w:rsidRPr="00563477">
              <w:rPr>
                <w:rFonts w:ascii="Times New Roman" w:eastAsiaTheme="minorEastAsia" w:hAnsi="Times New Roman" w:cstheme="minorBidi"/>
                <w:color w:val="auto"/>
                <w:sz w:val="28"/>
                <w:szCs w:val="28"/>
              </w:rPr>
              <w:t>подготовка</w:t>
            </w:r>
            <w:r w:rsidR="00952FD6">
              <w:rPr>
                <w:rFonts w:ascii="Times New Roman" w:eastAsiaTheme="minorEastAsia" w:hAnsi="Times New Roman" w:cstheme="minorBidi"/>
                <w:color w:val="auto"/>
                <w:sz w:val="28"/>
                <w:szCs w:val="28"/>
              </w:rPr>
              <w:t xml:space="preserve"> (ОФП</w:t>
            </w:r>
            <w:r w:rsidR="009F34BC">
              <w:rPr>
                <w:rFonts w:ascii="Times New Roman" w:eastAsiaTheme="minorEastAsia" w:hAnsi="Times New Roman" w:cstheme="minorBidi"/>
                <w:color w:val="auto"/>
                <w:sz w:val="28"/>
                <w:szCs w:val="28"/>
              </w:rPr>
              <w:t>, СФП</w:t>
            </w:r>
            <w:r w:rsidR="00952FD6">
              <w:rPr>
                <w:rFonts w:ascii="Times New Roman" w:eastAsiaTheme="minorEastAsia" w:hAnsi="Times New Roman" w:cstheme="minorBidi"/>
                <w:color w:val="auto"/>
                <w:sz w:val="28"/>
                <w:szCs w:val="28"/>
              </w:rPr>
              <w:t>)</w:t>
            </w:r>
            <w:r w:rsidR="009F34BC">
              <w:rPr>
                <w:rFonts w:ascii="Times New Roman" w:eastAsiaTheme="minorEastAsia" w:hAnsi="Times New Roman" w:cstheme="minorBidi"/>
                <w:color w:val="auto"/>
                <w:sz w:val="28"/>
                <w:szCs w:val="28"/>
              </w:rPr>
              <w:t xml:space="preserve"> </w:t>
            </w:r>
          </w:p>
        </w:tc>
        <w:tc>
          <w:tcPr>
            <w:tcW w:w="2835" w:type="dxa"/>
            <w:vAlign w:val="center"/>
          </w:tcPr>
          <w:p w14:paraId="33C04B58" w14:textId="1E552229" w:rsidR="002460E4" w:rsidRPr="00563477" w:rsidRDefault="003A77FD" w:rsidP="00CA3755">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5</w:t>
            </w:r>
            <w:r w:rsidR="00C06A87">
              <w:rPr>
                <w:rFonts w:ascii="Times New Roman" w:eastAsiaTheme="minorEastAsia" w:hAnsi="Times New Roman" w:cstheme="minorBidi"/>
                <w:color w:val="auto"/>
                <w:sz w:val="28"/>
                <w:szCs w:val="28"/>
              </w:rPr>
              <w:t>7</w:t>
            </w:r>
          </w:p>
        </w:tc>
      </w:tr>
      <w:tr w:rsidR="002460E4" w:rsidRPr="00563477" w14:paraId="721E1578" w14:textId="77777777" w:rsidTr="004804CE">
        <w:trPr>
          <w:trHeight w:val="272"/>
        </w:trPr>
        <w:tc>
          <w:tcPr>
            <w:tcW w:w="704" w:type="dxa"/>
          </w:tcPr>
          <w:p w14:paraId="38EA2FC9" w14:textId="129DD9AF" w:rsidR="002460E4" w:rsidRPr="00563477" w:rsidRDefault="009F34BC" w:rsidP="00D66D9D">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2</w:t>
            </w:r>
            <w:r w:rsidR="002460E4" w:rsidRPr="00563477">
              <w:rPr>
                <w:rFonts w:ascii="Times New Roman" w:eastAsiaTheme="minorEastAsia" w:hAnsi="Times New Roman" w:cstheme="minorBidi"/>
                <w:color w:val="auto"/>
                <w:sz w:val="28"/>
                <w:szCs w:val="28"/>
              </w:rPr>
              <w:t>.</w:t>
            </w:r>
          </w:p>
        </w:tc>
        <w:tc>
          <w:tcPr>
            <w:tcW w:w="5936" w:type="dxa"/>
            <w:tcBorders>
              <w:right w:val="single" w:sz="4" w:space="0" w:color="auto"/>
            </w:tcBorders>
            <w:vAlign w:val="center"/>
          </w:tcPr>
          <w:p w14:paraId="0B37F815" w14:textId="77777777" w:rsidR="002460E4" w:rsidRPr="00563477" w:rsidRDefault="00A8575D" w:rsidP="00942DC5">
            <w:pPr>
              <w:spacing w:after="0" w:line="240" w:lineRule="auto"/>
              <w:rPr>
                <w:rFonts w:ascii="Times New Roman" w:eastAsiaTheme="minorEastAsia" w:hAnsi="Times New Roman" w:cstheme="minorBidi"/>
                <w:color w:val="auto"/>
                <w:sz w:val="28"/>
                <w:szCs w:val="28"/>
              </w:rPr>
            </w:pPr>
            <w:r w:rsidRPr="00563477">
              <w:rPr>
                <w:rFonts w:ascii="Times New Roman" w:eastAsiaTheme="minorEastAsia" w:hAnsi="Times New Roman" w:cstheme="minorBidi"/>
                <w:color w:val="auto"/>
                <w:sz w:val="28"/>
                <w:szCs w:val="28"/>
              </w:rPr>
              <w:t>Техни</w:t>
            </w:r>
            <w:r w:rsidR="00561AB0">
              <w:rPr>
                <w:rFonts w:ascii="Times New Roman" w:eastAsiaTheme="minorEastAsia" w:hAnsi="Times New Roman" w:cstheme="minorBidi"/>
                <w:color w:val="auto"/>
                <w:sz w:val="28"/>
                <w:szCs w:val="28"/>
              </w:rPr>
              <w:t>ко- такти</w:t>
            </w:r>
            <w:r w:rsidR="00942DC5">
              <w:rPr>
                <w:rFonts w:ascii="Times New Roman" w:eastAsiaTheme="minorEastAsia" w:hAnsi="Times New Roman" w:cstheme="minorBidi"/>
                <w:color w:val="auto"/>
                <w:sz w:val="28"/>
                <w:szCs w:val="28"/>
              </w:rPr>
              <w:t>ческая подготовка</w:t>
            </w:r>
          </w:p>
        </w:tc>
        <w:tc>
          <w:tcPr>
            <w:tcW w:w="2835" w:type="dxa"/>
            <w:tcBorders>
              <w:right w:val="single" w:sz="4" w:space="0" w:color="auto"/>
            </w:tcBorders>
            <w:vAlign w:val="center"/>
          </w:tcPr>
          <w:p w14:paraId="7D34EABB" w14:textId="45BBBAC5" w:rsidR="002460E4" w:rsidRPr="00563477" w:rsidRDefault="003A77FD" w:rsidP="00CA3755">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4</w:t>
            </w:r>
            <w:r w:rsidR="00C06A87">
              <w:rPr>
                <w:rFonts w:ascii="Times New Roman" w:eastAsiaTheme="minorEastAsia" w:hAnsi="Times New Roman" w:cstheme="minorBidi"/>
                <w:color w:val="auto"/>
                <w:sz w:val="28"/>
                <w:szCs w:val="28"/>
              </w:rPr>
              <w:t>5</w:t>
            </w:r>
          </w:p>
        </w:tc>
      </w:tr>
      <w:tr w:rsidR="002460E4" w:rsidRPr="00563477" w14:paraId="4B67820C" w14:textId="77777777" w:rsidTr="004804CE">
        <w:trPr>
          <w:trHeight w:val="272"/>
        </w:trPr>
        <w:tc>
          <w:tcPr>
            <w:tcW w:w="704" w:type="dxa"/>
          </w:tcPr>
          <w:p w14:paraId="072AA172" w14:textId="4CDBA606" w:rsidR="002460E4" w:rsidRPr="00563477" w:rsidRDefault="009F34BC" w:rsidP="00D66D9D">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3</w:t>
            </w:r>
            <w:r w:rsidR="002460E4" w:rsidRPr="00563477">
              <w:rPr>
                <w:rFonts w:ascii="Times New Roman" w:eastAsiaTheme="minorEastAsia" w:hAnsi="Times New Roman" w:cstheme="minorBidi"/>
                <w:color w:val="auto"/>
                <w:sz w:val="28"/>
                <w:szCs w:val="28"/>
              </w:rPr>
              <w:t>.</w:t>
            </w:r>
          </w:p>
        </w:tc>
        <w:tc>
          <w:tcPr>
            <w:tcW w:w="5936" w:type="dxa"/>
            <w:tcBorders>
              <w:right w:val="single" w:sz="4" w:space="0" w:color="auto"/>
            </w:tcBorders>
            <w:vAlign w:val="center"/>
          </w:tcPr>
          <w:p w14:paraId="098047D7" w14:textId="77777777" w:rsidR="002460E4" w:rsidRPr="00563477" w:rsidRDefault="00942DC5" w:rsidP="00CA3755">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 xml:space="preserve">Подвижные, спортивные </w:t>
            </w:r>
            <w:r w:rsidR="00952FD6">
              <w:rPr>
                <w:rFonts w:ascii="Times New Roman" w:eastAsiaTheme="minorEastAsia" w:hAnsi="Times New Roman" w:cstheme="minorBidi"/>
                <w:color w:val="auto"/>
                <w:sz w:val="28"/>
                <w:szCs w:val="28"/>
              </w:rPr>
              <w:t xml:space="preserve"> </w:t>
            </w:r>
            <w:r w:rsidR="002460E4" w:rsidRPr="00563477">
              <w:rPr>
                <w:rFonts w:ascii="Times New Roman" w:eastAsiaTheme="minorEastAsia" w:hAnsi="Times New Roman" w:cstheme="minorBidi"/>
                <w:color w:val="auto"/>
                <w:sz w:val="28"/>
                <w:szCs w:val="28"/>
              </w:rPr>
              <w:t>игры и другие виды спорта</w:t>
            </w:r>
          </w:p>
        </w:tc>
        <w:tc>
          <w:tcPr>
            <w:tcW w:w="2835" w:type="dxa"/>
            <w:tcBorders>
              <w:right w:val="single" w:sz="4" w:space="0" w:color="auto"/>
            </w:tcBorders>
            <w:vAlign w:val="center"/>
          </w:tcPr>
          <w:p w14:paraId="1950CA24" w14:textId="65E77994" w:rsidR="002460E4" w:rsidRPr="00563477" w:rsidRDefault="003A77FD" w:rsidP="00CA3755">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9</w:t>
            </w:r>
          </w:p>
        </w:tc>
      </w:tr>
      <w:tr w:rsidR="00952FD6" w:rsidRPr="00563477" w14:paraId="51B29F87" w14:textId="77777777" w:rsidTr="004804CE">
        <w:trPr>
          <w:trHeight w:val="272"/>
        </w:trPr>
        <w:tc>
          <w:tcPr>
            <w:tcW w:w="704" w:type="dxa"/>
          </w:tcPr>
          <w:p w14:paraId="5CF4DE53" w14:textId="576FB1E4" w:rsidR="00952FD6" w:rsidRPr="00563477" w:rsidRDefault="009F34BC" w:rsidP="00D66D9D">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4</w:t>
            </w:r>
            <w:r w:rsidR="00952FD6">
              <w:rPr>
                <w:rFonts w:ascii="Times New Roman" w:eastAsiaTheme="minorEastAsia" w:hAnsi="Times New Roman" w:cstheme="minorBidi"/>
                <w:color w:val="auto"/>
                <w:sz w:val="28"/>
                <w:szCs w:val="28"/>
              </w:rPr>
              <w:t>.</w:t>
            </w:r>
          </w:p>
        </w:tc>
        <w:tc>
          <w:tcPr>
            <w:tcW w:w="5936" w:type="dxa"/>
            <w:tcBorders>
              <w:right w:val="single" w:sz="4" w:space="0" w:color="auto"/>
            </w:tcBorders>
            <w:vAlign w:val="center"/>
          </w:tcPr>
          <w:p w14:paraId="3901F96F" w14:textId="6EA37673" w:rsidR="00952FD6" w:rsidRPr="00563477" w:rsidRDefault="00FD1617" w:rsidP="00CA3755">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Соревновательная деятельность</w:t>
            </w:r>
          </w:p>
        </w:tc>
        <w:tc>
          <w:tcPr>
            <w:tcW w:w="2835" w:type="dxa"/>
            <w:tcBorders>
              <w:right w:val="single" w:sz="4" w:space="0" w:color="auto"/>
            </w:tcBorders>
            <w:vAlign w:val="center"/>
          </w:tcPr>
          <w:p w14:paraId="1BCAE4A7" w14:textId="5BF70A12" w:rsidR="00952FD6" w:rsidRDefault="003A77FD" w:rsidP="00794C46">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9</w:t>
            </w:r>
          </w:p>
        </w:tc>
      </w:tr>
      <w:tr w:rsidR="002460E4" w:rsidRPr="00563477" w14:paraId="7B2E6B82" w14:textId="77777777" w:rsidTr="004804CE">
        <w:trPr>
          <w:trHeight w:val="272"/>
        </w:trPr>
        <w:tc>
          <w:tcPr>
            <w:tcW w:w="704" w:type="dxa"/>
          </w:tcPr>
          <w:p w14:paraId="4C9ED51C" w14:textId="2179BB90" w:rsidR="002460E4" w:rsidRPr="00563477" w:rsidRDefault="009F34BC" w:rsidP="00D66D9D">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5</w:t>
            </w:r>
            <w:r w:rsidR="002460E4" w:rsidRPr="00563477">
              <w:rPr>
                <w:rFonts w:ascii="Times New Roman" w:eastAsiaTheme="minorEastAsia" w:hAnsi="Times New Roman" w:cstheme="minorBidi"/>
                <w:color w:val="auto"/>
                <w:sz w:val="28"/>
                <w:szCs w:val="28"/>
              </w:rPr>
              <w:t>.</w:t>
            </w:r>
          </w:p>
        </w:tc>
        <w:tc>
          <w:tcPr>
            <w:tcW w:w="5936" w:type="dxa"/>
            <w:tcBorders>
              <w:right w:val="single" w:sz="4" w:space="0" w:color="auto"/>
            </w:tcBorders>
            <w:vAlign w:val="center"/>
          </w:tcPr>
          <w:p w14:paraId="04626F90" w14:textId="17E5E958" w:rsidR="002460E4" w:rsidRPr="00563477" w:rsidRDefault="009429CD" w:rsidP="00CA3755">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Итоговая</w:t>
            </w:r>
            <w:r w:rsidR="002460E4" w:rsidRPr="00563477">
              <w:rPr>
                <w:rFonts w:ascii="Times New Roman" w:eastAsiaTheme="minorEastAsia" w:hAnsi="Times New Roman" w:cstheme="minorBidi"/>
                <w:color w:val="auto"/>
                <w:sz w:val="28"/>
                <w:szCs w:val="28"/>
              </w:rPr>
              <w:t xml:space="preserve"> аттестация</w:t>
            </w:r>
          </w:p>
        </w:tc>
        <w:tc>
          <w:tcPr>
            <w:tcW w:w="2835" w:type="dxa"/>
            <w:tcBorders>
              <w:right w:val="single" w:sz="4" w:space="0" w:color="auto"/>
            </w:tcBorders>
            <w:vAlign w:val="center"/>
          </w:tcPr>
          <w:p w14:paraId="4F5E995D" w14:textId="4B0D5A7B" w:rsidR="002460E4" w:rsidRPr="00563477" w:rsidRDefault="003A77FD" w:rsidP="00CA3755">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2</w:t>
            </w:r>
          </w:p>
        </w:tc>
      </w:tr>
      <w:tr w:rsidR="002460E4" w:rsidRPr="00563477" w14:paraId="4DDF7692" w14:textId="77777777" w:rsidTr="004804CE">
        <w:trPr>
          <w:trHeight w:val="465"/>
        </w:trPr>
        <w:tc>
          <w:tcPr>
            <w:tcW w:w="704" w:type="dxa"/>
            <w:tcBorders>
              <w:bottom w:val="single" w:sz="4" w:space="0" w:color="auto"/>
            </w:tcBorders>
          </w:tcPr>
          <w:p w14:paraId="3EDF5B8E" w14:textId="77777777" w:rsidR="002460E4" w:rsidRPr="00563477" w:rsidRDefault="002460E4" w:rsidP="00D66D9D">
            <w:pPr>
              <w:spacing w:after="0" w:line="360" w:lineRule="auto"/>
              <w:jc w:val="center"/>
              <w:rPr>
                <w:rFonts w:ascii="Times New Roman" w:eastAsiaTheme="minorEastAsia" w:hAnsi="Times New Roman" w:cstheme="minorBidi"/>
                <w:color w:val="auto"/>
                <w:sz w:val="28"/>
                <w:szCs w:val="28"/>
              </w:rPr>
            </w:pPr>
          </w:p>
        </w:tc>
        <w:tc>
          <w:tcPr>
            <w:tcW w:w="5936" w:type="dxa"/>
            <w:tcBorders>
              <w:bottom w:val="single" w:sz="4" w:space="0" w:color="auto"/>
              <w:right w:val="single" w:sz="4" w:space="0" w:color="auto"/>
            </w:tcBorders>
          </w:tcPr>
          <w:p w14:paraId="19C81DD8" w14:textId="77777777" w:rsidR="002460E4" w:rsidRPr="00563477" w:rsidRDefault="002460E4" w:rsidP="00952FD6">
            <w:pPr>
              <w:spacing w:after="0" w:line="240" w:lineRule="auto"/>
              <w:rPr>
                <w:rFonts w:ascii="Times New Roman" w:eastAsiaTheme="minorEastAsia" w:hAnsi="Times New Roman" w:cstheme="minorBidi"/>
                <w:color w:val="auto"/>
                <w:sz w:val="28"/>
                <w:szCs w:val="28"/>
              </w:rPr>
            </w:pPr>
            <w:r w:rsidRPr="00563477">
              <w:rPr>
                <w:rFonts w:ascii="Times New Roman" w:eastAsiaTheme="minorEastAsia" w:hAnsi="Times New Roman" w:cstheme="minorBidi"/>
                <w:b/>
                <w:color w:val="auto"/>
                <w:sz w:val="28"/>
                <w:szCs w:val="28"/>
              </w:rPr>
              <w:t>ВСЕГО</w:t>
            </w:r>
            <w:r w:rsidR="00B762AE" w:rsidRPr="00563477">
              <w:rPr>
                <w:rFonts w:ascii="Times New Roman" w:eastAsiaTheme="minorEastAsia" w:hAnsi="Times New Roman" w:cstheme="minorBidi"/>
                <w:b/>
                <w:color w:val="auto"/>
                <w:sz w:val="28"/>
                <w:szCs w:val="28"/>
              </w:rPr>
              <w:t xml:space="preserve"> </w:t>
            </w:r>
            <w:r w:rsidRPr="00563477">
              <w:rPr>
                <w:rFonts w:ascii="Times New Roman" w:eastAsiaTheme="minorEastAsia" w:hAnsi="Times New Roman" w:cstheme="minorBidi"/>
                <w:b/>
                <w:color w:val="auto"/>
                <w:sz w:val="28"/>
                <w:szCs w:val="28"/>
              </w:rPr>
              <w:t>(</w:t>
            </w:r>
            <w:r w:rsidR="00952FD6">
              <w:rPr>
                <w:rFonts w:ascii="Times New Roman" w:eastAsiaTheme="minorEastAsia" w:hAnsi="Times New Roman" w:cstheme="minorBidi"/>
                <w:b/>
                <w:color w:val="auto"/>
                <w:sz w:val="28"/>
                <w:szCs w:val="28"/>
              </w:rPr>
              <w:t>ч</w:t>
            </w:r>
            <w:r w:rsidR="00C42631" w:rsidRPr="00563477">
              <w:rPr>
                <w:rFonts w:ascii="Times New Roman" w:eastAsiaTheme="minorEastAsia" w:hAnsi="Times New Roman" w:cstheme="minorBidi"/>
                <w:b/>
                <w:color w:val="auto"/>
                <w:sz w:val="28"/>
                <w:szCs w:val="28"/>
              </w:rPr>
              <w:t>асов</w:t>
            </w:r>
            <w:r w:rsidRPr="00563477">
              <w:rPr>
                <w:rFonts w:ascii="Times New Roman" w:eastAsiaTheme="minorEastAsia" w:hAnsi="Times New Roman" w:cstheme="minorBidi"/>
                <w:b/>
                <w:color w:val="auto"/>
                <w:sz w:val="28"/>
                <w:szCs w:val="28"/>
              </w:rPr>
              <w:t xml:space="preserve"> в год):</w:t>
            </w:r>
          </w:p>
        </w:tc>
        <w:tc>
          <w:tcPr>
            <w:tcW w:w="2835" w:type="dxa"/>
            <w:tcBorders>
              <w:bottom w:val="single" w:sz="4" w:space="0" w:color="auto"/>
              <w:right w:val="single" w:sz="4" w:space="0" w:color="auto"/>
            </w:tcBorders>
            <w:vAlign w:val="bottom"/>
          </w:tcPr>
          <w:p w14:paraId="2D2DB758" w14:textId="2CC05895" w:rsidR="002460E4" w:rsidRPr="00952FD6" w:rsidRDefault="003A77FD" w:rsidP="00CA3755">
            <w:pPr>
              <w:spacing w:after="0" w:line="240" w:lineRule="auto"/>
              <w:jc w:val="center"/>
              <w:rPr>
                <w:rFonts w:ascii="Times New Roman" w:eastAsiaTheme="minorEastAsia" w:hAnsi="Times New Roman"/>
                <w:b/>
                <w:color w:val="auto"/>
                <w:sz w:val="28"/>
                <w:szCs w:val="28"/>
              </w:rPr>
            </w:pPr>
            <w:r>
              <w:rPr>
                <w:rFonts w:ascii="Times New Roman" w:eastAsiaTheme="minorEastAsia" w:hAnsi="Times New Roman"/>
                <w:b/>
                <w:color w:val="auto"/>
                <w:sz w:val="28"/>
                <w:szCs w:val="28"/>
              </w:rPr>
              <w:t>12</w:t>
            </w:r>
            <w:r w:rsidR="004D27E9">
              <w:rPr>
                <w:rFonts w:ascii="Times New Roman" w:eastAsiaTheme="minorEastAsia" w:hAnsi="Times New Roman"/>
                <w:b/>
                <w:color w:val="auto"/>
                <w:sz w:val="28"/>
                <w:szCs w:val="28"/>
              </w:rPr>
              <w:t>5</w:t>
            </w:r>
          </w:p>
        </w:tc>
      </w:tr>
    </w:tbl>
    <w:p w14:paraId="249A99C0" w14:textId="77777777" w:rsidR="009429CD" w:rsidRDefault="009429CD" w:rsidP="003A77FD">
      <w:pPr>
        <w:spacing w:after="0" w:line="240" w:lineRule="auto"/>
        <w:jc w:val="center"/>
        <w:rPr>
          <w:rFonts w:ascii="Times New Roman" w:hAnsi="Times New Roman"/>
          <w:color w:val="000000" w:themeColor="text1"/>
          <w:sz w:val="28"/>
          <w:szCs w:val="28"/>
          <w:lang w:eastAsia="ar-SA"/>
        </w:rPr>
      </w:pPr>
    </w:p>
    <w:p w14:paraId="175D4AD4" w14:textId="5405FD98" w:rsidR="004D451C" w:rsidRPr="004D451C" w:rsidRDefault="0090580A" w:rsidP="000A1935">
      <w:pPr>
        <w:spacing w:after="0" w:line="240" w:lineRule="auto"/>
        <w:jc w:val="center"/>
        <w:rPr>
          <w:rFonts w:ascii="Times New Roman" w:hAnsi="Times New Roman"/>
          <w:color w:val="000000" w:themeColor="text1"/>
          <w:sz w:val="28"/>
          <w:szCs w:val="28"/>
          <w:lang w:eastAsia="ar-SA"/>
        </w:rPr>
      </w:pPr>
      <w:r w:rsidRPr="004D451C">
        <w:rPr>
          <w:rFonts w:ascii="Times New Roman" w:hAnsi="Times New Roman"/>
          <w:color w:val="000000" w:themeColor="text1"/>
          <w:sz w:val="28"/>
          <w:szCs w:val="28"/>
          <w:lang w:eastAsia="ar-SA"/>
        </w:rPr>
        <w:t>СОДЕРЖАНИЕ ПРОГРАММЫ</w:t>
      </w:r>
    </w:p>
    <w:p w14:paraId="04E6C503" w14:textId="3D750866" w:rsidR="0090580A" w:rsidRDefault="0090580A" w:rsidP="000A1935">
      <w:pPr>
        <w:suppressAutoHyphens/>
        <w:spacing w:after="0" w:line="240" w:lineRule="auto"/>
        <w:jc w:val="center"/>
        <w:rPr>
          <w:rFonts w:ascii="Times New Roman" w:hAnsi="Times New Roman"/>
          <w:b/>
          <w:color w:val="000000" w:themeColor="text1"/>
          <w:sz w:val="32"/>
          <w:szCs w:val="24"/>
          <w:lang w:eastAsia="ar-SA"/>
        </w:rPr>
      </w:pPr>
      <w:r w:rsidRPr="000A1935">
        <w:rPr>
          <w:rFonts w:ascii="Times New Roman" w:hAnsi="Times New Roman"/>
          <w:b/>
          <w:color w:val="000000" w:themeColor="text1"/>
          <w:sz w:val="28"/>
          <w:szCs w:val="28"/>
          <w:lang w:eastAsia="ar-SA"/>
        </w:rPr>
        <w:t xml:space="preserve">Теоретические занятия </w:t>
      </w:r>
      <w:r w:rsidR="004D451C">
        <w:rPr>
          <w:rFonts w:ascii="Times New Roman" w:hAnsi="Times New Roman"/>
          <w:b/>
          <w:color w:val="000000" w:themeColor="text1"/>
          <w:sz w:val="28"/>
          <w:szCs w:val="28"/>
          <w:lang w:eastAsia="ar-SA"/>
        </w:rPr>
        <w:t>–</w:t>
      </w:r>
      <w:r w:rsidRPr="000A1935">
        <w:rPr>
          <w:rFonts w:ascii="Times New Roman" w:hAnsi="Times New Roman"/>
          <w:b/>
          <w:color w:val="000000" w:themeColor="text1"/>
          <w:sz w:val="28"/>
          <w:szCs w:val="28"/>
          <w:lang w:eastAsia="ar-SA"/>
        </w:rPr>
        <w:t xml:space="preserve"> 6</w:t>
      </w:r>
      <w:r w:rsidRPr="000A1935">
        <w:rPr>
          <w:rFonts w:ascii="Times New Roman" w:hAnsi="Times New Roman"/>
          <w:b/>
          <w:color w:val="000000" w:themeColor="text1"/>
          <w:sz w:val="32"/>
          <w:szCs w:val="24"/>
          <w:lang w:eastAsia="ar-SA"/>
        </w:rPr>
        <w:t xml:space="preserve"> часов</w:t>
      </w:r>
    </w:p>
    <w:p w14:paraId="662B5C5A" w14:textId="24F92F09" w:rsidR="004D451C" w:rsidRPr="004D451C" w:rsidRDefault="004D451C" w:rsidP="000A1935">
      <w:pPr>
        <w:suppressAutoHyphens/>
        <w:spacing w:after="0" w:line="240" w:lineRule="auto"/>
        <w:jc w:val="center"/>
        <w:rPr>
          <w:rFonts w:ascii="Times New Roman" w:hAnsi="Times New Roman"/>
          <w:b/>
          <w:bCs/>
          <w:color w:val="000000"/>
          <w:sz w:val="28"/>
          <w:szCs w:val="28"/>
        </w:rPr>
      </w:pPr>
    </w:p>
    <w:tbl>
      <w:tblPr>
        <w:tblW w:w="9726" w:type="dxa"/>
        <w:tblInd w:w="-351" w:type="dxa"/>
        <w:tblLayout w:type="fixed"/>
        <w:tblCellMar>
          <w:top w:w="55" w:type="dxa"/>
          <w:left w:w="55" w:type="dxa"/>
          <w:bottom w:w="55" w:type="dxa"/>
          <w:right w:w="55" w:type="dxa"/>
        </w:tblCellMar>
        <w:tblLook w:val="0000" w:firstRow="0" w:lastRow="0" w:firstColumn="0" w:lastColumn="0" w:noHBand="0" w:noVBand="0"/>
      </w:tblPr>
      <w:tblGrid>
        <w:gridCol w:w="568"/>
        <w:gridCol w:w="2496"/>
        <w:gridCol w:w="4961"/>
        <w:gridCol w:w="1701"/>
      </w:tblGrid>
      <w:tr w:rsidR="00263EB1" w:rsidRPr="00403CFA" w14:paraId="58EA3DD1" w14:textId="5C7E2CC6" w:rsidTr="003A77FD">
        <w:trPr>
          <w:trHeight w:val="389"/>
        </w:trPr>
        <w:tc>
          <w:tcPr>
            <w:tcW w:w="568" w:type="dxa"/>
            <w:tcBorders>
              <w:top w:val="single" w:sz="1" w:space="0" w:color="000000"/>
              <w:left w:val="single" w:sz="1" w:space="0" w:color="000000"/>
              <w:bottom w:val="single" w:sz="1" w:space="0" w:color="000000"/>
            </w:tcBorders>
            <w:shd w:val="clear" w:color="auto" w:fill="auto"/>
          </w:tcPr>
          <w:p w14:paraId="3177630B" w14:textId="77777777" w:rsidR="00263EB1" w:rsidRPr="0090580A" w:rsidRDefault="00263EB1"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w:t>
            </w:r>
          </w:p>
        </w:tc>
        <w:tc>
          <w:tcPr>
            <w:tcW w:w="2496" w:type="dxa"/>
            <w:tcBorders>
              <w:top w:val="single" w:sz="1" w:space="0" w:color="000000"/>
              <w:left w:val="single" w:sz="1" w:space="0" w:color="000000"/>
              <w:bottom w:val="single" w:sz="1" w:space="0" w:color="000000"/>
            </w:tcBorders>
            <w:shd w:val="clear" w:color="auto" w:fill="auto"/>
          </w:tcPr>
          <w:p w14:paraId="4C1F6AFF" w14:textId="77777777" w:rsidR="00263EB1" w:rsidRPr="0090580A" w:rsidRDefault="00263EB1" w:rsidP="00403CFA">
            <w:pPr>
              <w:widowControl w:val="0"/>
              <w:suppressLineNumbers/>
              <w:suppressAutoHyphens/>
              <w:spacing w:after="0" w:line="240" w:lineRule="auto"/>
              <w:jc w:val="center"/>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Тема</w:t>
            </w:r>
          </w:p>
        </w:tc>
        <w:tc>
          <w:tcPr>
            <w:tcW w:w="4961" w:type="dxa"/>
            <w:tcBorders>
              <w:top w:val="single" w:sz="1" w:space="0" w:color="000000"/>
              <w:left w:val="single" w:sz="1" w:space="0" w:color="000000"/>
              <w:bottom w:val="single" w:sz="1" w:space="0" w:color="000000"/>
              <w:right w:val="single" w:sz="2" w:space="0" w:color="000000"/>
            </w:tcBorders>
            <w:shd w:val="clear" w:color="auto" w:fill="auto"/>
          </w:tcPr>
          <w:p w14:paraId="6C5895D8" w14:textId="54B0257D" w:rsidR="00263EB1" w:rsidRPr="0090580A" w:rsidRDefault="00263EB1"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Pr>
                <w:rFonts w:ascii="Times New Roman" w:eastAsia="Andale Sans UI" w:hAnsi="Times New Roman"/>
                <w:color w:val="auto"/>
                <w:kern w:val="1"/>
                <w:sz w:val="24"/>
                <w:szCs w:val="24"/>
                <w:lang w:eastAsia="en-US"/>
              </w:rPr>
              <w:t>С</w:t>
            </w:r>
            <w:r w:rsidRPr="0090580A">
              <w:rPr>
                <w:rFonts w:ascii="Times New Roman" w:eastAsia="Andale Sans UI" w:hAnsi="Times New Roman"/>
                <w:color w:val="auto"/>
                <w:kern w:val="1"/>
                <w:sz w:val="24"/>
                <w:szCs w:val="24"/>
                <w:lang w:eastAsia="en-US"/>
              </w:rPr>
              <w:t>одержание</w:t>
            </w:r>
          </w:p>
        </w:tc>
        <w:tc>
          <w:tcPr>
            <w:tcW w:w="1701" w:type="dxa"/>
            <w:tcBorders>
              <w:top w:val="single" w:sz="2" w:space="0" w:color="000000"/>
              <w:left w:val="single" w:sz="2" w:space="0" w:color="000000"/>
              <w:right w:val="single" w:sz="4" w:space="0" w:color="auto"/>
            </w:tcBorders>
          </w:tcPr>
          <w:p w14:paraId="1D797E2D" w14:textId="0AF99EF5" w:rsidR="00263EB1" w:rsidRPr="0090580A" w:rsidRDefault="00263EB1" w:rsidP="00403CFA">
            <w:pPr>
              <w:widowControl w:val="0"/>
              <w:suppressLineNumbers/>
              <w:suppressAutoHyphens/>
              <w:spacing w:after="0" w:line="240" w:lineRule="auto"/>
              <w:jc w:val="center"/>
              <w:rPr>
                <w:rFonts w:ascii="Times New Roman" w:eastAsia="Andale Sans UI" w:hAnsi="Times New Roman"/>
                <w:color w:val="auto"/>
                <w:kern w:val="1"/>
                <w:sz w:val="24"/>
                <w:szCs w:val="24"/>
                <w:lang w:eastAsia="en-US"/>
              </w:rPr>
            </w:pPr>
            <w:r>
              <w:rPr>
                <w:rFonts w:ascii="Times New Roman" w:eastAsia="Andale Sans UI" w:hAnsi="Times New Roman"/>
                <w:color w:val="auto"/>
                <w:kern w:val="1"/>
                <w:sz w:val="24"/>
                <w:szCs w:val="24"/>
                <w:lang w:eastAsia="en-US"/>
              </w:rPr>
              <w:t>Часы</w:t>
            </w:r>
          </w:p>
        </w:tc>
      </w:tr>
      <w:tr w:rsidR="00263EB1" w:rsidRPr="00403CFA" w14:paraId="538F7FEF" w14:textId="62407BBD" w:rsidTr="003A77FD">
        <w:tc>
          <w:tcPr>
            <w:tcW w:w="568" w:type="dxa"/>
            <w:tcBorders>
              <w:left w:val="single" w:sz="1" w:space="0" w:color="000000"/>
              <w:bottom w:val="single" w:sz="1" w:space="0" w:color="000000"/>
            </w:tcBorders>
            <w:shd w:val="clear" w:color="auto" w:fill="auto"/>
          </w:tcPr>
          <w:p w14:paraId="2D5260FB" w14:textId="77777777" w:rsidR="00263EB1" w:rsidRPr="0090580A" w:rsidRDefault="00263EB1"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1</w:t>
            </w:r>
          </w:p>
        </w:tc>
        <w:tc>
          <w:tcPr>
            <w:tcW w:w="2496" w:type="dxa"/>
            <w:tcBorders>
              <w:left w:val="single" w:sz="1" w:space="0" w:color="000000"/>
              <w:bottom w:val="single" w:sz="1" w:space="0" w:color="000000"/>
            </w:tcBorders>
            <w:shd w:val="clear" w:color="auto" w:fill="auto"/>
          </w:tcPr>
          <w:p w14:paraId="4C5F3FCB" w14:textId="5B8A7E43" w:rsidR="00263EB1" w:rsidRPr="0090580A" w:rsidRDefault="00263EB1"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 xml:space="preserve">Требования к технике </w:t>
            </w:r>
            <w:r w:rsidR="008659CB">
              <w:rPr>
                <w:rFonts w:ascii="Times New Roman" w:eastAsia="Andale Sans UI" w:hAnsi="Times New Roman"/>
                <w:color w:val="auto"/>
                <w:kern w:val="1"/>
                <w:sz w:val="24"/>
                <w:szCs w:val="24"/>
                <w:lang w:eastAsia="en-US"/>
              </w:rPr>
              <w:t>безопасности при занятиях киокусинкай</w:t>
            </w:r>
          </w:p>
        </w:tc>
        <w:tc>
          <w:tcPr>
            <w:tcW w:w="4961" w:type="dxa"/>
            <w:tcBorders>
              <w:left w:val="single" w:sz="1" w:space="0" w:color="000000"/>
              <w:bottom w:val="single" w:sz="1" w:space="0" w:color="000000"/>
              <w:right w:val="single" w:sz="2" w:space="0" w:color="000000"/>
            </w:tcBorders>
            <w:shd w:val="clear" w:color="auto" w:fill="auto"/>
          </w:tcPr>
          <w:p w14:paraId="7D1F3AF0" w14:textId="7DEC13E8" w:rsidR="00263EB1" w:rsidRPr="0090580A" w:rsidRDefault="00263EB1" w:rsidP="00403CFA">
            <w:pPr>
              <w:widowControl w:val="0"/>
              <w:suppressAutoHyphens/>
              <w:spacing w:after="12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 xml:space="preserve">Правила поведения в спортивном зале. Инструктаж по технике безопасности при занятиях физкультурой и спортом в условиях спортивного зала и спортивной площадки. Правила </w:t>
            </w:r>
            <w:r w:rsidR="003A77FD" w:rsidRPr="0090580A">
              <w:rPr>
                <w:rFonts w:ascii="Times New Roman" w:eastAsia="Andale Sans UI" w:hAnsi="Times New Roman"/>
                <w:color w:val="auto"/>
                <w:kern w:val="1"/>
                <w:sz w:val="24"/>
                <w:szCs w:val="24"/>
                <w:lang w:eastAsia="en-US"/>
              </w:rPr>
              <w:t>поведения на</w:t>
            </w:r>
            <w:r w:rsidRPr="0090580A">
              <w:rPr>
                <w:rFonts w:ascii="Times New Roman" w:eastAsia="Andale Sans UI" w:hAnsi="Times New Roman"/>
                <w:color w:val="auto"/>
                <w:kern w:val="1"/>
                <w:sz w:val="24"/>
                <w:szCs w:val="24"/>
                <w:lang w:eastAsia="en-US"/>
              </w:rPr>
              <w:t xml:space="preserve"> соревнованиях.</w:t>
            </w:r>
          </w:p>
        </w:tc>
        <w:tc>
          <w:tcPr>
            <w:tcW w:w="1701" w:type="dxa"/>
            <w:tcBorders>
              <w:top w:val="single" w:sz="2" w:space="0" w:color="000000"/>
              <w:left w:val="single" w:sz="2" w:space="0" w:color="000000"/>
              <w:bottom w:val="single" w:sz="2" w:space="0" w:color="000000"/>
              <w:right w:val="single" w:sz="4" w:space="0" w:color="auto"/>
            </w:tcBorders>
          </w:tcPr>
          <w:p w14:paraId="3225147B" w14:textId="77777777" w:rsidR="00263EB1" w:rsidRPr="0090580A" w:rsidRDefault="00263EB1" w:rsidP="00403CFA">
            <w:pPr>
              <w:widowControl w:val="0"/>
              <w:suppressAutoHyphens/>
              <w:spacing w:after="120" w:line="240" w:lineRule="auto"/>
              <w:jc w:val="center"/>
              <w:rPr>
                <w:rFonts w:ascii="Times New Roman" w:eastAsia="Andale Sans UI" w:hAnsi="Times New Roman"/>
                <w:b/>
                <w:color w:val="auto"/>
                <w:kern w:val="1"/>
                <w:sz w:val="24"/>
                <w:szCs w:val="24"/>
                <w:lang w:eastAsia="en-US"/>
              </w:rPr>
            </w:pPr>
            <w:r w:rsidRPr="0090580A">
              <w:rPr>
                <w:rFonts w:ascii="Times New Roman" w:eastAsia="Andale Sans UI" w:hAnsi="Times New Roman"/>
                <w:b/>
                <w:color w:val="auto"/>
                <w:kern w:val="1"/>
                <w:sz w:val="24"/>
                <w:szCs w:val="24"/>
                <w:lang w:eastAsia="en-US"/>
              </w:rPr>
              <w:t>1</w:t>
            </w:r>
          </w:p>
        </w:tc>
      </w:tr>
      <w:tr w:rsidR="00263EB1" w:rsidRPr="00403CFA" w14:paraId="640C81F7" w14:textId="2FC39BD0" w:rsidTr="003A77FD">
        <w:tc>
          <w:tcPr>
            <w:tcW w:w="568" w:type="dxa"/>
            <w:tcBorders>
              <w:left w:val="single" w:sz="1" w:space="0" w:color="000000"/>
              <w:bottom w:val="single" w:sz="4" w:space="0" w:color="auto"/>
            </w:tcBorders>
            <w:shd w:val="clear" w:color="auto" w:fill="auto"/>
          </w:tcPr>
          <w:p w14:paraId="77CA9350" w14:textId="0F088081" w:rsidR="00263EB1" w:rsidRPr="0090580A" w:rsidRDefault="003A77FD"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Pr>
                <w:rFonts w:ascii="Times New Roman" w:eastAsia="Andale Sans UI" w:hAnsi="Times New Roman"/>
                <w:color w:val="auto"/>
                <w:kern w:val="1"/>
                <w:sz w:val="24"/>
                <w:szCs w:val="24"/>
                <w:lang w:eastAsia="en-US"/>
              </w:rPr>
              <w:t>2</w:t>
            </w:r>
          </w:p>
        </w:tc>
        <w:tc>
          <w:tcPr>
            <w:tcW w:w="2496" w:type="dxa"/>
            <w:tcBorders>
              <w:left w:val="single" w:sz="1" w:space="0" w:color="000000"/>
              <w:bottom w:val="single" w:sz="4" w:space="0" w:color="auto"/>
            </w:tcBorders>
            <w:shd w:val="clear" w:color="auto" w:fill="auto"/>
          </w:tcPr>
          <w:p w14:paraId="318266AA" w14:textId="5F623B3C" w:rsidR="00263EB1" w:rsidRPr="0090580A" w:rsidRDefault="003A77FD" w:rsidP="00403CFA">
            <w:pPr>
              <w:widowControl w:val="0"/>
              <w:suppressAutoHyphens/>
              <w:spacing w:after="0" w:line="240" w:lineRule="auto"/>
              <w:jc w:val="both"/>
              <w:rPr>
                <w:rFonts w:ascii="Times New Roman" w:eastAsia="Andale Sans UI" w:hAnsi="Times New Roman"/>
                <w:color w:val="auto"/>
                <w:kern w:val="1"/>
                <w:sz w:val="24"/>
                <w:szCs w:val="24"/>
                <w:lang w:eastAsia="en-US"/>
              </w:rPr>
            </w:pPr>
            <w:r>
              <w:rPr>
                <w:rFonts w:ascii="Times New Roman" w:eastAsia="Andale Sans UI" w:hAnsi="Times New Roman"/>
                <w:color w:val="auto"/>
                <w:kern w:val="1"/>
                <w:sz w:val="24"/>
                <w:szCs w:val="24"/>
                <w:lang w:eastAsia="en-US"/>
              </w:rPr>
              <w:t xml:space="preserve">Требования </w:t>
            </w:r>
            <w:r w:rsidR="00263EB1" w:rsidRPr="0090580A">
              <w:rPr>
                <w:rFonts w:ascii="Times New Roman" w:eastAsia="Andale Sans UI" w:hAnsi="Times New Roman"/>
                <w:color w:val="auto"/>
                <w:kern w:val="1"/>
                <w:sz w:val="24"/>
                <w:szCs w:val="24"/>
                <w:lang w:eastAsia="en-US"/>
              </w:rPr>
              <w:t>к инвентарю, о</w:t>
            </w:r>
            <w:r w:rsidR="008659CB">
              <w:rPr>
                <w:rFonts w:ascii="Times New Roman" w:eastAsia="Andale Sans UI" w:hAnsi="Times New Roman"/>
                <w:color w:val="auto"/>
                <w:kern w:val="1"/>
                <w:sz w:val="24"/>
                <w:szCs w:val="24"/>
                <w:lang w:eastAsia="en-US"/>
              </w:rPr>
              <w:t xml:space="preserve">борудованию и </w:t>
            </w:r>
            <w:r w:rsidR="008659CB">
              <w:rPr>
                <w:rFonts w:ascii="Times New Roman" w:eastAsia="Andale Sans UI" w:hAnsi="Times New Roman"/>
                <w:color w:val="auto"/>
                <w:kern w:val="1"/>
                <w:sz w:val="24"/>
                <w:szCs w:val="24"/>
                <w:lang w:eastAsia="en-US"/>
              </w:rPr>
              <w:lastRenderedPageBreak/>
              <w:t>экипировке каратиста</w:t>
            </w:r>
            <w:r w:rsidR="00263EB1" w:rsidRPr="0090580A">
              <w:rPr>
                <w:rFonts w:ascii="Times New Roman" w:eastAsia="Andale Sans UI" w:hAnsi="Times New Roman"/>
                <w:color w:val="auto"/>
                <w:kern w:val="1"/>
                <w:sz w:val="24"/>
                <w:szCs w:val="24"/>
                <w:lang w:eastAsia="en-US"/>
              </w:rPr>
              <w:t>.</w:t>
            </w:r>
          </w:p>
        </w:tc>
        <w:tc>
          <w:tcPr>
            <w:tcW w:w="4961" w:type="dxa"/>
            <w:tcBorders>
              <w:left w:val="single" w:sz="1" w:space="0" w:color="000000"/>
              <w:bottom w:val="single" w:sz="4" w:space="0" w:color="auto"/>
              <w:right w:val="single" w:sz="2" w:space="0" w:color="000000"/>
            </w:tcBorders>
            <w:shd w:val="clear" w:color="auto" w:fill="auto"/>
          </w:tcPr>
          <w:p w14:paraId="72A9524F" w14:textId="67FF0546" w:rsidR="00263EB1" w:rsidRPr="0090580A" w:rsidRDefault="00263EB1" w:rsidP="00403CFA">
            <w:pPr>
              <w:widowControl w:val="0"/>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lastRenderedPageBreak/>
              <w:t>Место для проведения занят</w:t>
            </w:r>
            <w:r w:rsidR="003A77FD">
              <w:rPr>
                <w:rFonts w:ascii="Times New Roman" w:eastAsia="Andale Sans UI" w:hAnsi="Times New Roman"/>
                <w:color w:val="auto"/>
                <w:kern w:val="1"/>
                <w:sz w:val="24"/>
                <w:szCs w:val="24"/>
                <w:lang w:eastAsia="en-US"/>
              </w:rPr>
              <w:t>ий и соревнований по киокусинкай</w:t>
            </w:r>
            <w:r w:rsidR="008659CB">
              <w:rPr>
                <w:rFonts w:ascii="Times New Roman" w:eastAsia="Andale Sans UI" w:hAnsi="Times New Roman"/>
                <w:color w:val="auto"/>
                <w:kern w:val="1"/>
                <w:sz w:val="24"/>
                <w:szCs w:val="24"/>
                <w:lang w:eastAsia="en-US"/>
              </w:rPr>
              <w:t xml:space="preserve"> (татами</w:t>
            </w:r>
            <w:r w:rsidRPr="0090580A">
              <w:rPr>
                <w:rFonts w:ascii="Times New Roman" w:eastAsia="Andale Sans UI" w:hAnsi="Times New Roman"/>
                <w:color w:val="auto"/>
                <w:kern w:val="1"/>
                <w:sz w:val="24"/>
                <w:szCs w:val="24"/>
                <w:lang w:eastAsia="en-US"/>
              </w:rPr>
              <w:t>, размер</w:t>
            </w:r>
            <w:r w:rsidR="008659CB">
              <w:rPr>
                <w:rFonts w:ascii="Times New Roman" w:eastAsia="Andale Sans UI" w:hAnsi="Times New Roman"/>
                <w:color w:val="auto"/>
                <w:kern w:val="1"/>
                <w:sz w:val="24"/>
                <w:szCs w:val="24"/>
                <w:lang w:eastAsia="en-US"/>
              </w:rPr>
              <w:t xml:space="preserve">ы татами). Инвентарь для занятий киокусинкай </w:t>
            </w:r>
            <w:r w:rsidR="008659CB">
              <w:rPr>
                <w:rFonts w:ascii="Times New Roman" w:eastAsia="Andale Sans UI" w:hAnsi="Times New Roman"/>
                <w:color w:val="auto"/>
                <w:kern w:val="1"/>
                <w:sz w:val="24"/>
                <w:szCs w:val="24"/>
                <w:lang w:eastAsia="en-US"/>
              </w:rPr>
              <w:lastRenderedPageBreak/>
              <w:t>(протекторы,</w:t>
            </w:r>
            <w:r w:rsidRPr="0090580A">
              <w:rPr>
                <w:rFonts w:ascii="Times New Roman" w:eastAsia="Andale Sans UI" w:hAnsi="Times New Roman"/>
                <w:color w:val="auto"/>
                <w:kern w:val="1"/>
                <w:sz w:val="24"/>
                <w:szCs w:val="24"/>
                <w:lang w:eastAsia="en-US"/>
              </w:rPr>
              <w:t xml:space="preserve"> перчатки и как их подобрать по размеру и унциям). Экип</w:t>
            </w:r>
            <w:r w:rsidR="008659CB">
              <w:rPr>
                <w:rFonts w:ascii="Times New Roman" w:eastAsia="Andale Sans UI" w:hAnsi="Times New Roman"/>
                <w:color w:val="auto"/>
                <w:kern w:val="1"/>
                <w:sz w:val="24"/>
                <w:szCs w:val="24"/>
                <w:lang w:eastAsia="en-US"/>
              </w:rPr>
              <w:t>ировка спортсмена (форма бойца</w:t>
            </w:r>
            <w:r w:rsidRPr="0090580A">
              <w:rPr>
                <w:rFonts w:ascii="Times New Roman" w:eastAsia="Andale Sans UI" w:hAnsi="Times New Roman"/>
                <w:color w:val="auto"/>
                <w:kern w:val="1"/>
                <w:sz w:val="24"/>
                <w:szCs w:val="24"/>
                <w:lang w:eastAsia="en-US"/>
              </w:rPr>
              <w:t>)</w:t>
            </w:r>
          </w:p>
          <w:p w14:paraId="64C796A2" w14:textId="77777777" w:rsidR="00263EB1" w:rsidRPr="0090580A" w:rsidRDefault="00263EB1" w:rsidP="00403CFA">
            <w:pPr>
              <w:widowControl w:val="0"/>
              <w:suppressAutoHyphens/>
              <w:spacing w:after="0" w:line="240" w:lineRule="auto"/>
              <w:jc w:val="both"/>
              <w:rPr>
                <w:rFonts w:ascii="Times New Roman" w:eastAsia="Andale Sans UI" w:hAnsi="Times New Roman"/>
                <w:color w:val="auto"/>
                <w:kern w:val="1"/>
                <w:sz w:val="24"/>
                <w:szCs w:val="24"/>
                <w:lang w:eastAsia="en-US"/>
              </w:rPr>
            </w:pPr>
          </w:p>
        </w:tc>
        <w:tc>
          <w:tcPr>
            <w:tcW w:w="1701" w:type="dxa"/>
            <w:tcBorders>
              <w:top w:val="single" w:sz="2" w:space="0" w:color="000000"/>
              <w:left w:val="single" w:sz="2" w:space="0" w:color="000000"/>
              <w:bottom w:val="single" w:sz="2" w:space="0" w:color="000000"/>
              <w:right w:val="single" w:sz="4" w:space="0" w:color="auto"/>
            </w:tcBorders>
          </w:tcPr>
          <w:p w14:paraId="57EAC175" w14:textId="77777777" w:rsidR="00263EB1" w:rsidRPr="0090580A" w:rsidRDefault="00263EB1" w:rsidP="00403CFA">
            <w:pPr>
              <w:widowControl w:val="0"/>
              <w:suppressAutoHyphens/>
              <w:spacing w:after="0" w:line="240" w:lineRule="auto"/>
              <w:jc w:val="center"/>
              <w:rPr>
                <w:rFonts w:ascii="Times New Roman" w:eastAsia="Andale Sans UI" w:hAnsi="Times New Roman"/>
                <w:b/>
                <w:color w:val="auto"/>
                <w:kern w:val="1"/>
                <w:sz w:val="24"/>
                <w:szCs w:val="24"/>
                <w:lang w:eastAsia="en-US"/>
              </w:rPr>
            </w:pPr>
            <w:r w:rsidRPr="0090580A">
              <w:rPr>
                <w:rFonts w:ascii="Times New Roman" w:eastAsia="Andale Sans UI" w:hAnsi="Times New Roman"/>
                <w:b/>
                <w:color w:val="auto"/>
                <w:kern w:val="1"/>
                <w:sz w:val="24"/>
                <w:szCs w:val="24"/>
                <w:lang w:eastAsia="en-US"/>
              </w:rPr>
              <w:lastRenderedPageBreak/>
              <w:t>1</w:t>
            </w:r>
          </w:p>
        </w:tc>
      </w:tr>
      <w:tr w:rsidR="003A77FD" w:rsidRPr="00403CFA" w14:paraId="76407F11" w14:textId="0E217008" w:rsidTr="003A77FD">
        <w:trPr>
          <w:trHeight w:val="2213"/>
        </w:trPr>
        <w:tc>
          <w:tcPr>
            <w:tcW w:w="568" w:type="dxa"/>
            <w:tcBorders>
              <w:top w:val="single" w:sz="4" w:space="0" w:color="auto"/>
              <w:left w:val="single" w:sz="4" w:space="0" w:color="auto"/>
              <w:right w:val="single" w:sz="4" w:space="0" w:color="auto"/>
            </w:tcBorders>
            <w:shd w:val="clear" w:color="auto" w:fill="auto"/>
          </w:tcPr>
          <w:p w14:paraId="4EE2C01D" w14:textId="49365901" w:rsidR="003A77FD" w:rsidRPr="0090580A" w:rsidRDefault="003A77FD"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Pr>
                <w:rFonts w:ascii="Times New Roman" w:eastAsia="Andale Sans UI" w:hAnsi="Times New Roman"/>
                <w:color w:val="auto"/>
                <w:kern w:val="1"/>
                <w:sz w:val="24"/>
                <w:szCs w:val="24"/>
                <w:lang w:eastAsia="en-US"/>
              </w:rPr>
              <w:t>3</w:t>
            </w:r>
          </w:p>
        </w:tc>
        <w:tc>
          <w:tcPr>
            <w:tcW w:w="2496" w:type="dxa"/>
            <w:tcBorders>
              <w:top w:val="single" w:sz="4" w:space="0" w:color="auto"/>
              <w:left w:val="single" w:sz="4" w:space="0" w:color="auto"/>
              <w:right w:val="single" w:sz="4" w:space="0" w:color="auto"/>
            </w:tcBorders>
            <w:shd w:val="clear" w:color="auto" w:fill="auto"/>
          </w:tcPr>
          <w:p w14:paraId="666F656C" w14:textId="77777777" w:rsidR="003A77FD" w:rsidRPr="0090580A" w:rsidRDefault="003A77FD" w:rsidP="00403CFA">
            <w:pPr>
              <w:widowControl w:val="0"/>
              <w:suppressAutoHyphens/>
              <w:spacing w:after="0" w:line="240" w:lineRule="auto"/>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 xml:space="preserve">Гигиенические знания, умения и навыки. </w:t>
            </w:r>
          </w:p>
          <w:p w14:paraId="6BF0FB23" w14:textId="5A92BD4B" w:rsidR="003A77FD" w:rsidRPr="0090580A" w:rsidRDefault="003A77FD" w:rsidP="00403CFA">
            <w:pPr>
              <w:widowControl w:val="0"/>
              <w:suppressAutoHyphens/>
              <w:spacing w:after="0" w:line="240" w:lineRule="auto"/>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Необходимые сведения о строении и функциях организма человека</w:t>
            </w:r>
          </w:p>
        </w:tc>
        <w:tc>
          <w:tcPr>
            <w:tcW w:w="4961" w:type="dxa"/>
            <w:tcBorders>
              <w:top w:val="single" w:sz="4" w:space="0" w:color="auto"/>
              <w:left w:val="single" w:sz="4" w:space="0" w:color="auto"/>
              <w:right w:val="single" w:sz="4" w:space="0" w:color="auto"/>
            </w:tcBorders>
            <w:shd w:val="clear" w:color="auto" w:fill="auto"/>
          </w:tcPr>
          <w:p w14:paraId="4D2B22EB" w14:textId="77777777" w:rsidR="003A77FD" w:rsidRPr="0090580A" w:rsidRDefault="003A77FD" w:rsidP="00403CFA">
            <w:pPr>
              <w:widowControl w:val="0"/>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Режим дня спортсмена: основные элементы режима дня и их выполнение.  Понятие о рациональном питании.  Основы профилактики инфекционных заболеваний. Вредные привычки и их профилактика. Профилактика травматизма при занятиях спортом.</w:t>
            </w:r>
          </w:p>
          <w:p w14:paraId="16DF6F6B" w14:textId="0AE77D32" w:rsidR="003A77FD" w:rsidRPr="0090580A" w:rsidRDefault="003A77FD" w:rsidP="00403CFA">
            <w:pPr>
              <w:widowControl w:val="0"/>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 xml:space="preserve">Строение костной, мышечной и дыхательной систем. </w:t>
            </w:r>
          </w:p>
        </w:tc>
        <w:tc>
          <w:tcPr>
            <w:tcW w:w="1701" w:type="dxa"/>
            <w:tcBorders>
              <w:top w:val="single" w:sz="2" w:space="0" w:color="000000"/>
              <w:left w:val="single" w:sz="4" w:space="0" w:color="auto"/>
              <w:right w:val="single" w:sz="4" w:space="0" w:color="auto"/>
            </w:tcBorders>
          </w:tcPr>
          <w:p w14:paraId="14C21F89" w14:textId="77777777" w:rsidR="003A77FD" w:rsidRPr="0090580A" w:rsidRDefault="003A77FD" w:rsidP="00403CFA">
            <w:pPr>
              <w:widowControl w:val="0"/>
              <w:suppressAutoHyphens/>
              <w:spacing w:after="0" w:line="240" w:lineRule="auto"/>
              <w:jc w:val="center"/>
              <w:rPr>
                <w:rFonts w:ascii="Times New Roman" w:eastAsia="Andale Sans UI" w:hAnsi="Times New Roman"/>
                <w:b/>
                <w:color w:val="auto"/>
                <w:kern w:val="1"/>
                <w:sz w:val="24"/>
                <w:szCs w:val="24"/>
                <w:lang w:eastAsia="en-US"/>
              </w:rPr>
            </w:pPr>
            <w:r w:rsidRPr="0090580A">
              <w:rPr>
                <w:rFonts w:ascii="Times New Roman" w:eastAsia="Andale Sans UI" w:hAnsi="Times New Roman"/>
                <w:b/>
                <w:color w:val="auto"/>
                <w:kern w:val="1"/>
                <w:sz w:val="24"/>
                <w:szCs w:val="24"/>
                <w:lang w:eastAsia="en-US"/>
              </w:rPr>
              <w:t>1</w:t>
            </w:r>
          </w:p>
        </w:tc>
      </w:tr>
      <w:tr w:rsidR="00263EB1" w:rsidRPr="00403CFA" w14:paraId="25168027" w14:textId="6D1A97D3" w:rsidTr="003A77FD">
        <w:trPr>
          <w:trHeight w:val="35"/>
        </w:trPr>
        <w:tc>
          <w:tcPr>
            <w:tcW w:w="3064" w:type="dxa"/>
            <w:gridSpan w:val="2"/>
            <w:tcBorders>
              <w:top w:val="single" w:sz="4" w:space="0" w:color="auto"/>
              <w:left w:val="single" w:sz="4" w:space="0" w:color="auto"/>
              <w:bottom w:val="single" w:sz="4" w:space="0" w:color="auto"/>
              <w:right w:val="single" w:sz="4" w:space="0" w:color="auto"/>
            </w:tcBorders>
            <w:shd w:val="clear" w:color="auto" w:fill="auto"/>
          </w:tcPr>
          <w:p w14:paraId="78AB1FC7" w14:textId="56F3D6EE" w:rsidR="00263EB1" w:rsidRPr="0090580A" w:rsidRDefault="00263EB1" w:rsidP="00403CFA">
            <w:pPr>
              <w:widowControl w:val="0"/>
              <w:suppressAutoHyphens/>
              <w:spacing w:after="0" w:line="240" w:lineRule="auto"/>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Итого:</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7EF1B30" w14:textId="77777777" w:rsidR="00263EB1" w:rsidRPr="0090580A" w:rsidRDefault="00263EB1" w:rsidP="00403CFA">
            <w:pPr>
              <w:widowControl w:val="0"/>
              <w:suppressAutoHyphens/>
              <w:spacing w:after="0" w:line="240" w:lineRule="auto"/>
              <w:jc w:val="both"/>
              <w:rPr>
                <w:rFonts w:ascii="Times New Roman" w:eastAsia="Andale Sans UI" w:hAnsi="Times New Roman"/>
                <w:color w:val="auto"/>
                <w:kern w:val="1"/>
                <w:sz w:val="24"/>
                <w:szCs w:val="24"/>
                <w:lang w:eastAsia="en-US"/>
              </w:rPr>
            </w:pPr>
          </w:p>
        </w:tc>
        <w:tc>
          <w:tcPr>
            <w:tcW w:w="1701" w:type="dxa"/>
            <w:tcBorders>
              <w:top w:val="single" w:sz="2" w:space="0" w:color="000000"/>
              <w:left w:val="single" w:sz="4" w:space="0" w:color="auto"/>
              <w:bottom w:val="single" w:sz="2" w:space="0" w:color="000000"/>
              <w:right w:val="single" w:sz="4" w:space="0" w:color="auto"/>
            </w:tcBorders>
          </w:tcPr>
          <w:p w14:paraId="0AF2F10F" w14:textId="4F57779F" w:rsidR="00263EB1" w:rsidRPr="0090580A" w:rsidRDefault="003A77FD" w:rsidP="00403CFA">
            <w:pPr>
              <w:widowControl w:val="0"/>
              <w:suppressAutoHyphens/>
              <w:spacing w:after="0" w:line="240" w:lineRule="auto"/>
              <w:jc w:val="center"/>
              <w:rPr>
                <w:rFonts w:ascii="Times New Roman" w:eastAsia="Andale Sans UI" w:hAnsi="Times New Roman"/>
                <w:b/>
                <w:color w:val="auto"/>
                <w:kern w:val="1"/>
                <w:sz w:val="24"/>
                <w:szCs w:val="24"/>
                <w:lang w:eastAsia="en-US"/>
              </w:rPr>
            </w:pPr>
            <w:r>
              <w:rPr>
                <w:rFonts w:ascii="Times New Roman" w:eastAsia="Andale Sans UI" w:hAnsi="Times New Roman"/>
                <w:b/>
                <w:color w:val="auto"/>
                <w:kern w:val="1"/>
                <w:sz w:val="24"/>
                <w:szCs w:val="24"/>
                <w:lang w:eastAsia="en-US"/>
              </w:rPr>
              <w:t xml:space="preserve">3 </w:t>
            </w:r>
            <w:r w:rsidR="00263EB1" w:rsidRPr="0090580A">
              <w:rPr>
                <w:rFonts w:ascii="Times New Roman" w:eastAsia="Andale Sans UI" w:hAnsi="Times New Roman"/>
                <w:b/>
                <w:color w:val="auto"/>
                <w:kern w:val="1"/>
                <w:sz w:val="24"/>
                <w:szCs w:val="24"/>
                <w:lang w:eastAsia="en-US"/>
              </w:rPr>
              <w:t>ч</w:t>
            </w:r>
          </w:p>
        </w:tc>
      </w:tr>
    </w:tbl>
    <w:p w14:paraId="6051A66B" w14:textId="77777777" w:rsidR="00AD4131" w:rsidRDefault="00AD4131" w:rsidP="00CA3755">
      <w:pPr>
        <w:spacing w:after="0" w:line="360" w:lineRule="auto"/>
        <w:ind w:firstLine="851"/>
        <w:jc w:val="both"/>
        <w:rPr>
          <w:rFonts w:ascii="Times New Roman" w:hAnsi="Times New Roman"/>
          <w:b/>
          <w:color w:val="000000" w:themeColor="text1"/>
          <w:sz w:val="28"/>
          <w:szCs w:val="28"/>
        </w:rPr>
      </w:pPr>
    </w:p>
    <w:p w14:paraId="0615414F" w14:textId="7DEA56CA" w:rsidR="004371C6" w:rsidRDefault="009429CD" w:rsidP="000A1935">
      <w:pPr>
        <w:spacing w:after="0" w:line="240" w:lineRule="auto"/>
        <w:ind w:left="-851" w:firstLine="567"/>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000A1935">
        <w:rPr>
          <w:rFonts w:ascii="Times New Roman" w:hAnsi="Times New Roman"/>
          <w:b/>
          <w:color w:val="000000" w:themeColor="text1"/>
          <w:sz w:val="28"/>
          <w:szCs w:val="28"/>
        </w:rPr>
        <w:t>ПРАКТИЕСКИЕ ЗАНЯТИЯ</w:t>
      </w:r>
      <w:r>
        <w:rPr>
          <w:rFonts w:ascii="Times New Roman" w:hAnsi="Times New Roman"/>
          <w:b/>
          <w:color w:val="000000" w:themeColor="text1"/>
          <w:sz w:val="28"/>
          <w:szCs w:val="28"/>
        </w:rPr>
        <w:t>- 123 часа</w:t>
      </w:r>
    </w:p>
    <w:p w14:paraId="6E27BF14" w14:textId="77777777" w:rsidR="009429CD" w:rsidRDefault="009429CD" w:rsidP="000A1935">
      <w:pPr>
        <w:spacing w:after="0" w:line="240" w:lineRule="auto"/>
        <w:ind w:left="-851" w:firstLine="567"/>
        <w:jc w:val="both"/>
        <w:rPr>
          <w:rFonts w:ascii="Times New Roman" w:hAnsi="Times New Roman"/>
          <w:b/>
          <w:color w:val="000000" w:themeColor="text1"/>
          <w:sz w:val="28"/>
          <w:szCs w:val="28"/>
        </w:rPr>
      </w:pPr>
    </w:p>
    <w:p w14:paraId="7877248D" w14:textId="631B2B66" w:rsidR="004371C6" w:rsidRDefault="004371C6" w:rsidP="0096489D">
      <w:pPr>
        <w:spacing w:after="0"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Общая </w:t>
      </w:r>
      <w:r w:rsidR="004D451C">
        <w:rPr>
          <w:rFonts w:ascii="Times New Roman" w:hAnsi="Times New Roman"/>
          <w:b/>
          <w:color w:val="000000" w:themeColor="text1"/>
          <w:sz w:val="28"/>
          <w:szCs w:val="28"/>
        </w:rPr>
        <w:t xml:space="preserve">и специальная </w:t>
      </w:r>
      <w:r>
        <w:rPr>
          <w:rFonts w:ascii="Times New Roman" w:hAnsi="Times New Roman"/>
          <w:b/>
          <w:color w:val="000000" w:themeColor="text1"/>
          <w:sz w:val="28"/>
          <w:szCs w:val="28"/>
        </w:rPr>
        <w:t>физическая подготовка</w:t>
      </w:r>
      <w:r w:rsidR="004D451C">
        <w:rPr>
          <w:rFonts w:ascii="Times New Roman" w:hAnsi="Times New Roman"/>
          <w:b/>
          <w:color w:val="000000" w:themeColor="text1"/>
          <w:sz w:val="28"/>
          <w:szCs w:val="28"/>
        </w:rPr>
        <w:t xml:space="preserve"> </w:t>
      </w:r>
      <w:r w:rsidR="006420D8">
        <w:rPr>
          <w:rFonts w:ascii="Times New Roman" w:hAnsi="Times New Roman"/>
          <w:b/>
          <w:color w:val="000000" w:themeColor="text1"/>
          <w:sz w:val="28"/>
          <w:szCs w:val="28"/>
        </w:rPr>
        <w:t xml:space="preserve"> - 5</w:t>
      </w:r>
      <w:r w:rsidR="00C06A87">
        <w:rPr>
          <w:rFonts w:ascii="Times New Roman" w:hAnsi="Times New Roman"/>
          <w:b/>
          <w:color w:val="000000" w:themeColor="text1"/>
          <w:sz w:val="28"/>
          <w:szCs w:val="28"/>
        </w:rPr>
        <w:t>7</w:t>
      </w:r>
      <w:r>
        <w:rPr>
          <w:rFonts w:ascii="Times New Roman" w:hAnsi="Times New Roman"/>
          <w:b/>
          <w:color w:val="000000" w:themeColor="text1"/>
          <w:sz w:val="28"/>
          <w:szCs w:val="28"/>
        </w:rPr>
        <w:t xml:space="preserve"> часов</w:t>
      </w:r>
    </w:p>
    <w:p w14:paraId="566ABE01" w14:textId="6F25B0A2" w:rsidR="005A4B5C" w:rsidRPr="009F34BC" w:rsidRDefault="005A4B5C" w:rsidP="009429CD">
      <w:pPr>
        <w:spacing w:after="0" w:line="240" w:lineRule="auto"/>
        <w:ind w:firstLine="708"/>
        <w:jc w:val="both"/>
        <w:rPr>
          <w:rFonts w:ascii="Times New Roman" w:hAnsi="Times New Roman"/>
          <w:b/>
          <w:bCs/>
          <w:color w:val="000000" w:themeColor="text1"/>
          <w:sz w:val="28"/>
          <w:szCs w:val="28"/>
        </w:rPr>
      </w:pPr>
      <w:bookmarkStart w:id="4" w:name="_Hlk44342875"/>
      <w:bookmarkStart w:id="5" w:name="_Hlk164780921"/>
      <w:r w:rsidRPr="005A4B5C">
        <w:rPr>
          <w:rFonts w:ascii="Times New Roman" w:hAnsi="Times New Roman"/>
          <w:b/>
          <w:bCs/>
          <w:color w:val="000000" w:themeColor="text1"/>
          <w:sz w:val="28"/>
          <w:szCs w:val="28"/>
        </w:rPr>
        <w:t>Развитие быстроты</w:t>
      </w:r>
    </w:p>
    <w:p w14:paraId="55E7B27C" w14:textId="2E424C9A" w:rsidR="009F34BC" w:rsidRPr="009F34BC" w:rsidRDefault="009F34BC" w:rsidP="009429CD">
      <w:pPr>
        <w:spacing w:after="0" w:line="240" w:lineRule="auto"/>
        <w:ind w:firstLine="708"/>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Быстрота - комплекс функциональных свойств человека, непосредственно и по преимуществу определяющих скоростные характеристики движений, а также время двигательной реакции</w:t>
      </w:r>
      <w:r w:rsidR="005A4B5C" w:rsidRPr="005A4B5C">
        <w:rPr>
          <w:rFonts w:ascii="Times New Roman" w:hAnsi="Times New Roman"/>
          <w:color w:val="000000" w:themeColor="text1"/>
          <w:sz w:val="28"/>
          <w:szCs w:val="28"/>
        </w:rPr>
        <w:t>.</w:t>
      </w:r>
    </w:p>
    <w:p w14:paraId="34B72E04"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При оценке проявлений быстроты различают:</w:t>
      </w:r>
    </w:p>
    <w:p w14:paraId="726D29AA"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1. Латентное время двигательной реакции.</w:t>
      </w:r>
    </w:p>
    <w:p w14:paraId="60E45345"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2. Скорость одиночного движения.</w:t>
      </w:r>
    </w:p>
    <w:p w14:paraId="325B694A"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3. Частоту движений.</w:t>
      </w:r>
    </w:p>
    <w:p w14:paraId="42C74F7F" w14:textId="25EB37BB"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 xml:space="preserve">Быстрота двигательной реакции оценивается латентным временем /0,14 - 0,26 сек/. Различают простые и сложные реакции. Простая реакция - это ответ заранее известным движением на заранее известный, но внезапно появляющийся сигнал / например - известная защита в ответ на известный удар партнера/. </w:t>
      </w:r>
    </w:p>
    <w:p w14:paraId="73418337" w14:textId="7142414D"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В качестве средств воспитания быстроты движений используют упражнения, которые можно выполнять с максимальной скоростью. Они должны удовлетворять следующим требованиям:</w:t>
      </w:r>
    </w:p>
    <w:p w14:paraId="3353CB25"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-Техника должна быть такой, чтобы их можно было выполнять на предельных скоростях;</w:t>
      </w:r>
    </w:p>
    <w:p w14:paraId="30A50F27" w14:textId="6F5997C2"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-Они должны быть освоены занимающимися настолько хорошо, чтобы во время движения во</w:t>
      </w:r>
      <w:r w:rsidR="006420D8">
        <w:rPr>
          <w:rFonts w:ascii="Times New Roman" w:hAnsi="Times New Roman"/>
          <w:color w:val="000000" w:themeColor="text1"/>
          <w:sz w:val="28"/>
          <w:szCs w:val="28"/>
        </w:rPr>
        <w:t xml:space="preserve">левые усилия были направлены на </w:t>
      </w:r>
      <w:r w:rsidRPr="009F34BC">
        <w:rPr>
          <w:rFonts w:ascii="Times New Roman" w:hAnsi="Times New Roman"/>
          <w:color w:val="000000" w:themeColor="text1"/>
          <w:sz w:val="28"/>
          <w:szCs w:val="28"/>
        </w:rPr>
        <w:t>способ, а на скорость выполнения;</w:t>
      </w:r>
    </w:p>
    <w:p w14:paraId="4743144C"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-Их продолжительность должна быть такой, чтобы к концу выполнения скорость не снижалась вследствие утомления. Скоростные упражнения относятся к работе максимальной мощности, продолжительность которой не превышает - 10 - 15 сек.</w:t>
      </w:r>
    </w:p>
    <w:p w14:paraId="736E8C3C"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Для воспитания частоты движения (количества движений в ед. времени) рекомендуется задавать темп выполнения упражнения голосом (проговаривая - "та-та-та", "раз-два-три" и т.п.) чем спортсмен быстрее сможет проговорить, тем быстрее выполнит.</w:t>
      </w:r>
    </w:p>
    <w:p w14:paraId="7306D7D3" w14:textId="73BD7A9B" w:rsidR="009F34BC" w:rsidRPr="009F34BC" w:rsidRDefault="008659CB" w:rsidP="0096489D">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Быстрота в киокусинкай</w:t>
      </w:r>
      <w:r w:rsidR="009F34BC" w:rsidRPr="009F34BC">
        <w:rPr>
          <w:rFonts w:ascii="Times New Roman" w:hAnsi="Times New Roman"/>
          <w:color w:val="000000" w:themeColor="text1"/>
          <w:sz w:val="28"/>
          <w:szCs w:val="28"/>
        </w:rPr>
        <w:t xml:space="preserve"> проявляется при выполнении одиночных ударов в атаке и контратаке, выполнении защит, серий ударов, соединении ударов и защит, подготовительных и ложных действиях, передвижениях и перемещениях, переключениях от одних действий к другим.</w:t>
      </w:r>
    </w:p>
    <w:p w14:paraId="6892A792" w14:textId="0259F767" w:rsidR="009F34BC" w:rsidRPr="009F34BC" w:rsidRDefault="005A4B5C" w:rsidP="0096489D">
      <w:pPr>
        <w:spacing w:after="0" w:line="240" w:lineRule="auto"/>
        <w:jc w:val="both"/>
        <w:rPr>
          <w:rFonts w:ascii="Times New Roman" w:hAnsi="Times New Roman"/>
          <w:b/>
          <w:bCs/>
          <w:color w:val="000000" w:themeColor="text1"/>
          <w:sz w:val="28"/>
          <w:szCs w:val="28"/>
        </w:rPr>
      </w:pPr>
      <w:r w:rsidRPr="005A4B5C">
        <w:rPr>
          <w:rFonts w:ascii="Times New Roman" w:hAnsi="Times New Roman"/>
          <w:b/>
          <w:bCs/>
          <w:color w:val="000000" w:themeColor="text1"/>
          <w:sz w:val="28"/>
          <w:szCs w:val="28"/>
        </w:rPr>
        <w:t>Развитие силы</w:t>
      </w:r>
    </w:p>
    <w:p w14:paraId="5D3377DC"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Сила - способность преодолевать внешнее сопротивление или противодействовать ему посредством мышечных усилий.</w:t>
      </w:r>
    </w:p>
    <w:p w14:paraId="1A8A1B60"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Принято выделять такие виды силовых способностей:</w:t>
      </w:r>
    </w:p>
    <w:p w14:paraId="3F48ED4B" w14:textId="1C91DF3E" w:rsidR="009F34BC" w:rsidRPr="009F34BC" w:rsidRDefault="009F34BC" w:rsidP="0096489D">
      <w:pPr>
        <w:spacing w:after="0" w:line="240" w:lineRule="auto"/>
        <w:jc w:val="both"/>
        <w:rPr>
          <w:rFonts w:ascii="Times New Roman" w:hAnsi="Times New Roman"/>
          <w:color w:val="000000" w:themeColor="text1"/>
          <w:sz w:val="28"/>
          <w:szCs w:val="28"/>
        </w:rPr>
      </w:pPr>
      <w:r w:rsidRPr="00A21E4A">
        <w:rPr>
          <w:rFonts w:ascii="Times New Roman" w:hAnsi="Times New Roman"/>
          <w:i/>
          <w:iCs/>
          <w:color w:val="000000" w:themeColor="text1"/>
          <w:sz w:val="28"/>
          <w:szCs w:val="28"/>
        </w:rPr>
        <w:t>1. Собственно силовые</w:t>
      </w:r>
      <w:r w:rsidRPr="009F34BC">
        <w:rPr>
          <w:rFonts w:ascii="Times New Roman" w:hAnsi="Times New Roman"/>
          <w:color w:val="000000" w:themeColor="text1"/>
          <w:sz w:val="28"/>
          <w:szCs w:val="28"/>
        </w:rPr>
        <w:t xml:space="preserve"> (в статическ</w:t>
      </w:r>
      <w:r w:rsidR="008659CB">
        <w:rPr>
          <w:rFonts w:ascii="Times New Roman" w:hAnsi="Times New Roman"/>
          <w:color w:val="000000" w:themeColor="text1"/>
          <w:sz w:val="28"/>
          <w:szCs w:val="28"/>
        </w:rPr>
        <w:t>их и медленных режимах). В каратэ</w:t>
      </w:r>
      <w:r w:rsidRPr="009F34BC">
        <w:rPr>
          <w:rFonts w:ascii="Times New Roman" w:hAnsi="Times New Roman"/>
          <w:color w:val="000000" w:themeColor="text1"/>
          <w:sz w:val="28"/>
          <w:szCs w:val="28"/>
        </w:rPr>
        <w:t xml:space="preserve"> это могут быть захваты противника в ближнем бою, освобождение от захватов, напряжение мышц брюшного пресса при ударах по туловищу, давление противника и т.п.</w:t>
      </w:r>
    </w:p>
    <w:p w14:paraId="6BC431A8" w14:textId="575647FE" w:rsidR="009F34BC" w:rsidRPr="009F34BC" w:rsidRDefault="009F34BC" w:rsidP="0096489D">
      <w:pPr>
        <w:spacing w:after="0" w:line="240" w:lineRule="auto"/>
        <w:jc w:val="both"/>
        <w:rPr>
          <w:rFonts w:ascii="Times New Roman" w:hAnsi="Times New Roman"/>
          <w:color w:val="000000" w:themeColor="text1"/>
          <w:sz w:val="28"/>
          <w:szCs w:val="28"/>
        </w:rPr>
      </w:pPr>
      <w:r w:rsidRPr="00A21E4A">
        <w:rPr>
          <w:rFonts w:ascii="Times New Roman" w:hAnsi="Times New Roman"/>
          <w:i/>
          <w:iCs/>
          <w:color w:val="000000" w:themeColor="text1"/>
          <w:sz w:val="28"/>
          <w:szCs w:val="28"/>
        </w:rPr>
        <w:t>2. Скоростно-силовые способности</w:t>
      </w:r>
      <w:r w:rsidRPr="009F34BC">
        <w:rPr>
          <w:rFonts w:ascii="Times New Roman" w:hAnsi="Times New Roman"/>
          <w:color w:val="000000" w:themeColor="text1"/>
          <w:sz w:val="28"/>
          <w:szCs w:val="28"/>
        </w:rPr>
        <w:t>. При воспитании способности к проявлению большой силы в условиях быстрых движений широко используют метод повторно-прогрессирующего упражнения. В данном случае максимальное силовое напряжение создается посредством перемещения какого-то непредельного отягощения с наивысшей скоростью. Важную разновидность составляет "взрывная сила" - способность проявлять большие величины силы в наименьше</w:t>
      </w:r>
      <w:r w:rsidR="008659CB">
        <w:rPr>
          <w:rFonts w:ascii="Times New Roman" w:hAnsi="Times New Roman"/>
          <w:color w:val="000000" w:themeColor="text1"/>
          <w:sz w:val="28"/>
          <w:szCs w:val="28"/>
        </w:rPr>
        <w:t>е время (например - удар в каратэ</w:t>
      </w:r>
      <w:r w:rsidRPr="009F34BC">
        <w:rPr>
          <w:rFonts w:ascii="Times New Roman" w:hAnsi="Times New Roman"/>
          <w:color w:val="000000" w:themeColor="text1"/>
          <w:sz w:val="28"/>
          <w:szCs w:val="28"/>
        </w:rPr>
        <w:t>). Таким об</w:t>
      </w:r>
      <w:r w:rsidR="008659CB">
        <w:rPr>
          <w:rFonts w:ascii="Times New Roman" w:hAnsi="Times New Roman"/>
          <w:color w:val="000000" w:themeColor="text1"/>
          <w:sz w:val="28"/>
          <w:szCs w:val="28"/>
        </w:rPr>
        <w:t>разом, силовые качества у каратист</w:t>
      </w:r>
      <w:r w:rsidRPr="009F34BC">
        <w:rPr>
          <w:rFonts w:ascii="Times New Roman" w:hAnsi="Times New Roman"/>
          <w:color w:val="000000" w:themeColor="text1"/>
          <w:sz w:val="28"/>
          <w:szCs w:val="28"/>
        </w:rPr>
        <w:t xml:space="preserve">ов тесно связаны с быстротой и выносливостью. Силовые качества зависят от деятельности центральной нервной системы, поперечного сечения мышечных волокон, их эластичности, </w:t>
      </w:r>
      <w:r w:rsidR="004371C6" w:rsidRPr="009F34BC">
        <w:rPr>
          <w:rFonts w:ascii="Times New Roman" w:hAnsi="Times New Roman"/>
          <w:color w:val="000000" w:themeColor="text1"/>
          <w:sz w:val="28"/>
          <w:szCs w:val="28"/>
        </w:rPr>
        <w:t>биохимических процессов,</w:t>
      </w:r>
      <w:r w:rsidRPr="009F34BC">
        <w:rPr>
          <w:rFonts w:ascii="Times New Roman" w:hAnsi="Times New Roman"/>
          <w:color w:val="000000" w:themeColor="text1"/>
          <w:sz w:val="28"/>
          <w:szCs w:val="28"/>
        </w:rPr>
        <w:t xml:space="preserve"> происходящих в мышцах. Немалая роль в проявлении мышечной силы принадлежит волевым усилиям.</w:t>
      </w:r>
    </w:p>
    <w:p w14:paraId="248F3BEE" w14:textId="25A2A7E1"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 xml:space="preserve">Средствами воспитания силы являются упражнения с повышенным сопротивлением - силовые упражнения. В зависимости от природы сопротивления силовые упражнения делятся на две </w:t>
      </w:r>
      <w:r w:rsidR="004371C6" w:rsidRPr="009F34BC">
        <w:rPr>
          <w:rFonts w:ascii="Times New Roman" w:hAnsi="Times New Roman"/>
          <w:color w:val="000000" w:themeColor="text1"/>
          <w:sz w:val="28"/>
          <w:szCs w:val="28"/>
        </w:rPr>
        <w:t>группы Упражнения</w:t>
      </w:r>
      <w:r w:rsidRPr="009F34BC">
        <w:rPr>
          <w:rFonts w:ascii="Times New Roman" w:hAnsi="Times New Roman"/>
          <w:color w:val="000000" w:themeColor="text1"/>
          <w:sz w:val="28"/>
          <w:szCs w:val="28"/>
        </w:rPr>
        <w:t xml:space="preserve"> внешнего сопротивления обычно используют:</w:t>
      </w:r>
    </w:p>
    <w:p w14:paraId="25FAD029"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а) вес предметов;</w:t>
      </w:r>
    </w:p>
    <w:p w14:paraId="22107F4D"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б) противодействие партнера;</w:t>
      </w:r>
    </w:p>
    <w:p w14:paraId="6DF06E9B"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в) сопротивление упругих предметов;</w:t>
      </w:r>
    </w:p>
    <w:p w14:paraId="3BD03502"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г) сопротивление внешней среды;</w:t>
      </w:r>
    </w:p>
    <w:p w14:paraId="3D8E5B94"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Упражнения, отягощенные весом собственного тела.</w:t>
      </w:r>
    </w:p>
    <w:p w14:paraId="195C0C0B"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Упражнения с тяжестями удобны своей универсальностью: с их помощью можно воздействовать как на самые мелкие, так и на самые крупные мышечные группы; эти упражнения легко дозировать.</w:t>
      </w:r>
    </w:p>
    <w:p w14:paraId="7B46BC36"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Наряду с приведенной классификацией силовых упражнений нужно учитывать деление их по степени избирательности воздействия, а также по режиму функционирования мышц - статические и динамические, собственно силовые и скоростно-силовые, преодолевающие и уступающие. Максимальное силовое напряжение может быть создано различными путями:</w:t>
      </w:r>
    </w:p>
    <w:p w14:paraId="63AF68FD" w14:textId="72B022AA"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 xml:space="preserve">1. Преодолением непредельных отягощений </w:t>
      </w:r>
      <w:r w:rsidR="004371C6" w:rsidRPr="009F34BC">
        <w:rPr>
          <w:rFonts w:ascii="Times New Roman" w:hAnsi="Times New Roman"/>
          <w:color w:val="000000" w:themeColor="text1"/>
          <w:sz w:val="28"/>
          <w:szCs w:val="28"/>
        </w:rPr>
        <w:t>с предельным числом</w:t>
      </w:r>
      <w:r w:rsidRPr="009F34BC">
        <w:rPr>
          <w:rFonts w:ascii="Times New Roman" w:hAnsi="Times New Roman"/>
          <w:color w:val="000000" w:themeColor="text1"/>
          <w:sz w:val="28"/>
          <w:szCs w:val="28"/>
        </w:rPr>
        <w:t xml:space="preserve"> повторений.</w:t>
      </w:r>
    </w:p>
    <w:p w14:paraId="5B5B9809"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2. Предельным увеличением внешнего сопротивления.</w:t>
      </w:r>
    </w:p>
    <w:p w14:paraId="63E48136"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3. Преодолением сопротивлений с предельной скоростью.</w:t>
      </w:r>
    </w:p>
    <w:p w14:paraId="08AEF063" w14:textId="1E771779" w:rsidR="009F34BC" w:rsidRPr="009F34BC" w:rsidRDefault="00A21E4A" w:rsidP="0096489D">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По </w:t>
      </w:r>
      <w:r w:rsidR="009F34BC" w:rsidRPr="009F34BC">
        <w:rPr>
          <w:rFonts w:ascii="Times New Roman" w:hAnsi="Times New Roman"/>
          <w:color w:val="000000" w:themeColor="text1"/>
          <w:sz w:val="28"/>
          <w:szCs w:val="28"/>
        </w:rPr>
        <w:t>мере развития силы величина сопротивления соответственно изменяется, если ученик отжимается в упоре лежа с опорой о гимнастическую скамейку и его сила возрастает настолько, что он выполняет упражнение 10-12 раз, то упражнение нужно усложнить так, чтобы его можно было выполнить лишь 4-7 раз (скажем, делать сгибание - разгибание рук в упоре лежа на полу, затем тоже с опорой ногами о гимнастическую скамейку и т.п.).</w:t>
      </w:r>
    </w:p>
    <w:p w14:paraId="3A48AF8D" w14:textId="50309901" w:rsid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 xml:space="preserve">Второе направление - использование предельных и </w:t>
      </w:r>
      <w:r w:rsidR="004371C6" w:rsidRPr="009F34BC">
        <w:rPr>
          <w:rFonts w:ascii="Times New Roman" w:hAnsi="Times New Roman"/>
          <w:color w:val="000000" w:themeColor="text1"/>
          <w:sz w:val="28"/>
          <w:szCs w:val="28"/>
        </w:rPr>
        <w:t>около предельных</w:t>
      </w:r>
      <w:r w:rsidRPr="009F34BC">
        <w:rPr>
          <w:rFonts w:ascii="Times New Roman" w:hAnsi="Times New Roman"/>
          <w:color w:val="000000" w:themeColor="text1"/>
          <w:sz w:val="28"/>
          <w:szCs w:val="28"/>
        </w:rPr>
        <w:t xml:space="preserve"> отягощений. Предельный тренировочный вес, это тот наибольший вес, который можно поднять без значительного эмоционального возбуждения (это вес обычно на 10-15 % меньше максимального)</w:t>
      </w:r>
      <w:r w:rsidR="005A4B5C">
        <w:rPr>
          <w:rFonts w:ascii="Times New Roman" w:hAnsi="Times New Roman"/>
          <w:color w:val="000000" w:themeColor="text1"/>
          <w:sz w:val="28"/>
          <w:szCs w:val="28"/>
        </w:rPr>
        <w:t>.</w:t>
      </w:r>
    </w:p>
    <w:p w14:paraId="67AAE423" w14:textId="463237BB" w:rsidR="005A4B5C" w:rsidRPr="009F34BC" w:rsidRDefault="005A4B5C" w:rsidP="0096489D">
      <w:pPr>
        <w:spacing w:after="0" w:line="240" w:lineRule="auto"/>
        <w:jc w:val="both"/>
        <w:rPr>
          <w:rFonts w:ascii="Times New Roman" w:hAnsi="Times New Roman"/>
          <w:b/>
          <w:bCs/>
          <w:color w:val="000000" w:themeColor="text1"/>
          <w:sz w:val="28"/>
          <w:szCs w:val="28"/>
        </w:rPr>
      </w:pPr>
      <w:r w:rsidRPr="005A4B5C">
        <w:rPr>
          <w:rFonts w:ascii="Times New Roman" w:hAnsi="Times New Roman"/>
          <w:b/>
          <w:bCs/>
          <w:color w:val="000000" w:themeColor="text1"/>
          <w:sz w:val="28"/>
          <w:szCs w:val="28"/>
        </w:rPr>
        <w:t>Развитие выносливости</w:t>
      </w:r>
    </w:p>
    <w:p w14:paraId="609ADFE4" w14:textId="0D29C5EE"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Методика развития выносливости называется способность противостоять утомлению и поддерживать высокую работоспособность на протяжении всего боксерского поединка. Одним из критериев выносливости является время, в течение которого человек способен поддерживать заданную интенсивность деятельности. Пользуясь этим критерием, выносливость измеряют прямым и косвенным способами. При прямом способе испытуемому предлагают вести бой в высоком темпе в течение всех пяти раундов. Для по</w:t>
      </w:r>
      <w:r w:rsidR="005A4B5C">
        <w:rPr>
          <w:rFonts w:ascii="Times New Roman" w:hAnsi="Times New Roman"/>
          <w:color w:val="000000" w:themeColor="text1"/>
          <w:sz w:val="28"/>
          <w:szCs w:val="28"/>
        </w:rPr>
        <w:t>д</w:t>
      </w:r>
      <w:r w:rsidRPr="009F34BC">
        <w:rPr>
          <w:rFonts w:ascii="Times New Roman" w:hAnsi="Times New Roman"/>
          <w:color w:val="000000" w:themeColor="text1"/>
          <w:sz w:val="28"/>
          <w:szCs w:val="28"/>
        </w:rPr>
        <w:t xml:space="preserve">держания высокой плотности поединка партнеры боксируют по одному раунду (всякий раунд - "свежий" партнер). Но этот способ практически не всегда удобен. </w:t>
      </w:r>
    </w:p>
    <w:p w14:paraId="308C18D4"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В процессе воспитания выносливости требуется решить ряд задач по всестороннему развитию функциональных свойств организма, определяющих общую выносливость и специальные виды выносливости. Решение этих задач немыслимо без объемной, довольно однообразной и тяжелой работы, в процессе которой обязательно приходиться продолжать упражнение, несмотря на наступившее утомление. В связи с этим возникают особые требования к волевым качествам занимающихся. Воспитание выносливости осуществляется в единстве с воспитанием трудолюбия, готовности переносить большие нагрузки и весьма тяжелые ощущения утомления. В бою боксер испытывает высокую эмоциональную нагрузку (особенно в длительных турнирах) ему приходиться решать тактические задачи, все время фиксируя движения противника. Во время боя работают активно не менее 2/3 мыши, что вызывает большой расход энергии и предъявляет высокие требования к органам дыхания и кровообращения. О состоянии и возможности развития выносливости можно сулить по таким показателям: как минутный объем дыхания, максимальная легочная вентиляция, жизненная емкость легких, минутный и ударный объем сердца, частота сердечных сокращений, скорость кровотока, содержание гемоглобина в крови.</w:t>
      </w:r>
    </w:p>
    <w:p w14:paraId="09A13F2E" w14:textId="436A68D5"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Основой выносливости у боксеров является хорошая общефизическая подготовка, отлично поставленное дыхание, умение расслаблять мышцы между активными ударными "взрывными" действиями и совершенствование технических приемов, т.к. чем больше они автоматизированы, тем меньше групп мышц участвует в выполнении движения</w:t>
      </w:r>
      <w:r w:rsidR="005A4B5C">
        <w:rPr>
          <w:rFonts w:ascii="Times New Roman" w:hAnsi="Times New Roman"/>
          <w:color w:val="000000" w:themeColor="text1"/>
          <w:sz w:val="28"/>
          <w:szCs w:val="28"/>
        </w:rPr>
        <w:t>.</w:t>
      </w:r>
    </w:p>
    <w:p w14:paraId="0A018A1A"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На процесс утомления боксера влияют несколько факторов:</w:t>
      </w:r>
    </w:p>
    <w:p w14:paraId="781BB85F"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1)Интенсивность действий;</w:t>
      </w:r>
    </w:p>
    <w:p w14:paraId="471AE7BA" w14:textId="77777777" w:rsidR="004371C6" w:rsidRDefault="004371C6" w:rsidP="0096489D">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2)Частота их повторений;</w:t>
      </w:r>
    </w:p>
    <w:p w14:paraId="7E9AB98B" w14:textId="77777777" w:rsidR="004371C6" w:rsidRDefault="004371C6" w:rsidP="0096489D">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3)Продолжительность действий;</w:t>
      </w:r>
    </w:p>
    <w:p w14:paraId="43C9AFA2" w14:textId="77777777" w:rsidR="004371C6"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4)</w:t>
      </w:r>
      <w:r w:rsidR="004371C6">
        <w:rPr>
          <w:rFonts w:ascii="Times New Roman" w:hAnsi="Times New Roman"/>
          <w:color w:val="000000" w:themeColor="text1"/>
          <w:sz w:val="28"/>
          <w:szCs w:val="28"/>
        </w:rPr>
        <w:t>Характер интервалов между ними;</w:t>
      </w:r>
    </w:p>
    <w:p w14:paraId="68F97FF1" w14:textId="77777777" w:rsidR="004371C6"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 xml:space="preserve">5)Стиль и </w:t>
      </w:r>
      <w:r w:rsidR="004371C6">
        <w:rPr>
          <w:rFonts w:ascii="Times New Roman" w:hAnsi="Times New Roman"/>
          <w:color w:val="000000" w:themeColor="text1"/>
          <w:sz w:val="28"/>
          <w:szCs w:val="28"/>
        </w:rPr>
        <w:t>манера ведения боя противником;</w:t>
      </w:r>
    </w:p>
    <w:p w14:paraId="47206EAB" w14:textId="04A92B94"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6)Действие свивающих факторов, в том числе и полученных ударов.</w:t>
      </w:r>
    </w:p>
    <w:p w14:paraId="0A21895A" w14:textId="77777777" w:rsidR="005A4B5C" w:rsidRDefault="005A4B5C" w:rsidP="0096489D">
      <w:pPr>
        <w:spacing w:after="0" w:line="240" w:lineRule="auto"/>
        <w:jc w:val="both"/>
        <w:rPr>
          <w:rFonts w:ascii="Times New Roman" w:hAnsi="Times New Roman"/>
          <w:b/>
          <w:bCs/>
          <w:color w:val="000000" w:themeColor="text1"/>
          <w:sz w:val="28"/>
          <w:szCs w:val="28"/>
        </w:rPr>
      </w:pPr>
      <w:r w:rsidRPr="005A4B5C">
        <w:rPr>
          <w:rFonts w:ascii="Times New Roman" w:hAnsi="Times New Roman"/>
          <w:b/>
          <w:bCs/>
          <w:color w:val="000000" w:themeColor="text1"/>
          <w:sz w:val="28"/>
          <w:szCs w:val="28"/>
        </w:rPr>
        <w:t>Развитие ловкости</w:t>
      </w:r>
    </w:p>
    <w:p w14:paraId="2E876F87" w14:textId="3C38484A" w:rsidR="004371C6"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Ловкость - сложное комплексное качество, не имеющее единого критерия для оценки. Критериями ловкости могут служить координационная сложность двигательных де</w:t>
      </w:r>
      <w:r w:rsidR="008659CB">
        <w:rPr>
          <w:rFonts w:ascii="Times New Roman" w:hAnsi="Times New Roman"/>
          <w:color w:val="000000" w:themeColor="text1"/>
          <w:sz w:val="28"/>
          <w:szCs w:val="28"/>
        </w:rPr>
        <w:t>йствий и точность движений. В киокусинкай</w:t>
      </w:r>
      <w:r w:rsidRPr="009F34BC">
        <w:rPr>
          <w:rFonts w:ascii="Times New Roman" w:hAnsi="Times New Roman"/>
          <w:color w:val="000000" w:themeColor="text1"/>
          <w:sz w:val="28"/>
          <w:szCs w:val="28"/>
        </w:rPr>
        <w:t xml:space="preserve"> ловкость проявляется в быстроте преобразования (перестройки) движений в соответствии с требованиями изменившихся условий поединка.</w:t>
      </w:r>
      <w:r w:rsidR="005A4B5C">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По мере углубления спортивной специализации ведущей линией методики воспитания координационных способностей становится введение фактора необычности при выполнении привычных действий, с тем, чтобы обеспечить возрастающие тре</w:t>
      </w:r>
      <w:r w:rsidR="004371C6">
        <w:rPr>
          <w:rFonts w:ascii="Times New Roman" w:hAnsi="Times New Roman"/>
          <w:color w:val="000000" w:themeColor="text1"/>
          <w:sz w:val="28"/>
          <w:szCs w:val="28"/>
        </w:rPr>
        <w:t>бования к координации движений.</w:t>
      </w:r>
      <w:r w:rsidR="005A4B5C">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Уже на первых занятиях новичок должен овладевать определенным кругом разнообразных движений, способствующих быстрым и точным действиям как в атаках, так и в активных защитах. Начинать следует с простых форм движений, постепенно переходя к более сложным.</w:t>
      </w:r>
      <w:r w:rsidR="005A4B5C">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Чем лучше буду</w:t>
      </w:r>
      <w:r w:rsidR="008659CB">
        <w:rPr>
          <w:rFonts w:ascii="Times New Roman" w:hAnsi="Times New Roman"/>
          <w:color w:val="000000" w:themeColor="text1"/>
          <w:sz w:val="28"/>
          <w:szCs w:val="28"/>
        </w:rPr>
        <w:t>т координированы движения бойц</w:t>
      </w:r>
      <w:r w:rsidRPr="009F34BC">
        <w:rPr>
          <w:rFonts w:ascii="Times New Roman" w:hAnsi="Times New Roman"/>
          <w:color w:val="000000" w:themeColor="text1"/>
          <w:sz w:val="28"/>
          <w:szCs w:val="28"/>
        </w:rPr>
        <w:t>а, чем быстрее он сможет выполнять сложные</w:t>
      </w:r>
      <w:r w:rsidR="005A4B5C">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движения, тем быстр</w:t>
      </w:r>
      <w:r w:rsidR="004371C6">
        <w:rPr>
          <w:rFonts w:ascii="Times New Roman" w:hAnsi="Times New Roman"/>
          <w:color w:val="000000" w:themeColor="text1"/>
          <w:sz w:val="28"/>
          <w:szCs w:val="28"/>
        </w:rPr>
        <w:t>ее станет расти его мастерство.</w:t>
      </w:r>
    </w:p>
    <w:p w14:paraId="7400EDBC" w14:textId="04F7B92C" w:rsidR="009F34BC" w:rsidRPr="006420D8" w:rsidRDefault="009F34BC" w:rsidP="0096489D">
      <w:pPr>
        <w:spacing w:before="100" w:beforeAutospacing="1" w:after="100" w:afterAutospacing="1" w:line="240" w:lineRule="auto"/>
        <w:jc w:val="both"/>
        <w:rPr>
          <w:rFonts w:ascii="Times New Roman" w:hAnsi="Times New Roman"/>
          <w:b/>
          <w:color w:val="000000" w:themeColor="text1"/>
          <w:sz w:val="28"/>
          <w:szCs w:val="28"/>
        </w:rPr>
      </w:pPr>
      <w:r w:rsidRPr="006420D8">
        <w:rPr>
          <w:rFonts w:ascii="Times New Roman" w:hAnsi="Times New Roman"/>
          <w:b/>
          <w:color w:val="000000" w:themeColor="text1"/>
          <w:sz w:val="28"/>
          <w:szCs w:val="28"/>
        </w:rPr>
        <w:t>Методика развития ловкости.</w:t>
      </w:r>
    </w:p>
    <w:p w14:paraId="62AD28CD"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Упражнения, направленные для развития ловкости, довольно быстро приводят к утомлению. В тоже время их выполнение требует большой четкости мышечных ощущений и дает малый эффект при наступившем утомлении. Поэтому при воспитании ловкости используют интервалы отдыха, достаточные для относительно полного восстановления, а сами упражнения следует выполнять, когда нет значительных следов утомления от предшествующей нагрузки.</w:t>
      </w:r>
    </w:p>
    <w:p w14:paraId="280322B5"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Проявление ловкости во многом зависит от умения спортсмена расслаблять мышцы. Напряженность, скованность движений отрицательно сказывается на результат. Мышечная напряженность проявляется в трех формах: 1. повышенное напряжение в мышцах в условиях покоя /тоническая напряженность/; 2. недостаточная скорость расслабления /скоростная напряженность/; 3. в фазе расслабления мышца остается возбужденной вследствие несовершенной двигательной координации /координационная напряженность/.</w:t>
      </w:r>
    </w:p>
    <w:p w14:paraId="1B573241" w14:textId="7790DB8C"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Для борьбы с тонической напряженностью применяют упражнения на расслабление в виде свободных движений конечностями и туловищем /типа потряхиваний, свободных махов и т.п./, упражнения на растягивание, плавание, массаж. Для увеличения скорости расслабления мышц используют упражнения, такие как: метание, броски и ловля набивных мячей, рывок</w:t>
      </w:r>
      <w:r w:rsidR="00A21E4A">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и толчок штанги, сильные удары на снарядах.</w:t>
      </w:r>
    </w:p>
    <w:p w14:paraId="40EDB986" w14:textId="77777777" w:rsidR="00794C46"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 xml:space="preserve">Координационная напряженность постепенно преодолевается следующими путями: </w:t>
      </w:r>
    </w:p>
    <w:p w14:paraId="5C89B848" w14:textId="77777777" w:rsidR="00794C46"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1. Разъяснение необходимости выполнять движения на напряженнее,</w:t>
      </w:r>
      <w:r w:rsidR="00794C46">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 xml:space="preserve">легко, свободно. </w:t>
      </w:r>
    </w:p>
    <w:p w14:paraId="7B2F9970" w14:textId="1DD87D54" w:rsid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lastRenderedPageBreak/>
        <w:t>2.</w:t>
      </w:r>
      <w:r w:rsidR="00794C46">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 xml:space="preserve"> Применение специальных упражнений на расслабление: упражнения, в процессе выполнения которых мышцы переходят от напряженного состояния к расслабленному; упражнения, в которых расслабление одних мышц сочетаются с напряжением других; упражнения, в которых требуется поддерживать движение по инерции расслабленной части тела за счет движения других частей;  упражнения, по ходу которых занимающимся предлагают самим определить моменты отдыха и за это время максимально расслаблять мышцы. При выполнении упражнений на расслабление напряжение мышц должно сочетаться со вдохом и задержкой дыхания, расслабление - с активным вдохом. Для того, чтобы движение было свободным, не напряженным рекомендуется при его выполнении петь, улыбаться, закрыть на мгновение глаза, следить за мимикой /напряженность четко выражается в мимике/. При выполнении движений нужно напрячь мышцы всего тела /с задержкой дыхания/, потом резко расслабится /с форсированным выдохом/ и немедленно начать движение. Полезно выполнять упражнение в состоянии утомления, т.к. утомление заставляет концентрировать усилия лишь в необходимые моменты.</w:t>
      </w:r>
      <w:r w:rsidR="00794C46">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Проявление ловкости обуславливается и способностью боксера поддерживать равновесие.</w:t>
      </w:r>
    </w:p>
    <w:p w14:paraId="5B1FF180" w14:textId="77777777" w:rsidR="006420D8" w:rsidRPr="009F34BC" w:rsidRDefault="006420D8" w:rsidP="0096489D">
      <w:pPr>
        <w:spacing w:after="0" w:line="240" w:lineRule="auto"/>
        <w:jc w:val="both"/>
        <w:rPr>
          <w:rFonts w:ascii="Times New Roman" w:hAnsi="Times New Roman"/>
          <w:color w:val="000000" w:themeColor="text1"/>
          <w:sz w:val="28"/>
          <w:szCs w:val="28"/>
        </w:rPr>
      </w:pPr>
    </w:p>
    <w:bookmarkEnd w:id="4"/>
    <w:p w14:paraId="3012CEE3" w14:textId="183920D4" w:rsidR="0001416A" w:rsidRDefault="00A17532" w:rsidP="0096489D">
      <w:pPr>
        <w:suppressAutoHyphens/>
        <w:spacing w:after="0" w:line="240" w:lineRule="auto"/>
        <w:jc w:val="both"/>
        <w:rPr>
          <w:rFonts w:ascii="Times New Roman" w:hAnsi="Times New Roman"/>
          <w:b/>
          <w:bCs/>
          <w:color w:val="000000" w:themeColor="text1"/>
          <w:sz w:val="28"/>
          <w:szCs w:val="28"/>
          <w:lang w:eastAsia="ar-SA"/>
        </w:rPr>
      </w:pPr>
      <w:r>
        <w:rPr>
          <w:rFonts w:ascii="Times New Roman" w:hAnsi="Times New Roman"/>
          <w:b/>
          <w:color w:val="000000" w:themeColor="text1"/>
          <w:sz w:val="28"/>
          <w:szCs w:val="28"/>
          <w:lang w:eastAsia="ar-SA"/>
        </w:rPr>
        <w:t>Техни</w:t>
      </w:r>
      <w:r w:rsidR="00561AB0">
        <w:rPr>
          <w:rFonts w:ascii="Times New Roman" w:hAnsi="Times New Roman"/>
          <w:b/>
          <w:color w:val="000000" w:themeColor="text1"/>
          <w:sz w:val="28"/>
          <w:szCs w:val="28"/>
          <w:lang w:eastAsia="ar-SA"/>
        </w:rPr>
        <w:t xml:space="preserve">ко- </w:t>
      </w:r>
      <w:r w:rsidR="004371C6">
        <w:rPr>
          <w:rFonts w:ascii="Times New Roman" w:hAnsi="Times New Roman"/>
          <w:b/>
          <w:color w:val="000000" w:themeColor="text1"/>
          <w:sz w:val="28"/>
          <w:szCs w:val="28"/>
          <w:lang w:eastAsia="ar-SA"/>
        </w:rPr>
        <w:t>тактическая подготовка</w:t>
      </w:r>
      <w:r w:rsidR="00E573FC">
        <w:rPr>
          <w:rFonts w:ascii="Times New Roman" w:hAnsi="Times New Roman"/>
          <w:b/>
          <w:bCs/>
          <w:color w:val="000000" w:themeColor="text1"/>
          <w:sz w:val="28"/>
          <w:szCs w:val="28"/>
          <w:lang w:eastAsia="ar-SA"/>
        </w:rPr>
        <w:t xml:space="preserve"> </w:t>
      </w:r>
      <w:r w:rsidR="002C7DF4">
        <w:rPr>
          <w:rFonts w:ascii="Times New Roman" w:hAnsi="Times New Roman"/>
          <w:b/>
          <w:bCs/>
          <w:color w:val="000000" w:themeColor="text1"/>
          <w:sz w:val="28"/>
          <w:szCs w:val="28"/>
          <w:lang w:eastAsia="ar-SA"/>
        </w:rPr>
        <w:t>-</w:t>
      </w:r>
      <w:r w:rsidR="00E573FC">
        <w:rPr>
          <w:rFonts w:ascii="Times New Roman" w:hAnsi="Times New Roman"/>
          <w:b/>
          <w:bCs/>
          <w:color w:val="000000" w:themeColor="text1"/>
          <w:sz w:val="28"/>
          <w:szCs w:val="28"/>
          <w:lang w:eastAsia="ar-SA"/>
        </w:rPr>
        <w:t xml:space="preserve"> </w:t>
      </w:r>
      <w:r w:rsidR="006420D8">
        <w:rPr>
          <w:rFonts w:ascii="Times New Roman" w:hAnsi="Times New Roman"/>
          <w:b/>
          <w:bCs/>
          <w:color w:val="000000" w:themeColor="text1"/>
          <w:sz w:val="28"/>
          <w:szCs w:val="28"/>
          <w:lang w:eastAsia="ar-SA"/>
        </w:rPr>
        <w:t>4</w:t>
      </w:r>
      <w:r w:rsidR="00C06A87">
        <w:rPr>
          <w:rFonts w:ascii="Times New Roman" w:hAnsi="Times New Roman"/>
          <w:b/>
          <w:bCs/>
          <w:color w:val="000000" w:themeColor="text1"/>
          <w:sz w:val="28"/>
          <w:szCs w:val="28"/>
          <w:lang w:eastAsia="ar-SA"/>
        </w:rPr>
        <w:t>5</w:t>
      </w:r>
      <w:r>
        <w:rPr>
          <w:rFonts w:ascii="Times New Roman" w:hAnsi="Times New Roman"/>
          <w:b/>
          <w:bCs/>
          <w:color w:val="000000" w:themeColor="text1"/>
          <w:sz w:val="28"/>
          <w:szCs w:val="28"/>
          <w:lang w:eastAsia="ar-SA"/>
        </w:rPr>
        <w:t xml:space="preserve"> </w:t>
      </w:r>
      <w:r w:rsidR="00A40E14" w:rsidRPr="0005203D">
        <w:rPr>
          <w:rFonts w:ascii="Times New Roman" w:hAnsi="Times New Roman"/>
          <w:b/>
          <w:bCs/>
          <w:color w:val="000000" w:themeColor="text1"/>
          <w:sz w:val="28"/>
          <w:szCs w:val="28"/>
          <w:lang w:eastAsia="ar-SA"/>
        </w:rPr>
        <w:t>час</w:t>
      </w:r>
      <w:r w:rsidR="004D27E9">
        <w:rPr>
          <w:rFonts w:ascii="Times New Roman" w:hAnsi="Times New Roman"/>
          <w:b/>
          <w:bCs/>
          <w:color w:val="000000" w:themeColor="text1"/>
          <w:sz w:val="28"/>
          <w:szCs w:val="28"/>
          <w:lang w:eastAsia="ar-SA"/>
        </w:rPr>
        <w:t>а</w:t>
      </w:r>
    </w:p>
    <w:p w14:paraId="6753F120" w14:textId="77777777" w:rsidR="00A315C2" w:rsidRDefault="00A315C2" w:rsidP="0096489D">
      <w:pPr>
        <w:widowControl w:val="0"/>
        <w:suppressAutoHyphens/>
        <w:autoSpaceDE w:val="0"/>
        <w:spacing w:after="0" w:line="240" w:lineRule="auto"/>
        <w:jc w:val="both"/>
        <w:rPr>
          <w:rFonts w:ascii="Times New Roman" w:eastAsia="Times New Roman CYR" w:hAnsi="Times New Roman"/>
          <w:color w:val="auto"/>
          <w:kern w:val="2"/>
          <w:sz w:val="28"/>
          <w:szCs w:val="28"/>
          <w:lang w:eastAsia="ar-SA"/>
        </w:rPr>
      </w:pPr>
      <w:r w:rsidRPr="00A315C2">
        <w:rPr>
          <w:rFonts w:ascii="Times New Roman" w:hAnsi="Times New Roman"/>
          <w:color w:val="auto"/>
          <w:kern w:val="2"/>
          <w:sz w:val="28"/>
          <w:szCs w:val="28"/>
          <w:lang w:eastAsia="ar-SA"/>
        </w:rPr>
        <w:t xml:space="preserve">     </w:t>
      </w:r>
      <w:r w:rsidRPr="00A315C2">
        <w:rPr>
          <w:rFonts w:ascii="Times New Roman" w:eastAsia="Times New Roman CYR" w:hAnsi="Times New Roman"/>
          <w:color w:val="auto"/>
          <w:kern w:val="2"/>
          <w:sz w:val="28"/>
          <w:szCs w:val="28"/>
          <w:lang w:eastAsia="ar-SA"/>
        </w:rPr>
        <w:t>При изучении материала технической подготовки основное внимание уделяется стабильности и правильности боевой стойки, а также правильности нанесения прямых ударов в голову, туловище, причем удары должны выполняться как на месте, так и в движении одиночными и слитными шагами в различных направлениях. Применение и совершенствование изучаемого материала в условных и вольных боях.</w:t>
      </w:r>
    </w:p>
    <w:p w14:paraId="5A7200CE" w14:textId="77777777" w:rsidR="006420D8" w:rsidRPr="00A315C2" w:rsidRDefault="006420D8" w:rsidP="0096489D">
      <w:pPr>
        <w:widowControl w:val="0"/>
        <w:suppressAutoHyphens/>
        <w:autoSpaceDE w:val="0"/>
        <w:spacing w:after="0" w:line="240" w:lineRule="auto"/>
        <w:jc w:val="both"/>
        <w:rPr>
          <w:rFonts w:ascii="Times New Roman" w:eastAsia="Times New Roman CYR" w:hAnsi="Times New Roman"/>
          <w:color w:val="auto"/>
          <w:kern w:val="2"/>
          <w:sz w:val="28"/>
          <w:szCs w:val="28"/>
          <w:lang w:eastAsia="ar-SA"/>
        </w:rPr>
      </w:pPr>
    </w:p>
    <w:p w14:paraId="7F7F65E6" w14:textId="036185E3" w:rsidR="00447DD5" w:rsidRDefault="000A1935" w:rsidP="0096489D">
      <w:pPr>
        <w:widowControl w:val="0"/>
        <w:suppressAutoHyphens/>
        <w:autoSpaceDE w:val="0"/>
        <w:spacing w:after="0" w:line="240" w:lineRule="auto"/>
        <w:jc w:val="both"/>
        <w:rPr>
          <w:rFonts w:ascii="Times New Roman" w:eastAsia="Times New Roman CYR" w:hAnsi="Times New Roman"/>
          <w:b/>
          <w:bCs/>
          <w:color w:val="auto"/>
          <w:kern w:val="2"/>
          <w:sz w:val="28"/>
          <w:szCs w:val="28"/>
          <w:lang w:eastAsia="ar-SA"/>
        </w:rPr>
      </w:pPr>
      <w:r>
        <w:rPr>
          <w:rFonts w:ascii="Times New Roman" w:eastAsia="Times New Roman CYR" w:hAnsi="Times New Roman"/>
          <w:b/>
          <w:bCs/>
          <w:color w:val="auto"/>
          <w:kern w:val="2"/>
          <w:sz w:val="28"/>
          <w:szCs w:val="28"/>
          <w:lang w:eastAsia="ar-SA"/>
        </w:rPr>
        <w:t>Техническая подготовка:</w:t>
      </w:r>
    </w:p>
    <w:p w14:paraId="4C641AC3" w14:textId="5575168C" w:rsidR="00447DD5" w:rsidRPr="00447DD5" w:rsidRDefault="00447DD5" w:rsidP="0096489D">
      <w:pPr>
        <w:widowControl w:val="0"/>
        <w:suppressAutoHyphens/>
        <w:autoSpaceDE w:val="0"/>
        <w:spacing w:after="0" w:line="240" w:lineRule="auto"/>
        <w:jc w:val="both"/>
        <w:rPr>
          <w:rFonts w:ascii="Times New Roman" w:eastAsia="Times New Roman CYR" w:hAnsi="Times New Roman"/>
          <w:color w:val="auto"/>
          <w:kern w:val="2"/>
          <w:sz w:val="28"/>
          <w:szCs w:val="28"/>
          <w:u w:val="single"/>
          <w:lang w:eastAsia="ar-SA"/>
        </w:rPr>
      </w:pPr>
      <w:r w:rsidRPr="00447DD5">
        <w:rPr>
          <w:rFonts w:ascii="Times New Roman" w:eastAsia="Times New Roman CYR" w:hAnsi="Times New Roman"/>
          <w:color w:val="auto"/>
          <w:kern w:val="2"/>
          <w:sz w:val="28"/>
          <w:szCs w:val="28"/>
          <w:u w:val="single"/>
          <w:lang w:eastAsia="ar-SA"/>
        </w:rPr>
        <w:t>Техника нападения</w:t>
      </w:r>
      <w:r>
        <w:rPr>
          <w:rFonts w:ascii="Times New Roman" w:eastAsia="Times New Roman CYR" w:hAnsi="Times New Roman"/>
          <w:color w:val="auto"/>
          <w:kern w:val="2"/>
          <w:sz w:val="28"/>
          <w:szCs w:val="28"/>
          <w:u w:val="single"/>
          <w:lang w:eastAsia="ar-SA"/>
        </w:rPr>
        <w:t>:</w:t>
      </w:r>
    </w:p>
    <w:p w14:paraId="6EEEBC9A" w14:textId="77777777" w:rsidR="00447DD5" w:rsidRPr="00447DD5" w:rsidRDefault="00447DD5" w:rsidP="0096489D">
      <w:pPr>
        <w:widowControl w:val="0"/>
        <w:numPr>
          <w:ilvl w:val="0"/>
          <w:numId w:val="5"/>
        </w:numPr>
        <w:suppressAutoHyphens/>
        <w:autoSpaceDE w:val="0"/>
        <w:autoSpaceDN w:val="0"/>
        <w:adjustRightInd w:val="0"/>
        <w:spacing w:after="0" w:line="240" w:lineRule="auto"/>
        <w:ind w:left="0" w:firstLine="0"/>
        <w:contextualSpacing/>
        <w:rPr>
          <w:rFonts w:ascii="Times New Roman" w:eastAsia="Andale Sans UI"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Положение кулака</w:t>
      </w:r>
    </w:p>
    <w:p w14:paraId="57C65C07" w14:textId="77777777" w:rsidR="00447DD5" w:rsidRPr="00447DD5" w:rsidRDefault="00447DD5" w:rsidP="0096489D">
      <w:pPr>
        <w:widowControl w:val="0"/>
        <w:numPr>
          <w:ilvl w:val="0"/>
          <w:numId w:val="5"/>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Боевая стойка</w:t>
      </w:r>
    </w:p>
    <w:p w14:paraId="7ECB58B8" w14:textId="14846DD3" w:rsidR="00447DD5" w:rsidRPr="000A1935" w:rsidRDefault="00447DD5" w:rsidP="0096489D">
      <w:pPr>
        <w:widowControl w:val="0"/>
        <w:numPr>
          <w:ilvl w:val="0"/>
          <w:numId w:val="5"/>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Боевые дистанции</w:t>
      </w:r>
    </w:p>
    <w:p w14:paraId="5A179157" w14:textId="759B3740" w:rsidR="00447DD5" w:rsidRPr="00447DD5" w:rsidRDefault="00447DD5" w:rsidP="0096489D">
      <w:pPr>
        <w:widowControl w:val="0"/>
        <w:suppressAutoHyphens/>
        <w:autoSpaceDE w:val="0"/>
        <w:spacing w:after="0" w:line="240" w:lineRule="auto"/>
        <w:rPr>
          <w:rFonts w:ascii="Times New Roman" w:eastAsia="Times New Roman CYR" w:hAnsi="Times New Roman"/>
          <w:color w:val="auto"/>
          <w:kern w:val="2"/>
          <w:sz w:val="28"/>
          <w:szCs w:val="28"/>
          <w:lang w:eastAsia="ar-SA"/>
        </w:rPr>
      </w:pPr>
      <w:r>
        <w:rPr>
          <w:rFonts w:ascii="Times New Roman" w:eastAsia="Times New Roman CYR" w:hAnsi="Times New Roman"/>
          <w:color w:val="auto"/>
          <w:kern w:val="2"/>
          <w:sz w:val="28"/>
          <w:szCs w:val="28"/>
          <w:lang w:eastAsia="ar-SA"/>
        </w:rPr>
        <w:t>Т</w:t>
      </w:r>
      <w:r w:rsidR="000A1935">
        <w:rPr>
          <w:rFonts w:ascii="Times New Roman" w:eastAsia="Times New Roman CYR" w:hAnsi="Times New Roman"/>
          <w:color w:val="auto"/>
          <w:kern w:val="2"/>
          <w:sz w:val="28"/>
          <w:szCs w:val="28"/>
          <w:lang w:eastAsia="ar-SA"/>
        </w:rPr>
        <w:t>е</w:t>
      </w:r>
      <w:r w:rsidRPr="00447DD5">
        <w:rPr>
          <w:rFonts w:ascii="Times New Roman" w:eastAsia="Times New Roman CYR" w:hAnsi="Times New Roman"/>
          <w:color w:val="auto"/>
          <w:kern w:val="2"/>
          <w:sz w:val="28"/>
          <w:szCs w:val="28"/>
          <w:lang w:eastAsia="ar-SA"/>
        </w:rPr>
        <w:t>хник</w:t>
      </w:r>
      <w:r>
        <w:rPr>
          <w:rFonts w:ascii="Times New Roman" w:eastAsia="Times New Roman CYR" w:hAnsi="Times New Roman"/>
          <w:color w:val="auto"/>
          <w:kern w:val="2"/>
          <w:sz w:val="28"/>
          <w:szCs w:val="28"/>
          <w:lang w:eastAsia="ar-SA"/>
        </w:rPr>
        <w:t>а</w:t>
      </w:r>
      <w:r w:rsidRPr="00447DD5">
        <w:rPr>
          <w:rFonts w:ascii="Times New Roman" w:eastAsia="Times New Roman CYR" w:hAnsi="Times New Roman"/>
          <w:color w:val="auto"/>
          <w:kern w:val="2"/>
          <w:sz w:val="28"/>
          <w:szCs w:val="28"/>
          <w:lang w:eastAsia="ar-SA"/>
        </w:rPr>
        <w:t xml:space="preserve"> перемещения</w:t>
      </w:r>
    </w:p>
    <w:p w14:paraId="285F415E" w14:textId="0A030D1D" w:rsidR="00447DD5" w:rsidRPr="000A1935" w:rsidRDefault="00447DD5" w:rsidP="0096489D">
      <w:pPr>
        <w:widowControl w:val="0"/>
        <w:numPr>
          <w:ilvl w:val="0"/>
          <w:numId w:val="6"/>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Передвижения в боевой стойке</w:t>
      </w:r>
    </w:p>
    <w:p w14:paraId="5E11A2B1" w14:textId="0D17BDD0" w:rsidR="00447DD5" w:rsidRPr="00447DD5" w:rsidRDefault="004371C6" w:rsidP="0096489D">
      <w:pPr>
        <w:widowControl w:val="0"/>
        <w:autoSpaceDE w:val="0"/>
        <w:autoSpaceDN w:val="0"/>
        <w:adjustRightInd w:val="0"/>
        <w:spacing w:after="0" w:line="240" w:lineRule="auto"/>
        <w:contextualSpacing/>
        <w:rPr>
          <w:rFonts w:ascii="Times New Roman" w:eastAsia="Times New Roman CYR" w:hAnsi="Times New Roman"/>
          <w:color w:val="auto"/>
          <w:kern w:val="2"/>
          <w:sz w:val="28"/>
          <w:szCs w:val="28"/>
          <w:u w:val="single"/>
          <w:lang w:eastAsia="ar-SA"/>
        </w:rPr>
      </w:pPr>
      <w:r>
        <w:rPr>
          <w:rFonts w:ascii="Times New Roman" w:eastAsia="Times New Roman CYR" w:hAnsi="Times New Roman"/>
          <w:color w:val="auto"/>
          <w:kern w:val="2"/>
          <w:sz w:val="28"/>
          <w:szCs w:val="28"/>
          <w:u w:val="single"/>
          <w:lang w:eastAsia="ar-SA"/>
        </w:rPr>
        <w:t>Т</w:t>
      </w:r>
      <w:r w:rsidRPr="00447DD5">
        <w:rPr>
          <w:rFonts w:ascii="Times New Roman" w:eastAsia="Times New Roman CYR" w:hAnsi="Times New Roman"/>
          <w:color w:val="auto"/>
          <w:kern w:val="2"/>
          <w:sz w:val="28"/>
          <w:szCs w:val="28"/>
          <w:u w:val="single"/>
          <w:lang w:eastAsia="ar-SA"/>
        </w:rPr>
        <w:t>ехник</w:t>
      </w:r>
      <w:r>
        <w:rPr>
          <w:rFonts w:ascii="Times New Roman" w:eastAsia="Times New Roman CYR" w:hAnsi="Times New Roman"/>
          <w:color w:val="auto"/>
          <w:kern w:val="2"/>
          <w:sz w:val="28"/>
          <w:szCs w:val="28"/>
          <w:u w:val="single"/>
          <w:lang w:eastAsia="ar-SA"/>
        </w:rPr>
        <w:t>а</w:t>
      </w:r>
      <w:r w:rsidRPr="00447DD5">
        <w:rPr>
          <w:rFonts w:ascii="Times New Roman" w:eastAsia="Times New Roman CYR" w:hAnsi="Times New Roman"/>
          <w:color w:val="auto"/>
          <w:kern w:val="2"/>
          <w:sz w:val="28"/>
          <w:szCs w:val="28"/>
          <w:u w:val="single"/>
          <w:lang w:eastAsia="ar-SA"/>
        </w:rPr>
        <w:t xml:space="preserve"> удара</w:t>
      </w:r>
    </w:p>
    <w:p w14:paraId="659B4A9F" w14:textId="77777777" w:rsidR="00447DD5" w:rsidRPr="00447DD5" w:rsidRDefault="00447DD5" w:rsidP="0096489D">
      <w:pPr>
        <w:widowControl w:val="0"/>
        <w:numPr>
          <w:ilvl w:val="0"/>
          <w:numId w:val="6"/>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Прямые удары левой и правой в голову</w:t>
      </w:r>
    </w:p>
    <w:p w14:paraId="118AAC4D" w14:textId="77777777" w:rsidR="00447DD5" w:rsidRPr="00447DD5" w:rsidRDefault="00447DD5" w:rsidP="0096489D">
      <w:pPr>
        <w:widowControl w:val="0"/>
        <w:numPr>
          <w:ilvl w:val="0"/>
          <w:numId w:val="6"/>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hAnsi="Times New Roman"/>
          <w:color w:val="auto"/>
          <w:kern w:val="2"/>
          <w:sz w:val="28"/>
          <w:szCs w:val="28"/>
          <w:lang w:eastAsia="ar-SA"/>
        </w:rPr>
        <w:t xml:space="preserve"> </w:t>
      </w:r>
      <w:r w:rsidRPr="00447DD5">
        <w:rPr>
          <w:rFonts w:ascii="Times New Roman" w:eastAsia="Times New Roman CYR" w:hAnsi="Times New Roman"/>
          <w:color w:val="auto"/>
          <w:kern w:val="2"/>
          <w:sz w:val="28"/>
          <w:szCs w:val="28"/>
          <w:lang w:eastAsia="ar-SA"/>
        </w:rPr>
        <w:t>Прямые удары в туловище (одиночные, двойные и серии)</w:t>
      </w:r>
    </w:p>
    <w:p w14:paraId="1CFDC079" w14:textId="61F86FB3" w:rsidR="00447DD5" w:rsidRPr="000A1935" w:rsidRDefault="00447DD5" w:rsidP="0096489D">
      <w:pPr>
        <w:widowControl w:val="0"/>
        <w:numPr>
          <w:ilvl w:val="0"/>
          <w:numId w:val="6"/>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Боковые удары в голову и защита от них</w:t>
      </w:r>
    </w:p>
    <w:p w14:paraId="712C5744" w14:textId="629F05B0" w:rsidR="00447DD5" w:rsidRPr="00447DD5" w:rsidRDefault="00447DD5" w:rsidP="0096489D">
      <w:pPr>
        <w:widowControl w:val="0"/>
        <w:autoSpaceDE w:val="0"/>
        <w:autoSpaceDN w:val="0"/>
        <w:adjustRightInd w:val="0"/>
        <w:spacing w:after="0" w:line="240" w:lineRule="auto"/>
        <w:contextualSpacing/>
        <w:rPr>
          <w:rFonts w:ascii="Times New Roman" w:eastAsia="Times New Roman CYR" w:hAnsi="Times New Roman"/>
          <w:color w:val="auto"/>
          <w:kern w:val="2"/>
          <w:sz w:val="28"/>
          <w:szCs w:val="28"/>
          <w:u w:val="single"/>
          <w:lang w:eastAsia="ar-SA"/>
        </w:rPr>
      </w:pPr>
      <w:r>
        <w:rPr>
          <w:rFonts w:ascii="Times New Roman" w:eastAsia="Times New Roman CYR" w:hAnsi="Times New Roman"/>
          <w:color w:val="auto"/>
          <w:kern w:val="2"/>
          <w:sz w:val="28"/>
          <w:szCs w:val="28"/>
          <w:u w:val="single"/>
          <w:lang w:eastAsia="ar-SA"/>
        </w:rPr>
        <w:t>Техника защиты:</w:t>
      </w:r>
    </w:p>
    <w:p w14:paraId="4D1CB7C0" w14:textId="77777777" w:rsidR="00447DD5" w:rsidRPr="00447DD5" w:rsidRDefault="00447DD5" w:rsidP="0096489D">
      <w:pPr>
        <w:widowControl w:val="0"/>
        <w:numPr>
          <w:ilvl w:val="0"/>
          <w:numId w:val="7"/>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Защита от прямых ударов</w:t>
      </w:r>
    </w:p>
    <w:p w14:paraId="61C217E4" w14:textId="77777777" w:rsidR="00447DD5" w:rsidRPr="00447DD5" w:rsidRDefault="00447DD5" w:rsidP="0096489D">
      <w:pPr>
        <w:widowControl w:val="0"/>
        <w:numPr>
          <w:ilvl w:val="0"/>
          <w:numId w:val="7"/>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Защита подставкой</w:t>
      </w:r>
    </w:p>
    <w:p w14:paraId="6E1B692E" w14:textId="77777777" w:rsidR="00447DD5" w:rsidRPr="00447DD5" w:rsidRDefault="00447DD5" w:rsidP="0096489D">
      <w:pPr>
        <w:widowControl w:val="0"/>
        <w:numPr>
          <w:ilvl w:val="0"/>
          <w:numId w:val="7"/>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Защита сведением рук</w:t>
      </w:r>
    </w:p>
    <w:p w14:paraId="2C9F045F" w14:textId="77777777" w:rsidR="00447DD5" w:rsidRPr="00447DD5" w:rsidRDefault="00447DD5" w:rsidP="0096489D">
      <w:pPr>
        <w:widowControl w:val="0"/>
        <w:numPr>
          <w:ilvl w:val="0"/>
          <w:numId w:val="7"/>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Защита отбивами</w:t>
      </w:r>
    </w:p>
    <w:p w14:paraId="6B777153" w14:textId="77777777" w:rsidR="00447DD5" w:rsidRPr="00447DD5" w:rsidRDefault="00447DD5" w:rsidP="0096489D">
      <w:pPr>
        <w:widowControl w:val="0"/>
        <w:numPr>
          <w:ilvl w:val="0"/>
          <w:numId w:val="7"/>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hAnsi="Times New Roman"/>
          <w:color w:val="auto"/>
          <w:kern w:val="2"/>
          <w:sz w:val="28"/>
          <w:szCs w:val="28"/>
          <w:lang w:eastAsia="ar-SA"/>
        </w:rPr>
        <w:t xml:space="preserve"> </w:t>
      </w:r>
      <w:r w:rsidRPr="00447DD5">
        <w:rPr>
          <w:rFonts w:ascii="Times New Roman" w:eastAsia="Times New Roman CYR" w:hAnsi="Times New Roman"/>
          <w:color w:val="auto"/>
          <w:kern w:val="2"/>
          <w:sz w:val="28"/>
          <w:szCs w:val="28"/>
          <w:lang w:eastAsia="ar-SA"/>
        </w:rPr>
        <w:t>Защита уклонами</w:t>
      </w:r>
    </w:p>
    <w:p w14:paraId="131C780F" w14:textId="6C03DF9C" w:rsidR="00447DD5" w:rsidRDefault="00447DD5" w:rsidP="0096489D">
      <w:pPr>
        <w:widowControl w:val="0"/>
        <w:numPr>
          <w:ilvl w:val="0"/>
          <w:numId w:val="7"/>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Контратаки одиночными ударами</w:t>
      </w:r>
    </w:p>
    <w:p w14:paraId="2341EBC3" w14:textId="77777777" w:rsidR="006420D8" w:rsidRPr="000A1935" w:rsidRDefault="006420D8" w:rsidP="006420D8">
      <w:pPr>
        <w:widowControl w:val="0"/>
        <w:suppressAutoHyphens/>
        <w:autoSpaceDE w:val="0"/>
        <w:autoSpaceDN w:val="0"/>
        <w:adjustRightInd w:val="0"/>
        <w:spacing w:after="0" w:line="240" w:lineRule="auto"/>
        <w:contextualSpacing/>
        <w:rPr>
          <w:rFonts w:ascii="Times New Roman" w:eastAsia="Times New Roman CYR" w:hAnsi="Times New Roman"/>
          <w:color w:val="auto"/>
          <w:kern w:val="2"/>
          <w:sz w:val="28"/>
          <w:szCs w:val="28"/>
          <w:lang w:eastAsia="ar-SA"/>
        </w:rPr>
      </w:pPr>
    </w:p>
    <w:p w14:paraId="69D2CCC7" w14:textId="7297899E" w:rsidR="00447DD5" w:rsidRPr="00447DD5" w:rsidRDefault="00447DD5" w:rsidP="0096489D">
      <w:pPr>
        <w:widowControl w:val="0"/>
        <w:suppressAutoHyphens/>
        <w:autoSpaceDE w:val="0"/>
        <w:spacing w:after="0" w:line="240" w:lineRule="auto"/>
        <w:jc w:val="both"/>
        <w:rPr>
          <w:rFonts w:ascii="Times New Roman" w:hAnsi="Times New Roman"/>
          <w:b/>
          <w:bCs/>
          <w:color w:val="auto"/>
          <w:kern w:val="2"/>
          <w:sz w:val="28"/>
          <w:szCs w:val="28"/>
          <w:lang w:eastAsia="ar-SA"/>
        </w:rPr>
      </w:pPr>
      <w:r w:rsidRPr="00A315C2">
        <w:rPr>
          <w:rFonts w:ascii="Times New Roman" w:hAnsi="Times New Roman"/>
          <w:color w:val="auto"/>
          <w:kern w:val="2"/>
          <w:sz w:val="28"/>
          <w:szCs w:val="28"/>
          <w:lang w:eastAsia="ar-SA"/>
        </w:rPr>
        <w:lastRenderedPageBreak/>
        <w:t xml:space="preserve"> </w:t>
      </w:r>
      <w:r w:rsidRPr="00447DD5">
        <w:rPr>
          <w:rFonts w:ascii="Times New Roman" w:hAnsi="Times New Roman"/>
          <w:b/>
          <w:bCs/>
          <w:color w:val="auto"/>
          <w:kern w:val="2"/>
          <w:sz w:val="28"/>
          <w:szCs w:val="28"/>
          <w:lang w:eastAsia="ar-SA"/>
        </w:rPr>
        <w:t xml:space="preserve">Тактическая подготовка </w:t>
      </w:r>
    </w:p>
    <w:p w14:paraId="14AC46BC" w14:textId="66A98E96" w:rsidR="00561AB0" w:rsidRDefault="00447DD5" w:rsidP="0096489D">
      <w:pPr>
        <w:widowControl w:val="0"/>
        <w:suppressAutoHyphens/>
        <w:autoSpaceDE w:val="0"/>
        <w:spacing w:after="0" w:line="240" w:lineRule="auto"/>
        <w:jc w:val="both"/>
        <w:rPr>
          <w:rFonts w:ascii="Times New Roman" w:eastAsia="Times New Roman CYR" w:hAnsi="Times New Roman"/>
          <w:color w:val="auto"/>
          <w:kern w:val="2"/>
          <w:sz w:val="28"/>
          <w:szCs w:val="28"/>
          <w:lang w:eastAsia="ar-SA"/>
        </w:rPr>
      </w:pPr>
      <w:r w:rsidRPr="00A315C2">
        <w:rPr>
          <w:rFonts w:ascii="Times New Roman" w:eastAsia="Times New Roman CYR" w:hAnsi="Times New Roman"/>
          <w:color w:val="auto"/>
          <w:kern w:val="2"/>
          <w:sz w:val="28"/>
          <w:szCs w:val="28"/>
          <w:lang w:eastAsia="ar-SA"/>
        </w:rPr>
        <w:t>Изучение такти</w:t>
      </w:r>
      <w:r>
        <w:rPr>
          <w:rFonts w:ascii="Times New Roman" w:eastAsia="Times New Roman CYR" w:hAnsi="Times New Roman"/>
          <w:color w:val="auto"/>
          <w:kern w:val="2"/>
          <w:sz w:val="28"/>
          <w:szCs w:val="28"/>
          <w:lang w:eastAsia="ar-SA"/>
        </w:rPr>
        <w:t xml:space="preserve">ческой подготовки </w:t>
      </w:r>
      <w:r w:rsidRPr="00A315C2">
        <w:rPr>
          <w:rFonts w:ascii="Times New Roman" w:eastAsia="Times New Roman CYR" w:hAnsi="Times New Roman"/>
          <w:color w:val="auto"/>
          <w:kern w:val="2"/>
          <w:sz w:val="28"/>
          <w:szCs w:val="28"/>
          <w:lang w:eastAsia="ar-SA"/>
        </w:rPr>
        <w:t>ограничивается маскировкой начала удара, нанесением обманных ударов в голову, а также неожиданными чередованиями атак, уходов и контратак. Изучая тактику ведения боя прямыми ударами в голову и в туловище, следует особое внимание обратить на то обстоятельство, что обманные удары в голову дают возможность наносить неожиданные удары в туловище и наоборот. Кроме</w:t>
      </w:r>
      <w:r w:rsidR="008659CB">
        <w:rPr>
          <w:rFonts w:ascii="Times New Roman" w:eastAsia="Times New Roman CYR" w:hAnsi="Times New Roman"/>
          <w:color w:val="auto"/>
          <w:kern w:val="2"/>
          <w:sz w:val="28"/>
          <w:szCs w:val="28"/>
          <w:lang w:eastAsia="ar-SA"/>
        </w:rPr>
        <w:t xml:space="preserve"> того, необходимо научить каратист</w:t>
      </w:r>
      <w:r w:rsidRPr="00A315C2">
        <w:rPr>
          <w:rFonts w:ascii="Times New Roman" w:eastAsia="Times New Roman CYR" w:hAnsi="Times New Roman"/>
          <w:color w:val="auto"/>
          <w:kern w:val="2"/>
          <w:sz w:val="28"/>
          <w:szCs w:val="28"/>
          <w:lang w:eastAsia="ar-SA"/>
        </w:rPr>
        <w:t>ов пользоваться такими тактическими приемами, как смена цели при нанесении серии ударов (серия начинается ударами в голову и заканчивается ударов в туловище и наоборот), рекомендуется принять такой тактический прием, как чередован</w:t>
      </w:r>
      <w:r w:rsidR="008659CB">
        <w:rPr>
          <w:rFonts w:ascii="Times New Roman" w:eastAsia="Times New Roman CYR" w:hAnsi="Times New Roman"/>
          <w:color w:val="auto"/>
          <w:kern w:val="2"/>
          <w:sz w:val="28"/>
          <w:szCs w:val="28"/>
          <w:lang w:eastAsia="ar-SA"/>
        </w:rPr>
        <w:t>ие последнего удара, т.е. боец</w:t>
      </w:r>
      <w:r w:rsidRPr="00A315C2">
        <w:rPr>
          <w:rFonts w:ascii="Times New Roman" w:eastAsia="Times New Roman CYR" w:hAnsi="Times New Roman"/>
          <w:color w:val="auto"/>
          <w:kern w:val="2"/>
          <w:sz w:val="28"/>
          <w:szCs w:val="28"/>
          <w:lang w:eastAsia="ar-SA"/>
        </w:rPr>
        <w:t xml:space="preserve">, атакуя или контратакуя, сериями ударов должен заканчивать </w:t>
      </w:r>
      <w:r w:rsidR="000A1935">
        <w:rPr>
          <w:rFonts w:ascii="Times New Roman" w:eastAsia="Times New Roman CYR" w:hAnsi="Times New Roman"/>
          <w:color w:val="auto"/>
          <w:kern w:val="2"/>
          <w:sz w:val="28"/>
          <w:szCs w:val="28"/>
          <w:lang w:eastAsia="ar-SA"/>
        </w:rPr>
        <w:t>серию каждый раз другим ударом.</w:t>
      </w:r>
    </w:p>
    <w:p w14:paraId="6295B633" w14:textId="77777777" w:rsidR="006420D8" w:rsidRPr="000A1935" w:rsidRDefault="006420D8" w:rsidP="0096489D">
      <w:pPr>
        <w:widowControl w:val="0"/>
        <w:suppressAutoHyphens/>
        <w:autoSpaceDE w:val="0"/>
        <w:spacing w:after="0" w:line="240" w:lineRule="auto"/>
        <w:jc w:val="both"/>
        <w:rPr>
          <w:rFonts w:ascii="Times New Roman" w:eastAsia="Times New Roman CYR" w:hAnsi="Times New Roman"/>
          <w:color w:val="auto"/>
          <w:kern w:val="2"/>
          <w:sz w:val="28"/>
          <w:szCs w:val="28"/>
          <w:lang w:eastAsia="ar-SA"/>
        </w:rPr>
      </w:pPr>
    </w:p>
    <w:p w14:paraId="3B8D7307" w14:textId="39B99F51" w:rsidR="00BF3696" w:rsidRDefault="002C7DF4" w:rsidP="000A1935">
      <w:pPr>
        <w:pStyle w:val="af3"/>
        <w:ind w:left="-851" w:firstLine="567"/>
        <w:jc w:val="both"/>
        <w:rPr>
          <w:rFonts w:ascii="Times New Roman" w:hAnsi="Times New Roman"/>
          <w:b/>
          <w:color w:val="0D0D0D" w:themeColor="text1" w:themeTint="F2"/>
          <w:sz w:val="27"/>
          <w:szCs w:val="27"/>
        </w:rPr>
      </w:pPr>
      <w:r>
        <w:rPr>
          <w:rFonts w:ascii="Times New Roman" w:hAnsi="Times New Roman"/>
          <w:b/>
          <w:color w:val="0D0D0D" w:themeColor="text1" w:themeTint="F2"/>
          <w:sz w:val="27"/>
          <w:szCs w:val="27"/>
        </w:rPr>
        <w:t xml:space="preserve">   </w:t>
      </w:r>
      <w:r w:rsidR="0096489D">
        <w:rPr>
          <w:rFonts w:ascii="Times New Roman" w:hAnsi="Times New Roman"/>
          <w:b/>
          <w:color w:val="0D0D0D" w:themeColor="text1" w:themeTint="F2"/>
          <w:sz w:val="27"/>
          <w:szCs w:val="27"/>
        </w:rPr>
        <w:t>Подвижные, с</w:t>
      </w:r>
      <w:r w:rsidR="00BF3696" w:rsidRPr="00253A28">
        <w:rPr>
          <w:rFonts w:ascii="Times New Roman" w:hAnsi="Times New Roman"/>
          <w:b/>
          <w:color w:val="0D0D0D" w:themeColor="text1" w:themeTint="F2"/>
          <w:sz w:val="27"/>
          <w:szCs w:val="27"/>
        </w:rPr>
        <w:t>портивны</w:t>
      </w:r>
      <w:r w:rsidR="006420D8">
        <w:rPr>
          <w:rFonts w:ascii="Times New Roman" w:hAnsi="Times New Roman"/>
          <w:b/>
          <w:color w:val="0D0D0D" w:themeColor="text1" w:themeTint="F2"/>
          <w:sz w:val="27"/>
          <w:szCs w:val="27"/>
        </w:rPr>
        <w:t>е игры и другие виды спорта - 9</w:t>
      </w:r>
      <w:r w:rsidR="00BF3696" w:rsidRPr="00253A28">
        <w:rPr>
          <w:rFonts w:ascii="Times New Roman" w:hAnsi="Times New Roman"/>
          <w:b/>
          <w:color w:val="0D0D0D" w:themeColor="text1" w:themeTint="F2"/>
          <w:sz w:val="27"/>
          <w:szCs w:val="27"/>
        </w:rPr>
        <w:t xml:space="preserve"> часов</w:t>
      </w:r>
    </w:p>
    <w:p w14:paraId="2121A84A" w14:textId="77777777" w:rsidR="006420D8" w:rsidRPr="00253A28" w:rsidRDefault="006420D8" w:rsidP="000A1935">
      <w:pPr>
        <w:pStyle w:val="af3"/>
        <w:ind w:left="-851" w:firstLine="567"/>
        <w:jc w:val="both"/>
        <w:rPr>
          <w:rFonts w:ascii="Times New Roman" w:hAnsi="Times New Roman"/>
          <w:b/>
          <w:color w:val="0D0D0D" w:themeColor="text1" w:themeTint="F2"/>
          <w:sz w:val="27"/>
          <w:szCs w:val="27"/>
        </w:rPr>
      </w:pPr>
    </w:p>
    <w:p w14:paraId="7B8121A4" w14:textId="77777777" w:rsidR="0096489D" w:rsidRDefault="0096489D" w:rsidP="0096489D">
      <w:pPr>
        <w:pStyle w:val="af3"/>
        <w:jc w:val="both"/>
        <w:rPr>
          <w:rFonts w:ascii="Times New Roman" w:hAnsi="Times New Roman"/>
          <w:sz w:val="28"/>
          <w:szCs w:val="28"/>
        </w:rPr>
      </w:pPr>
      <w:r w:rsidRPr="00C82C43">
        <w:rPr>
          <w:rFonts w:ascii="Times New Roman" w:hAnsi="Times New Roman"/>
          <w:b/>
          <w:sz w:val="28"/>
          <w:szCs w:val="28"/>
        </w:rPr>
        <w:t>Подвижные игры и эстафеты</w:t>
      </w:r>
      <w:r w:rsidRPr="00C82C43">
        <w:rPr>
          <w:rFonts w:ascii="Times New Roman" w:hAnsi="Times New Roman"/>
          <w:i/>
          <w:sz w:val="28"/>
          <w:szCs w:val="28"/>
        </w:rPr>
        <w:t xml:space="preserve"> </w:t>
      </w:r>
      <w:r w:rsidRPr="00C82C43">
        <w:rPr>
          <w:rFonts w:ascii="Times New Roman" w:hAnsi="Times New Roman"/>
          <w:sz w:val="28"/>
          <w:szCs w:val="28"/>
        </w:rPr>
        <w:t>с</w:t>
      </w:r>
      <w:r w:rsidRPr="00C82C43">
        <w:rPr>
          <w:rFonts w:ascii="Times New Roman" w:hAnsi="Times New Roman"/>
          <w:i/>
          <w:sz w:val="28"/>
          <w:szCs w:val="28"/>
        </w:rPr>
        <w:t xml:space="preserve"> </w:t>
      </w:r>
      <w:r w:rsidRPr="00C82C43">
        <w:rPr>
          <w:rFonts w:ascii="Times New Roman" w:hAnsi="Times New Roman"/>
          <w:sz w:val="28"/>
          <w:szCs w:val="28"/>
        </w:rPr>
        <w:t>бегом, прыжками, метаниями, с преодолением полосы препятствий, переноской предметов, бросками и ловлей мячей.</w:t>
      </w:r>
    </w:p>
    <w:p w14:paraId="6D81724A" w14:textId="77777777" w:rsidR="00880F2B" w:rsidRDefault="00880F2B" w:rsidP="0096489D">
      <w:pPr>
        <w:pStyle w:val="af3"/>
        <w:jc w:val="both"/>
        <w:rPr>
          <w:rFonts w:ascii="Times New Roman" w:hAnsi="Times New Roman"/>
          <w:color w:val="0D0D0D" w:themeColor="text1" w:themeTint="F2"/>
          <w:sz w:val="28"/>
          <w:szCs w:val="28"/>
        </w:rPr>
      </w:pPr>
    </w:p>
    <w:p w14:paraId="028C358B" w14:textId="05DA5C1A" w:rsidR="00880F2B" w:rsidRPr="00880F2B" w:rsidRDefault="00880F2B" w:rsidP="00880F2B">
      <w:pPr>
        <w:spacing w:after="0" w:line="240" w:lineRule="auto"/>
        <w:ind w:firstLine="709"/>
        <w:contextualSpacing/>
        <w:rPr>
          <w:rFonts w:ascii="Times New Roman" w:hAnsi="Times New Roman"/>
          <w:b/>
          <w:bCs/>
          <w:color w:val="auto"/>
          <w:sz w:val="28"/>
          <w:szCs w:val="28"/>
        </w:rPr>
      </w:pPr>
      <w:r w:rsidRPr="00880F2B">
        <w:rPr>
          <w:rFonts w:ascii="Times New Roman" w:hAnsi="Times New Roman"/>
          <w:b/>
          <w:bCs/>
          <w:color w:val="auto"/>
          <w:sz w:val="28"/>
          <w:szCs w:val="28"/>
        </w:rPr>
        <w:t xml:space="preserve"> Регби на коленях</w:t>
      </w:r>
    </w:p>
    <w:p w14:paraId="57EEBFFB" w14:textId="77777777" w:rsidR="00880F2B" w:rsidRPr="00880F2B" w:rsidRDefault="00880F2B" w:rsidP="00880F2B">
      <w:pPr>
        <w:spacing w:after="0" w:line="240" w:lineRule="auto"/>
        <w:ind w:firstLine="709"/>
        <w:contextualSpacing/>
        <w:jc w:val="both"/>
        <w:rPr>
          <w:rFonts w:ascii="Times New Roman" w:hAnsi="Times New Roman"/>
          <w:bCs/>
          <w:color w:val="auto"/>
          <w:sz w:val="28"/>
          <w:szCs w:val="28"/>
        </w:rPr>
      </w:pPr>
      <w:r w:rsidRPr="00880F2B">
        <w:rPr>
          <w:rFonts w:ascii="Times New Roman" w:hAnsi="Times New Roman"/>
          <w:color w:val="auto"/>
          <w:sz w:val="28"/>
          <w:szCs w:val="28"/>
        </w:rPr>
        <w:t>Игра проводится в борцовском зале. Оптимальное количество игроков в каждой команде - 3 человека. Используется набивной мяч. Задача игроков каждой команды - приземлить мяч в «зоне» противника, прижав его к полу телом. Перемещаться можно только на коленях или кувырками. Разрешаются любые захваты, кроме болевых и удушающих приёмов, и удержания. На одного игрока могут нападать сразу несколько противников. Игрока, не владеющего мячом, можно атаковать только на той половине площадки, на которой находится мяч. Запрещается отдавать пас вперед. Внимание! Во время игры соблюдать осторожность! Игру проводить только под наблюдением тренера!</w:t>
      </w:r>
    </w:p>
    <w:p w14:paraId="7D47D9A6" w14:textId="77777777" w:rsidR="00880F2B" w:rsidRPr="00880F2B" w:rsidRDefault="00880F2B" w:rsidP="00880F2B">
      <w:pPr>
        <w:spacing w:after="0" w:line="240" w:lineRule="auto"/>
        <w:ind w:firstLine="709"/>
        <w:contextualSpacing/>
        <w:jc w:val="both"/>
        <w:rPr>
          <w:rFonts w:ascii="Times New Roman" w:hAnsi="Times New Roman"/>
          <w:b/>
          <w:bCs/>
          <w:color w:val="auto"/>
          <w:sz w:val="28"/>
          <w:szCs w:val="28"/>
        </w:rPr>
      </w:pPr>
    </w:p>
    <w:p w14:paraId="63C1906D" w14:textId="250C1269" w:rsidR="00880F2B" w:rsidRPr="00880F2B" w:rsidRDefault="00880F2B" w:rsidP="00880F2B">
      <w:pPr>
        <w:spacing w:after="0" w:line="240" w:lineRule="auto"/>
        <w:ind w:firstLine="709"/>
        <w:contextualSpacing/>
        <w:jc w:val="both"/>
        <w:rPr>
          <w:rFonts w:ascii="Times New Roman" w:hAnsi="Times New Roman"/>
          <w:b/>
          <w:bCs/>
          <w:color w:val="auto"/>
          <w:sz w:val="28"/>
          <w:szCs w:val="28"/>
        </w:rPr>
      </w:pPr>
      <w:r w:rsidRPr="00880F2B">
        <w:rPr>
          <w:rFonts w:ascii="Times New Roman" w:hAnsi="Times New Roman"/>
          <w:b/>
          <w:bCs/>
          <w:color w:val="auto"/>
          <w:sz w:val="28"/>
          <w:szCs w:val="28"/>
        </w:rPr>
        <w:t>«Грубый» баскетбол</w:t>
      </w:r>
    </w:p>
    <w:p w14:paraId="13CE9924" w14:textId="77777777" w:rsidR="00880F2B" w:rsidRPr="00880F2B" w:rsidRDefault="00880F2B" w:rsidP="00880F2B">
      <w:pPr>
        <w:spacing w:after="0" w:line="240" w:lineRule="auto"/>
        <w:ind w:firstLine="709"/>
        <w:contextualSpacing/>
        <w:jc w:val="both"/>
        <w:rPr>
          <w:rFonts w:ascii="Times New Roman" w:hAnsi="Times New Roman"/>
          <w:bCs/>
          <w:color w:val="auto"/>
          <w:sz w:val="28"/>
          <w:szCs w:val="28"/>
        </w:rPr>
      </w:pPr>
      <w:r w:rsidRPr="00880F2B">
        <w:rPr>
          <w:rFonts w:ascii="Times New Roman" w:hAnsi="Times New Roman"/>
          <w:color w:val="auto"/>
          <w:sz w:val="28"/>
          <w:szCs w:val="28"/>
        </w:rPr>
        <w:t xml:space="preserve">Игра проводится на баскетбольной площадке с баскетбольным или набивным мячом. Задача каждой команды - забросить мяч в корзину противника. Ведение мяча, как в настоящем баскетболе, не обязательно, то есть можно бежать, не выпуская мяч из рук. Разрешаются захваты рук и корпуса противника, теснения, </w:t>
      </w:r>
      <w:proofErr w:type="spellStart"/>
      <w:r w:rsidRPr="00880F2B">
        <w:rPr>
          <w:rFonts w:ascii="Times New Roman" w:hAnsi="Times New Roman"/>
          <w:color w:val="auto"/>
          <w:sz w:val="28"/>
          <w:szCs w:val="28"/>
        </w:rPr>
        <w:t>оттаскивания</w:t>
      </w:r>
      <w:proofErr w:type="spellEnd"/>
      <w:r w:rsidRPr="00880F2B">
        <w:rPr>
          <w:rFonts w:ascii="Times New Roman" w:hAnsi="Times New Roman"/>
          <w:color w:val="auto"/>
          <w:sz w:val="28"/>
          <w:szCs w:val="28"/>
        </w:rPr>
        <w:t xml:space="preserve">. Запрещается атаковать противника, не владеющего мячом. Запрещаются толчки в спину, подножки, захваты за ноги. Внимание! Во время игры соблюдать осторожность! Игру проводить только под наблюдением тренера! </w:t>
      </w:r>
    </w:p>
    <w:p w14:paraId="77D5B0FF" w14:textId="77777777" w:rsidR="00880F2B" w:rsidRPr="00880F2B" w:rsidRDefault="00880F2B" w:rsidP="00880F2B">
      <w:pPr>
        <w:spacing w:after="0" w:line="240" w:lineRule="auto"/>
        <w:ind w:firstLine="709"/>
        <w:contextualSpacing/>
        <w:jc w:val="both"/>
        <w:rPr>
          <w:rFonts w:ascii="Times New Roman" w:hAnsi="Times New Roman"/>
          <w:b/>
          <w:bCs/>
          <w:color w:val="auto"/>
          <w:sz w:val="28"/>
          <w:szCs w:val="28"/>
        </w:rPr>
      </w:pPr>
    </w:p>
    <w:p w14:paraId="4154AE56" w14:textId="5B2B0C20" w:rsidR="00880F2B" w:rsidRPr="00880F2B" w:rsidRDefault="00880F2B" w:rsidP="00880F2B">
      <w:pPr>
        <w:spacing w:after="0" w:line="240" w:lineRule="auto"/>
        <w:ind w:firstLine="709"/>
        <w:contextualSpacing/>
        <w:jc w:val="both"/>
        <w:rPr>
          <w:rFonts w:ascii="Times New Roman" w:hAnsi="Times New Roman"/>
          <w:b/>
          <w:bCs/>
          <w:color w:val="auto"/>
          <w:sz w:val="28"/>
          <w:szCs w:val="28"/>
        </w:rPr>
      </w:pPr>
      <w:r w:rsidRPr="00880F2B">
        <w:rPr>
          <w:rFonts w:ascii="Times New Roman" w:hAnsi="Times New Roman"/>
          <w:b/>
          <w:bCs/>
          <w:color w:val="auto"/>
          <w:sz w:val="28"/>
          <w:szCs w:val="28"/>
        </w:rPr>
        <w:t>Салочки</w:t>
      </w:r>
    </w:p>
    <w:p w14:paraId="68B0F8B3" w14:textId="77777777" w:rsidR="00880F2B" w:rsidRPr="00880F2B" w:rsidRDefault="00880F2B" w:rsidP="00880F2B">
      <w:pPr>
        <w:spacing w:after="0" w:line="240" w:lineRule="auto"/>
        <w:ind w:firstLine="709"/>
        <w:contextualSpacing/>
        <w:jc w:val="both"/>
        <w:rPr>
          <w:rFonts w:ascii="Times New Roman" w:hAnsi="Times New Roman"/>
          <w:color w:val="auto"/>
          <w:sz w:val="28"/>
          <w:szCs w:val="28"/>
        </w:rPr>
      </w:pPr>
      <w:r w:rsidRPr="00880F2B">
        <w:rPr>
          <w:rFonts w:ascii="Times New Roman" w:hAnsi="Times New Roman"/>
          <w:color w:val="auto"/>
          <w:sz w:val="28"/>
          <w:szCs w:val="28"/>
        </w:rPr>
        <w:t>Основная задача участников - как можно большее число раз коснуться оговоренных участков тела противника в течение заданного времени, позволив ему коснуться себя как можно меньшее число раз. При этом оба противника активно перемещаются, выполняют уклоны и уходы, прикрываются руками, лавируют, маневрируют и т. п.</w:t>
      </w:r>
    </w:p>
    <w:p w14:paraId="6841D499" w14:textId="77777777" w:rsidR="00880F2B" w:rsidRPr="00880F2B" w:rsidRDefault="00880F2B" w:rsidP="00880F2B">
      <w:pPr>
        <w:spacing w:after="0" w:line="240" w:lineRule="auto"/>
        <w:ind w:firstLine="709"/>
        <w:contextualSpacing/>
        <w:jc w:val="both"/>
        <w:rPr>
          <w:rFonts w:ascii="Times New Roman" w:hAnsi="Times New Roman"/>
          <w:color w:val="auto"/>
          <w:sz w:val="28"/>
          <w:szCs w:val="28"/>
        </w:rPr>
      </w:pPr>
      <w:r w:rsidRPr="00880F2B">
        <w:rPr>
          <w:rFonts w:ascii="Times New Roman" w:hAnsi="Times New Roman"/>
          <w:color w:val="auto"/>
          <w:sz w:val="28"/>
          <w:szCs w:val="28"/>
        </w:rPr>
        <w:lastRenderedPageBreak/>
        <w:t>Условия:</w:t>
      </w:r>
    </w:p>
    <w:p w14:paraId="4085EF2A" w14:textId="77777777" w:rsidR="00880F2B" w:rsidRPr="00880F2B" w:rsidRDefault="00880F2B" w:rsidP="00880F2B">
      <w:pPr>
        <w:spacing w:after="0" w:line="240" w:lineRule="auto"/>
        <w:ind w:firstLine="709"/>
        <w:contextualSpacing/>
        <w:jc w:val="both"/>
        <w:rPr>
          <w:rFonts w:ascii="Times New Roman" w:hAnsi="Times New Roman"/>
          <w:color w:val="auto"/>
          <w:sz w:val="28"/>
          <w:szCs w:val="28"/>
        </w:rPr>
      </w:pPr>
      <w:r w:rsidRPr="00880F2B">
        <w:rPr>
          <w:rFonts w:ascii="Times New Roman" w:hAnsi="Times New Roman"/>
          <w:color w:val="auto"/>
          <w:sz w:val="28"/>
          <w:szCs w:val="28"/>
        </w:rPr>
        <w:t xml:space="preserve">- оба противника выполняют одно и то же задание; </w:t>
      </w:r>
    </w:p>
    <w:p w14:paraId="6D34E237" w14:textId="77777777" w:rsidR="00880F2B" w:rsidRPr="00880F2B" w:rsidRDefault="00880F2B" w:rsidP="00880F2B">
      <w:pPr>
        <w:spacing w:after="0" w:line="240" w:lineRule="auto"/>
        <w:ind w:firstLine="709"/>
        <w:contextualSpacing/>
        <w:jc w:val="both"/>
        <w:rPr>
          <w:rFonts w:ascii="Times New Roman" w:hAnsi="Times New Roman"/>
          <w:color w:val="auto"/>
          <w:sz w:val="28"/>
          <w:szCs w:val="28"/>
        </w:rPr>
      </w:pPr>
      <w:r w:rsidRPr="00880F2B">
        <w:rPr>
          <w:rFonts w:ascii="Times New Roman" w:hAnsi="Times New Roman"/>
          <w:color w:val="auto"/>
          <w:sz w:val="28"/>
          <w:szCs w:val="28"/>
        </w:rPr>
        <w:t>- каждый выполняет индивидуальное задание;</w:t>
      </w:r>
    </w:p>
    <w:p w14:paraId="20D74E85" w14:textId="77777777" w:rsidR="00880F2B" w:rsidRPr="00880F2B" w:rsidRDefault="00880F2B" w:rsidP="00880F2B">
      <w:pPr>
        <w:spacing w:after="0" w:line="240" w:lineRule="auto"/>
        <w:ind w:firstLine="709"/>
        <w:contextualSpacing/>
        <w:jc w:val="both"/>
        <w:rPr>
          <w:rFonts w:ascii="Times New Roman" w:hAnsi="Times New Roman"/>
          <w:color w:val="auto"/>
          <w:sz w:val="28"/>
          <w:szCs w:val="28"/>
        </w:rPr>
      </w:pPr>
      <w:r w:rsidRPr="00880F2B">
        <w:rPr>
          <w:rFonts w:ascii="Times New Roman" w:hAnsi="Times New Roman"/>
          <w:color w:val="auto"/>
          <w:sz w:val="28"/>
          <w:szCs w:val="28"/>
        </w:rPr>
        <w:t>- назначаются усложненные комбинированные задания (например, касаться головы, корпуса и бёдер);</w:t>
      </w:r>
    </w:p>
    <w:p w14:paraId="7EEC0593" w14:textId="77777777" w:rsidR="00880F2B" w:rsidRPr="00880F2B" w:rsidRDefault="00880F2B" w:rsidP="00880F2B">
      <w:pPr>
        <w:spacing w:after="0" w:line="240" w:lineRule="auto"/>
        <w:ind w:firstLine="709"/>
        <w:contextualSpacing/>
        <w:jc w:val="both"/>
        <w:rPr>
          <w:rFonts w:ascii="Times New Roman" w:hAnsi="Times New Roman"/>
          <w:color w:val="auto"/>
          <w:sz w:val="28"/>
          <w:szCs w:val="28"/>
        </w:rPr>
      </w:pPr>
      <w:r w:rsidRPr="00880F2B">
        <w:rPr>
          <w:rFonts w:ascii="Times New Roman" w:hAnsi="Times New Roman"/>
          <w:color w:val="auto"/>
          <w:sz w:val="28"/>
          <w:szCs w:val="28"/>
        </w:rPr>
        <w:t>- один только нападает, другой защищается;</w:t>
      </w:r>
    </w:p>
    <w:p w14:paraId="3F9EE09F" w14:textId="77777777" w:rsidR="00880F2B" w:rsidRPr="00880F2B" w:rsidRDefault="00880F2B" w:rsidP="00880F2B">
      <w:pPr>
        <w:spacing w:after="0" w:line="240" w:lineRule="auto"/>
        <w:ind w:firstLine="709"/>
        <w:contextualSpacing/>
        <w:jc w:val="both"/>
        <w:rPr>
          <w:rFonts w:ascii="Times New Roman" w:hAnsi="Times New Roman"/>
          <w:color w:val="auto"/>
          <w:sz w:val="28"/>
          <w:szCs w:val="28"/>
        </w:rPr>
      </w:pPr>
      <w:r w:rsidRPr="00880F2B">
        <w:rPr>
          <w:rFonts w:ascii="Times New Roman" w:hAnsi="Times New Roman"/>
          <w:color w:val="auto"/>
          <w:sz w:val="28"/>
          <w:szCs w:val="28"/>
        </w:rPr>
        <w:t>- по сигналу происходит быстрая смена партнеров;</w:t>
      </w:r>
    </w:p>
    <w:p w14:paraId="4D1C164B" w14:textId="77777777" w:rsidR="00880F2B" w:rsidRPr="00880F2B" w:rsidRDefault="00880F2B" w:rsidP="00880F2B">
      <w:pPr>
        <w:spacing w:after="0" w:line="240" w:lineRule="auto"/>
        <w:ind w:firstLine="709"/>
        <w:contextualSpacing/>
        <w:jc w:val="both"/>
        <w:rPr>
          <w:rFonts w:ascii="Times New Roman" w:hAnsi="Times New Roman"/>
          <w:color w:val="auto"/>
          <w:sz w:val="28"/>
          <w:szCs w:val="28"/>
        </w:rPr>
      </w:pPr>
      <w:r w:rsidRPr="00880F2B">
        <w:rPr>
          <w:rFonts w:ascii="Times New Roman" w:hAnsi="Times New Roman"/>
          <w:color w:val="auto"/>
          <w:sz w:val="28"/>
          <w:szCs w:val="28"/>
        </w:rPr>
        <w:t>- по первому сигналу противники прекращают салочки и начинают быстро вращаться с закрытыми глазами (на месте), по второму сигналу необходимо быстро вернуться к своему противнику и продолжить салочки. Варианты:</w:t>
      </w:r>
    </w:p>
    <w:p w14:paraId="49900F9D" w14:textId="77777777" w:rsidR="00880F2B" w:rsidRPr="00880F2B" w:rsidRDefault="00880F2B" w:rsidP="009429CD">
      <w:pPr>
        <w:numPr>
          <w:ilvl w:val="0"/>
          <w:numId w:val="35"/>
        </w:numPr>
        <w:spacing w:after="0" w:line="240" w:lineRule="auto"/>
        <w:ind w:left="0" w:hanging="142"/>
        <w:contextualSpacing/>
        <w:jc w:val="both"/>
        <w:rPr>
          <w:rFonts w:ascii="Times New Roman" w:hAnsi="Times New Roman"/>
          <w:color w:val="auto"/>
          <w:sz w:val="28"/>
          <w:szCs w:val="28"/>
        </w:rPr>
      </w:pPr>
      <w:r w:rsidRPr="00880F2B">
        <w:rPr>
          <w:rFonts w:ascii="Times New Roman" w:hAnsi="Times New Roman"/>
          <w:color w:val="auto"/>
          <w:sz w:val="28"/>
          <w:szCs w:val="28"/>
        </w:rPr>
        <w:t>коснуться макушки пальцами;</w:t>
      </w:r>
    </w:p>
    <w:p w14:paraId="36B3E81B" w14:textId="77777777" w:rsidR="00880F2B" w:rsidRPr="00880F2B" w:rsidRDefault="00880F2B" w:rsidP="009429CD">
      <w:pPr>
        <w:numPr>
          <w:ilvl w:val="0"/>
          <w:numId w:val="35"/>
        </w:numPr>
        <w:spacing w:after="0" w:line="240" w:lineRule="auto"/>
        <w:ind w:left="0" w:hanging="142"/>
        <w:contextualSpacing/>
        <w:jc w:val="both"/>
        <w:rPr>
          <w:rFonts w:ascii="Times New Roman" w:hAnsi="Times New Roman"/>
          <w:color w:val="auto"/>
          <w:sz w:val="28"/>
          <w:szCs w:val="28"/>
        </w:rPr>
      </w:pPr>
      <w:r w:rsidRPr="00880F2B">
        <w:rPr>
          <w:rFonts w:ascii="Times New Roman" w:hAnsi="Times New Roman"/>
          <w:color w:val="auto"/>
          <w:sz w:val="28"/>
          <w:szCs w:val="28"/>
        </w:rPr>
        <w:t xml:space="preserve"> коснуться ушей пальцами;</w:t>
      </w:r>
    </w:p>
    <w:p w14:paraId="2EDC2721" w14:textId="77777777" w:rsidR="00880F2B" w:rsidRPr="00880F2B" w:rsidRDefault="00880F2B" w:rsidP="009429CD">
      <w:pPr>
        <w:numPr>
          <w:ilvl w:val="0"/>
          <w:numId w:val="35"/>
        </w:numPr>
        <w:spacing w:after="0" w:line="240" w:lineRule="auto"/>
        <w:ind w:left="0" w:hanging="142"/>
        <w:contextualSpacing/>
        <w:jc w:val="both"/>
        <w:rPr>
          <w:rFonts w:ascii="Times New Roman" w:hAnsi="Times New Roman"/>
          <w:color w:val="auto"/>
          <w:sz w:val="28"/>
          <w:szCs w:val="28"/>
        </w:rPr>
      </w:pPr>
      <w:r w:rsidRPr="00880F2B">
        <w:rPr>
          <w:rFonts w:ascii="Times New Roman" w:hAnsi="Times New Roman"/>
          <w:color w:val="auto"/>
          <w:sz w:val="28"/>
          <w:szCs w:val="28"/>
        </w:rPr>
        <w:t xml:space="preserve"> коснуться лба основанием ладони;</w:t>
      </w:r>
    </w:p>
    <w:p w14:paraId="4ED5F63A" w14:textId="77777777" w:rsidR="00880F2B" w:rsidRPr="00880F2B" w:rsidRDefault="00880F2B" w:rsidP="009429CD">
      <w:pPr>
        <w:numPr>
          <w:ilvl w:val="0"/>
          <w:numId w:val="35"/>
        </w:numPr>
        <w:spacing w:after="0" w:line="240" w:lineRule="auto"/>
        <w:ind w:left="0" w:hanging="142"/>
        <w:contextualSpacing/>
        <w:jc w:val="both"/>
        <w:rPr>
          <w:rFonts w:ascii="Times New Roman" w:hAnsi="Times New Roman"/>
          <w:color w:val="auto"/>
          <w:sz w:val="28"/>
          <w:szCs w:val="28"/>
        </w:rPr>
      </w:pPr>
      <w:r w:rsidRPr="00880F2B">
        <w:rPr>
          <w:rFonts w:ascii="Times New Roman" w:hAnsi="Times New Roman"/>
          <w:color w:val="auto"/>
          <w:sz w:val="28"/>
          <w:szCs w:val="28"/>
        </w:rPr>
        <w:t xml:space="preserve"> коснуться плеч пальцами;</w:t>
      </w:r>
    </w:p>
    <w:p w14:paraId="0153F5BA" w14:textId="77777777" w:rsidR="00880F2B" w:rsidRPr="00880F2B" w:rsidRDefault="00880F2B" w:rsidP="009429CD">
      <w:pPr>
        <w:numPr>
          <w:ilvl w:val="0"/>
          <w:numId w:val="35"/>
        </w:numPr>
        <w:spacing w:after="0" w:line="240" w:lineRule="auto"/>
        <w:ind w:left="0" w:hanging="142"/>
        <w:contextualSpacing/>
        <w:jc w:val="both"/>
        <w:rPr>
          <w:rFonts w:ascii="Times New Roman" w:hAnsi="Times New Roman"/>
          <w:color w:val="auto"/>
          <w:sz w:val="28"/>
          <w:szCs w:val="28"/>
        </w:rPr>
      </w:pPr>
      <w:r w:rsidRPr="00880F2B">
        <w:rPr>
          <w:rFonts w:ascii="Times New Roman" w:hAnsi="Times New Roman"/>
          <w:color w:val="auto"/>
          <w:sz w:val="28"/>
          <w:szCs w:val="28"/>
        </w:rPr>
        <w:t xml:space="preserve"> коснуться груди ладонью;</w:t>
      </w:r>
    </w:p>
    <w:p w14:paraId="0D068E35" w14:textId="77777777" w:rsidR="00880F2B" w:rsidRPr="00880F2B" w:rsidRDefault="00880F2B" w:rsidP="009429CD">
      <w:pPr>
        <w:numPr>
          <w:ilvl w:val="0"/>
          <w:numId w:val="35"/>
        </w:numPr>
        <w:spacing w:after="0" w:line="240" w:lineRule="auto"/>
        <w:ind w:left="0" w:hanging="142"/>
        <w:contextualSpacing/>
        <w:jc w:val="both"/>
        <w:rPr>
          <w:rFonts w:ascii="Times New Roman" w:hAnsi="Times New Roman"/>
          <w:color w:val="auto"/>
          <w:sz w:val="28"/>
          <w:szCs w:val="28"/>
        </w:rPr>
      </w:pPr>
      <w:r w:rsidRPr="00880F2B">
        <w:rPr>
          <w:rFonts w:ascii="Times New Roman" w:hAnsi="Times New Roman"/>
          <w:color w:val="auto"/>
          <w:sz w:val="28"/>
          <w:szCs w:val="28"/>
        </w:rPr>
        <w:t xml:space="preserve"> коснуться области нижних ребер ладонью;</w:t>
      </w:r>
    </w:p>
    <w:p w14:paraId="4F8A2C1F" w14:textId="77777777" w:rsidR="00880F2B" w:rsidRPr="00880F2B" w:rsidRDefault="00880F2B" w:rsidP="009429CD">
      <w:pPr>
        <w:numPr>
          <w:ilvl w:val="0"/>
          <w:numId w:val="35"/>
        </w:numPr>
        <w:spacing w:after="0" w:line="240" w:lineRule="auto"/>
        <w:ind w:left="0" w:hanging="142"/>
        <w:contextualSpacing/>
        <w:jc w:val="both"/>
        <w:rPr>
          <w:rFonts w:ascii="Times New Roman" w:hAnsi="Times New Roman"/>
          <w:color w:val="auto"/>
          <w:sz w:val="28"/>
          <w:szCs w:val="28"/>
        </w:rPr>
      </w:pPr>
      <w:r w:rsidRPr="00880F2B">
        <w:rPr>
          <w:rFonts w:ascii="Times New Roman" w:hAnsi="Times New Roman"/>
          <w:color w:val="auto"/>
          <w:sz w:val="28"/>
          <w:szCs w:val="28"/>
        </w:rPr>
        <w:t xml:space="preserve"> коснуться бедра, колена или подколенной впадины</w:t>
      </w:r>
      <w:bookmarkStart w:id="6" w:name="_Hlk164781253"/>
      <w:r w:rsidRPr="00880F2B">
        <w:rPr>
          <w:rFonts w:ascii="Times New Roman" w:hAnsi="Times New Roman"/>
          <w:color w:val="auto"/>
          <w:sz w:val="28"/>
          <w:szCs w:val="28"/>
        </w:rPr>
        <w:t xml:space="preserve"> пальцами;</w:t>
      </w:r>
    </w:p>
    <w:p w14:paraId="02CB6E54" w14:textId="77777777" w:rsidR="00880F2B" w:rsidRPr="00880F2B" w:rsidRDefault="00880F2B" w:rsidP="009429CD">
      <w:pPr>
        <w:numPr>
          <w:ilvl w:val="0"/>
          <w:numId w:val="35"/>
        </w:numPr>
        <w:spacing w:after="0" w:line="240" w:lineRule="auto"/>
        <w:ind w:left="0" w:hanging="142"/>
        <w:contextualSpacing/>
        <w:jc w:val="both"/>
        <w:rPr>
          <w:rFonts w:ascii="Times New Roman" w:hAnsi="Times New Roman"/>
          <w:color w:val="auto"/>
          <w:sz w:val="28"/>
          <w:szCs w:val="28"/>
        </w:rPr>
      </w:pPr>
      <w:r w:rsidRPr="00880F2B">
        <w:rPr>
          <w:rFonts w:ascii="Times New Roman" w:hAnsi="Times New Roman"/>
          <w:color w:val="auto"/>
          <w:sz w:val="28"/>
          <w:szCs w:val="28"/>
        </w:rPr>
        <w:t xml:space="preserve"> выполнить захват и резкий рывок за шею;</w:t>
      </w:r>
    </w:p>
    <w:p w14:paraId="51544C34" w14:textId="77777777" w:rsidR="00880F2B" w:rsidRPr="00880F2B" w:rsidRDefault="00880F2B" w:rsidP="009429CD">
      <w:pPr>
        <w:numPr>
          <w:ilvl w:val="0"/>
          <w:numId w:val="35"/>
        </w:numPr>
        <w:spacing w:after="0" w:line="240" w:lineRule="auto"/>
        <w:ind w:left="0" w:hanging="142"/>
        <w:contextualSpacing/>
        <w:jc w:val="both"/>
        <w:rPr>
          <w:rFonts w:ascii="Times New Roman" w:hAnsi="Times New Roman"/>
          <w:color w:val="auto"/>
          <w:sz w:val="28"/>
          <w:szCs w:val="28"/>
        </w:rPr>
      </w:pPr>
      <w:r w:rsidRPr="00880F2B">
        <w:rPr>
          <w:rFonts w:ascii="Times New Roman" w:hAnsi="Times New Roman"/>
          <w:color w:val="auto"/>
          <w:sz w:val="28"/>
          <w:szCs w:val="28"/>
        </w:rPr>
        <w:t xml:space="preserve"> наступить на ногу (вариант: противники держаться за руки);</w:t>
      </w:r>
    </w:p>
    <w:p w14:paraId="29FC4FDF" w14:textId="77777777" w:rsidR="00880F2B" w:rsidRPr="00880F2B" w:rsidRDefault="00880F2B" w:rsidP="009429CD">
      <w:pPr>
        <w:numPr>
          <w:ilvl w:val="0"/>
          <w:numId w:val="35"/>
        </w:numPr>
        <w:spacing w:after="0" w:line="240" w:lineRule="auto"/>
        <w:ind w:left="0" w:hanging="142"/>
        <w:contextualSpacing/>
        <w:jc w:val="both"/>
        <w:rPr>
          <w:rFonts w:ascii="Times New Roman" w:hAnsi="Times New Roman"/>
          <w:color w:val="auto"/>
          <w:sz w:val="28"/>
          <w:szCs w:val="28"/>
        </w:rPr>
      </w:pPr>
      <w:r w:rsidRPr="00880F2B">
        <w:rPr>
          <w:rFonts w:ascii="Times New Roman" w:hAnsi="Times New Roman"/>
          <w:color w:val="auto"/>
          <w:sz w:val="28"/>
          <w:szCs w:val="28"/>
        </w:rPr>
        <w:t xml:space="preserve"> выполнить подсечку;</w:t>
      </w:r>
    </w:p>
    <w:p w14:paraId="4F90D47C" w14:textId="77777777" w:rsidR="00880F2B" w:rsidRPr="00880F2B" w:rsidRDefault="00880F2B" w:rsidP="009429CD">
      <w:pPr>
        <w:numPr>
          <w:ilvl w:val="0"/>
          <w:numId w:val="35"/>
        </w:numPr>
        <w:spacing w:after="0" w:line="240" w:lineRule="auto"/>
        <w:ind w:left="0" w:hanging="142"/>
        <w:contextualSpacing/>
        <w:jc w:val="both"/>
        <w:rPr>
          <w:rFonts w:ascii="Times New Roman" w:hAnsi="Times New Roman"/>
          <w:color w:val="auto"/>
          <w:sz w:val="28"/>
          <w:szCs w:val="28"/>
        </w:rPr>
      </w:pPr>
      <w:r w:rsidRPr="00880F2B">
        <w:rPr>
          <w:rFonts w:ascii="Times New Roman" w:hAnsi="Times New Roman"/>
          <w:color w:val="auto"/>
          <w:sz w:val="28"/>
          <w:szCs w:val="28"/>
        </w:rPr>
        <w:t xml:space="preserve"> в положении упор от пола на ладонях сбить или выдернуть руку противника за запястье, вынудив его упасть на пол;</w:t>
      </w:r>
    </w:p>
    <w:p w14:paraId="023474EA" w14:textId="77777777" w:rsidR="00880F2B" w:rsidRPr="00880F2B" w:rsidRDefault="00880F2B" w:rsidP="009429CD">
      <w:pPr>
        <w:numPr>
          <w:ilvl w:val="0"/>
          <w:numId w:val="35"/>
        </w:numPr>
        <w:spacing w:after="0" w:line="240" w:lineRule="auto"/>
        <w:ind w:left="0" w:hanging="142"/>
        <w:contextualSpacing/>
        <w:jc w:val="both"/>
        <w:rPr>
          <w:rFonts w:ascii="Times New Roman" w:hAnsi="Times New Roman"/>
          <w:color w:val="auto"/>
          <w:sz w:val="28"/>
          <w:szCs w:val="28"/>
        </w:rPr>
      </w:pPr>
      <w:r w:rsidRPr="00880F2B">
        <w:rPr>
          <w:rFonts w:ascii="Times New Roman" w:hAnsi="Times New Roman"/>
          <w:color w:val="auto"/>
          <w:sz w:val="28"/>
          <w:szCs w:val="28"/>
        </w:rPr>
        <w:t xml:space="preserve"> задания на касание головы и тела в положении сидя на корточках;</w:t>
      </w:r>
    </w:p>
    <w:p w14:paraId="3175DCA5" w14:textId="77777777" w:rsidR="00880F2B" w:rsidRPr="00880F2B" w:rsidRDefault="00880F2B" w:rsidP="009429CD">
      <w:pPr>
        <w:numPr>
          <w:ilvl w:val="0"/>
          <w:numId w:val="35"/>
        </w:numPr>
        <w:spacing w:after="0" w:line="240" w:lineRule="auto"/>
        <w:ind w:left="0" w:hanging="142"/>
        <w:contextualSpacing/>
        <w:jc w:val="both"/>
        <w:rPr>
          <w:rFonts w:ascii="Times New Roman" w:hAnsi="Times New Roman"/>
          <w:color w:val="auto"/>
          <w:sz w:val="28"/>
          <w:szCs w:val="28"/>
        </w:rPr>
      </w:pPr>
      <w:r w:rsidRPr="00880F2B">
        <w:rPr>
          <w:rFonts w:ascii="Times New Roman" w:hAnsi="Times New Roman"/>
          <w:color w:val="auto"/>
          <w:sz w:val="28"/>
          <w:szCs w:val="28"/>
        </w:rPr>
        <w:t>задания на касание головы и тела в положении сидя на пятках;</w:t>
      </w:r>
    </w:p>
    <w:p w14:paraId="119E8328" w14:textId="77777777" w:rsidR="00880F2B" w:rsidRPr="00880F2B" w:rsidRDefault="00880F2B" w:rsidP="009429CD">
      <w:pPr>
        <w:numPr>
          <w:ilvl w:val="0"/>
          <w:numId w:val="35"/>
        </w:numPr>
        <w:spacing w:after="0" w:line="240" w:lineRule="auto"/>
        <w:ind w:left="0" w:hanging="142"/>
        <w:contextualSpacing/>
        <w:jc w:val="both"/>
        <w:rPr>
          <w:rFonts w:ascii="Times New Roman" w:hAnsi="Times New Roman"/>
          <w:color w:val="auto"/>
          <w:sz w:val="28"/>
          <w:szCs w:val="28"/>
        </w:rPr>
      </w:pPr>
      <w:r w:rsidRPr="00880F2B">
        <w:rPr>
          <w:rFonts w:ascii="Times New Roman" w:hAnsi="Times New Roman"/>
          <w:color w:val="auto"/>
          <w:sz w:val="28"/>
          <w:szCs w:val="28"/>
        </w:rPr>
        <w:t xml:space="preserve"> задания на касание головы и тела в положении стоя на коленях;</w:t>
      </w:r>
    </w:p>
    <w:p w14:paraId="091A5E84" w14:textId="77777777" w:rsidR="00880F2B" w:rsidRPr="00880F2B" w:rsidRDefault="00880F2B" w:rsidP="009429CD">
      <w:pPr>
        <w:numPr>
          <w:ilvl w:val="0"/>
          <w:numId w:val="35"/>
        </w:numPr>
        <w:spacing w:after="0" w:line="240" w:lineRule="auto"/>
        <w:ind w:left="0" w:hanging="142"/>
        <w:contextualSpacing/>
        <w:jc w:val="both"/>
        <w:rPr>
          <w:rFonts w:ascii="Times New Roman" w:hAnsi="Times New Roman"/>
          <w:color w:val="auto"/>
          <w:sz w:val="28"/>
          <w:szCs w:val="28"/>
        </w:rPr>
      </w:pPr>
      <w:r w:rsidRPr="00880F2B">
        <w:rPr>
          <w:rFonts w:ascii="Times New Roman" w:hAnsi="Times New Roman"/>
          <w:color w:val="auto"/>
          <w:sz w:val="28"/>
          <w:szCs w:val="28"/>
        </w:rPr>
        <w:t>задания на касание головы и тела, выполняемые одной рукой, другая рука находится за спиной;</w:t>
      </w:r>
    </w:p>
    <w:p w14:paraId="53A89E48" w14:textId="77777777" w:rsidR="00880F2B" w:rsidRPr="00880F2B" w:rsidRDefault="00880F2B" w:rsidP="009429CD">
      <w:pPr>
        <w:numPr>
          <w:ilvl w:val="0"/>
          <w:numId w:val="35"/>
        </w:numPr>
        <w:spacing w:after="0" w:line="240" w:lineRule="auto"/>
        <w:ind w:left="0" w:hanging="142"/>
        <w:contextualSpacing/>
        <w:jc w:val="both"/>
        <w:rPr>
          <w:rFonts w:ascii="Times New Roman" w:hAnsi="Times New Roman"/>
          <w:color w:val="auto"/>
          <w:sz w:val="28"/>
          <w:szCs w:val="28"/>
        </w:rPr>
      </w:pPr>
      <w:r w:rsidRPr="00880F2B">
        <w:rPr>
          <w:rFonts w:ascii="Times New Roman" w:hAnsi="Times New Roman"/>
          <w:color w:val="auto"/>
          <w:sz w:val="28"/>
          <w:szCs w:val="28"/>
        </w:rPr>
        <w:t>задания на касание головы и тела, наступание на ногу, захват шеи.</w:t>
      </w:r>
    </w:p>
    <w:p w14:paraId="06CD1011" w14:textId="77777777" w:rsidR="00880F2B" w:rsidRPr="00880F2B" w:rsidRDefault="00880F2B" w:rsidP="00880F2B">
      <w:pPr>
        <w:spacing w:after="0" w:line="240" w:lineRule="auto"/>
        <w:ind w:firstLine="709"/>
        <w:contextualSpacing/>
        <w:jc w:val="both"/>
        <w:rPr>
          <w:rFonts w:ascii="Times New Roman" w:hAnsi="Times New Roman"/>
          <w:b/>
          <w:bCs/>
          <w:color w:val="auto"/>
          <w:sz w:val="28"/>
          <w:szCs w:val="28"/>
        </w:rPr>
      </w:pPr>
    </w:p>
    <w:p w14:paraId="61BB2A3B" w14:textId="64D61C68" w:rsidR="00880F2B" w:rsidRPr="00880F2B" w:rsidRDefault="00880F2B" w:rsidP="00880F2B">
      <w:pPr>
        <w:spacing w:after="0" w:line="240" w:lineRule="auto"/>
        <w:ind w:firstLine="709"/>
        <w:contextualSpacing/>
        <w:jc w:val="both"/>
        <w:rPr>
          <w:rFonts w:ascii="Times New Roman" w:hAnsi="Times New Roman"/>
          <w:b/>
          <w:bCs/>
          <w:color w:val="auto"/>
          <w:sz w:val="28"/>
          <w:szCs w:val="28"/>
        </w:rPr>
      </w:pPr>
      <w:r w:rsidRPr="00880F2B">
        <w:rPr>
          <w:rFonts w:ascii="Times New Roman" w:hAnsi="Times New Roman"/>
          <w:b/>
          <w:bCs/>
          <w:color w:val="auto"/>
          <w:sz w:val="28"/>
          <w:szCs w:val="28"/>
        </w:rPr>
        <w:t>Раскручивание веревки</w:t>
      </w:r>
    </w:p>
    <w:p w14:paraId="64500601" w14:textId="77777777" w:rsidR="00880F2B" w:rsidRPr="00880F2B" w:rsidRDefault="00880F2B" w:rsidP="00880F2B">
      <w:pPr>
        <w:spacing w:after="0" w:line="240" w:lineRule="auto"/>
        <w:ind w:firstLine="709"/>
        <w:contextualSpacing/>
        <w:jc w:val="both"/>
        <w:rPr>
          <w:rFonts w:ascii="Times New Roman" w:hAnsi="Times New Roman"/>
          <w:color w:val="auto"/>
          <w:sz w:val="28"/>
          <w:szCs w:val="28"/>
        </w:rPr>
      </w:pPr>
      <w:r w:rsidRPr="00880F2B">
        <w:rPr>
          <w:rFonts w:ascii="Times New Roman" w:hAnsi="Times New Roman"/>
          <w:color w:val="auto"/>
          <w:sz w:val="28"/>
          <w:szCs w:val="28"/>
        </w:rPr>
        <w:t>Играющие располагаются но периметру круга лицом внутрь. Водящий находится в центре и быстро раскручивает над головой длинную веревку (или два связанных пояса) с узлом на конце, стараясь попасть по ногам играющих, которые, оставаясь на своих местах, должны перепрыгивать через веревку. Игрок, не успевший перепрыгнуть через веревку, занимает место водящего.</w:t>
      </w:r>
    </w:p>
    <w:p w14:paraId="6D0335C5" w14:textId="77777777" w:rsidR="00880F2B" w:rsidRPr="00880F2B" w:rsidRDefault="00880F2B" w:rsidP="00880F2B">
      <w:pPr>
        <w:spacing w:after="0" w:line="240" w:lineRule="auto"/>
        <w:ind w:firstLine="709"/>
        <w:contextualSpacing/>
        <w:jc w:val="both"/>
        <w:rPr>
          <w:rFonts w:ascii="Times New Roman" w:hAnsi="Times New Roman"/>
          <w:bCs/>
          <w:color w:val="auto"/>
          <w:sz w:val="28"/>
          <w:szCs w:val="28"/>
        </w:rPr>
      </w:pPr>
      <w:r w:rsidRPr="00880F2B">
        <w:rPr>
          <w:rFonts w:ascii="Times New Roman" w:hAnsi="Times New Roman"/>
          <w:color w:val="auto"/>
          <w:sz w:val="28"/>
          <w:szCs w:val="28"/>
        </w:rPr>
        <w:t>Вариант: водящий раскручивает веревку на высоте головы, игроки при этом приседают.</w:t>
      </w:r>
    </w:p>
    <w:p w14:paraId="2F32A580" w14:textId="77777777" w:rsidR="00880F2B" w:rsidRPr="00880F2B" w:rsidRDefault="00880F2B" w:rsidP="00880F2B">
      <w:pPr>
        <w:spacing w:after="0" w:line="240" w:lineRule="auto"/>
        <w:ind w:firstLine="709"/>
        <w:contextualSpacing/>
        <w:jc w:val="both"/>
        <w:rPr>
          <w:rFonts w:ascii="Times New Roman" w:hAnsi="Times New Roman"/>
          <w:b/>
          <w:bCs/>
          <w:color w:val="auto"/>
          <w:sz w:val="28"/>
          <w:szCs w:val="28"/>
        </w:rPr>
      </w:pPr>
    </w:p>
    <w:p w14:paraId="455046F7" w14:textId="050CB07D" w:rsidR="00880F2B" w:rsidRPr="00880F2B" w:rsidRDefault="00880F2B" w:rsidP="00880F2B">
      <w:pPr>
        <w:spacing w:after="0" w:line="240" w:lineRule="auto"/>
        <w:ind w:firstLine="709"/>
        <w:contextualSpacing/>
        <w:jc w:val="both"/>
        <w:rPr>
          <w:rFonts w:ascii="Times New Roman" w:hAnsi="Times New Roman"/>
          <w:b/>
          <w:bCs/>
          <w:color w:val="auto"/>
          <w:sz w:val="28"/>
          <w:szCs w:val="28"/>
        </w:rPr>
      </w:pPr>
      <w:r w:rsidRPr="00880F2B">
        <w:rPr>
          <w:rFonts w:ascii="Times New Roman" w:hAnsi="Times New Roman"/>
          <w:b/>
          <w:bCs/>
          <w:color w:val="auto"/>
          <w:sz w:val="28"/>
          <w:szCs w:val="28"/>
        </w:rPr>
        <w:t>Конный бой</w:t>
      </w:r>
    </w:p>
    <w:p w14:paraId="33BF5550" w14:textId="77777777" w:rsidR="00880F2B" w:rsidRPr="00880F2B" w:rsidRDefault="00880F2B" w:rsidP="00880F2B">
      <w:pPr>
        <w:spacing w:after="0" w:line="240" w:lineRule="auto"/>
        <w:ind w:firstLine="709"/>
        <w:contextualSpacing/>
        <w:jc w:val="both"/>
        <w:rPr>
          <w:rFonts w:ascii="Times New Roman" w:hAnsi="Times New Roman"/>
          <w:bCs/>
          <w:color w:val="auto"/>
          <w:sz w:val="28"/>
          <w:szCs w:val="28"/>
        </w:rPr>
      </w:pPr>
      <w:r w:rsidRPr="00880F2B">
        <w:rPr>
          <w:rFonts w:ascii="Times New Roman" w:hAnsi="Times New Roman"/>
          <w:color w:val="auto"/>
          <w:sz w:val="28"/>
          <w:szCs w:val="28"/>
        </w:rPr>
        <w:t xml:space="preserve">Играют в борцовском зале. Все игроки разделяются на пары. В каждой паре один участник («наездник») садится на спину другого («коня»), обхватывая его бедра своими ногами. По сигналу «наездники» начинают стаскивать друг друга на ковер. Пара, «наездник» которой оказался на ковре или «конь» </w:t>
      </w:r>
      <w:r w:rsidRPr="00880F2B">
        <w:rPr>
          <w:rFonts w:ascii="Times New Roman" w:hAnsi="Times New Roman"/>
          <w:color w:val="auto"/>
          <w:sz w:val="28"/>
          <w:szCs w:val="28"/>
        </w:rPr>
        <w:lastRenderedPageBreak/>
        <w:t>которой коснулся пола более чем тремя точками, выбывает из игры. Игра продолжается до определения пары - абсолютной победительницы. В эту игру можно также играть и командой против команды. Внимание! Во время игры соблюдать осторожность! Игру проводить только под наблюдением тренера-преподавателя!</w:t>
      </w:r>
    </w:p>
    <w:p w14:paraId="4724AEA2" w14:textId="26B62274" w:rsidR="0096489D" w:rsidRPr="00447DD5" w:rsidRDefault="0096489D" w:rsidP="008659CB">
      <w:pPr>
        <w:spacing w:after="0" w:line="240" w:lineRule="auto"/>
        <w:jc w:val="both"/>
        <w:rPr>
          <w:rFonts w:ascii="Times New Roman" w:hAnsi="Times New Roman"/>
          <w:color w:val="000000" w:themeColor="text1"/>
          <w:sz w:val="28"/>
          <w:szCs w:val="28"/>
        </w:rPr>
      </w:pPr>
    </w:p>
    <w:p w14:paraId="02B06C24" w14:textId="52DB5272" w:rsidR="006420D8" w:rsidRPr="00623BBB" w:rsidRDefault="00BF3696" w:rsidP="0096489D">
      <w:pPr>
        <w:pStyle w:val="af3"/>
        <w:jc w:val="both"/>
        <w:rPr>
          <w:rFonts w:ascii="Times New Roman" w:hAnsi="Times New Roman"/>
          <w:b/>
          <w:bCs/>
          <w:color w:val="0D0D0D" w:themeColor="text1" w:themeTint="F2"/>
          <w:sz w:val="28"/>
          <w:szCs w:val="28"/>
        </w:rPr>
      </w:pPr>
      <w:r w:rsidRPr="00623BBB">
        <w:rPr>
          <w:rFonts w:ascii="Times New Roman" w:hAnsi="Times New Roman"/>
          <w:b/>
          <w:bCs/>
          <w:color w:val="0D0D0D" w:themeColor="text1" w:themeTint="F2"/>
          <w:sz w:val="28"/>
          <w:szCs w:val="28"/>
        </w:rPr>
        <w:t>Спортивные игры</w:t>
      </w:r>
    </w:p>
    <w:p w14:paraId="5AC831C0" w14:textId="416F2A01" w:rsidR="00BF3696" w:rsidRDefault="00BF3696" w:rsidP="0096489D">
      <w:pPr>
        <w:pStyle w:val="af3"/>
        <w:jc w:val="both"/>
        <w:rPr>
          <w:rFonts w:ascii="Times New Roman" w:hAnsi="Times New Roman"/>
          <w:color w:val="0D0D0D" w:themeColor="text1" w:themeTint="F2"/>
          <w:sz w:val="28"/>
          <w:szCs w:val="28"/>
        </w:rPr>
      </w:pPr>
      <w:r w:rsidRPr="008549FB">
        <w:rPr>
          <w:rFonts w:ascii="Times New Roman" w:hAnsi="Times New Roman"/>
          <w:color w:val="0D0D0D" w:themeColor="text1" w:themeTint="F2"/>
          <w:sz w:val="28"/>
          <w:szCs w:val="28"/>
        </w:rPr>
        <w:t>Рекомендуется также играть в футбо</w:t>
      </w:r>
      <w:r>
        <w:rPr>
          <w:rFonts w:ascii="Times New Roman" w:hAnsi="Times New Roman"/>
          <w:color w:val="0D0D0D" w:themeColor="text1" w:themeTint="F2"/>
          <w:sz w:val="28"/>
          <w:szCs w:val="28"/>
        </w:rPr>
        <w:t>л, водное поло, регби, волейбол, баскетбол, настольный теннис</w:t>
      </w:r>
      <w:r w:rsidR="0096489D">
        <w:rPr>
          <w:rFonts w:ascii="Times New Roman" w:hAnsi="Times New Roman"/>
          <w:color w:val="0D0D0D" w:themeColor="text1" w:themeTint="F2"/>
          <w:sz w:val="28"/>
          <w:szCs w:val="28"/>
        </w:rPr>
        <w:t>, водное поло</w:t>
      </w:r>
      <w:r>
        <w:rPr>
          <w:rFonts w:ascii="Times New Roman" w:hAnsi="Times New Roman"/>
          <w:color w:val="0D0D0D" w:themeColor="text1" w:themeTint="F2"/>
          <w:sz w:val="28"/>
          <w:szCs w:val="28"/>
        </w:rPr>
        <w:t xml:space="preserve">. </w:t>
      </w:r>
      <w:r w:rsidRPr="008549FB">
        <w:rPr>
          <w:rFonts w:ascii="Times New Roman" w:hAnsi="Times New Roman"/>
          <w:color w:val="0D0D0D" w:themeColor="text1" w:themeTint="F2"/>
          <w:sz w:val="28"/>
          <w:szCs w:val="28"/>
        </w:rPr>
        <w:t xml:space="preserve"> Правила спортивных игр могут изменяться в зависимости от конкретных задач </w:t>
      </w:r>
      <w:r>
        <w:rPr>
          <w:rFonts w:ascii="Times New Roman" w:hAnsi="Times New Roman"/>
          <w:color w:val="0D0D0D" w:themeColor="text1" w:themeTint="F2"/>
          <w:sz w:val="28"/>
          <w:szCs w:val="28"/>
        </w:rPr>
        <w:t>занятия</w:t>
      </w:r>
      <w:r w:rsidRPr="008549FB">
        <w:rPr>
          <w:rFonts w:ascii="Times New Roman" w:hAnsi="Times New Roman"/>
          <w:color w:val="0D0D0D" w:themeColor="text1" w:themeTint="F2"/>
          <w:sz w:val="28"/>
          <w:szCs w:val="28"/>
        </w:rPr>
        <w:t>. Так, для более успешного развития быстроты и ловкости спортсмена целесообразно уменьшать размер площадки, увеличивать темп игры и время отдыха между укороченными таймами; для развития выносливости полезно увеличивать размер площадки, продолжительность таймов и игры в целом, уменьшать время, отводимое на отдых; для развития силы можно заменить легкий надувной мяч тяжелым — набивным, использовать определенные силовые приемы и т. д.</w:t>
      </w:r>
    </w:p>
    <w:p w14:paraId="453141E6" w14:textId="77777777" w:rsidR="006420D8" w:rsidRDefault="006420D8" w:rsidP="0096489D">
      <w:pPr>
        <w:pStyle w:val="af3"/>
        <w:jc w:val="both"/>
        <w:rPr>
          <w:rFonts w:ascii="Times New Roman" w:hAnsi="Times New Roman"/>
          <w:color w:val="0D0D0D" w:themeColor="text1" w:themeTint="F2"/>
          <w:sz w:val="28"/>
          <w:szCs w:val="28"/>
        </w:rPr>
      </w:pPr>
    </w:p>
    <w:p w14:paraId="7624286A" w14:textId="6175482E" w:rsidR="00447DD5" w:rsidRPr="006420D8" w:rsidRDefault="00447DD5" w:rsidP="0096489D">
      <w:pPr>
        <w:widowControl w:val="0"/>
        <w:suppressAutoHyphens/>
        <w:spacing w:after="0" w:line="240" w:lineRule="auto"/>
        <w:jc w:val="both"/>
        <w:rPr>
          <w:rFonts w:ascii="Times New Roman" w:eastAsia="Andale Sans UI" w:hAnsi="Times New Roman"/>
          <w:b/>
          <w:color w:val="auto"/>
          <w:kern w:val="1"/>
          <w:sz w:val="28"/>
          <w:szCs w:val="28"/>
          <w:lang w:eastAsia="en-US"/>
        </w:rPr>
      </w:pPr>
      <w:r w:rsidRPr="00BF3696">
        <w:rPr>
          <w:rFonts w:ascii="Times New Roman" w:eastAsia="Andale Sans UI" w:hAnsi="Times New Roman"/>
          <w:b/>
          <w:color w:val="auto"/>
          <w:kern w:val="1"/>
          <w:sz w:val="28"/>
          <w:szCs w:val="28"/>
          <w:lang w:eastAsia="en-US"/>
        </w:rPr>
        <w:t>Легкая атлетика</w:t>
      </w:r>
      <w:r w:rsidRPr="00447DD5">
        <w:rPr>
          <w:rFonts w:ascii="Times New Roman" w:eastAsia="Andale Sans UI" w:hAnsi="Times New Roman"/>
          <w:color w:val="auto"/>
          <w:kern w:val="1"/>
          <w:sz w:val="28"/>
          <w:szCs w:val="28"/>
          <w:lang w:eastAsia="en-US"/>
        </w:rPr>
        <w:t xml:space="preserve"> </w:t>
      </w:r>
      <w:r w:rsidR="00BF3696">
        <w:rPr>
          <w:rFonts w:ascii="Times New Roman" w:eastAsia="Andale Sans UI" w:hAnsi="Times New Roman"/>
          <w:color w:val="auto"/>
          <w:kern w:val="1"/>
          <w:sz w:val="28"/>
          <w:szCs w:val="28"/>
          <w:lang w:eastAsia="en-US"/>
        </w:rPr>
        <w:t>(</w:t>
      </w:r>
      <w:r w:rsidRPr="00447DD5">
        <w:rPr>
          <w:rFonts w:ascii="Times New Roman" w:eastAsia="Andale Sans UI" w:hAnsi="Times New Roman"/>
          <w:color w:val="auto"/>
          <w:kern w:val="1"/>
          <w:sz w:val="28"/>
          <w:szCs w:val="28"/>
          <w:lang w:eastAsia="en-US"/>
        </w:rPr>
        <w:t xml:space="preserve">бег на </w:t>
      </w:r>
      <w:r w:rsidR="00BF3696" w:rsidRPr="00447DD5">
        <w:rPr>
          <w:rFonts w:ascii="Times New Roman" w:eastAsia="Andale Sans UI" w:hAnsi="Times New Roman"/>
          <w:color w:val="auto"/>
          <w:kern w:val="1"/>
          <w:sz w:val="28"/>
          <w:szCs w:val="28"/>
          <w:lang w:eastAsia="en-US"/>
        </w:rPr>
        <w:t>короткие, средние</w:t>
      </w:r>
      <w:r w:rsidRPr="00447DD5">
        <w:rPr>
          <w:rFonts w:ascii="Times New Roman" w:eastAsia="Andale Sans UI" w:hAnsi="Times New Roman"/>
          <w:color w:val="auto"/>
          <w:kern w:val="1"/>
          <w:sz w:val="28"/>
          <w:szCs w:val="28"/>
          <w:lang w:eastAsia="en-US"/>
        </w:rPr>
        <w:t xml:space="preserve">, длинные </w:t>
      </w:r>
      <w:r w:rsidR="00BF3696" w:rsidRPr="00447DD5">
        <w:rPr>
          <w:rFonts w:ascii="Times New Roman" w:eastAsia="Andale Sans UI" w:hAnsi="Times New Roman"/>
          <w:color w:val="auto"/>
          <w:kern w:val="1"/>
          <w:sz w:val="28"/>
          <w:szCs w:val="28"/>
          <w:lang w:eastAsia="en-US"/>
        </w:rPr>
        <w:t>дистанции,</w:t>
      </w:r>
      <w:r w:rsidRPr="00447DD5">
        <w:rPr>
          <w:rFonts w:ascii="Times New Roman" w:eastAsia="Andale Sans UI" w:hAnsi="Times New Roman"/>
          <w:color w:val="auto"/>
          <w:kern w:val="1"/>
          <w:sz w:val="28"/>
          <w:szCs w:val="28"/>
          <w:lang w:eastAsia="en-US"/>
        </w:rPr>
        <w:t xml:space="preserve"> прыжковые упражнения, метание снарядов</w:t>
      </w:r>
      <w:r w:rsidR="00BF3696">
        <w:rPr>
          <w:rFonts w:ascii="Times New Roman" w:eastAsia="Andale Sans UI" w:hAnsi="Times New Roman"/>
          <w:color w:val="auto"/>
          <w:kern w:val="1"/>
          <w:sz w:val="28"/>
          <w:szCs w:val="28"/>
          <w:lang w:eastAsia="en-US"/>
        </w:rPr>
        <w:t>)</w:t>
      </w:r>
      <w:r w:rsidRPr="00447DD5">
        <w:rPr>
          <w:rFonts w:ascii="Times New Roman" w:eastAsia="Andale Sans UI" w:hAnsi="Times New Roman"/>
          <w:color w:val="auto"/>
          <w:kern w:val="1"/>
          <w:sz w:val="28"/>
          <w:szCs w:val="28"/>
          <w:lang w:eastAsia="en-US"/>
        </w:rPr>
        <w:t xml:space="preserve">.  </w:t>
      </w:r>
    </w:p>
    <w:p w14:paraId="6495E4D7" w14:textId="25B68D77" w:rsidR="00447DD5" w:rsidRDefault="00447DD5" w:rsidP="0096489D">
      <w:pPr>
        <w:widowControl w:val="0"/>
        <w:suppressAutoHyphens/>
        <w:spacing w:after="0" w:line="240" w:lineRule="auto"/>
        <w:jc w:val="both"/>
        <w:rPr>
          <w:rFonts w:ascii="Times New Roman" w:eastAsia="Andale Sans UI" w:hAnsi="Times New Roman"/>
          <w:color w:val="auto"/>
          <w:kern w:val="1"/>
          <w:sz w:val="28"/>
          <w:szCs w:val="28"/>
          <w:lang w:eastAsia="en-US"/>
        </w:rPr>
      </w:pPr>
      <w:r w:rsidRPr="00BF3696">
        <w:rPr>
          <w:rFonts w:ascii="Times New Roman" w:eastAsia="Andale Sans UI" w:hAnsi="Times New Roman"/>
          <w:b/>
          <w:color w:val="auto"/>
          <w:kern w:val="1"/>
          <w:sz w:val="28"/>
          <w:szCs w:val="28"/>
          <w:lang w:eastAsia="en-US"/>
        </w:rPr>
        <w:t>Плавание</w:t>
      </w:r>
      <w:r w:rsidR="00BF3696">
        <w:rPr>
          <w:rFonts w:ascii="Times New Roman" w:eastAsia="Andale Sans UI" w:hAnsi="Times New Roman"/>
          <w:color w:val="auto"/>
          <w:kern w:val="1"/>
          <w:sz w:val="28"/>
          <w:szCs w:val="28"/>
          <w:lang w:eastAsia="en-US"/>
        </w:rPr>
        <w:t xml:space="preserve"> </w:t>
      </w:r>
      <w:r w:rsidRPr="00BF3696">
        <w:rPr>
          <w:rFonts w:ascii="Times New Roman" w:eastAsia="Andale Sans UI" w:hAnsi="Times New Roman"/>
          <w:color w:val="auto"/>
          <w:kern w:val="1"/>
          <w:sz w:val="28"/>
          <w:szCs w:val="28"/>
          <w:lang w:eastAsia="en-US"/>
        </w:rPr>
        <w:t xml:space="preserve"> </w:t>
      </w:r>
      <w:r w:rsidR="00BF3696">
        <w:rPr>
          <w:rFonts w:ascii="Times New Roman" w:eastAsia="Andale Sans UI" w:hAnsi="Times New Roman"/>
          <w:color w:val="auto"/>
          <w:kern w:val="1"/>
          <w:sz w:val="28"/>
          <w:szCs w:val="28"/>
          <w:lang w:eastAsia="en-US"/>
        </w:rPr>
        <w:t>(п</w:t>
      </w:r>
      <w:r w:rsidRPr="00BF3696">
        <w:rPr>
          <w:rFonts w:ascii="Times New Roman" w:eastAsia="Andale Sans UI" w:hAnsi="Times New Roman"/>
          <w:color w:val="auto"/>
          <w:kern w:val="1"/>
          <w:sz w:val="28"/>
          <w:szCs w:val="28"/>
          <w:lang w:eastAsia="en-US"/>
        </w:rPr>
        <w:t>роплывание</w:t>
      </w:r>
      <w:r w:rsidRPr="00447DD5">
        <w:rPr>
          <w:rFonts w:ascii="Times New Roman" w:eastAsia="Andale Sans UI" w:hAnsi="Times New Roman"/>
          <w:color w:val="auto"/>
          <w:kern w:val="1"/>
          <w:sz w:val="28"/>
          <w:szCs w:val="28"/>
          <w:lang w:eastAsia="en-US"/>
        </w:rPr>
        <w:t xml:space="preserve"> отрезков определенной длины</w:t>
      </w:r>
      <w:r w:rsidR="0096489D">
        <w:rPr>
          <w:rFonts w:ascii="Times New Roman" w:eastAsia="Andale Sans UI" w:hAnsi="Times New Roman"/>
          <w:color w:val="auto"/>
          <w:kern w:val="1"/>
          <w:sz w:val="28"/>
          <w:szCs w:val="28"/>
          <w:lang w:eastAsia="en-US"/>
        </w:rPr>
        <w:t xml:space="preserve"> с заданием и без задания</w:t>
      </w:r>
      <w:r w:rsidRPr="00447DD5">
        <w:rPr>
          <w:rFonts w:ascii="Times New Roman" w:eastAsia="Andale Sans UI" w:hAnsi="Times New Roman"/>
          <w:color w:val="auto"/>
          <w:kern w:val="1"/>
          <w:sz w:val="28"/>
          <w:szCs w:val="28"/>
          <w:lang w:eastAsia="en-US"/>
        </w:rPr>
        <w:t xml:space="preserve">, проплывание длинных </w:t>
      </w:r>
      <w:r w:rsidR="00BF3696" w:rsidRPr="00447DD5">
        <w:rPr>
          <w:rFonts w:ascii="Times New Roman" w:eastAsia="Andale Sans UI" w:hAnsi="Times New Roman"/>
          <w:color w:val="auto"/>
          <w:kern w:val="1"/>
          <w:sz w:val="28"/>
          <w:szCs w:val="28"/>
          <w:lang w:eastAsia="en-US"/>
        </w:rPr>
        <w:t>дистанций на</w:t>
      </w:r>
      <w:r w:rsidRPr="00447DD5">
        <w:rPr>
          <w:rFonts w:ascii="Times New Roman" w:eastAsia="Andale Sans UI" w:hAnsi="Times New Roman"/>
          <w:color w:val="auto"/>
          <w:kern w:val="1"/>
          <w:sz w:val="28"/>
          <w:szCs w:val="28"/>
          <w:lang w:eastAsia="en-US"/>
        </w:rPr>
        <w:t xml:space="preserve"> выносливость</w:t>
      </w:r>
      <w:r w:rsidR="00BF3696">
        <w:rPr>
          <w:rFonts w:ascii="Times New Roman" w:eastAsia="Andale Sans UI" w:hAnsi="Times New Roman"/>
          <w:color w:val="auto"/>
          <w:kern w:val="1"/>
          <w:sz w:val="28"/>
          <w:szCs w:val="28"/>
          <w:lang w:eastAsia="en-US"/>
        </w:rPr>
        <w:t>)</w:t>
      </w:r>
      <w:r w:rsidRPr="00447DD5">
        <w:rPr>
          <w:rFonts w:ascii="Times New Roman" w:eastAsia="Andale Sans UI" w:hAnsi="Times New Roman"/>
          <w:color w:val="auto"/>
          <w:kern w:val="1"/>
          <w:sz w:val="28"/>
          <w:szCs w:val="28"/>
          <w:lang w:eastAsia="en-US"/>
        </w:rPr>
        <w:t>.</w:t>
      </w:r>
    </w:p>
    <w:p w14:paraId="6B5EFA2E" w14:textId="77777777" w:rsidR="006420D8" w:rsidRDefault="006420D8" w:rsidP="0096489D">
      <w:pPr>
        <w:widowControl w:val="0"/>
        <w:suppressAutoHyphens/>
        <w:spacing w:after="0" w:line="240" w:lineRule="auto"/>
        <w:jc w:val="both"/>
        <w:rPr>
          <w:rFonts w:ascii="Times New Roman" w:eastAsia="Andale Sans UI" w:hAnsi="Times New Roman"/>
          <w:color w:val="auto"/>
          <w:kern w:val="1"/>
          <w:sz w:val="28"/>
          <w:szCs w:val="28"/>
          <w:lang w:eastAsia="en-US"/>
        </w:rPr>
      </w:pPr>
    </w:p>
    <w:p w14:paraId="35B09F03" w14:textId="77777777" w:rsidR="006420D8" w:rsidRPr="00253A28" w:rsidRDefault="006420D8" w:rsidP="0096489D">
      <w:pPr>
        <w:widowControl w:val="0"/>
        <w:suppressAutoHyphens/>
        <w:spacing w:after="0" w:line="240" w:lineRule="auto"/>
        <w:jc w:val="both"/>
        <w:rPr>
          <w:rFonts w:ascii="Times New Roman" w:eastAsia="Andale Sans UI" w:hAnsi="Times New Roman"/>
          <w:color w:val="auto"/>
          <w:kern w:val="1"/>
          <w:sz w:val="28"/>
          <w:szCs w:val="28"/>
          <w:lang w:eastAsia="en-US"/>
        </w:rPr>
      </w:pPr>
    </w:p>
    <w:p w14:paraId="104DAD7E" w14:textId="42F6D19B" w:rsidR="006420D8" w:rsidRDefault="00BF3696" w:rsidP="0096489D">
      <w:pPr>
        <w:tabs>
          <w:tab w:val="left" w:pos="-426"/>
        </w:tabs>
        <w:spacing w:after="0" w:line="240" w:lineRule="auto"/>
        <w:ind w:right="-1333"/>
        <w:rPr>
          <w:rFonts w:ascii="Times New Roman" w:hAnsi="Times New Roman"/>
          <w:b/>
          <w:bCs/>
          <w:sz w:val="28"/>
          <w:szCs w:val="28"/>
        </w:rPr>
      </w:pPr>
      <w:r>
        <w:rPr>
          <w:rFonts w:ascii="Times New Roman" w:hAnsi="Times New Roman"/>
          <w:b/>
          <w:bCs/>
          <w:sz w:val="28"/>
          <w:szCs w:val="28"/>
        </w:rPr>
        <w:t>Соревновательная деят</w:t>
      </w:r>
      <w:r w:rsidR="006420D8">
        <w:rPr>
          <w:rFonts w:ascii="Times New Roman" w:hAnsi="Times New Roman"/>
          <w:b/>
          <w:bCs/>
          <w:sz w:val="28"/>
          <w:szCs w:val="28"/>
        </w:rPr>
        <w:t>ельность  - 9</w:t>
      </w:r>
      <w:r>
        <w:rPr>
          <w:rFonts w:ascii="Times New Roman" w:hAnsi="Times New Roman"/>
          <w:b/>
          <w:bCs/>
          <w:sz w:val="28"/>
          <w:szCs w:val="28"/>
        </w:rPr>
        <w:t xml:space="preserve"> часов</w:t>
      </w:r>
    </w:p>
    <w:p w14:paraId="101C6E63" w14:textId="77777777" w:rsidR="00BF3696" w:rsidRPr="00BE75CA" w:rsidRDefault="00BF3696" w:rsidP="0096489D">
      <w:pPr>
        <w:spacing w:after="0" w:line="240" w:lineRule="auto"/>
        <w:jc w:val="both"/>
        <w:rPr>
          <w:rFonts w:ascii="Times New Roman" w:hAnsi="Times New Roman"/>
          <w:sz w:val="28"/>
          <w:szCs w:val="28"/>
          <w:highlight w:val="white"/>
        </w:rPr>
      </w:pPr>
      <w:r w:rsidRPr="00BE75CA">
        <w:rPr>
          <w:rFonts w:ascii="Times New Roman" w:hAnsi="Times New Roman"/>
          <w:sz w:val="28"/>
          <w:szCs w:val="28"/>
          <w:highlight w:val="white"/>
        </w:rPr>
        <w:t xml:space="preserve">Участие в соревнованиях - необходимое условие проверки и совершенствования моральных, волевых качеств. В процессе обучения изучаются теоретические материалы по данному разделу программы.  </w:t>
      </w:r>
    </w:p>
    <w:p w14:paraId="2DC37F84" w14:textId="77777777" w:rsidR="00BF3696" w:rsidRPr="00BE75CA" w:rsidRDefault="00BF3696" w:rsidP="0096489D">
      <w:pPr>
        <w:spacing w:after="0" w:line="240" w:lineRule="auto"/>
        <w:jc w:val="both"/>
        <w:rPr>
          <w:rFonts w:ascii="Times New Roman" w:hAnsi="Times New Roman"/>
          <w:sz w:val="28"/>
          <w:szCs w:val="28"/>
        </w:rPr>
      </w:pPr>
      <w:r w:rsidRPr="00BE75CA">
        <w:rPr>
          <w:rFonts w:ascii="Times New Roman" w:hAnsi="Times New Roman"/>
          <w:sz w:val="28"/>
          <w:szCs w:val="28"/>
        </w:rPr>
        <w:t xml:space="preserve">Участие обучающихся в соревнованиях: групповых, районных, городских, областных. </w:t>
      </w:r>
    </w:p>
    <w:p w14:paraId="3FFFC398" w14:textId="77777777" w:rsidR="00BF3696" w:rsidRPr="00BE75CA" w:rsidRDefault="00BF3696" w:rsidP="0096489D">
      <w:pPr>
        <w:spacing w:after="0" w:line="240" w:lineRule="auto"/>
        <w:jc w:val="both"/>
        <w:rPr>
          <w:rFonts w:ascii="Times New Roman" w:hAnsi="Times New Roman"/>
          <w:sz w:val="28"/>
          <w:szCs w:val="28"/>
          <w:highlight w:val="white"/>
        </w:rPr>
      </w:pPr>
      <w:r w:rsidRPr="00BE75CA">
        <w:rPr>
          <w:rFonts w:ascii="Times New Roman" w:hAnsi="Times New Roman"/>
          <w:sz w:val="28"/>
          <w:szCs w:val="28"/>
          <w:highlight w:val="white"/>
        </w:rPr>
        <w:t xml:space="preserve">По окончанию соревнований педагог проводит анализ прошедших встреч участников соревнований. Проводит объяснение и показ техники, учит находить ошибки </w:t>
      </w:r>
      <w:r>
        <w:rPr>
          <w:rFonts w:ascii="Times New Roman" w:hAnsi="Times New Roman"/>
          <w:sz w:val="28"/>
          <w:szCs w:val="28"/>
          <w:highlight w:val="white"/>
        </w:rPr>
        <w:t>и пути их исправления.</w:t>
      </w:r>
      <w:r w:rsidRPr="00BE75CA">
        <w:rPr>
          <w:rFonts w:ascii="Times New Roman" w:hAnsi="Times New Roman"/>
          <w:sz w:val="28"/>
          <w:szCs w:val="28"/>
          <w:highlight w:val="white"/>
        </w:rPr>
        <w:t xml:space="preserve">  Выявляет положительные и отрицательные стороны </w:t>
      </w:r>
      <w:r>
        <w:rPr>
          <w:rFonts w:ascii="Times New Roman" w:hAnsi="Times New Roman"/>
          <w:sz w:val="28"/>
          <w:szCs w:val="28"/>
          <w:highlight w:val="white"/>
        </w:rPr>
        <w:t>участия в соревнованиях, п</w:t>
      </w:r>
      <w:r w:rsidRPr="00BE75CA">
        <w:rPr>
          <w:rFonts w:ascii="Times New Roman" w:hAnsi="Times New Roman"/>
          <w:sz w:val="28"/>
          <w:szCs w:val="28"/>
          <w:highlight w:val="white"/>
        </w:rPr>
        <w:t xml:space="preserve">ричины неудач. </w:t>
      </w:r>
    </w:p>
    <w:p w14:paraId="51FF737D" w14:textId="77777777" w:rsidR="00BF3696" w:rsidRDefault="00BF3696" w:rsidP="0096489D">
      <w:pPr>
        <w:spacing w:after="0" w:line="240" w:lineRule="auto"/>
        <w:rPr>
          <w:rFonts w:ascii="Times New Roman" w:hAnsi="Times New Roman"/>
          <w:sz w:val="28"/>
          <w:szCs w:val="28"/>
        </w:rPr>
      </w:pPr>
      <w:r w:rsidRPr="00BE75CA">
        <w:rPr>
          <w:rFonts w:ascii="Times New Roman" w:hAnsi="Times New Roman"/>
          <w:sz w:val="28"/>
          <w:szCs w:val="28"/>
        </w:rPr>
        <w:t>Обучающиеся приобретают на занятиях, соревнованиях начальные навыки работы в качестве помощника тренера</w:t>
      </w:r>
      <w:r>
        <w:rPr>
          <w:rFonts w:ascii="Times New Roman" w:hAnsi="Times New Roman"/>
          <w:sz w:val="28"/>
          <w:szCs w:val="28"/>
        </w:rPr>
        <w:t>-</w:t>
      </w:r>
      <w:r w:rsidRPr="00BE75CA">
        <w:rPr>
          <w:rFonts w:ascii="Times New Roman" w:hAnsi="Times New Roman"/>
          <w:sz w:val="28"/>
          <w:szCs w:val="28"/>
        </w:rPr>
        <w:t xml:space="preserve"> преподавателя и судьи. </w:t>
      </w:r>
    </w:p>
    <w:p w14:paraId="1F6993D4" w14:textId="77777777" w:rsidR="006420D8" w:rsidRPr="00BE75CA" w:rsidRDefault="006420D8" w:rsidP="0096489D">
      <w:pPr>
        <w:spacing w:after="0" w:line="240" w:lineRule="auto"/>
        <w:rPr>
          <w:rFonts w:ascii="Times New Roman" w:hAnsi="Times New Roman"/>
          <w:sz w:val="28"/>
          <w:szCs w:val="28"/>
        </w:rPr>
      </w:pPr>
    </w:p>
    <w:p w14:paraId="3058EA22" w14:textId="11D3FA42" w:rsidR="006420D8" w:rsidRDefault="00CF4189" w:rsidP="0096489D">
      <w:pPr>
        <w:tabs>
          <w:tab w:val="left" w:pos="0"/>
        </w:tabs>
        <w:spacing w:after="0" w:line="240" w:lineRule="auto"/>
        <w:ind w:right="-1333"/>
        <w:rPr>
          <w:rFonts w:ascii="Times New Roman" w:hAnsi="Times New Roman"/>
          <w:b/>
          <w:bCs/>
          <w:sz w:val="28"/>
          <w:szCs w:val="28"/>
        </w:rPr>
      </w:pPr>
      <w:r>
        <w:rPr>
          <w:rFonts w:ascii="Times New Roman" w:hAnsi="Times New Roman"/>
          <w:b/>
          <w:bCs/>
          <w:sz w:val="28"/>
          <w:szCs w:val="28"/>
        </w:rPr>
        <w:t>Аттестация</w:t>
      </w:r>
    </w:p>
    <w:p w14:paraId="7220815D" w14:textId="0C346C61" w:rsidR="006420D8" w:rsidRPr="00BE75CA" w:rsidRDefault="006420D8" w:rsidP="0096489D">
      <w:pPr>
        <w:tabs>
          <w:tab w:val="left" w:pos="567"/>
        </w:tabs>
        <w:spacing w:after="0" w:line="240" w:lineRule="auto"/>
        <w:jc w:val="both"/>
        <w:rPr>
          <w:rFonts w:ascii="Times New Roman" w:hAnsi="Times New Roman"/>
          <w:b/>
          <w:bCs/>
          <w:sz w:val="28"/>
          <w:szCs w:val="28"/>
        </w:rPr>
      </w:pPr>
      <w:r>
        <w:rPr>
          <w:rFonts w:ascii="Times New Roman" w:hAnsi="Times New Roman"/>
          <w:b/>
          <w:bCs/>
          <w:sz w:val="28"/>
          <w:szCs w:val="28"/>
        </w:rPr>
        <w:t>Итоговая аттестация -2</w:t>
      </w:r>
      <w:r w:rsidR="00BF3696" w:rsidRPr="00BE75CA">
        <w:rPr>
          <w:rFonts w:ascii="Times New Roman" w:hAnsi="Times New Roman"/>
          <w:b/>
          <w:bCs/>
          <w:sz w:val="28"/>
          <w:szCs w:val="28"/>
        </w:rPr>
        <w:t xml:space="preserve"> часа</w:t>
      </w:r>
    </w:p>
    <w:p w14:paraId="73A2BC36" w14:textId="72B8D87A" w:rsidR="00BF3696" w:rsidRPr="009815AA" w:rsidRDefault="00BF3696" w:rsidP="0096489D">
      <w:pPr>
        <w:shd w:val="clear" w:color="auto" w:fill="FFFFFF"/>
        <w:spacing w:after="0" w:line="240" w:lineRule="auto"/>
        <w:rPr>
          <w:rFonts w:ascii="Times New Roman" w:hAnsi="Times New Roman"/>
          <w:color w:val="000000"/>
          <w:sz w:val="28"/>
          <w:szCs w:val="28"/>
        </w:rPr>
      </w:pPr>
      <w:r w:rsidRPr="009815AA">
        <w:rPr>
          <w:rFonts w:ascii="Times New Roman" w:hAnsi="Times New Roman"/>
          <w:color w:val="000000"/>
          <w:sz w:val="28"/>
          <w:szCs w:val="28"/>
        </w:rPr>
        <w:t>1.</w:t>
      </w:r>
      <w:r w:rsidRPr="009815AA">
        <w:rPr>
          <w:rFonts w:ascii="Times New Roman" w:hAnsi="Times New Roman"/>
          <w:color w:val="000000"/>
        </w:rPr>
        <w:t> </w:t>
      </w:r>
      <w:r w:rsidRPr="009815AA">
        <w:rPr>
          <w:rFonts w:ascii="Times New Roman" w:hAnsi="Times New Roman"/>
          <w:color w:val="000000"/>
          <w:sz w:val="28"/>
          <w:szCs w:val="28"/>
        </w:rPr>
        <w:t xml:space="preserve">Итоговая аттестация представляет собой форму оценки степени и уровня освоения обучающимися </w:t>
      </w:r>
      <w:r>
        <w:rPr>
          <w:rFonts w:ascii="Times New Roman" w:hAnsi="Times New Roman"/>
          <w:color w:val="000000"/>
          <w:sz w:val="28"/>
          <w:szCs w:val="28"/>
        </w:rPr>
        <w:t xml:space="preserve">дополнительной общеобразовательной общеразвивающей </w:t>
      </w:r>
      <w:r w:rsidRPr="009815AA">
        <w:rPr>
          <w:rFonts w:ascii="Times New Roman" w:hAnsi="Times New Roman"/>
          <w:color w:val="000000"/>
          <w:sz w:val="28"/>
          <w:szCs w:val="28"/>
        </w:rPr>
        <w:t>программы</w:t>
      </w:r>
      <w:r w:rsidR="006420D8">
        <w:rPr>
          <w:rFonts w:ascii="Times New Roman" w:hAnsi="Times New Roman"/>
          <w:color w:val="000000"/>
          <w:sz w:val="28"/>
          <w:szCs w:val="28"/>
        </w:rPr>
        <w:t xml:space="preserve"> «Киокусинкай</w:t>
      </w:r>
      <w:r>
        <w:rPr>
          <w:rFonts w:ascii="Times New Roman" w:hAnsi="Times New Roman"/>
          <w:color w:val="000000"/>
          <w:sz w:val="28"/>
          <w:szCs w:val="28"/>
        </w:rPr>
        <w:t>»</w:t>
      </w:r>
      <w:r w:rsidR="009429CD">
        <w:rPr>
          <w:rFonts w:ascii="Times New Roman" w:hAnsi="Times New Roman"/>
          <w:color w:val="000000"/>
          <w:sz w:val="28"/>
          <w:szCs w:val="28"/>
        </w:rPr>
        <w:t xml:space="preserve"> (стартовый уровень)</w:t>
      </w:r>
      <w:r w:rsidRPr="009815AA">
        <w:rPr>
          <w:rFonts w:ascii="Times New Roman" w:hAnsi="Times New Roman"/>
          <w:color w:val="000000"/>
          <w:sz w:val="28"/>
          <w:szCs w:val="28"/>
        </w:rPr>
        <w:t>.</w:t>
      </w:r>
    </w:p>
    <w:p w14:paraId="451B6A57" w14:textId="77777777" w:rsidR="00BF3696" w:rsidRPr="009815AA" w:rsidRDefault="00BF3696" w:rsidP="0096489D">
      <w:pPr>
        <w:shd w:val="clear" w:color="auto" w:fill="FFFFFF"/>
        <w:spacing w:after="0" w:line="240" w:lineRule="auto"/>
        <w:rPr>
          <w:rFonts w:ascii="Times New Roman" w:hAnsi="Times New Roman"/>
          <w:color w:val="000000"/>
          <w:sz w:val="28"/>
          <w:szCs w:val="28"/>
        </w:rPr>
      </w:pPr>
      <w:r w:rsidRPr="009815AA">
        <w:rPr>
          <w:rFonts w:ascii="Times New Roman" w:hAnsi="Times New Roman"/>
          <w:color w:val="000000"/>
          <w:sz w:val="28"/>
          <w:szCs w:val="28"/>
        </w:rPr>
        <w:t>2. Итоговая аттестация проводится на основе принципов объективности и независимости оценки качества подготовки обучающихся.</w:t>
      </w:r>
    </w:p>
    <w:p w14:paraId="47CB55DC" w14:textId="16DA5EA0" w:rsidR="00BF3696" w:rsidRPr="009815AA" w:rsidRDefault="00BF3696" w:rsidP="0096489D">
      <w:pPr>
        <w:shd w:val="clear" w:color="auto" w:fill="FFFFFF"/>
        <w:spacing w:after="0" w:line="240" w:lineRule="auto"/>
        <w:rPr>
          <w:rFonts w:ascii="Times New Roman" w:hAnsi="Times New Roman"/>
          <w:color w:val="000000"/>
          <w:sz w:val="28"/>
          <w:szCs w:val="28"/>
        </w:rPr>
      </w:pPr>
      <w:r w:rsidRPr="009815AA">
        <w:rPr>
          <w:rFonts w:ascii="Times New Roman" w:hAnsi="Times New Roman"/>
          <w:color w:val="000000"/>
          <w:sz w:val="28"/>
          <w:szCs w:val="28"/>
        </w:rPr>
        <w:t xml:space="preserve">3. Итоговая аттестация завершает освоение дополнительной </w:t>
      </w:r>
      <w:r>
        <w:rPr>
          <w:rFonts w:ascii="Times New Roman" w:hAnsi="Times New Roman"/>
          <w:color w:val="000000"/>
          <w:sz w:val="28"/>
          <w:szCs w:val="28"/>
        </w:rPr>
        <w:t xml:space="preserve">общеобразовательной </w:t>
      </w:r>
      <w:r w:rsidRPr="009815AA">
        <w:rPr>
          <w:rFonts w:ascii="Times New Roman" w:hAnsi="Times New Roman"/>
          <w:color w:val="000000"/>
          <w:sz w:val="28"/>
          <w:szCs w:val="28"/>
        </w:rPr>
        <w:t>общеразвивающей программы</w:t>
      </w:r>
      <w:r w:rsidR="006420D8">
        <w:rPr>
          <w:rFonts w:ascii="Times New Roman" w:hAnsi="Times New Roman"/>
          <w:color w:val="000000"/>
          <w:sz w:val="28"/>
          <w:szCs w:val="28"/>
        </w:rPr>
        <w:t xml:space="preserve"> «Киокусинкай</w:t>
      </w:r>
      <w:r>
        <w:rPr>
          <w:rFonts w:ascii="Times New Roman" w:hAnsi="Times New Roman"/>
          <w:color w:val="000000"/>
          <w:sz w:val="28"/>
          <w:szCs w:val="28"/>
        </w:rPr>
        <w:t>»</w:t>
      </w:r>
      <w:r w:rsidR="009429CD">
        <w:rPr>
          <w:rFonts w:ascii="Times New Roman" w:hAnsi="Times New Roman"/>
          <w:color w:val="000000"/>
          <w:sz w:val="28"/>
          <w:szCs w:val="28"/>
        </w:rPr>
        <w:t xml:space="preserve"> (стартовый уровень)</w:t>
      </w:r>
      <w:r w:rsidRPr="009815AA">
        <w:rPr>
          <w:rFonts w:ascii="Times New Roman" w:hAnsi="Times New Roman"/>
          <w:color w:val="000000"/>
          <w:sz w:val="28"/>
          <w:szCs w:val="28"/>
        </w:rPr>
        <w:t xml:space="preserve">, </w:t>
      </w:r>
      <w:r w:rsidRPr="009815AA">
        <w:rPr>
          <w:rFonts w:ascii="Times New Roman" w:hAnsi="Times New Roman"/>
          <w:color w:val="000000"/>
          <w:sz w:val="28"/>
          <w:szCs w:val="28"/>
        </w:rPr>
        <w:lastRenderedPageBreak/>
        <w:t>является обязательной и проводится в форме тестирования (принятие контрольных нормативов) по общей физической подготовке.</w:t>
      </w:r>
    </w:p>
    <w:p w14:paraId="627763CE" w14:textId="1E84AC1D" w:rsidR="0001416A" w:rsidRDefault="00BF3696" w:rsidP="0096489D">
      <w:pPr>
        <w:tabs>
          <w:tab w:val="left" w:pos="567"/>
        </w:tabs>
        <w:spacing w:after="0" w:line="240" w:lineRule="auto"/>
        <w:jc w:val="both"/>
      </w:pPr>
      <w:r w:rsidRPr="009815AA">
        <w:rPr>
          <w:rFonts w:ascii="Times New Roman" w:hAnsi="Times New Roman"/>
          <w:color w:val="000000"/>
          <w:sz w:val="28"/>
          <w:szCs w:val="28"/>
        </w:rPr>
        <w:t xml:space="preserve">4. К итоговой аттестации допускаются обучающиеся, в полном объеме выполнившие учебный план по дополнительной </w:t>
      </w:r>
      <w:r>
        <w:rPr>
          <w:rFonts w:ascii="Times New Roman" w:hAnsi="Times New Roman"/>
          <w:color w:val="000000"/>
          <w:sz w:val="28"/>
          <w:szCs w:val="28"/>
        </w:rPr>
        <w:t xml:space="preserve">общеобразовательной </w:t>
      </w:r>
      <w:r w:rsidRPr="009815AA">
        <w:rPr>
          <w:rFonts w:ascii="Times New Roman" w:hAnsi="Times New Roman"/>
          <w:color w:val="000000"/>
          <w:sz w:val="28"/>
          <w:szCs w:val="28"/>
        </w:rPr>
        <w:t>общеразвивающей программе «</w:t>
      </w:r>
      <w:r w:rsidR="00880F2B">
        <w:rPr>
          <w:rFonts w:ascii="Times New Roman" w:hAnsi="Times New Roman"/>
          <w:color w:val="000000"/>
          <w:sz w:val="28"/>
          <w:szCs w:val="28"/>
        </w:rPr>
        <w:t>Киокусинкай</w:t>
      </w:r>
      <w:r w:rsidRPr="009815AA">
        <w:rPr>
          <w:rFonts w:ascii="Times New Roman" w:hAnsi="Times New Roman"/>
          <w:color w:val="000000"/>
          <w:sz w:val="28"/>
          <w:szCs w:val="28"/>
        </w:rPr>
        <w:t>»</w:t>
      </w:r>
      <w:r w:rsidR="009429CD">
        <w:rPr>
          <w:rFonts w:ascii="Times New Roman" w:hAnsi="Times New Roman"/>
          <w:color w:val="000000"/>
          <w:sz w:val="28"/>
          <w:szCs w:val="28"/>
        </w:rPr>
        <w:t xml:space="preserve"> (стартовый уровень)</w:t>
      </w:r>
      <w:r w:rsidRPr="009815AA">
        <w:rPr>
          <w:rFonts w:ascii="Times New Roman" w:hAnsi="Times New Roman"/>
          <w:color w:val="000000"/>
          <w:sz w:val="28"/>
          <w:szCs w:val="28"/>
        </w:rPr>
        <w:t>.</w:t>
      </w:r>
      <w:r>
        <w:rPr>
          <w:rFonts w:ascii="Times New Roman" w:hAnsi="Times New Roman"/>
          <w:b/>
          <w:sz w:val="28"/>
          <w:szCs w:val="28"/>
        </w:rPr>
        <w:tab/>
      </w:r>
    </w:p>
    <w:bookmarkEnd w:id="5"/>
    <w:p w14:paraId="1FE18956" w14:textId="77777777" w:rsidR="006B113D" w:rsidRDefault="006B113D" w:rsidP="00D66D9D">
      <w:pPr>
        <w:tabs>
          <w:tab w:val="left" w:pos="426"/>
          <w:tab w:val="left" w:pos="9639"/>
        </w:tabs>
        <w:spacing w:after="0" w:line="360" w:lineRule="auto"/>
        <w:jc w:val="both"/>
        <w:rPr>
          <w:rFonts w:ascii="Times New Roman" w:hAnsi="Times New Roman"/>
          <w:b/>
          <w:sz w:val="28"/>
          <w:szCs w:val="28"/>
        </w:rPr>
        <w:sectPr w:rsidR="006B113D" w:rsidSect="00FC239E">
          <w:footerReference w:type="default" r:id="rId8"/>
          <w:type w:val="nextColumn"/>
          <w:pgSz w:w="11906" w:h="16838"/>
          <w:pgMar w:top="851" w:right="707" w:bottom="851" w:left="1701" w:header="0" w:footer="709" w:gutter="0"/>
          <w:cols w:space="720"/>
          <w:formProt w:val="0"/>
          <w:docGrid w:linePitch="360" w:charSpace="-2049"/>
        </w:sectPr>
      </w:pPr>
    </w:p>
    <w:p w14:paraId="5E822240" w14:textId="5BAB0E09" w:rsidR="00BF3696" w:rsidRPr="000D6FB5" w:rsidRDefault="00BF3696" w:rsidP="000D6FB5">
      <w:pPr>
        <w:tabs>
          <w:tab w:val="left" w:pos="1844"/>
          <w:tab w:val="left" w:pos="10632"/>
        </w:tabs>
        <w:spacing w:line="360" w:lineRule="auto"/>
        <w:jc w:val="center"/>
        <w:rPr>
          <w:rFonts w:ascii="Times New Roman" w:hAnsi="Times New Roman"/>
          <w:bCs/>
          <w:sz w:val="24"/>
          <w:szCs w:val="24"/>
        </w:rPr>
      </w:pPr>
      <w:r w:rsidRPr="002E392A">
        <w:rPr>
          <w:rFonts w:ascii="Times New Roman" w:hAnsi="Times New Roman"/>
          <w:bCs/>
          <w:sz w:val="24"/>
          <w:szCs w:val="24"/>
        </w:rPr>
        <w:lastRenderedPageBreak/>
        <w:t xml:space="preserve">КАЛЕНДАРНЫЙ УЧЕБНЫЙ </w:t>
      </w:r>
      <w:r>
        <w:rPr>
          <w:rFonts w:ascii="Times New Roman" w:hAnsi="Times New Roman"/>
          <w:bCs/>
          <w:sz w:val="24"/>
          <w:szCs w:val="24"/>
        </w:rPr>
        <w:t>ПЛАН-</w:t>
      </w:r>
      <w:r w:rsidR="00BD537D">
        <w:rPr>
          <w:rFonts w:ascii="Times New Roman" w:hAnsi="Times New Roman"/>
          <w:bCs/>
          <w:sz w:val="24"/>
          <w:szCs w:val="24"/>
        </w:rPr>
        <w:t xml:space="preserve">ГРАФИК-   </w:t>
      </w:r>
      <w:r w:rsidR="009429CD">
        <w:rPr>
          <w:rFonts w:ascii="Times New Roman" w:hAnsi="Times New Roman"/>
          <w:bCs/>
          <w:sz w:val="24"/>
          <w:szCs w:val="24"/>
        </w:rPr>
        <w:t>12</w:t>
      </w:r>
      <w:r w:rsidR="004D27E9">
        <w:rPr>
          <w:rFonts w:ascii="Times New Roman" w:hAnsi="Times New Roman"/>
          <w:bCs/>
          <w:sz w:val="24"/>
          <w:szCs w:val="24"/>
        </w:rPr>
        <w:t>5</w:t>
      </w:r>
      <w:r w:rsidR="009429CD">
        <w:rPr>
          <w:rFonts w:ascii="Times New Roman" w:hAnsi="Times New Roman"/>
          <w:bCs/>
          <w:sz w:val="24"/>
          <w:szCs w:val="24"/>
        </w:rPr>
        <w:t xml:space="preserve"> </w:t>
      </w:r>
      <w:r w:rsidR="00BD537D">
        <w:rPr>
          <w:rFonts w:ascii="Times New Roman" w:hAnsi="Times New Roman"/>
          <w:bCs/>
          <w:sz w:val="24"/>
          <w:szCs w:val="24"/>
        </w:rPr>
        <w:t>час</w:t>
      </w:r>
      <w:r w:rsidR="009429CD">
        <w:rPr>
          <w:rFonts w:ascii="Times New Roman" w:hAnsi="Times New Roman"/>
          <w:bCs/>
          <w:sz w:val="24"/>
          <w:szCs w:val="24"/>
        </w:rPr>
        <w:t>ов</w:t>
      </w:r>
    </w:p>
    <w:tbl>
      <w:tblPr>
        <w:tblW w:w="15793" w:type="dxa"/>
        <w:tblInd w:w="-147" w:type="dxa"/>
        <w:tblLayout w:type="fixed"/>
        <w:tblCellMar>
          <w:left w:w="10" w:type="dxa"/>
          <w:right w:w="10" w:type="dxa"/>
        </w:tblCellMar>
        <w:tblLook w:val="0000" w:firstRow="0" w:lastRow="0" w:firstColumn="0" w:lastColumn="0" w:noHBand="0" w:noVBand="0"/>
      </w:tblPr>
      <w:tblGrid>
        <w:gridCol w:w="993"/>
        <w:gridCol w:w="422"/>
        <w:gridCol w:w="478"/>
        <w:gridCol w:w="438"/>
        <w:gridCol w:w="437"/>
        <w:gridCol w:w="493"/>
        <w:gridCol w:w="534"/>
        <w:gridCol w:w="458"/>
        <w:gridCol w:w="568"/>
        <w:gridCol w:w="556"/>
        <w:gridCol w:w="30"/>
        <w:gridCol w:w="405"/>
        <w:gridCol w:w="538"/>
        <w:gridCol w:w="16"/>
        <w:gridCol w:w="425"/>
        <w:gridCol w:w="78"/>
        <w:gridCol w:w="440"/>
        <w:gridCol w:w="62"/>
        <w:gridCol w:w="379"/>
        <w:gridCol w:w="141"/>
        <w:gridCol w:w="464"/>
        <w:gridCol w:w="444"/>
        <w:gridCol w:w="440"/>
        <w:gridCol w:w="542"/>
        <w:gridCol w:w="486"/>
        <w:gridCol w:w="588"/>
        <w:gridCol w:w="441"/>
        <w:gridCol w:w="441"/>
        <w:gridCol w:w="454"/>
        <w:gridCol w:w="55"/>
        <w:gridCol w:w="512"/>
        <w:gridCol w:w="8"/>
        <w:gridCol w:w="445"/>
        <w:gridCol w:w="539"/>
        <w:gridCol w:w="426"/>
        <w:gridCol w:w="141"/>
        <w:gridCol w:w="426"/>
        <w:gridCol w:w="425"/>
        <w:gridCol w:w="567"/>
        <w:gridCol w:w="40"/>
        <w:gridCol w:w="18"/>
      </w:tblGrid>
      <w:tr w:rsidR="00333A3E" w:rsidRPr="00333A3E" w14:paraId="1A2F1F48" w14:textId="77777777" w:rsidTr="009429CD">
        <w:trPr>
          <w:gridAfter w:val="2"/>
          <w:wAfter w:w="58" w:type="dxa"/>
          <w:trHeight w:val="279"/>
        </w:trPr>
        <w:tc>
          <w:tcPr>
            <w:tcW w:w="9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BB159F" w14:textId="77777777" w:rsidR="00333A3E" w:rsidRPr="00333A3E" w:rsidRDefault="00333A3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2268"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2C6635" w14:textId="4D333EAC" w:rsidR="00333A3E" w:rsidRPr="00CF4189" w:rsidRDefault="00CF4189" w:rsidP="00CF4189">
            <w:pPr>
              <w:widowControl w:val="0"/>
              <w:suppressAutoHyphens/>
              <w:autoSpaceDN w:val="0"/>
              <w:spacing w:after="0" w:line="240" w:lineRule="auto"/>
              <w:ind w:left="-142"/>
              <w:jc w:val="center"/>
              <w:textAlignment w:val="baseline"/>
              <w:rPr>
                <w:rFonts w:ascii="Times New Roman" w:eastAsia="Calibri" w:hAnsi="Times New Roman" w:cs="Tahoma"/>
                <w:b/>
                <w:color w:val="auto"/>
                <w:kern w:val="3"/>
                <w:sz w:val="18"/>
                <w:szCs w:val="18"/>
                <w:lang w:eastAsia="en-US" w:bidi="en-US"/>
              </w:rPr>
            </w:pPr>
            <w:r>
              <w:rPr>
                <w:rFonts w:ascii="Times New Roman" w:eastAsia="Calibri" w:hAnsi="Times New Roman" w:cs="Tahoma"/>
                <w:b/>
                <w:color w:val="auto"/>
                <w:kern w:val="3"/>
                <w:sz w:val="18"/>
                <w:szCs w:val="18"/>
                <w:lang w:eastAsia="en-US" w:bidi="en-US"/>
              </w:rPr>
              <w:t>Сентябрь</w:t>
            </w:r>
          </w:p>
        </w:tc>
        <w:tc>
          <w:tcPr>
            <w:tcW w:w="2551"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159CAA2" w14:textId="77777777" w:rsidR="00333A3E" w:rsidRPr="00333A3E" w:rsidRDefault="00333A3E" w:rsidP="00333A3E">
            <w:pPr>
              <w:widowControl w:val="0"/>
              <w:suppressAutoHyphens/>
              <w:autoSpaceDN w:val="0"/>
              <w:spacing w:after="0" w:line="240" w:lineRule="auto"/>
              <w:ind w:left="-142"/>
              <w:jc w:val="center"/>
              <w:textAlignment w:val="baseline"/>
              <w:rPr>
                <w:rFonts w:ascii="Times New Roman" w:eastAsia="Calibri" w:hAnsi="Times New Roman" w:cs="Tahoma"/>
                <w:b/>
                <w:color w:val="auto"/>
                <w:kern w:val="3"/>
                <w:sz w:val="18"/>
                <w:szCs w:val="18"/>
                <w:lang w:val="en-US" w:eastAsia="en-US" w:bidi="en-US"/>
              </w:rPr>
            </w:pPr>
            <w:r w:rsidRPr="00333A3E">
              <w:rPr>
                <w:rFonts w:ascii="Times New Roman" w:eastAsia="Calibri" w:hAnsi="Times New Roman" w:cs="Tahoma"/>
                <w:b/>
                <w:color w:val="auto"/>
                <w:kern w:val="3"/>
                <w:sz w:val="18"/>
                <w:szCs w:val="18"/>
                <w:lang w:val="en-US" w:eastAsia="en-US" w:bidi="en-US"/>
              </w:rPr>
              <w:t>Октябрь</w:t>
            </w:r>
          </w:p>
        </w:tc>
        <w:tc>
          <w:tcPr>
            <w:tcW w:w="2543" w:type="dxa"/>
            <w:gridSpan w:val="9"/>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CBF7859" w14:textId="77777777" w:rsidR="00333A3E" w:rsidRPr="00333A3E" w:rsidRDefault="00333A3E" w:rsidP="00333A3E">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24"/>
                <w:szCs w:val="24"/>
                <w:lang w:val="en-US" w:eastAsia="en-US" w:bidi="en-US"/>
              </w:rPr>
            </w:pPr>
            <w:r w:rsidRPr="00333A3E">
              <w:rPr>
                <w:rFonts w:ascii="Times New Roman" w:eastAsia="Calibri" w:hAnsi="Times New Roman" w:cs="Tahoma"/>
                <w:b/>
                <w:color w:val="auto"/>
                <w:kern w:val="3"/>
                <w:sz w:val="18"/>
                <w:szCs w:val="18"/>
                <w:lang w:val="en-US" w:eastAsia="en-US" w:bidi="en-US"/>
              </w:rPr>
              <w:t>Ноябрь</w:t>
            </w:r>
            <w:r w:rsidRPr="00333A3E">
              <w:rPr>
                <w:rFonts w:ascii="Times New Roman" w:eastAsia="Calibri" w:hAnsi="Times New Roman" w:cs="Tahoma"/>
                <w:b/>
                <w:color w:val="auto"/>
                <w:kern w:val="3"/>
                <w:sz w:val="18"/>
                <w:szCs w:val="18"/>
                <w:lang w:eastAsia="en-US" w:bidi="en-US"/>
              </w:rPr>
              <w:t xml:space="preserve"> </w:t>
            </w:r>
          </w:p>
        </w:tc>
        <w:tc>
          <w:tcPr>
            <w:tcW w:w="2500"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78E3D2" w14:textId="77777777" w:rsidR="00333A3E" w:rsidRPr="00333A3E" w:rsidRDefault="00333A3E" w:rsidP="00333A3E">
            <w:pPr>
              <w:widowControl w:val="0"/>
              <w:suppressAutoHyphens/>
              <w:autoSpaceDN w:val="0"/>
              <w:spacing w:after="0" w:line="240" w:lineRule="auto"/>
              <w:ind w:left="-142"/>
              <w:jc w:val="center"/>
              <w:textAlignment w:val="baseline"/>
              <w:rPr>
                <w:rFonts w:ascii="Times New Roman" w:eastAsia="Calibri" w:hAnsi="Times New Roman" w:cs="Tahoma"/>
                <w:b/>
                <w:color w:val="auto"/>
                <w:kern w:val="3"/>
                <w:sz w:val="18"/>
                <w:szCs w:val="18"/>
                <w:lang w:val="en-US" w:eastAsia="en-US" w:bidi="en-US"/>
              </w:rPr>
            </w:pPr>
            <w:r w:rsidRPr="00333A3E">
              <w:rPr>
                <w:rFonts w:ascii="Times New Roman" w:eastAsia="Calibri" w:hAnsi="Times New Roman" w:cs="Tahoma"/>
                <w:b/>
                <w:color w:val="auto"/>
                <w:kern w:val="3"/>
                <w:sz w:val="18"/>
                <w:szCs w:val="18"/>
                <w:lang w:val="en-US" w:eastAsia="en-US" w:bidi="en-US"/>
              </w:rPr>
              <w:t>Декабрь</w:t>
            </w:r>
          </w:p>
        </w:tc>
        <w:tc>
          <w:tcPr>
            <w:tcW w:w="2356"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C8C1F0" w14:textId="77777777" w:rsidR="00333A3E" w:rsidRPr="00333A3E" w:rsidRDefault="00333A3E" w:rsidP="00333A3E">
            <w:pPr>
              <w:widowControl w:val="0"/>
              <w:suppressAutoHyphens/>
              <w:autoSpaceDN w:val="0"/>
              <w:spacing w:after="0" w:line="240" w:lineRule="auto"/>
              <w:ind w:left="-142"/>
              <w:jc w:val="center"/>
              <w:textAlignment w:val="baseline"/>
              <w:rPr>
                <w:rFonts w:ascii="Times New Roman" w:eastAsia="Calibri" w:hAnsi="Times New Roman" w:cs="Tahoma"/>
                <w:b/>
                <w:color w:val="000000"/>
                <w:kern w:val="3"/>
                <w:sz w:val="18"/>
                <w:szCs w:val="18"/>
                <w:lang w:val="en-US" w:eastAsia="en-US" w:bidi="en-US"/>
              </w:rPr>
            </w:pPr>
            <w:proofErr w:type="spellStart"/>
            <w:r w:rsidRPr="00333A3E">
              <w:rPr>
                <w:rFonts w:ascii="Times New Roman" w:eastAsia="Calibri" w:hAnsi="Times New Roman" w:cs="Tahoma"/>
                <w:b/>
                <w:color w:val="000000"/>
                <w:kern w:val="3"/>
                <w:sz w:val="18"/>
                <w:szCs w:val="18"/>
                <w:lang w:val="en-US" w:eastAsia="en-US" w:bidi="en-US"/>
              </w:rPr>
              <w:t>Январь</w:t>
            </w:r>
            <w:proofErr w:type="spellEnd"/>
          </w:p>
        </w:tc>
        <w:tc>
          <w:tcPr>
            <w:tcW w:w="2524"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C4D514" w14:textId="77777777" w:rsidR="00333A3E" w:rsidRPr="00333A3E" w:rsidRDefault="00333A3E" w:rsidP="00333A3E">
            <w:pPr>
              <w:widowControl w:val="0"/>
              <w:suppressAutoHyphens/>
              <w:autoSpaceDN w:val="0"/>
              <w:spacing w:after="0" w:line="240" w:lineRule="auto"/>
              <w:ind w:left="-142"/>
              <w:jc w:val="center"/>
              <w:textAlignment w:val="baseline"/>
              <w:rPr>
                <w:rFonts w:ascii="Times New Roman" w:eastAsia="Calibri" w:hAnsi="Times New Roman" w:cs="Tahoma"/>
                <w:b/>
                <w:color w:val="auto"/>
                <w:kern w:val="3"/>
                <w:sz w:val="18"/>
                <w:szCs w:val="18"/>
                <w:lang w:val="en-US" w:eastAsia="en-US" w:bidi="en-US"/>
              </w:rPr>
            </w:pPr>
            <w:proofErr w:type="spellStart"/>
            <w:r w:rsidRPr="00333A3E">
              <w:rPr>
                <w:rFonts w:ascii="Times New Roman" w:eastAsia="Calibri" w:hAnsi="Times New Roman" w:cs="Tahoma"/>
                <w:b/>
                <w:color w:val="auto"/>
                <w:kern w:val="3"/>
                <w:sz w:val="18"/>
                <w:szCs w:val="18"/>
                <w:lang w:val="en-US" w:eastAsia="en-US" w:bidi="en-US"/>
              </w:rPr>
              <w:t>Февраль</w:t>
            </w:r>
            <w:proofErr w:type="spellEnd"/>
          </w:p>
        </w:tc>
      </w:tr>
      <w:tr w:rsidR="000C6A7E" w:rsidRPr="00333A3E" w14:paraId="70526008" w14:textId="77777777" w:rsidTr="009429CD">
        <w:trPr>
          <w:gridAfter w:val="1"/>
          <w:wAfter w:w="18" w:type="dxa"/>
          <w:trHeight w:val="646"/>
        </w:trPr>
        <w:tc>
          <w:tcPr>
            <w:tcW w:w="9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CFDDC8" w14:textId="77777777" w:rsidR="00333A3E" w:rsidRPr="00333A3E" w:rsidRDefault="00333A3E" w:rsidP="00333A3E">
            <w:pPr>
              <w:widowControl w:val="0"/>
              <w:suppressAutoHyphens/>
              <w:autoSpaceDN w:val="0"/>
              <w:spacing w:after="0" w:line="240" w:lineRule="auto"/>
              <w:ind w:left="-142"/>
              <w:jc w:val="center"/>
              <w:textAlignment w:val="baseline"/>
              <w:rPr>
                <w:rFonts w:ascii="Times New Roman" w:eastAsia="Calibri" w:hAnsi="Times New Roman" w:cs="Tahoma"/>
                <w:bCs/>
                <w:color w:val="auto"/>
                <w:kern w:val="3"/>
                <w:sz w:val="18"/>
                <w:szCs w:val="18"/>
                <w:lang w:val="en-US" w:eastAsia="en-US" w:bidi="en-US"/>
              </w:rPr>
            </w:pPr>
            <w:r w:rsidRPr="00333A3E">
              <w:rPr>
                <w:rFonts w:ascii="Times New Roman" w:eastAsia="Calibri" w:hAnsi="Times New Roman" w:cs="Tahoma"/>
                <w:bCs/>
                <w:color w:val="auto"/>
                <w:kern w:val="3"/>
                <w:sz w:val="18"/>
                <w:szCs w:val="18"/>
                <w:lang w:val="en-US" w:eastAsia="en-US" w:bidi="en-US"/>
              </w:rPr>
              <w:t>Неделя</w:t>
            </w:r>
          </w:p>
        </w:tc>
        <w:tc>
          <w:tcPr>
            <w:tcW w:w="4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7C11B7" w14:textId="77777777" w:rsidR="00333A3E" w:rsidRPr="00333A3E" w:rsidRDefault="00333A3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1</w:t>
            </w:r>
          </w:p>
          <w:p w14:paraId="4BC089AF" w14:textId="112796DE" w:rsidR="00333A3E" w:rsidRPr="00333A3E" w:rsidRDefault="00333A3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p w14:paraId="346EEBE5" w14:textId="3C57D8DE" w:rsidR="00333A3E" w:rsidRPr="00333A3E" w:rsidRDefault="00333A3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5C8A8F" w14:textId="33FFD937" w:rsidR="00333A3E" w:rsidRPr="00333A3E" w:rsidRDefault="00F04AB1"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p w14:paraId="5F3C45AC" w14:textId="77777777" w:rsidR="00333A3E" w:rsidRPr="00333A3E" w:rsidRDefault="00333A3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w:t>
            </w:r>
          </w:p>
          <w:p w14:paraId="2649BA64" w14:textId="59FC38C8" w:rsidR="00333A3E" w:rsidRPr="00333A3E" w:rsidRDefault="00F04AB1"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tc>
        <w:tc>
          <w:tcPr>
            <w:tcW w:w="4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805F2C" w14:textId="64CFF492" w:rsidR="00333A3E" w:rsidRPr="00333A3E" w:rsidRDefault="00F04AB1"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p w14:paraId="58D01AD0" w14:textId="77777777" w:rsidR="00333A3E" w:rsidRPr="00333A3E" w:rsidRDefault="00333A3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w:t>
            </w:r>
          </w:p>
          <w:p w14:paraId="42A172E8" w14:textId="5C53870F" w:rsidR="00333A3E" w:rsidRPr="00333A3E" w:rsidRDefault="00333A3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1</w:t>
            </w:r>
            <w:r w:rsidR="00F04AB1">
              <w:rPr>
                <w:rFonts w:ascii="Times New Roman" w:eastAsia="Calibri" w:hAnsi="Times New Roman" w:cs="Tahoma"/>
                <w:color w:val="auto"/>
                <w:kern w:val="3"/>
                <w:sz w:val="18"/>
                <w:szCs w:val="18"/>
                <w:lang w:eastAsia="en-US" w:bidi="en-US"/>
              </w:rPr>
              <w:t>5</w:t>
            </w:r>
          </w:p>
        </w:tc>
        <w:tc>
          <w:tcPr>
            <w:tcW w:w="4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6C203D9" w14:textId="11419D43" w:rsidR="00333A3E" w:rsidRPr="00333A3E" w:rsidRDefault="00F04AB1"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p w14:paraId="1C1A864F" w14:textId="77777777" w:rsidR="00333A3E" w:rsidRPr="00333A3E" w:rsidRDefault="00333A3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w:t>
            </w:r>
          </w:p>
          <w:p w14:paraId="409F3C72" w14:textId="72DE921D" w:rsidR="00333A3E" w:rsidRPr="00333A3E" w:rsidRDefault="00F04AB1"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22</w:t>
            </w:r>
          </w:p>
        </w:tc>
        <w:tc>
          <w:tcPr>
            <w:tcW w:w="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DEC0A6" w14:textId="70B824F2" w:rsidR="00333A3E" w:rsidRPr="00333A3E" w:rsidRDefault="00333A3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2</w:t>
            </w:r>
            <w:r w:rsidR="00F04AB1">
              <w:rPr>
                <w:rFonts w:ascii="Times New Roman" w:eastAsia="Calibri" w:hAnsi="Times New Roman" w:cs="Tahoma"/>
                <w:color w:val="auto"/>
                <w:kern w:val="3"/>
                <w:sz w:val="18"/>
                <w:szCs w:val="18"/>
                <w:lang w:eastAsia="en-US" w:bidi="en-US"/>
              </w:rPr>
              <w:t>3</w:t>
            </w:r>
          </w:p>
          <w:p w14:paraId="779174F8" w14:textId="77777777" w:rsidR="00333A3E" w:rsidRDefault="00333A3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w:t>
            </w:r>
          </w:p>
          <w:p w14:paraId="2241580A" w14:textId="42185BC7" w:rsidR="006D14EC" w:rsidRPr="00333A3E" w:rsidRDefault="006D14EC" w:rsidP="006D14EC">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30</w:t>
            </w:r>
          </w:p>
        </w:tc>
        <w:tc>
          <w:tcPr>
            <w:tcW w:w="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902A23" w14:textId="77777777" w:rsidR="00333A3E" w:rsidRDefault="00892FC3"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3156527D" w14:textId="77777777" w:rsidR="00892FC3" w:rsidRDefault="00892FC3"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3A4A4756" w14:textId="3DCF27C5" w:rsidR="00892FC3" w:rsidRPr="00333A3E" w:rsidRDefault="00E87063"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E903776" w14:textId="520340DC" w:rsidR="00333A3E" w:rsidRDefault="00E87063"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7</w:t>
            </w:r>
          </w:p>
          <w:p w14:paraId="3A0D2164" w14:textId="77777777" w:rsidR="00892FC3" w:rsidRDefault="00892FC3"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1A3D44A8" w14:textId="551D7AEE" w:rsidR="00892FC3" w:rsidRPr="00333A3E" w:rsidRDefault="00E87063"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13</w:t>
            </w:r>
          </w:p>
        </w:tc>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C00697" w14:textId="4DF42938" w:rsidR="00333A3E" w:rsidRDefault="00E87063"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14</w:t>
            </w:r>
          </w:p>
          <w:p w14:paraId="55F7227A" w14:textId="77777777" w:rsidR="00892FC3" w:rsidRDefault="00892FC3"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7EBD6B62" w14:textId="28F55CDB" w:rsidR="00892FC3" w:rsidRPr="00333A3E" w:rsidRDefault="00E87063"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20</w:t>
            </w:r>
          </w:p>
        </w:tc>
        <w:tc>
          <w:tcPr>
            <w:tcW w:w="58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E028B0" w14:textId="33811769" w:rsidR="00333A3E" w:rsidRDefault="00E87063"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21</w:t>
            </w:r>
          </w:p>
          <w:p w14:paraId="4754F229" w14:textId="0C1BE392" w:rsidR="00892FC3" w:rsidRDefault="00892FC3"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276C51C2" w14:textId="167F4DF6" w:rsidR="00892FC3" w:rsidRPr="00333A3E" w:rsidRDefault="00E87063"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27</w:t>
            </w:r>
          </w:p>
        </w:tc>
        <w:tc>
          <w:tcPr>
            <w:tcW w:w="4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F888E1" w14:textId="6F5E0085" w:rsidR="00333A3E" w:rsidRDefault="00E87063"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28</w:t>
            </w:r>
          </w:p>
          <w:p w14:paraId="08C9A8EB" w14:textId="77777777" w:rsidR="00892FC3" w:rsidRDefault="00892FC3"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2AC6291E" w14:textId="3A77206F" w:rsidR="00892FC3" w:rsidRPr="00333A3E" w:rsidRDefault="00892FC3"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31</w:t>
            </w:r>
          </w:p>
        </w:tc>
        <w:tc>
          <w:tcPr>
            <w:tcW w:w="55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ABDE0F" w14:textId="77777777" w:rsidR="00333A3E" w:rsidRDefault="00892FC3"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2A795AC7" w14:textId="77777777" w:rsidR="00892FC3" w:rsidRDefault="00892FC3"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4097B1B3" w14:textId="3C84D5CD" w:rsidR="00892FC3" w:rsidRPr="00333A3E" w:rsidRDefault="00FF5772"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9579FC" w14:textId="72D74DB7" w:rsidR="00333A3E" w:rsidRDefault="00FF5772" w:rsidP="00892FC3">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4</w:t>
            </w:r>
          </w:p>
          <w:p w14:paraId="24A336E5" w14:textId="03EA3F62" w:rsidR="00892FC3" w:rsidRDefault="00892FC3" w:rsidP="00892FC3">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4C8E39A4" w14:textId="06E5E8D0" w:rsidR="00892FC3" w:rsidRDefault="00FF5772" w:rsidP="00892FC3">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p w14:paraId="27DF864C" w14:textId="0E6DBED2" w:rsidR="00892FC3" w:rsidRPr="00333A3E" w:rsidRDefault="00892FC3" w:rsidP="00892FC3">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p>
        </w:tc>
        <w:tc>
          <w:tcPr>
            <w:tcW w:w="58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797868F" w14:textId="3C989428" w:rsidR="00333A3E" w:rsidRDefault="00FF5772"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11</w:t>
            </w:r>
          </w:p>
          <w:p w14:paraId="3CCE3F6A" w14:textId="77777777" w:rsidR="00892FC3" w:rsidRDefault="00892FC3"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7B0E38BD" w14:textId="63588B91" w:rsidR="00892FC3" w:rsidRPr="00333A3E" w:rsidRDefault="00FF5772"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tc>
        <w:tc>
          <w:tcPr>
            <w:tcW w:w="5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1BEACE" w14:textId="31AEE85F" w:rsidR="00333A3E" w:rsidRDefault="00FF5772"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18</w:t>
            </w:r>
          </w:p>
          <w:p w14:paraId="29A49C6E" w14:textId="77777777" w:rsidR="00892FC3" w:rsidRDefault="00892FC3"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6A6EEE2F" w14:textId="30900562" w:rsidR="00892FC3" w:rsidRPr="00333A3E" w:rsidRDefault="00FF5772"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24</w:t>
            </w:r>
          </w:p>
        </w:tc>
        <w:tc>
          <w:tcPr>
            <w:tcW w:w="4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ED87A4" w14:textId="3881A683" w:rsidR="00333A3E" w:rsidRDefault="00FF5772"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25</w:t>
            </w:r>
          </w:p>
          <w:p w14:paraId="54C7B3D9" w14:textId="77777777" w:rsidR="00892FC3" w:rsidRDefault="00892FC3"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5AAFB7ED" w14:textId="4517D72E" w:rsidR="00892FC3" w:rsidRPr="00333A3E" w:rsidRDefault="00892FC3"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30</w:t>
            </w:r>
          </w:p>
        </w:tc>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E5B3222" w14:textId="77777777" w:rsidR="00333A3E" w:rsidRDefault="00892FC3"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64FDEC93" w14:textId="77777777" w:rsidR="00892FC3" w:rsidRDefault="00892FC3"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3E495E0B" w14:textId="5D04302D" w:rsidR="00892FC3" w:rsidRPr="00333A3E" w:rsidRDefault="00892FC3"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532035" w14:textId="4D2DA090" w:rsidR="00333A3E" w:rsidRDefault="0007075F"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p w14:paraId="056938EE" w14:textId="77777777" w:rsidR="00892FC3" w:rsidRDefault="00892FC3"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6C56CA6F" w14:textId="1064164A" w:rsidR="00892FC3" w:rsidRPr="00333A3E" w:rsidRDefault="0007075F"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tc>
        <w:tc>
          <w:tcPr>
            <w:tcW w:w="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8E3EDCA" w14:textId="15C9E50C" w:rsidR="00333A3E" w:rsidRDefault="0007075F" w:rsidP="00CF4189">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p w14:paraId="42A2E6A2" w14:textId="2735CF36" w:rsidR="000C6A7E" w:rsidRDefault="000C6A7E" w:rsidP="00CF4189">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565B1505" w14:textId="1CDD9C87" w:rsidR="000C6A7E" w:rsidRDefault="0007075F" w:rsidP="00CF4189">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p w14:paraId="3C6E9BB9" w14:textId="04C37173" w:rsidR="00892FC3" w:rsidRPr="00333A3E" w:rsidRDefault="00892FC3" w:rsidP="00CF4189">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BB580E" w14:textId="0374338B" w:rsidR="00333A3E" w:rsidRDefault="0007075F"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p w14:paraId="0C41D007" w14:textId="77777777" w:rsidR="000C6A7E" w:rsidRDefault="000C6A7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4094103D" w14:textId="7EEB2581" w:rsidR="000C6A7E" w:rsidRPr="00333A3E" w:rsidRDefault="0007075F"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22</w:t>
            </w:r>
          </w:p>
        </w:tc>
        <w:tc>
          <w:tcPr>
            <w:tcW w:w="5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0BB252" w14:textId="1B9A2BBD" w:rsidR="00333A3E" w:rsidRDefault="0007075F"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p w14:paraId="7799A6A2" w14:textId="77777777" w:rsidR="000C6A7E" w:rsidRDefault="000C6A7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376D302A" w14:textId="7DE7B4B2" w:rsidR="0072066E" w:rsidRPr="00333A3E" w:rsidRDefault="0072066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31</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7032999" w14:textId="77777777" w:rsidR="00333A3E" w:rsidRDefault="000C6A7E" w:rsidP="00333A3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w:t>
            </w:r>
          </w:p>
          <w:p w14:paraId="0221CEDE" w14:textId="77777777" w:rsidR="000C6A7E" w:rsidRDefault="000C6A7E" w:rsidP="00333A3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69A00015" w14:textId="227C416F" w:rsidR="000C6A7E" w:rsidRPr="00333A3E" w:rsidRDefault="00EB54BD" w:rsidP="00333A3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5</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1C231A7" w14:textId="214A8E20" w:rsidR="00333A3E" w:rsidRDefault="00EB54BD" w:rsidP="00333A3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6</w:t>
            </w:r>
          </w:p>
          <w:p w14:paraId="6E694D9C" w14:textId="77777777" w:rsidR="000C6A7E" w:rsidRDefault="000C6A7E" w:rsidP="00333A3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3648BFE5" w14:textId="2BFB3D38" w:rsidR="000C6A7E" w:rsidRPr="00333A3E" w:rsidRDefault="00EB54BD" w:rsidP="00333A3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12</w:t>
            </w:r>
          </w:p>
        </w:tc>
        <w:tc>
          <w:tcPr>
            <w:tcW w:w="50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B975D73" w14:textId="1E401F49" w:rsidR="00333A3E" w:rsidRDefault="00EB54BD" w:rsidP="00333A3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13</w:t>
            </w:r>
          </w:p>
          <w:p w14:paraId="6C59B7F8" w14:textId="77777777" w:rsidR="000C6A7E" w:rsidRDefault="000C6A7E" w:rsidP="00333A3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4CED3115" w14:textId="304FF29E" w:rsidR="000C6A7E" w:rsidRPr="00333A3E" w:rsidRDefault="00EB54BD" w:rsidP="00333A3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19</w:t>
            </w:r>
          </w:p>
        </w:tc>
        <w:tc>
          <w:tcPr>
            <w:tcW w:w="5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EEC74F" w14:textId="62086E8B" w:rsidR="00333A3E" w:rsidRDefault="00EB54BD" w:rsidP="00333A3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20</w:t>
            </w:r>
          </w:p>
          <w:p w14:paraId="5DC75117" w14:textId="77777777" w:rsidR="000C6A7E" w:rsidRDefault="000C6A7E" w:rsidP="00333A3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01B701BC" w14:textId="3BB33542" w:rsidR="000C6A7E" w:rsidRPr="00333A3E" w:rsidRDefault="00EB54BD" w:rsidP="00333A3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26</w:t>
            </w:r>
          </w:p>
        </w:tc>
        <w:tc>
          <w:tcPr>
            <w:tcW w:w="4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1C07CD5" w14:textId="0963FFD8" w:rsidR="00333A3E" w:rsidRDefault="00EB54BD" w:rsidP="00333A3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27</w:t>
            </w:r>
          </w:p>
          <w:p w14:paraId="67DC22D1" w14:textId="77777777" w:rsidR="000C6A7E" w:rsidRDefault="000C6A7E" w:rsidP="00333A3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1EC2D17F" w14:textId="79D01315" w:rsidR="000C6A7E" w:rsidRPr="00333A3E" w:rsidRDefault="000C6A7E" w:rsidP="00333A3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31</w:t>
            </w:r>
          </w:p>
        </w:tc>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E79A6B" w14:textId="77777777" w:rsidR="00333A3E" w:rsidRDefault="000C6A7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6F3799F6" w14:textId="77777777" w:rsidR="000C6A7E" w:rsidRDefault="000C6A7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7B21E01C" w14:textId="46DDB8C1" w:rsidR="000C6A7E" w:rsidRPr="00333A3E" w:rsidRDefault="00713FFD"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F7C0D0C" w14:textId="475BC467" w:rsidR="00333A3E" w:rsidRDefault="00713FFD"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p w14:paraId="5F09C1A9" w14:textId="77777777" w:rsidR="000C6A7E" w:rsidRDefault="000C6A7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0B761FCB" w14:textId="28F72A08" w:rsidR="000C6A7E" w:rsidRPr="00333A3E" w:rsidRDefault="00713FFD"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tc>
        <w:tc>
          <w:tcPr>
            <w:tcW w:w="4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3B795C" w14:textId="7BE7AC0B" w:rsidR="00333A3E" w:rsidRDefault="00713FFD"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p w14:paraId="24DC75D3" w14:textId="77777777" w:rsidR="000C6A7E" w:rsidRDefault="000C6A7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5A0C4099" w14:textId="4143636A" w:rsidR="000C6A7E" w:rsidRPr="00333A3E" w:rsidRDefault="00713FFD"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tc>
        <w:tc>
          <w:tcPr>
            <w:tcW w:w="425"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2698601A" w14:textId="13D6E17C" w:rsidR="00333A3E" w:rsidRDefault="00713FFD"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p w14:paraId="79E3D3A7" w14:textId="77777777" w:rsidR="000C6A7E" w:rsidRDefault="000C6A7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2F9D7F7C" w14:textId="30F637DF" w:rsidR="000C6A7E" w:rsidRPr="00333A3E" w:rsidRDefault="00713FFD"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tc>
        <w:tc>
          <w:tcPr>
            <w:tcW w:w="567" w:type="dxa"/>
            <w:tcBorders>
              <w:top w:val="single" w:sz="4" w:space="0" w:color="000001"/>
              <w:left w:val="single" w:sz="4" w:space="0" w:color="000000"/>
              <w:bottom w:val="single" w:sz="4" w:space="0" w:color="000001"/>
              <w:right w:val="single" w:sz="4" w:space="0" w:color="000001"/>
            </w:tcBorders>
            <w:shd w:val="clear" w:color="auto" w:fill="FFFFFF"/>
            <w:tcMar>
              <w:top w:w="0" w:type="dxa"/>
              <w:left w:w="10" w:type="dxa"/>
              <w:bottom w:w="0" w:type="dxa"/>
              <w:right w:w="10" w:type="dxa"/>
            </w:tcMar>
          </w:tcPr>
          <w:p w14:paraId="56571413" w14:textId="16A7C669" w:rsidR="00333A3E" w:rsidRDefault="00713FFD"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24</w:t>
            </w:r>
          </w:p>
          <w:p w14:paraId="617FF91D" w14:textId="33BEE69D" w:rsidR="000C6A7E" w:rsidRDefault="000C6A7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3DA1DF97" w14:textId="0DDB6E70" w:rsidR="000C6A7E" w:rsidRDefault="00713FFD"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28</w:t>
            </w:r>
          </w:p>
          <w:p w14:paraId="483080CD" w14:textId="441B2C51" w:rsidR="000C6A7E" w:rsidRPr="00333A3E" w:rsidRDefault="000C6A7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0" w:type="dxa"/>
          </w:tcPr>
          <w:p w14:paraId="07CA20A0" w14:textId="77777777" w:rsidR="00333A3E" w:rsidRPr="00333A3E" w:rsidRDefault="00333A3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r>
      <w:tr w:rsidR="000C6A7E" w:rsidRPr="00333A3E" w14:paraId="528D402E" w14:textId="77777777" w:rsidTr="009429CD">
        <w:trPr>
          <w:gridAfter w:val="1"/>
          <w:wAfter w:w="18" w:type="dxa"/>
          <w:trHeight w:val="604"/>
        </w:trPr>
        <w:tc>
          <w:tcPr>
            <w:tcW w:w="9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3AFECE" w14:textId="343C0710" w:rsidR="00333A3E" w:rsidRPr="00333A3E" w:rsidRDefault="00333A3E" w:rsidP="00333A3E">
            <w:pPr>
              <w:widowControl w:val="0"/>
              <w:suppressAutoHyphens/>
              <w:autoSpaceDN w:val="0"/>
              <w:spacing w:after="0" w:line="240" w:lineRule="auto"/>
              <w:ind w:left="-142"/>
              <w:jc w:val="center"/>
              <w:textAlignment w:val="baseline"/>
              <w:rPr>
                <w:rFonts w:ascii="Times New Roman" w:eastAsia="Calibri" w:hAnsi="Times New Roman" w:cs="Tahoma"/>
                <w:bCs/>
                <w:color w:val="auto"/>
                <w:kern w:val="3"/>
                <w:sz w:val="18"/>
                <w:szCs w:val="18"/>
                <w:lang w:val="en-US" w:eastAsia="en-US" w:bidi="en-US"/>
              </w:rPr>
            </w:pPr>
            <w:r w:rsidRPr="00333A3E">
              <w:rPr>
                <w:rFonts w:ascii="Times New Roman" w:eastAsia="Calibri" w:hAnsi="Times New Roman" w:cs="Tahoma"/>
                <w:bCs/>
                <w:color w:val="auto"/>
                <w:kern w:val="3"/>
                <w:sz w:val="18"/>
                <w:szCs w:val="18"/>
                <w:lang w:val="en-US" w:eastAsia="en-US" w:bidi="en-US"/>
              </w:rPr>
              <w:t>Учебные дни</w:t>
            </w:r>
          </w:p>
        </w:tc>
        <w:tc>
          <w:tcPr>
            <w:tcW w:w="4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DAC217D" w14:textId="0CE52141" w:rsidR="00333A3E" w:rsidRPr="00333A3E" w:rsidRDefault="00333A3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F17851" w14:textId="57793C6E" w:rsidR="00333A3E" w:rsidRDefault="00A36F34"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p w14:paraId="1052CCCB" w14:textId="4383006B" w:rsidR="00892FC3" w:rsidRDefault="00A36F34"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4</w:t>
            </w:r>
          </w:p>
          <w:p w14:paraId="51DC6248" w14:textId="795D5725" w:rsidR="00892FC3" w:rsidRPr="00333A3E" w:rsidRDefault="00A36F34"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tc>
        <w:tc>
          <w:tcPr>
            <w:tcW w:w="4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793968" w14:textId="087FC9CC" w:rsidR="00333A3E" w:rsidRDefault="007114FD"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p w14:paraId="15A431D3" w14:textId="635FB0CE" w:rsidR="00892FC3" w:rsidRDefault="007114FD"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11</w:t>
            </w:r>
          </w:p>
          <w:p w14:paraId="2CB625D3" w14:textId="75E1FE8E" w:rsidR="00892FC3" w:rsidRPr="00333A3E" w:rsidRDefault="007114FD"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13</w:t>
            </w:r>
          </w:p>
        </w:tc>
        <w:tc>
          <w:tcPr>
            <w:tcW w:w="4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E06AD6" w14:textId="74F17DC8" w:rsidR="00333A3E" w:rsidRDefault="007114FD" w:rsidP="00CF4189">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p w14:paraId="40DFACBA" w14:textId="36619EFC" w:rsidR="00892FC3" w:rsidRDefault="007114FD" w:rsidP="00CF4189">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18</w:t>
            </w:r>
          </w:p>
          <w:p w14:paraId="2227824A" w14:textId="2274688A" w:rsidR="00892FC3" w:rsidRPr="00333A3E" w:rsidRDefault="007114FD" w:rsidP="00CF4189">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20</w:t>
            </w:r>
          </w:p>
        </w:tc>
        <w:tc>
          <w:tcPr>
            <w:tcW w:w="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7A4892" w14:textId="056722D7" w:rsidR="00333A3E" w:rsidRDefault="007114FD" w:rsidP="00892FC3">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p w14:paraId="3D125C68" w14:textId="67921DF8" w:rsidR="00892FC3" w:rsidRDefault="007114FD" w:rsidP="00892FC3">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25</w:t>
            </w:r>
          </w:p>
          <w:p w14:paraId="3F062671" w14:textId="77777777" w:rsidR="00892FC3" w:rsidRDefault="007114FD" w:rsidP="00892FC3">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27</w:t>
            </w:r>
          </w:p>
          <w:p w14:paraId="38310A4E" w14:textId="409DF9FC" w:rsidR="007114FD" w:rsidRPr="00333A3E" w:rsidRDefault="007114FD" w:rsidP="00892FC3">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30</w:t>
            </w:r>
          </w:p>
        </w:tc>
        <w:tc>
          <w:tcPr>
            <w:tcW w:w="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71845F" w14:textId="77777777" w:rsidR="00333A3E" w:rsidRDefault="00892FC3" w:rsidP="00892FC3">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p w14:paraId="57999523" w14:textId="77777777" w:rsidR="00892FC3" w:rsidRDefault="00892FC3" w:rsidP="00892FC3">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4</w:t>
            </w:r>
          </w:p>
          <w:p w14:paraId="4C651459" w14:textId="38C78B73" w:rsidR="00892FC3" w:rsidRPr="00333A3E" w:rsidRDefault="00892FC3" w:rsidP="00892FC3">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BE37BC" w14:textId="051CBE5D" w:rsidR="00333A3E" w:rsidRDefault="00A36F34"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7</w:t>
            </w:r>
          </w:p>
          <w:p w14:paraId="5E0E99C3" w14:textId="63D077E7" w:rsidR="00892FC3" w:rsidRDefault="00A36F34"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p w14:paraId="4AF5A000" w14:textId="169D6E06" w:rsidR="00892FC3" w:rsidRPr="00333A3E" w:rsidRDefault="00A36F34"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11</w:t>
            </w:r>
          </w:p>
        </w:tc>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416AD5" w14:textId="00EE9999" w:rsidR="00333A3E" w:rsidRDefault="00A36F34"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14</w:t>
            </w:r>
          </w:p>
          <w:p w14:paraId="2D2570A1" w14:textId="478E2D83" w:rsidR="00892FC3" w:rsidRDefault="00A36F34"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p w14:paraId="2DE8EBF1" w14:textId="04142E76" w:rsidR="00892FC3" w:rsidRDefault="00A36F34"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18</w:t>
            </w:r>
          </w:p>
          <w:p w14:paraId="41333786" w14:textId="49A72AE5" w:rsidR="00892FC3" w:rsidRPr="00333A3E" w:rsidRDefault="00892FC3"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8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88B1C5" w14:textId="622A88E6" w:rsidR="00333A3E" w:rsidRDefault="00A36F34"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21</w:t>
            </w:r>
          </w:p>
          <w:p w14:paraId="6D1368FC" w14:textId="76F07D64" w:rsidR="00892FC3" w:rsidRDefault="00A36F34"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p w14:paraId="0F669F79" w14:textId="4ABB4797" w:rsidR="00892FC3" w:rsidRPr="00333A3E" w:rsidRDefault="00A36F34"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25</w:t>
            </w:r>
          </w:p>
        </w:tc>
        <w:tc>
          <w:tcPr>
            <w:tcW w:w="4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9169FC" w14:textId="24428A79" w:rsidR="00333A3E" w:rsidRDefault="00333A3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p w14:paraId="4DF282FC" w14:textId="2EF9125F" w:rsidR="00FF5772" w:rsidRPr="00333A3E" w:rsidRDefault="00FF5772"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5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97D79C" w14:textId="77777777" w:rsidR="00333A3E" w:rsidRPr="00333A3E" w:rsidRDefault="00333A3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49F7469" w14:textId="08FC5A00" w:rsidR="00333A3E" w:rsidRDefault="00BE14BC" w:rsidP="00892FC3">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p w14:paraId="44027CD4" w14:textId="54D72000" w:rsidR="00892FC3" w:rsidRDefault="00BE14BC" w:rsidP="00892FC3">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p w14:paraId="44EA9903" w14:textId="5BF3745E" w:rsidR="00892FC3" w:rsidRPr="00333A3E" w:rsidRDefault="00892FC3" w:rsidP="00892FC3">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8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457729F" w14:textId="26B3FDAF" w:rsidR="00333A3E" w:rsidRDefault="00FF5772" w:rsidP="00333A3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11</w:t>
            </w:r>
          </w:p>
          <w:p w14:paraId="3CEDFBC2" w14:textId="20F0ABE2" w:rsidR="00892FC3" w:rsidRDefault="00FF5772" w:rsidP="00333A3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13</w:t>
            </w:r>
          </w:p>
          <w:p w14:paraId="4EF598E5" w14:textId="0BA2A955" w:rsidR="00892FC3" w:rsidRPr="00333A3E" w:rsidRDefault="00FF5772" w:rsidP="00333A3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tc>
        <w:tc>
          <w:tcPr>
            <w:tcW w:w="5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15456D" w14:textId="42ECE255" w:rsidR="00333A3E" w:rsidRDefault="00FF5772" w:rsidP="00333A3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18</w:t>
            </w:r>
          </w:p>
          <w:p w14:paraId="22DCE159" w14:textId="64E68F8F" w:rsidR="00892FC3" w:rsidRDefault="00FF5772" w:rsidP="00333A3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20</w:t>
            </w:r>
          </w:p>
          <w:p w14:paraId="72E1FAC5" w14:textId="16AED43D" w:rsidR="00892FC3" w:rsidRPr="00333A3E" w:rsidRDefault="00FF5772" w:rsidP="00333A3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22</w:t>
            </w:r>
          </w:p>
        </w:tc>
        <w:tc>
          <w:tcPr>
            <w:tcW w:w="4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7240891" w14:textId="45141B28" w:rsidR="00333A3E" w:rsidRDefault="00FF5772" w:rsidP="00333A3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25</w:t>
            </w:r>
          </w:p>
          <w:p w14:paraId="781AC9DD" w14:textId="77777777" w:rsidR="00892FC3" w:rsidRDefault="00FF5772" w:rsidP="00333A3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27</w:t>
            </w:r>
          </w:p>
          <w:p w14:paraId="540A23F9" w14:textId="36BF17F3" w:rsidR="00FF5772" w:rsidRPr="00333A3E" w:rsidRDefault="00FF5772" w:rsidP="00333A3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29</w:t>
            </w:r>
          </w:p>
        </w:tc>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D37C0A" w14:textId="1071C31C" w:rsidR="00333A3E" w:rsidRPr="00333A3E" w:rsidRDefault="00333A3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4FB36C9" w14:textId="55A9DCD0" w:rsidR="00333A3E" w:rsidRDefault="0072066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p w14:paraId="3798E44E" w14:textId="3E16DBC4" w:rsidR="000C6A7E" w:rsidRDefault="0072066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4</w:t>
            </w:r>
          </w:p>
          <w:p w14:paraId="1D686012" w14:textId="47A34DA9" w:rsidR="000C6A7E" w:rsidRDefault="0072066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p w14:paraId="5BD4893F" w14:textId="381875B5" w:rsidR="000C6A7E" w:rsidRPr="00333A3E" w:rsidRDefault="000C6A7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997E90" w14:textId="29DE8B0D" w:rsidR="00333A3E" w:rsidRDefault="005A18FC"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p w14:paraId="5C6653DD" w14:textId="02868C1A" w:rsidR="000C6A7E" w:rsidRDefault="005A18FC"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11</w:t>
            </w:r>
          </w:p>
          <w:p w14:paraId="097393C2" w14:textId="2B2EFA44" w:rsidR="000C6A7E" w:rsidRPr="00333A3E" w:rsidRDefault="005A18FC"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13</w:t>
            </w:r>
          </w:p>
        </w:tc>
        <w:tc>
          <w:tcPr>
            <w:tcW w:w="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1D77640" w14:textId="764EC1C2" w:rsidR="00333A3E" w:rsidRDefault="005A18FC"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p w14:paraId="3698FC15" w14:textId="3CAAD7C6" w:rsidR="000C6A7E" w:rsidRDefault="005A18FC"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18</w:t>
            </w:r>
          </w:p>
          <w:p w14:paraId="38532654" w14:textId="72E57202" w:rsidR="000C6A7E" w:rsidRPr="00333A3E" w:rsidRDefault="005A18FC"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20</w:t>
            </w:r>
          </w:p>
        </w:tc>
        <w:tc>
          <w:tcPr>
            <w:tcW w:w="5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8B4CC6" w14:textId="0D287904" w:rsidR="00333A3E" w:rsidRDefault="005A18FC" w:rsidP="00CF4189">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p w14:paraId="394D5207" w14:textId="68E710E9" w:rsidR="000C6A7E" w:rsidRDefault="005A18FC" w:rsidP="00CF4189">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25</w:t>
            </w:r>
          </w:p>
          <w:p w14:paraId="7A22E44E" w14:textId="77777777" w:rsidR="000C6A7E" w:rsidRDefault="005A18FC" w:rsidP="00CF4189">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27</w:t>
            </w:r>
          </w:p>
          <w:p w14:paraId="68E3B4B9" w14:textId="616E0E64" w:rsidR="005A18FC" w:rsidRPr="00333A3E" w:rsidRDefault="005A18FC" w:rsidP="00CF4189">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30</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98FD1F" w14:textId="77777777" w:rsidR="00333A3E" w:rsidRPr="00333A3E" w:rsidRDefault="00333A3E" w:rsidP="00333A3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val="en-US" w:eastAsia="en-US" w:bidi="en-US"/>
              </w:rPr>
            </w:pP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2332E8E" w14:textId="77777777" w:rsidR="00333A3E" w:rsidRPr="00333A3E" w:rsidRDefault="00333A3E" w:rsidP="00333A3E">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val="en-US" w:eastAsia="en-US" w:bidi="en-US"/>
              </w:rPr>
            </w:pPr>
          </w:p>
        </w:tc>
        <w:tc>
          <w:tcPr>
            <w:tcW w:w="50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647D5B" w14:textId="1603083B" w:rsidR="00333A3E" w:rsidRDefault="00713FFD" w:rsidP="00333A3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13</w:t>
            </w:r>
          </w:p>
          <w:p w14:paraId="5EA74093" w14:textId="2149AC02" w:rsidR="000C6A7E" w:rsidRDefault="00713FFD" w:rsidP="00333A3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15</w:t>
            </w:r>
          </w:p>
          <w:p w14:paraId="6E7270AE" w14:textId="3BBDB93B" w:rsidR="000C6A7E" w:rsidRPr="00333A3E" w:rsidRDefault="00713FFD" w:rsidP="00333A3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17</w:t>
            </w:r>
          </w:p>
        </w:tc>
        <w:tc>
          <w:tcPr>
            <w:tcW w:w="5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2AF43C5" w14:textId="28E6F2D4" w:rsidR="00333A3E" w:rsidRDefault="00713FFD" w:rsidP="00CF4189">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20</w:t>
            </w:r>
          </w:p>
          <w:p w14:paraId="7AEA7AFF" w14:textId="460E88A5" w:rsidR="000C6A7E" w:rsidRDefault="00713FFD" w:rsidP="00CF4189">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22</w:t>
            </w:r>
          </w:p>
          <w:p w14:paraId="5C7008A7" w14:textId="3E8843EF" w:rsidR="000C6A7E" w:rsidRPr="00333A3E" w:rsidRDefault="00713FFD" w:rsidP="00CF4189">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24</w:t>
            </w:r>
          </w:p>
        </w:tc>
        <w:tc>
          <w:tcPr>
            <w:tcW w:w="4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571B1F" w14:textId="6358B5E1" w:rsidR="00333A3E" w:rsidRDefault="00713FFD" w:rsidP="00333A3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27</w:t>
            </w:r>
          </w:p>
          <w:p w14:paraId="4FFC921C" w14:textId="77777777" w:rsidR="000C6A7E" w:rsidRDefault="00713FFD" w:rsidP="00333A3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29</w:t>
            </w:r>
          </w:p>
          <w:p w14:paraId="5108D7DE" w14:textId="277E2932" w:rsidR="00713FFD" w:rsidRPr="00333A3E" w:rsidRDefault="00713FFD" w:rsidP="00333A3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31</w:t>
            </w:r>
          </w:p>
        </w:tc>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22C087" w14:textId="362871B7" w:rsidR="00333A3E" w:rsidRPr="00333A3E" w:rsidRDefault="00333A3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CA08C1" w14:textId="218EB682" w:rsidR="00333A3E" w:rsidRDefault="00713FFD"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p w14:paraId="240A47E7" w14:textId="3FC35CC6" w:rsidR="000C6A7E" w:rsidRDefault="00713FFD"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5</w:t>
            </w:r>
          </w:p>
          <w:p w14:paraId="19FCA12E" w14:textId="37E0AD4B" w:rsidR="000C6A7E" w:rsidRPr="00333A3E" w:rsidRDefault="00713FFD"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7</w:t>
            </w:r>
          </w:p>
        </w:tc>
        <w:tc>
          <w:tcPr>
            <w:tcW w:w="4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367D55" w14:textId="5586EE41" w:rsidR="00333A3E" w:rsidRDefault="00713FFD" w:rsidP="00CF4189">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p w14:paraId="034EA517" w14:textId="0AE07098" w:rsidR="000C6A7E" w:rsidRDefault="00713FFD" w:rsidP="00CF4189">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12</w:t>
            </w:r>
          </w:p>
          <w:p w14:paraId="1E8E299D" w14:textId="0609579E" w:rsidR="000C6A7E" w:rsidRPr="00333A3E" w:rsidRDefault="00713FFD" w:rsidP="00CF4189">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14</w:t>
            </w:r>
          </w:p>
        </w:tc>
        <w:tc>
          <w:tcPr>
            <w:tcW w:w="425"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31743659" w14:textId="48D95999" w:rsidR="00333A3E" w:rsidRDefault="00713FFD"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p w14:paraId="73D871DE" w14:textId="58D997B2" w:rsidR="000C6A7E" w:rsidRDefault="00713FFD"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19</w:t>
            </w:r>
          </w:p>
          <w:p w14:paraId="3DC2693A" w14:textId="648F647A" w:rsidR="000C6A7E" w:rsidRPr="00333A3E" w:rsidRDefault="006D14EC"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21</w:t>
            </w:r>
          </w:p>
        </w:tc>
        <w:tc>
          <w:tcPr>
            <w:tcW w:w="567" w:type="dxa"/>
            <w:tcBorders>
              <w:top w:val="single" w:sz="4" w:space="0" w:color="000001"/>
              <w:left w:val="single" w:sz="4" w:space="0" w:color="000000"/>
              <w:bottom w:val="single" w:sz="4" w:space="0" w:color="000001"/>
              <w:right w:val="single" w:sz="4" w:space="0" w:color="000001"/>
            </w:tcBorders>
            <w:shd w:val="clear" w:color="auto" w:fill="FFFFFF"/>
            <w:tcMar>
              <w:top w:w="0" w:type="dxa"/>
              <w:left w:w="10" w:type="dxa"/>
              <w:bottom w:w="0" w:type="dxa"/>
              <w:right w:w="10" w:type="dxa"/>
            </w:tcMar>
          </w:tcPr>
          <w:p w14:paraId="4AB823C8" w14:textId="02678E1B" w:rsidR="00333A3E" w:rsidRDefault="006D14EC"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24</w:t>
            </w:r>
          </w:p>
          <w:p w14:paraId="33783C8B" w14:textId="77777777" w:rsidR="000C6A7E" w:rsidRDefault="006D14EC"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26</w:t>
            </w:r>
          </w:p>
          <w:p w14:paraId="664B99BB" w14:textId="65CEFE94" w:rsidR="006D14EC" w:rsidRPr="00333A3E" w:rsidRDefault="006D14EC"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28</w:t>
            </w:r>
          </w:p>
        </w:tc>
        <w:tc>
          <w:tcPr>
            <w:tcW w:w="40" w:type="dxa"/>
          </w:tcPr>
          <w:p w14:paraId="7D557598" w14:textId="77777777" w:rsidR="00333A3E" w:rsidRPr="00333A3E" w:rsidRDefault="00333A3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r>
      <w:tr w:rsidR="000C6A7E" w:rsidRPr="00333A3E" w14:paraId="1F79B85E" w14:textId="77777777" w:rsidTr="009429CD">
        <w:trPr>
          <w:gridAfter w:val="1"/>
          <w:wAfter w:w="18" w:type="dxa"/>
          <w:trHeight w:val="834"/>
        </w:trPr>
        <w:tc>
          <w:tcPr>
            <w:tcW w:w="9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E3F736" w14:textId="26B76CA0"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bCs/>
                <w:color w:val="auto"/>
                <w:kern w:val="3"/>
                <w:sz w:val="18"/>
                <w:szCs w:val="18"/>
                <w:lang w:val="en-US" w:eastAsia="en-US" w:bidi="en-US"/>
              </w:rPr>
            </w:pPr>
            <w:proofErr w:type="spellStart"/>
            <w:r w:rsidRPr="00333A3E">
              <w:rPr>
                <w:rFonts w:ascii="Times New Roman" w:eastAsia="Calibri" w:hAnsi="Times New Roman" w:cs="Tahoma"/>
                <w:bCs/>
                <w:color w:val="auto"/>
                <w:kern w:val="3"/>
                <w:sz w:val="18"/>
                <w:szCs w:val="18"/>
                <w:lang w:val="en-US" w:eastAsia="en-US" w:bidi="en-US"/>
              </w:rPr>
              <w:t>Выходные</w:t>
            </w:r>
            <w:proofErr w:type="spellEnd"/>
            <w:r w:rsidRPr="00333A3E">
              <w:rPr>
                <w:rFonts w:ascii="Times New Roman" w:eastAsia="Calibri" w:hAnsi="Times New Roman" w:cs="Tahoma"/>
                <w:bCs/>
                <w:color w:val="auto"/>
                <w:kern w:val="3"/>
                <w:sz w:val="18"/>
                <w:szCs w:val="18"/>
                <w:lang w:val="en-US" w:eastAsia="en-US" w:bidi="en-US"/>
              </w:rPr>
              <w:t xml:space="preserve"> дни</w:t>
            </w:r>
          </w:p>
        </w:tc>
        <w:tc>
          <w:tcPr>
            <w:tcW w:w="4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BA32CE" w14:textId="79159850" w:rsidR="000C6A7E" w:rsidRDefault="007114FD"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6B7FA87B" w14:textId="078C0175" w:rsidR="000C6A7E" w:rsidRPr="00333A3E" w:rsidRDefault="000C6A7E" w:rsidP="007114FD">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p>
        </w:tc>
        <w:tc>
          <w:tcPr>
            <w:tcW w:w="4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E16A2B" w14:textId="10F70548" w:rsidR="000C6A7E" w:rsidRDefault="007114FD"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p w14:paraId="79BA5062" w14:textId="5D1B74C9" w:rsidR="000C6A7E" w:rsidRDefault="007114FD"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5</w:t>
            </w:r>
          </w:p>
          <w:p w14:paraId="0DF51A03" w14:textId="49528CFC" w:rsidR="000C6A7E" w:rsidRDefault="007114FD"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7</w:t>
            </w:r>
          </w:p>
          <w:p w14:paraId="10F7C967" w14:textId="78741707" w:rsidR="000C6A7E" w:rsidRPr="00333A3E" w:rsidRDefault="007114FD"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tc>
        <w:tc>
          <w:tcPr>
            <w:tcW w:w="4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4F594C" w14:textId="73E27683" w:rsidR="000C6A7E" w:rsidRDefault="007114FD"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p w14:paraId="6CDE685F" w14:textId="0653FB03" w:rsidR="000C6A7E" w:rsidRDefault="007114FD"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12</w:t>
            </w:r>
          </w:p>
          <w:p w14:paraId="63199E16" w14:textId="1E429F11" w:rsidR="000C6A7E" w:rsidRDefault="007114FD"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14</w:t>
            </w:r>
          </w:p>
          <w:p w14:paraId="1503B3FF" w14:textId="49C943A7" w:rsidR="000C6A7E" w:rsidRPr="00333A3E" w:rsidRDefault="007114FD"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tc>
        <w:tc>
          <w:tcPr>
            <w:tcW w:w="4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E94C61E" w14:textId="1AD5B9EF" w:rsidR="000C6A7E" w:rsidRDefault="007114FD"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p w14:paraId="36378D6C" w14:textId="13ECB70A" w:rsidR="000C6A7E" w:rsidRDefault="007114FD"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19</w:t>
            </w:r>
          </w:p>
          <w:p w14:paraId="7B99AC30" w14:textId="7FE40A40" w:rsidR="000C6A7E" w:rsidRDefault="007114FD"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21</w:t>
            </w:r>
          </w:p>
          <w:p w14:paraId="66A2D6CE" w14:textId="05118C96" w:rsidR="000C6A7E" w:rsidRPr="00333A3E" w:rsidRDefault="007114FD"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22</w:t>
            </w:r>
          </w:p>
        </w:tc>
        <w:tc>
          <w:tcPr>
            <w:tcW w:w="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A9CBC5" w14:textId="11BEECCC" w:rsidR="000C6A7E" w:rsidRDefault="007114FD" w:rsidP="00E87063">
            <w:pPr>
              <w:widowControl w:val="0"/>
              <w:suppressAutoHyphens/>
              <w:autoSpaceDN w:val="0"/>
              <w:spacing w:after="0" w:line="240" w:lineRule="auto"/>
              <w:textAlignment w:val="baseline"/>
              <w:rPr>
                <w:rFonts w:ascii="Times New Roman" w:eastAsia="Andale Sans UI" w:hAnsi="Times New Roman" w:cs="Tahoma"/>
                <w:color w:val="auto"/>
                <w:kern w:val="3"/>
                <w:sz w:val="18"/>
                <w:szCs w:val="18"/>
                <w:lang w:eastAsia="en-US" w:bidi="en-US"/>
              </w:rPr>
            </w:pPr>
            <w:r>
              <w:rPr>
                <w:rFonts w:ascii="Times New Roman" w:eastAsia="Andale Sans UI" w:hAnsi="Times New Roman" w:cs="Tahoma"/>
                <w:color w:val="auto"/>
                <w:kern w:val="3"/>
                <w:sz w:val="18"/>
                <w:szCs w:val="18"/>
                <w:lang w:eastAsia="en-US" w:bidi="en-US"/>
              </w:rPr>
              <w:t>24</w:t>
            </w:r>
          </w:p>
          <w:p w14:paraId="24BF9B5B" w14:textId="5D1D0A96" w:rsidR="000C6A7E" w:rsidRDefault="007114FD" w:rsidP="00E87063">
            <w:pPr>
              <w:widowControl w:val="0"/>
              <w:suppressAutoHyphens/>
              <w:autoSpaceDN w:val="0"/>
              <w:spacing w:after="0" w:line="240" w:lineRule="auto"/>
              <w:textAlignment w:val="baseline"/>
              <w:rPr>
                <w:rFonts w:ascii="Times New Roman" w:eastAsia="Andale Sans UI" w:hAnsi="Times New Roman" w:cs="Tahoma"/>
                <w:color w:val="auto"/>
                <w:kern w:val="3"/>
                <w:sz w:val="18"/>
                <w:szCs w:val="18"/>
                <w:lang w:eastAsia="en-US" w:bidi="en-US"/>
              </w:rPr>
            </w:pPr>
            <w:r>
              <w:rPr>
                <w:rFonts w:ascii="Times New Roman" w:eastAsia="Andale Sans UI" w:hAnsi="Times New Roman" w:cs="Tahoma"/>
                <w:color w:val="auto"/>
                <w:kern w:val="3"/>
                <w:sz w:val="18"/>
                <w:szCs w:val="18"/>
                <w:lang w:eastAsia="en-US" w:bidi="en-US"/>
              </w:rPr>
              <w:t>26</w:t>
            </w:r>
          </w:p>
          <w:p w14:paraId="078EB31B" w14:textId="77777777" w:rsidR="000C6A7E" w:rsidRDefault="007114FD" w:rsidP="00E87063">
            <w:pPr>
              <w:widowControl w:val="0"/>
              <w:suppressAutoHyphens/>
              <w:autoSpaceDN w:val="0"/>
              <w:spacing w:after="0" w:line="240" w:lineRule="auto"/>
              <w:textAlignment w:val="baseline"/>
              <w:rPr>
                <w:rFonts w:ascii="Times New Roman" w:eastAsia="Andale Sans UI" w:hAnsi="Times New Roman" w:cs="Tahoma"/>
                <w:color w:val="auto"/>
                <w:kern w:val="3"/>
                <w:sz w:val="18"/>
                <w:szCs w:val="18"/>
                <w:lang w:eastAsia="en-US" w:bidi="en-US"/>
              </w:rPr>
            </w:pPr>
            <w:r>
              <w:rPr>
                <w:rFonts w:ascii="Times New Roman" w:eastAsia="Andale Sans UI" w:hAnsi="Times New Roman" w:cs="Tahoma"/>
                <w:color w:val="auto"/>
                <w:kern w:val="3"/>
                <w:sz w:val="18"/>
                <w:szCs w:val="18"/>
                <w:lang w:eastAsia="en-US" w:bidi="en-US"/>
              </w:rPr>
              <w:t>28</w:t>
            </w:r>
          </w:p>
          <w:p w14:paraId="735DEC68" w14:textId="0879B4E8" w:rsidR="007114FD" w:rsidRPr="00333A3E" w:rsidRDefault="007114FD" w:rsidP="00E87063">
            <w:pPr>
              <w:widowControl w:val="0"/>
              <w:suppressAutoHyphens/>
              <w:autoSpaceDN w:val="0"/>
              <w:spacing w:after="0" w:line="240" w:lineRule="auto"/>
              <w:textAlignment w:val="baseline"/>
              <w:rPr>
                <w:rFonts w:ascii="Times New Roman" w:eastAsia="Andale Sans UI" w:hAnsi="Times New Roman" w:cs="Tahoma"/>
                <w:color w:val="auto"/>
                <w:kern w:val="3"/>
                <w:sz w:val="18"/>
                <w:szCs w:val="18"/>
                <w:lang w:eastAsia="en-US" w:bidi="en-US"/>
              </w:rPr>
            </w:pPr>
            <w:r>
              <w:rPr>
                <w:rFonts w:ascii="Times New Roman" w:eastAsia="Andale Sans UI" w:hAnsi="Times New Roman" w:cs="Tahoma"/>
                <w:color w:val="auto"/>
                <w:kern w:val="3"/>
                <w:sz w:val="18"/>
                <w:szCs w:val="18"/>
                <w:lang w:eastAsia="en-US" w:bidi="en-US"/>
              </w:rPr>
              <w:t>29</w:t>
            </w:r>
          </w:p>
        </w:tc>
        <w:tc>
          <w:tcPr>
            <w:tcW w:w="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023E7A" w14:textId="77777777" w:rsidR="000C6A7E" w:rsidRDefault="000C6A7E" w:rsidP="000C6A7E">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2F47CE53" w14:textId="77777777" w:rsidR="000C6A7E" w:rsidRDefault="000C6A7E" w:rsidP="000C6A7E">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p w14:paraId="2A9BD1E6" w14:textId="77777777" w:rsidR="000C6A7E" w:rsidRDefault="000C6A7E" w:rsidP="000C6A7E">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5</w:t>
            </w:r>
          </w:p>
          <w:p w14:paraId="695C2115" w14:textId="3752C7D4" w:rsidR="000C6A7E" w:rsidRDefault="00FF5772" w:rsidP="000C6A7E">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p w14:paraId="3A17A226" w14:textId="7DC8EC19" w:rsidR="000C6A7E" w:rsidRPr="00333A3E" w:rsidRDefault="000C6A7E" w:rsidP="000C6A7E">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AF608B" w14:textId="1AE0418C" w:rsidR="000C6A7E" w:rsidRDefault="00FF5772"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p w14:paraId="5BE1DC96" w14:textId="1F2B9490" w:rsidR="000C6A7E" w:rsidRDefault="00FF5772"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p w14:paraId="36C63101" w14:textId="21A95345" w:rsidR="000C6A7E" w:rsidRDefault="00FF5772"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12</w:t>
            </w:r>
          </w:p>
          <w:p w14:paraId="4418664B" w14:textId="3BBC8D17" w:rsidR="000C6A7E" w:rsidRPr="00333A3E" w:rsidRDefault="00FF5772"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13</w:t>
            </w:r>
          </w:p>
        </w:tc>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DF2B49" w14:textId="291564B8" w:rsidR="000C6A7E" w:rsidRDefault="00FF5772"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p w14:paraId="7A88D7B4" w14:textId="1CF47F7F" w:rsidR="000C6A7E" w:rsidRDefault="00FF5772"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p w14:paraId="15F2A0F1" w14:textId="2C61251A" w:rsidR="000C6A7E" w:rsidRDefault="00FF5772"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19</w:t>
            </w:r>
          </w:p>
          <w:p w14:paraId="0EBC8F6E" w14:textId="168044D1" w:rsidR="000C6A7E" w:rsidRPr="00333A3E" w:rsidRDefault="00FF5772"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20</w:t>
            </w:r>
          </w:p>
        </w:tc>
        <w:tc>
          <w:tcPr>
            <w:tcW w:w="58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1CBC531" w14:textId="77777777" w:rsidR="000C6A7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24</w:t>
            </w:r>
          </w:p>
          <w:p w14:paraId="0ED8D89B" w14:textId="77777777" w:rsidR="000C6A7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26</w:t>
            </w:r>
          </w:p>
          <w:p w14:paraId="653913EF" w14:textId="77777777" w:rsidR="000C6A7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28</w:t>
            </w:r>
          </w:p>
          <w:p w14:paraId="04142AE1" w14:textId="0239D22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29</w:t>
            </w:r>
          </w:p>
        </w:tc>
        <w:tc>
          <w:tcPr>
            <w:tcW w:w="4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0FB875" w14:textId="4C4AEF22" w:rsidR="00FF5772" w:rsidRPr="00333A3E" w:rsidRDefault="00FF5772"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5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4243E51"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71C71D8" w14:textId="7147BFA9" w:rsidR="000C6A7E" w:rsidRDefault="00BE14B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4</w:t>
            </w:r>
          </w:p>
          <w:p w14:paraId="38C14D23" w14:textId="12A2DE5E" w:rsidR="000C6A7E" w:rsidRDefault="00BE14B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5</w:t>
            </w:r>
          </w:p>
          <w:p w14:paraId="5B33B7F6" w14:textId="6FA73CDB" w:rsidR="000C6A7E" w:rsidRDefault="00BE14B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7</w:t>
            </w:r>
          </w:p>
          <w:p w14:paraId="0642979A" w14:textId="77777777" w:rsidR="000C6A7E" w:rsidRDefault="00BE14B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p w14:paraId="2747464C" w14:textId="43BE9B14" w:rsidR="00BE14BC" w:rsidRPr="00333A3E" w:rsidRDefault="00BE14B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tc>
        <w:tc>
          <w:tcPr>
            <w:tcW w:w="58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0149D2" w14:textId="4C77C8F9" w:rsidR="000C6A7E" w:rsidRDefault="00FF5772"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12</w:t>
            </w:r>
          </w:p>
          <w:p w14:paraId="7A91216B" w14:textId="09D0B581" w:rsidR="000C6A7E" w:rsidRDefault="00FF5772"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14</w:t>
            </w:r>
          </w:p>
          <w:p w14:paraId="6985DC99" w14:textId="0D5F341C" w:rsidR="000C6A7E" w:rsidRDefault="00FF5772"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p w14:paraId="74E8C705" w14:textId="07C6B2D8" w:rsidR="000C6A7E" w:rsidRPr="00333A3E" w:rsidRDefault="00FF5772"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tc>
        <w:tc>
          <w:tcPr>
            <w:tcW w:w="5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E12C22" w14:textId="4ACEE8B1" w:rsidR="000C6A7E" w:rsidRDefault="00FF5772" w:rsidP="000C6A7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19</w:t>
            </w:r>
          </w:p>
          <w:p w14:paraId="06938E3B" w14:textId="343CE9F2" w:rsidR="000C6A7E" w:rsidRDefault="00FF5772" w:rsidP="000C6A7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21</w:t>
            </w:r>
          </w:p>
          <w:p w14:paraId="4E535BF7" w14:textId="4158E4C3" w:rsidR="000C6A7E" w:rsidRDefault="00FF5772" w:rsidP="000C6A7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p w14:paraId="366620DE" w14:textId="423D7E43" w:rsidR="000C6A7E" w:rsidRPr="00333A3E" w:rsidRDefault="00FF5772" w:rsidP="000C6A7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24</w:t>
            </w:r>
          </w:p>
        </w:tc>
        <w:tc>
          <w:tcPr>
            <w:tcW w:w="4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009FB3" w14:textId="75124C52" w:rsidR="000C6A7E" w:rsidRDefault="00FF5772"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26</w:t>
            </w:r>
          </w:p>
          <w:p w14:paraId="5C069812" w14:textId="77777777" w:rsidR="000C6A7E" w:rsidRDefault="00FF5772"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28</w:t>
            </w:r>
          </w:p>
          <w:p w14:paraId="0707A3BE" w14:textId="0404DFBB" w:rsidR="00FF5772" w:rsidRPr="00333A3E" w:rsidRDefault="00FF5772"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30</w:t>
            </w:r>
          </w:p>
        </w:tc>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BA8AE3" w14:textId="15B91896" w:rsidR="000C6A7E" w:rsidRDefault="0072066E" w:rsidP="000C6A7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031EC705" w14:textId="7088F24C" w:rsidR="000C6A7E" w:rsidRPr="00333A3E" w:rsidRDefault="000C6A7E" w:rsidP="000C6A7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BF78CB" w14:textId="4DB8C0FF" w:rsidR="000C6A7E" w:rsidRDefault="0072066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p w14:paraId="0EA20687" w14:textId="4379144A" w:rsidR="000C6A7E" w:rsidRDefault="0072066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5</w:t>
            </w:r>
          </w:p>
          <w:p w14:paraId="434EABA4" w14:textId="62233AF4" w:rsidR="000C6A7E" w:rsidRDefault="0072066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7</w:t>
            </w:r>
          </w:p>
          <w:p w14:paraId="48FE0B82" w14:textId="562B0844" w:rsidR="000C6A7E" w:rsidRPr="00333A3E" w:rsidRDefault="0072066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tc>
        <w:tc>
          <w:tcPr>
            <w:tcW w:w="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452E24" w14:textId="421DD6A2" w:rsidR="000C6A7E" w:rsidRDefault="005A18F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p w14:paraId="11FAD73A" w14:textId="16DFE62E" w:rsidR="000C6A7E" w:rsidRDefault="005A18F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12</w:t>
            </w:r>
          </w:p>
          <w:p w14:paraId="42EB74EE" w14:textId="37A3825E" w:rsidR="000C6A7E" w:rsidRDefault="005A18F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14</w:t>
            </w:r>
          </w:p>
          <w:p w14:paraId="5F23E99C" w14:textId="565531A7" w:rsidR="000C6A7E" w:rsidRPr="00333A3E" w:rsidRDefault="005A18F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tc>
        <w:tc>
          <w:tcPr>
            <w:tcW w:w="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D98863" w14:textId="552A5AC7" w:rsidR="000C6A7E" w:rsidRDefault="005A18F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p w14:paraId="38FFB3EA" w14:textId="165D2094" w:rsidR="000C6A7E" w:rsidRDefault="005A18F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19</w:t>
            </w:r>
          </w:p>
          <w:p w14:paraId="4846ABD8" w14:textId="5824884F" w:rsidR="000C6A7E" w:rsidRDefault="005A18F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21</w:t>
            </w:r>
          </w:p>
          <w:p w14:paraId="3967AFD5" w14:textId="44839E75" w:rsidR="000C6A7E" w:rsidRPr="00333A3E" w:rsidRDefault="005A18F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22</w:t>
            </w:r>
          </w:p>
        </w:tc>
        <w:tc>
          <w:tcPr>
            <w:tcW w:w="5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E5E9AA" w14:textId="504AEE09" w:rsidR="000C6A7E" w:rsidRDefault="005A18F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24</w:t>
            </w:r>
          </w:p>
          <w:p w14:paraId="618FF26C" w14:textId="7D053E6C" w:rsidR="000C6A7E" w:rsidRDefault="005A18F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26</w:t>
            </w:r>
          </w:p>
          <w:p w14:paraId="436E729F" w14:textId="400F3721" w:rsidR="000C6A7E" w:rsidRDefault="005A18F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28</w:t>
            </w:r>
          </w:p>
          <w:p w14:paraId="268616DA" w14:textId="77777777" w:rsidR="000C6A7E" w:rsidRDefault="005A18F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29</w:t>
            </w:r>
          </w:p>
          <w:p w14:paraId="11CD66FC" w14:textId="60F2436F" w:rsidR="005A18FC" w:rsidRPr="00333A3E" w:rsidRDefault="005A18F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31</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F47EE2"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1B45375" w14:textId="77777777" w:rsidR="000C6A7E" w:rsidRPr="00333A3E" w:rsidRDefault="000C6A7E" w:rsidP="000C6A7E">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p>
        </w:tc>
        <w:tc>
          <w:tcPr>
            <w:tcW w:w="50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E4CC20" w14:textId="403AAAE8" w:rsidR="000C6A7E" w:rsidRDefault="00713FFD"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14</w:t>
            </w:r>
          </w:p>
          <w:p w14:paraId="3A7B8384" w14:textId="1FE4DCA0" w:rsidR="000C6A7E" w:rsidRDefault="00713FFD"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16</w:t>
            </w:r>
          </w:p>
          <w:p w14:paraId="07140A0A" w14:textId="125D8B49" w:rsidR="000C6A7E" w:rsidRDefault="00713FFD"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18</w:t>
            </w:r>
          </w:p>
          <w:p w14:paraId="73C3D4F8" w14:textId="28E935D2" w:rsidR="000C6A7E" w:rsidRPr="00333A3E" w:rsidRDefault="00713FFD"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19</w:t>
            </w:r>
          </w:p>
        </w:tc>
        <w:tc>
          <w:tcPr>
            <w:tcW w:w="5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6895159" w14:textId="64C6E855" w:rsidR="000C6A7E" w:rsidRDefault="00713FFD" w:rsidP="000C6A7E">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21</w:t>
            </w:r>
          </w:p>
          <w:p w14:paraId="63EE9C19" w14:textId="517C86E5" w:rsidR="000C6A7E" w:rsidRDefault="00713FFD" w:rsidP="000C6A7E">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23</w:t>
            </w:r>
          </w:p>
          <w:p w14:paraId="571620F3" w14:textId="5F291ADF" w:rsidR="000C6A7E" w:rsidRDefault="00713FFD" w:rsidP="000C6A7E">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25</w:t>
            </w:r>
          </w:p>
          <w:p w14:paraId="7BEC4952" w14:textId="4EE796BA" w:rsidR="000C6A7E" w:rsidRPr="00333A3E" w:rsidRDefault="00713FFD" w:rsidP="000C6A7E">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26</w:t>
            </w:r>
          </w:p>
        </w:tc>
        <w:tc>
          <w:tcPr>
            <w:tcW w:w="4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1B2458" w14:textId="77777777" w:rsidR="000C6A7E" w:rsidRDefault="00713FFD"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28</w:t>
            </w:r>
          </w:p>
          <w:p w14:paraId="32C5DA62" w14:textId="66D9B1D4" w:rsidR="00713FFD" w:rsidRPr="00333A3E" w:rsidRDefault="00713FFD"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30</w:t>
            </w:r>
          </w:p>
        </w:tc>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041F93" w14:textId="70AA7A2C" w:rsidR="000C6A7E" w:rsidRDefault="006D14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21B561B8" w14:textId="7E5F79FC" w:rsidR="000C6A7E" w:rsidRDefault="006D14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p w14:paraId="31088315" w14:textId="1E24FF83" w:rsidR="000C6A7E" w:rsidRPr="00333A3E" w:rsidRDefault="000C6A7E" w:rsidP="006D14EC">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2E7828" w14:textId="7E8A5584" w:rsidR="000C6A7E" w:rsidRDefault="006D14EC" w:rsidP="000C6A7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4</w:t>
            </w:r>
          </w:p>
          <w:p w14:paraId="79239C52" w14:textId="389C25A1" w:rsidR="000C6A7E" w:rsidRDefault="006D14EC" w:rsidP="000C6A7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p w14:paraId="7C7FA639" w14:textId="476EFFA1" w:rsidR="000C6A7E" w:rsidRDefault="006D14EC" w:rsidP="000C6A7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p w14:paraId="760D0511" w14:textId="3FB9BDEB" w:rsidR="000C6A7E" w:rsidRPr="00333A3E" w:rsidRDefault="006D14EC" w:rsidP="000C6A7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tc>
        <w:tc>
          <w:tcPr>
            <w:tcW w:w="4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1A07F4" w14:textId="4A559C74" w:rsidR="000C6A7E" w:rsidRDefault="006D14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11</w:t>
            </w:r>
          </w:p>
          <w:p w14:paraId="505727E8" w14:textId="67113CD4" w:rsidR="000C6A7E" w:rsidRDefault="006D14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13</w:t>
            </w:r>
          </w:p>
          <w:p w14:paraId="50FFCF70" w14:textId="117C20C4" w:rsidR="000C6A7E" w:rsidRDefault="006D14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p w14:paraId="37BCD2A9" w14:textId="07EC0988" w:rsidR="000C6A7E" w:rsidRPr="00333A3E" w:rsidRDefault="006D14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tc>
        <w:tc>
          <w:tcPr>
            <w:tcW w:w="425"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4933ABA9" w14:textId="79F9434C" w:rsidR="000C6A7E" w:rsidRDefault="006D14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18</w:t>
            </w:r>
          </w:p>
          <w:p w14:paraId="0FBF0E40" w14:textId="58AD3D7B" w:rsidR="000C6A7E" w:rsidRDefault="006D14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20</w:t>
            </w:r>
          </w:p>
          <w:p w14:paraId="34F87A90" w14:textId="23950F58" w:rsidR="002C7DF4" w:rsidRDefault="006D14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22</w:t>
            </w:r>
          </w:p>
          <w:p w14:paraId="15752F41" w14:textId="7C1BD980" w:rsidR="000C6A7E" w:rsidRDefault="006D14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p w14:paraId="19D2695C" w14:textId="5373FB89"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67" w:type="dxa"/>
            <w:tcBorders>
              <w:top w:val="single" w:sz="4" w:space="0" w:color="000001"/>
              <w:left w:val="single" w:sz="4" w:space="0" w:color="000000"/>
              <w:bottom w:val="single" w:sz="4" w:space="0" w:color="000001"/>
              <w:right w:val="single" w:sz="4" w:space="0" w:color="000001"/>
            </w:tcBorders>
            <w:shd w:val="clear" w:color="auto" w:fill="FFFFFF"/>
            <w:tcMar>
              <w:top w:w="0" w:type="dxa"/>
              <w:left w:w="10" w:type="dxa"/>
              <w:bottom w:w="0" w:type="dxa"/>
              <w:right w:w="10" w:type="dxa"/>
            </w:tcMar>
          </w:tcPr>
          <w:p w14:paraId="6C9000D8" w14:textId="55FE02DC" w:rsidR="000C6A7E" w:rsidRDefault="006D14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25</w:t>
            </w:r>
          </w:p>
          <w:p w14:paraId="3820BEBF" w14:textId="5425ADD6" w:rsidR="000C6A7E" w:rsidRPr="000C6A7E" w:rsidRDefault="006D14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27</w:t>
            </w:r>
          </w:p>
        </w:tc>
        <w:tc>
          <w:tcPr>
            <w:tcW w:w="40" w:type="dxa"/>
          </w:tcPr>
          <w:p w14:paraId="5B42746F"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r>
      <w:tr w:rsidR="000C6A7E" w:rsidRPr="00333A3E" w14:paraId="54CE186E" w14:textId="77777777" w:rsidTr="009429CD">
        <w:trPr>
          <w:gridAfter w:val="1"/>
          <w:wAfter w:w="18" w:type="dxa"/>
          <w:trHeight w:val="674"/>
        </w:trPr>
        <w:tc>
          <w:tcPr>
            <w:tcW w:w="99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A2B329" w14:textId="2F4E387C"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bCs/>
                <w:color w:val="auto"/>
                <w:kern w:val="3"/>
                <w:sz w:val="18"/>
                <w:szCs w:val="18"/>
                <w:lang w:eastAsia="en-US" w:bidi="en-US"/>
              </w:rPr>
            </w:pPr>
            <w:r w:rsidRPr="00333A3E">
              <w:rPr>
                <w:rFonts w:ascii="Times New Roman" w:eastAsia="Calibri" w:hAnsi="Times New Roman" w:cs="Tahoma"/>
                <w:bCs/>
                <w:color w:val="auto"/>
                <w:kern w:val="3"/>
                <w:sz w:val="18"/>
                <w:szCs w:val="18"/>
                <w:lang w:eastAsia="en-US" w:bidi="en-US"/>
              </w:rPr>
              <w:t>Каникулы</w:t>
            </w:r>
          </w:p>
        </w:tc>
        <w:tc>
          <w:tcPr>
            <w:tcW w:w="42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BFEA89"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7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955DEB"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3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40B32D"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3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267EAB"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9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9D63E3E" w14:textId="77777777" w:rsidR="000C6A7E" w:rsidRPr="00333A3E" w:rsidRDefault="000C6A7E" w:rsidP="000C6A7E">
            <w:pPr>
              <w:widowControl w:val="0"/>
              <w:suppressAutoHyphens/>
              <w:autoSpaceDN w:val="0"/>
              <w:spacing w:after="0" w:line="240" w:lineRule="auto"/>
              <w:textAlignment w:val="baseline"/>
              <w:rPr>
                <w:rFonts w:ascii="Times New Roman" w:eastAsia="Andale Sans UI" w:hAnsi="Times New Roman" w:cs="Tahoma"/>
                <w:color w:val="auto"/>
                <w:kern w:val="3"/>
                <w:sz w:val="18"/>
                <w:szCs w:val="18"/>
                <w:lang w:val="en-US" w:eastAsia="en-US" w:bidi="en-US"/>
              </w:rPr>
            </w:pPr>
          </w:p>
        </w:tc>
        <w:tc>
          <w:tcPr>
            <w:tcW w:w="53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B1E7503" w14:textId="77777777" w:rsidR="000C6A7E" w:rsidRPr="00333A3E" w:rsidRDefault="000C6A7E" w:rsidP="000C6A7E">
            <w:pPr>
              <w:widowControl w:val="0"/>
              <w:suppressAutoHyphens/>
              <w:autoSpaceDN w:val="0"/>
              <w:spacing w:after="0" w:line="240" w:lineRule="auto"/>
              <w:textAlignment w:val="baseline"/>
              <w:rPr>
                <w:rFonts w:ascii="Times New Roman" w:eastAsia="Calibri" w:hAnsi="Times New Roman" w:cs="Tahoma"/>
                <w:color w:val="auto"/>
                <w:kern w:val="3"/>
                <w:sz w:val="18"/>
                <w:szCs w:val="18"/>
                <w:lang w:val="en-US" w:eastAsia="en-US" w:bidi="en-US"/>
              </w:rPr>
            </w:pPr>
          </w:p>
        </w:tc>
        <w:tc>
          <w:tcPr>
            <w:tcW w:w="45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7BDF89"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6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3B76E4"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86"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4CE6CA"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0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FAF125" w14:textId="590352E4" w:rsidR="000C6A7E" w:rsidRDefault="00FF5772"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28</w:t>
            </w:r>
          </w:p>
          <w:p w14:paraId="0D2CCA0D" w14:textId="77777777" w:rsidR="000C6A7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1A3EA4AF" w14:textId="3E009F8D" w:rsidR="000C6A7E" w:rsidRPr="00892FC3"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31</w:t>
            </w:r>
          </w:p>
        </w:tc>
        <w:tc>
          <w:tcPr>
            <w:tcW w:w="554"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CBA243" w14:textId="77777777" w:rsidR="000C6A7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7340B96F" w14:textId="77777777" w:rsidR="000C6A7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4ABA6EAC" w14:textId="7F425663" w:rsidR="000C6A7E" w:rsidRPr="00333A3E" w:rsidRDefault="00FF5772"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tc>
        <w:tc>
          <w:tcPr>
            <w:tcW w:w="42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34A11C"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80" w:type="dxa"/>
            <w:gridSpan w:val="3"/>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15AD34"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20"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A26B73"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6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00E029"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4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A46660" w14:textId="7BAEE3D4" w:rsidR="000C6A7E" w:rsidRPr="000C6A7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4F856C8"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4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25EB55"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8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7C1E9F4"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8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3919D1"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2B45A6" w14:textId="77777777" w:rsidR="000C6A7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w:t>
            </w:r>
          </w:p>
          <w:p w14:paraId="661BBA95" w14:textId="77777777" w:rsidR="000C6A7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01E6DCFD" w14:textId="21889ACF" w:rsidR="000C6A7E" w:rsidRPr="00333A3E" w:rsidRDefault="00EB54BD" w:rsidP="000C6A7E">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24"/>
                <w:szCs w:val="24"/>
                <w:lang w:val="en-US" w:eastAsia="en-US" w:bidi="en-US"/>
              </w:rPr>
            </w:pPr>
            <w:r>
              <w:rPr>
                <w:rFonts w:ascii="Times New Roman" w:eastAsia="Calibri" w:hAnsi="Times New Roman" w:cs="Tahoma"/>
                <w:color w:val="000000"/>
                <w:kern w:val="3"/>
                <w:sz w:val="18"/>
                <w:szCs w:val="18"/>
                <w:lang w:eastAsia="en-US" w:bidi="en-US"/>
              </w:rPr>
              <w:t>5</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72F417" w14:textId="0DB86497" w:rsidR="000C6A7E" w:rsidRDefault="00EB54BD"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6</w:t>
            </w:r>
          </w:p>
          <w:p w14:paraId="5E0ADE83" w14:textId="77777777" w:rsidR="000C6A7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63102793" w14:textId="6ECA76F4" w:rsidR="000C6A7E" w:rsidRPr="00333A3E" w:rsidRDefault="00EB54BD"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12</w:t>
            </w:r>
          </w:p>
        </w:tc>
        <w:tc>
          <w:tcPr>
            <w:tcW w:w="509"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B55397" w14:textId="3AD6D57E"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p>
        </w:tc>
        <w:tc>
          <w:tcPr>
            <w:tcW w:w="520"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54A67D"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val="en-US" w:eastAsia="en-US" w:bidi="en-US"/>
              </w:rPr>
            </w:pPr>
          </w:p>
        </w:tc>
        <w:tc>
          <w:tcPr>
            <w:tcW w:w="44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83F30F"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val="en-US" w:eastAsia="en-US" w:bidi="en-US"/>
              </w:rPr>
            </w:pPr>
          </w:p>
        </w:tc>
        <w:tc>
          <w:tcPr>
            <w:tcW w:w="53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1064A3" w14:textId="322D5213" w:rsidR="000C6A7E" w:rsidRPr="000C6A7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67"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F1810D" w14:textId="77777777" w:rsidR="000C6A7E" w:rsidRPr="00333A3E" w:rsidRDefault="000C6A7E" w:rsidP="000C6A7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val="en-US" w:eastAsia="en-US" w:bidi="en-US"/>
              </w:rPr>
            </w:pPr>
          </w:p>
        </w:tc>
        <w:tc>
          <w:tcPr>
            <w:tcW w:w="42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6F0C6A2"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25" w:type="dxa"/>
            <w:tcBorders>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4E0118CE"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67" w:type="dxa"/>
            <w:tcBorders>
              <w:left w:val="single" w:sz="4" w:space="0" w:color="000000"/>
              <w:bottom w:val="single" w:sz="4" w:space="0" w:color="000001"/>
              <w:right w:val="single" w:sz="4" w:space="0" w:color="000001"/>
            </w:tcBorders>
            <w:shd w:val="clear" w:color="auto" w:fill="FFFFFF"/>
            <w:tcMar>
              <w:top w:w="0" w:type="dxa"/>
              <w:left w:w="10" w:type="dxa"/>
              <w:bottom w:w="0" w:type="dxa"/>
              <w:right w:w="10" w:type="dxa"/>
            </w:tcMar>
          </w:tcPr>
          <w:p w14:paraId="1B217C84"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0" w:type="dxa"/>
          </w:tcPr>
          <w:p w14:paraId="6EB29A15"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r>
      <w:tr w:rsidR="000C6A7E" w:rsidRPr="00333A3E" w14:paraId="00800D39" w14:textId="77777777" w:rsidTr="009429CD">
        <w:trPr>
          <w:gridAfter w:val="2"/>
          <w:wAfter w:w="58" w:type="dxa"/>
          <w:trHeight w:val="716"/>
        </w:trPr>
        <w:tc>
          <w:tcPr>
            <w:tcW w:w="9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8C1718" w14:textId="77777777" w:rsidR="000C6A7E" w:rsidRPr="00333A3E" w:rsidRDefault="000C6A7E" w:rsidP="000C6A7E">
            <w:pPr>
              <w:widowControl w:val="0"/>
              <w:suppressAutoHyphens/>
              <w:autoSpaceDN w:val="0"/>
              <w:spacing w:after="0" w:line="240" w:lineRule="auto"/>
              <w:ind w:left="-142"/>
              <w:textAlignment w:val="baseline"/>
              <w:rPr>
                <w:rFonts w:ascii="Times New Roman" w:eastAsia="Calibri" w:hAnsi="Times New Roman" w:cs="Tahoma"/>
                <w:b/>
                <w:color w:val="auto"/>
                <w:kern w:val="3"/>
                <w:sz w:val="18"/>
                <w:szCs w:val="18"/>
                <w:lang w:val="en-US" w:eastAsia="en-US" w:bidi="en-US"/>
              </w:rPr>
            </w:pPr>
          </w:p>
        </w:tc>
        <w:tc>
          <w:tcPr>
            <w:tcW w:w="2268"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65EB31B" w14:textId="77777777" w:rsidR="000C6A7E" w:rsidRPr="00333A3E" w:rsidRDefault="000C6A7E" w:rsidP="009429CD">
            <w:pPr>
              <w:widowControl w:val="0"/>
              <w:suppressAutoHyphens/>
              <w:autoSpaceDN w:val="0"/>
              <w:spacing w:after="0" w:line="240" w:lineRule="auto"/>
              <w:ind w:left="33" w:hanging="33"/>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Кол-во дней- 13</w:t>
            </w:r>
          </w:p>
          <w:p w14:paraId="2A0A0647" w14:textId="31A9D283" w:rsidR="000C6A7E" w:rsidRPr="00333A3E" w:rsidRDefault="00A36F34" w:rsidP="009429CD">
            <w:pPr>
              <w:widowControl w:val="0"/>
              <w:suppressAutoHyphens/>
              <w:autoSpaceDN w:val="0"/>
              <w:spacing w:after="0" w:line="240" w:lineRule="auto"/>
              <w:ind w:left="33" w:hanging="33"/>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Продолжительность занятия-1</w:t>
            </w:r>
            <w:r w:rsidR="000C6A7E" w:rsidRPr="00333A3E">
              <w:rPr>
                <w:rFonts w:ascii="Times New Roman" w:eastAsia="Calibri" w:hAnsi="Times New Roman" w:cs="Tahoma"/>
                <w:color w:val="auto"/>
                <w:kern w:val="3"/>
                <w:sz w:val="18"/>
                <w:szCs w:val="18"/>
                <w:lang w:eastAsia="en-US" w:bidi="en-US"/>
              </w:rPr>
              <w:t xml:space="preserve"> ч</w:t>
            </w:r>
          </w:p>
          <w:p w14:paraId="5D9F8D5C" w14:textId="3A1DC5A0" w:rsidR="000C6A7E" w:rsidRPr="00A36F34" w:rsidRDefault="00A36F34" w:rsidP="009429CD">
            <w:pPr>
              <w:widowControl w:val="0"/>
              <w:suppressAutoHyphens/>
              <w:autoSpaceDN w:val="0"/>
              <w:spacing w:after="0" w:line="240" w:lineRule="auto"/>
              <w:ind w:left="33" w:hanging="33"/>
              <w:textAlignment w:val="baseline"/>
              <w:rPr>
                <w:rFonts w:ascii="Times New Roman" w:eastAsia="Andale Sans UI" w:hAnsi="Times New Roman" w:cs="Tahoma"/>
                <w:color w:val="auto"/>
                <w:kern w:val="3"/>
                <w:sz w:val="24"/>
                <w:szCs w:val="24"/>
                <w:lang w:eastAsia="en-US" w:bidi="en-US"/>
              </w:rPr>
            </w:pPr>
            <w:r w:rsidRPr="00A36F34">
              <w:rPr>
                <w:rFonts w:ascii="Times New Roman" w:eastAsia="Calibri" w:hAnsi="Times New Roman" w:cs="Tahoma"/>
                <w:color w:val="auto"/>
                <w:kern w:val="3"/>
                <w:sz w:val="18"/>
                <w:szCs w:val="18"/>
                <w:lang w:eastAsia="en-US" w:bidi="en-US"/>
              </w:rPr>
              <w:t>Итого часов в месяц</w:t>
            </w:r>
            <w:r w:rsidR="009420B7">
              <w:rPr>
                <w:rFonts w:ascii="Times New Roman" w:eastAsia="Calibri" w:hAnsi="Times New Roman" w:cs="Tahoma"/>
                <w:color w:val="auto"/>
                <w:kern w:val="3"/>
                <w:sz w:val="18"/>
                <w:szCs w:val="18"/>
                <w:lang w:eastAsia="en-US" w:bidi="en-US"/>
              </w:rPr>
              <w:t xml:space="preserve"> </w:t>
            </w:r>
            <w:r w:rsidRPr="00A36F34">
              <w:rPr>
                <w:rFonts w:ascii="Times New Roman" w:eastAsia="Calibri" w:hAnsi="Times New Roman" w:cs="Tahoma"/>
                <w:color w:val="auto"/>
                <w:kern w:val="3"/>
                <w:sz w:val="18"/>
                <w:szCs w:val="18"/>
                <w:lang w:eastAsia="en-US" w:bidi="en-US"/>
              </w:rPr>
              <w:t>- 13</w:t>
            </w:r>
          </w:p>
        </w:tc>
        <w:tc>
          <w:tcPr>
            <w:tcW w:w="2551" w:type="dxa"/>
            <w:gridSpan w:val="6"/>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4CFEEBC5" w14:textId="1B5C1D78" w:rsidR="000C6A7E" w:rsidRPr="00333A3E" w:rsidRDefault="000C6A7E" w:rsidP="009429CD">
            <w:pPr>
              <w:widowControl w:val="0"/>
              <w:suppressAutoHyphens/>
              <w:autoSpaceDN w:val="0"/>
              <w:spacing w:after="0" w:line="240" w:lineRule="auto"/>
              <w:ind w:left="33" w:hanging="33"/>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Кол-во дней- 1</w:t>
            </w:r>
            <w:r w:rsidR="00FF5772">
              <w:rPr>
                <w:rFonts w:ascii="Times New Roman" w:eastAsia="Calibri" w:hAnsi="Times New Roman" w:cs="Tahoma"/>
                <w:color w:val="auto"/>
                <w:kern w:val="3"/>
                <w:sz w:val="18"/>
                <w:szCs w:val="18"/>
                <w:lang w:eastAsia="en-US" w:bidi="en-US"/>
              </w:rPr>
              <w:t>1</w:t>
            </w:r>
          </w:p>
          <w:p w14:paraId="6AA7CD3D" w14:textId="2207C66E" w:rsidR="000C6A7E" w:rsidRPr="00333A3E" w:rsidRDefault="00A36F34" w:rsidP="009429CD">
            <w:pPr>
              <w:widowControl w:val="0"/>
              <w:suppressAutoHyphens/>
              <w:autoSpaceDN w:val="0"/>
              <w:spacing w:after="0" w:line="240" w:lineRule="auto"/>
              <w:ind w:left="33" w:hanging="33"/>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Продолжительность занятия-</w:t>
            </w:r>
            <w:r w:rsidR="00FF5772">
              <w:rPr>
                <w:rFonts w:ascii="Times New Roman" w:eastAsia="Calibri" w:hAnsi="Times New Roman" w:cs="Tahoma"/>
                <w:color w:val="auto"/>
                <w:kern w:val="3"/>
                <w:sz w:val="18"/>
                <w:szCs w:val="18"/>
                <w:lang w:eastAsia="en-US" w:bidi="en-US"/>
              </w:rPr>
              <w:t>1</w:t>
            </w:r>
            <w:r w:rsidR="000C6A7E" w:rsidRPr="00333A3E">
              <w:rPr>
                <w:rFonts w:ascii="Times New Roman" w:eastAsia="Calibri" w:hAnsi="Times New Roman" w:cs="Tahoma"/>
                <w:color w:val="auto"/>
                <w:kern w:val="3"/>
                <w:sz w:val="18"/>
                <w:szCs w:val="18"/>
                <w:lang w:eastAsia="en-US" w:bidi="en-US"/>
              </w:rPr>
              <w:t xml:space="preserve"> ч</w:t>
            </w:r>
          </w:p>
          <w:p w14:paraId="427993D9" w14:textId="23336A70" w:rsidR="000C6A7E" w:rsidRPr="002C7DF4" w:rsidRDefault="00FF5772" w:rsidP="009429CD">
            <w:pPr>
              <w:widowControl w:val="0"/>
              <w:suppressAutoHyphens/>
              <w:autoSpaceDN w:val="0"/>
              <w:spacing w:after="0" w:line="240" w:lineRule="auto"/>
              <w:ind w:left="33" w:hanging="33"/>
              <w:textAlignment w:val="baseline"/>
              <w:rPr>
                <w:rFonts w:ascii="Times New Roman" w:eastAsia="Andale Sans UI" w:hAnsi="Times New Roman" w:cs="Tahoma"/>
                <w:color w:val="auto"/>
                <w:kern w:val="3"/>
                <w:sz w:val="24"/>
                <w:szCs w:val="24"/>
                <w:lang w:eastAsia="en-US" w:bidi="en-US"/>
              </w:rPr>
            </w:pPr>
            <w:r>
              <w:rPr>
                <w:rFonts w:ascii="Times New Roman" w:eastAsia="Calibri" w:hAnsi="Times New Roman" w:cs="Tahoma"/>
                <w:color w:val="auto"/>
                <w:kern w:val="3"/>
                <w:sz w:val="18"/>
                <w:szCs w:val="18"/>
                <w:lang w:eastAsia="en-US" w:bidi="en-US"/>
              </w:rPr>
              <w:t xml:space="preserve">Итого </w:t>
            </w:r>
            <w:r w:rsidR="0007075F">
              <w:rPr>
                <w:rFonts w:ascii="Times New Roman" w:eastAsia="Calibri" w:hAnsi="Times New Roman" w:cs="Tahoma"/>
                <w:color w:val="auto"/>
                <w:kern w:val="3"/>
                <w:sz w:val="18"/>
                <w:szCs w:val="18"/>
                <w:lang w:eastAsia="en-US" w:bidi="en-US"/>
              </w:rPr>
              <w:t>часов в</w:t>
            </w:r>
            <w:r>
              <w:rPr>
                <w:rFonts w:ascii="Times New Roman" w:eastAsia="Calibri" w:hAnsi="Times New Roman" w:cs="Tahoma"/>
                <w:color w:val="auto"/>
                <w:kern w:val="3"/>
                <w:sz w:val="18"/>
                <w:szCs w:val="18"/>
                <w:lang w:eastAsia="en-US" w:bidi="en-US"/>
              </w:rPr>
              <w:t xml:space="preserve"> месяц</w:t>
            </w:r>
            <w:r w:rsidR="009420B7">
              <w:rPr>
                <w:rFonts w:ascii="Times New Roman" w:eastAsia="Calibri" w:hAnsi="Times New Roman" w:cs="Tahoma"/>
                <w:color w:val="auto"/>
                <w:kern w:val="3"/>
                <w:sz w:val="18"/>
                <w:szCs w:val="18"/>
                <w:lang w:eastAsia="en-US" w:bidi="en-US"/>
              </w:rPr>
              <w:t xml:space="preserve"> </w:t>
            </w:r>
            <w:r>
              <w:rPr>
                <w:rFonts w:ascii="Times New Roman" w:eastAsia="Calibri" w:hAnsi="Times New Roman" w:cs="Tahoma"/>
                <w:color w:val="auto"/>
                <w:kern w:val="3"/>
                <w:sz w:val="18"/>
                <w:szCs w:val="18"/>
                <w:lang w:eastAsia="en-US" w:bidi="en-US"/>
              </w:rPr>
              <w:t>- 11</w:t>
            </w:r>
          </w:p>
        </w:tc>
        <w:tc>
          <w:tcPr>
            <w:tcW w:w="2543" w:type="dxa"/>
            <w:gridSpan w:val="9"/>
            <w:tcBorders>
              <w:top w:val="single" w:sz="4" w:space="0" w:color="000001"/>
              <w:left w:val="single" w:sz="4" w:space="0" w:color="000000"/>
              <w:bottom w:val="single" w:sz="4" w:space="0" w:color="000001"/>
              <w:right w:val="single" w:sz="4" w:space="0" w:color="000001"/>
            </w:tcBorders>
            <w:shd w:val="clear" w:color="auto" w:fill="FFFFFF"/>
            <w:tcMar>
              <w:top w:w="0" w:type="dxa"/>
              <w:left w:w="108" w:type="dxa"/>
              <w:bottom w:w="0" w:type="dxa"/>
              <w:right w:w="108" w:type="dxa"/>
            </w:tcMar>
          </w:tcPr>
          <w:p w14:paraId="2477D83A" w14:textId="580B4662" w:rsidR="00A36F34" w:rsidRPr="00333A3E" w:rsidRDefault="00A36F34" w:rsidP="009429CD">
            <w:pPr>
              <w:widowControl w:val="0"/>
              <w:suppressAutoHyphens/>
              <w:autoSpaceDN w:val="0"/>
              <w:spacing w:after="0" w:line="240" w:lineRule="auto"/>
              <w:ind w:left="33" w:hanging="33"/>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 xml:space="preserve">Кол-во дней- </w:t>
            </w:r>
            <w:r w:rsidR="00BE14BC">
              <w:rPr>
                <w:rFonts w:ascii="Times New Roman" w:eastAsia="Calibri" w:hAnsi="Times New Roman" w:cs="Tahoma"/>
                <w:color w:val="auto"/>
                <w:kern w:val="3"/>
                <w:sz w:val="18"/>
                <w:szCs w:val="18"/>
                <w:lang w:eastAsia="en-US" w:bidi="en-US"/>
              </w:rPr>
              <w:t>11</w:t>
            </w:r>
          </w:p>
          <w:p w14:paraId="24AEE9CF" w14:textId="1CF1A2DF" w:rsidR="00A36F34" w:rsidRPr="00333A3E" w:rsidRDefault="00A36F34" w:rsidP="009429CD">
            <w:pPr>
              <w:widowControl w:val="0"/>
              <w:suppressAutoHyphens/>
              <w:autoSpaceDN w:val="0"/>
              <w:spacing w:after="0" w:line="240" w:lineRule="auto"/>
              <w:ind w:left="33" w:hanging="33"/>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Продолжительность занятия-1</w:t>
            </w:r>
            <w:r w:rsidRPr="00333A3E">
              <w:rPr>
                <w:rFonts w:ascii="Times New Roman" w:eastAsia="Calibri" w:hAnsi="Times New Roman" w:cs="Tahoma"/>
                <w:color w:val="auto"/>
                <w:kern w:val="3"/>
                <w:sz w:val="18"/>
                <w:szCs w:val="18"/>
                <w:lang w:eastAsia="en-US" w:bidi="en-US"/>
              </w:rPr>
              <w:t>ч</w:t>
            </w:r>
          </w:p>
          <w:p w14:paraId="12492CAB" w14:textId="0686FFF7" w:rsidR="000C6A7E" w:rsidRPr="00892FC3" w:rsidRDefault="00A36F34" w:rsidP="009429CD">
            <w:pPr>
              <w:widowControl w:val="0"/>
              <w:suppressAutoHyphens/>
              <w:autoSpaceDN w:val="0"/>
              <w:spacing w:after="0" w:line="240" w:lineRule="auto"/>
              <w:ind w:left="33" w:hanging="33"/>
              <w:textAlignment w:val="baseline"/>
              <w:rPr>
                <w:rFonts w:ascii="Times New Roman" w:eastAsia="Andale Sans UI" w:hAnsi="Times New Roman" w:cs="Tahoma"/>
                <w:color w:val="auto"/>
                <w:kern w:val="3"/>
                <w:sz w:val="24"/>
                <w:szCs w:val="24"/>
                <w:lang w:eastAsia="en-US" w:bidi="en-US"/>
              </w:rPr>
            </w:pPr>
            <w:r w:rsidRPr="00A36F34">
              <w:rPr>
                <w:rFonts w:ascii="Times New Roman" w:eastAsia="Calibri" w:hAnsi="Times New Roman" w:cs="Tahoma"/>
                <w:color w:val="auto"/>
                <w:kern w:val="3"/>
                <w:sz w:val="18"/>
                <w:szCs w:val="18"/>
                <w:lang w:eastAsia="en-US" w:bidi="en-US"/>
              </w:rPr>
              <w:t>Итого часов в</w:t>
            </w:r>
            <w:r w:rsidR="00BE14BC">
              <w:rPr>
                <w:rFonts w:ascii="Times New Roman" w:eastAsia="Calibri" w:hAnsi="Times New Roman" w:cs="Tahoma"/>
                <w:color w:val="auto"/>
                <w:kern w:val="3"/>
                <w:sz w:val="18"/>
                <w:szCs w:val="18"/>
                <w:lang w:eastAsia="en-US" w:bidi="en-US"/>
              </w:rPr>
              <w:t xml:space="preserve"> месяц</w:t>
            </w:r>
            <w:r w:rsidR="009420B7">
              <w:rPr>
                <w:rFonts w:ascii="Times New Roman" w:eastAsia="Calibri" w:hAnsi="Times New Roman" w:cs="Tahoma"/>
                <w:color w:val="auto"/>
                <w:kern w:val="3"/>
                <w:sz w:val="18"/>
                <w:szCs w:val="18"/>
                <w:lang w:eastAsia="en-US" w:bidi="en-US"/>
              </w:rPr>
              <w:t xml:space="preserve"> </w:t>
            </w:r>
            <w:r w:rsidR="00BE14BC">
              <w:rPr>
                <w:rFonts w:ascii="Times New Roman" w:eastAsia="Calibri" w:hAnsi="Times New Roman" w:cs="Tahoma"/>
                <w:color w:val="auto"/>
                <w:kern w:val="3"/>
                <w:sz w:val="18"/>
                <w:szCs w:val="18"/>
                <w:lang w:eastAsia="en-US" w:bidi="en-US"/>
              </w:rPr>
              <w:t>- 11</w:t>
            </w:r>
          </w:p>
        </w:tc>
        <w:tc>
          <w:tcPr>
            <w:tcW w:w="2500"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4613A5" w14:textId="77777777" w:rsidR="00A36F34" w:rsidRPr="0007075F" w:rsidRDefault="00A36F34" w:rsidP="009429CD">
            <w:pPr>
              <w:widowControl w:val="0"/>
              <w:suppressAutoHyphens/>
              <w:autoSpaceDN w:val="0"/>
              <w:spacing w:after="0" w:line="240" w:lineRule="auto"/>
              <w:ind w:left="33" w:hanging="33"/>
              <w:textAlignment w:val="baseline"/>
              <w:rPr>
                <w:rFonts w:ascii="Times New Roman" w:eastAsia="Calibri" w:hAnsi="Times New Roman" w:cs="Tahoma"/>
                <w:color w:val="auto"/>
                <w:kern w:val="3"/>
                <w:sz w:val="18"/>
                <w:szCs w:val="18"/>
                <w:lang w:eastAsia="en-US" w:bidi="en-US"/>
              </w:rPr>
            </w:pPr>
            <w:r w:rsidRPr="0007075F">
              <w:rPr>
                <w:rFonts w:ascii="Times New Roman" w:eastAsia="Calibri" w:hAnsi="Times New Roman" w:cs="Tahoma"/>
                <w:color w:val="auto"/>
                <w:kern w:val="3"/>
                <w:sz w:val="18"/>
                <w:szCs w:val="18"/>
                <w:lang w:eastAsia="en-US" w:bidi="en-US"/>
              </w:rPr>
              <w:t>Кол-во дней- 13</w:t>
            </w:r>
          </w:p>
          <w:p w14:paraId="336C9CCD" w14:textId="4F3DDBF5" w:rsidR="00A36F34" w:rsidRPr="0007075F" w:rsidRDefault="0007075F" w:rsidP="009429CD">
            <w:pPr>
              <w:widowControl w:val="0"/>
              <w:suppressAutoHyphens/>
              <w:autoSpaceDN w:val="0"/>
              <w:spacing w:after="0" w:line="240" w:lineRule="auto"/>
              <w:ind w:left="33" w:hanging="33"/>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Продолжительность занятия</w:t>
            </w:r>
            <w:r w:rsidR="004D27E9">
              <w:rPr>
                <w:rFonts w:ascii="Times New Roman" w:eastAsia="Calibri" w:hAnsi="Times New Roman" w:cs="Tahoma"/>
                <w:color w:val="auto"/>
                <w:kern w:val="3"/>
                <w:sz w:val="18"/>
                <w:szCs w:val="18"/>
                <w:lang w:eastAsia="en-US" w:bidi="en-US"/>
              </w:rPr>
              <w:t>-</w:t>
            </w:r>
            <w:r w:rsidR="00A36F34" w:rsidRPr="0007075F">
              <w:rPr>
                <w:rFonts w:ascii="Times New Roman" w:eastAsia="Calibri" w:hAnsi="Times New Roman" w:cs="Tahoma"/>
                <w:color w:val="auto"/>
                <w:kern w:val="3"/>
                <w:sz w:val="18"/>
                <w:szCs w:val="18"/>
                <w:lang w:eastAsia="en-US" w:bidi="en-US"/>
              </w:rPr>
              <w:t>1ч</w:t>
            </w:r>
          </w:p>
          <w:p w14:paraId="4794A2B6" w14:textId="04165FD4" w:rsidR="000C6A7E" w:rsidRPr="00333A3E" w:rsidRDefault="00A36F34" w:rsidP="009429CD">
            <w:pPr>
              <w:widowControl w:val="0"/>
              <w:suppressAutoHyphens/>
              <w:autoSpaceDN w:val="0"/>
              <w:spacing w:after="0" w:line="240" w:lineRule="auto"/>
              <w:ind w:left="33" w:hanging="33"/>
              <w:textAlignment w:val="baseline"/>
              <w:rPr>
                <w:rFonts w:ascii="Times New Roman" w:eastAsia="Calibri" w:hAnsi="Times New Roman" w:cs="Tahoma"/>
                <w:color w:val="auto"/>
                <w:kern w:val="3"/>
                <w:sz w:val="18"/>
                <w:szCs w:val="18"/>
                <w:lang w:eastAsia="en-US" w:bidi="en-US"/>
              </w:rPr>
            </w:pPr>
            <w:r w:rsidRPr="0007075F">
              <w:rPr>
                <w:rFonts w:ascii="Times New Roman" w:eastAsia="Calibri" w:hAnsi="Times New Roman" w:cs="Tahoma"/>
                <w:color w:val="auto"/>
                <w:kern w:val="3"/>
                <w:sz w:val="18"/>
                <w:szCs w:val="18"/>
                <w:lang w:eastAsia="en-US" w:bidi="en-US"/>
              </w:rPr>
              <w:t>Итого часов в месяц</w:t>
            </w:r>
            <w:r w:rsidR="009420B7">
              <w:rPr>
                <w:rFonts w:ascii="Times New Roman" w:eastAsia="Calibri" w:hAnsi="Times New Roman" w:cs="Tahoma"/>
                <w:color w:val="auto"/>
                <w:kern w:val="3"/>
                <w:sz w:val="18"/>
                <w:szCs w:val="18"/>
                <w:lang w:eastAsia="en-US" w:bidi="en-US"/>
              </w:rPr>
              <w:t xml:space="preserve"> </w:t>
            </w:r>
            <w:r w:rsidRPr="0007075F">
              <w:rPr>
                <w:rFonts w:ascii="Times New Roman" w:eastAsia="Calibri" w:hAnsi="Times New Roman" w:cs="Tahoma"/>
                <w:color w:val="auto"/>
                <w:kern w:val="3"/>
                <w:sz w:val="18"/>
                <w:szCs w:val="18"/>
                <w:lang w:eastAsia="en-US" w:bidi="en-US"/>
              </w:rPr>
              <w:t>- 13</w:t>
            </w:r>
          </w:p>
        </w:tc>
        <w:tc>
          <w:tcPr>
            <w:tcW w:w="2356"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043A29" w14:textId="45EDE80C" w:rsidR="0007075F" w:rsidRPr="0007075F" w:rsidRDefault="0007075F" w:rsidP="009429CD">
            <w:pPr>
              <w:widowControl w:val="0"/>
              <w:suppressAutoHyphens/>
              <w:autoSpaceDN w:val="0"/>
              <w:spacing w:after="0" w:line="240" w:lineRule="auto"/>
              <w:ind w:left="33" w:hanging="33"/>
              <w:textAlignment w:val="baseline"/>
              <w:rPr>
                <w:rFonts w:ascii="Times New Roman" w:eastAsia="Calibri" w:hAnsi="Times New Roman" w:cs="Tahoma"/>
                <w:color w:val="auto"/>
                <w:kern w:val="3"/>
                <w:sz w:val="18"/>
                <w:szCs w:val="18"/>
                <w:lang w:eastAsia="en-US" w:bidi="en-US"/>
              </w:rPr>
            </w:pPr>
            <w:r w:rsidRPr="0007075F">
              <w:rPr>
                <w:rFonts w:ascii="Times New Roman" w:eastAsia="Calibri" w:hAnsi="Times New Roman" w:cs="Tahoma"/>
                <w:color w:val="auto"/>
                <w:kern w:val="3"/>
                <w:sz w:val="18"/>
                <w:szCs w:val="18"/>
                <w:lang w:eastAsia="en-US" w:bidi="en-US"/>
              </w:rPr>
              <w:t xml:space="preserve">Кол-во дней- </w:t>
            </w:r>
            <w:r w:rsidR="00713FFD">
              <w:rPr>
                <w:rFonts w:ascii="Times New Roman" w:eastAsia="Calibri" w:hAnsi="Times New Roman" w:cs="Tahoma"/>
                <w:color w:val="auto"/>
                <w:kern w:val="3"/>
                <w:sz w:val="18"/>
                <w:szCs w:val="18"/>
                <w:lang w:eastAsia="en-US" w:bidi="en-US"/>
              </w:rPr>
              <w:t>9</w:t>
            </w:r>
          </w:p>
          <w:p w14:paraId="6837F4B5" w14:textId="132C3294" w:rsidR="0007075F" w:rsidRPr="0007075F" w:rsidRDefault="00713FFD" w:rsidP="009429CD">
            <w:pPr>
              <w:widowControl w:val="0"/>
              <w:suppressAutoHyphens/>
              <w:autoSpaceDN w:val="0"/>
              <w:spacing w:after="0" w:line="240" w:lineRule="auto"/>
              <w:ind w:left="33" w:hanging="33"/>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Продолжи-ность</w:t>
            </w:r>
            <w:r w:rsidR="0007075F">
              <w:rPr>
                <w:rFonts w:ascii="Times New Roman" w:eastAsia="Calibri" w:hAnsi="Times New Roman" w:cs="Tahoma"/>
                <w:color w:val="auto"/>
                <w:kern w:val="3"/>
                <w:sz w:val="18"/>
                <w:szCs w:val="18"/>
                <w:lang w:eastAsia="en-US" w:bidi="en-US"/>
              </w:rPr>
              <w:t>занятия</w:t>
            </w:r>
            <w:r w:rsidR="004D27E9">
              <w:rPr>
                <w:rFonts w:ascii="Times New Roman" w:eastAsia="Calibri" w:hAnsi="Times New Roman" w:cs="Tahoma"/>
                <w:color w:val="auto"/>
                <w:kern w:val="3"/>
                <w:sz w:val="18"/>
                <w:szCs w:val="18"/>
                <w:lang w:eastAsia="en-US" w:bidi="en-US"/>
              </w:rPr>
              <w:t>-</w:t>
            </w:r>
            <w:r w:rsidR="0007075F" w:rsidRPr="0007075F">
              <w:rPr>
                <w:rFonts w:ascii="Times New Roman" w:eastAsia="Calibri" w:hAnsi="Times New Roman" w:cs="Tahoma"/>
                <w:color w:val="auto"/>
                <w:kern w:val="3"/>
                <w:sz w:val="18"/>
                <w:szCs w:val="18"/>
                <w:lang w:eastAsia="en-US" w:bidi="en-US"/>
              </w:rPr>
              <w:t>1ч</w:t>
            </w:r>
          </w:p>
          <w:p w14:paraId="0CA3F2B6" w14:textId="69670B39" w:rsidR="000C6A7E" w:rsidRPr="0072066E" w:rsidRDefault="0007075F" w:rsidP="009429CD">
            <w:pPr>
              <w:widowControl w:val="0"/>
              <w:suppressAutoHyphens/>
              <w:autoSpaceDN w:val="0"/>
              <w:spacing w:after="0" w:line="240" w:lineRule="auto"/>
              <w:ind w:left="33" w:hanging="33"/>
              <w:textAlignment w:val="baseline"/>
              <w:rPr>
                <w:rFonts w:ascii="Times New Roman" w:eastAsia="Andale Sans UI" w:hAnsi="Times New Roman" w:cs="Tahoma"/>
                <w:color w:val="auto"/>
                <w:kern w:val="3"/>
                <w:sz w:val="24"/>
                <w:szCs w:val="24"/>
                <w:lang w:eastAsia="en-US" w:bidi="en-US"/>
              </w:rPr>
            </w:pPr>
            <w:r w:rsidRPr="0007075F">
              <w:rPr>
                <w:rFonts w:ascii="Times New Roman" w:eastAsia="Calibri" w:hAnsi="Times New Roman" w:cs="Tahoma"/>
                <w:color w:val="auto"/>
                <w:kern w:val="3"/>
                <w:sz w:val="18"/>
                <w:szCs w:val="18"/>
                <w:lang w:eastAsia="en-US" w:bidi="en-US"/>
              </w:rPr>
              <w:t>Итого часов в</w:t>
            </w:r>
            <w:r w:rsidR="00713FFD">
              <w:rPr>
                <w:rFonts w:ascii="Times New Roman" w:eastAsia="Calibri" w:hAnsi="Times New Roman" w:cs="Tahoma"/>
                <w:color w:val="auto"/>
                <w:kern w:val="3"/>
                <w:sz w:val="18"/>
                <w:szCs w:val="18"/>
                <w:lang w:eastAsia="en-US" w:bidi="en-US"/>
              </w:rPr>
              <w:t xml:space="preserve"> месяц</w:t>
            </w:r>
            <w:r w:rsidR="009420B7">
              <w:rPr>
                <w:rFonts w:ascii="Times New Roman" w:eastAsia="Calibri" w:hAnsi="Times New Roman" w:cs="Tahoma"/>
                <w:color w:val="auto"/>
                <w:kern w:val="3"/>
                <w:sz w:val="18"/>
                <w:szCs w:val="18"/>
                <w:lang w:eastAsia="en-US" w:bidi="en-US"/>
              </w:rPr>
              <w:t xml:space="preserve"> </w:t>
            </w:r>
            <w:r w:rsidR="00713FFD">
              <w:rPr>
                <w:rFonts w:ascii="Times New Roman" w:eastAsia="Calibri" w:hAnsi="Times New Roman" w:cs="Tahoma"/>
                <w:color w:val="auto"/>
                <w:kern w:val="3"/>
                <w:sz w:val="18"/>
                <w:szCs w:val="18"/>
                <w:lang w:eastAsia="en-US" w:bidi="en-US"/>
              </w:rPr>
              <w:t>- 9</w:t>
            </w:r>
          </w:p>
        </w:tc>
        <w:tc>
          <w:tcPr>
            <w:tcW w:w="2524"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CF436F" w14:textId="25BA10D4" w:rsidR="0007075F" w:rsidRPr="0007075F" w:rsidRDefault="0007075F" w:rsidP="009429CD">
            <w:pPr>
              <w:widowControl w:val="0"/>
              <w:suppressAutoHyphens/>
              <w:autoSpaceDN w:val="0"/>
              <w:spacing w:after="0" w:line="240" w:lineRule="auto"/>
              <w:ind w:left="33" w:hanging="33"/>
              <w:textAlignment w:val="baseline"/>
              <w:rPr>
                <w:rFonts w:ascii="Times New Roman" w:eastAsia="Calibri" w:hAnsi="Times New Roman" w:cs="Tahoma"/>
                <w:color w:val="auto"/>
                <w:kern w:val="3"/>
                <w:sz w:val="18"/>
                <w:szCs w:val="18"/>
                <w:lang w:eastAsia="en-US" w:bidi="en-US"/>
              </w:rPr>
            </w:pPr>
            <w:r w:rsidRPr="0007075F">
              <w:rPr>
                <w:rFonts w:ascii="Times New Roman" w:eastAsia="Calibri" w:hAnsi="Times New Roman" w:cs="Tahoma"/>
                <w:color w:val="auto"/>
                <w:kern w:val="3"/>
                <w:sz w:val="18"/>
                <w:szCs w:val="18"/>
                <w:lang w:eastAsia="en-US" w:bidi="en-US"/>
              </w:rPr>
              <w:t xml:space="preserve">Кол-во дней- </w:t>
            </w:r>
            <w:r w:rsidR="00713FFD">
              <w:rPr>
                <w:rFonts w:ascii="Times New Roman" w:eastAsia="Calibri" w:hAnsi="Times New Roman" w:cs="Tahoma"/>
                <w:color w:val="auto"/>
                <w:kern w:val="3"/>
                <w:sz w:val="18"/>
                <w:szCs w:val="18"/>
                <w:lang w:eastAsia="en-US" w:bidi="en-US"/>
              </w:rPr>
              <w:t>12</w:t>
            </w:r>
          </w:p>
          <w:p w14:paraId="2B5AF82E" w14:textId="219D12D0" w:rsidR="0007075F" w:rsidRPr="0007075F" w:rsidRDefault="0007075F" w:rsidP="009429CD">
            <w:pPr>
              <w:widowControl w:val="0"/>
              <w:suppressAutoHyphens/>
              <w:autoSpaceDN w:val="0"/>
              <w:spacing w:after="0" w:line="240" w:lineRule="auto"/>
              <w:ind w:left="33" w:hanging="33"/>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Продолжительность занятия</w:t>
            </w:r>
            <w:r w:rsidR="004D27E9">
              <w:rPr>
                <w:rFonts w:ascii="Times New Roman" w:eastAsia="Calibri" w:hAnsi="Times New Roman" w:cs="Tahoma"/>
                <w:color w:val="auto"/>
                <w:kern w:val="3"/>
                <w:sz w:val="18"/>
                <w:szCs w:val="18"/>
                <w:lang w:eastAsia="en-US" w:bidi="en-US"/>
              </w:rPr>
              <w:t>-</w:t>
            </w:r>
            <w:r w:rsidRPr="0007075F">
              <w:rPr>
                <w:rFonts w:ascii="Times New Roman" w:eastAsia="Calibri" w:hAnsi="Times New Roman" w:cs="Tahoma"/>
                <w:color w:val="auto"/>
                <w:kern w:val="3"/>
                <w:sz w:val="18"/>
                <w:szCs w:val="18"/>
                <w:lang w:eastAsia="en-US" w:bidi="en-US"/>
              </w:rPr>
              <w:t>1ч</w:t>
            </w:r>
          </w:p>
          <w:p w14:paraId="60CBAB86" w14:textId="3126874A" w:rsidR="000C6A7E" w:rsidRPr="00333A3E" w:rsidRDefault="0007075F" w:rsidP="009429CD">
            <w:pPr>
              <w:widowControl w:val="0"/>
              <w:suppressAutoHyphens/>
              <w:autoSpaceDN w:val="0"/>
              <w:spacing w:after="0" w:line="240" w:lineRule="auto"/>
              <w:ind w:left="33" w:hanging="33"/>
              <w:textAlignment w:val="baseline"/>
              <w:rPr>
                <w:rFonts w:ascii="Times New Roman" w:eastAsia="Andale Sans UI" w:hAnsi="Times New Roman" w:cs="Tahoma"/>
                <w:color w:val="auto"/>
                <w:kern w:val="3"/>
                <w:sz w:val="24"/>
                <w:szCs w:val="24"/>
                <w:lang w:eastAsia="en-US" w:bidi="en-US"/>
              </w:rPr>
            </w:pPr>
            <w:r w:rsidRPr="0007075F">
              <w:rPr>
                <w:rFonts w:ascii="Times New Roman" w:eastAsia="Calibri" w:hAnsi="Times New Roman" w:cs="Tahoma"/>
                <w:color w:val="auto"/>
                <w:kern w:val="3"/>
                <w:sz w:val="18"/>
                <w:szCs w:val="18"/>
                <w:lang w:eastAsia="en-US" w:bidi="en-US"/>
              </w:rPr>
              <w:t>Итого часов в</w:t>
            </w:r>
            <w:r w:rsidR="006D14EC">
              <w:rPr>
                <w:rFonts w:ascii="Times New Roman" w:eastAsia="Calibri" w:hAnsi="Times New Roman" w:cs="Tahoma"/>
                <w:color w:val="auto"/>
                <w:kern w:val="3"/>
                <w:sz w:val="18"/>
                <w:szCs w:val="18"/>
                <w:lang w:eastAsia="en-US" w:bidi="en-US"/>
              </w:rPr>
              <w:t xml:space="preserve"> месяц</w:t>
            </w:r>
            <w:r w:rsidR="009420B7">
              <w:rPr>
                <w:rFonts w:ascii="Times New Roman" w:eastAsia="Calibri" w:hAnsi="Times New Roman" w:cs="Tahoma"/>
                <w:color w:val="auto"/>
                <w:kern w:val="3"/>
                <w:sz w:val="18"/>
                <w:szCs w:val="18"/>
                <w:lang w:eastAsia="en-US" w:bidi="en-US"/>
              </w:rPr>
              <w:t xml:space="preserve"> </w:t>
            </w:r>
            <w:r w:rsidR="006D14EC">
              <w:rPr>
                <w:rFonts w:ascii="Times New Roman" w:eastAsia="Calibri" w:hAnsi="Times New Roman" w:cs="Tahoma"/>
                <w:color w:val="auto"/>
                <w:kern w:val="3"/>
                <w:sz w:val="18"/>
                <w:szCs w:val="18"/>
                <w:lang w:eastAsia="en-US" w:bidi="en-US"/>
              </w:rPr>
              <w:t>- 12</w:t>
            </w:r>
          </w:p>
        </w:tc>
      </w:tr>
      <w:tr w:rsidR="000C6A7E" w:rsidRPr="00333A3E" w14:paraId="7BE2E28F" w14:textId="77777777" w:rsidTr="009429CD">
        <w:trPr>
          <w:gridAfter w:val="2"/>
          <w:wAfter w:w="58" w:type="dxa"/>
          <w:trHeight w:val="217"/>
        </w:trPr>
        <w:tc>
          <w:tcPr>
            <w:tcW w:w="9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87F981"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b/>
                <w:color w:val="auto"/>
                <w:kern w:val="3"/>
                <w:sz w:val="20"/>
                <w:szCs w:val="20"/>
                <w:lang w:eastAsia="en-US" w:bidi="en-US"/>
              </w:rPr>
            </w:pPr>
          </w:p>
        </w:tc>
        <w:tc>
          <w:tcPr>
            <w:tcW w:w="2268"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7BB3BD"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b/>
                <w:color w:val="auto"/>
                <w:kern w:val="3"/>
                <w:sz w:val="18"/>
                <w:szCs w:val="18"/>
                <w:lang w:eastAsia="en-US" w:bidi="en-US"/>
              </w:rPr>
            </w:pPr>
            <w:r w:rsidRPr="00333A3E">
              <w:rPr>
                <w:rFonts w:ascii="Times New Roman" w:eastAsia="Calibri" w:hAnsi="Times New Roman" w:cs="Tahoma"/>
                <w:b/>
                <w:color w:val="auto"/>
                <w:kern w:val="3"/>
                <w:sz w:val="18"/>
                <w:szCs w:val="18"/>
                <w:lang w:eastAsia="en-US" w:bidi="en-US"/>
              </w:rPr>
              <w:t>Март</w:t>
            </w:r>
          </w:p>
        </w:tc>
        <w:tc>
          <w:tcPr>
            <w:tcW w:w="2551" w:type="dxa"/>
            <w:gridSpan w:val="6"/>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36AB31DA" w14:textId="77777777" w:rsidR="000C6A7E" w:rsidRPr="00333A3E" w:rsidRDefault="000C6A7E" w:rsidP="000C6A7E">
            <w:pPr>
              <w:widowControl w:val="0"/>
              <w:suppressAutoHyphens/>
              <w:autoSpaceDN w:val="0"/>
              <w:spacing w:after="0" w:line="240" w:lineRule="auto"/>
              <w:jc w:val="center"/>
              <w:textAlignment w:val="baseline"/>
              <w:rPr>
                <w:rFonts w:ascii="Times New Roman" w:eastAsia="Calibri" w:hAnsi="Times New Roman" w:cs="Tahoma"/>
                <w:b/>
                <w:color w:val="auto"/>
                <w:kern w:val="3"/>
                <w:sz w:val="18"/>
                <w:szCs w:val="18"/>
                <w:lang w:eastAsia="en-US" w:bidi="en-US"/>
              </w:rPr>
            </w:pPr>
            <w:r w:rsidRPr="00333A3E">
              <w:rPr>
                <w:rFonts w:ascii="Times New Roman" w:eastAsia="Calibri" w:hAnsi="Times New Roman" w:cs="Tahoma"/>
                <w:b/>
                <w:color w:val="auto"/>
                <w:kern w:val="3"/>
                <w:sz w:val="18"/>
                <w:szCs w:val="18"/>
                <w:lang w:eastAsia="en-US" w:bidi="en-US"/>
              </w:rPr>
              <w:t>Апрель</w:t>
            </w:r>
          </w:p>
        </w:tc>
        <w:tc>
          <w:tcPr>
            <w:tcW w:w="2543" w:type="dxa"/>
            <w:gridSpan w:val="9"/>
            <w:tcBorders>
              <w:top w:val="single" w:sz="4" w:space="0" w:color="000001"/>
              <w:left w:val="single" w:sz="4" w:space="0" w:color="000000"/>
              <w:bottom w:val="single" w:sz="4" w:space="0" w:color="000001"/>
              <w:right w:val="single" w:sz="4" w:space="0" w:color="000001"/>
            </w:tcBorders>
            <w:shd w:val="clear" w:color="auto" w:fill="FFFFFF"/>
            <w:tcMar>
              <w:top w:w="0" w:type="dxa"/>
              <w:left w:w="10" w:type="dxa"/>
              <w:bottom w:w="0" w:type="dxa"/>
              <w:right w:w="10" w:type="dxa"/>
            </w:tcMar>
          </w:tcPr>
          <w:p w14:paraId="60A44A04"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b/>
                <w:color w:val="auto"/>
                <w:kern w:val="3"/>
                <w:sz w:val="18"/>
                <w:szCs w:val="18"/>
                <w:lang w:eastAsia="en-US" w:bidi="en-US"/>
              </w:rPr>
            </w:pPr>
            <w:r w:rsidRPr="00333A3E">
              <w:rPr>
                <w:rFonts w:ascii="Times New Roman" w:eastAsia="Calibri" w:hAnsi="Times New Roman" w:cs="Tahoma"/>
                <w:b/>
                <w:color w:val="auto"/>
                <w:kern w:val="3"/>
                <w:sz w:val="18"/>
                <w:szCs w:val="18"/>
                <w:lang w:eastAsia="en-US" w:bidi="en-US"/>
              </w:rPr>
              <w:t>Май</w:t>
            </w:r>
          </w:p>
        </w:tc>
        <w:tc>
          <w:tcPr>
            <w:tcW w:w="2500"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B862C8"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b/>
                <w:color w:val="auto"/>
                <w:kern w:val="3"/>
                <w:sz w:val="18"/>
                <w:szCs w:val="18"/>
                <w:lang w:eastAsia="en-US" w:bidi="en-US"/>
              </w:rPr>
            </w:pPr>
            <w:r w:rsidRPr="00333A3E">
              <w:rPr>
                <w:rFonts w:ascii="Times New Roman" w:eastAsia="Calibri" w:hAnsi="Times New Roman" w:cs="Tahoma"/>
                <w:b/>
                <w:color w:val="auto"/>
                <w:kern w:val="3"/>
                <w:sz w:val="18"/>
                <w:szCs w:val="18"/>
                <w:lang w:eastAsia="en-US" w:bidi="en-US"/>
              </w:rPr>
              <w:t>Июнь</w:t>
            </w:r>
          </w:p>
        </w:tc>
        <w:tc>
          <w:tcPr>
            <w:tcW w:w="2356"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B258A3"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b/>
                <w:color w:val="auto"/>
                <w:kern w:val="3"/>
                <w:sz w:val="18"/>
                <w:szCs w:val="18"/>
                <w:lang w:eastAsia="en-US" w:bidi="en-US"/>
              </w:rPr>
            </w:pPr>
            <w:r w:rsidRPr="00333A3E">
              <w:rPr>
                <w:rFonts w:ascii="Times New Roman" w:eastAsia="Calibri" w:hAnsi="Times New Roman" w:cs="Tahoma"/>
                <w:b/>
                <w:color w:val="auto"/>
                <w:kern w:val="3"/>
                <w:sz w:val="18"/>
                <w:szCs w:val="18"/>
                <w:lang w:eastAsia="en-US" w:bidi="en-US"/>
              </w:rPr>
              <w:t>Июль</w:t>
            </w:r>
          </w:p>
        </w:tc>
        <w:tc>
          <w:tcPr>
            <w:tcW w:w="2524"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1FF5815"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b/>
                <w:color w:val="000000"/>
                <w:kern w:val="3"/>
                <w:sz w:val="18"/>
                <w:szCs w:val="18"/>
                <w:lang w:eastAsia="en-US" w:bidi="en-US"/>
              </w:rPr>
            </w:pPr>
            <w:r w:rsidRPr="00333A3E">
              <w:rPr>
                <w:rFonts w:ascii="Times New Roman" w:eastAsia="Calibri" w:hAnsi="Times New Roman" w:cs="Tahoma"/>
                <w:b/>
                <w:color w:val="000000"/>
                <w:kern w:val="3"/>
                <w:sz w:val="18"/>
                <w:szCs w:val="18"/>
                <w:lang w:eastAsia="en-US" w:bidi="en-US"/>
              </w:rPr>
              <w:t>Август</w:t>
            </w:r>
          </w:p>
        </w:tc>
      </w:tr>
      <w:tr w:rsidR="000C6A7E" w:rsidRPr="00333A3E" w14:paraId="2AFCCEC7" w14:textId="77777777" w:rsidTr="009429CD">
        <w:trPr>
          <w:trHeight w:val="646"/>
        </w:trPr>
        <w:tc>
          <w:tcPr>
            <w:tcW w:w="9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A1A8C59"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bCs/>
                <w:color w:val="auto"/>
                <w:kern w:val="3"/>
                <w:sz w:val="18"/>
                <w:szCs w:val="18"/>
                <w:lang w:val="en-US" w:eastAsia="en-US" w:bidi="en-US"/>
              </w:rPr>
            </w:pPr>
            <w:r w:rsidRPr="00333A3E">
              <w:rPr>
                <w:rFonts w:ascii="Times New Roman" w:eastAsia="Calibri" w:hAnsi="Times New Roman" w:cs="Tahoma"/>
                <w:bCs/>
                <w:color w:val="auto"/>
                <w:kern w:val="3"/>
                <w:sz w:val="18"/>
                <w:szCs w:val="18"/>
                <w:lang w:val="en-US" w:eastAsia="en-US" w:bidi="en-US"/>
              </w:rPr>
              <w:t>Неделя</w:t>
            </w:r>
          </w:p>
        </w:tc>
        <w:tc>
          <w:tcPr>
            <w:tcW w:w="4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F42CA72" w14:textId="77777777" w:rsidR="000C6A7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2D53F91E" w14:textId="77777777" w:rsidR="000C6A7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362D51C2" w14:textId="2C775EF3" w:rsidR="000C6A7E" w:rsidRPr="00333A3E" w:rsidRDefault="006D14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tc>
        <w:tc>
          <w:tcPr>
            <w:tcW w:w="4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076B81" w14:textId="737C48A0" w:rsidR="000C6A7E" w:rsidRDefault="006D14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p w14:paraId="7B072545" w14:textId="77777777" w:rsidR="000C6A7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02D5F005" w14:textId="19BFC982" w:rsidR="000C6A7E" w:rsidRPr="00333A3E" w:rsidRDefault="006D14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tc>
        <w:tc>
          <w:tcPr>
            <w:tcW w:w="4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55186A" w14:textId="03B77CC9" w:rsidR="000C6A7E" w:rsidRDefault="006D14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p w14:paraId="5525AFB5" w14:textId="77777777" w:rsidR="000C6A7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2A722F74" w14:textId="37DB9DD0" w:rsidR="000C6A7E" w:rsidRPr="00333A3E" w:rsidRDefault="006D14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tc>
        <w:tc>
          <w:tcPr>
            <w:tcW w:w="4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A0A028B" w14:textId="23AB1D0A" w:rsidR="000C6A7E" w:rsidRDefault="006D14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p w14:paraId="6B5EF400" w14:textId="77777777" w:rsidR="000C6A7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54A886B7" w14:textId="08E6924A" w:rsidR="000C6A7E" w:rsidRPr="00333A3E" w:rsidRDefault="006D14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tc>
        <w:tc>
          <w:tcPr>
            <w:tcW w:w="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1367873" w14:textId="1EBEA868" w:rsidR="000C6A7E" w:rsidRDefault="006D14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24</w:t>
            </w:r>
          </w:p>
          <w:p w14:paraId="56882212" w14:textId="77777777" w:rsidR="000C6A7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5A1C1F3D" w14:textId="77777777" w:rsidR="000C6A7E" w:rsidRDefault="006D14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30</w:t>
            </w:r>
          </w:p>
          <w:p w14:paraId="72A693FD" w14:textId="03E74CEB" w:rsidR="006D14EC" w:rsidRPr="00333A3E" w:rsidRDefault="006D14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31</w:t>
            </w:r>
          </w:p>
        </w:tc>
        <w:tc>
          <w:tcPr>
            <w:tcW w:w="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22926F9" w14:textId="77777777" w:rsidR="000C6A7E" w:rsidRDefault="00024F84" w:rsidP="00024F84">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7574ABB5" w14:textId="77777777" w:rsidR="00024F84" w:rsidRDefault="00024F84" w:rsidP="00024F84">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7060B433" w14:textId="232A31D9" w:rsidR="00024F84" w:rsidRPr="00333A3E" w:rsidRDefault="00E15A6B" w:rsidP="00024F84">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239994F" w14:textId="06DDA2EE" w:rsidR="000C6A7E" w:rsidRDefault="00E15A6B"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7</w:t>
            </w:r>
          </w:p>
          <w:p w14:paraId="7FD0F7F0" w14:textId="0EC4C068" w:rsidR="00024F84" w:rsidRDefault="00024F84"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2D15FFF8" w14:textId="0AD2F383" w:rsidR="00024F84" w:rsidRDefault="00E15A6B"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13</w:t>
            </w:r>
          </w:p>
          <w:p w14:paraId="2EF0125D" w14:textId="4905D534" w:rsidR="00024F84" w:rsidRPr="00333A3E" w:rsidRDefault="00024F84"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BC7C8A" w14:textId="4C62CAA0" w:rsidR="000C6A7E" w:rsidRDefault="00E15A6B" w:rsidP="00024F84">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14</w:t>
            </w:r>
          </w:p>
          <w:p w14:paraId="723EFEF3" w14:textId="77777777" w:rsidR="00024F84" w:rsidRDefault="00024F84" w:rsidP="00024F84">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63A2D7DE" w14:textId="0B7AAEB8" w:rsidR="00024F84" w:rsidRPr="00333A3E" w:rsidRDefault="00E15A6B" w:rsidP="00024F84">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20</w:t>
            </w:r>
          </w:p>
        </w:tc>
        <w:tc>
          <w:tcPr>
            <w:tcW w:w="556"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1E46D8EC" w14:textId="5BF55B4E" w:rsidR="000C6A7E" w:rsidRDefault="00E15A6B"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21</w:t>
            </w:r>
          </w:p>
          <w:p w14:paraId="47A09722" w14:textId="77777777" w:rsidR="00024F84" w:rsidRDefault="00024F84"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353661BD" w14:textId="53AC2C43" w:rsidR="00024F84" w:rsidRPr="00333A3E" w:rsidRDefault="00E15A6B"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27</w:t>
            </w:r>
          </w:p>
        </w:tc>
        <w:tc>
          <w:tcPr>
            <w:tcW w:w="435" w:type="dxa"/>
            <w:gridSpan w:val="2"/>
            <w:tcBorders>
              <w:top w:val="single" w:sz="4" w:space="0" w:color="000001"/>
              <w:left w:val="single" w:sz="4" w:space="0" w:color="000001"/>
              <w:bottom w:val="single" w:sz="4" w:space="0" w:color="000001"/>
              <w:right w:val="single" w:sz="4" w:space="0" w:color="000000"/>
            </w:tcBorders>
            <w:shd w:val="clear" w:color="auto" w:fill="FFFFFF"/>
            <w:tcMar>
              <w:top w:w="0" w:type="dxa"/>
              <w:left w:w="10" w:type="dxa"/>
              <w:bottom w:w="0" w:type="dxa"/>
              <w:right w:w="10" w:type="dxa"/>
            </w:tcMar>
          </w:tcPr>
          <w:p w14:paraId="3C0F704A" w14:textId="7AF295DD" w:rsidR="000C6A7E" w:rsidRDefault="00E15A6B"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28</w:t>
            </w:r>
          </w:p>
          <w:p w14:paraId="5DF97860" w14:textId="77777777" w:rsidR="00024F84" w:rsidRDefault="00024F84"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13FAD0ED" w14:textId="7EBC9305" w:rsidR="00024F84" w:rsidRPr="00333A3E" w:rsidRDefault="00024F84"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30</w:t>
            </w:r>
          </w:p>
        </w:tc>
        <w:tc>
          <w:tcPr>
            <w:tcW w:w="538" w:type="dxa"/>
            <w:tcBorders>
              <w:top w:val="single" w:sz="4" w:space="0" w:color="000001"/>
              <w:left w:val="single" w:sz="4" w:space="0" w:color="000000"/>
              <w:bottom w:val="single" w:sz="4" w:space="0" w:color="000001"/>
              <w:right w:val="single" w:sz="4" w:space="0" w:color="000001"/>
            </w:tcBorders>
            <w:shd w:val="clear" w:color="auto" w:fill="FFFFFF"/>
            <w:tcMar>
              <w:top w:w="0" w:type="dxa"/>
              <w:left w:w="108" w:type="dxa"/>
              <w:bottom w:w="0" w:type="dxa"/>
              <w:right w:w="108" w:type="dxa"/>
            </w:tcMar>
          </w:tcPr>
          <w:p w14:paraId="6C09CDB1" w14:textId="77777777" w:rsidR="000C6A7E" w:rsidRDefault="00024F8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3F8568F0" w14:textId="77777777" w:rsidR="00024F84" w:rsidRDefault="00024F8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18B94E69" w14:textId="3579EF1D" w:rsidR="00024F84" w:rsidRPr="00333A3E" w:rsidRDefault="0074623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4</w:t>
            </w:r>
          </w:p>
        </w:tc>
        <w:tc>
          <w:tcPr>
            <w:tcW w:w="519"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49500A" w14:textId="520CD900" w:rsidR="000C6A7E" w:rsidRDefault="0074623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5</w:t>
            </w:r>
          </w:p>
          <w:p w14:paraId="2B633FF5" w14:textId="77777777" w:rsidR="00024F84" w:rsidRDefault="00024F8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41F2DD36" w14:textId="299DBA25" w:rsidR="00024F84" w:rsidRPr="00333A3E" w:rsidRDefault="0074623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11</w:t>
            </w: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F72BA6" w14:textId="0F5DC8CF" w:rsidR="000C6A7E" w:rsidRDefault="00746234" w:rsidP="000C6A7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12</w:t>
            </w:r>
          </w:p>
          <w:p w14:paraId="6B2E8EBB" w14:textId="77777777" w:rsidR="00024F84" w:rsidRDefault="00024F84" w:rsidP="000C6A7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086A5034" w14:textId="7C2CC3D2" w:rsidR="00024F84" w:rsidRPr="00333A3E" w:rsidRDefault="00746234" w:rsidP="000C6A7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18</w:t>
            </w:r>
          </w:p>
        </w:tc>
        <w:tc>
          <w:tcPr>
            <w:tcW w:w="441"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88D6325" w14:textId="18B56EAB" w:rsidR="000C6A7E" w:rsidRDefault="0074623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19</w:t>
            </w:r>
          </w:p>
          <w:p w14:paraId="56C00D93" w14:textId="77777777" w:rsidR="00024F84" w:rsidRDefault="00024F8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6F907BE3" w14:textId="1552CA01" w:rsidR="00024F84" w:rsidRPr="00333A3E" w:rsidRDefault="0074623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25</w:t>
            </w:r>
          </w:p>
        </w:tc>
        <w:tc>
          <w:tcPr>
            <w:tcW w:w="60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52C742" w14:textId="6B3BCCBF" w:rsidR="000C6A7E" w:rsidRDefault="0074623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26</w:t>
            </w:r>
          </w:p>
          <w:p w14:paraId="1A6984F4" w14:textId="77777777" w:rsidR="00024F84" w:rsidRDefault="00024F8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23EED5EC" w14:textId="6D7DCFFF" w:rsidR="00024F84" w:rsidRPr="00333A3E" w:rsidRDefault="00024F8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31</w:t>
            </w:r>
          </w:p>
        </w:tc>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060E597" w14:textId="77777777" w:rsidR="000C6A7E" w:rsidRDefault="00024F84" w:rsidP="000C6A7E">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18"/>
                <w:szCs w:val="18"/>
                <w:lang w:eastAsia="en-US" w:bidi="en-US"/>
              </w:rPr>
            </w:pPr>
            <w:r>
              <w:rPr>
                <w:rFonts w:ascii="Times New Roman" w:eastAsia="Andale Sans UI" w:hAnsi="Times New Roman" w:cs="Tahoma"/>
                <w:color w:val="auto"/>
                <w:kern w:val="3"/>
                <w:sz w:val="18"/>
                <w:szCs w:val="18"/>
                <w:lang w:eastAsia="en-US" w:bidi="en-US"/>
              </w:rPr>
              <w:t>1</w:t>
            </w:r>
          </w:p>
          <w:p w14:paraId="140CAC6C" w14:textId="77777777" w:rsidR="00024F84" w:rsidRDefault="00024F84" w:rsidP="000C6A7E">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18"/>
                <w:szCs w:val="18"/>
                <w:lang w:eastAsia="en-US" w:bidi="en-US"/>
              </w:rPr>
            </w:pPr>
            <w:r>
              <w:rPr>
                <w:rFonts w:ascii="Times New Roman" w:eastAsia="Andale Sans UI" w:hAnsi="Times New Roman" w:cs="Tahoma"/>
                <w:color w:val="auto"/>
                <w:kern w:val="3"/>
                <w:sz w:val="18"/>
                <w:szCs w:val="18"/>
                <w:lang w:eastAsia="en-US" w:bidi="en-US"/>
              </w:rPr>
              <w:t>-</w:t>
            </w:r>
          </w:p>
          <w:p w14:paraId="300CFB49" w14:textId="16F7EE2F" w:rsidR="00024F84" w:rsidRPr="00333A3E" w:rsidRDefault="00024F84" w:rsidP="000C6A7E">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18"/>
                <w:szCs w:val="18"/>
                <w:lang w:eastAsia="en-US" w:bidi="en-US"/>
              </w:rPr>
            </w:pP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70858A0" w14:textId="042F9EEB" w:rsidR="000C6A7E" w:rsidRDefault="00746234" w:rsidP="000C6A7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p w14:paraId="504D36D9" w14:textId="77777777" w:rsidR="00024F84" w:rsidRDefault="00024F84" w:rsidP="000C6A7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5CD9411F" w14:textId="6954FDC8" w:rsidR="00024F84" w:rsidRPr="00333A3E" w:rsidRDefault="00746234" w:rsidP="000C6A7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tc>
        <w:tc>
          <w:tcPr>
            <w:tcW w:w="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62241C" w14:textId="0C3AF358" w:rsidR="000C6A7E" w:rsidRDefault="0074623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p w14:paraId="21A9DFE6" w14:textId="77777777" w:rsidR="00024F84" w:rsidRDefault="00024F8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3CD944D5" w14:textId="38CD1EBE" w:rsidR="00024F84" w:rsidRPr="00333A3E" w:rsidRDefault="0074623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tc>
        <w:tc>
          <w:tcPr>
            <w:tcW w:w="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BD5BFC4" w14:textId="0214300D" w:rsidR="000C6A7E" w:rsidRDefault="0074623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p w14:paraId="384C1DE3" w14:textId="77777777" w:rsidR="00024F84" w:rsidRDefault="00024F8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1B0908AF" w14:textId="6CB358E6" w:rsidR="00024F84" w:rsidRPr="00333A3E" w:rsidRDefault="008376F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22</w:t>
            </w:r>
          </w:p>
        </w:tc>
        <w:tc>
          <w:tcPr>
            <w:tcW w:w="5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DD2E92" w14:textId="703ED2C5" w:rsidR="00024F84" w:rsidRDefault="008376F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p w14:paraId="428EB3B4" w14:textId="7CE1F0BB" w:rsidR="000C6A7E" w:rsidRDefault="00024F8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62ACBD8E" w14:textId="77777777" w:rsidR="00024F84" w:rsidRDefault="008376F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29</w:t>
            </w:r>
          </w:p>
          <w:p w14:paraId="628F1121" w14:textId="17F0DD76" w:rsidR="008376FC" w:rsidRPr="00333A3E" w:rsidRDefault="008376F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30</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ACF13B" w14:textId="77777777" w:rsidR="000C6A7E" w:rsidRDefault="00B7762D"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1CAA7F4D" w14:textId="77777777" w:rsidR="00B7762D" w:rsidRDefault="00B7762D"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610C8686" w14:textId="4DA0C121" w:rsidR="00B7762D" w:rsidRPr="00333A3E" w:rsidRDefault="00C92C93"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796196" w14:textId="339CB428" w:rsidR="000C6A7E" w:rsidRDefault="00C92C93"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7</w:t>
            </w:r>
          </w:p>
          <w:p w14:paraId="60A069FE" w14:textId="77777777" w:rsidR="00B7762D" w:rsidRDefault="00B7762D"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673C6933" w14:textId="3EE86615" w:rsidR="00B7762D" w:rsidRPr="00333A3E" w:rsidRDefault="00C92C93"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13</w:t>
            </w:r>
          </w:p>
        </w:tc>
        <w:tc>
          <w:tcPr>
            <w:tcW w:w="4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6D1E493" w14:textId="60D0CECD" w:rsidR="000C6A7E" w:rsidRDefault="00C92C93"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14</w:t>
            </w:r>
          </w:p>
          <w:p w14:paraId="3BF459A0" w14:textId="77777777" w:rsidR="00B7762D" w:rsidRDefault="00B7762D"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1ABB6D1B" w14:textId="50139190" w:rsidR="00B7762D" w:rsidRPr="00333A3E" w:rsidRDefault="00C92C93"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20</w:t>
            </w: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8DFA913" w14:textId="118C4D47" w:rsidR="000C6A7E" w:rsidRDefault="00C92C93"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21</w:t>
            </w:r>
          </w:p>
          <w:p w14:paraId="6793F95E" w14:textId="77777777" w:rsidR="00B7762D" w:rsidRDefault="00B7762D"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5DADFB10" w14:textId="3843BB53" w:rsidR="00B7762D" w:rsidRPr="00333A3E" w:rsidRDefault="00C92C93"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27</w:t>
            </w:r>
          </w:p>
        </w:tc>
        <w:tc>
          <w:tcPr>
            <w:tcW w:w="45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F34B066" w14:textId="683E70E4" w:rsidR="000C6A7E" w:rsidRDefault="00C92C93"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28</w:t>
            </w:r>
          </w:p>
          <w:p w14:paraId="26A6C00E" w14:textId="77777777" w:rsidR="00B7762D" w:rsidRDefault="00B7762D"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6E0F7B65" w14:textId="56AAFFA8" w:rsidR="00B7762D" w:rsidRPr="00333A3E" w:rsidRDefault="00B7762D"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31</w:t>
            </w:r>
          </w:p>
        </w:tc>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6B94C2" w14:textId="77777777" w:rsidR="000C6A7E" w:rsidRDefault="00B7762D"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w:t>
            </w:r>
          </w:p>
          <w:p w14:paraId="6FD5B119" w14:textId="77777777" w:rsidR="00B7762D" w:rsidRDefault="00B7762D"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490ADADB" w14:textId="457AC496" w:rsidR="00B7762D" w:rsidRPr="00333A3E" w:rsidRDefault="00C92C93"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3</w:t>
            </w:r>
          </w:p>
        </w:tc>
        <w:tc>
          <w:tcPr>
            <w:tcW w:w="4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6B9077" w14:textId="21149B57" w:rsidR="000C6A7E" w:rsidRDefault="00C92C93"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4</w:t>
            </w:r>
          </w:p>
          <w:p w14:paraId="5C40A9F9" w14:textId="77777777" w:rsidR="00B7762D" w:rsidRDefault="00B7762D"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3F666C7D" w14:textId="19DDB5C3" w:rsidR="00B7762D" w:rsidRPr="00333A3E" w:rsidRDefault="00C92C93"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10</w:t>
            </w: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CD3662" w14:textId="3B3AEC29" w:rsidR="000C6A7E" w:rsidRDefault="00C92C93" w:rsidP="000C6A7E">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11</w:t>
            </w:r>
          </w:p>
          <w:p w14:paraId="2081AF3E" w14:textId="54AD9939" w:rsidR="00B7762D" w:rsidRDefault="00C92C93" w:rsidP="000C6A7E">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1BDD71BC" w14:textId="6D79D096" w:rsidR="00B7762D" w:rsidRPr="00333A3E" w:rsidRDefault="00C92C93" w:rsidP="000C6A7E">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17</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6366B1" w14:textId="4DDF85E5" w:rsidR="000C6A7E" w:rsidRDefault="00C92C93"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18</w:t>
            </w:r>
          </w:p>
          <w:p w14:paraId="6293FF34" w14:textId="58E1AA0C" w:rsidR="00B7762D" w:rsidRDefault="00B7762D"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644580C6" w14:textId="63C3E83A" w:rsidR="00B7762D" w:rsidRDefault="00C92C93"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24</w:t>
            </w:r>
          </w:p>
          <w:p w14:paraId="0C460D58" w14:textId="5C84829F" w:rsidR="00B7762D" w:rsidRPr="00333A3E" w:rsidRDefault="00B7762D"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6EF7996" w14:textId="7F963338" w:rsidR="00B7762D" w:rsidRDefault="00C92C93"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25</w:t>
            </w:r>
          </w:p>
          <w:p w14:paraId="4037D538" w14:textId="38FB9225" w:rsidR="00C92C93" w:rsidRDefault="00C92C93"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0B3EBE6D" w14:textId="7D5A15AC" w:rsidR="00B7762D" w:rsidRPr="00333A3E" w:rsidRDefault="00B7762D"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31</w:t>
            </w:r>
          </w:p>
        </w:tc>
        <w:tc>
          <w:tcPr>
            <w:tcW w:w="58" w:type="dxa"/>
            <w:gridSpan w:val="2"/>
          </w:tcPr>
          <w:p w14:paraId="011C051D"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p>
        </w:tc>
      </w:tr>
      <w:tr w:rsidR="000C6A7E" w:rsidRPr="00333A3E" w14:paraId="4E97793D" w14:textId="77777777" w:rsidTr="009429CD">
        <w:trPr>
          <w:trHeight w:val="653"/>
        </w:trPr>
        <w:tc>
          <w:tcPr>
            <w:tcW w:w="99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F956656"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bCs/>
                <w:color w:val="auto"/>
                <w:kern w:val="3"/>
                <w:sz w:val="18"/>
                <w:szCs w:val="18"/>
                <w:lang w:val="en-US" w:eastAsia="en-US" w:bidi="en-US"/>
              </w:rPr>
            </w:pPr>
            <w:r w:rsidRPr="00333A3E">
              <w:rPr>
                <w:rFonts w:ascii="Times New Roman" w:eastAsia="Calibri" w:hAnsi="Times New Roman" w:cs="Tahoma"/>
                <w:bCs/>
                <w:color w:val="auto"/>
                <w:kern w:val="3"/>
                <w:sz w:val="18"/>
                <w:szCs w:val="18"/>
                <w:lang w:val="en-US" w:eastAsia="en-US" w:bidi="en-US"/>
              </w:rPr>
              <w:t>Учебные дни</w:t>
            </w:r>
          </w:p>
        </w:tc>
        <w:tc>
          <w:tcPr>
            <w:tcW w:w="42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6B0931" w14:textId="5B7E7A1C"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7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153292" w14:textId="33DF50D7" w:rsidR="000C6A7E" w:rsidRDefault="006D14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p w14:paraId="73B2B020" w14:textId="27B3E92E" w:rsidR="006D14EC" w:rsidRDefault="006D14EC" w:rsidP="006D14EC">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5</w:t>
            </w:r>
          </w:p>
          <w:p w14:paraId="1C616E17" w14:textId="3C055F48" w:rsidR="000C6A7E" w:rsidRPr="00333A3E" w:rsidRDefault="006D14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7</w:t>
            </w:r>
          </w:p>
        </w:tc>
        <w:tc>
          <w:tcPr>
            <w:tcW w:w="43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4C863F6" w14:textId="15DE8837" w:rsidR="000C6A7E" w:rsidRDefault="006D14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p w14:paraId="17399C55" w14:textId="7BC32D9F" w:rsidR="00024F84" w:rsidRDefault="006D14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12</w:t>
            </w:r>
          </w:p>
          <w:p w14:paraId="4C0B5B54" w14:textId="44A12565" w:rsidR="00024F84" w:rsidRPr="00333A3E" w:rsidRDefault="006D14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14</w:t>
            </w:r>
          </w:p>
        </w:tc>
        <w:tc>
          <w:tcPr>
            <w:tcW w:w="43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D6DB0F" w14:textId="0FE43F18" w:rsidR="000C6A7E" w:rsidRDefault="006D14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p w14:paraId="6CCE2F54" w14:textId="57BE7152" w:rsidR="00024F84" w:rsidRDefault="006D14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19</w:t>
            </w:r>
          </w:p>
          <w:p w14:paraId="365F343D" w14:textId="7B8920DD" w:rsidR="00024F84" w:rsidRPr="00333A3E" w:rsidRDefault="006D14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21</w:t>
            </w:r>
          </w:p>
        </w:tc>
        <w:tc>
          <w:tcPr>
            <w:tcW w:w="49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C6345D9" w14:textId="6BA696F5"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3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567FAD" w14:textId="1C42CD63" w:rsidR="000C6A7E" w:rsidRDefault="00E15A6B" w:rsidP="00024F84">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p w14:paraId="4869EC84" w14:textId="01D2BD1C" w:rsidR="00024F84" w:rsidRDefault="00E15A6B" w:rsidP="00024F84">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4</w:t>
            </w:r>
          </w:p>
          <w:p w14:paraId="077B9C08" w14:textId="0CAD9D90" w:rsidR="00024F84" w:rsidRPr="00333A3E" w:rsidRDefault="00024F84" w:rsidP="00024F84">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p>
        </w:tc>
        <w:tc>
          <w:tcPr>
            <w:tcW w:w="45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C6C03B" w14:textId="51008272" w:rsidR="000C6A7E" w:rsidRDefault="00E15A6B"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7</w:t>
            </w:r>
          </w:p>
          <w:p w14:paraId="3B74EF16" w14:textId="36A2B01B" w:rsidR="00024F84" w:rsidRDefault="00E15A6B"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p w14:paraId="1458ABE4" w14:textId="7DA5F4FB" w:rsidR="00024F84" w:rsidRPr="00333A3E" w:rsidRDefault="00E15A6B"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11</w:t>
            </w:r>
          </w:p>
        </w:tc>
        <w:tc>
          <w:tcPr>
            <w:tcW w:w="56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9A6315" w14:textId="2495EDEE" w:rsidR="000C6A7E" w:rsidRDefault="00E15A6B"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14</w:t>
            </w:r>
          </w:p>
          <w:p w14:paraId="3045AF6E" w14:textId="68404FD6" w:rsidR="00024F84" w:rsidRDefault="00E15A6B"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p w14:paraId="2E5B4E64" w14:textId="7023D261" w:rsidR="00024F84" w:rsidRPr="00333A3E" w:rsidRDefault="00E15A6B"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18</w:t>
            </w:r>
          </w:p>
        </w:tc>
        <w:tc>
          <w:tcPr>
            <w:tcW w:w="556" w:type="dxa"/>
            <w:tcBorders>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709B1508" w14:textId="328DD69D" w:rsidR="000C6A7E" w:rsidRDefault="00E15A6B"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21</w:t>
            </w:r>
          </w:p>
          <w:p w14:paraId="7F639384" w14:textId="7053A54B" w:rsidR="00024F84" w:rsidRDefault="00E15A6B"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p w14:paraId="5A488ED5" w14:textId="18BCEC02" w:rsidR="00024F84" w:rsidRPr="00333A3E" w:rsidRDefault="00E15A6B"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25</w:t>
            </w:r>
          </w:p>
        </w:tc>
        <w:tc>
          <w:tcPr>
            <w:tcW w:w="435" w:type="dxa"/>
            <w:gridSpan w:val="2"/>
            <w:tcBorders>
              <w:left w:val="single" w:sz="4" w:space="0" w:color="000000"/>
              <w:bottom w:val="single" w:sz="4" w:space="0" w:color="000001"/>
              <w:right w:val="single" w:sz="4" w:space="0" w:color="000001"/>
            </w:tcBorders>
            <w:shd w:val="clear" w:color="auto" w:fill="FFFFFF"/>
            <w:tcMar>
              <w:top w:w="0" w:type="dxa"/>
              <w:left w:w="10" w:type="dxa"/>
              <w:bottom w:w="0" w:type="dxa"/>
              <w:right w:w="10" w:type="dxa"/>
            </w:tcMar>
          </w:tcPr>
          <w:p w14:paraId="18157102" w14:textId="77777777" w:rsidR="000C6A7E" w:rsidRDefault="00E15A6B"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28</w:t>
            </w:r>
          </w:p>
          <w:p w14:paraId="21F25FC4" w14:textId="099D1B4B" w:rsidR="00E15A6B" w:rsidRPr="00333A3E" w:rsidRDefault="00E15A6B"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30</w:t>
            </w:r>
          </w:p>
        </w:tc>
        <w:tc>
          <w:tcPr>
            <w:tcW w:w="53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B6E92C" w14:textId="326881CF" w:rsidR="000C6A7E" w:rsidRDefault="0074623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p w14:paraId="14C07F13" w14:textId="5EF94AC9" w:rsidR="00024F84" w:rsidRPr="00333A3E" w:rsidRDefault="00024F8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19" w:type="dxa"/>
            <w:gridSpan w:val="3"/>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80DD73" w14:textId="744940FF" w:rsidR="000C6A7E" w:rsidRDefault="0074623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5</w:t>
            </w:r>
          </w:p>
          <w:p w14:paraId="0A863968" w14:textId="367DFFA6" w:rsidR="00024F84" w:rsidRDefault="0074623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7</w:t>
            </w:r>
          </w:p>
          <w:p w14:paraId="36B470CD" w14:textId="13AA44F3" w:rsidR="00024F84" w:rsidRPr="00333A3E" w:rsidRDefault="00024F8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84E0A0" w14:textId="21759EA2" w:rsidR="000C6A7E" w:rsidRDefault="0074623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12</w:t>
            </w:r>
          </w:p>
          <w:p w14:paraId="46C438EF" w14:textId="7571BC58" w:rsidR="00024F84" w:rsidRDefault="0074623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14</w:t>
            </w:r>
          </w:p>
          <w:p w14:paraId="68877378" w14:textId="4659F1FB" w:rsidR="00024F84" w:rsidRPr="00333A3E" w:rsidRDefault="0074623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tc>
        <w:tc>
          <w:tcPr>
            <w:tcW w:w="441"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45C0FB" w14:textId="69CC6C0D" w:rsidR="000C6A7E" w:rsidRDefault="0074623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19</w:t>
            </w:r>
          </w:p>
          <w:p w14:paraId="68ED5555" w14:textId="3742FD3B" w:rsidR="00024F84" w:rsidRDefault="0074623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21</w:t>
            </w:r>
          </w:p>
          <w:p w14:paraId="2D1212E8" w14:textId="42B202DB" w:rsidR="00024F84" w:rsidRPr="00333A3E" w:rsidRDefault="0074623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tc>
        <w:tc>
          <w:tcPr>
            <w:tcW w:w="605"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75E1CB" w14:textId="09782A0D" w:rsidR="000C6A7E" w:rsidRDefault="0074623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26</w:t>
            </w:r>
          </w:p>
          <w:p w14:paraId="2750E62C" w14:textId="160CF93B" w:rsidR="00024F84" w:rsidRDefault="0074623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28</w:t>
            </w:r>
          </w:p>
          <w:p w14:paraId="296C1624" w14:textId="520A2238" w:rsidR="00024F84" w:rsidRPr="00333A3E" w:rsidRDefault="0074623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30</w:t>
            </w:r>
          </w:p>
        </w:tc>
        <w:tc>
          <w:tcPr>
            <w:tcW w:w="44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2A40B8B"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C143735" w14:textId="798605AE" w:rsidR="000C6A7E" w:rsidRDefault="008376F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p w14:paraId="3C742E3E" w14:textId="5D111C8F" w:rsidR="00024F84" w:rsidRDefault="008376F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4</w:t>
            </w:r>
          </w:p>
          <w:p w14:paraId="40A2FE34" w14:textId="2893D7E8" w:rsidR="00024F84" w:rsidRPr="00333A3E" w:rsidRDefault="008376F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tc>
        <w:tc>
          <w:tcPr>
            <w:tcW w:w="54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24C17EF" w14:textId="739B9A3B" w:rsidR="000C6A7E" w:rsidRDefault="008376F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p w14:paraId="35B72984" w14:textId="77777777" w:rsidR="00024F84" w:rsidRDefault="008376F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11</w:t>
            </w:r>
          </w:p>
          <w:p w14:paraId="3945A1B7" w14:textId="4EC08ECF" w:rsidR="008376FC" w:rsidRPr="00333A3E" w:rsidRDefault="008376F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13</w:t>
            </w:r>
          </w:p>
        </w:tc>
        <w:tc>
          <w:tcPr>
            <w:tcW w:w="48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8DB835" w14:textId="6E65838F" w:rsidR="000C6A7E" w:rsidRDefault="008376F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p w14:paraId="663A8406" w14:textId="6DD80BFC" w:rsidR="00024F84" w:rsidRDefault="008376F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18</w:t>
            </w:r>
          </w:p>
          <w:p w14:paraId="4A6EF249" w14:textId="758EDCA2" w:rsidR="00024F84" w:rsidRPr="00333A3E" w:rsidRDefault="008376F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20</w:t>
            </w:r>
          </w:p>
        </w:tc>
        <w:tc>
          <w:tcPr>
            <w:tcW w:w="58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5529EB" w14:textId="6A6F89C2" w:rsidR="000C6A7E" w:rsidRDefault="008376F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p w14:paraId="4112C1DD" w14:textId="566EBB6E" w:rsidR="00024F84" w:rsidRDefault="008376F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25</w:t>
            </w:r>
          </w:p>
          <w:p w14:paraId="4B0FE5AD" w14:textId="77777777" w:rsidR="004D27E9" w:rsidRDefault="008376FC" w:rsidP="00C92C93">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27</w:t>
            </w:r>
          </w:p>
          <w:p w14:paraId="605917EC" w14:textId="3570FFBE" w:rsidR="008376FC" w:rsidRPr="00333A3E" w:rsidRDefault="008376FC" w:rsidP="00C92C93">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30</w:t>
            </w:r>
          </w:p>
        </w:tc>
        <w:tc>
          <w:tcPr>
            <w:tcW w:w="44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F7AA1A" w14:textId="35186294"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4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C457A77"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val="en-US" w:eastAsia="en-US" w:bidi="en-US"/>
              </w:rPr>
            </w:pPr>
          </w:p>
        </w:tc>
        <w:tc>
          <w:tcPr>
            <w:tcW w:w="45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780AF6"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val="en-US" w:eastAsia="en-US" w:bidi="en-US"/>
              </w:rPr>
            </w:pPr>
          </w:p>
        </w:tc>
        <w:tc>
          <w:tcPr>
            <w:tcW w:w="567"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495024"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val="en-US" w:eastAsia="en-US" w:bidi="en-US"/>
              </w:rPr>
            </w:pPr>
          </w:p>
        </w:tc>
        <w:tc>
          <w:tcPr>
            <w:tcW w:w="453"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944794" w14:textId="77777777" w:rsidR="000C6A7E" w:rsidRPr="00333A3E" w:rsidRDefault="000C6A7E" w:rsidP="000C6A7E">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val="en-US" w:eastAsia="en-US" w:bidi="en-US"/>
              </w:rPr>
            </w:pPr>
          </w:p>
        </w:tc>
        <w:tc>
          <w:tcPr>
            <w:tcW w:w="53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8AABB8" w14:textId="57079152" w:rsidR="000C6A7E" w:rsidRPr="00B7762D" w:rsidRDefault="000C6A7E" w:rsidP="000C6A7E">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p>
        </w:tc>
        <w:tc>
          <w:tcPr>
            <w:tcW w:w="42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EA7919"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FF0000"/>
                <w:kern w:val="3"/>
                <w:sz w:val="18"/>
                <w:szCs w:val="18"/>
                <w:lang w:val="en-US" w:eastAsia="en-US" w:bidi="en-US"/>
              </w:rPr>
            </w:pPr>
          </w:p>
        </w:tc>
        <w:tc>
          <w:tcPr>
            <w:tcW w:w="567"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017FB1" w14:textId="0379D318" w:rsidR="000C6A7E" w:rsidRDefault="00C92C93"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11</w:t>
            </w:r>
          </w:p>
          <w:p w14:paraId="58326C55" w14:textId="75D7BE43" w:rsidR="00B7762D" w:rsidRDefault="00C92C93"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13</w:t>
            </w:r>
          </w:p>
          <w:p w14:paraId="1B31FBBC" w14:textId="6B39922D" w:rsidR="00B7762D" w:rsidRPr="00333A3E" w:rsidRDefault="00C92C93"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15</w:t>
            </w:r>
          </w:p>
        </w:tc>
        <w:tc>
          <w:tcPr>
            <w:tcW w:w="42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31B949" w14:textId="7AE7C45A" w:rsidR="000C6A7E" w:rsidRDefault="00C92C93"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18</w:t>
            </w:r>
          </w:p>
          <w:p w14:paraId="1B50A070" w14:textId="37457783" w:rsidR="00B7762D" w:rsidRDefault="00C92C93"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20</w:t>
            </w:r>
          </w:p>
          <w:p w14:paraId="7E09B607" w14:textId="3C0234A1" w:rsidR="00B7762D" w:rsidRPr="00333A3E" w:rsidRDefault="00C92C93"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22</w:t>
            </w:r>
          </w:p>
        </w:tc>
        <w:tc>
          <w:tcPr>
            <w:tcW w:w="5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49159C" w14:textId="7F024B57" w:rsidR="000C6A7E" w:rsidRDefault="00C92C93"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25</w:t>
            </w:r>
          </w:p>
          <w:p w14:paraId="19988CA3" w14:textId="2DFB17C7" w:rsidR="00B7762D" w:rsidRDefault="00C92C93"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27</w:t>
            </w:r>
          </w:p>
          <w:p w14:paraId="6E40A79E" w14:textId="710CA29A" w:rsidR="00B7762D" w:rsidRPr="00333A3E" w:rsidRDefault="00C92C93"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29</w:t>
            </w:r>
          </w:p>
        </w:tc>
        <w:tc>
          <w:tcPr>
            <w:tcW w:w="58" w:type="dxa"/>
            <w:gridSpan w:val="2"/>
          </w:tcPr>
          <w:p w14:paraId="416B5B39"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p>
        </w:tc>
      </w:tr>
      <w:tr w:rsidR="000C6A7E" w:rsidRPr="00333A3E" w14:paraId="5479B11D" w14:textId="77777777" w:rsidTr="009429CD">
        <w:trPr>
          <w:trHeight w:val="736"/>
        </w:trPr>
        <w:tc>
          <w:tcPr>
            <w:tcW w:w="9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1309B4" w14:textId="291BB9CE"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bCs/>
                <w:color w:val="auto"/>
                <w:kern w:val="3"/>
                <w:sz w:val="18"/>
                <w:szCs w:val="18"/>
                <w:lang w:val="en-US" w:eastAsia="en-US" w:bidi="en-US"/>
              </w:rPr>
            </w:pPr>
            <w:proofErr w:type="spellStart"/>
            <w:r w:rsidRPr="00333A3E">
              <w:rPr>
                <w:rFonts w:ascii="Times New Roman" w:eastAsia="Calibri" w:hAnsi="Times New Roman" w:cs="Tahoma"/>
                <w:bCs/>
                <w:color w:val="auto"/>
                <w:kern w:val="3"/>
                <w:sz w:val="18"/>
                <w:szCs w:val="18"/>
                <w:lang w:val="en-US" w:eastAsia="en-US" w:bidi="en-US"/>
              </w:rPr>
              <w:t>Выходные</w:t>
            </w:r>
            <w:proofErr w:type="spellEnd"/>
            <w:r w:rsidRPr="00333A3E">
              <w:rPr>
                <w:rFonts w:ascii="Times New Roman" w:eastAsia="Calibri" w:hAnsi="Times New Roman" w:cs="Tahoma"/>
                <w:bCs/>
                <w:color w:val="auto"/>
                <w:kern w:val="3"/>
                <w:sz w:val="18"/>
                <w:szCs w:val="18"/>
                <w:lang w:val="en-US" w:eastAsia="en-US" w:bidi="en-US"/>
              </w:rPr>
              <w:t xml:space="preserve"> дни</w:t>
            </w:r>
          </w:p>
        </w:tc>
        <w:tc>
          <w:tcPr>
            <w:tcW w:w="4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4A5355" w14:textId="6E2018D8" w:rsidR="000C6A7E" w:rsidRDefault="006D14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6BF09A93" w14:textId="46E83D29" w:rsidR="000C6A7E" w:rsidRPr="00333A3E" w:rsidRDefault="006D14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tc>
        <w:tc>
          <w:tcPr>
            <w:tcW w:w="4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0E48AA" w14:textId="676645FE" w:rsidR="000C6A7E" w:rsidRDefault="006D14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4</w:t>
            </w:r>
          </w:p>
          <w:p w14:paraId="0B13C72A" w14:textId="398316F0" w:rsidR="000C6A7E" w:rsidRDefault="006D14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p w14:paraId="3AE28809" w14:textId="1F89895A" w:rsidR="00024F84" w:rsidRDefault="00024F8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p w14:paraId="4F1F3F77" w14:textId="49F01A86" w:rsidR="000C6A7E" w:rsidRPr="00333A3E" w:rsidRDefault="00E15A6B" w:rsidP="00E15A6B">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tc>
        <w:tc>
          <w:tcPr>
            <w:tcW w:w="4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4A59EF" w14:textId="116F10FD" w:rsidR="000C6A7E" w:rsidRDefault="00E15A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11</w:t>
            </w:r>
          </w:p>
          <w:p w14:paraId="105A7E0D" w14:textId="21D85DB9" w:rsidR="00024F84" w:rsidRDefault="00E15A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13</w:t>
            </w:r>
          </w:p>
          <w:p w14:paraId="23220EA5" w14:textId="2B514D48" w:rsidR="00024F84" w:rsidRDefault="00E15A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p w14:paraId="64BAE30A" w14:textId="6FC97E65" w:rsidR="00024F84" w:rsidRPr="00333A3E" w:rsidRDefault="00E15A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tc>
        <w:tc>
          <w:tcPr>
            <w:tcW w:w="4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250B54" w14:textId="270A14D7" w:rsidR="000C6A7E" w:rsidRDefault="00E15A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18</w:t>
            </w:r>
          </w:p>
          <w:p w14:paraId="4E4F31D5" w14:textId="2E9E9845" w:rsidR="00024F84" w:rsidRDefault="00E15A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20</w:t>
            </w:r>
          </w:p>
          <w:p w14:paraId="25E0D92F" w14:textId="78EFE6B0" w:rsidR="00024F84" w:rsidRDefault="00E15A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22</w:t>
            </w:r>
          </w:p>
          <w:p w14:paraId="70A4D291" w14:textId="7AC9D868" w:rsidR="00024F84" w:rsidRPr="00333A3E" w:rsidRDefault="00E15A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tc>
        <w:tc>
          <w:tcPr>
            <w:tcW w:w="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2025F7" w14:textId="6E8F5B9E"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4C7214A" w14:textId="2E651226" w:rsidR="000C6A7E" w:rsidRDefault="00E15A6B" w:rsidP="00024F84">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5619A279" w14:textId="287D0B65" w:rsidR="00024F84" w:rsidRDefault="00E15A6B" w:rsidP="00024F84">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p w14:paraId="20DA7B8A" w14:textId="6970FF90" w:rsidR="00024F84" w:rsidRDefault="00E15A6B" w:rsidP="00024F84">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5</w:t>
            </w:r>
          </w:p>
          <w:p w14:paraId="7A590C91" w14:textId="0CA6F707" w:rsidR="00024F84" w:rsidRPr="00333A3E" w:rsidRDefault="00E15A6B" w:rsidP="00024F84">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F3C99F" w14:textId="793B1B3D" w:rsidR="000C6A7E" w:rsidRDefault="00E15A6B"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p w14:paraId="244B98DE" w14:textId="332584E9" w:rsidR="00024F84" w:rsidRDefault="00E15A6B"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p w14:paraId="040134BC" w14:textId="6A6BB3DA" w:rsidR="00024F84" w:rsidRDefault="00E15A6B"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12</w:t>
            </w:r>
          </w:p>
          <w:p w14:paraId="7F3E1BDD" w14:textId="6098070D" w:rsidR="00024F84" w:rsidRPr="00333A3E" w:rsidRDefault="00E15A6B"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13</w:t>
            </w:r>
          </w:p>
        </w:tc>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25CB817" w14:textId="749FC3F1" w:rsidR="000C6A7E" w:rsidRDefault="00E15A6B"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p w14:paraId="37C931AA" w14:textId="439A5132" w:rsidR="00024F84" w:rsidRDefault="00E15A6B"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p w14:paraId="37C08221" w14:textId="64838B0C" w:rsidR="00024F84" w:rsidRDefault="00E15A6B"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19</w:t>
            </w:r>
          </w:p>
          <w:p w14:paraId="532A4830" w14:textId="5B53774A" w:rsidR="00024F84" w:rsidRPr="00333A3E" w:rsidRDefault="00E15A6B"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20</w:t>
            </w:r>
          </w:p>
        </w:tc>
        <w:tc>
          <w:tcPr>
            <w:tcW w:w="556"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106CB434" w14:textId="2153568A" w:rsidR="000C6A7E" w:rsidRDefault="00E15A6B"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22</w:t>
            </w:r>
          </w:p>
          <w:p w14:paraId="4E43DAB3" w14:textId="478DFEB6" w:rsidR="00024F84" w:rsidRDefault="00E15A6B"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24</w:t>
            </w:r>
          </w:p>
          <w:p w14:paraId="1DABECD0" w14:textId="73780D21" w:rsidR="00024F84" w:rsidRDefault="00E15A6B"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26</w:t>
            </w:r>
          </w:p>
          <w:p w14:paraId="09D5F3F9" w14:textId="15E50535" w:rsidR="00024F84" w:rsidRPr="00333A3E" w:rsidRDefault="00E15A6B"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27</w:t>
            </w:r>
          </w:p>
        </w:tc>
        <w:tc>
          <w:tcPr>
            <w:tcW w:w="435" w:type="dxa"/>
            <w:gridSpan w:val="2"/>
            <w:tcBorders>
              <w:top w:val="single" w:sz="4" w:space="0" w:color="000001"/>
              <w:left w:val="single" w:sz="4" w:space="0" w:color="000000"/>
              <w:bottom w:val="single" w:sz="4" w:space="0" w:color="000001"/>
              <w:right w:val="single" w:sz="4" w:space="0" w:color="000001"/>
            </w:tcBorders>
            <w:shd w:val="clear" w:color="auto" w:fill="FFFFFF"/>
            <w:tcMar>
              <w:top w:w="0" w:type="dxa"/>
              <w:left w:w="10" w:type="dxa"/>
              <w:bottom w:w="0" w:type="dxa"/>
              <w:right w:w="10" w:type="dxa"/>
            </w:tcMar>
          </w:tcPr>
          <w:p w14:paraId="6D1D6E0D" w14:textId="03097288" w:rsidR="000C6A7E" w:rsidRPr="00333A3E" w:rsidRDefault="00E15A6B"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29</w:t>
            </w:r>
          </w:p>
        </w:tc>
        <w:tc>
          <w:tcPr>
            <w:tcW w:w="5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FF38A0" w14:textId="77777777" w:rsidR="000C6A7E" w:rsidRDefault="00024F8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6448854E" w14:textId="5B02C0C6" w:rsidR="00024F84" w:rsidRDefault="0074623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p w14:paraId="1217B11B" w14:textId="77777777" w:rsidR="00024F84" w:rsidRDefault="00024F8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4</w:t>
            </w:r>
          </w:p>
          <w:p w14:paraId="74B91CEF" w14:textId="0623C9AA" w:rsidR="00024F84" w:rsidRPr="00333A3E" w:rsidRDefault="00024F8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19"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489D72" w14:textId="25FC38C1" w:rsidR="000C6A7E" w:rsidRDefault="00746234" w:rsidP="000C6A7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p w14:paraId="581A0E37" w14:textId="71BC5869" w:rsidR="00746234" w:rsidRDefault="00746234" w:rsidP="000C6A7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p w14:paraId="4C017283" w14:textId="77777777" w:rsidR="00024F84" w:rsidRDefault="00024F84" w:rsidP="000C6A7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p w14:paraId="3BDCA167" w14:textId="3846235C" w:rsidR="00024F84" w:rsidRDefault="00746234" w:rsidP="000C6A7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p w14:paraId="11F51B13" w14:textId="79074EBA" w:rsidR="00024F84" w:rsidRPr="00333A3E" w:rsidRDefault="00746234" w:rsidP="000C6A7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11</w:t>
            </w: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11D90C8" w14:textId="2866F38E" w:rsidR="000C6A7E" w:rsidRDefault="0074623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13</w:t>
            </w:r>
          </w:p>
          <w:p w14:paraId="034BBC6B" w14:textId="0E4053CD" w:rsidR="00024F84" w:rsidRDefault="0074623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p w14:paraId="052E76A3" w14:textId="77777777" w:rsidR="00024F84" w:rsidRDefault="0074623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p w14:paraId="5853E2BE" w14:textId="62198830" w:rsidR="00746234" w:rsidRPr="00333A3E" w:rsidRDefault="0074623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18</w:t>
            </w:r>
          </w:p>
        </w:tc>
        <w:tc>
          <w:tcPr>
            <w:tcW w:w="441"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D5D0845" w14:textId="452FBD0A" w:rsidR="000C6A7E" w:rsidRDefault="0074623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20</w:t>
            </w:r>
          </w:p>
          <w:p w14:paraId="02D5B740" w14:textId="23E61543" w:rsidR="00024F84" w:rsidRDefault="0074623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22</w:t>
            </w:r>
          </w:p>
          <w:p w14:paraId="550B2157" w14:textId="501ADDDE" w:rsidR="00024F84" w:rsidRDefault="0074623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24</w:t>
            </w:r>
          </w:p>
          <w:p w14:paraId="3864A866" w14:textId="72892194" w:rsidR="00024F84" w:rsidRPr="00333A3E" w:rsidRDefault="0074623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25</w:t>
            </w:r>
          </w:p>
        </w:tc>
        <w:tc>
          <w:tcPr>
            <w:tcW w:w="60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372872" w14:textId="75A46C65" w:rsidR="000C6A7E" w:rsidRDefault="0074623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27</w:t>
            </w:r>
          </w:p>
          <w:p w14:paraId="59B925E9" w14:textId="77777777" w:rsidR="00024F84" w:rsidRDefault="0074623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29</w:t>
            </w:r>
          </w:p>
          <w:p w14:paraId="089D2966" w14:textId="2EF0521C" w:rsidR="00746234" w:rsidRPr="00333A3E" w:rsidRDefault="0074623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31</w:t>
            </w:r>
          </w:p>
        </w:tc>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914E8AB" w14:textId="77777777" w:rsidR="000C6A7E" w:rsidRDefault="00024F8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2775A347" w14:textId="43FC343B" w:rsidR="00024F84" w:rsidRPr="00333A3E" w:rsidRDefault="00024F8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DAC494" w14:textId="0AF4E11A" w:rsidR="000C6A7E" w:rsidRDefault="008376F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p w14:paraId="6370692A" w14:textId="2D312D7D" w:rsidR="00024F84" w:rsidRDefault="008376F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5</w:t>
            </w:r>
          </w:p>
          <w:p w14:paraId="058FFD6F" w14:textId="026BDFF6" w:rsidR="00024F84" w:rsidRDefault="008376F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7</w:t>
            </w:r>
          </w:p>
          <w:p w14:paraId="67BF44FB" w14:textId="4203613B" w:rsidR="00024F84" w:rsidRPr="00333A3E" w:rsidRDefault="008376F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tc>
        <w:tc>
          <w:tcPr>
            <w:tcW w:w="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2F913EE" w14:textId="5C54C72B" w:rsidR="000C6A7E" w:rsidRDefault="008376F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p w14:paraId="664D257C" w14:textId="77777777" w:rsidR="00024F84" w:rsidRDefault="00024F8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12</w:t>
            </w:r>
          </w:p>
          <w:p w14:paraId="788C3729" w14:textId="60CE8FB9" w:rsidR="00024F84" w:rsidRDefault="008376F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14</w:t>
            </w:r>
          </w:p>
          <w:p w14:paraId="272DAB3F" w14:textId="77777777" w:rsidR="00024F84" w:rsidRDefault="00024F8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p w14:paraId="48538065" w14:textId="6F6C89F1" w:rsidR="00024F84" w:rsidRPr="00333A3E" w:rsidRDefault="00024F84" w:rsidP="008376FC">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p>
        </w:tc>
        <w:tc>
          <w:tcPr>
            <w:tcW w:w="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120ACA9" w14:textId="16422AC3" w:rsidR="000C6A7E" w:rsidRDefault="008376F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p w14:paraId="7378A695" w14:textId="5E952576" w:rsidR="00024F84" w:rsidRDefault="008376F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19</w:t>
            </w:r>
          </w:p>
          <w:p w14:paraId="353EBB35" w14:textId="7C0A962F" w:rsidR="00024F84" w:rsidRDefault="008376F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21</w:t>
            </w:r>
          </w:p>
          <w:p w14:paraId="5BC2A15F" w14:textId="09995FEC" w:rsidR="00024F84" w:rsidRPr="00333A3E" w:rsidRDefault="008376F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22</w:t>
            </w:r>
          </w:p>
        </w:tc>
        <w:tc>
          <w:tcPr>
            <w:tcW w:w="5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F40BE3E" w14:textId="42385D74" w:rsidR="000C6A7E" w:rsidRDefault="008376F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24</w:t>
            </w:r>
          </w:p>
          <w:p w14:paraId="70645FF8" w14:textId="723E274E" w:rsidR="00024F84" w:rsidRDefault="008376F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26</w:t>
            </w:r>
          </w:p>
          <w:p w14:paraId="7507D652" w14:textId="4C6F27D7" w:rsidR="00024F84" w:rsidRDefault="008376F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28</w:t>
            </w:r>
          </w:p>
          <w:p w14:paraId="55D9EA3E" w14:textId="59B3643A" w:rsidR="00024F84" w:rsidRPr="00333A3E" w:rsidRDefault="008376F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29</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A85DCC" w14:textId="038A8762"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232AE9" w14:textId="77777777" w:rsidR="000C6A7E" w:rsidRPr="00333A3E" w:rsidRDefault="000C6A7E" w:rsidP="000C6A7E">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val="en-US" w:eastAsia="en-US" w:bidi="en-US"/>
              </w:rPr>
            </w:pPr>
          </w:p>
        </w:tc>
        <w:tc>
          <w:tcPr>
            <w:tcW w:w="4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31F147"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val="en-US" w:eastAsia="en-US" w:bidi="en-US"/>
              </w:rPr>
            </w:pP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021952"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val="en-US" w:eastAsia="en-US" w:bidi="en-US"/>
              </w:rPr>
            </w:pPr>
          </w:p>
        </w:tc>
        <w:tc>
          <w:tcPr>
            <w:tcW w:w="45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922141"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val="en-US" w:eastAsia="en-US" w:bidi="en-US"/>
              </w:rPr>
            </w:pPr>
          </w:p>
        </w:tc>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127283" w14:textId="585ECCE1" w:rsidR="00B7762D" w:rsidRPr="00B7762D" w:rsidRDefault="00B7762D"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p>
        </w:tc>
        <w:tc>
          <w:tcPr>
            <w:tcW w:w="4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6BFD266"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val="en-US" w:eastAsia="en-US" w:bidi="en-US"/>
              </w:rPr>
            </w:pP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DDE85B" w14:textId="427509F9" w:rsidR="000C6A7E" w:rsidRDefault="00C92C93"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12</w:t>
            </w:r>
          </w:p>
          <w:p w14:paraId="23513253" w14:textId="3CA6164E" w:rsidR="00B7762D" w:rsidRDefault="00C92C93"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14</w:t>
            </w:r>
          </w:p>
          <w:p w14:paraId="4EF2107B" w14:textId="3E725445" w:rsidR="00B7762D" w:rsidRDefault="00C92C93"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16</w:t>
            </w:r>
          </w:p>
          <w:p w14:paraId="297B0FA6" w14:textId="0537FC24" w:rsidR="00B7762D" w:rsidRPr="00333A3E" w:rsidRDefault="00C92C93"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17</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5B149D" w14:textId="12A1A91F" w:rsidR="000C6A7E" w:rsidRDefault="00C92C93"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19</w:t>
            </w:r>
          </w:p>
          <w:p w14:paraId="1CDEC1C4" w14:textId="186368DD" w:rsidR="00B7762D" w:rsidRDefault="00C92C93"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21</w:t>
            </w:r>
          </w:p>
          <w:p w14:paraId="2F22C28E" w14:textId="6DA8F178" w:rsidR="00B7762D" w:rsidRDefault="00C92C93"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23</w:t>
            </w:r>
          </w:p>
          <w:p w14:paraId="77C720DC" w14:textId="2FCB1CAB" w:rsidR="00B7762D" w:rsidRPr="00333A3E" w:rsidRDefault="00C92C93"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24</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E6B6084" w14:textId="0D0CF71E" w:rsidR="000C6A7E" w:rsidRDefault="00C92C93"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26</w:t>
            </w:r>
          </w:p>
          <w:p w14:paraId="2814A7C0" w14:textId="1B9F4766" w:rsidR="00B7762D" w:rsidRDefault="00C92C93"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28</w:t>
            </w:r>
          </w:p>
          <w:p w14:paraId="5DE54A4A" w14:textId="77777777" w:rsidR="00B7762D" w:rsidRDefault="00C92C93"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30</w:t>
            </w:r>
          </w:p>
          <w:p w14:paraId="2D448AF0" w14:textId="3A515048" w:rsidR="00C92C93" w:rsidRPr="00333A3E" w:rsidRDefault="00C92C93"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31</w:t>
            </w:r>
          </w:p>
        </w:tc>
        <w:tc>
          <w:tcPr>
            <w:tcW w:w="58" w:type="dxa"/>
            <w:gridSpan w:val="2"/>
          </w:tcPr>
          <w:p w14:paraId="3992EC22"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p>
        </w:tc>
      </w:tr>
      <w:tr w:rsidR="00C92C93" w:rsidRPr="00333A3E" w14:paraId="4A3AD229" w14:textId="77777777" w:rsidTr="009429CD">
        <w:trPr>
          <w:trHeight w:val="709"/>
        </w:trPr>
        <w:tc>
          <w:tcPr>
            <w:tcW w:w="9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8C7A6D" w14:textId="405FE7ED" w:rsidR="00C92C93" w:rsidRPr="00333A3E" w:rsidRDefault="00C92C93" w:rsidP="00C92C93">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24"/>
                <w:szCs w:val="24"/>
                <w:lang w:val="en-US" w:eastAsia="en-US" w:bidi="en-US"/>
              </w:rPr>
            </w:pPr>
            <w:r w:rsidRPr="00333A3E">
              <w:rPr>
                <w:rFonts w:ascii="Times New Roman" w:eastAsia="Calibri" w:hAnsi="Times New Roman" w:cs="Tahoma"/>
                <w:bCs/>
                <w:color w:val="auto"/>
                <w:kern w:val="3"/>
                <w:sz w:val="18"/>
                <w:szCs w:val="18"/>
                <w:lang w:eastAsia="en-US" w:bidi="en-US"/>
              </w:rPr>
              <w:t>Каникулы</w:t>
            </w:r>
          </w:p>
        </w:tc>
        <w:tc>
          <w:tcPr>
            <w:tcW w:w="4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41A015" w14:textId="77777777" w:rsidR="00C92C93" w:rsidRPr="00333A3E" w:rsidRDefault="00C92C93" w:rsidP="00C92C93">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A72276" w14:textId="3F44692C" w:rsidR="00C92C93" w:rsidRPr="000C6A7E" w:rsidRDefault="00C92C93" w:rsidP="00C92C93">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E20B19" w14:textId="77777777" w:rsidR="00C92C93" w:rsidRPr="00333A3E" w:rsidRDefault="00C92C93" w:rsidP="00C92C93">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21CC236" w14:textId="3381949F" w:rsidR="00C92C93" w:rsidRPr="00333A3E" w:rsidRDefault="00C92C93" w:rsidP="00C92C93">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18"/>
                <w:szCs w:val="18"/>
                <w:lang w:eastAsia="en-US" w:bidi="en-US"/>
              </w:rPr>
            </w:pPr>
          </w:p>
        </w:tc>
        <w:tc>
          <w:tcPr>
            <w:tcW w:w="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67748A8" w14:textId="45C1B313" w:rsidR="00C92C93" w:rsidRDefault="00C92C93" w:rsidP="00C92C93">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24</w:t>
            </w:r>
          </w:p>
          <w:p w14:paraId="592B4CD7" w14:textId="77777777" w:rsidR="00C92C93" w:rsidRDefault="00C92C93" w:rsidP="00C92C93">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74534BC2" w14:textId="6D2FBF07" w:rsidR="00C92C93" w:rsidRPr="00333A3E" w:rsidRDefault="00C92C93" w:rsidP="00C92C93">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18"/>
                <w:szCs w:val="18"/>
                <w:lang w:val="en-US" w:eastAsia="en-US" w:bidi="en-US"/>
              </w:rPr>
            </w:pPr>
            <w:r>
              <w:rPr>
                <w:rFonts w:ascii="Times New Roman" w:eastAsia="Calibri" w:hAnsi="Times New Roman" w:cs="Tahoma"/>
                <w:color w:val="auto"/>
                <w:kern w:val="3"/>
                <w:sz w:val="18"/>
                <w:szCs w:val="18"/>
                <w:lang w:eastAsia="en-US" w:bidi="en-US"/>
              </w:rPr>
              <w:t>31</w:t>
            </w:r>
          </w:p>
        </w:tc>
        <w:tc>
          <w:tcPr>
            <w:tcW w:w="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8E4FE2" w14:textId="77777777" w:rsidR="00C92C93" w:rsidRPr="00333A3E" w:rsidRDefault="00C92C93" w:rsidP="00C92C93">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val="en-US" w:eastAsia="en-US" w:bidi="en-US"/>
              </w:rPr>
            </w:pP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9B5511" w14:textId="77777777" w:rsidR="00C92C93" w:rsidRPr="00333A3E" w:rsidRDefault="00C92C93" w:rsidP="00C92C93">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21B16FC" w14:textId="77777777" w:rsidR="00C92C93" w:rsidRPr="00333A3E" w:rsidRDefault="00C92C93" w:rsidP="00C92C93">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56"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444DA906" w14:textId="77777777" w:rsidR="00C92C93" w:rsidRPr="00333A3E" w:rsidRDefault="00C92C93" w:rsidP="00C92C93">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35" w:type="dxa"/>
            <w:gridSpan w:val="2"/>
            <w:tcBorders>
              <w:top w:val="single" w:sz="4" w:space="0" w:color="000001"/>
              <w:left w:val="single" w:sz="4" w:space="0" w:color="000000"/>
              <w:bottom w:val="single" w:sz="4" w:space="0" w:color="000001"/>
              <w:right w:val="single" w:sz="4" w:space="0" w:color="auto"/>
            </w:tcBorders>
            <w:shd w:val="clear" w:color="auto" w:fill="FFFFFF"/>
            <w:tcMar>
              <w:top w:w="0" w:type="dxa"/>
              <w:left w:w="10" w:type="dxa"/>
              <w:bottom w:w="0" w:type="dxa"/>
              <w:right w:w="10" w:type="dxa"/>
            </w:tcMar>
          </w:tcPr>
          <w:p w14:paraId="725A2A90" w14:textId="77777777" w:rsidR="00C92C93" w:rsidRPr="00333A3E" w:rsidRDefault="00C92C93" w:rsidP="00C92C93">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38" w:type="dxa"/>
            <w:tcBorders>
              <w:top w:val="single" w:sz="4" w:space="0" w:color="000001"/>
              <w:left w:val="single" w:sz="4" w:space="0" w:color="auto"/>
              <w:bottom w:val="single" w:sz="4" w:space="0" w:color="000001"/>
              <w:right w:val="single" w:sz="4" w:space="0" w:color="000001"/>
            </w:tcBorders>
            <w:shd w:val="clear" w:color="auto" w:fill="FFFFFF"/>
            <w:tcMar>
              <w:top w:w="0" w:type="dxa"/>
              <w:left w:w="108" w:type="dxa"/>
              <w:bottom w:w="0" w:type="dxa"/>
              <w:right w:w="108" w:type="dxa"/>
            </w:tcMar>
          </w:tcPr>
          <w:p w14:paraId="081FB8EC" w14:textId="77777777" w:rsidR="00C92C93" w:rsidRPr="00333A3E" w:rsidRDefault="00C92C93" w:rsidP="00C92C93">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19"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405EAB5" w14:textId="77777777" w:rsidR="00C92C93" w:rsidRPr="00333A3E" w:rsidRDefault="00C92C93" w:rsidP="00C92C93">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val="en-US" w:eastAsia="en-US" w:bidi="en-US"/>
              </w:rPr>
            </w:pP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0A0BB4" w14:textId="77777777" w:rsidR="00C92C93" w:rsidRPr="00333A3E" w:rsidRDefault="00C92C93" w:rsidP="00C92C93">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41"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66FCC16" w14:textId="77777777" w:rsidR="00C92C93" w:rsidRPr="00333A3E" w:rsidRDefault="00C92C93" w:rsidP="00C92C93">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60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F53DB6" w14:textId="77777777" w:rsidR="00C92C93" w:rsidRPr="00333A3E" w:rsidRDefault="00C92C93" w:rsidP="00C92C93">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4D4129" w14:textId="77777777" w:rsidR="00C92C93" w:rsidRPr="00333A3E" w:rsidRDefault="00C92C93" w:rsidP="00C92C93">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C9BE21" w14:textId="77777777" w:rsidR="00C92C93" w:rsidRPr="00333A3E" w:rsidRDefault="00C92C93" w:rsidP="00C92C93">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8FB19B" w14:textId="77777777" w:rsidR="00C92C93" w:rsidRPr="00333A3E" w:rsidRDefault="00C92C93" w:rsidP="00C92C93">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9D7B4C" w14:textId="77777777" w:rsidR="00C92C93" w:rsidRPr="00333A3E" w:rsidRDefault="00C92C93" w:rsidP="00C92C93">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8FF358" w14:textId="77777777" w:rsidR="00C92C93" w:rsidRPr="00333A3E" w:rsidRDefault="00C92C93" w:rsidP="00C92C93">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4863DDC" w14:textId="77777777" w:rsidR="00C92C93" w:rsidRDefault="00C92C93" w:rsidP="00C92C93">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2CFFDD51" w14:textId="77777777" w:rsidR="00C92C93" w:rsidRDefault="00C92C93" w:rsidP="00C92C93">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28773D8E" w14:textId="6EDA2F56" w:rsidR="00C92C93" w:rsidRPr="00333A3E" w:rsidRDefault="00C92C93" w:rsidP="00C92C93">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r>
              <w:rPr>
                <w:rFonts w:ascii="Times New Roman" w:eastAsia="Calibri" w:hAnsi="Times New Roman" w:cs="Tahoma"/>
                <w:color w:val="auto"/>
                <w:kern w:val="3"/>
                <w:sz w:val="18"/>
                <w:szCs w:val="18"/>
                <w:lang w:eastAsia="en-US" w:bidi="en-US"/>
              </w:rPr>
              <w:t>6</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A759B8" w14:textId="77777777" w:rsidR="00C92C93" w:rsidRDefault="00C92C93" w:rsidP="00C92C93">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7</w:t>
            </w:r>
          </w:p>
          <w:p w14:paraId="3029DCE2" w14:textId="77777777" w:rsidR="00C92C93" w:rsidRDefault="00C92C93" w:rsidP="00C92C93">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56A40388" w14:textId="510B9973" w:rsidR="00C92C93" w:rsidRPr="00333A3E" w:rsidRDefault="00C92C93" w:rsidP="00C92C93">
            <w:pPr>
              <w:widowControl w:val="0"/>
              <w:suppressAutoHyphens/>
              <w:autoSpaceDN w:val="0"/>
              <w:spacing w:after="0" w:line="240" w:lineRule="auto"/>
              <w:jc w:val="center"/>
              <w:textAlignment w:val="baseline"/>
              <w:rPr>
                <w:rFonts w:ascii="Times New Roman" w:eastAsia="Andale Sans UI" w:hAnsi="Times New Roman" w:cs="Tahoma"/>
                <w:color w:val="auto"/>
                <w:kern w:val="3"/>
                <w:sz w:val="24"/>
                <w:szCs w:val="24"/>
                <w:lang w:val="en-US" w:eastAsia="en-US" w:bidi="en-US"/>
              </w:rPr>
            </w:pPr>
            <w:r>
              <w:rPr>
                <w:rFonts w:ascii="Times New Roman" w:eastAsia="Calibri" w:hAnsi="Times New Roman" w:cs="Tahoma"/>
                <w:color w:val="000000"/>
                <w:kern w:val="3"/>
                <w:sz w:val="18"/>
                <w:szCs w:val="18"/>
                <w:lang w:eastAsia="en-US" w:bidi="en-US"/>
              </w:rPr>
              <w:t>13</w:t>
            </w:r>
          </w:p>
        </w:tc>
        <w:tc>
          <w:tcPr>
            <w:tcW w:w="4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74E4967" w14:textId="77777777" w:rsidR="00C92C93" w:rsidRDefault="00C92C93" w:rsidP="00C92C93">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14</w:t>
            </w:r>
          </w:p>
          <w:p w14:paraId="2162DAEC" w14:textId="77777777" w:rsidR="00C92C93" w:rsidRDefault="00C92C93" w:rsidP="00C92C93">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58ED7E2F" w14:textId="687555CA" w:rsidR="00C92C93" w:rsidRPr="00333A3E" w:rsidRDefault="00C92C93" w:rsidP="00C92C93">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24"/>
                <w:szCs w:val="24"/>
                <w:lang w:val="en-US" w:eastAsia="en-US" w:bidi="en-US"/>
              </w:rPr>
            </w:pPr>
            <w:r>
              <w:rPr>
                <w:rFonts w:ascii="Times New Roman" w:eastAsia="Calibri" w:hAnsi="Times New Roman" w:cs="Tahoma"/>
                <w:color w:val="000000"/>
                <w:kern w:val="3"/>
                <w:sz w:val="18"/>
                <w:szCs w:val="18"/>
                <w:lang w:eastAsia="en-US" w:bidi="en-US"/>
              </w:rPr>
              <w:t>20</w:t>
            </w: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405C527" w14:textId="77777777" w:rsidR="00C92C93" w:rsidRDefault="00C92C93" w:rsidP="00C92C93">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21</w:t>
            </w:r>
          </w:p>
          <w:p w14:paraId="1C696E05" w14:textId="77777777" w:rsidR="00C92C93" w:rsidRDefault="00C92C93" w:rsidP="00C92C93">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3F8F08A9" w14:textId="13AE6B3E" w:rsidR="00C92C93" w:rsidRPr="00333A3E" w:rsidRDefault="00C92C93" w:rsidP="00C92C93">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24"/>
                <w:szCs w:val="24"/>
                <w:lang w:val="en-US" w:eastAsia="en-US" w:bidi="en-US"/>
              </w:rPr>
            </w:pPr>
            <w:r>
              <w:rPr>
                <w:rFonts w:ascii="Times New Roman" w:eastAsia="Calibri" w:hAnsi="Times New Roman" w:cs="Tahoma"/>
                <w:color w:val="000000"/>
                <w:kern w:val="3"/>
                <w:sz w:val="18"/>
                <w:szCs w:val="18"/>
                <w:lang w:eastAsia="en-US" w:bidi="en-US"/>
              </w:rPr>
              <w:t>27</w:t>
            </w:r>
          </w:p>
        </w:tc>
        <w:tc>
          <w:tcPr>
            <w:tcW w:w="45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69D58EB" w14:textId="77777777" w:rsidR="00C92C93" w:rsidRDefault="00C92C93" w:rsidP="00C92C93">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28</w:t>
            </w:r>
          </w:p>
          <w:p w14:paraId="1D690757" w14:textId="77777777" w:rsidR="00C92C93" w:rsidRDefault="00C92C93" w:rsidP="00C92C93">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4AD80E6F" w14:textId="614B5185" w:rsidR="00C92C93" w:rsidRPr="00CF4189" w:rsidRDefault="00C92C93" w:rsidP="00C92C93">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31</w:t>
            </w:r>
          </w:p>
        </w:tc>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D35978" w14:textId="77777777" w:rsidR="00C92C93" w:rsidRDefault="00C92C93" w:rsidP="00C92C93">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w:t>
            </w:r>
          </w:p>
          <w:p w14:paraId="091C1528" w14:textId="77777777" w:rsidR="00C92C93" w:rsidRDefault="00C92C93" w:rsidP="00C92C93">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368090A4" w14:textId="15645ABA" w:rsidR="00C92C93" w:rsidRPr="00333A3E" w:rsidRDefault="00C92C93" w:rsidP="00C92C93">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18"/>
                <w:szCs w:val="18"/>
                <w:lang w:eastAsia="en-US" w:bidi="en-US"/>
              </w:rPr>
            </w:pPr>
            <w:r>
              <w:rPr>
                <w:rFonts w:ascii="Times New Roman" w:eastAsia="Calibri" w:hAnsi="Times New Roman" w:cs="Tahoma"/>
                <w:color w:val="000000"/>
                <w:kern w:val="3"/>
                <w:sz w:val="18"/>
                <w:szCs w:val="18"/>
                <w:lang w:eastAsia="en-US" w:bidi="en-US"/>
              </w:rPr>
              <w:t>3</w:t>
            </w:r>
          </w:p>
        </w:tc>
        <w:tc>
          <w:tcPr>
            <w:tcW w:w="4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9B4CE30" w14:textId="77777777" w:rsidR="00C92C93" w:rsidRDefault="00C92C93" w:rsidP="00C92C93">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4</w:t>
            </w:r>
          </w:p>
          <w:p w14:paraId="7856AF85" w14:textId="77777777" w:rsidR="00C92C93" w:rsidRDefault="00C92C93" w:rsidP="00C92C93">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2B5AD1D0" w14:textId="30988857" w:rsidR="00C92C93" w:rsidRPr="00333A3E" w:rsidRDefault="00C92C93" w:rsidP="00C92C93">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18"/>
                <w:szCs w:val="18"/>
                <w:lang w:eastAsia="en-US" w:bidi="en-US"/>
              </w:rPr>
            </w:pPr>
            <w:r>
              <w:rPr>
                <w:rFonts w:ascii="Times New Roman" w:eastAsia="Calibri" w:hAnsi="Times New Roman" w:cs="Tahoma"/>
                <w:color w:val="000000"/>
                <w:kern w:val="3"/>
                <w:sz w:val="18"/>
                <w:szCs w:val="18"/>
                <w:lang w:eastAsia="en-US" w:bidi="en-US"/>
              </w:rPr>
              <w:t>10</w:t>
            </w: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2FEC2E" w14:textId="77777777" w:rsidR="00C92C93" w:rsidRPr="00333A3E" w:rsidRDefault="00C92C93" w:rsidP="00C92C93">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18"/>
                <w:szCs w:val="18"/>
                <w:lang w:val="en-US" w:eastAsia="en-US" w:bidi="en-US"/>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78495D4" w14:textId="77777777" w:rsidR="00C92C93" w:rsidRPr="00333A3E" w:rsidRDefault="00C92C93" w:rsidP="00C92C93">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18"/>
                <w:szCs w:val="18"/>
                <w:lang w:val="en-US" w:eastAsia="en-US" w:bidi="en-US"/>
              </w:rPr>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47495D3" w14:textId="77777777" w:rsidR="00C92C93" w:rsidRPr="00333A3E" w:rsidRDefault="00C92C93" w:rsidP="00C92C93">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18"/>
                <w:szCs w:val="18"/>
                <w:lang w:val="en-US" w:eastAsia="en-US" w:bidi="en-US"/>
              </w:rPr>
            </w:pPr>
          </w:p>
        </w:tc>
        <w:tc>
          <w:tcPr>
            <w:tcW w:w="58" w:type="dxa"/>
            <w:gridSpan w:val="2"/>
          </w:tcPr>
          <w:p w14:paraId="07A46EC9" w14:textId="77777777" w:rsidR="00C92C93" w:rsidRPr="00333A3E" w:rsidRDefault="00C92C93" w:rsidP="00C92C93">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18"/>
                <w:szCs w:val="18"/>
                <w:lang w:val="en-US" w:eastAsia="en-US" w:bidi="en-US"/>
              </w:rPr>
            </w:pPr>
          </w:p>
        </w:tc>
      </w:tr>
      <w:tr w:rsidR="00024F84" w:rsidRPr="00333A3E" w14:paraId="06557B68" w14:textId="77777777" w:rsidTr="009429CD">
        <w:trPr>
          <w:gridAfter w:val="2"/>
          <w:wAfter w:w="58" w:type="dxa"/>
          <w:trHeight w:val="70"/>
        </w:trPr>
        <w:tc>
          <w:tcPr>
            <w:tcW w:w="9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9D5120" w14:textId="77777777" w:rsidR="00024F84" w:rsidRPr="00333A3E" w:rsidRDefault="00024F84" w:rsidP="000C6A7E">
            <w:pPr>
              <w:widowControl w:val="0"/>
              <w:suppressAutoHyphens/>
              <w:autoSpaceDN w:val="0"/>
              <w:spacing w:after="0" w:line="240" w:lineRule="auto"/>
              <w:ind w:left="-142"/>
              <w:textAlignment w:val="baseline"/>
              <w:rPr>
                <w:rFonts w:ascii="Times New Roman" w:eastAsia="Calibri" w:hAnsi="Times New Roman" w:cs="Tahoma"/>
                <w:b/>
                <w:color w:val="auto"/>
                <w:kern w:val="3"/>
                <w:sz w:val="18"/>
                <w:szCs w:val="18"/>
                <w:lang w:val="en-US" w:eastAsia="en-US" w:bidi="en-US"/>
              </w:rPr>
            </w:pPr>
          </w:p>
        </w:tc>
        <w:tc>
          <w:tcPr>
            <w:tcW w:w="2268"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D76DBBD" w14:textId="1917ED98" w:rsidR="00A36F34" w:rsidRPr="00333A3E" w:rsidRDefault="00A36F34" w:rsidP="009429CD">
            <w:pPr>
              <w:widowControl w:val="0"/>
              <w:suppressAutoHyphens/>
              <w:autoSpaceDN w:val="0"/>
              <w:spacing w:after="0" w:line="240" w:lineRule="auto"/>
              <w:ind w:left="33" w:hanging="33"/>
              <w:textAlignment w:val="baseline"/>
              <w:rPr>
                <w:rFonts w:ascii="Times New Roman" w:eastAsia="Calibri" w:hAnsi="Times New Roman" w:cs="Tahoma"/>
                <w:color w:val="000000"/>
                <w:kern w:val="3"/>
                <w:sz w:val="18"/>
                <w:szCs w:val="18"/>
                <w:lang w:eastAsia="en-US" w:bidi="en-US"/>
              </w:rPr>
            </w:pPr>
            <w:r w:rsidRPr="00333A3E">
              <w:rPr>
                <w:rFonts w:ascii="Times New Roman" w:eastAsia="Calibri" w:hAnsi="Times New Roman" w:cs="Tahoma"/>
                <w:color w:val="000000"/>
                <w:kern w:val="3"/>
                <w:sz w:val="18"/>
                <w:szCs w:val="18"/>
                <w:lang w:eastAsia="en-US" w:bidi="en-US"/>
              </w:rPr>
              <w:t xml:space="preserve">Кол-во дней- </w:t>
            </w:r>
            <w:r w:rsidR="003F2C25">
              <w:rPr>
                <w:rFonts w:ascii="Times New Roman" w:eastAsia="Calibri" w:hAnsi="Times New Roman" w:cs="Tahoma"/>
                <w:color w:val="000000"/>
                <w:kern w:val="3"/>
                <w:sz w:val="18"/>
                <w:szCs w:val="18"/>
                <w:lang w:eastAsia="en-US" w:bidi="en-US"/>
              </w:rPr>
              <w:t>9</w:t>
            </w:r>
          </w:p>
          <w:p w14:paraId="53D8EB61" w14:textId="5E711C2D" w:rsidR="00A36F34" w:rsidRPr="00333A3E" w:rsidRDefault="00A36F34" w:rsidP="009429CD">
            <w:pPr>
              <w:widowControl w:val="0"/>
              <w:suppressAutoHyphens/>
              <w:autoSpaceDN w:val="0"/>
              <w:spacing w:after="0" w:line="240" w:lineRule="auto"/>
              <w:ind w:left="33" w:hanging="33"/>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Продолжительность занятия-</w:t>
            </w:r>
            <w:r w:rsidR="00E15A6B">
              <w:rPr>
                <w:rFonts w:ascii="Times New Roman" w:eastAsia="Calibri" w:hAnsi="Times New Roman" w:cs="Tahoma"/>
                <w:color w:val="000000"/>
                <w:kern w:val="3"/>
                <w:sz w:val="18"/>
                <w:szCs w:val="18"/>
                <w:lang w:eastAsia="en-US" w:bidi="en-US"/>
              </w:rPr>
              <w:t>1</w:t>
            </w:r>
            <w:r w:rsidRPr="00333A3E">
              <w:rPr>
                <w:rFonts w:ascii="Times New Roman" w:eastAsia="Calibri" w:hAnsi="Times New Roman" w:cs="Tahoma"/>
                <w:color w:val="000000"/>
                <w:kern w:val="3"/>
                <w:sz w:val="18"/>
                <w:szCs w:val="18"/>
                <w:lang w:eastAsia="en-US" w:bidi="en-US"/>
              </w:rPr>
              <w:t xml:space="preserve"> ч</w:t>
            </w:r>
          </w:p>
          <w:p w14:paraId="43CABCAF" w14:textId="3D387643" w:rsidR="00A36F34" w:rsidRPr="00333A3E" w:rsidRDefault="003F2C25" w:rsidP="009429CD">
            <w:pPr>
              <w:widowControl w:val="0"/>
              <w:suppressAutoHyphens/>
              <w:autoSpaceDN w:val="0"/>
              <w:spacing w:after="0" w:line="240" w:lineRule="auto"/>
              <w:ind w:left="33" w:hanging="33"/>
              <w:textAlignment w:val="baseline"/>
              <w:rPr>
                <w:rFonts w:ascii="Times New Roman" w:eastAsia="Andale Sans UI" w:hAnsi="Times New Roman" w:cs="Tahoma"/>
                <w:color w:val="auto"/>
                <w:kern w:val="3"/>
                <w:sz w:val="24"/>
                <w:szCs w:val="24"/>
                <w:lang w:eastAsia="en-US" w:bidi="en-US"/>
              </w:rPr>
            </w:pPr>
            <w:r>
              <w:rPr>
                <w:rFonts w:ascii="Times New Roman" w:eastAsia="Calibri" w:hAnsi="Times New Roman" w:cs="Tahoma"/>
                <w:color w:val="000000"/>
                <w:kern w:val="3"/>
                <w:sz w:val="18"/>
                <w:szCs w:val="18"/>
                <w:lang w:eastAsia="en-US" w:bidi="en-US"/>
              </w:rPr>
              <w:t>Итого часов в месяц -</w:t>
            </w:r>
            <w:r w:rsidR="009420B7">
              <w:rPr>
                <w:rFonts w:ascii="Times New Roman" w:eastAsia="Calibri" w:hAnsi="Times New Roman" w:cs="Tahoma"/>
                <w:color w:val="000000"/>
                <w:kern w:val="3"/>
                <w:sz w:val="18"/>
                <w:szCs w:val="18"/>
                <w:lang w:eastAsia="en-US" w:bidi="en-US"/>
              </w:rPr>
              <w:t xml:space="preserve"> </w:t>
            </w:r>
            <w:r>
              <w:rPr>
                <w:rFonts w:ascii="Times New Roman" w:eastAsia="Calibri" w:hAnsi="Times New Roman" w:cs="Tahoma"/>
                <w:color w:val="000000"/>
                <w:kern w:val="3"/>
                <w:sz w:val="18"/>
                <w:szCs w:val="18"/>
                <w:lang w:eastAsia="en-US" w:bidi="en-US"/>
              </w:rPr>
              <w:t>9</w:t>
            </w:r>
          </w:p>
          <w:p w14:paraId="41DE8D83" w14:textId="77777777" w:rsidR="00024F84" w:rsidRPr="00024F84" w:rsidRDefault="00024F84" w:rsidP="009429CD">
            <w:pPr>
              <w:widowControl w:val="0"/>
              <w:suppressAutoHyphens/>
              <w:autoSpaceDN w:val="0"/>
              <w:spacing w:after="0" w:line="240" w:lineRule="auto"/>
              <w:ind w:left="33" w:hanging="33"/>
              <w:textAlignment w:val="baseline"/>
              <w:rPr>
                <w:rFonts w:ascii="Times New Roman" w:eastAsia="Calibri" w:hAnsi="Times New Roman" w:cs="Tahoma"/>
                <w:color w:val="auto"/>
                <w:kern w:val="3"/>
                <w:sz w:val="18"/>
                <w:szCs w:val="18"/>
                <w:lang w:eastAsia="en-US" w:bidi="en-US"/>
              </w:rPr>
            </w:pPr>
          </w:p>
        </w:tc>
        <w:tc>
          <w:tcPr>
            <w:tcW w:w="2551" w:type="dxa"/>
            <w:gridSpan w:val="6"/>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11E7A0A7" w14:textId="3B150744" w:rsidR="00024F84" w:rsidRPr="00333A3E" w:rsidRDefault="00024F84" w:rsidP="009429CD">
            <w:pPr>
              <w:widowControl w:val="0"/>
              <w:suppressAutoHyphens/>
              <w:autoSpaceDN w:val="0"/>
              <w:spacing w:after="0" w:line="240" w:lineRule="auto"/>
              <w:ind w:left="33" w:hanging="33"/>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Кол-во дн</w:t>
            </w:r>
            <w:r w:rsidR="003F2C25">
              <w:rPr>
                <w:rFonts w:ascii="Times New Roman" w:eastAsia="Calibri" w:hAnsi="Times New Roman" w:cs="Tahoma"/>
                <w:color w:val="auto"/>
                <w:kern w:val="3"/>
                <w:sz w:val="18"/>
                <w:szCs w:val="18"/>
                <w:lang w:eastAsia="en-US" w:bidi="en-US"/>
              </w:rPr>
              <w:t>ей- 13</w:t>
            </w:r>
          </w:p>
          <w:p w14:paraId="7E0AD3C5" w14:textId="486659C9" w:rsidR="00024F84" w:rsidRPr="00333A3E" w:rsidRDefault="00A36F34" w:rsidP="009429CD">
            <w:pPr>
              <w:widowControl w:val="0"/>
              <w:suppressAutoHyphens/>
              <w:autoSpaceDN w:val="0"/>
              <w:spacing w:after="0" w:line="240" w:lineRule="auto"/>
              <w:ind w:left="33" w:hanging="33"/>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Продолжительность занятия-</w:t>
            </w:r>
            <w:r w:rsidR="00E15A6B">
              <w:rPr>
                <w:rFonts w:ascii="Times New Roman" w:eastAsia="Calibri" w:hAnsi="Times New Roman" w:cs="Tahoma"/>
                <w:color w:val="auto"/>
                <w:kern w:val="3"/>
                <w:sz w:val="18"/>
                <w:szCs w:val="18"/>
                <w:lang w:eastAsia="en-US" w:bidi="en-US"/>
              </w:rPr>
              <w:t>1</w:t>
            </w:r>
            <w:r w:rsidR="00024F84" w:rsidRPr="00333A3E">
              <w:rPr>
                <w:rFonts w:ascii="Times New Roman" w:eastAsia="Calibri" w:hAnsi="Times New Roman" w:cs="Tahoma"/>
                <w:color w:val="auto"/>
                <w:kern w:val="3"/>
                <w:sz w:val="18"/>
                <w:szCs w:val="18"/>
                <w:lang w:eastAsia="en-US" w:bidi="en-US"/>
              </w:rPr>
              <w:t xml:space="preserve"> ч</w:t>
            </w:r>
          </w:p>
          <w:p w14:paraId="006B3A1C" w14:textId="7FECDF1E" w:rsidR="00024F84" w:rsidRPr="00A36F34" w:rsidRDefault="003F2C25" w:rsidP="009429CD">
            <w:pPr>
              <w:widowControl w:val="0"/>
              <w:suppressAutoHyphens/>
              <w:autoSpaceDN w:val="0"/>
              <w:spacing w:after="0" w:line="240" w:lineRule="auto"/>
              <w:ind w:left="33" w:hanging="33"/>
              <w:textAlignment w:val="baseline"/>
              <w:rPr>
                <w:rFonts w:ascii="Times New Roman" w:eastAsia="Andale Sans UI" w:hAnsi="Times New Roman" w:cs="Tahoma"/>
                <w:color w:val="auto"/>
                <w:kern w:val="3"/>
                <w:sz w:val="24"/>
                <w:szCs w:val="24"/>
                <w:lang w:eastAsia="en-US" w:bidi="en-US"/>
              </w:rPr>
            </w:pPr>
            <w:r>
              <w:rPr>
                <w:rFonts w:ascii="Times New Roman" w:eastAsia="Calibri" w:hAnsi="Times New Roman" w:cs="Tahoma"/>
                <w:color w:val="auto"/>
                <w:kern w:val="3"/>
                <w:sz w:val="18"/>
                <w:szCs w:val="18"/>
                <w:lang w:eastAsia="en-US" w:bidi="en-US"/>
              </w:rPr>
              <w:t>Итого часов в месяц</w:t>
            </w:r>
            <w:r w:rsidR="009420B7">
              <w:rPr>
                <w:rFonts w:ascii="Times New Roman" w:eastAsia="Calibri" w:hAnsi="Times New Roman" w:cs="Tahoma"/>
                <w:color w:val="auto"/>
                <w:kern w:val="3"/>
                <w:sz w:val="18"/>
                <w:szCs w:val="18"/>
                <w:lang w:eastAsia="en-US" w:bidi="en-US"/>
              </w:rPr>
              <w:t xml:space="preserve"> </w:t>
            </w:r>
            <w:r>
              <w:rPr>
                <w:rFonts w:ascii="Times New Roman" w:eastAsia="Calibri" w:hAnsi="Times New Roman" w:cs="Tahoma"/>
                <w:color w:val="auto"/>
                <w:kern w:val="3"/>
                <w:sz w:val="18"/>
                <w:szCs w:val="18"/>
                <w:lang w:eastAsia="en-US" w:bidi="en-US"/>
              </w:rPr>
              <w:t>- 13</w:t>
            </w:r>
          </w:p>
          <w:p w14:paraId="2CA0FC4B" w14:textId="77777777" w:rsidR="00024F84" w:rsidRPr="00A36F34" w:rsidRDefault="00024F84" w:rsidP="009429CD">
            <w:pPr>
              <w:widowControl w:val="0"/>
              <w:suppressAutoHyphens/>
              <w:autoSpaceDN w:val="0"/>
              <w:spacing w:after="0" w:line="240" w:lineRule="auto"/>
              <w:ind w:left="33" w:hanging="33"/>
              <w:textAlignment w:val="baseline"/>
              <w:rPr>
                <w:rFonts w:ascii="Times New Roman" w:eastAsia="Calibri" w:hAnsi="Times New Roman" w:cs="Tahoma"/>
                <w:color w:val="auto"/>
                <w:kern w:val="3"/>
                <w:sz w:val="18"/>
                <w:szCs w:val="18"/>
                <w:lang w:eastAsia="en-US" w:bidi="en-US"/>
              </w:rPr>
            </w:pPr>
          </w:p>
        </w:tc>
        <w:tc>
          <w:tcPr>
            <w:tcW w:w="2543" w:type="dxa"/>
            <w:gridSpan w:val="9"/>
            <w:tcBorders>
              <w:top w:val="single" w:sz="4" w:space="0" w:color="000001"/>
              <w:left w:val="single" w:sz="4" w:space="0" w:color="auto"/>
              <w:bottom w:val="single" w:sz="4" w:space="0" w:color="000001"/>
              <w:right w:val="single" w:sz="4" w:space="0" w:color="000001"/>
            </w:tcBorders>
            <w:shd w:val="clear" w:color="auto" w:fill="FFFFFF"/>
          </w:tcPr>
          <w:p w14:paraId="36FBA4F6" w14:textId="68811977" w:rsidR="00024F84" w:rsidRPr="00333A3E" w:rsidRDefault="00024F84" w:rsidP="009429CD">
            <w:pPr>
              <w:widowControl w:val="0"/>
              <w:suppressAutoHyphens/>
              <w:autoSpaceDN w:val="0"/>
              <w:spacing w:after="0" w:line="240" w:lineRule="auto"/>
              <w:ind w:left="33" w:hanging="33"/>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Кол-во дней- 1</w:t>
            </w:r>
            <w:r w:rsidR="00746234">
              <w:rPr>
                <w:rFonts w:ascii="Times New Roman" w:eastAsia="Calibri" w:hAnsi="Times New Roman" w:cs="Tahoma"/>
                <w:color w:val="auto"/>
                <w:kern w:val="3"/>
                <w:sz w:val="18"/>
                <w:szCs w:val="18"/>
                <w:lang w:eastAsia="en-US" w:bidi="en-US"/>
              </w:rPr>
              <w:t>2</w:t>
            </w:r>
          </w:p>
          <w:p w14:paraId="6EF43CEE" w14:textId="09763BE4" w:rsidR="00024F84" w:rsidRPr="00333A3E" w:rsidRDefault="00A36F34" w:rsidP="009429CD">
            <w:pPr>
              <w:widowControl w:val="0"/>
              <w:suppressAutoHyphens/>
              <w:autoSpaceDN w:val="0"/>
              <w:spacing w:after="0" w:line="240" w:lineRule="auto"/>
              <w:ind w:left="33" w:hanging="33"/>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Продолжительность занятия-</w:t>
            </w:r>
            <w:r w:rsidR="00746234">
              <w:rPr>
                <w:rFonts w:ascii="Times New Roman" w:eastAsia="Calibri" w:hAnsi="Times New Roman" w:cs="Tahoma"/>
                <w:color w:val="auto"/>
                <w:kern w:val="3"/>
                <w:sz w:val="18"/>
                <w:szCs w:val="18"/>
                <w:lang w:eastAsia="en-US" w:bidi="en-US"/>
              </w:rPr>
              <w:t>1</w:t>
            </w:r>
            <w:r>
              <w:rPr>
                <w:rFonts w:ascii="Times New Roman" w:eastAsia="Calibri" w:hAnsi="Times New Roman" w:cs="Tahoma"/>
                <w:color w:val="auto"/>
                <w:kern w:val="3"/>
                <w:sz w:val="18"/>
                <w:szCs w:val="18"/>
                <w:lang w:eastAsia="en-US" w:bidi="en-US"/>
              </w:rPr>
              <w:t xml:space="preserve"> </w:t>
            </w:r>
            <w:r w:rsidR="00024F84" w:rsidRPr="00333A3E">
              <w:rPr>
                <w:rFonts w:ascii="Times New Roman" w:eastAsia="Calibri" w:hAnsi="Times New Roman" w:cs="Tahoma"/>
                <w:color w:val="auto"/>
                <w:kern w:val="3"/>
                <w:sz w:val="18"/>
                <w:szCs w:val="18"/>
                <w:lang w:eastAsia="en-US" w:bidi="en-US"/>
              </w:rPr>
              <w:t>ч</w:t>
            </w:r>
          </w:p>
          <w:p w14:paraId="2AD26A9A" w14:textId="3035182A" w:rsidR="00024F84" w:rsidRPr="00024F84" w:rsidRDefault="00024F84" w:rsidP="009429CD">
            <w:pPr>
              <w:widowControl w:val="0"/>
              <w:suppressAutoHyphens/>
              <w:autoSpaceDN w:val="0"/>
              <w:spacing w:after="0" w:line="240" w:lineRule="auto"/>
              <w:ind w:left="33" w:hanging="33"/>
              <w:textAlignment w:val="baseline"/>
              <w:rPr>
                <w:rFonts w:ascii="Times New Roman" w:eastAsia="Andale Sans UI" w:hAnsi="Times New Roman" w:cs="Tahoma"/>
                <w:color w:val="auto"/>
                <w:kern w:val="3"/>
                <w:sz w:val="24"/>
                <w:szCs w:val="24"/>
                <w:lang w:eastAsia="en-US" w:bidi="en-US"/>
              </w:rPr>
            </w:pPr>
            <w:r w:rsidRPr="00A36F34">
              <w:rPr>
                <w:rFonts w:ascii="Times New Roman" w:eastAsia="Calibri" w:hAnsi="Times New Roman" w:cs="Tahoma"/>
                <w:color w:val="auto"/>
                <w:kern w:val="3"/>
                <w:sz w:val="18"/>
                <w:szCs w:val="18"/>
                <w:lang w:eastAsia="en-US" w:bidi="en-US"/>
              </w:rPr>
              <w:t xml:space="preserve">Итого </w:t>
            </w:r>
            <w:r w:rsidR="003F2C25" w:rsidRPr="00A36F34">
              <w:rPr>
                <w:rFonts w:ascii="Times New Roman" w:eastAsia="Calibri" w:hAnsi="Times New Roman" w:cs="Tahoma"/>
                <w:color w:val="auto"/>
                <w:kern w:val="3"/>
                <w:sz w:val="18"/>
                <w:szCs w:val="18"/>
                <w:lang w:eastAsia="en-US" w:bidi="en-US"/>
              </w:rPr>
              <w:t>часов в</w:t>
            </w:r>
            <w:r w:rsidR="00746234">
              <w:rPr>
                <w:rFonts w:ascii="Times New Roman" w:eastAsia="Calibri" w:hAnsi="Times New Roman" w:cs="Tahoma"/>
                <w:color w:val="auto"/>
                <w:kern w:val="3"/>
                <w:sz w:val="18"/>
                <w:szCs w:val="18"/>
                <w:lang w:eastAsia="en-US" w:bidi="en-US"/>
              </w:rPr>
              <w:t xml:space="preserve"> месяц</w:t>
            </w:r>
            <w:r w:rsidR="009420B7">
              <w:rPr>
                <w:rFonts w:ascii="Times New Roman" w:eastAsia="Calibri" w:hAnsi="Times New Roman" w:cs="Tahoma"/>
                <w:color w:val="auto"/>
                <w:kern w:val="3"/>
                <w:sz w:val="18"/>
                <w:szCs w:val="18"/>
                <w:lang w:eastAsia="en-US" w:bidi="en-US"/>
              </w:rPr>
              <w:t xml:space="preserve"> </w:t>
            </w:r>
            <w:r w:rsidR="00746234">
              <w:rPr>
                <w:rFonts w:ascii="Times New Roman" w:eastAsia="Calibri" w:hAnsi="Times New Roman" w:cs="Tahoma"/>
                <w:color w:val="auto"/>
                <w:kern w:val="3"/>
                <w:sz w:val="18"/>
                <w:szCs w:val="18"/>
                <w:lang w:eastAsia="en-US" w:bidi="en-US"/>
              </w:rPr>
              <w:t>- 12</w:t>
            </w:r>
          </w:p>
          <w:p w14:paraId="65505E66" w14:textId="77777777" w:rsidR="00024F84" w:rsidRPr="00A36F34" w:rsidRDefault="00024F84" w:rsidP="009429CD">
            <w:pPr>
              <w:widowControl w:val="0"/>
              <w:suppressAutoHyphens/>
              <w:autoSpaceDN w:val="0"/>
              <w:spacing w:after="0" w:line="240" w:lineRule="auto"/>
              <w:ind w:left="33" w:hanging="33"/>
              <w:textAlignment w:val="baseline"/>
              <w:rPr>
                <w:rFonts w:ascii="Times New Roman" w:eastAsia="Calibri" w:hAnsi="Times New Roman" w:cs="Tahoma"/>
                <w:color w:val="auto"/>
                <w:kern w:val="3"/>
                <w:sz w:val="18"/>
                <w:szCs w:val="18"/>
                <w:lang w:eastAsia="en-US" w:bidi="en-US"/>
              </w:rPr>
            </w:pPr>
          </w:p>
        </w:tc>
        <w:tc>
          <w:tcPr>
            <w:tcW w:w="2500"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74261B2" w14:textId="59630C30" w:rsidR="00024F84" w:rsidRPr="00333A3E" w:rsidRDefault="00024F84" w:rsidP="009429CD">
            <w:pPr>
              <w:widowControl w:val="0"/>
              <w:suppressAutoHyphens/>
              <w:autoSpaceDN w:val="0"/>
              <w:spacing w:after="0" w:line="240" w:lineRule="auto"/>
              <w:ind w:left="33" w:hanging="33"/>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Кол-во дней- 1</w:t>
            </w:r>
            <w:r w:rsidR="00C92C93">
              <w:rPr>
                <w:rFonts w:ascii="Times New Roman" w:eastAsia="Calibri" w:hAnsi="Times New Roman" w:cs="Tahoma"/>
                <w:color w:val="auto"/>
                <w:kern w:val="3"/>
                <w:sz w:val="18"/>
                <w:szCs w:val="18"/>
                <w:lang w:eastAsia="en-US" w:bidi="en-US"/>
              </w:rPr>
              <w:t>3</w:t>
            </w:r>
          </w:p>
          <w:p w14:paraId="28AAC00F" w14:textId="11DA8756" w:rsidR="00024F84" w:rsidRPr="00333A3E" w:rsidRDefault="00713FFD" w:rsidP="009429CD">
            <w:pPr>
              <w:widowControl w:val="0"/>
              <w:suppressAutoHyphens/>
              <w:autoSpaceDN w:val="0"/>
              <w:spacing w:after="0" w:line="240" w:lineRule="auto"/>
              <w:ind w:left="33" w:hanging="33"/>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Продолж</w:t>
            </w:r>
            <w:r w:rsidR="00601B21">
              <w:rPr>
                <w:rFonts w:ascii="Times New Roman" w:eastAsia="Calibri" w:hAnsi="Times New Roman" w:cs="Tahoma"/>
                <w:color w:val="auto"/>
                <w:kern w:val="3"/>
                <w:sz w:val="18"/>
                <w:szCs w:val="18"/>
                <w:lang w:eastAsia="en-US" w:bidi="en-US"/>
              </w:rPr>
              <w:t>итель</w:t>
            </w:r>
            <w:r w:rsidR="00C92C93">
              <w:rPr>
                <w:rFonts w:ascii="Times New Roman" w:eastAsia="Calibri" w:hAnsi="Times New Roman" w:cs="Tahoma"/>
                <w:color w:val="auto"/>
                <w:kern w:val="3"/>
                <w:sz w:val="18"/>
                <w:szCs w:val="18"/>
                <w:lang w:eastAsia="en-US" w:bidi="en-US"/>
              </w:rPr>
              <w:t>ность занятия-  1</w:t>
            </w:r>
            <w:r w:rsidR="00024F84" w:rsidRPr="00333A3E">
              <w:rPr>
                <w:rFonts w:ascii="Times New Roman" w:eastAsia="Calibri" w:hAnsi="Times New Roman" w:cs="Tahoma"/>
                <w:color w:val="auto"/>
                <w:kern w:val="3"/>
                <w:sz w:val="18"/>
                <w:szCs w:val="18"/>
                <w:lang w:eastAsia="en-US" w:bidi="en-US"/>
              </w:rPr>
              <w:t xml:space="preserve"> ч</w:t>
            </w:r>
          </w:p>
          <w:p w14:paraId="3996C37C" w14:textId="5B8C4B64" w:rsidR="00024F84" w:rsidRPr="00333A3E" w:rsidRDefault="00024F84" w:rsidP="009429CD">
            <w:pPr>
              <w:widowControl w:val="0"/>
              <w:suppressAutoHyphens/>
              <w:autoSpaceDN w:val="0"/>
              <w:spacing w:after="0" w:line="240" w:lineRule="auto"/>
              <w:ind w:left="33" w:hanging="33"/>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 xml:space="preserve">Итого </w:t>
            </w:r>
            <w:r w:rsidR="003F2C25" w:rsidRPr="00333A3E">
              <w:rPr>
                <w:rFonts w:ascii="Times New Roman" w:eastAsia="Calibri" w:hAnsi="Times New Roman" w:cs="Tahoma"/>
                <w:color w:val="auto"/>
                <w:kern w:val="3"/>
                <w:sz w:val="18"/>
                <w:szCs w:val="18"/>
                <w:lang w:eastAsia="en-US" w:bidi="en-US"/>
              </w:rPr>
              <w:t>часов в</w:t>
            </w:r>
            <w:r w:rsidRPr="00333A3E">
              <w:rPr>
                <w:rFonts w:ascii="Times New Roman" w:eastAsia="Calibri" w:hAnsi="Times New Roman" w:cs="Tahoma"/>
                <w:color w:val="auto"/>
                <w:kern w:val="3"/>
                <w:sz w:val="18"/>
                <w:szCs w:val="18"/>
                <w:lang w:eastAsia="en-US" w:bidi="en-US"/>
              </w:rPr>
              <w:t xml:space="preserve"> месяц</w:t>
            </w:r>
            <w:r w:rsidR="009420B7">
              <w:rPr>
                <w:rFonts w:ascii="Times New Roman" w:eastAsia="Calibri" w:hAnsi="Times New Roman" w:cs="Tahoma"/>
                <w:color w:val="auto"/>
                <w:kern w:val="3"/>
                <w:sz w:val="18"/>
                <w:szCs w:val="18"/>
                <w:lang w:eastAsia="en-US" w:bidi="en-US"/>
              </w:rPr>
              <w:t xml:space="preserve"> </w:t>
            </w:r>
            <w:r w:rsidRPr="00333A3E">
              <w:rPr>
                <w:rFonts w:ascii="Times New Roman" w:eastAsia="Calibri" w:hAnsi="Times New Roman" w:cs="Tahoma"/>
                <w:color w:val="auto"/>
                <w:kern w:val="3"/>
                <w:sz w:val="18"/>
                <w:szCs w:val="18"/>
                <w:lang w:eastAsia="en-US" w:bidi="en-US"/>
              </w:rPr>
              <w:t xml:space="preserve">- </w:t>
            </w:r>
            <w:r w:rsidR="00C92C93">
              <w:rPr>
                <w:rFonts w:ascii="Times New Roman" w:eastAsia="Calibri" w:hAnsi="Times New Roman" w:cs="Tahoma"/>
                <w:color w:val="auto"/>
                <w:kern w:val="3"/>
                <w:sz w:val="18"/>
                <w:szCs w:val="18"/>
                <w:lang w:eastAsia="en-US" w:bidi="en-US"/>
              </w:rPr>
              <w:t>13</w:t>
            </w:r>
          </w:p>
          <w:p w14:paraId="67D64330" w14:textId="77777777" w:rsidR="00024F84" w:rsidRPr="00333A3E" w:rsidRDefault="00024F84" w:rsidP="009429CD">
            <w:pPr>
              <w:widowControl w:val="0"/>
              <w:suppressAutoHyphens/>
              <w:autoSpaceDN w:val="0"/>
              <w:spacing w:after="0" w:line="240" w:lineRule="auto"/>
              <w:ind w:left="33" w:hanging="33"/>
              <w:textAlignment w:val="baseline"/>
              <w:rPr>
                <w:rFonts w:ascii="Times New Roman" w:eastAsia="Calibri" w:hAnsi="Times New Roman" w:cs="Tahoma"/>
                <w:color w:val="auto"/>
                <w:kern w:val="3"/>
                <w:sz w:val="18"/>
                <w:szCs w:val="18"/>
                <w:lang w:eastAsia="en-US" w:bidi="en-US"/>
              </w:rPr>
            </w:pPr>
          </w:p>
        </w:tc>
        <w:tc>
          <w:tcPr>
            <w:tcW w:w="2356"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F3E97CA" w14:textId="77777777" w:rsidR="00024F84" w:rsidRDefault="004D27E9" w:rsidP="009429CD">
            <w:pPr>
              <w:widowControl w:val="0"/>
              <w:suppressAutoHyphens/>
              <w:autoSpaceDN w:val="0"/>
              <w:spacing w:after="0" w:line="240" w:lineRule="auto"/>
              <w:ind w:left="33" w:hanging="33"/>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Кол-во дней – 0</w:t>
            </w:r>
          </w:p>
          <w:p w14:paraId="23A368BE" w14:textId="57AA3DC1" w:rsidR="004D27E9" w:rsidRPr="00B7762D" w:rsidRDefault="004D27E9" w:rsidP="009429CD">
            <w:pPr>
              <w:widowControl w:val="0"/>
              <w:suppressAutoHyphens/>
              <w:autoSpaceDN w:val="0"/>
              <w:spacing w:after="0" w:line="240" w:lineRule="auto"/>
              <w:ind w:left="33" w:hanging="33"/>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Итого часов в месяц- 0</w:t>
            </w:r>
          </w:p>
        </w:tc>
        <w:tc>
          <w:tcPr>
            <w:tcW w:w="2524"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EF5F386" w14:textId="5D5EB973" w:rsidR="00024F84" w:rsidRPr="00333A3E" w:rsidRDefault="00024F84" w:rsidP="009429CD">
            <w:pPr>
              <w:widowControl w:val="0"/>
              <w:suppressAutoHyphens/>
              <w:autoSpaceDN w:val="0"/>
              <w:spacing w:after="0" w:line="240" w:lineRule="auto"/>
              <w:ind w:left="33" w:hanging="33"/>
              <w:textAlignment w:val="baseline"/>
              <w:rPr>
                <w:rFonts w:ascii="Times New Roman" w:eastAsia="Calibri" w:hAnsi="Times New Roman" w:cs="Tahoma"/>
                <w:color w:val="000000"/>
                <w:kern w:val="3"/>
                <w:sz w:val="18"/>
                <w:szCs w:val="18"/>
                <w:lang w:eastAsia="en-US" w:bidi="en-US"/>
              </w:rPr>
            </w:pPr>
            <w:r w:rsidRPr="00333A3E">
              <w:rPr>
                <w:rFonts w:ascii="Times New Roman" w:eastAsia="Calibri" w:hAnsi="Times New Roman" w:cs="Tahoma"/>
                <w:color w:val="000000"/>
                <w:kern w:val="3"/>
                <w:sz w:val="18"/>
                <w:szCs w:val="18"/>
                <w:lang w:eastAsia="en-US" w:bidi="en-US"/>
              </w:rPr>
              <w:t xml:space="preserve">Кол-во дней- </w:t>
            </w:r>
            <w:r w:rsidR="00B7762D">
              <w:rPr>
                <w:rFonts w:ascii="Times New Roman" w:eastAsia="Calibri" w:hAnsi="Times New Roman" w:cs="Tahoma"/>
                <w:color w:val="000000"/>
                <w:kern w:val="3"/>
                <w:sz w:val="18"/>
                <w:szCs w:val="18"/>
                <w:lang w:eastAsia="en-US" w:bidi="en-US"/>
              </w:rPr>
              <w:t>9</w:t>
            </w:r>
          </w:p>
          <w:p w14:paraId="4C8C45DA" w14:textId="222C4FBB" w:rsidR="00024F84" w:rsidRPr="00333A3E" w:rsidRDefault="003F2C25" w:rsidP="009429CD">
            <w:pPr>
              <w:widowControl w:val="0"/>
              <w:suppressAutoHyphens/>
              <w:autoSpaceDN w:val="0"/>
              <w:spacing w:after="0" w:line="240" w:lineRule="auto"/>
              <w:ind w:left="33" w:hanging="33"/>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Продол</w:t>
            </w:r>
            <w:r w:rsidR="00601B21">
              <w:rPr>
                <w:rFonts w:ascii="Times New Roman" w:eastAsia="Calibri" w:hAnsi="Times New Roman" w:cs="Tahoma"/>
                <w:color w:val="000000"/>
                <w:kern w:val="3"/>
                <w:sz w:val="18"/>
                <w:szCs w:val="18"/>
                <w:lang w:eastAsia="en-US" w:bidi="en-US"/>
              </w:rPr>
              <w:t>житель</w:t>
            </w:r>
            <w:r w:rsidR="00C92C93">
              <w:rPr>
                <w:rFonts w:ascii="Times New Roman" w:eastAsia="Calibri" w:hAnsi="Times New Roman" w:cs="Tahoma"/>
                <w:color w:val="000000"/>
                <w:kern w:val="3"/>
                <w:sz w:val="18"/>
                <w:szCs w:val="18"/>
                <w:lang w:eastAsia="en-US" w:bidi="en-US"/>
              </w:rPr>
              <w:t>ность занятия-  1</w:t>
            </w:r>
            <w:r w:rsidR="00024F84" w:rsidRPr="00333A3E">
              <w:rPr>
                <w:rFonts w:ascii="Times New Roman" w:eastAsia="Calibri" w:hAnsi="Times New Roman" w:cs="Tahoma"/>
                <w:color w:val="000000"/>
                <w:kern w:val="3"/>
                <w:sz w:val="18"/>
                <w:szCs w:val="18"/>
                <w:lang w:eastAsia="en-US" w:bidi="en-US"/>
              </w:rPr>
              <w:t xml:space="preserve"> ч</w:t>
            </w:r>
          </w:p>
          <w:p w14:paraId="3C60A4CC" w14:textId="3A54A009" w:rsidR="00024F84" w:rsidRPr="00333A3E" w:rsidRDefault="00024F84" w:rsidP="009429CD">
            <w:pPr>
              <w:widowControl w:val="0"/>
              <w:suppressAutoHyphens/>
              <w:autoSpaceDN w:val="0"/>
              <w:spacing w:after="0" w:line="240" w:lineRule="auto"/>
              <w:ind w:left="33" w:hanging="33"/>
              <w:textAlignment w:val="baseline"/>
              <w:rPr>
                <w:rFonts w:ascii="Times New Roman" w:eastAsia="Andale Sans UI" w:hAnsi="Times New Roman" w:cs="Tahoma"/>
                <w:color w:val="auto"/>
                <w:kern w:val="3"/>
                <w:sz w:val="24"/>
                <w:szCs w:val="24"/>
                <w:lang w:eastAsia="en-US" w:bidi="en-US"/>
              </w:rPr>
            </w:pPr>
            <w:r w:rsidRPr="00333A3E">
              <w:rPr>
                <w:rFonts w:ascii="Times New Roman" w:eastAsia="Calibri" w:hAnsi="Times New Roman" w:cs="Tahoma"/>
                <w:color w:val="000000"/>
                <w:kern w:val="3"/>
                <w:sz w:val="18"/>
                <w:szCs w:val="18"/>
                <w:lang w:eastAsia="en-US" w:bidi="en-US"/>
              </w:rPr>
              <w:t xml:space="preserve">Итого </w:t>
            </w:r>
            <w:r w:rsidR="003F2C25" w:rsidRPr="00333A3E">
              <w:rPr>
                <w:rFonts w:ascii="Times New Roman" w:eastAsia="Calibri" w:hAnsi="Times New Roman" w:cs="Tahoma"/>
                <w:color w:val="000000"/>
                <w:kern w:val="3"/>
                <w:sz w:val="18"/>
                <w:szCs w:val="18"/>
                <w:lang w:eastAsia="en-US" w:bidi="en-US"/>
              </w:rPr>
              <w:t>часов в</w:t>
            </w:r>
            <w:r w:rsidR="00C92C93">
              <w:rPr>
                <w:rFonts w:ascii="Times New Roman" w:eastAsia="Calibri" w:hAnsi="Times New Roman" w:cs="Tahoma"/>
                <w:color w:val="000000"/>
                <w:kern w:val="3"/>
                <w:sz w:val="18"/>
                <w:szCs w:val="18"/>
                <w:lang w:eastAsia="en-US" w:bidi="en-US"/>
              </w:rPr>
              <w:t xml:space="preserve"> месяц</w:t>
            </w:r>
            <w:r w:rsidR="009420B7">
              <w:rPr>
                <w:rFonts w:ascii="Times New Roman" w:eastAsia="Calibri" w:hAnsi="Times New Roman" w:cs="Tahoma"/>
                <w:color w:val="000000"/>
                <w:kern w:val="3"/>
                <w:sz w:val="18"/>
                <w:szCs w:val="18"/>
                <w:lang w:eastAsia="en-US" w:bidi="en-US"/>
              </w:rPr>
              <w:t xml:space="preserve"> </w:t>
            </w:r>
            <w:r w:rsidR="00C92C93">
              <w:rPr>
                <w:rFonts w:ascii="Times New Roman" w:eastAsia="Calibri" w:hAnsi="Times New Roman" w:cs="Tahoma"/>
                <w:color w:val="000000"/>
                <w:kern w:val="3"/>
                <w:sz w:val="18"/>
                <w:szCs w:val="18"/>
                <w:lang w:eastAsia="en-US" w:bidi="en-US"/>
              </w:rPr>
              <w:t>-9</w:t>
            </w:r>
          </w:p>
          <w:p w14:paraId="629EEF76" w14:textId="77777777" w:rsidR="00024F84" w:rsidRPr="00333A3E" w:rsidRDefault="00024F84" w:rsidP="009429CD">
            <w:pPr>
              <w:widowControl w:val="0"/>
              <w:suppressAutoHyphens/>
              <w:autoSpaceDN w:val="0"/>
              <w:spacing w:after="0" w:line="240" w:lineRule="auto"/>
              <w:ind w:left="33" w:hanging="33"/>
              <w:textAlignment w:val="baseline"/>
              <w:rPr>
                <w:rFonts w:ascii="Times New Roman" w:eastAsia="Calibri" w:hAnsi="Times New Roman" w:cs="Tahoma"/>
                <w:color w:val="000000"/>
                <w:kern w:val="3"/>
                <w:sz w:val="18"/>
                <w:szCs w:val="18"/>
                <w:lang w:eastAsia="en-US" w:bidi="en-US"/>
              </w:rPr>
            </w:pPr>
          </w:p>
        </w:tc>
      </w:tr>
    </w:tbl>
    <w:p w14:paraId="40C474D4" w14:textId="77777777" w:rsidR="00333A3E" w:rsidRDefault="00333A3E" w:rsidP="00A80D74">
      <w:pPr>
        <w:tabs>
          <w:tab w:val="left" w:pos="285"/>
          <w:tab w:val="center" w:pos="7285"/>
        </w:tabs>
        <w:suppressAutoHyphens/>
        <w:spacing w:after="0" w:line="240" w:lineRule="auto"/>
        <w:rPr>
          <w:rFonts w:ascii="Times New Roman" w:eastAsia="Andale Sans UI" w:hAnsi="Times New Roman"/>
          <w:b/>
          <w:bCs/>
          <w:color w:val="000000"/>
          <w:kern w:val="1"/>
          <w:sz w:val="32"/>
          <w:szCs w:val="32"/>
          <w:highlight w:val="white"/>
          <w:lang w:eastAsia="en-US"/>
        </w:rPr>
        <w:sectPr w:rsidR="00333A3E" w:rsidSect="00FC239E">
          <w:footerReference w:type="default" r:id="rId9"/>
          <w:pgSz w:w="16838" w:h="11906" w:orient="landscape"/>
          <w:pgMar w:top="284" w:right="851" w:bottom="851" w:left="851" w:header="0" w:footer="709" w:gutter="0"/>
          <w:cols w:space="720"/>
          <w:formProt w:val="0"/>
          <w:docGrid w:linePitch="360" w:charSpace="-2049"/>
        </w:sectPr>
      </w:pPr>
    </w:p>
    <w:p w14:paraId="2F90B739" w14:textId="1E3C9714" w:rsidR="00333A3E" w:rsidRPr="00291BE9" w:rsidRDefault="00A80D74" w:rsidP="00333A3E">
      <w:pPr>
        <w:tabs>
          <w:tab w:val="left" w:pos="426"/>
          <w:tab w:val="left" w:pos="9639"/>
        </w:tabs>
        <w:spacing w:after="0" w:line="240" w:lineRule="auto"/>
        <w:jc w:val="center"/>
        <w:rPr>
          <w:rFonts w:ascii="Times New Roman" w:hAnsi="Times New Roman"/>
          <w:b/>
          <w:color w:val="000000" w:themeColor="text1"/>
          <w:sz w:val="28"/>
          <w:szCs w:val="28"/>
        </w:rPr>
      </w:pPr>
      <w:r w:rsidRPr="00A80D74">
        <w:rPr>
          <w:rFonts w:ascii="Times New Roman" w:eastAsia="Andale Sans UI" w:hAnsi="Times New Roman"/>
          <w:b/>
          <w:bCs/>
          <w:color w:val="000000"/>
          <w:kern w:val="1"/>
          <w:sz w:val="32"/>
          <w:szCs w:val="32"/>
          <w:highlight w:val="white"/>
          <w:lang w:eastAsia="en-US"/>
        </w:rPr>
        <w:lastRenderedPageBreak/>
        <w:tab/>
      </w:r>
      <w:r w:rsidR="00333A3E">
        <w:rPr>
          <w:rFonts w:ascii="Times New Roman" w:hAnsi="Times New Roman"/>
          <w:b/>
          <w:color w:val="000000" w:themeColor="text1"/>
          <w:sz w:val="28"/>
          <w:szCs w:val="28"/>
        </w:rPr>
        <w:t>Организационно- педагогические условия</w:t>
      </w:r>
      <w:r w:rsidR="0096489D">
        <w:rPr>
          <w:rFonts w:ascii="Times New Roman" w:hAnsi="Times New Roman"/>
          <w:b/>
          <w:color w:val="000000" w:themeColor="text1"/>
          <w:sz w:val="28"/>
          <w:szCs w:val="28"/>
        </w:rPr>
        <w:t xml:space="preserve"> реализации программы</w:t>
      </w:r>
    </w:p>
    <w:p w14:paraId="5DD1D02F" w14:textId="77777777" w:rsidR="00333A3E" w:rsidRPr="00291BE9" w:rsidRDefault="00333A3E" w:rsidP="00333A3E">
      <w:pPr>
        <w:tabs>
          <w:tab w:val="left" w:pos="426"/>
          <w:tab w:val="left" w:pos="9639"/>
        </w:tabs>
        <w:spacing w:after="0" w:line="240" w:lineRule="auto"/>
        <w:ind w:firstLine="2552"/>
        <w:rPr>
          <w:rFonts w:ascii="Times New Roman" w:hAnsi="Times New Roman"/>
          <w:b/>
          <w:color w:val="000000" w:themeColor="text1"/>
          <w:sz w:val="28"/>
          <w:szCs w:val="28"/>
        </w:rPr>
      </w:pPr>
      <w:bookmarkStart w:id="7" w:name="_Hlk31124254"/>
      <w:r w:rsidRPr="00291BE9">
        <w:rPr>
          <w:rFonts w:ascii="Times New Roman" w:hAnsi="Times New Roman"/>
          <w:b/>
          <w:color w:val="000000" w:themeColor="text1"/>
          <w:sz w:val="28"/>
          <w:szCs w:val="28"/>
        </w:rPr>
        <w:t>Материально- техническое обеспечение программы</w:t>
      </w:r>
    </w:p>
    <w:tbl>
      <w:tblPr>
        <w:tblW w:w="9356" w:type="dxa"/>
        <w:tblInd w:w="-8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000" w:firstRow="0" w:lastRow="0" w:firstColumn="0" w:lastColumn="0" w:noHBand="0" w:noVBand="0"/>
      </w:tblPr>
      <w:tblGrid>
        <w:gridCol w:w="567"/>
        <w:gridCol w:w="4639"/>
        <w:gridCol w:w="525"/>
        <w:gridCol w:w="3625"/>
      </w:tblGrid>
      <w:tr w:rsidR="00EA3C2B" w:rsidRPr="00EA3C2B" w14:paraId="35518253" w14:textId="77777777" w:rsidTr="00C55A27">
        <w:trPr>
          <w:trHeight w:val="565"/>
        </w:trPr>
        <w:tc>
          <w:tcPr>
            <w:tcW w:w="5206"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tcPr>
          <w:bookmarkEnd w:id="7"/>
          <w:p w14:paraId="72D99B3D" w14:textId="77777777" w:rsidR="00EA3C2B" w:rsidRPr="00EA3C2B" w:rsidRDefault="00EA3C2B" w:rsidP="00EA3C2B">
            <w:pPr>
              <w:spacing w:after="0" w:line="240" w:lineRule="auto"/>
              <w:jc w:val="center"/>
              <w:rPr>
                <w:rFonts w:ascii="Times New Roman" w:hAnsi="Times New Roman"/>
                <w:color w:val="000000"/>
                <w:sz w:val="28"/>
              </w:rPr>
            </w:pPr>
            <w:r w:rsidRPr="00EA3C2B">
              <w:rPr>
                <w:rFonts w:ascii="Times New Roman" w:hAnsi="Times New Roman"/>
                <w:color w:val="000000"/>
                <w:sz w:val="28"/>
              </w:rPr>
              <w:t>Материально-техническое инвентарь оборудование</w:t>
            </w:r>
          </w:p>
        </w:tc>
        <w:tc>
          <w:tcPr>
            <w:tcW w:w="4150"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12576F6" w14:textId="77777777" w:rsidR="00EA3C2B" w:rsidRPr="00EA3C2B" w:rsidRDefault="00EA3C2B" w:rsidP="00EA3C2B">
            <w:pPr>
              <w:spacing w:after="0" w:line="240" w:lineRule="auto"/>
              <w:jc w:val="center"/>
              <w:rPr>
                <w:rFonts w:ascii="Times New Roman" w:hAnsi="Times New Roman"/>
                <w:color w:val="000000"/>
                <w:sz w:val="28"/>
              </w:rPr>
            </w:pPr>
            <w:r w:rsidRPr="00EA3C2B">
              <w:rPr>
                <w:rFonts w:ascii="Times New Roman" w:hAnsi="Times New Roman"/>
                <w:color w:val="000000"/>
                <w:sz w:val="28"/>
              </w:rPr>
              <w:t>Материально-техническое оснащение</w:t>
            </w:r>
          </w:p>
        </w:tc>
      </w:tr>
      <w:tr w:rsidR="00EA3C2B" w:rsidRPr="00EA3C2B" w14:paraId="3DD226A6" w14:textId="77777777" w:rsidTr="00C55A27">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3018485" w14:textId="77777777" w:rsidR="00EA3C2B" w:rsidRPr="00EA3C2B" w:rsidRDefault="00EA3C2B" w:rsidP="00EA3C2B">
            <w:pPr>
              <w:numPr>
                <w:ilvl w:val="0"/>
                <w:numId w:val="20"/>
              </w:numPr>
              <w:spacing w:after="0" w:line="240" w:lineRule="auto"/>
              <w:contextualSpacing/>
              <w:jc w:val="both"/>
              <w:rPr>
                <w:rFonts w:ascii="Times New Roman" w:hAnsi="Times New Roman"/>
                <w:color w:val="000000"/>
                <w:sz w:val="28"/>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C45980A"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Стенка гимнастическая- 1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4E69A8A" w14:textId="77777777" w:rsidR="00EA3C2B" w:rsidRPr="00EA3C2B" w:rsidRDefault="00EA3C2B" w:rsidP="00EA3C2B">
            <w:pPr>
              <w:numPr>
                <w:ilvl w:val="0"/>
                <w:numId w:val="21"/>
              </w:numPr>
              <w:spacing w:after="0" w:line="240" w:lineRule="auto"/>
              <w:contextualSpacing/>
              <w:rPr>
                <w:rFonts w:ascii="Times New Roman" w:hAnsi="Times New Roman"/>
                <w:color w:val="000000"/>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DC370FB"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Стадион с легкоатлетическими дорожками- 1 шт.</w:t>
            </w:r>
          </w:p>
        </w:tc>
      </w:tr>
      <w:tr w:rsidR="00EA3C2B" w:rsidRPr="00EA3C2B" w14:paraId="0FA72F08" w14:textId="77777777" w:rsidTr="00C55A27">
        <w:trPr>
          <w:trHeight w:val="421"/>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2218380" w14:textId="77777777" w:rsidR="00EA3C2B" w:rsidRPr="00EA3C2B" w:rsidRDefault="00EA3C2B" w:rsidP="00EA3C2B">
            <w:pPr>
              <w:numPr>
                <w:ilvl w:val="0"/>
                <w:numId w:val="20"/>
              </w:numPr>
              <w:spacing w:after="0" w:line="240" w:lineRule="auto"/>
              <w:contextualSpacing/>
              <w:jc w:val="both"/>
              <w:rPr>
                <w:rFonts w:ascii="Times New Roman" w:hAnsi="Times New Roman"/>
                <w:color w:val="000000"/>
                <w:sz w:val="28"/>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ABE8D22"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Скамья гимнастическая- 4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B391DB5" w14:textId="77777777" w:rsidR="00EA3C2B" w:rsidRPr="00EA3C2B" w:rsidRDefault="00EA3C2B" w:rsidP="00EA3C2B">
            <w:pPr>
              <w:numPr>
                <w:ilvl w:val="0"/>
                <w:numId w:val="21"/>
              </w:numPr>
              <w:spacing w:after="0" w:line="240" w:lineRule="auto"/>
              <w:contextualSpacing/>
              <w:rPr>
                <w:rFonts w:ascii="Times New Roman" w:hAnsi="Times New Roman"/>
                <w:color w:val="000000"/>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9355FC0" w14:textId="77777777" w:rsidR="00EA3C2B" w:rsidRPr="00EA3C2B" w:rsidRDefault="00EA3C2B" w:rsidP="00EA3C2B">
            <w:pPr>
              <w:spacing w:after="0" w:line="240" w:lineRule="auto"/>
              <w:rPr>
                <w:rFonts w:ascii="Times New Roman" w:hAnsi="Times New Roman"/>
                <w:color w:val="000000"/>
                <w:sz w:val="28"/>
              </w:rPr>
            </w:pPr>
            <w:r w:rsidRPr="00EA3C2B">
              <w:rPr>
                <w:rFonts w:ascii="Times New Roman" w:hAnsi="Times New Roman"/>
                <w:color w:val="000000"/>
                <w:sz w:val="28"/>
              </w:rPr>
              <w:t>Зал игровой- 1 шт.</w:t>
            </w:r>
          </w:p>
        </w:tc>
      </w:tr>
      <w:tr w:rsidR="00EA3C2B" w:rsidRPr="00EA3C2B" w14:paraId="6B1018A2" w14:textId="77777777" w:rsidTr="00C55A27">
        <w:trPr>
          <w:trHeight w:val="473"/>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BC3F723" w14:textId="77777777" w:rsidR="00EA3C2B" w:rsidRPr="00EA3C2B" w:rsidRDefault="00EA3C2B" w:rsidP="00EA3C2B">
            <w:pPr>
              <w:numPr>
                <w:ilvl w:val="0"/>
                <w:numId w:val="20"/>
              </w:numPr>
              <w:spacing w:after="0" w:line="240" w:lineRule="auto"/>
              <w:contextualSpacing/>
              <w:jc w:val="both"/>
              <w:rPr>
                <w:rFonts w:ascii="Times New Roman" w:hAnsi="Times New Roman"/>
                <w:color w:val="000000"/>
                <w:sz w:val="28"/>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7ECBA27"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Секундомер- 1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FAE4C19" w14:textId="77777777" w:rsidR="00EA3C2B" w:rsidRPr="00EA3C2B" w:rsidRDefault="00EA3C2B" w:rsidP="00EA3C2B">
            <w:pPr>
              <w:numPr>
                <w:ilvl w:val="0"/>
                <w:numId w:val="21"/>
              </w:numPr>
              <w:spacing w:after="0" w:line="240" w:lineRule="auto"/>
              <w:contextualSpacing/>
              <w:rPr>
                <w:rFonts w:ascii="Times New Roman" w:hAnsi="Times New Roman"/>
                <w:color w:val="000000"/>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CAA446F"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Бассейн 25м- 1 шт.</w:t>
            </w:r>
          </w:p>
        </w:tc>
      </w:tr>
      <w:tr w:rsidR="00EA3C2B" w:rsidRPr="00EA3C2B" w14:paraId="77D55343" w14:textId="77777777" w:rsidTr="00C55A27">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38DF589" w14:textId="77777777" w:rsidR="00EA3C2B" w:rsidRPr="00EA3C2B" w:rsidRDefault="00EA3C2B" w:rsidP="00EA3C2B">
            <w:pPr>
              <w:numPr>
                <w:ilvl w:val="0"/>
                <w:numId w:val="20"/>
              </w:numPr>
              <w:spacing w:after="0" w:line="240" w:lineRule="auto"/>
              <w:contextualSpacing/>
              <w:jc w:val="both"/>
              <w:rPr>
                <w:rFonts w:ascii="Times New Roman" w:hAnsi="Times New Roman"/>
                <w:color w:val="000000"/>
                <w:sz w:val="28"/>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8117E2E"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Мяч набивной (1кг) – 5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2229CC1" w14:textId="77777777" w:rsidR="00EA3C2B" w:rsidRPr="00EA3C2B" w:rsidRDefault="00EA3C2B" w:rsidP="00EA3C2B">
            <w:pPr>
              <w:numPr>
                <w:ilvl w:val="0"/>
                <w:numId w:val="21"/>
              </w:numPr>
              <w:spacing w:after="0" w:line="240" w:lineRule="auto"/>
              <w:contextualSpacing/>
              <w:rPr>
                <w:rFonts w:ascii="Times New Roman" w:hAnsi="Times New Roman"/>
                <w:color w:val="000000"/>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4E45D1F"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Тренажёрный зал- 1 шт.</w:t>
            </w:r>
          </w:p>
        </w:tc>
      </w:tr>
      <w:tr w:rsidR="00EA3C2B" w:rsidRPr="00EA3C2B" w14:paraId="31400E57" w14:textId="77777777" w:rsidTr="00C55A27">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DE82BD9" w14:textId="77777777" w:rsidR="00EA3C2B" w:rsidRPr="00EA3C2B" w:rsidRDefault="00EA3C2B" w:rsidP="00EA3C2B">
            <w:pPr>
              <w:numPr>
                <w:ilvl w:val="0"/>
                <w:numId w:val="20"/>
              </w:numPr>
              <w:spacing w:after="0" w:line="240" w:lineRule="auto"/>
              <w:contextualSpacing/>
              <w:jc w:val="both"/>
              <w:rPr>
                <w:rFonts w:ascii="Times New Roman" w:hAnsi="Times New Roman"/>
                <w:color w:val="000000"/>
                <w:sz w:val="28"/>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EE6FD12"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Мяч набивной (2 кг) - 5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E878230" w14:textId="77777777" w:rsidR="00EA3C2B" w:rsidRPr="00EA3C2B" w:rsidRDefault="00EA3C2B" w:rsidP="00EA3C2B">
            <w:pPr>
              <w:numPr>
                <w:ilvl w:val="0"/>
                <w:numId w:val="21"/>
              </w:numPr>
              <w:spacing w:after="0" w:line="240" w:lineRule="auto"/>
              <w:contextualSpacing/>
              <w:rPr>
                <w:rFonts w:ascii="Times New Roman" w:hAnsi="Times New Roman"/>
                <w:color w:val="000000"/>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F9A65CC"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Футбольное поле-  1шт.</w:t>
            </w:r>
          </w:p>
        </w:tc>
      </w:tr>
      <w:tr w:rsidR="00EA3C2B" w:rsidRPr="00EA3C2B" w14:paraId="46F77B5D" w14:textId="77777777" w:rsidTr="00C55A27">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172E12C" w14:textId="77777777" w:rsidR="00EA3C2B" w:rsidRPr="00EA3C2B" w:rsidRDefault="00EA3C2B" w:rsidP="00EA3C2B">
            <w:pPr>
              <w:numPr>
                <w:ilvl w:val="0"/>
                <w:numId w:val="20"/>
              </w:numPr>
              <w:spacing w:after="0" w:line="240" w:lineRule="auto"/>
              <w:contextualSpacing/>
              <w:jc w:val="both"/>
              <w:rPr>
                <w:rFonts w:ascii="Times New Roman" w:hAnsi="Times New Roman"/>
                <w:color w:val="000000"/>
                <w:sz w:val="28"/>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F3505FD"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Гантели разно весовые- 2 комп.</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0338CCF" w14:textId="77777777" w:rsidR="00EA3C2B" w:rsidRPr="00EA3C2B" w:rsidRDefault="00EA3C2B" w:rsidP="00EA3C2B">
            <w:pPr>
              <w:numPr>
                <w:ilvl w:val="0"/>
                <w:numId w:val="21"/>
              </w:numPr>
              <w:spacing w:after="0" w:line="240" w:lineRule="auto"/>
              <w:contextualSpacing/>
              <w:rPr>
                <w:rFonts w:ascii="Times New Roman" w:hAnsi="Times New Roman"/>
                <w:color w:val="000000"/>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4ADB4A1"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Стадион для пляжных видов спорта- 1 шт.</w:t>
            </w:r>
          </w:p>
        </w:tc>
      </w:tr>
      <w:tr w:rsidR="00EA3C2B" w:rsidRPr="00EA3C2B" w14:paraId="4B778212" w14:textId="77777777" w:rsidTr="00C55A27">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F446C30" w14:textId="77777777" w:rsidR="00EA3C2B" w:rsidRPr="00EA3C2B" w:rsidRDefault="00EA3C2B" w:rsidP="00EA3C2B">
            <w:pPr>
              <w:numPr>
                <w:ilvl w:val="0"/>
                <w:numId w:val="20"/>
              </w:numPr>
              <w:spacing w:after="0" w:line="240" w:lineRule="auto"/>
              <w:contextualSpacing/>
              <w:jc w:val="both"/>
              <w:rPr>
                <w:rFonts w:ascii="Times New Roman" w:hAnsi="Times New Roman"/>
                <w:color w:val="000000"/>
                <w:sz w:val="28"/>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EF73944"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 xml:space="preserve">Ворота футбольные- 1 </w:t>
            </w:r>
            <w:proofErr w:type="spellStart"/>
            <w:r w:rsidRPr="00EA3C2B">
              <w:rPr>
                <w:rFonts w:ascii="Times New Roman" w:hAnsi="Times New Roman"/>
                <w:color w:val="000000"/>
                <w:sz w:val="28"/>
              </w:rPr>
              <w:t>компл</w:t>
            </w:r>
            <w:proofErr w:type="spellEnd"/>
            <w:r w:rsidRPr="00EA3C2B">
              <w:rPr>
                <w:rFonts w:ascii="Times New Roman" w:hAnsi="Times New Roman"/>
                <w:color w:val="000000"/>
                <w:sz w:val="28"/>
              </w:rPr>
              <w:t>.</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D5CB8A7"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7.</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9249511"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sz w:val="28"/>
                <w:szCs w:val="28"/>
              </w:rPr>
              <w:t xml:space="preserve">Зал для занятий </w:t>
            </w:r>
            <w:proofErr w:type="spellStart"/>
            <w:r w:rsidRPr="00EA3C2B">
              <w:rPr>
                <w:rFonts w:ascii="Times New Roman" w:hAnsi="Times New Roman"/>
                <w:sz w:val="28"/>
                <w:szCs w:val="28"/>
              </w:rPr>
              <w:t>киокушин</w:t>
            </w:r>
            <w:proofErr w:type="spellEnd"/>
            <w:r w:rsidRPr="00EA3C2B">
              <w:rPr>
                <w:rFonts w:ascii="Times New Roman" w:hAnsi="Times New Roman"/>
                <w:sz w:val="28"/>
                <w:szCs w:val="28"/>
              </w:rPr>
              <w:t xml:space="preserve"> каратэ - 1 шт.</w:t>
            </w:r>
          </w:p>
        </w:tc>
      </w:tr>
      <w:tr w:rsidR="00EA3C2B" w:rsidRPr="00EA3C2B" w14:paraId="2085A3E3" w14:textId="77777777" w:rsidTr="00C55A27">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2C5BEA9" w14:textId="77777777" w:rsidR="00EA3C2B" w:rsidRPr="00EA3C2B" w:rsidRDefault="00EA3C2B" w:rsidP="00EA3C2B">
            <w:pPr>
              <w:numPr>
                <w:ilvl w:val="0"/>
                <w:numId w:val="20"/>
              </w:numPr>
              <w:spacing w:after="0" w:line="240" w:lineRule="auto"/>
              <w:contextualSpacing/>
              <w:jc w:val="both"/>
              <w:rPr>
                <w:rFonts w:ascii="Times New Roman" w:hAnsi="Times New Roman"/>
                <w:color w:val="000000"/>
                <w:sz w:val="28"/>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730363B"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Мяч футбольный- 1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F9D514C"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8.</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1449E9C"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sz w:val="28"/>
                <w:szCs w:val="28"/>
              </w:rPr>
              <w:t>Мягкое покрытие, татами – от 60 кв.м.</w:t>
            </w:r>
          </w:p>
        </w:tc>
      </w:tr>
      <w:tr w:rsidR="00EA3C2B" w:rsidRPr="00EA3C2B" w14:paraId="30F58513" w14:textId="77777777" w:rsidTr="00C55A27">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1ECED71" w14:textId="77777777" w:rsidR="00EA3C2B" w:rsidRPr="00EA3C2B" w:rsidRDefault="00EA3C2B" w:rsidP="00EA3C2B">
            <w:pPr>
              <w:numPr>
                <w:ilvl w:val="0"/>
                <w:numId w:val="20"/>
              </w:numPr>
              <w:spacing w:after="0" w:line="240" w:lineRule="auto"/>
              <w:contextualSpacing/>
              <w:jc w:val="both"/>
              <w:rPr>
                <w:rFonts w:ascii="Times New Roman" w:hAnsi="Times New Roman"/>
                <w:color w:val="000000"/>
                <w:sz w:val="28"/>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95DE7CF"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Конус- 20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292CF48" w14:textId="77777777" w:rsidR="00EA3C2B" w:rsidRPr="00EA3C2B" w:rsidRDefault="00EA3C2B" w:rsidP="00EA3C2B">
            <w:pPr>
              <w:spacing w:after="0" w:line="240" w:lineRule="auto"/>
              <w:jc w:val="both"/>
              <w:rPr>
                <w:rFonts w:ascii="Times New Roman" w:hAnsi="Times New Roman"/>
                <w:color w:val="000000"/>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526EA41" w14:textId="77777777" w:rsidR="00EA3C2B" w:rsidRPr="00EA3C2B" w:rsidRDefault="00EA3C2B" w:rsidP="00EA3C2B">
            <w:pPr>
              <w:spacing w:after="0" w:line="240" w:lineRule="auto"/>
              <w:jc w:val="center"/>
              <w:rPr>
                <w:rFonts w:ascii="Times New Roman" w:hAnsi="Times New Roman"/>
                <w:color w:val="000000"/>
                <w:sz w:val="28"/>
              </w:rPr>
            </w:pPr>
          </w:p>
        </w:tc>
      </w:tr>
      <w:tr w:rsidR="00EA3C2B" w:rsidRPr="00EA3C2B" w14:paraId="619D1ED7" w14:textId="77777777" w:rsidTr="00C55A27">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5FEEBFD" w14:textId="77777777" w:rsidR="00EA3C2B" w:rsidRPr="00EA3C2B" w:rsidRDefault="00EA3C2B" w:rsidP="00EA3C2B">
            <w:pPr>
              <w:numPr>
                <w:ilvl w:val="0"/>
                <w:numId w:val="20"/>
              </w:numPr>
              <w:spacing w:after="0" w:line="240" w:lineRule="auto"/>
              <w:contextualSpacing/>
              <w:jc w:val="both"/>
              <w:rPr>
                <w:rFonts w:ascii="Times New Roman" w:hAnsi="Times New Roman"/>
                <w:color w:val="000000"/>
                <w:sz w:val="28"/>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FB02AB1"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sz w:val="28"/>
                <w:szCs w:val="28"/>
              </w:rPr>
              <w:t>Боксерские мешки- 2-более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462A3B7" w14:textId="77777777" w:rsidR="00EA3C2B" w:rsidRPr="00EA3C2B" w:rsidRDefault="00EA3C2B" w:rsidP="00EA3C2B">
            <w:pPr>
              <w:spacing w:after="0" w:line="240" w:lineRule="auto"/>
              <w:jc w:val="both"/>
              <w:rPr>
                <w:rFonts w:ascii="Times New Roman" w:hAnsi="Times New Roman"/>
                <w:color w:val="000000"/>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72F6E09" w14:textId="77777777" w:rsidR="00EA3C2B" w:rsidRPr="00EA3C2B" w:rsidRDefault="00EA3C2B" w:rsidP="00EA3C2B">
            <w:pPr>
              <w:spacing w:after="0" w:line="240" w:lineRule="auto"/>
              <w:jc w:val="both"/>
              <w:rPr>
                <w:rFonts w:ascii="Times New Roman" w:hAnsi="Times New Roman"/>
                <w:color w:val="000000"/>
                <w:sz w:val="28"/>
              </w:rPr>
            </w:pPr>
          </w:p>
        </w:tc>
      </w:tr>
      <w:tr w:rsidR="00EA3C2B" w:rsidRPr="00EA3C2B" w14:paraId="7459C5E4" w14:textId="77777777" w:rsidTr="00C55A27">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3B51A8F" w14:textId="77777777" w:rsidR="00EA3C2B" w:rsidRPr="00EA3C2B" w:rsidRDefault="00EA3C2B" w:rsidP="00EA3C2B">
            <w:pPr>
              <w:numPr>
                <w:ilvl w:val="0"/>
                <w:numId w:val="20"/>
              </w:numPr>
              <w:spacing w:after="0" w:line="240" w:lineRule="auto"/>
              <w:contextualSpacing/>
              <w:jc w:val="both"/>
              <w:rPr>
                <w:rFonts w:ascii="Times New Roman" w:hAnsi="Times New Roman"/>
                <w:color w:val="000000"/>
                <w:sz w:val="28"/>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5C8D4D7"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sz w:val="28"/>
                <w:szCs w:val="28"/>
              </w:rPr>
              <w:t>Боксерские лапы- 10 пар и более</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499FD5D" w14:textId="77777777" w:rsidR="00EA3C2B" w:rsidRPr="00EA3C2B" w:rsidRDefault="00EA3C2B" w:rsidP="00EA3C2B">
            <w:pPr>
              <w:spacing w:after="0" w:line="240" w:lineRule="auto"/>
              <w:jc w:val="both"/>
              <w:rPr>
                <w:rFonts w:ascii="Times New Roman" w:hAnsi="Times New Roman"/>
                <w:color w:val="000000"/>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299E101" w14:textId="77777777" w:rsidR="00EA3C2B" w:rsidRPr="00EA3C2B" w:rsidRDefault="00EA3C2B" w:rsidP="00EA3C2B">
            <w:pPr>
              <w:spacing w:after="0" w:line="240" w:lineRule="auto"/>
              <w:jc w:val="both"/>
              <w:rPr>
                <w:rFonts w:ascii="Times New Roman" w:hAnsi="Times New Roman"/>
                <w:color w:val="000000"/>
                <w:sz w:val="28"/>
              </w:rPr>
            </w:pPr>
          </w:p>
        </w:tc>
      </w:tr>
      <w:tr w:rsidR="00EA3C2B" w:rsidRPr="00EA3C2B" w14:paraId="1DA93FB3" w14:textId="77777777" w:rsidTr="00C55A27">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309B690" w14:textId="77777777" w:rsidR="00EA3C2B" w:rsidRPr="00EA3C2B" w:rsidRDefault="00EA3C2B" w:rsidP="00EA3C2B">
            <w:pPr>
              <w:numPr>
                <w:ilvl w:val="0"/>
                <w:numId w:val="20"/>
              </w:numPr>
              <w:spacing w:after="0" w:line="240" w:lineRule="auto"/>
              <w:contextualSpacing/>
              <w:jc w:val="both"/>
              <w:rPr>
                <w:rFonts w:ascii="Times New Roman" w:hAnsi="Times New Roman"/>
                <w:color w:val="000000"/>
                <w:sz w:val="28"/>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6AD7A2C" w14:textId="77777777" w:rsidR="00EA3C2B" w:rsidRPr="00EA3C2B" w:rsidRDefault="00EA3C2B" w:rsidP="00EA3C2B">
            <w:pPr>
              <w:spacing w:after="0" w:line="240" w:lineRule="auto"/>
              <w:jc w:val="both"/>
              <w:rPr>
                <w:rFonts w:ascii="Times New Roman" w:hAnsi="Times New Roman"/>
                <w:color w:val="000000"/>
                <w:sz w:val="28"/>
              </w:rPr>
            </w:pPr>
            <w:proofErr w:type="spellStart"/>
            <w:r w:rsidRPr="00EA3C2B">
              <w:rPr>
                <w:rFonts w:ascii="Times New Roman" w:hAnsi="Times New Roman"/>
                <w:sz w:val="28"/>
                <w:szCs w:val="28"/>
              </w:rPr>
              <w:t>Макивары</w:t>
            </w:r>
            <w:proofErr w:type="spellEnd"/>
            <w:r w:rsidRPr="00EA3C2B">
              <w:rPr>
                <w:rFonts w:ascii="Times New Roman" w:hAnsi="Times New Roman"/>
                <w:sz w:val="28"/>
                <w:szCs w:val="28"/>
              </w:rPr>
              <w:t>- 10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834A4E1" w14:textId="77777777" w:rsidR="00EA3C2B" w:rsidRPr="00EA3C2B" w:rsidRDefault="00EA3C2B" w:rsidP="00EA3C2B">
            <w:pPr>
              <w:spacing w:after="0" w:line="240" w:lineRule="auto"/>
              <w:jc w:val="both"/>
              <w:rPr>
                <w:rFonts w:ascii="Times New Roman" w:hAnsi="Times New Roman"/>
                <w:color w:val="000000"/>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6A61CBD" w14:textId="77777777" w:rsidR="00EA3C2B" w:rsidRPr="00EA3C2B" w:rsidRDefault="00EA3C2B" w:rsidP="00EA3C2B">
            <w:pPr>
              <w:spacing w:after="0" w:line="240" w:lineRule="auto"/>
              <w:jc w:val="both"/>
              <w:rPr>
                <w:rFonts w:ascii="Times New Roman" w:hAnsi="Times New Roman"/>
                <w:color w:val="000000"/>
                <w:sz w:val="28"/>
              </w:rPr>
            </w:pPr>
          </w:p>
        </w:tc>
      </w:tr>
      <w:tr w:rsidR="00EA3C2B" w:rsidRPr="00EA3C2B" w14:paraId="3CA19D96" w14:textId="77777777" w:rsidTr="00C55A27">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0FD82FC" w14:textId="77777777" w:rsidR="00EA3C2B" w:rsidRPr="00EA3C2B" w:rsidRDefault="00EA3C2B" w:rsidP="00EA3C2B">
            <w:pPr>
              <w:numPr>
                <w:ilvl w:val="0"/>
                <w:numId w:val="20"/>
              </w:numPr>
              <w:spacing w:after="0" w:line="240" w:lineRule="auto"/>
              <w:contextualSpacing/>
              <w:jc w:val="both"/>
              <w:rPr>
                <w:rFonts w:ascii="Times New Roman" w:hAnsi="Times New Roman"/>
                <w:color w:val="000000"/>
                <w:sz w:val="28"/>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8969F91" w14:textId="77777777" w:rsidR="00EA3C2B" w:rsidRPr="00EA3C2B" w:rsidRDefault="00EA3C2B" w:rsidP="00EA3C2B">
            <w:pPr>
              <w:spacing w:after="0" w:line="240" w:lineRule="auto"/>
              <w:jc w:val="both"/>
              <w:rPr>
                <w:rFonts w:ascii="Times New Roman" w:hAnsi="Times New Roman"/>
                <w:color w:val="000000"/>
                <w:sz w:val="28"/>
                <w:szCs w:val="28"/>
              </w:rPr>
            </w:pPr>
            <w:r w:rsidRPr="00EA3C2B">
              <w:rPr>
                <w:rFonts w:ascii="Times New Roman" w:hAnsi="Times New Roman"/>
                <w:sz w:val="28"/>
                <w:szCs w:val="28"/>
              </w:rPr>
              <w:t>Жгут резиновый- 10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57442FC" w14:textId="77777777" w:rsidR="00EA3C2B" w:rsidRPr="00EA3C2B" w:rsidRDefault="00EA3C2B" w:rsidP="00EA3C2B">
            <w:pPr>
              <w:spacing w:after="0" w:line="240" w:lineRule="auto"/>
              <w:jc w:val="both"/>
              <w:rPr>
                <w:rFonts w:ascii="Times New Roman" w:hAnsi="Times New Roman"/>
                <w:color w:val="000000"/>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83AA390" w14:textId="77777777" w:rsidR="00EA3C2B" w:rsidRPr="00EA3C2B" w:rsidRDefault="00EA3C2B" w:rsidP="00EA3C2B">
            <w:pPr>
              <w:spacing w:after="0" w:line="240" w:lineRule="auto"/>
              <w:jc w:val="both"/>
              <w:rPr>
                <w:rFonts w:ascii="Times New Roman" w:hAnsi="Times New Roman"/>
                <w:color w:val="000000"/>
                <w:sz w:val="28"/>
              </w:rPr>
            </w:pPr>
          </w:p>
        </w:tc>
      </w:tr>
      <w:tr w:rsidR="00EA3C2B" w:rsidRPr="00EA3C2B" w14:paraId="4B7418B6" w14:textId="77777777" w:rsidTr="00C55A27">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F2747E7" w14:textId="77777777" w:rsidR="00EA3C2B" w:rsidRPr="00EA3C2B" w:rsidRDefault="00EA3C2B" w:rsidP="00EA3C2B">
            <w:pPr>
              <w:numPr>
                <w:ilvl w:val="0"/>
                <w:numId w:val="20"/>
              </w:numPr>
              <w:spacing w:after="0" w:line="240" w:lineRule="auto"/>
              <w:contextualSpacing/>
              <w:jc w:val="both"/>
              <w:rPr>
                <w:rFonts w:ascii="Times New Roman" w:hAnsi="Times New Roman"/>
                <w:color w:val="000000"/>
                <w:sz w:val="28"/>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0FE3C8A" w14:textId="77777777" w:rsidR="00EA3C2B" w:rsidRPr="00EA3C2B" w:rsidRDefault="00EA3C2B" w:rsidP="00EA3C2B">
            <w:pPr>
              <w:spacing w:after="0" w:line="240" w:lineRule="auto"/>
              <w:jc w:val="both"/>
              <w:rPr>
                <w:rFonts w:ascii="Times New Roman" w:hAnsi="Times New Roman"/>
                <w:sz w:val="28"/>
                <w:szCs w:val="28"/>
              </w:rPr>
            </w:pPr>
            <w:r w:rsidRPr="00EA3C2B">
              <w:rPr>
                <w:rFonts w:ascii="Times New Roman" w:hAnsi="Times New Roman"/>
                <w:sz w:val="28"/>
                <w:szCs w:val="28"/>
              </w:rPr>
              <w:t>Скакалка резиновая – 20шт.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46548E1" w14:textId="77777777" w:rsidR="00EA3C2B" w:rsidRPr="00EA3C2B" w:rsidRDefault="00EA3C2B" w:rsidP="00EA3C2B">
            <w:pPr>
              <w:spacing w:after="0" w:line="240" w:lineRule="auto"/>
              <w:jc w:val="both"/>
              <w:rPr>
                <w:rFonts w:ascii="Times New Roman" w:hAnsi="Times New Roman"/>
                <w:color w:val="000000"/>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CA9DC44" w14:textId="77777777" w:rsidR="00EA3C2B" w:rsidRPr="00EA3C2B" w:rsidRDefault="00EA3C2B" w:rsidP="00EA3C2B">
            <w:pPr>
              <w:spacing w:after="0" w:line="240" w:lineRule="auto"/>
              <w:jc w:val="both"/>
              <w:rPr>
                <w:rFonts w:ascii="Times New Roman" w:hAnsi="Times New Roman"/>
                <w:color w:val="000000"/>
                <w:sz w:val="28"/>
              </w:rPr>
            </w:pPr>
          </w:p>
        </w:tc>
      </w:tr>
      <w:tr w:rsidR="00EA3C2B" w:rsidRPr="00EA3C2B" w14:paraId="3B074C65" w14:textId="77777777" w:rsidTr="00C55A27">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FE4C945" w14:textId="77777777" w:rsidR="00EA3C2B" w:rsidRPr="00EA3C2B" w:rsidRDefault="00EA3C2B" w:rsidP="00EA3C2B">
            <w:pPr>
              <w:numPr>
                <w:ilvl w:val="0"/>
                <w:numId w:val="20"/>
              </w:numPr>
              <w:spacing w:after="0" w:line="240" w:lineRule="auto"/>
              <w:contextualSpacing/>
              <w:jc w:val="both"/>
              <w:rPr>
                <w:rFonts w:ascii="Times New Roman" w:hAnsi="Times New Roman"/>
                <w:color w:val="000000"/>
                <w:sz w:val="28"/>
              </w:rPr>
            </w:pPr>
          </w:p>
        </w:tc>
        <w:tc>
          <w:tcPr>
            <w:tcW w:w="4639" w:type="dxa"/>
            <w:tcMar>
              <w:left w:w="83" w:type="dxa"/>
            </w:tcMar>
          </w:tcPr>
          <w:p w14:paraId="470A3D06" w14:textId="77777777" w:rsidR="00EA3C2B" w:rsidRPr="00EA3C2B" w:rsidRDefault="00EA3C2B" w:rsidP="00EA3C2B">
            <w:pPr>
              <w:spacing w:after="0" w:line="240" w:lineRule="auto"/>
              <w:jc w:val="both"/>
              <w:rPr>
                <w:rFonts w:ascii="Times New Roman" w:hAnsi="Times New Roman"/>
                <w:sz w:val="28"/>
                <w:szCs w:val="28"/>
              </w:rPr>
            </w:pPr>
            <w:r w:rsidRPr="00EA3C2B">
              <w:rPr>
                <w:rFonts w:ascii="Times New Roman" w:hAnsi="Times New Roman"/>
                <w:sz w:val="28"/>
                <w:szCs w:val="28"/>
              </w:rPr>
              <w:t>Консоли- 2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ED3EAAA" w14:textId="77777777" w:rsidR="00EA3C2B" w:rsidRPr="00EA3C2B" w:rsidRDefault="00EA3C2B" w:rsidP="00EA3C2B">
            <w:pPr>
              <w:spacing w:after="0" w:line="240" w:lineRule="auto"/>
              <w:jc w:val="both"/>
              <w:rPr>
                <w:rFonts w:ascii="Times New Roman" w:hAnsi="Times New Roman"/>
                <w:color w:val="000000"/>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2DE73A4" w14:textId="77777777" w:rsidR="00EA3C2B" w:rsidRPr="00EA3C2B" w:rsidRDefault="00EA3C2B" w:rsidP="00EA3C2B">
            <w:pPr>
              <w:spacing w:after="0" w:line="240" w:lineRule="auto"/>
              <w:jc w:val="both"/>
              <w:rPr>
                <w:rFonts w:ascii="Times New Roman" w:hAnsi="Times New Roman"/>
                <w:color w:val="000000"/>
                <w:sz w:val="28"/>
              </w:rPr>
            </w:pPr>
          </w:p>
        </w:tc>
      </w:tr>
    </w:tbl>
    <w:p w14:paraId="6A651110" w14:textId="77777777" w:rsidR="00D4346E" w:rsidRDefault="00D4346E" w:rsidP="00CF4189">
      <w:pPr>
        <w:pStyle w:val="af4"/>
        <w:tabs>
          <w:tab w:val="left" w:pos="0"/>
        </w:tabs>
        <w:spacing w:after="0" w:line="240" w:lineRule="auto"/>
        <w:ind w:left="851" w:firstLine="567"/>
        <w:rPr>
          <w:b/>
          <w:sz w:val="28"/>
          <w:szCs w:val="28"/>
        </w:rPr>
      </w:pPr>
    </w:p>
    <w:p w14:paraId="1301F02D" w14:textId="77777777" w:rsidR="00EA3C2B" w:rsidRDefault="00EA3C2B" w:rsidP="00CF4189">
      <w:pPr>
        <w:pStyle w:val="af4"/>
        <w:tabs>
          <w:tab w:val="left" w:pos="0"/>
        </w:tabs>
        <w:spacing w:after="0" w:line="240" w:lineRule="auto"/>
        <w:ind w:left="851" w:firstLine="567"/>
        <w:rPr>
          <w:b/>
          <w:sz w:val="28"/>
          <w:szCs w:val="28"/>
        </w:rPr>
      </w:pPr>
    </w:p>
    <w:p w14:paraId="333D80D2" w14:textId="77777777" w:rsidR="00EA3C2B" w:rsidRDefault="00EA3C2B" w:rsidP="00CF4189">
      <w:pPr>
        <w:pStyle w:val="af4"/>
        <w:tabs>
          <w:tab w:val="left" w:pos="0"/>
        </w:tabs>
        <w:spacing w:after="0" w:line="240" w:lineRule="auto"/>
        <w:ind w:left="851" w:firstLine="567"/>
        <w:rPr>
          <w:b/>
          <w:sz w:val="28"/>
          <w:szCs w:val="28"/>
        </w:rPr>
      </w:pPr>
    </w:p>
    <w:p w14:paraId="5983C9A9" w14:textId="77777777" w:rsidR="00EA3C2B" w:rsidRDefault="00EA3C2B" w:rsidP="00CF4189">
      <w:pPr>
        <w:pStyle w:val="af4"/>
        <w:tabs>
          <w:tab w:val="left" w:pos="0"/>
        </w:tabs>
        <w:spacing w:after="0" w:line="240" w:lineRule="auto"/>
        <w:ind w:left="851" w:firstLine="567"/>
        <w:rPr>
          <w:b/>
          <w:sz w:val="28"/>
          <w:szCs w:val="28"/>
        </w:rPr>
      </w:pPr>
    </w:p>
    <w:p w14:paraId="2FDC3C46" w14:textId="77777777" w:rsidR="00EA3C2B" w:rsidRDefault="00EA3C2B" w:rsidP="00CF4189">
      <w:pPr>
        <w:pStyle w:val="af4"/>
        <w:tabs>
          <w:tab w:val="left" w:pos="0"/>
        </w:tabs>
        <w:spacing w:after="0" w:line="240" w:lineRule="auto"/>
        <w:ind w:left="851" w:firstLine="567"/>
        <w:rPr>
          <w:b/>
          <w:sz w:val="28"/>
          <w:szCs w:val="28"/>
        </w:rPr>
      </w:pPr>
    </w:p>
    <w:p w14:paraId="2F012824" w14:textId="77777777" w:rsidR="00EA3C2B" w:rsidRDefault="00EA3C2B" w:rsidP="00CF4189">
      <w:pPr>
        <w:pStyle w:val="af4"/>
        <w:tabs>
          <w:tab w:val="left" w:pos="0"/>
        </w:tabs>
        <w:spacing w:after="0" w:line="240" w:lineRule="auto"/>
        <w:ind w:left="851" w:firstLine="567"/>
        <w:rPr>
          <w:b/>
          <w:sz w:val="28"/>
          <w:szCs w:val="28"/>
        </w:rPr>
      </w:pPr>
    </w:p>
    <w:p w14:paraId="5A6DB755" w14:textId="77777777" w:rsidR="00EA3C2B" w:rsidRDefault="00EA3C2B" w:rsidP="00CF4189">
      <w:pPr>
        <w:pStyle w:val="af4"/>
        <w:tabs>
          <w:tab w:val="left" w:pos="0"/>
        </w:tabs>
        <w:spacing w:after="0" w:line="240" w:lineRule="auto"/>
        <w:ind w:left="851" w:firstLine="567"/>
        <w:rPr>
          <w:b/>
          <w:sz w:val="28"/>
          <w:szCs w:val="28"/>
        </w:rPr>
      </w:pPr>
    </w:p>
    <w:p w14:paraId="3E1F11F1" w14:textId="77777777" w:rsidR="00EA3C2B" w:rsidRDefault="00EA3C2B" w:rsidP="00CF4189">
      <w:pPr>
        <w:pStyle w:val="af4"/>
        <w:tabs>
          <w:tab w:val="left" w:pos="0"/>
        </w:tabs>
        <w:spacing w:after="0" w:line="240" w:lineRule="auto"/>
        <w:ind w:left="851" w:firstLine="567"/>
        <w:rPr>
          <w:b/>
          <w:sz w:val="28"/>
          <w:szCs w:val="28"/>
        </w:rPr>
      </w:pPr>
    </w:p>
    <w:p w14:paraId="49003121" w14:textId="77777777" w:rsidR="00EA3C2B" w:rsidRDefault="00EA3C2B" w:rsidP="00CF4189">
      <w:pPr>
        <w:pStyle w:val="af4"/>
        <w:tabs>
          <w:tab w:val="left" w:pos="0"/>
        </w:tabs>
        <w:spacing w:after="0" w:line="240" w:lineRule="auto"/>
        <w:ind w:left="851" w:firstLine="567"/>
        <w:rPr>
          <w:b/>
          <w:sz w:val="28"/>
          <w:szCs w:val="28"/>
        </w:rPr>
      </w:pPr>
    </w:p>
    <w:p w14:paraId="27698C04" w14:textId="77777777" w:rsidR="00EA3C2B" w:rsidRDefault="00EA3C2B" w:rsidP="00CF4189">
      <w:pPr>
        <w:pStyle w:val="af4"/>
        <w:tabs>
          <w:tab w:val="left" w:pos="0"/>
        </w:tabs>
        <w:spacing w:after="0" w:line="240" w:lineRule="auto"/>
        <w:ind w:left="851" w:firstLine="567"/>
        <w:rPr>
          <w:b/>
          <w:sz w:val="28"/>
          <w:szCs w:val="28"/>
        </w:rPr>
      </w:pPr>
    </w:p>
    <w:p w14:paraId="172D44CE" w14:textId="77777777" w:rsidR="00EA3C2B" w:rsidRDefault="00EA3C2B" w:rsidP="00CF4189">
      <w:pPr>
        <w:pStyle w:val="af4"/>
        <w:tabs>
          <w:tab w:val="left" w:pos="0"/>
        </w:tabs>
        <w:spacing w:after="0" w:line="240" w:lineRule="auto"/>
        <w:ind w:left="851" w:firstLine="567"/>
        <w:rPr>
          <w:b/>
          <w:sz w:val="28"/>
          <w:szCs w:val="28"/>
        </w:rPr>
      </w:pPr>
    </w:p>
    <w:p w14:paraId="3EB55406" w14:textId="77777777" w:rsidR="00EA3C2B" w:rsidRDefault="00EA3C2B" w:rsidP="00CF4189">
      <w:pPr>
        <w:pStyle w:val="af4"/>
        <w:tabs>
          <w:tab w:val="left" w:pos="0"/>
        </w:tabs>
        <w:spacing w:after="0" w:line="240" w:lineRule="auto"/>
        <w:ind w:left="851" w:firstLine="567"/>
        <w:rPr>
          <w:b/>
          <w:sz w:val="28"/>
          <w:szCs w:val="28"/>
        </w:rPr>
      </w:pPr>
    </w:p>
    <w:p w14:paraId="4D654511" w14:textId="77777777" w:rsidR="00EA3C2B" w:rsidRDefault="00EA3C2B" w:rsidP="00CF4189">
      <w:pPr>
        <w:pStyle w:val="af4"/>
        <w:tabs>
          <w:tab w:val="left" w:pos="0"/>
        </w:tabs>
        <w:spacing w:after="0" w:line="240" w:lineRule="auto"/>
        <w:ind w:left="851" w:firstLine="567"/>
        <w:rPr>
          <w:b/>
          <w:sz w:val="28"/>
          <w:szCs w:val="28"/>
        </w:rPr>
      </w:pPr>
    </w:p>
    <w:p w14:paraId="411783AE" w14:textId="77777777" w:rsidR="00EA3C2B" w:rsidRDefault="00EA3C2B" w:rsidP="00CF4189">
      <w:pPr>
        <w:pStyle w:val="af4"/>
        <w:tabs>
          <w:tab w:val="left" w:pos="0"/>
        </w:tabs>
        <w:spacing w:after="0" w:line="240" w:lineRule="auto"/>
        <w:ind w:left="851" w:firstLine="567"/>
        <w:rPr>
          <w:b/>
          <w:sz w:val="28"/>
          <w:szCs w:val="28"/>
        </w:rPr>
      </w:pPr>
    </w:p>
    <w:p w14:paraId="3E237045" w14:textId="77777777" w:rsidR="00EA3C2B" w:rsidRDefault="00EA3C2B" w:rsidP="00CF4189">
      <w:pPr>
        <w:pStyle w:val="af4"/>
        <w:tabs>
          <w:tab w:val="left" w:pos="0"/>
        </w:tabs>
        <w:spacing w:after="0" w:line="240" w:lineRule="auto"/>
        <w:ind w:left="851" w:firstLine="567"/>
        <w:rPr>
          <w:b/>
          <w:sz w:val="28"/>
          <w:szCs w:val="28"/>
        </w:rPr>
      </w:pPr>
    </w:p>
    <w:p w14:paraId="7096DA89" w14:textId="77777777" w:rsidR="00EA3C2B" w:rsidRDefault="00EA3C2B" w:rsidP="00CF4189">
      <w:pPr>
        <w:pStyle w:val="af4"/>
        <w:tabs>
          <w:tab w:val="left" w:pos="0"/>
        </w:tabs>
        <w:spacing w:after="0" w:line="240" w:lineRule="auto"/>
        <w:ind w:left="851" w:firstLine="567"/>
        <w:rPr>
          <w:b/>
          <w:sz w:val="28"/>
          <w:szCs w:val="28"/>
        </w:rPr>
      </w:pPr>
    </w:p>
    <w:p w14:paraId="664AA0F2" w14:textId="77777777" w:rsidR="00EA3C2B" w:rsidRDefault="00EA3C2B" w:rsidP="00CF4189">
      <w:pPr>
        <w:pStyle w:val="af4"/>
        <w:tabs>
          <w:tab w:val="left" w:pos="0"/>
        </w:tabs>
        <w:spacing w:after="0" w:line="240" w:lineRule="auto"/>
        <w:ind w:left="851" w:firstLine="567"/>
        <w:rPr>
          <w:b/>
          <w:sz w:val="28"/>
          <w:szCs w:val="28"/>
        </w:rPr>
      </w:pPr>
    </w:p>
    <w:p w14:paraId="580D4266" w14:textId="77777777" w:rsidR="00EA3C2B" w:rsidRDefault="00EA3C2B" w:rsidP="00CF4189">
      <w:pPr>
        <w:pStyle w:val="af4"/>
        <w:tabs>
          <w:tab w:val="left" w:pos="0"/>
        </w:tabs>
        <w:spacing w:after="0" w:line="240" w:lineRule="auto"/>
        <w:ind w:left="851" w:firstLine="567"/>
        <w:rPr>
          <w:b/>
          <w:sz w:val="28"/>
          <w:szCs w:val="28"/>
        </w:rPr>
      </w:pPr>
    </w:p>
    <w:p w14:paraId="0FB91EC5" w14:textId="77777777" w:rsidR="00EA3C2B" w:rsidRDefault="00EA3C2B" w:rsidP="00CF4189">
      <w:pPr>
        <w:pStyle w:val="af4"/>
        <w:tabs>
          <w:tab w:val="left" w:pos="0"/>
        </w:tabs>
        <w:spacing w:after="0" w:line="240" w:lineRule="auto"/>
        <w:ind w:left="851" w:firstLine="567"/>
        <w:rPr>
          <w:b/>
          <w:sz w:val="28"/>
          <w:szCs w:val="28"/>
        </w:rPr>
      </w:pPr>
    </w:p>
    <w:p w14:paraId="443CC456" w14:textId="230DFB0E" w:rsidR="00FB32C8" w:rsidRDefault="00FB32C8" w:rsidP="004D27E9">
      <w:pPr>
        <w:pStyle w:val="af4"/>
        <w:tabs>
          <w:tab w:val="left" w:pos="0"/>
        </w:tabs>
        <w:spacing w:after="0" w:line="240" w:lineRule="auto"/>
        <w:rPr>
          <w:b/>
          <w:sz w:val="28"/>
          <w:szCs w:val="28"/>
        </w:rPr>
      </w:pPr>
      <w:r>
        <w:rPr>
          <w:b/>
          <w:sz w:val="28"/>
          <w:szCs w:val="28"/>
        </w:rPr>
        <w:t>Кадровое обеспечение</w:t>
      </w:r>
    </w:p>
    <w:tbl>
      <w:tblPr>
        <w:tblStyle w:val="af9"/>
        <w:tblW w:w="8845" w:type="dxa"/>
        <w:tblInd w:w="-147" w:type="dxa"/>
        <w:tblLayout w:type="fixed"/>
        <w:tblLook w:val="04A0" w:firstRow="1" w:lastRow="0" w:firstColumn="1" w:lastColumn="0" w:noHBand="0" w:noVBand="1"/>
      </w:tblPr>
      <w:tblGrid>
        <w:gridCol w:w="1650"/>
        <w:gridCol w:w="1340"/>
        <w:gridCol w:w="1121"/>
        <w:gridCol w:w="1869"/>
        <w:gridCol w:w="1744"/>
        <w:gridCol w:w="1121"/>
      </w:tblGrid>
      <w:tr w:rsidR="00FB32C8" w14:paraId="77191544" w14:textId="77777777" w:rsidTr="004D27E9">
        <w:trPr>
          <w:trHeight w:val="785"/>
        </w:trPr>
        <w:tc>
          <w:tcPr>
            <w:tcW w:w="1650" w:type="dxa"/>
          </w:tcPr>
          <w:p w14:paraId="6A44F247" w14:textId="77777777" w:rsidR="00FB32C8" w:rsidRPr="005243BA" w:rsidRDefault="00FB32C8" w:rsidP="00F8227A">
            <w:pPr>
              <w:pStyle w:val="af4"/>
              <w:tabs>
                <w:tab w:val="left" w:pos="0"/>
              </w:tabs>
              <w:spacing w:after="0" w:line="240" w:lineRule="auto"/>
              <w:jc w:val="center"/>
            </w:pPr>
            <w:r w:rsidRPr="005243BA">
              <w:t xml:space="preserve">Ф.И.О. </w:t>
            </w:r>
          </w:p>
          <w:p w14:paraId="720F823B" w14:textId="77777777" w:rsidR="00FB32C8" w:rsidRPr="005243BA" w:rsidRDefault="00C42631" w:rsidP="00F8227A">
            <w:pPr>
              <w:pStyle w:val="af4"/>
              <w:tabs>
                <w:tab w:val="left" w:pos="0"/>
              </w:tabs>
              <w:spacing w:after="0" w:line="240" w:lineRule="auto"/>
              <w:jc w:val="center"/>
            </w:pPr>
            <w:r>
              <w:t>т</w:t>
            </w:r>
            <w:r w:rsidRPr="005243BA">
              <w:t>ренера</w:t>
            </w:r>
            <w:r w:rsidR="00FB32C8" w:rsidRPr="005243BA">
              <w:t>-преподавателя</w:t>
            </w:r>
          </w:p>
        </w:tc>
        <w:tc>
          <w:tcPr>
            <w:tcW w:w="1340" w:type="dxa"/>
          </w:tcPr>
          <w:p w14:paraId="5803F59D" w14:textId="77777777" w:rsidR="00FB32C8" w:rsidRPr="005243BA" w:rsidRDefault="00FB32C8" w:rsidP="00F8227A">
            <w:pPr>
              <w:pStyle w:val="af4"/>
              <w:tabs>
                <w:tab w:val="left" w:pos="0"/>
              </w:tabs>
              <w:spacing w:after="0" w:line="240" w:lineRule="auto"/>
              <w:jc w:val="center"/>
            </w:pPr>
            <w:r w:rsidRPr="005243BA">
              <w:t>Направление работы</w:t>
            </w:r>
          </w:p>
        </w:tc>
        <w:tc>
          <w:tcPr>
            <w:tcW w:w="1121" w:type="dxa"/>
          </w:tcPr>
          <w:p w14:paraId="2AF25C55" w14:textId="77777777" w:rsidR="00FB32C8" w:rsidRPr="005243BA" w:rsidRDefault="00FB32C8" w:rsidP="00F8227A">
            <w:pPr>
              <w:pStyle w:val="af4"/>
              <w:tabs>
                <w:tab w:val="left" w:pos="0"/>
              </w:tabs>
              <w:spacing w:after="0" w:line="240" w:lineRule="auto"/>
              <w:jc w:val="center"/>
            </w:pPr>
            <w:r w:rsidRPr="005243BA">
              <w:t>Должность</w:t>
            </w:r>
          </w:p>
        </w:tc>
        <w:tc>
          <w:tcPr>
            <w:tcW w:w="1869" w:type="dxa"/>
          </w:tcPr>
          <w:p w14:paraId="2ECCE99E" w14:textId="77777777" w:rsidR="00FB32C8" w:rsidRPr="005243BA" w:rsidRDefault="00FB32C8" w:rsidP="00F8227A">
            <w:pPr>
              <w:pStyle w:val="af4"/>
              <w:tabs>
                <w:tab w:val="left" w:pos="0"/>
              </w:tabs>
              <w:spacing w:after="0" w:line="240" w:lineRule="auto"/>
              <w:jc w:val="center"/>
            </w:pPr>
            <w:r w:rsidRPr="005243BA">
              <w:t>Образование</w:t>
            </w:r>
          </w:p>
        </w:tc>
        <w:tc>
          <w:tcPr>
            <w:tcW w:w="1744" w:type="dxa"/>
          </w:tcPr>
          <w:p w14:paraId="062B29D8" w14:textId="77777777" w:rsidR="00FB32C8" w:rsidRPr="005243BA" w:rsidRDefault="00FB32C8" w:rsidP="00F8227A">
            <w:pPr>
              <w:pStyle w:val="af4"/>
              <w:tabs>
                <w:tab w:val="left" w:pos="0"/>
              </w:tabs>
              <w:spacing w:after="0" w:line="240" w:lineRule="auto"/>
              <w:jc w:val="center"/>
            </w:pPr>
            <w:r w:rsidRPr="005243BA">
              <w:t>Квалификация</w:t>
            </w:r>
          </w:p>
        </w:tc>
        <w:tc>
          <w:tcPr>
            <w:tcW w:w="1121" w:type="dxa"/>
          </w:tcPr>
          <w:p w14:paraId="40F0F5F8" w14:textId="77777777" w:rsidR="00FB32C8" w:rsidRPr="005243BA" w:rsidRDefault="00FB32C8" w:rsidP="00D66D9D">
            <w:pPr>
              <w:pStyle w:val="af4"/>
              <w:tabs>
                <w:tab w:val="left" w:pos="0"/>
              </w:tabs>
              <w:spacing w:after="0" w:line="360" w:lineRule="auto"/>
              <w:jc w:val="center"/>
            </w:pPr>
            <w:r w:rsidRPr="005243BA">
              <w:rPr>
                <w:i/>
                <w:noProof/>
              </w:rPr>
              <mc:AlternateContent>
                <mc:Choice Requires="wps">
                  <w:drawing>
                    <wp:anchor distT="0" distB="0" distL="114300" distR="114300" simplePos="0" relativeHeight="251659776" behindDoc="0" locked="0" layoutInCell="1" allowOverlap="1" wp14:anchorId="2D5C9F51" wp14:editId="5558B9E5">
                      <wp:simplePos x="0" y="0"/>
                      <wp:positionH relativeFrom="margin">
                        <wp:posOffset>2634615</wp:posOffset>
                      </wp:positionH>
                      <wp:positionV relativeFrom="page">
                        <wp:posOffset>127634</wp:posOffset>
                      </wp:positionV>
                      <wp:extent cx="4069715" cy="3554095"/>
                      <wp:effectExtent l="0" t="0" r="0" b="8255"/>
                      <wp:wrapNone/>
                      <wp:docPr id="4" name="Врезка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9715" cy="3554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32CAEEBD" w14:textId="77777777" w:rsidR="00746234" w:rsidRPr="00265CC7" w:rsidRDefault="00746234" w:rsidP="00FB32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C9F51" id="Врезка2" o:spid="_x0000_s1026" style="position:absolute;left:0;text-align:left;margin-left:207.45pt;margin-top:10.05pt;width:320.45pt;height:279.8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" filled="f" stroked="f" strokecolor="#3465a4">
                      <v:stroke joinstyle="round"/>
                      <v:textbox>
                        <w:txbxContent>
                          <w:p w14:paraId="32CAEEBD" w14:textId="77777777" w:rsidR="00746234" w:rsidRPr="00265CC7" w:rsidRDefault="00746234" w:rsidP="00FB32C8"/>
                        </w:txbxContent>
                      </v:textbox>
                      <w10:wrap anchorx="margin" anchory="page"/>
                    </v:rect>
                  </w:pict>
                </mc:Fallback>
              </mc:AlternateContent>
            </w:r>
            <w:r w:rsidRPr="005243BA">
              <w:t>Категория</w:t>
            </w:r>
          </w:p>
        </w:tc>
      </w:tr>
      <w:tr w:rsidR="00FB32C8" w14:paraId="17B8DFC4" w14:textId="77777777" w:rsidTr="004D27E9">
        <w:trPr>
          <w:trHeight w:val="1300"/>
        </w:trPr>
        <w:tc>
          <w:tcPr>
            <w:tcW w:w="1650" w:type="dxa"/>
          </w:tcPr>
          <w:p w14:paraId="497E5879" w14:textId="23A827FE" w:rsidR="00503283" w:rsidRPr="005243BA" w:rsidRDefault="00EA3C2B" w:rsidP="00EA3C2B">
            <w:pPr>
              <w:pStyle w:val="af4"/>
              <w:tabs>
                <w:tab w:val="left" w:pos="0"/>
              </w:tabs>
              <w:spacing w:after="0" w:line="240" w:lineRule="auto"/>
              <w:jc w:val="center"/>
            </w:pPr>
            <w:r>
              <w:t>Билалутдинов Радик Хилалутдинов</w:t>
            </w:r>
            <w:r w:rsidR="00503283">
              <w:t>ич</w:t>
            </w:r>
          </w:p>
        </w:tc>
        <w:tc>
          <w:tcPr>
            <w:tcW w:w="1340" w:type="dxa"/>
          </w:tcPr>
          <w:p w14:paraId="0F14E543" w14:textId="77777777" w:rsidR="00FB32C8" w:rsidRPr="005243BA" w:rsidRDefault="00FB32C8" w:rsidP="00253A28">
            <w:pPr>
              <w:pStyle w:val="af4"/>
              <w:tabs>
                <w:tab w:val="left" w:pos="0"/>
              </w:tabs>
              <w:spacing w:after="0" w:line="240" w:lineRule="auto"/>
              <w:jc w:val="center"/>
            </w:pPr>
            <w:r w:rsidRPr="005243BA">
              <w:t>Физкультурно- спортивное</w:t>
            </w:r>
          </w:p>
        </w:tc>
        <w:tc>
          <w:tcPr>
            <w:tcW w:w="1121" w:type="dxa"/>
          </w:tcPr>
          <w:p w14:paraId="2FAC03DF" w14:textId="77777777" w:rsidR="00FB32C8" w:rsidRPr="005243BA" w:rsidRDefault="00FB32C8" w:rsidP="00253A28">
            <w:pPr>
              <w:pStyle w:val="af4"/>
              <w:tabs>
                <w:tab w:val="left" w:pos="0"/>
              </w:tabs>
              <w:spacing w:after="0" w:line="240" w:lineRule="auto"/>
              <w:jc w:val="center"/>
            </w:pPr>
            <w:r w:rsidRPr="005243BA">
              <w:t>Тренер- преподаватель</w:t>
            </w:r>
          </w:p>
        </w:tc>
        <w:tc>
          <w:tcPr>
            <w:tcW w:w="1869" w:type="dxa"/>
          </w:tcPr>
          <w:p w14:paraId="751D5541" w14:textId="77777777" w:rsidR="00FB32C8" w:rsidRPr="005243BA" w:rsidRDefault="00FB32C8" w:rsidP="00253A28">
            <w:pPr>
              <w:pStyle w:val="af4"/>
              <w:tabs>
                <w:tab w:val="left" w:pos="0"/>
              </w:tabs>
              <w:spacing w:after="0" w:line="240" w:lineRule="auto"/>
              <w:jc w:val="center"/>
            </w:pPr>
            <w:r w:rsidRPr="005243BA">
              <w:t>Высшее.</w:t>
            </w:r>
          </w:p>
          <w:p w14:paraId="015C9741" w14:textId="77777777" w:rsidR="00FB32C8" w:rsidRPr="005243BA" w:rsidRDefault="00FB32C8" w:rsidP="00253A28">
            <w:pPr>
              <w:pStyle w:val="af4"/>
              <w:tabs>
                <w:tab w:val="left" w:pos="0"/>
              </w:tabs>
              <w:spacing w:after="0" w:line="240" w:lineRule="auto"/>
              <w:jc w:val="center"/>
            </w:pPr>
            <w:r w:rsidRPr="005243BA">
              <w:t>Образование</w:t>
            </w:r>
          </w:p>
          <w:p w14:paraId="582336CF" w14:textId="77777777" w:rsidR="00FB32C8" w:rsidRPr="005243BA" w:rsidRDefault="00FB32C8" w:rsidP="00253A28">
            <w:pPr>
              <w:pStyle w:val="af4"/>
              <w:tabs>
                <w:tab w:val="left" w:pos="0"/>
              </w:tabs>
              <w:spacing w:after="0" w:line="240" w:lineRule="auto"/>
              <w:jc w:val="center"/>
            </w:pPr>
            <w:r w:rsidRPr="005243BA">
              <w:t>педагога соответствует профилю программы</w:t>
            </w:r>
          </w:p>
        </w:tc>
        <w:tc>
          <w:tcPr>
            <w:tcW w:w="1744" w:type="dxa"/>
          </w:tcPr>
          <w:p w14:paraId="59FA84C1" w14:textId="77777777" w:rsidR="00FB32C8" w:rsidRPr="005243BA" w:rsidRDefault="00FB32C8" w:rsidP="00253A28">
            <w:pPr>
              <w:pStyle w:val="af4"/>
              <w:tabs>
                <w:tab w:val="left" w:pos="0"/>
              </w:tabs>
              <w:spacing w:after="0" w:line="240" w:lineRule="auto"/>
              <w:jc w:val="center"/>
            </w:pPr>
            <w:r w:rsidRPr="005243BA">
              <w:t>Квалификация</w:t>
            </w:r>
          </w:p>
          <w:p w14:paraId="7AC3D872" w14:textId="77777777" w:rsidR="00FB32C8" w:rsidRPr="005243BA" w:rsidRDefault="00C42631" w:rsidP="00253A28">
            <w:pPr>
              <w:pStyle w:val="af4"/>
              <w:tabs>
                <w:tab w:val="left" w:pos="0"/>
              </w:tabs>
              <w:spacing w:after="0" w:line="240" w:lineRule="auto"/>
              <w:jc w:val="center"/>
            </w:pPr>
            <w:r>
              <w:t>п</w:t>
            </w:r>
            <w:r w:rsidRPr="005243BA">
              <w:t>едагога</w:t>
            </w:r>
            <w:r w:rsidR="00FB32C8" w:rsidRPr="005243BA">
              <w:t xml:space="preserve"> соответствует профилю программы</w:t>
            </w:r>
          </w:p>
        </w:tc>
        <w:tc>
          <w:tcPr>
            <w:tcW w:w="1121" w:type="dxa"/>
          </w:tcPr>
          <w:p w14:paraId="465382AD" w14:textId="19D4FE5C" w:rsidR="00FB32C8" w:rsidRDefault="00EA3C2B" w:rsidP="00253A28">
            <w:pPr>
              <w:pStyle w:val="af4"/>
              <w:tabs>
                <w:tab w:val="left" w:pos="0"/>
              </w:tabs>
              <w:spacing w:after="0" w:line="240" w:lineRule="auto"/>
              <w:jc w:val="center"/>
            </w:pPr>
            <w:r>
              <w:t xml:space="preserve"> </w:t>
            </w:r>
            <w:r w:rsidR="004D27E9">
              <w:t>б/к</w:t>
            </w:r>
          </w:p>
          <w:p w14:paraId="0CC90B08" w14:textId="77777777" w:rsidR="006C4927" w:rsidRPr="005243BA" w:rsidRDefault="006C4927" w:rsidP="00253A28">
            <w:pPr>
              <w:pStyle w:val="af4"/>
              <w:tabs>
                <w:tab w:val="left" w:pos="0"/>
              </w:tabs>
              <w:spacing w:after="0" w:line="240" w:lineRule="auto"/>
              <w:jc w:val="center"/>
            </w:pPr>
          </w:p>
        </w:tc>
      </w:tr>
    </w:tbl>
    <w:p w14:paraId="2A6D1BF9" w14:textId="77777777" w:rsidR="00FB32C8" w:rsidRDefault="00FB32C8" w:rsidP="00D66D9D">
      <w:pPr>
        <w:tabs>
          <w:tab w:val="left" w:pos="426"/>
          <w:tab w:val="left" w:pos="9639"/>
        </w:tabs>
        <w:spacing w:after="0" w:line="360" w:lineRule="auto"/>
        <w:rPr>
          <w:rFonts w:ascii="Times New Roman" w:hAnsi="Times New Roman"/>
          <w:b/>
          <w:sz w:val="28"/>
          <w:szCs w:val="28"/>
        </w:rPr>
      </w:pPr>
    </w:p>
    <w:p w14:paraId="7CCF8BE3" w14:textId="77777777" w:rsidR="008259F3" w:rsidRPr="00BE39D1" w:rsidRDefault="008259F3" w:rsidP="00CF4189">
      <w:pPr>
        <w:spacing w:after="0" w:line="240" w:lineRule="auto"/>
        <w:ind w:left="851" w:firstLine="567"/>
        <w:jc w:val="center"/>
        <w:rPr>
          <w:rFonts w:ascii="Times New Roman" w:hAnsi="Times New Roman"/>
          <w:b/>
          <w:sz w:val="28"/>
          <w:szCs w:val="28"/>
        </w:rPr>
      </w:pPr>
      <w:r w:rsidRPr="00BE39D1">
        <w:rPr>
          <w:rFonts w:ascii="Times New Roman" w:hAnsi="Times New Roman"/>
          <w:b/>
          <w:sz w:val="28"/>
          <w:szCs w:val="28"/>
        </w:rPr>
        <w:t>ФОРМА АТТЕСТАЦИИ</w:t>
      </w:r>
    </w:p>
    <w:p w14:paraId="42601A16" w14:textId="550E6040" w:rsidR="008259F3" w:rsidRPr="00BE75CA" w:rsidRDefault="008259F3" w:rsidP="004D27E9">
      <w:pPr>
        <w:tabs>
          <w:tab w:val="left" w:pos="567"/>
        </w:tabs>
        <w:spacing w:after="0" w:line="240" w:lineRule="auto"/>
        <w:ind w:left="-284" w:right="-1333"/>
        <w:jc w:val="both"/>
        <w:rPr>
          <w:rFonts w:ascii="Times New Roman" w:hAnsi="Times New Roman"/>
          <w:b/>
          <w:bCs/>
          <w:sz w:val="28"/>
          <w:szCs w:val="28"/>
        </w:rPr>
      </w:pPr>
      <w:r w:rsidRPr="00BE75CA">
        <w:rPr>
          <w:rFonts w:ascii="Times New Roman" w:hAnsi="Times New Roman"/>
          <w:b/>
          <w:bCs/>
          <w:sz w:val="28"/>
          <w:szCs w:val="28"/>
        </w:rPr>
        <w:t>Итоговая аттестация</w:t>
      </w:r>
      <w:r>
        <w:rPr>
          <w:rFonts w:ascii="Times New Roman" w:hAnsi="Times New Roman"/>
          <w:b/>
          <w:bCs/>
          <w:sz w:val="28"/>
          <w:szCs w:val="28"/>
        </w:rPr>
        <w:t xml:space="preserve"> </w:t>
      </w:r>
      <w:r w:rsidRPr="00BE75CA">
        <w:rPr>
          <w:rFonts w:ascii="Times New Roman" w:hAnsi="Times New Roman"/>
          <w:b/>
          <w:bCs/>
          <w:sz w:val="28"/>
          <w:szCs w:val="28"/>
        </w:rPr>
        <w:t>-</w:t>
      </w:r>
      <w:r w:rsidR="004D27E9">
        <w:rPr>
          <w:rFonts w:ascii="Times New Roman" w:hAnsi="Times New Roman"/>
          <w:b/>
          <w:bCs/>
          <w:sz w:val="28"/>
          <w:szCs w:val="28"/>
        </w:rPr>
        <w:t>2</w:t>
      </w:r>
      <w:r w:rsidRPr="00BE75CA">
        <w:rPr>
          <w:rFonts w:ascii="Times New Roman" w:hAnsi="Times New Roman"/>
          <w:b/>
          <w:bCs/>
          <w:sz w:val="28"/>
          <w:szCs w:val="28"/>
        </w:rPr>
        <w:t xml:space="preserve"> часа</w:t>
      </w:r>
    </w:p>
    <w:p w14:paraId="7BD58C10" w14:textId="339FC3A7" w:rsidR="008259F3" w:rsidRPr="009815AA" w:rsidRDefault="008259F3" w:rsidP="004D27E9">
      <w:pPr>
        <w:shd w:val="clear" w:color="auto" w:fill="FFFFFF"/>
        <w:spacing w:after="0" w:line="240" w:lineRule="auto"/>
        <w:ind w:left="-284"/>
        <w:rPr>
          <w:rFonts w:ascii="Times New Roman" w:hAnsi="Times New Roman"/>
          <w:color w:val="000000"/>
          <w:sz w:val="28"/>
          <w:szCs w:val="28"/>
        </w:rPr>
      </w:pPr>
      <w:r w:rsidRPr="009815AA">
        <w:rPr>
          <w:rFonts w:ascii="Times New Roman" w:hAnsi="Times New Roman"/>
          <w:color w:val="000000"/>
          <w:sz w:val="28"/>
          <w:szCs w:val="28"/>
        </w:rPr>
        <w:t>1.</w:t>
      </w:r>
      <w:r w:rsidRPr="009815AA">
        <w:rPr>
          <w:rFonts w:ascii="Times New Roman" w:hAnsi="Times New Roman"/>
          <w:color w:val="000000"/>
        </w:rPr>
        <w:t> </w:t>
      </w:r>
      <w:r w:rsidRPr="009815AA">
        <w:rPr>
          <w:rFonts w:ascii="Times New Roman" w:hAnsi="Times New Roman"/>
          <w:color w:val="000000"/>
          <w:sz w:val="28"/>
          <w:szCs w:val="28"/>
        </w:rPr>
        <w:t xml:space="preserve">Итоговая аттестация представляет собой форму оценки степени и уровня освоения обучающимися </w:t>
      </w:r>
      <w:r>
        <w:rPr>
          <w:rFonts w:ascii="Times New Roman" w:hAnsi="Times New Roman"/>
          <w:color w:val="000000"/>
          <w:sz w:val="28"/>
          <w:szCs w:val="28"/>
        </w:rPr>
        <w:t xml:space="preserve">дополнительной общеобразовательной общеразвивающей </w:t>
      </w:r>
      <w:r w:rsidRPr="009815AA">
        <w:rPr>
          <w:rFonts w:ascii="Times New Roman" w:hAnsi="Times New Roman"/>
          <w:color w:val="000000"/>
          <w:sz w:val="28"/>
          <w:szCs w:val="28"/>
        </w:rPr>
        <w:t>программы</w:t>
      </w:r>
      <w:r w:rsidR="00EA3C2B">
        <w:rPr>
          <w:rFonts w:ascii="Times New Roman" w:hAnsi="Times New Roman"/>
          <w:color w:val="000000"/>
          <w:sz w:val="28"/>
          <w:szCs w:val="28"/>
        </w:rPr>
        <w:t xml:space="preserve"> «Киокусинкай</w:t>
      </w:r>
      <w:r>
        <w:rPr>
          <w:rFonts w:ascii="Times New Roman" w:hAnsi="Times New Roman"/>
          <w:color w:val="000000"/>
          <w:sz w:val="28"/>
          <w:szCs w:val="28"/>
        </w:rPr>
        <w:t>» (</w:t>
      </w:r>
      <w:r w:rsidR="004D27E9">
        <w:rPr>
          <w:rFonts w:ascii="Times New Roman" w:hAnsi="Times New Roman"/>
          <w:color w:val="000000"/>
          <w:sz w:val="28"/>
          <w:szCs w:val="28"/>
        </w:rPr>
        <w:t>стартовый</w:t>
      </w:r>
      <w:r>
        <w:rPr>
          <w:rFonts w:ascii="Times New Roman" w:hAnsi="Times New Roman"/>
          <w:color w:val="000000"/>
          <w:sz w:val="28"/>
          <w:szCs w:val="28"/>
        </w:rPr>
        <w:t xml:space="preserve"> уровень)</w:t>
      </w:r>
      <w:r w:rsidRPr="009815AA">
        <w:rPr>
          <w:rFonts w:ascii="Times New Roman" w:hAnsi="Times New Roman"/>
          <w:color w:val="000000"/>
          <w:sz w:val="28"/>
          <w:szCs w:val="28"/>
        </w:rPr>
        <w:t>.</w:t>
      </w:r>
    </w:p>
    <w:p w14:paraId="4A6B4C5B" w14:textId="77777777" w:rsidR="008259F3" w:rsidRPr="009815AA" w:rsidRDefault="008259F3" w:rsidP="004D27E9">
      <w:pPr>
        <w:shd w:val="clear" w:color="auto" w:fill="FFFFFF"/>
        <w:spacing w:after="0" w:line="240" w:lineRule="auto"/>
        <w:ind w:left="-284"/>
        <w:rPr>
          <w:rFonts w:ascii="Times New Roman" w:hAnsi="Times New Roman"/>
          <w:color w:val="000000"/>
          <w:sz w:val="28"/>
          <w:szCs w:val="28"/>
        </w:rPr>
      </w:pPr>
      <w:r w:rsidRPr="009815AA">
        <w:rPr>
          <w:rFonts w:ascii="Times New Roman" w:hAnsi="Times New Roman"/>
          <w:color w:val="000000"/>
          <w:sz w:val="28"/>
          <w:szCs w:val="28"/>
        </w:rPr>
        <w:t>2. Итоговая аттестация проводится на основе принципов объективности и независимости оценки качества подготовки обучающихся.</w:t>
      </w:r>
    </w:p>
    <w:p w14:paraId="115D135B" w14:textId="5EB81F28" w:rsidR="008259F3" w:rsidRPr="009815AA" w:rsidRDefault="008259F3" w:rsidP="004D27E9">
      <w:pPr>
        <w:shd w:val="clear" w:color="auto" w:fill="FFFFFF"/>
        <w:spacing w:after="0" w:line="240" w:lineRule="auto"/>
        <w:ind w:left="-284"/>
        <w:rPr>
          <w:rFonts w:ascii="Times New Roman" w:hAnsi="Times New Roman"/>
          <w:color w:val="000000"/>
          <w:sz w:val="28"/>
          <w:szCs w:val="28"/>
        </w:rPr>
      </w:pPr>
      <w:r w:rsidRPr="009815AA">
        <w:rPr>
          <w:rFonts w:ascii="Times New Roman" w:hAnsi="Times New Roman"/>
          <w:color w:val="000000"/>
          <w:sz w:val="28"/>
          <w:szCs w:val="28"/>
        </w:rPr>
        <w:t xml:space="preserve">3. Итоговая аттестация завершает освоение дополнительной </w:t>
      </w:r>
      <w:r>
        <w:rPr>
          <w:rFonts w:ascii="Times New Roman" w:hAnsi="Times New Roman"/>
          <w:color w:val="000000"/>
          <w:sz w:val="28"/>
          <w:szCs w:val="28"/>
        </w:rPr>
        <w:t xml:space="preserve">общеобразовательной </w:t>
      </w:r>
      <w:r w:rsidRPr="009815AA">
        <w:rPr>
          <w:rFonts w:ascii="Times New Roman" w:hAnsi="Times New Roman"/>
          <w:color w:val="000000"/>
          <w:sz w:val="28"/>
          <w:szCs w:val="28"/>
        </w:rPr>
        <w:t>общеразвивающей программы</w:t>
      </w:r>
      <w:r>
        <w:rPr>
          <w:rFonts w:ascii="Times New Roman" w:hAnsi="Times New Roman"/>
          <w:color w:val="000000"/>
          <w:sz w:val="28"/>
          <w:szCs w:val="28"/>
        </w:rPr>
        <w:t xml:space="preserve"> «</w:t>
      </w:r>
      <w:r w:rsidR="004D27E9">
        <w:rPr>
          <w:rFonts w:ascii="Times New Roman" w:hAnsi="Times New Roman"/>
          <w:color w:val="000000"/>
          <w:sz w:val="28"/>
          <w:szCs w:val="28"/>
        </w:rPr>
        <w:t>Киокусинкай</w:t>
      </w:r>
      <w:r>
        <w:rPr>
          <w:rFonts w:ascii="Times New Roman" w:hAnsi="Times New Roman"/>
          <w:color w:val="000000"/>
          <w:sz w:val="28"/>
          <w:szCs w:val="28"/>
        </w:rPr>
        <w:t>» (</w:t>
      </w:r>
      <w:r w:rsidR="004D27E9">
        <w:rPr>
          <w:rFonts w:ascii="Times New Roman" w:hAnsi="Times New Roman"/>
          <w:color w:val="000000"/>
          <w:sz w:val="28"/>
          <w:szCs w:val="28"/>
        </w:rPr>
        <w:t>стартовый</w:t>
      </w:r>
      <w:r>
        <w:rPr>
          <w:rFonts w:ascii="Times New Roman" w:hAnsi="Times New Roman"/>
          <w:color w:val="000000"/>
          <w:sz w:val="28"/>
          <w:szCs w:val="28"/>
        </w:rPr>
        <w:t xml:space="preserve"> уровень)</w:t>
      </w:r>
      <w:r w:rsidRPr="009815AA">
        <w:rPr>
          <w:rFonts w:ascii="Times New Roman" w:hAnsi="Times New Roman"/>
          <w:color w:val="000000"/>
          <w:sz w:val="28"/>
          <w:szCs w:val="28"/>
        </w:rPr>
        <w:t>, является обязательной и проводится в форме тестирования (принятие контрольных нормативов) по общей</w:t>
      </w:r>
      <w:r>
        <w:rPr>
          <w:rFonts w:ascii="Times New Roman" w:hAnsi="Times New Roman"/>
          <w:color w:val="000000"/>
          <w:sz w:val="28"/>
          <w:szCs w:val="28"/>
        </w:rPr>
        <w:t xml:space="preserve"> </w:t>
      </w:r>
      <w:r w:rsidRPr="009815AA">
        <w:rPr>
          <w:rFonts w:ascii="Times New Roman" w:hAnsi="Times New Roman"/>
          <w:color w:val="000000"/>
          <w:sz w:val="28"/>
          <w:szCs w:val="28"/>
        </w:rPr>
        <w:t>физической</w:t>
      </w:r>
      <w:r>
        <w:rPr>
          <w:rFonts w:ascii="Times New Roman" w:hAnsi="Times New Roman"/>
          <w:color w:val="000000"/>
          <w:sz w:val="28"/>
          <w:szCs w:val="28"/>
        </w:rPr>
        <w:t xml:space="preserve"> </w:t>
      </w:r>
      <w:r w:rsidRPr="009815AA">
        <w:rPr>
          <w:rFonts w:ascii="Times New Roman" w:hAnsi="Times New Roman"/>
          <w:color w:val="000000"/>
          <w:sz w:val="28"/>
          <w:szCs w:val="28"/>
        </w:rPr>
        <w:t>подготовке.</w:t>
      </w:r>
    </w:p>
    <w:p w14:paraId="3ABC4ACC" w14:textId="0E406E26" w:rsidR="008259F3" w:rsidRPr="009815AA" w:rsidRDefault="008259F3" w:rsidP="004D27E9">
      <w:pPr>
        <w:shd w:val="clear" w:color="auto" w:fill="FFFFFF"/>
        <w:spacing w:after="0" w:line="240" w:lineRule="auto"/>
        <w:ind w:left="-284"/>
        <w:rPr>
          <w:rFonts w:ascii="Times New Roman" w:hAnsi="Times New Roman"/>
          <w:color w:val="000000"/>
          <w:sz w:val="28"/>
          <w:szCs w:val="28"/>
        </w:rPr>
      </w:pPr>
      <w:r w:rsidRPr="009815AA">
        <w:rPr>
          <w:rFonts w:ascii="Times New Roman" w:hAnsi="Times New Roman"/>
          <w:color w:val="000000"/>
          <w:sz w:val="28"/>
          <w:szCs w:val="28"/>
        </w:rPr>
        <w:t xml:space="preserve">4. К итоговой аттестации допускаются обучающиеся, в полном объеме выполнившие учебный план по дополнительной </w:t>
      </w:r>
      <w:r>
        <w:rPr>
          <w:rFonts w:ascii="Times New Roman" w:hAnsi="Times New Roman"/>
          <w:color w:val="000000"/>
          <w:sz w:val="28"/>
          <w:szCs w:val="28"/>
        </w:rPr>
        <w:t xml:space="preserve">общеобразовательной </w:t>
      </w:r>
      <w:r w:rsidRPr="009815AA">
        <w:rPr>
          <w:rFonts w:ascii="Times New Roman" w:hAnsi="Times New Roman"/>
          <w:color w:val="000000"/>
          <w:sz w:val="28"/>
          <w:szCs w:val="28"/>
        </w:rPr>
        <w:t>общеразвивающей программе «</w:t>
      </w:r>
      <w:r w:rsidR="00EA3C2B">
        <w:rPr>
          <w:rFonts w:ascii="Times New Roman" w:hAnsi="Times New Roman"/>
          <w:color w:val="000000"/>
          <w:sz w:val="28"/>
          <w:szCs w:val="28"/>
        </w:rPr>
        <w:t>Киокусинкай</w:t>
      </w:r>
      <w:r w:rsidRPr="009815AA">
        <w:rPr>
          <w:rFonts w:ascii="Times New Roman" w:hAnsi="Times New Roman"/>
          <w:color w:val="000000"/>
          <w:sz w:val="28"/>
          <w:szCs w:val="28"/>
        </w:rPr>
        <w:t>»</w:t>
      </w:r>
      <w:r>
        <w:rPr>
          <w:rFonts w:ascii="Times New Roman" w:hAnsi="Times New Roman"/>
          <w:color w:val="000000"/>
          <w:sz w:val="28"/>
          <w:szCs w:val="28"/>
        </w:rPr>
        <w:t xml:space="preserve"> </w:t>
      </w:r>
      <w:bookmarkStart w:id="8" w:name="_Hlk73435461"/>
      <w:r>
        <w:rPr>
          <w:rFonts w:ascii="Times New Roman" w:hAnsi="Times New Roman"/>
          <w:color w:val="000000"/>
          <w:sz w:val="28"/>
          <w:szCs w:val="28"/>
        </w:rPr>
        <w:t>(</w:t>
      </w:r>
      <w:r w:rsidR="004D27E9">
        <w:rPr>
          <w:rFonts w:ascii="Times New Roman" w:hAnsi="Times New Roman"/>
          <w:color w:val="000000"/>
          <w:sz w:val="28"/>
          <w:szCs w:val="28"/>
        </w:rPr>
        <w:t xml:space="preserve">стартовый </w:t>
      </w:r>
      <w:r>
        <w:rPr>
          <w:rFonts w:ascii="Times New Roman" w:hAnsi="Times New Roman"/>
          <w:color w:val="000000"/>
          <w:sz w:val="28"/>
          <w:szCs w:val="28"/>
        </w:rPr>
        <w:t>уровень)</w:t>
      </w:r>
      <w:r w:rsidRPr="009815AA">
        <w:rPr>
          <w:rFonts w:ascii="Times New Roman" w:hAnsi="Times New Roman"/>
          <w:color w:val="000000"/>
          <w:sz w:val="28"/>
          <w:szCs w:val="28"/>
        </w:rPr>
        <w:t>.</w:t>
      </w:r>
      <w:bookmarkEnd w:id="8"/>
    </w:p>
    <w:p w14:paraId="648E4B8C" w14:textId="77777777" w:rsidR="008259F3" w:rsidRPr="00320558" w:rsidRDefault="008259F3" w:rsidP="004D27E9">
      <w:pPr>
        <w:autoSpaceDE w:val="0"/>
        <w:autoSpaceDN w:val="0"/>
        <w:adjustRightInd w:val="0"/>
        <w:spacing w:after="0" w:line="240" w:lineRule="auto"/>
        <w:ind w:left="-284"/>
        <w:jc w:val="both"/>
        <w:rPr>
          <w:rFonts w:ascii="Times New Roman" w:hAnsi="Times New Roman"/>
          <w:sz w:val="28"/>
          <w:szCs w:val="28"/>
        </w:rPr>
      </w:pPr>
      <w:r w:rsidRPr="00320558">
        <w:rPr>
          <w:rFonts w:ascii="Times New Roman" w:hAnsi="Times New Roman"/>
          <w:sz w:val="28"/>
          <w:szCs w:val="28"/>
        </w:rPr>
        <w:t>Форм</w:t>
      </w:r>
      <w:r>
        <w:rPr>
          <w:rFonts w:ascii="Times New Roman" w:hAnsi="Times New Roman"/>
          <w:sz w:val="28"/>
          <w:szCs w:val="28"/>
        </w:rPr>
        <w:t>ой</w:t>
      </w:r>
      <w:r w:rsidRPr="00320558">
        <w:rPr>
          <w:rFonts w:ascii="Times New Roman" w:hAnsi="Times New Roman"/>
          <w:sz w:val="28"/>
          <w:szCs w:val="28"/>
        </w:rPr>
        <w:t xml:space="preserve"> </w:t>
      </w:r>
      <w:r>
        <w:rPr>
          <w:rFonts w:ascii="Times New Roman" w:hAnsi="Times New Roman"/>
          <w:b/>
          <w:sz w:val="28"/>
          <w:szCs w:val="28"/>
        </w:rPr>
        <w:t xml:space="preserve">итоговой </w:t>
      </w:r>
      <w:r w:rsidRPr="00320558">
        <w:rPr>
          <w:rFonts w:ascii="Times New Roman" w:hAnsi="Times New Roman"/>
          <w:b/>
          <w:sz w:val="28"/>
          <w:szCs w:val="28"/>
        </w:rPr>
        <w:t>аттестации</w:t>
      </w:r>
      <w:r w:rsidRPr="00320558">
        <w:rPr>
          <w:rFonts w:ascii="Times New Roman" w:hAnsi="Times New Roman"/>
          <w:sz w:val="28"/>
          <w:szCs w:val="28"/>
        </w:rPr>
        <w:t xml:space="preserve"> в ДЮСШ являются:</w:t>
      </w:r>
    </w:p>
    <w:p w14:paraId="42FECE43" w14:textId="7D1FC17B" w:rsidR="006C4927" w:rsidRPr="00CF4189" w:rsidRDefault="008259F3" w:rsidP="004D27E9">
      <w:pPr>
        <w:numPr>
          <w:ilvl w:val="0"/>
          <w:numId w:val="19"/>
        </w:numPr>
        <w:tabs>
          <w:tab w:val="left" w:pos="1134"/>
        </w:tabs>
        <w:suppressAutoHyphens/>
        <w:autoSpaceDE w:val="0"/>
        <w:autoSpaceDN w:val="0"/>
        <w:adjustRightInd w:val="0"/>
        <w:spacing w:after="0" w:line="240" w:lineRule="auto"/>
        <w:ind w:left="-284" w:firstLine="0"/>
        <w:jc w:val="both"/>
        <w:rPr>
          <w:rFonts w:ascii="Times New Roman" w:hAnsi="Times New Roman"/>
          <w:sz w:val="28"/>
          <w:szCs w:val="28"/>
        </w:rPr>
      </w:pPr>
      <w:r w:rsidRPr="00320558">
        <w:rPr>
          <w:rFonts w:ascii="Times New Roman" w:hAnsi="Times New Roman"/>
          <w:sz w:val="28"/>
          <w:szCs w:val="28"/>
        </w:rPr>
        <w:t>сдача контрольных</w:t>
      </w:r>
      <w:r>
        <w:rPr>
          <w:rFonts w:ascii="Times New Roman" w:hAnsi="Times New Roman"/>
          <w:sz w:val="28"/>
          <w:szCs w:val="28"/>
        </w:rPr>
        <w:t xml:space="preserve"> </w:t>
      </w:r>
      <w:r w:rsidRPr="00320558">
        <w:rPr>
          <w:rFonts w:ascii="Times New Roman" w:hAnsi="Times New Roman"/>
          <w:sz w:val="28"/>
          <w:szCs w:val="28"/>
        </w:rPr>
        <w:t>нормативов по общей физической подготовке</w:t>
      </w:r>
      <w:r>
        <w:rPr>
          <w:rFonts w:ascii="Times New Roman" w:hAnsi="Times New Roman"/>
          <w:sz w:val="28"/>
          <w:szCs w:val="28"/>
        </w:rPr>
        <w:t>.</w:t>
      </w:r>
      <w:r w:rsidRPr="00320558">
        <w:rPr>
          <w:rFonts w:ascii="Times New Roman" w:hAnsi="Times New Roman"/>
          <w:sz w:val="28"/>
          <w:szCs w:val="28"/>
        </w:rPr>
        <w:t xml:space="preserve">  </w:t>
      </w:r>
    </w:p>
    <w:p w14:paraId="0E5F6276" w14:textId="77777777" w:rsidR="00D4346E" w:rsidRDefault="001A6E5A" w:rsidP="004D27E9">
      <w:pPr>
        <w:autoSpaceDE w:val="0"/>
        <w:autoSpaceDN w:val="0"/>
        <w:adjustRightInd w:val="0"/>
        <w:spacing w:after="0" w:line="240" w:lineRule="auto"/>
        <w:ind w:left="-284"/>
        <w:jc w:val="both"/>
        <w:rPr>
          <w:rFonts w:ascii="Times New Roman" w:hAnsi="Times New Roman"/>
          <w:b/>
          <w:sz w:val="28"/>
          <w:szCs w:val="28"/>
          <w:highlight w:val="white"/>
        </w:rPr>
      </w:pPr>
      <w:r>
        <w:rPr>
          <w:rFonts w:ascii="Times New Roman" w:hAnsi="Times New Roman"/>
          <w:b/>
          <w:sz w:val="28"/>
          <w:szCs w:val="28"/>
          <w:highlight w:val="white"/>
        </w:rPr>
        <w:t xml:space="preserve">                                   </w:t>
      </w:r>
    </w:p>
    <w:p w14:paraId="22E5B807" w14:textId="1D6A3426" w:rsidR="001A6E5A" w:rsidRPr="007432FF" w:rsidRDefault="001A6E5A" w:rsidP="004D27E9">
      <w:pPr>
        <w:autoSpaceDE w:val="0"/>
        <w:autoSpaceDN w:val="0"/>
        <w:adjustRightInd w:val="0"/>
        <w:spacing w:after="0" w:line="240" w:lineRule="auto"/>
        <w:ind w:left="-284"/>
        <w:jc w:val="both"/>
        <w:rPr>
          <w:rFonts w:ascii="Times New Roman" w:hAnsi="Times New Roman"/>
          <w:b/>
          <w:sz w:val="28"/>
          <w:szCs w:val="28"/>
          <w:highlight w:val="white"/>
        </w:rPr>
      </w:pPr>
      <w:r>
        <w:rPr>
          <w:rFonts w:ascii="Times New Roman" w:hAnsi="Times New Roman"/>
          <w:b/>
          <w:sz w:val="28"/>
          <w:szCs w:val="28"/>
          <w:highlight w:val="white"/>
        </w:rPr>
        <w:t xml:space="preserve"> </w:t>
      </w:r>
      <w:r w:rsidRPr="007432FF">
        <w:rPr>
          <w:rFonts w:ascii="Times New Roman" w:hAnsi="Times New Roman"/>
          <w:b/>
          <w:sz w:val="28"/>
          <w:szCs w:val="28"/>
          <w:highlight w:val="white"/>
        </w:rPr>
        <w:t>Программа тестирования:</w:t>
      </w:r>
    </w:p>
    <w:p w14:paraId="61D1AA99" w14:textId="77777777" w:rsidR="001A6E5A" w:rsidRPr="00503283" w:rsidRDefault="001A6E5A" w:rsidP="004D27E9">
      <w:pPr>
        <w:widowControl w:val="0"/>
        <w:numPr>
          <w:ilvl w:val="0"/>
          <w:numId w:val="1"/>
        </w:numPr>
        <w:suppressAutoHyphens/>
        <w:autoSpaceDE w:val="0"/>
        <w:autoSpaceDN w:val="0"/>
        <w:adjustRightInd w:val="0"/>
        <w:spacing w:after="0" w:line="240" w:lineRule="auto"/>
        <w:ind w:left="-284"/>
        <w:jc w:val="both"/>
        <w:rPr>
          <w:rFonts w:ascii="Times New Roman" w:eastAsia="Andale Sans UI" w:hAnsi="Times New Roman"/>
          <w:color w:val="auto"/>
          <w:kern w:val="1"/>
          <w:sz w:val="28"/>
          <w:szCs w:val="28"/>
          <w:highlight w:val="white"/>
          <w:lang w:eastAsia="en-US"/>
        </w:rPr>
      </w:pPr>
      <w:r w:rsidRPr="00503283">
        <w:rPr>
          <w:rFonts w:ascii="Times New Roman" w:eastAsia="Andale Sans UI" w:hAnsi="Times New Roman"/>
          <w:color w:val="auto"/>
          <w:kern w:val="1"/>
          <w:sz w:val="28"/>
          <w:szCs w:val="28"/>
          <w:highlight w:val="white"/>
          <w:u w:val="single"/>
          <w:lang w:eastAsia="en-US"/>
        </w:rPr>
        <w:t>Челночный бег 3х10м., сек.</w:t>
      </w:r>
      <w:r w:rsidRPr="00503283">
        <w:rPr>
          <w:rFonts w:ascii="Times New Roman" w:eastAsia="Andale Sans UI" w:hAnsi="Times New Roman"/>
          <w:color w:val="auto"/>
          <w:kern w:val="1"/>
          <w:sz w:val="28"/>
          <w:szCs w:val="28"/>
          <w:highlight w:val="white"/>
          <w:lang w:eastAsia="en-US"/>
        </w:rPr>
        <w:t xml:space="preserve"> Тест проводится на ровной дорожке, отмеряют 10 метровый участок, начало и конец, которого отмечают линей старта. За чертой два полукруга радиусом 50 см с центром на черте. На дальний круг за финишной чертой кладут кубик. Спортсмен становится за ближней чертой на стартовую линию и по команде «марш» начинает бежать в сторону финишной черты, берет кубик и возвращается к линии старта. Затем кладет кубик в полукруг на стартовой линии и снова бежит к дальней - финишной черте, пробегая ее.</w:t>
      </w:r>
    </w:p>
    <w:p w14:paraId="438AA96A" w14:textId="77777777" w:rsidR="001A6E5A" w:rsidRPr="00503283" w:rsidRDefault="001A6E5A" w:rsidP="004D27E9">
      <w:pPr>
        <w:widowControl w:val="0"/>
        <w:numPr>
          <w:ilvl w:val="0"/>
          <w:numId w:val="1"/>
        </w:numPr>
        <w:suppressAutoHyphens/>
        <w:autoSpaceDE w:val="0"/>
        <w:autoSpaceDN w:val="0"/>
        <w:adjustRightInd w:val="0"/>
        <w:spacing w:after="0" w:line="240" w:lineRule="auto"/>
        <w:ind w:left="-284"/>
        <w:jc w:val="both"/>
        <w:rPr>
          <w:rFonts w:ascii="Times New Roman" w:eastAsia="Andale Sans UI" w:hAnsi="Times New Roman"/>
          <w:color w:val="auto"/>
          <w:kern w:val="1"/>
          <w:sz w:val="28"/>
          <w:szCs w:val="28"/>
          <w:highlight w:val="white"/>
          <w:lang w:eastAsia="en-US"/>
        </w:rPr>
      </w:pPr>
      <w:r w:rsidRPr="00503283">
        <w:rPr>
          <w:rFonts w:ascii="Times New Roman" w:eastAsia="Andale Sans UI" w:hAnsi="Times New Roman"/>
          <w:color w:val="auto"/>
          <w:kern w:val="1"/>
          <w:sz w:val="28"/>
          <w:szCs w:val="28"/>
          <w:highlight w:val="white"/>
          <w:u w:val="single"/>
          <w:lang w:eastAsia="en-US"/>
        </w:rPr>
        <w:t>Прыжок в длину с места, см-</w:t>
      </w:r>
      <w:r w:rsidRPr="00503283">
        <w:rPr>
          <w:rFonts w:ascii="Times New Roman" w:eastAsia="Andale Sans UI" w:hAnsi="Times New Roman"/>
          <w:color w:val="auto"/>
          <w:kern w:val="1"/>
          <w:sz w:val="28"/>
          <w:szCs w:val="28"/>
          <w:highlight w:val="white"/>
          <w:lang w:eastAsia="en-US"/>
        </w:rPr>
        <w:t xml:space="preserve"> выполняется толчком двух ног от линии. Измерения дальности прыжка осуществляется рулеткой. Дается три попытки.</w:t>
      </w:r>
    </w:p>
    <w:p w14:paraId="39922EAF" w14:textId="72CECC66" w:rsidR="001A6E5A" w:rsidRDefault="001A6E5A" w:rsidP="004D27E9">
      <w:pPr>
        <w:widowControl w:val="0"/>
        <w:numPr>
          <w:ilvl w:val="0"/>
          <w:numId w:val="1"/>
        </w:numPr>
        <w:suppressAutoHyphens/>
        <w:autoSpaceDE w:val="0"/>
        <w:autoSpaceDN w:val="0"/>
        <w:adjustRightInd w:val="0"/>
        <w:spacing w:after="0" w:line="240" w:lineRule="auto"/>
        <w:ind w:left="-284"/>
        <w:jc w:val="both"/>
        <w:rPr>
          <w:rFonts w:ascii="Times New Roman" w:eastAsia="Andale Sans UI" w:hAnsi="Times New Roman"/>
          <w:color w:val="auto"/>
          <w:kern w:val="1"/>
          <w:sz w:val="28"/>
          <w:szCs w:val="28"/>
          <w:lang w:eastAsia="en-US"/>
        </w:rPr>
      </w:pPr>
      <w:r w:rsidRPr="00503283">
        <w:rPr>
          <w:rFonts w:ascii="Times New Roman" w:eastAsia="Andale Sans UI" w:hAnsi="Times New Roman"/>
          <w:color w:val="auto"/>
          <w:kern w:val="1"/>
          <w:sz w:val="28"/>
          <w:szCs w:val="28"/>
          <w:u w:val="single"/>
          <w:lang w:eastAsia="en-US"/>
        </w:rPr>
        <w:t>Подтягивание на высокой перекладине</w:t>
      </w:r>
      <w:r w:rsidRPr="00503283">
        <w:rPr>
          <w:rFonts w:ascii="Times New Roman" w:eastAsia="Andale Sans UI" w:hAnsi="Times New Roman"/>
          <w:color w:val="auto"/>
          <w:kern w:val="1"/>
          <w:sz w:val="28"/>
          <w:szCs w:val="28"/>
          <w:lang w:eastAsia="en-US"/>
        </w:rPr>
        <w:t xml:space="preserve">(мальчики-юноши), </w:t>
      </w:r>
      <w:r w:rsidRPr="00503283">
        <w:rPr>
          <w:rFonts w:ascii="Times New Roman" w:eastAsia="Andale Sans UI" w:hAnsi="Times New Roman"/>
          <w:color w:val="auto"/>
          <w:kern w:val="1"/>
          <w:sz w:val="28"/>
          <w:szCs w:val="28"/>
          <w:u w:val="single"/>
          <w:lang w:eastAsia="en-US"/>
        </w:rPr>
        <w:t>низкой перекладине</w:t>
      </w:r>
      <w:r w:rsidRPr="00503283">
        <w:rPr>
          <w:rFonts w:ascii="Times New Roman" w:eastAsia="Andale Sans UI" w:hAnsi="Times New Roman"/>
          <w:color w:val="auto"/>
          <w:kern w:val="1"/>
          <w:sz w:val="28"/>
          <w:szCs w:val="28"/>
          <w:lang w:eastAsia="en-US"/>
        </w:rPr>
        <w:t xml:space="preserve">(девочки-девушки) кол-во раз – выполняется из положения вис хватом, руки на ширине плеч. Темп выполнения произвольный. Подтягивание </w:t>
      </w:r>
      <w:r w:rsidRPr="00503283">
        <w:rPr>
          <w:rFonts w:ascii="Times New Roman" w:eastAsia="Andale Sans UI" w:hAnsi="Times New Roman"/>
          <w:color w:val="auto"/>
          <w:kern w:val="1"/>
          <w:sz w:val="28"/>
          <w:szCs w:val="28"/>
          <w:lang w:eastAsia="en-US"/>
        </w:rPr>
        <w:lastRenderedPageBreak/>
        <w:t>считается выполненным, если при сгибании рук подборок выше перекладины.</w:t>
      </w:r>
    </w:p>
    <w:p w14:paraId="27C97937" w14:textId="77777777" w:rsidR="00360FB7" w:rsidRPr="00503283" w:rsidRDefault="00360FB7" w:rsidP="004D27E9">
      <w:pPr>
        <w:widowControl w:val="0"/>
        <w:numPr>
          <w:ilvl w:val="0"/>
          <w:numId w:val="1"/>
        </w:numPr>
        <w:suppressAutoHyphens/>
        <w:autoSpaceDE w:val="0"/>
        <w:autoSpaceDN w:val="0"/>
        <w:adjustRightInd w:val="0"/>
        <w:spacing w:after="0" w:line="240" w:lineRule="auto"/>
        <w:ind w:left="-284"/>
        <w:jc w:val="both"/>
        <w:rPr>
          <w:rFonts w:ascii="Times New Roman" w:eastAsia="Andale Sans UI" w:hAnsi="Times New Roman"/>
          <w:color w:val="auto"/>
          <w:kern w:val="1"/>
          <w:sz w:val="28"/>
          <w:szCs w:val="28"/>
          <w:lang w:eastAsia="en-US"/>
        </w:rPr>
      </w:pPr>
      <w:r w:rsidRPr="00503283">
        <w:rPr>
          <w:rFonts w:ascii="Times New Roman" w:eastAsia="Andale Sans UI" w:hAnsi="Times New Roman"/>
          <w:color w:val="auto"/>
          <w:kern w:val="1"/>
          <w:sz w:val="28"/>
          <w:szCs w:val="28"/>
          <w:u w:val="single"/>
          <w:lang w:eastAsia="en-US"/>
        </w:rPr>
        <w:t xml:space="preserve">Бег 30м.(сек). </w:t>
      </w:r>
      <w:r w:rsidRPr="00503283">
        <w:rPr>
          <w:rFonts w:ascii="Times New Roman" w:eastAsia="Andale Sans UI" w:hAnsi="Times New Roman"/>
          <w:color w:val="auto"/>
          <w:kern w:val="1"/>
          <w:sz w:val="28"/>
          <w:szCs w:val="28"/>
          <w:lang w:eastAsia="en-US"/>
        </w:rPr>
        <w:t>Тест проводится на ровной дорожке. Бег выполняется с высокого старта. Учитывается время преодоления дистанции.</w:t>
      </w:r>
    </w:p>
    <w:p w14:paraId="773C0C72" w14:textId="77777777" w:rsidR="00360FB7" w:rsidRPr="00CF4189" w:rsidRDefault="00360FB7" w:rsidP="004D27E9">
      <w:pPr>
        <w:widowControl w:val="0"/>
        <w:numPr>
          <w:ilvl w:val="0"/>
          <w:numId w:val="1"/>
        </w:numPr>
        <w:suppressAutoHyphens/>
        <w:autoSpaceDE w:val="0"/>
        <w:autoSpaceDN w:val="0"/>
        <w:adjustRightInd w:val="0"/>
        <w:spacing w:after="0" w:line="240" w:lineRule="auto"/>
        <w:ind w:left="-284"/>
        <w:jc w:val="both"/>
        <w:rPr>
          <w:rFonts w:ascii="Times New Roman" w:eastAsia="Andale Sans UI" w:hAnsi="Times New Roman"/>
          <w:color w:val="auto"/>
          <w:kern w:val="1"/>
          <w:sz w:val="28"/>
          <w:szCs w:val="28"/>
          <w:lang w:eastAsia="en-US"/>
        </w:rPr>
      </w:pPr>
      <w:r w:rsidRPr="00503283">
        <w:rPr>
          <w:rFonts w:ascii="Times New Roman" w:eastAsia="Andale Sans UI" w:hAnsi="Times New Roman"/>
          <w:color w:val="auto"/>
          <w:kern w:val="1"/>
          <w:sz w:val="28"/>
          <w:szCs w:val="28"/>
          <w:u w:val="single"/>
          <w:lang w:eastAsia="en-US"/>
        </w:rPr>
        <w:t>Поднимание туловища из положения лежа</w:t>
      </w:r>
      <w:r w:rsidRPr="00503283">
        <w:rPr>
          <w:rFonts w:ascii="Times New Roman" w:eastAsia="Andale Sans UI" w:hAnsi="Times New Roman"/>
          <w:color w:val="auto"/>
          <w:kern w:val="1"/>
          <w:sz w:val="28"/>
          <w:szCs w:val="28"/>
          <w:lang w:eastAsia="en-US"/>
        </w:rPr>
        <w:t>. Упражнение выполняется за 30 секунд. Ноги зафиксированы в голеностопном суставе, руки в замке за головой, грудью касаться калений. Фиксируется количество раз.</w:t>
      </w:r>
    </w:p>
    <w:p w14:paraId="55B65D9C" w14:textId="77777777" w:rsidR="00360FB7" w:rsidRDefault="00360FB7" w:rsidP="004D27E9">
      <w:pPr>
        <w:suppressAutoHyphens/>
        <w:spacing w:after="0" w:line="360" w:lineRule="auto"/>
        <w:ind w:left="-284"/>
        <w:jc w:val="center"/>
        <w:rPr>
          <w:rFonts w:ascii="Times New Roman" w:hAnsi="Times New Roman"/>
          <w:b/>
          <w:color w:val="000000"/>
          <w:sz w:val="28"/>
          <w:szCs w:val="28"/>
          <w:lang w:eastAsia="ar-SA"/>
        </w:rPr>
      </w:pPr>
    </w:p>
    <w:tbl>
      <w:tblPr>
        <w:tblpPr w:leftFromText="180" w:rightFromText="180" w:vertAnchor="page" w:horzAnchor="margin" w:tblpXSpec="center" w:tblpY="3721"/>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683"/>
        <w:gridCol w:w="567"/>
        <w:gridCol w:w="709"/>
        <w:gridCol w:w="708"/>
      </w:tblGrid>
      <w:tr w:rsidR="00D40101" w14:paraId="7CEE87E0" w14:textId="77777777" w:rsidTr="00D40101">
        <w:tc>
          <w:tcPr>
            <w:tcW w:w="5529" w:type="dxa"/>
            <w:gridSpan w:val="2"/>
            <w:tcBorders>
              <w:top w:val="single" w:sz="4" w:space="0" w:color="auto"/>
            </w:tcBorders>
          </w:tcPr>
          <w:p w14:paraId="2146A401" w14:textId="77777777" w:rsidR="00D40101" w:rsidRPr="00796282" w:rsidRDefault="00D40101" w:rsidP="00D40101">
            <w:pPr>
              <w:suppressAutoHyphens/>
              <w:spacing w:after="0" w:line="360" w:lineRule="auto"/>
              <w:ind w:left="459"/>
              <w:jc w:val="center"/>
              <w:rPr>
                <w:rFonts w:ascii="Times New Roman" w:eastAsia="Andale Sans UI" w:hAnsi="Times New Roman"/>
                <w:b/>
                <w:color w:val="000000"/>
                <w:kern w:val="1"/>
                <w:lang w:eastAsia="en-US"/>
              </w:rPr>
            </w:pPr>
            <w:r>
              <w:rPr>
                <w:rFonts w:ascii="Times New Roman" w:eastAsia="Andale Sans UI" w:hAnsi="Times New Roman"/>
                <w:b/>
                <w:color w:val="000000"/>
                <w:kern w:val="1"/>
                <w:lang w:eastAsia="en-US"/>
              </w:rPr>
              <w:t>ЮНОШИ</w:t>
            </w:r>
          </w:p>
        </w:tc>
        <w:tc>
          <w:tcPr>
            <w:tcW w:w="1984" w:type="dxa"/>
            <w:gridSpan w:val="3"/>
            <w:tcBorders>
              <w:top w:val="single" w:sz="4" w:space="0" w:color="auto"/>
            </w:tcBorders>
          </w:tcPr>
          <w:p w14:paraId="2E0E7D6D" w14:textId="77777777" w:rsidR="00D40101" w:rsidRPr="00796282" w:rsidRDefault="00D40101" w:rsidP="00D40101">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9-10 лет</w:t>
            </w:r>
          </w:p>
        </w:tc>
      </w:tr>
      <w:tr w:rsidR="00D40101" w14:paraId="72E1E06A" w14:textId="77777777" w:rsidTr="00D40101">
        <w:tc>
          <w:tcPr>
            <w:tcW w:w="5529" w:type="dxa"/>
            <w:gridSpan w:val="2"/>
          </w:tcPr>
          <w:p w14:paraId="65DF8EF0" w14:textId="77777777" w:rsidR="00D40101" w:rsidRDefault="00D40101" w:rsidP="00D40101">
            <w:pPr>
              <w:suppressAutoHyphens/>
              <w:spacing w:after="0" w:line="240" w:lineRule="atLeast"/>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 xml:space="preserve">Контрольные  нормативы  /  оценка   </w:t>
            </w:r>
          </w:p>
          <w:p w14:paraId="4C7B830D" w14:textId="77777777" w:rsidR="00D40101" w:rsidRPr="00796282" w:rsidRDefault="00D40101" w:rsidP="00D40101">
            <w:pPr>
              <w:suppressAutoHyphens/>
              <w:spacing w:after="0" w:line="240" w:lineRule="atLeast"/>
              <w:jc w:val="center"/>
              <w:rPr>
                <w:rFonts w:ascii="Times New Roman" w:eastAsia="Andale Sans UI" w:hAnsi="Times New Roman"/>
                <w:color w:val="000000"/>
                <w:kern w:val="1"/>
                <w:lang w:eastAsia="en-US"/>
              </w:rPr>
            </w:pPr>
            <w:r w:rsidRPr="00796282">
              <w:rPr>
                <w:rFonts w:ascii="Times New Roman" w:eastAsia="Andale Sans UI" w:hAnsi="Times New Roman"/>
                <w:b/>
                <w:color w:val="000000"/>
                <w:kern w:val="1"/>
                <w:lang w:eastAsia="en-US"/>
              </w:rPr>
              <w:t xml:space="preserve">  </w:t>
            </w:r>
          </w:p>
        </w:tc>
        <w:tc>
          <w:tcPr>
            <w:tcW w:w="567" w:type="dxa"/>
            <w:tcBorders>
              <w:left w:val="single" w:sz="4" w:space="0" w:color="auto"/>
            </w:tcBorders>
          </w:tcPr>
          <w:p w14:paraId="395F58D9" w14:textId="77777777" w:rsidR="00D40101" w:rsidRPr="00796282" w:rsidRDefault="00D40101" w:rsidP="00D40101">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5</w:t>
            </w:r>
          </w:p>
        </w:tc>
        <w:tc>
          <w:tcPr>
            <w:tcW w:w="709" w:type="dxa"/>
          </w:tcPr>
          <w:p w14:paraId="19E04F7B" w14:textId="77777777" w:rsidR="00D40101" w:rsidRPr="00796282" w:rsidRDefault="00D40101" w:rsidP="00D40101">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4</w:t>
            </w:r>
          </w:p>
        </w:tc>
        <w:tc>
          <w:tcPr>
            <w:tcW w:w="708" w:type="dxa"/>
          </w:tcPr>
          <w:p w14:paraId="4D55E292" w14:textId="77777777" w:rsidR="00D40101" w:rsidRPr="00796282" w:rsidRDefault="00D40101" w:rsidP="00D40101">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3</w:t>
            </w:r>
          </w:p>
        </w:tc>
      </w:tr>
      <w:tr w:rsidR="00D40101" w14:paraId="1A3E0045" w14:textId="77777777" w:rsidTr="00D40101">
        <w:tc>
          <w:tcPr>
            <w:tcW w:w="846" w:type="dxa"/>
            <w:vMerge w:val="restart"/>
          </w:tcPr>
          <w:p w14:paraId="5E6B397E" w14:textId="77777777" w:rsidR="00D40101" w:rsidRPr="00796282" w:rsidRDefault="00D40101" w:rsidP="00D40101">
            <w:pPr>
              <w:suppressAutoHyphens/>
              <w:spacing w:after="0" w:line="360" w:lineRule="auto"/>
              <w:rPr>
                <w:rFonts w:ascii="Times New Roman" w:eastAsia="Andale Sans UI" w:hAnsi="Times New Roman"/>
                <w:b/>
                <w:color w:val="000000"/>
                <w:kern w:val="1"/>
                <w:lang w:eastAsia="en-US"/>
              </w:rPr>
            </w:pPr>
          </w:p>
          <w:p w14:paraId="528981B2" w14:textId="77777777" w:rsidR="00D40101" w:rsidRPr="00796282" w:rsidRDefault="00D40101" w:rsidP="00D40101">
            <w:pPr>
              <w:suppressAutoHyphens/>
              <w:spacing w:after="0" w:line="360" w:lineRule="auto"/>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О</w:t>
            </w:r>
            <w:r w:rsidRPr="00796282">
              <w:rPr>
                <w:rFonts w:ascii="Times New Roman" w:eastAsia="Andale Sans UI" w:hAnsi="Times New Roman"/>
                <w:b/>
                <w:color w:val="000000"/>
                <w:kern w:val="1"/>
                <w:lang w:eastAsia="en-US"/>
              </w:rPr>
              <w:br/>
              <w:t>Ф</w:t>
            </w:r>
            <w:r w:rsidRPr="00796282">
              <w:rPr>
                <w:rFonts w:ascii="Times New Roman" w:eastAsia="Andale Sans UI" w:hAnsi="Times New Roman"/>
                <w:b/>
                <w:color w:val="000000"/>
                <w:kern w:val="1"/>
                <w:lang w:eastAsia="en-US"/>
              </w:rPr>
              <w:br/>
              <w:t>П</w:t>
            </w:r>
          </w:p>
        </w:tc>
        <w:tc>
          <w:tcPr>
            <w:tcW w:w="4683" w:type="dxa"/>
          </w:tcPr>
          <w:p w14:paraId="00416B3A" w14:textId="77777777" w:rsidR="00D40101" w:rsidRPr="00796282" w:rsidRDefault="00D40101" w:rsidP="00D40101">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auto"/>
                <w:kern w:val="1"/>
                <w:lang w:eastAsia="en-US"/>
              </w:rPr>
              <w:t>Челночный бег 3х10м(сек)</w:t>
            </w:r>
          </w:p>
        </w:tc>
        <w:tc>
          <w:tcPr>
            <w:tcW w:w="567" w:type="dxa"/>
            <w:tcBorders>
              <w:left w:val="single" w:sz="4" w:space="0" w:color="auto"/>
            </w:tcBorders>
          </w:tcPr>
          <w:p w14:paraId="68BB3036" w14:textId="77777777" w:rsidR="00D40101" w:rsidRPr="00796282" w:rsidRDefault="00D40101" w:rsidP="00D40101">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9,8</w:t>
            </w:r>
          </w:p>
        </w:tc>
        <w:tc>
          <w:tcPr>
            <w:tcW w:w="709" w:type="dxa"/>
          </w:tcPr>
          <w:p w14:paraId="703584E5" w14:textId="77777777" w:rsidR="00D40101" w:rsidRPr="00796282" w:rsidRDefault="00D40101" w:rsidP="00D40101">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10,1</w:t>
            </w:r>
          </w:p>
        </w:tc>
        <w:tc>
          <w:tcPr>
            <w:tcW w:w="708" w:type="dxa"/>
          </w:tcPr>
          <w:p w14:paraId="50384864" w14:textId="77777777" w:rsidR="00D40101" w:rsidRPr="00796282" w:rsidRDefault="00D40101" w:rsidP="00D40101">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10,4</w:t>
            </w:r>
          </w:p>
        </w:tc>
      </w:tr>
      <w:tr w:rsidR="00D40101" w14:paraId="60FFCEC5" w14:textId="77777777" w:rsidTr="00D40101">
        <w:tc>
          <w:tcPr>
            <w:tcW w:w="846" w:type="dxa"/>
            <w:vMerge/>
          </w:tcPr>
          <w:p w14:paraId="579D05AC" w14:textId="77777777" w:rsidR="00D40101" w:rsidRPr="00796282" w:rsidRDefault="00D40101" w:rsidP="00D40101">
            <w:pPr>
              <w:suppressAutoHyphens/>
              <w:spacing w:after="0" w:line="360" w:lineRule="auto"/>
              <w:rPr>
                <w:rFonts w:ascii="Times New Roman" w:eastAsia="Andale Sans UI" w:hAnsi="Times New Roman"/>
                <w:color w:val="000000"/>
                <w:kern w:val="1"/>
                <w:lang w:eastAsia="en-US"/>
              </w:rPr>
            </w:pPr>
          </w:p>
        </w:tc>
        <w:tc>
          <w:tcPr>
            <w:tcW w:w="4683" w:type="dxa"/>
          </w:tcPr>
          <w:p w14:paraId="3DEF7093" w14:textId="77777777" w:rsidR="00D40101" w:rsidRPr="00796282" w:rsidRDefault="00D40101" w:rsidP="00D40101">
            <w:pPr>
              <w:suppressAutoHyphens/>
              <w:spacing w:after="0" w:line="240" w:lineRule="auto"/>
              <w:rPr>
                <w:rFonts w:ascii="Times New Roman" w:eastAsia="Andale Sans UI" w:hAnsi="Times New Roman"/>
                <w:color w:val="auto"/>
                <w:kern w:val="1"/>
                <w:lang w:eastAsia="en-US"/>
              </w:rPr>
            </w:pPr>
            <w:r w:rsidRPr="00796282">
              <w:rPr>
                <w:rFonts w:ascii="Times New Roman" w:eastAsia="Andale Sans UI" w:hAnsi="Times New Roman"/>
                <w:color w:val="auto"/>
                <w:kern w:val="1"/>
                <w:lang w:eastAsia="en-US"/>
              </w:rPr>
              <w:t>Прыжок в длину с места(см)</w:t>
            </w:r>
          </w:p>
        </w:tc>
        <w:tc>
          <w:tcPr>
            <w:tcW w:w="567" w:type="dxa"/>
            <w:tcBorders>
              <w:left w:val="single" w:sz="4" w:space="0" w:color="auto"/>
            </w:tcBorders>
          </w:tcPr>
          <w:p w14:paraId="25BE901F" w14:textId="77777777" w:rsidR="00D40101" w:rsidRPr="00796282" w:rsidRDefault="00D40101" w:rsidP="00D40101">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w:t>
            </w:r>
            <w:r>
              <w:rPr>
                <w:rFonts w:ascii="Times New Roman" w:eastAsia="Andale Sans UI" w:hAnsi="Times New Roman"/>
                <w:color w:val="000000"/>
                <w:kern w:val="1"/>
                <w:lang w:eastAsia="en-US"/>
              </w:rPr>
              <w:t>6</w:t>
            </w:r>
            <w:r w:rsidRPr="00796282">
              <w:rPr>
                <w:rFonts w:ascii="Times New Roman" w:eastAsia="Andale Sans UI" w:hAnsi="Times New Roman"/>
                <w:color w:val="000000"/>
                <w:kern w:val="1"/>
                <w:lang w:eastAsia="en-US"/>
              </w:rPr>
              <w:t>0</w:t>
            </w:r>
          </w:p>
        </w:tc>
        <w:tc>
          <w:tcPr>
            <w:tcW w:w="709" w:type="dxa"/>
          </w:tcPr>
          <w:p w14:paraId="1AABAB23" w14:textId="77777777" w:rsidR="00D40101" w:rsidRPr="00796282" w:rsidRDefault="00D40101" w:rsidP="00D40101">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w:t>
            </w:r>
            <w:r>
              <w:rPr>
                <w:rFonts w:ascii="Times New Roman" w:eastAsia="Andale Sans UI" w:hAnsi="Times New Roman"/>
                <w:color w:val="000000"/>
                <w:kern w:val="1"/>
                <w:lang w:eastAsia="en-US"/>
              </w:rPr>
              <w:t>4</w:t>
            </w:r>
            <w:r w:rsidRPr="00796282">
              <w:rPr>
                <w:rFonts w:ascii="Times New Roman" w:eastAsia="Andale Sans UI" w:hAnsi="Times New Roman"/>
                <w:color w:val="000000"/>
                <w:kern w:val="1"/>
                <w:lang w:eastAsia="en-US"/>
              </w:rPr>
              <w:t>0</w:t>
            </w:r>
          </w:p>
        </w:tc>
        <w:tc>
          <w:tcPr>
            <w:tcW w:w="708" w:type="dxa"/>
          </w:tcPr>
          <w:p w14:paraId="46D12832" w14:textId="77777777" w:rsidR="00D40101" w:rsidRPr="00796282" w:rsidRDefault="00D40101" w:rsidP="00D40101">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120</w:t>
            </w:r>
          </w:p>
        </w:tc>
      </w:tr>
      <w:tr w:rsidR="00D40101" w14:paraId="7F3DE899" w14:textId="77777777" w:rsidTr="00D40101">
        <w:trPr>
          <w:trHeight w:val="346"/>
        </w:trPr>
        <w:tc>
          <w:tcPr>
            <w:tcW w:w="846" w:type="dxa"/>
            <w:vMerge/>
          </w:tcPr>
          <w:p w14:paraId="50AC35C8" w14:textId="77777777" w:rsidR="00D40101" w:rsidRPr="00796282" w:rsidRDefault="00D40101" w:rsidP="00D40101">
            <w:pPr>
              <w:suppressAutoHyphens/>
              <w:spacing w:after="0" w:line="360" w:lineRule="auto"/>
              <w:rPr>
                <w:rFonts w:ascii="Times New Roman" w:eastAsia="Andale Sans UI" w:hAnsi="Times New Roman"/>
                <w:color w:val="000000"/>
                <w:kern w:val="1"/>
                <w:lang w:eastAsia="en-US"/>
              </w:rPr>
            </w:pPr>
          </w:p>
        </w:tc>
        <w:tc>
          <w:tcPr>
            <w:tcW w:w="4683" w:type="dxa"/>
            <w:tcBorders>
              <w:bottom w:val="single" w:sz="4" w:space="0" w:color="auto"/>
            </w:tcBorders>
          </w:tcPr>
          <w:p w14:paraId="799807CE" w14:textId="77777777" w:rsidR="00D40101" w:rsidRPr="00796282" w:rsidRDefault="00D40101" w:rsidP="00D40101">
            <w:pPr>
              <w:suppressAutoHyphens/>
              <w:spacing w:after="0" w:line="240" w:lineRule="auto"/>
              <w:rPr>
                <w:rFonts w:ascii="Times New Roman" w:eastAsia="Andale Sans UI" w:hAnsi="Times New Roman"/>
                <w:color w:val="auto"/>
                <w:kern w:val="1"/>
                <w:lang w:eastAsia="en-US"/>
              </w:rPr>
            </w:pPr>
            <w:r w:rsidRPr="00796282">
              <w:rPr>
                <w:rFonts w:ascii="Times New Roman" w:eastAsia="Andale Sans UI" w:hAnsi="Times New Roman"/>
                <w:color w:val="auto"/>
                <w:kern w:val="1"/>
                <w:lang w:eastAsia="en-US"/>
              </w:rPr>
              <w:t>Подтягивание из виса на высокой перекладине (кол-во раз)</w:t>
            </w:r>
          </w:p>
        </w:tc>
        <w:tc>
          <w:tcPr>
            <w:tcW w:w="567" w:type="dxa"/>
            <w:tcBorders>
              <w:left w:val="single" w:sz="4" w:space="0" w:color="auto"/>
              <w:bottom w:val="single" w:sz="4" w:space="0" w:color="auto"/>
            </w:tcBorders>
          </w:tcPr>
          <w:p w14:paraId="587054FB" w14:textId="77777777" w:rsidR="00D40101" w:rsidRPr="00796282" w:rsidRDefault="00D40101" w:rsidP="00D40101">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5</w:t>
            </w:r>
          </w:p>
        </w:tc>
        <w:tc>
          <w:tcPr>
            <w:tcW w:w="709" w:type="dxa"/>
            <w:tcBorders>
              <w:bottom w:val="single" w:sz="4" w:space="0" w:color="auto"/>
            </w:tcBorders>
          </w:tcPr>
          <w:p w14:paraId="687917CB" w14:textId="77777777" w:rsidR="00D40101" w:rsidRPr="00796282" w:rsidRDefault="00D40101" w:rsidP="00D40101">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3</w:t>
            </w:r>
          </w:p>
        </w:tc>
        <w:tc>
          <w:tcPr>
            <w:tcW w:w="708" w:type="dxa"/>
            <w:tcBorders>
              <w:bottom w:val="single" w:sz="4" w:space="0" w:color="auto"/>
            </w:tcBorders>
          </w:tcPr>
          <w:p w14:paraId="0892B532" w14:textId="77777777" w:rsidR="00D40101" w:rsidRPr="00796282" w:rsidRDefault="00D40101" w:rsidP="00D40101">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w:t>
            </w:r>
          </w:p>
        </w:tc>
      </w:tr>
      <w:tr w:rsidR="00D40101" w14:paraId="1CE9397F" w14:textId="77777777" w:rsidTr="00D40101">
        <w:trPr>
          <w:trHeight w:val="315"/>
        </w:trPr>
        <w:tc>
          <w:tcPr>
            <w:tcW w:w="846" w:type="dxa"/>
            <w:vMerge/>
          </w:tcPr>
          <w:p w14:paraId="05112095" w14:textId="77777777" w:rsidR="00D40101" w:rsidRPr="00796282" w:rsidRDefault="00D40101" w:rsidP="00D40101">
            <w:pPr>
              <w:suppressAutoHyphens/>
              <w:spacing w:after="0" w:line="360" w:lineRule="auto"/>
              <w:rPr>
                <w:rFonts w:ascii="Times New Roman" w:eastAsia="Andale Sans UI" w:hAnsi="Times New Roman"/>
                <w:color w:val="000000"/>
                <w:kern w:val="1"/>
                <w:lang w:eastAsia="en-US"/>
              </w:rPr>
            </w:pPr>
          </w:p>
        </w:tc>
        <w:tc>
          <w:tcPr>
            <w:tcW w:w="4683" w:type="dxa"/>
            <w:tcBorders>
              <w:bottom w:val="single" w:sz="4" w:space="0" w:color="auto"/>
            </w:tcBorders>
          </w:tcPr>
          <w:p w14:paraId="7D1BB64A" w14:textId="77777777" w:rsidR="00D40101" w:rsidRPr="00796282" w:rsidRDefault="00D40101" w:rsidP="00D40101">
            <w:pPr>
              <w:suppressAutoHyphens/>
              <w:spacing w:after="0" w:line="240" w:lineRule="auto"/>
              <w:rPr>
                <w:rFonts w:ascii="Times New Roman" w:eastAsia="Andale Sans UI" w:hAnsi="Times New Roman"/>
                <w:color w:val="auto"/>
                <w:kern w:val="1"/>
                <w:lang w:eastAsia="en-US"/>
              </w:rPr>
            </w:pPr>
            <w:r w:rsidRPr="00796282">
              <w:rPr>
                <w:rFonts w:ascii="Times New Roman" w:eastAsia="Andale Sans UI" w:hAnsi="Times New Roman"/>
                <w:color w:val="auto"/>
                <w:kern w:val="1"/>
                <w:lang w:eastAsia="en-US"/>
              </w:rPr>
              <w:t xml:space="preserve">Бег </w:t>
            </w:r>
            <w:r w:rsidRPr="00796282">
              <w:rPr>
                <w:rFonts w:ascii="Times New Roman" w:eastAsia="Andale Sans UI" w:hAnsi="Times New Roman"/>
                <w:color w:val="auto"/>
                <w:kern w:val="1"/>
                <w:lang w:val="en-US" w:eastAsia="en-US"/>
              </w:rPr>
              <w:t>3</w:t>
            </w:r>
            <w:r w:rsidRPr="00796282">
              <w:rPr>
                <w:rFonts w:ascii="Times New Roman" w:eastAsia="Andale Sans UI" w:hAnsi="Times New Roman"/>
                <w:color w:val="auto"/>
                <w:kern w:val="1"/>
                <w:lang w:eastAsia="en-US"/>
              </w:rPr>
              <w:t>0 м  (сек)</w:t>
            </w:r>
          </w:p>
        </w:tc>
        <w:tc>
          <w:tcPr>
            <w:tcW w:w="567" w:type="dxa"/>
            <w:tcBorders>
              <w:left w:val="single" w:sz="4" w:space="0" w:color="auto"/>
              <w:bottom w:val="single" w:sz="4" w:space="0" w:color="auto"/>
            </w:tcBorders>
          </w:tcPr>
          <w:p w14:paraId="2B2D1DA2" w14:textId="77777777" w:rsidR="00D40101" w:rsidRPr="00796282" w:rsidRDefault="00D40101" w:rsidP="00D40101">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5,</w:t>
            </w:r>
            <w:r>
              <w:rPr>
                <w:rFonts w:ascii="Times New Roman" w:eastAsia="Andale Sans UI" w:hAnsi="Times New Roman"/>
                <w:color w:val="000000"/>
                <w:kern w:val="1"/>
                <w:lang w:eastAsia="en-US"/>
              </w:rPr>
              <w:t>5</w:t>
            </w:r>
          </w:p>
        </w:tc>
        <w:tc>
          <w:tcPr>
            <w:tcW w:w="709" w:type="dxa"/>
            <w:tcBorders>
              <w:bottom w:val="single" w:sz="4" w:space="0" w:color="auto"/>
            </w:tcBorders>
          </w:tcPr>
          <w:p w14:paraId="7CD6A74A" w14:textId="77777777" w:rsidR="00D40101" w:rsidRPr="00796282" w:rsidRDefault="00D40101" w:rsidP="00D40101">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5</w:t>
            </w:r>
            <w:r w:rsidRPr="00796282">
              <w:rPr>
                <w:rFonts w:ascii="Times New Roman" w:eastAsia="Andale Sans UI" w:hAnsi="Times New Roman"/>
                <w:color w:val="000000"/>
                <w:kern w:val="1"/>
                <w:lang w:eastAsia="en-US"/>
              </w:rPr>
              <w:t>,</w:t>
            </w:r>
            <w:r>
              <w:rPr>
                <w:rFonts w:ascii="Times New Roman" w:eastAsia="Andale Sans UI" w:hAnsi="Times New Roman"/>
                <w:color w:val="000000"/>
                <w:kern w:val="1"/>
                <w:lang w:eastAsia="en-US"/>
              </w:rPr>
              <w:t>8</w:t>
            </w:r>
          </w:p>
        </w:tc>
        <w:tc>
          <w:tcPr>
            <w:tcW w:w="708" w:type="dxa"/>
            <w:tcBorders>
              <w:bottom w:val="single" w:sz="4" w:space="0" w:color="auto"/>
            </w:tcBorders>
          </w:tcPr>
          <w:p w14:paraId="51DCC11C" w14:textId="77777777" w:rsidR="00D40101" w:rsidRPr="00796282" w:rsidRDefault="00D40101" w:rsidP="00D40101">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6,</w:t>
            </w:r>
            <w:r>
              <w:rPr>
                <w:rFonts w:ascii="Times New Roman" w:eastAsia="Andale Sans UI" w:hAnsi="Times New Roman"/>
                <w:color w:val="000000"/>
                <w:kern w:val="1"/>
                <w:lang w:eastAsia="en-US"/>
              </w:rPr>
              <w:t>2</w:t>
            </w:r>
          </w:p>
        </w:tc>
      </w:tr>
      <w:tr w:rsidR="00D40101" w14:paraId="684E9B84" w14:textId="77777777" w:rsidTr="00D40101">
        <w:trPr>
          <w:trHeight w:val="412"/>
        </w:trPr>
        <w:tc>
          <w:tcPr>
            <w:tcW w:w="846" w:type="dxa"/>
            <w:vMerge/>
            <w:tcBorders>
              <w:bottom w:val="single" w:sz="4" w:space="0" w:color="auto"/>
            </w:tcBorders>
          </w:tcPr>
          <w:p w14:paraId="3A4F8D50" w14:textId="77777777" w:rsidR="00D40101" w:rsidRPr="00796282" w:rsidRDefault="00D40101" w:rsidP="00D40101">
            <w:pPr>
              <w:suppressAutoHyphens/>
              <w:spacing w:after="0" w:line="360" w:lineRule="auto"/>
              <w:rPr>
                <w:rFonts w:ascii="Times New Roman" w:eastAsia="Andale Sans UI" w:hAnsi="Times New Roman"/>
                <w:color w:val="000000"/>
                <w:kern w:val="1"/>
                <w:lang w:eastAsia="en-US"/>
              </w:rPr>
            </w:pPr>
          </w:p>
        </w:tc>
        <w:tc>
          <w:tcPr>
            <w:tcW w:w="4683" w:type="dxa"/>
            <w:tcBorders>
              <w:bottom w:val="single" w:sz="4" w:space="0" w:color="auto"/>
            </w:tcBorders>
          </w:tcPr>
          <w:p w14:paraId="18ECF72E" w14:textId="77777777" w:rsidR="00D40101" w:rsidRPr="00796282" w:rsidRDefault="00D40101" w:rsidP="00D40101">
            <w:pPr>
              <w:suppressAutoHyphens/>
              <w:spacing w:after="0" w:line="240" w:lineRule="auto"/>
              <w:rPr>
                <w:rFonts w:ascii="Times New Roman" w:eastAsia="Andale Sans UI" w:hAnsi="Times New Roman"/>
                <w:color w:val="auto"/>
                <w:kern w:val="1"/>
                <w:lang w:eastAsia="en-US"/>
              </w:rPr>
            </w:pPr>
            <w:r w:rsidRPr="00796282">
              <w:rPr>
                <w:rFonts w:ascii="Times New Roman" w:eastAsia="Andale Sans UI" w:hAnsi="Times New Roman"/>
                <w:color w:val="auto"/>
                <w:kern w:val="1"/>
                <w:lang w:eastAsia="en-US"/>
              </w:rPr>
              <w:t>Поднимание туловища из положения лежа (30сек)</w:t>
            </w:r>
          </w:p>
        </w:tc>
        <w:tc>
          <w:tcPr>
            <w:tcW w:w="567" w:type="dxa"/>
            <w:tcBorders>
              <w:left w:val="single" w:sz="4" w:space="0" w:color="auto"/>
              <w:bottom w:val="single" w:sz="4" w:space="0" w:color="auto"/>
            </w:tcBorders>
          </w:tcPr>
          <w:p w14:paraId="55D34D44" w14:textId="77777777" w:rsidR="00D40101" w:rsidRPr="00796282" w:rsidRDefault="00D40101" w:rsidP="00D40101">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18</w:t>
            </w:r>
          </w:p>
        </w:tc>
        <w:tc>
          <w:tcPr>
            <w:tcW w:w="709" w:type="dxa"/>
            <w:tcBorders>
              <w:bottom w:val="single" w:sz="4" w:space="0" w:color="auto"/>
            </w:tcBorders>
          </w:tcPr>
          <w:p w14:paraId="26481454" w14:textId="77777777" w:rsidR="00D40101" w:rsidRPr="00796282" w:rsidRDefault="00D40101" w:rsidP="00D40101">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15</w:t>
            </w:r>
          </w:p>
        </w:tc>
        <w:tc>
          <w:tcPr>
            <w:tcW w:w="708" w:type="dxa"/>
            <w:tcBorders>
              <w:bottom w:val="single" w:sz="4" w:space="0" w:color="auto"/>
            </w:tcBorders>
          </w:tcPr>
          <w:p w14:paraId="3640A033" w14:textId="77777777" w:rsidR="00D40101" w:rsidRPr="00796282" w:rsidRDefault="00D40101" w:rsidP="00D40101">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12</w:t>
            </w:r>
          </w:p>
        </w:tc>
      </w:tr>
      <w:tr w:rsidR="00D40101" w14:paraId="3D95DBBB" w14:textId="77777777" w:rsidTr="00D40101">
        <w:tc>
          <w:tcPr>
            <w:tcW w:w="5529" w:type="dxa"/>
            <w:gridSpan w:val="2"/>
            <w:tcBorders>
              <w:top w:val="single" w:sz="4" w:space="0" w:color="auto"/>
            </w:tcBorders>
          </w:tcPr>
          <w:p w14:paraId="2AB112BC" w14:textId="77777777" w:rsidR="00D40101" w:rsidRPr="00796282" w:rsidRDefault="00D40101" w:rsidP="00D40101">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ДЕВУШКИ</w:t>
            </w:r>
          </w:p>
        </w:tc>
        <w:tc>
          <w:tcPr>
            <w:tcW w:w="1984" w:type="dxa"/>
            <w:gridSpan w:val="3"/>
            <w:tcBorders>
              <w:top w:val="single" w:sz="4" w:space="0" w:color="auto"/>
              <w:left w:val="single" w:sz="4" w:space="0" w:color="auto"/>
            </w:tcBorders>
          </w:tcPr>
          <w:p w14:paraId="662892D5" w14:textId="77777777" w:rsidR="00D40101" w:rsidRPr="00796282" w:rsidRDefault="00D40101" w:rsidP="00D40101">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9-10 лет</w:t>
            </w:r>
          </w:p>
        </w:tc>
      </w:tr>
      <w:tr w:rsidR="00D40101" w14:paraId="30027119" w14:textId="77777777" w:rsidTr="00D40101">
        <w:tc>
          <w:tcPr>
            <w:tcW w:w="5529" w:type="dxa"/>
            <w:gridSpan w:val="2"/>
          </w:tcPr>
          <w:p w14:paraId="391B736B" w14:textId="77777777" w:rsidR="00D40101" w:rsidRPr="00796282" w:rsidRDefault="00D40101" w:rsidP="00D40101">
            <w:pPr>
              <w:suppressAutoHyphens/>
              <w:spacing w:after="0" w:line="240" w:lineRule="atLeast"/>
              <w:jc w:val="center"/>
              <w:rPr>
                <w:rFonts w:ascii="Times New Roman" w:eastAsia="Andale Sans UI" w:hAnsi="Times New Roman"/>
                <w:color w:val="000000"/>
                <w:kern w:val="1"/>
                <w:lang w:eastAsia="en-US"/>
              </w:rPr>
            </w:pPr>
            <w:r w:rsidRPr="00796282">
              <w:rPr>
                <w:rFonts w:ascii="Times New Roman" w:eastAsia="Andale Sans UI" w:hAnsi="Times New Roman"/>
                <w:b/>
                <w:color w:val="000000"/>
                <w:kern w:val="1"/>
                <w:lang w:eastAsia="en-US"/>
              </w:rPr>
              <w:t>Контрольные нормативы   /  оценка</w:t>
            </w:r>
          </w:p>
        </w:tc>
        <w:tc>
          <w:tcPr>
            <w:tcW w:w="567" w:type="dxa"/>
            <w:tcBorders>
              <w:left w:val="single" w:sz="4" w:space="0" w:color="auto"/>
            </w:tcBorders>
          </w:tcPr>
          <w:p w14:paraId="6D27AB95" w14:textId="77777777" w:rsidR="00D40101" w:rsidRPr="00796282" w:rsidRDefault="00D40101" w:rsidP="00D40101">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5</w:t>
            </w:r>
          </w:p>
        </w:tc>
        <w:tc>
          <w:tcPr>
            <w:tcW w:w="709" w:type="dxa"/>
          </w:tcPr>
          <w:p w14:paraId="25EE598F" w14:textId="77777777" w:rsidR="00D40101" w:rsidRPr="00796282" w:rsidRDefault="00D40101" w:rsidP="00D40101">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4</w:t>
            </w:r>
          </w:p>
        </w:tc>
        <w:tc>
          <w:tcPr>
            <w:tcW w:w="708" w:type="dxa"/>
          </w:tcPr>
          <w:p w14:paraId="43EE821D" w14:textId="77777777" w:rsidR="00D40101" w:rsidRPr="00796282" w:rsidRDefault="00D40101" w:rsidP="00D40101">
            <w:pPr>
              <w:suppressAutoHyphens/>
              <w:spacing w:after="0" w:line="360" w:lineRule="auto"/>
              <w:jc w:val="center"/>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3</w:t>
            </w:r>
          </w:p>
        </w:tc>
      </w:tr>
      <w:tr w:rsidR="00D40101" w14:paraId="12703F71" w14:textId="77777777" w:rsidTr="00D40101">
        <w:tc>
          <w:tcPr>
            <w:tcW w:w="846" w:type="dxa"/>
            <w:vMerge w:val="restart"/>
          </w:tcPr>
          <w:p w14:paraId="68B98866" w14:textId="77777777" w:rsidR="00D40101" w:rsidRPr="00796282" w:rsidRDefault="00D40101" w:rsidP="00D40101">
            <w:pPr>
              <w:suppressAutoHyphens/>
              <w:spacing w:after="0" w:line="360" w:lineRule="auto"/>
              <w:rPr>
                <w:rFonts w:ascii="Times New Roman" w:eastAsia="Andale Sans UI" w:hAnsi="Times New Roman"/>
                <w:b/>
                <w:color w:val="000000"/>
                <w:kern w:val="1"/>
                <w:lang w:eastAsia="en-US"/>
              </w:rPr>
            </w:pPr>
          </w:p>
          <w:p w14:paraId="30B2935D" w14:textId="77777777" w:rsidR="00D40101" w:rsidRPr="00796282" w:rsidRDefault="00D40101" w:rsidP="00D40101">
            <w:pPr>
              <w:suppressAutoHyphens/>
              <w:spacing w:after="0" w:line="360" w:lineRule="auto"/>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О</w:t>
            </w:r>
            <w:r w:rsidRPr="00796282">
              <w:rPr>
                <w:rFonts w:ascii="Times New Roman" w:eastAsia="Andale Sans UI" w:hAnsi="Times New Roman"/>
                <w:b/>
                <w:color w:val="000000"/>
                <w:kern w:val="1"/>
                <w:lang w:eastAsia="en-US"/>
              </w:rPr>
              <w:br/>
              <w:t>Ф</w:t>
            </w:r>
            <w:r w:rsidRPr="00796282">
              <w:rPr>
                <w:rFonts w:ascii="Times New Roman" w:eastAsia="Andale Sans UI" w:hAnsi="Times New Roman"/>
                <w:b/>
                <w:color w:val="000000"/>
                <w:kern w:val="1"/>
                <w:lang w:eastAsia="en-US"/>
              </w:rPr>
              <w:br/>
              <w:t>П</w:t>
            </w:r>
          </w:p>
        </w:tc>
        <w:tc>
          <w:tcPr>
            <w:tcW w:w="4683" w:type="dxa"/>
          </w:tcPr>
          <w:p w14:paraId="4DCC1640" w14:textId="77777777" w:rsidR="00D40101" w:rsidRPr="00796282" w:rsidRDefault="00D40101" w:rsidP="00D40101">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auto"/>
                <w:kern w:val="1"/>
                <w:lang w:eastAsia="en-US"/>
              </w:rPr>
              <w:t>Челночный бег 3х10м(сек)</w:t>
            </w:r>
          </w:p>
        </w:tc>
        <w:tc>
          <w:tcPr>
            <w:tcW w:w="567" w:type="dxa"/>
            <w:tcBorders>
              <w:left w:val="single" w:sz="4" w:space="0" w:color="auto"/>
            </w:tcBorders>
          </w:tcPr>
          <w:p w14:paraId="297E6952" w14:textId="77777777" w:rsidR="00D40101" w:rsidRPr="00796282" w:rsidRDefault="00D40101" w:rsidP="00D40101">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10,</w:t>
            </w:r>
            <w:r>
              <w:rPr>
                <w:rFonts w:ascii="Times New Roman" w:eastAsia="Andale Sans UI" w:hAnsi="Times New Roman"/>
                <w:color w:val="000000"/>
                <w:kern w:val="1"/>
                <w:lang w:eastAsia="en-US"/>
              </w:rPr>
              <w:t>2</w:t>
            </w:r>
          </w:p>
        </w:tc>
        <w:tc>
          <w:tcPr>
            <w:tcW w:w="709" w:type="dxa"/>
          </w:tcPr>
          <w:p w14:paraId="719B40FC" w14:textId="77777777" w:rsidR="00D40101" w:rsidRPr="00796282" w:rsidRDefault="00D40101" w:rsidP="00D40101">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10,</w:t>
            </w:r>
            <w:r>
              <w:rPr>
                <w:rFonts w:ascii="Times New Roman" w:eastAsia="Andale Sans UI" w:hAnsi="Times New Roman"/>
                <w:color w:val="000000"/>
                <w:kern w:val="1"/>
                <w:lang w:eastAsia="en-US"/>
              </w:rPr>
              <w:t>4</w:t>
            </w:r>
          </w:p>
        </w:tc>
        <w:tc>
          <w:tcPr>
            <w:tcW w:w="708" w:type="dxa"/>
          </w:tcPr>
          <w:p w14:paraId="6C18E759" w14:textId="77777777" w:rsidR="00D40101" w:rsidRPr="00796282" w:rsidRDefault="00D40101" w:rsidP="00D40101">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10,</w:t>
            </w:r>
            <w:r>
              <w:rPr>
                <w:rFonts w:ascii="Times New Roman" w:eastAsia="Andale Sans UI" w:hAnsi="Times New Roman"/>
                <w:color w:val="000000"/>
                <w:kern w:val="1"/>
                <w:lang w:eastAsia="en-US"/>
              </w:rPr>
              <w:t>6</w:t>
            </w:r>
          </w:p>
        </w:tc>
      </w:tr>
      <w:tr w:rsidR="00D40101" w14:paraId="3EEF9DB0" w14:textId="77777777" w:rsidTr="00D40101">
        <w:trPr>
          <w:trHeight w:val="210"/>
        </w:trPr>
        <w:tc>
          <w:tcPr>
            <w:tcW w:w="846" w:type="dxa"/>
            <w:vMerge/>
          </w:tcPr>
          <w:p w14:paraId="773E7A22" w14:textId="77777777" w:rsidR="00D40101" w:rsidRPr="00796282" w:rsidRDefault="00D40101" w:rsidP="00D40101">
            <w:pPr>
              <w:suppressAutoHyphens/>
              <w:spacing w:after="0" w:line="360" w:lineRule="auto"/>
              <w:rPr>
                <w:rFonts w:ascii="Times New Roman" w:eastAsia="Andale Sans UI" w:hAnsi="Times New Roman"/>
                <w:color w:val="000000"/>
                <w:kern w:val="1"/>
                <w:lang w:eastAsia="en-US"/>
              </w:rPr>
            </w:pPr>
          </w:p>
        </w:tc>
        <w:tc>
          <w:tcPr>
            <w:tcW w:w="4683" w:type="dxa"/>
          </w:tcPr>
          <w:p w14:paraId="32E07160" w14:textId="77777777" w:rsidR="00D40101" w:rsidRPr="00796282" w:rsidRDefault="00D40101" w:rsidP="00D40101">
            <w:pPr>
              <w:suppressAutoHyphens/>
              <w:spacing w:after="0" w:line="240" w:lineRule="auto"/>
              <w:rPr>
                <w:rFonts w:ascii="Times New Roman" w:eastAsia="Andale Sans UI" w:hAnsi="Times New Roman"/>
                <w:color w:val="auto"/>
                <w:kern w:val="1"/>
                <w:lang w:eastAsia="en-US"/>
              </w:rPr>
            </w:pPr>
            <w:r w:rsidRPr="00796282">
              <w:rPr>
                <w:rFonts w:ascii="Times New Roman" w:eastAsia="Andale Sans UI" w:hAnsi="Times New Roman"/>
                <w:color w:val="auto"/>
                <w:kern w:val="1"/>
                <w:lang w:eastAsia="en-US"/>
              </w:rPr>
              <w:t>Прыжок в длину с места(см)</w:t>
            </w:r>
          </w:p>
        </w:tc>
        <w:tc>
          <w:tcPr>
            <w:tcW w:w="567" w:type="dxa"/>
            <w:tcBorders>
              <w:left w:val="single" w:sz="4" w:space="0" w:color="auto"/>
            </w:tcBorders>
          </w:tcPr>
          <w:p w14:paraId="676A2FA3" w14:textId="77777777" w:rsidR="00D40101" w:rsidRPr="00796282" w:rsidRDefault="00D40101" w:rsidP="00D40101">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w:t>
            </w:r>
            <w:r>
              <w:rPr>
                <w:rFonts w:ascii="Times New Roman" w:eastAsia="Andale Sans UI" w:hAnsi="Times New Roman"/>
                <w:color w:val="000000"/>
                <w:kern w:val="1"/>
                <w:lang w:eastAsia="en-US"/>
              </w:rPr>
              <w:t>5</w:t>
            </w:r>
            <w:r w:rsidRPr="00796282">
              <w:rPr>
                <w:rFonts w:ascii="Times New Roman" w:eastAsia="Andale Sans UI" w:hAnsi="Times New Roman"/>
                <w:color w:val="000000"/>
                <w:kern w:val="1"/>
                <w:lang w:eastAsia="en-US"/>
              </w:rPr>
              <w:t>0</w:t>
            </w:r>
          </w:p>
        </w:tc>
        <w:tc>
          <w:tcPr>
            <w:tcW w:w="709" w:type="dxa"/>
          </w:tcPr>
          <w:p w14:paraId="6FB27028" w14:textId="77777777" w:rsidR="00D40101" w:rsidRPr="00796282" w:rsidRDefault="00D40101" w:rsidP="00D40101">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w:t>
            </w:r>
            <w:r>
              <w:rPr>
                <w:rFonts w:ascii="Times New Roman" w:eastAsia="Andale Sans UI" w:hAnsi="Times New Roman"/>
                <w:color w:val="000000"/>
                <w:kern w:val="1"/>
                <w:lang w:eastAsia="en-US"/>
              </w:rPr>
              <w:t>3</w:t>
            </w:r>
            <w:r w:rsidRPr="00796282">
              <w:rPr>
                <w:rFonts w:ascii="Times New Roman" w:eastAsia="Andale Sans UI" w:hAnsi="Times New Roman"/>
                <w:color w:val="000000"/>
                <w:kern w:val="1"/>
                <w:lang w:eastAsia="en-US"/>
              </w:rPr>
              <w:t>5</w:t>
            </w:r>
          </w:p>
        </w:tc>
        <w:tc>
          <w:tcPr>
            <w:tcW w:w="708" w:type="dxa"/>
          </w:tcPr>
          <w:p w14:paraId="2B85969C" w14:textId="77777777" w:rsidR="00D40101" w:rsidRPr="00796282" w:rsidRDefault="00D40101" w:rsidP="00D40101">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120</w:t>
            </w:r>
          </w:p>
        </w:tc>
      </w:tr>
      <w:tr w:rsidR="00D40101" w14:paraId="3833A59D" w14:textId="77777777" w:rsidTr="00D40101">
        <w:tc>
          <w:tcPr>
            <w:tcW w:w="846" w:type="dxa"/>
            <w:vMerge/>
          </w:tcPr>
          <w:p w14:paraId="09813990" w14:textId="77777777" w:rsidR="00D40101" w:rsidRPr="00796282" w:rsidRDefault="00D40101" w:rsidP="00D40101">
            <w:pPr>
              <w:suppressAutoHyphens/>
              <w:spacing w:after="0" w:line="360" w:lineRule="auto"/>
              <w:rPr>
                <w:rFonts w:ascii="Times New Roman" w:eastAsia="Andale Sans UI" w:hAnsi="Times New Roman"/>
                <w:color w:val="000000"/>
                <w:kern w:val="1"/>
                <w:lang w:eastAsia="en-US"/>
              </w:rPr>
            </w:pPr>
          </w:p>
        </w:tc>
        <w:tc>
          <w:tcPr>
            <w:tcW w:w="4683" w:type="dxa"/>
          </w:tcPr>
          <w:p w14:paraId="3D8A0DDF" w14:textId="77777777" w:rsidR="00D40101" w:rsidRPr="00796282" w:rsidRDefault="00D40101" w:rsidP="00D40101">
            <w:pPr>
              <w:suppressAutoHyphens/>
              <w:spacing w:after="0" w:line="240" w:lineRule="auto"/>
              <w:rPr>
                <w:rFonts w:ascii="Times New Roman" w:eastAsia="Andale Sans UI" w:hAnsi="Times New Roman"/>
                <w:color w:val="auto"/>
                <w:kern w:val="1"/>
                <w:lang w:eastAsia="en-US"/>
              </w:rPr>
            </w:pPr>
            <w:r w:rsidRPr="00796282">
              <w:rPr>
                <w:rFonts w:ascii="Times New Roman" w:eastAsia="Andale Sans UI" w:hAnsi="Times New Roman"/>
                <w:color w:val="auto"/>
                <w:kern w:val="1"/>
                <w:lang w:eastAsia="en-US"/>
              </w:rPr>
              <w:t>Подтягивание из виса лежа на низкой перекладине (кол-во раз)</w:t>
            </w:r>
          </w:p>
        </w:tc>
        <w:tc>
          <w:tcPr>
            <w:tcW w:w="567" w:type="dxa"/>
            <w:tcBorders>
              <w:left w:val="single" w:sz="4" w:space="0" w:color="auto"/>
            </w:tcBorders>
          </w:tcPr>
          <w:p w14:paraId="74430591" w14:textId="77777777" w:rsidR="00D40101" w:rsidRPr="00796282" w:rsidRDefault="00D40101" w:rsidP="00D40101">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9</w:t>
            </w:r>
          </w:p>
        </w:tc>
        <w:tc>
          <w:tcPr>
            <w:tcW w:w="709" w:type="dxa"/>
          </w:tcPr>
          <w:p w14:paraId="4A39788C" w14:textId="77777777" w:rsidR="00D40101" w:rsidRPr="00796282" w:rsidRDefault="00D40101" w:rsidP="00D40101">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7</w:t>
            </w:r>
          </w:p>
        </w:tc>
        <w:tc>
          <w:tcPr>
            <w:tcW w:w="708" w:type="dxa"/>
          </w:tcPr>
          <w:p w14:paraId="19D269DB" w14:textId="77777777" w:rsidR="00D40101" w:rsidRPr="00796282" w:rsidRDefault="00D40101" w:rsidP="00D40101">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5</w:t>
            </w:r>
          </w:p>
        </w:tc>
      </w:tr>
      <w:tr w:rsidR="00D40101" w14:paraId="47EAAA03" w14:textId="77777777" w:rsidTr="00D40101">
        <w:tc>
          <w:tcPr>
            <w:tcW w:w="846" w:type="dxa"/>
            <w:vMerge/>
          </w:tcPr>
          <w:p w14:paraId="30655493" w14:textId="77777777" w:rsidR="00D40101" w:rsidRPr="00796282" w:rsidRDefault="00D40101" w:rsidP="00D40101">
            <w:pPr>
              <w:suppressAutoHyphens/>
              <w:spacing w:after="0" w:line="360" w:lineRule="auto"/>
              <w:rPr>
                <w:rFonts w:ascii="Times New Roman" w:eastAsia="Andale Sans UI" w:hAnsi="Times New Roman"/>
                <w:color w:val="000000"/>
                <w:kern w:val="1"/>
                <w:lang w:eastAsia="en-US"/>
              </w:rPr>
            </w:pPr>
          </w:p>
        </w:tc>
        <w:tc>
          <w:tcPr>
            <w:tcW w:w="4683" w:type="dxa"/>
          </w:tcPr>
          <w:p w14:paraId="3A6A4B64" w14:textId="77777777" w:rsidR="00D40101" w:rsidRPr="00796282" w:rsidRDefault="00D40101" w:rsidP="00D40101">
            <w:pPr>
              <w:suppressAutoHyphens/>
              <w:spacing w:after="0" w:line="240" w:lineRule="auto"/>
              <w:rPr>
                <w:rFonts w:ascii="Times New Roman" w:eastAsia="Andale Sans UI" w:hAnsi="Times New Roman"/>
                <w:color w:val="auto"/>
                <w:kern w:val="1"/>
                <w:lang w:eastAsia="en-US"/>
              </w:rPr>
            </w:pPr>
            <w:r w:rsidRPr="00796282">
              <w:rPr>
                <w:rFonts w:ascii="Times New Roman" w:eastAsia="Andale Sans UI" w:hAnsi="Times New Roman"/>
                <w:color w:val="auto"/>
                <w:kern w:val="1"/>
                <w:lang w:eastAsia="en-US"/>
              </w:rPr>
              <w:t xml:space="preserve">Бег </w:t>
            </w:r>
            <w:r w:rsidRPr="00796282">
              <w:rPr>
                <w:rFonts w:ascii="Times New Roman" w:eastAsia="Andale Sans UI" w:hAnsi="Times New Roman"/>
                <w:color w:val="auto"/>
                <w:kern w:val="1"/>
                <w:lang w:val="en-US" w:eastAsia="en-US"/>
              </w:rPr>
              <w:t>3</w:t>
            </w:r>
            <w:r w:rsidRPr="00796282">
              <w:rPr>
                <w:rFonts w:ascii="Times New Roman" w:eastAsia="Andale Sans UI" w:hAnsi="Times New Roman"/>
                <w:color w:val="auto"/>
                <w:kern w:val="1"/>
                <w:lang w:eastAsia="en-US"/>
              </w:rPr>
              <w:t>0 м (сек)</w:t>
            </w:r>
          </w:p>
        </w:tc>
        <w:tc>
          <w:tcPr>
            <w:tcW w:w="567" w:type="dxa"/>
            <w:tcBorders>
              <w:left w:val="single" w:sz="4" w:space="0" w:color="auto"/>
            </w:tcBorders>
          </w:tcPr>
          <w:p w14:paraId="1ADB19D1" w14:textId="77777777" w:rsidR="00D40101" w:rsidRPr="00796282" w:rsidRDefault="00D40101" w:rsidP="00D40101">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5</w:t>
            </w:r>
            <w:r w:rsidRPr="00796282">
              <w:rPr>
                <w:rFonts w:ascii="Times New Roman" w:eastAsia="Andale Sans UI" w:hAnsi="Times New Roman"/>
                <w:color w:val="000000"/>
                <w:kern w:val="1"/>
                <w:lang w:eastAsia="en-US"/>
              </w:rPr>
              <w:t>,</w:t>
            </w:r>
            <w:r>
              <w:rPr>
                <w:rFonts w:ascii="Times New Roman" w:eastAsia="Andale Sans UI" w:hAnsi="Times New Roman"/>
                <w:color w:val="000000"/>
                <w:kern w:val="1"/>
                <w:lang w:eastAsia="en-US"/>
              </w:rPr>
              <w:t>8</w:t>
            </w:r>
          </w:p>
        </w:tc>
        <w:tc>
          <w:tcPr>
            <w:tcW w:w="709" w:type="dxa"/>
          </w:tcPr>
          <w:p w14:paraId="627A1C46" w14:textId="77777777" w:rsidR="00D40101" w:rsidRPr="00796282" w:rsidRDefault="00D40101" w:rsidP="00D40101">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6,</w:t>
            </w:r>
            <w:r>
              <w:rPr>
                <w:rFonts w:ascii="Times New Roman" w:eastAsia="Andale Sans UI" w:hAnsi="Times New Roman"/>
                <w:color w:val="000000"/>
                <w:kern w:val="1"/>
                <w:lang w:eastAsia="en-US"/>
              </w:rPr>
              <w:t>0</w:t>
            </w:r>
          </w:p>
        </w:tc>
        <w:tc>
          <w:tcPr>
            <w:tcW w:w="708" w:type="dxa"/>
          </w:tcPr>
          <w:p w14:paraId="019B8FDC" w14:textId="77777777" w:rsidR="00D40101" w:rsidRPr="00796282" w:rsidRDefault="00D40101" w:rsidP="00D40101">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6</w:t>
            </w:r>
            <w:r w:rsidRPr="00796282">
              <w:rPr>
                <w:rFonts w:ascii="Times New Roman" w:eastAsia="Andale Sans UI" w:hAnsi="Times New Roman"/>
                <w:color w:val="000000"/>
                <w:kern w:val="1"/>
                <w:lang w:eastAsia="en-US"/>
              </w:rPr>
              <w:t>,</w:t>
            </w:r>
            <w:r>
              <w:rPr>
                <w:rFonts w:ascii="Times New Roman" w:eastAsia="Andale Sans UI" w:hAnsi="Times New Roman"/>
                <w:color w:val="000000"/>
                <w:kern w:val="1"/>
                <w:lang w:eastAsia="en-US"/>
              </w:rPr>
              <w:t>5</w:t>
            </w:r>
          </w:p>
        </w:tc>
      </w:tr>
      <w:tr w:rsidR="00D40101" w14:paraId="611E6F9A" w14:textId="77777777" w:rsidTr="00D40101">
        <w:tc>
          <w:tcPr>
            <w:tcW w:w="846" w:type="dxa"/>
            <w:vMerge/>
          </w:tcPr>
          <w:p w14:paraId="10890CAF" w14:textId="77777777" w:rsidR="00D40101" w:rsidRPr="00796282" w:rsidRDefault="00D40101" w:rsidP="00D40101">
            <w:pPr>
              <w:suppressAutoHyphens/>
              <w:spacing w:after="0" w:line="360" w:lineRule="auto"/>
              <w:rPr>
                <w:rFonts w:ascii="Times New Roman" w:eastAsia="Andale Sans UI" w:hAnsi="Times New Roman"/>
                <w:color w:val="000000"/>
                <w:kern w:val="1"/>
                <w:lang w:eastAsia="en-US"/>
              </w:rPr>
            </w:pPr>
          </w:p>
        </w:tc>
        <w:tc>
          <w:tcPr>
            <w:tcW w:w="4683" w:type="dxa"/>
          </w:tcPr>
          <w:p w14:paraId="74B86179" w14:textId="77777777" w:rsidR="00D40101" w:rsidRPr="00796282" w:rsidRDefault="00D40101" w:rsidP="00D40101">
            <w:pPr>
              <w:suppressAutoHyphens/>
              <w:spacing w:after="0" w:line="240" w:lineRule="auto"/>
              <w:rPr>
                <w:rFonts w:ascii="Times New Roman" w:eastAsia="Andale Sans UI" w:hAnsi="Times New Roman"/>
                <w:color w:val="auto"/>
                <w:kern w:val="1"/>
                <w:lang w:eastAsia="en-US"/>
              </w:rPr>
            </w:pPr>
            <w:r w:rsidRPr="00796282">
              <w:rPr>
                <w:rFonts w:ascii="Times New Roman" w:eastAsia="Andale Sans UI" w:hAnsi="Times New Roman"/>
                <w:color w:val="auto"/>
                <w:kern w:val="1"/>
                <w:lang w:eastAsia="en-US"/>
              </w:rPr>
              <w:t>Поднимание туловища из положения лежа (30сек</w:t>
            </w:r>
          </w:p>
        </w:tc>
        <w:tc>
          <w:tcPr>
            <w:tcW w:w="567" w:type="dxa"/>
            <w:tcBorders>
              <w:left w:val="single" w:sz="4" w:space="0" w:color="auto"/>
            </w:tcBorders>
          </w:tcPr>
          <w:p w14:paraId="60805F3C" w14:textId="77777777" w:rsidR="00D40101" w:rsidRPr="00796282" w:rsidRDefault="00D40101" w:rsidP="00D40101">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w:t>
            </w:r>
            <w:r>
              <w:rPr>
                <w:rFonts w:ascii="Times New Roman" w:eastAsia="Andale Sans UI" w:hAnsi="Times New Roman"/>
                <w:color w:val="000000"/>
                <w:kern w:val="1"/>
                <w:lang w:eastAsia="en-US"/>
              </w:rPr>
              <w:t>7</w:t>
            </w:r>
          </w:p>
        </w:tc>
        <w:tc>
          <w:tcPr>
            <w:tcW w:w="709" w:type="dxa"/>
          </w:tcPr>
          <w:p w14:paraId="37D25970" w14:textId="77777777" w:rsidR="00D40101" w:rsidRPr="00796282" w:rsidRDefault="00D40101" w:rsidP="00D40101">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w:t>
            </w:r>
            <w:r>
              <w:rPr>
                <w:rFonts w:ascii="Times New Roman" w:eastAsia="Andale Sans UI" w:hAnsi="Times New Roman"/>
                <w:color w:val="000000"/>
                <w:kern w:val="1"/>
                <w:lang w:eastAsia="en-US"/>
              </w:rPr>
              <w:t>5</w:t>
            </w:r>
          </w:p>
        </w:tc>
        <w:tc>
          <w:tcPr>
            <w:tcW w:w="708" w:type="dxa"/>
          </w:tcPr>
          <w:p w14:paraId="1BBDF2F5" w14:textId="77777777" w:rsidR="00D40101" w:rsidRPr="00796282" w:rsidRDefault="00D40101" w:rsidP="00D40101">
            <w:pPr>
              <w:suppressAutoHyphens/>
              <w:spacing w:after="0" w:line="360" w:lineRule="auto"/>
              <w:rPr>
                <w:rFonts w:ascii="Times New Roman" w:eastAsia="Andale Sans UI" w:hAnsi="Times New Roman"/>
                <w:color w:val="000000"/>
                <w:kern w:val="1"/>
                <w:lang w:eastAsia="en-US"/>
              </w:rPr>
            </w:pPr>
            <w:r w:rsidRPr="00796282">
              <w:rPr>
                <w:rFonts w:ascii="Times New Roman" w:eastAsia="Andale Sans UI" w:hAnsi="Times New Roman"/>
                <w:color w:val="000000"/>
                <w:kern w:val="1"/>
                <w:lang w:eastAsia="en-US"/>
              </w:rPr>
              <w:t>1</w:t>
            </w:r>
            <w:r>
              <w:rPr>
                <w:rFonts w:ascii="Times New Roman" w:eastAsia="Andale Sans UI" w:hAnsi="Times New Roman"/>
                <w:color w:val="000000"/>
                <w:kern w:val="1"/>
                <w:lang w:eastAsia="en-US"/>
              </w:rPr>
              <w:t>2</w:t>
            </w:r>
          </w:p>
        </w:tc>
      </w:tr>
    </w:tbl>
    <w:p w14:paraId="028447F7" w14:textId="77777777" w:rsidR="00360FB7" w:rsidRDefault="00360FB7" w:rsidP="00360FB7">
      <w:pPr>
        <w:widowControl w:val="0"/>
        <w:suppressAutoHyphens/>
        <w:autoSpaceDE w:val="0"/>
        <w:autoSpaceDN w:val="0"/>
        <w:adjustRightInd w:val="0"/>
        <w:spacing w:after="0" w:line="240" w:lineRule="auto"/>
        <w:ind w:left="1475"/>
        <w:jc w:val="both"/>
        <w:rPr>
          <w:rFonts w:ascii="Times New Roman" w:eastAsia="Andale Sans UI" w:hAnsi="Times New Roman"/>
          <w:color w:val="auto"/>
          <w:kern w:val="1"/>
          <w:sz w:val="28"/>
          <w:szCs w:val="28"/>
          <w:lang w:eastAsia="en-US"/>
        </w:rPr>
      </w:pPr>
    </w:p>
    <w:p w14:paraId="70E21E80" w14:textId="77777777" w:rsidR="00EA3C2B" w:rsidRDefault="00EA3C2B" w:rsidP="00360FB7">
      <w:pPr>
        <w:widowControl w:val="0"/>
        <w:suppressAutoHyphens/>
        <w:autoSpaceDE w:val="0"/>
        <w:autoSpaceDN w:val="0"/>
        <w:adjustRightInd w:val="0"/>
        <w:spacing w:after="0" w:line="240" w:lineRule="auto"/>
        <w:ind w:left="1475"/>
        <w:jc w:val="both"/>
        <w:rPr>
          <w:rFonts w:ascii="Times New Roman" w:eastAsia="Andale Sans UI" w:hAnsi="Times New Roman"/>
          <w:color w:val="auto"/>
          <w:kern w:val="1"/>
          <w:sz w:val="28"/>
          <w:szCs w:val="28"/>
          <w:lang w:eastAsia="en-US"/>
        </w:rPr>
      </w:pPr>
    </w:p>
    <w:p w14:paraId="2DB8FA8E" w14:textId="77777777" w:rsidR="00EA3C2B" w:rsidRDefault="00EA3C2B" w:rsidP="00360FB7">
      <w:pPr>
        <w:widowControl w:val="0"/>
        <w:suppressAutoHyphens/>
        <w:autoSpaceDE w:val="0"/>
        <w:autoSpaceDN w:val="0"/>
        <w:adjustRightInd w:val="0"/>
        <w:spacing w:after="0" w:line="240" w:lineRule="auto"/>
        <w:ind w:left="1475"/>
        <w:jc w:val="both"/>
        <w:rPr>
          <w:rFonts w:ascii="Times New Roman" w:eastAsia="Andale Sans UI" w:hAnsi="Times New Roman"/>
          <w:color w:val="auto"/>
          <w:kern w:val="1"/>
          <w:sz w:val="28"/>
          <w:szCs w:val="28"/>
          <w:lang w:eastAsia="en-US"/>
        </w:rPr>
      </w:pPr>
    </w:p>
    <w:p w14:paraId="2C70DC59" w14:textId="77777777" w:rsidR="00EA3C2B" w:rsidRDefault="00EA3C2B" w:rsidP="00360FB7">
      <w:pPr>
        <w:widowControl w:val="0"/>
        <w:suppressAutoHyphens/>
        <w:autoSpaceDE w:val="0"/>
        <w:autoSpaceDN w:val="0"/>
        <w:adjustRightInd w:val="0"/>
        <w:spacing w:after="0" w:line="240" w:lineRule="auto"/>
        <w:ind w:left="1475"/>
        <w:jc w:val="both"/>
        <w:rPr>
          <w:rFonts w:ascii="Times New Roman" w:eastAsia="Andale Sans UI" w:hAnsi="Times New Roman"/>
          <w:color w:val="auto"/>
          <w:kern w:val="1"/>
          <w:sz w:val="28"/>
          <w:szCs w:val="28"/>
          <w:lang w:eastAsia="en-US"/>
        </w:rPr>
      </w:pPr>
    </w:p>
    <w:p w14:paraId="00C2161B" w14:textId="77777777" w:rsidR="00EA3C2B" w:rsidRDefault="00EA3C2B" w:rsidP="00360FB7">
      <w:pPr>
        <w:widowControl w:val="0"/>
        <w:suppressAutoHyphens/>
        <w:autoSpaceDE w:val="0"/>
        <w:autoSpaceDN w:val="0"/>
        <w:adjustRightInd w:val="0"/>
        <w:spacing w:after="0" w:line="240" w:lineRule="auto"/>
        <w:ind w:left="1475"/>
        <w:jc w:val="both"/>
        <w:rPr>
          <w:rFonts w:ascii="Times New Roman" w:eastAsia="Andale Sans UI" w:hAnsi="Times New Roman"/>
          <w:color w:val="auto"/>
          <w:kern w:val="1"/>
          <w:sz w:val="28"/>
          <w:szCs w:val="28"/>
          <w:lang w:eastAsia="en-US"/>
        </w:rPr>
      </w:pPr>
    </w:p>
    <w:p w14:paraId="30D6C022" w14:textId="77777777" w:rsidR="00EA3C2B" w:rsidRDefault="00EA3C2B" w:rsidP="00360FB7">
      <w:pPr>
        <w:widowControl w:val="0"/>
        <w:suppressAutoHyphens/>
        <w:autoSpaceDE w:val="0"/>
        <w:autoSpaceDN w:val="0"/>
        <w:adjustRightInd w:val="0"/>
        <w:spacing w:after="0" w:line="240" w:lineRule="auto"/>
        <w:ind w:left="1475"/>
        <w:jc w:val="both"/>
        <w:rPr>
          <w:rFonts w:ascii="Times New Roman" w:eastAsia="Andale Sans UI" w:hAnsi="Times New Roman"/>
          <w:color w:val="auto"/>
          <w:kern w:val="1"/>
          <w:sz w:val="28"/>
          <w:szCs w:val="28"/>
          <w:lang w:eastAsia="en-US"/>
        </w:rPr>
      </w:pPr>
    </w:p>
    <w:p w14:paraId="3995A647" w14:textId="77777777" w:rsidR="00EA3C2B" w:rsidRDefault="00EA3C2B" w:rsidP="00360FB7">
      <w:pPr>
        <w:widowControl w:val="0"/>
        <w:suppressAutoHyphens/>
        <w:autoSpaceDE w:val="0"/>
        <w:autoSpaceDN w:val="0"/>
        <w:adjustRightInd w:val="0"/>
        <w:spacing w:after="0" w:line="240" w:lineRule="auto"/>
        <w:ind w:left="1475"/>
        <w:jc w:val="both"/>
        <w:rPr>
          <w:rFonts w:ascii="Times New Roman" w:eastAsia="Andale Sans UI" w:hAnsi="Times New Roman"/>
          <w:color w:val="auto"/>
          <w:kern w:val="1"/>
          <w:sz w:val="28"/>
          <w:szCs w:val="28"/>
          <w:lang w:eastAsia="en-US"/>
        </w:rPr>
      </w:pPr>
    </w:p>
    <w:p w14:paraId="3D18D38A" w14:textId="77777777" w:rsidR="00EA3C2B" w:rsidRDefault="00EA3C2B" w:rsidP="00360FB7">
      <w:pPr>
        <w:widowControl w:val="0"/>
        <w:suppressAutoHyphens/>
        <w:autoSpaceDE w:val="0"/>
        <w:autoSpaceDN w:val="0"/>
        <w:adjustRightInd w:val="0"/>
        <w:spacing w:after="0" w:line="240" w:lineRule="auto"/>
        <w:ind w:left="1475"/>
        <w:jc w:val="both"/>
        <w:rPr>
          <w:rFonts w:ascii="Times New Roman" w:eastAsia="Andale Sans UI" w:hAnsi="Times New Roman"/>
          <w:color w:val="auto"/>
          <w:kern w:val="1"/>
          <w:sz w:val="28"/>
          <w:szCs w:val="28"/>
          <w:lang w:eastAsia="en-US"/>
        </w:rPr>
      </w:pPr>
    </w:p>
    <w:p w14:paraId="7C7819EA" w14:textId="77777777" w:rsidR="00EA3C2B" w:rsidRDefault="00EA3C2B" w:rsidP="00360FB7">
      <w:pPr>
        <w:widowControl w:val="0"/>
        <w:suppressAutoHyphens/>
        <w:autoSpaceDE w:val="0"/>
        <w:autoSpaceDN w:val="0"/>
        <w:adjustRightInd w:val="0"/>
        <w:spacing w:after="0" w:line="240" w:lineRule="auto"/>
        <w:ind w:left="1475"/>
        <w:jc w:val="both"/>
        <w:rPr>
          <w:rFonts w:ascii="Times New Roman" w:eastAsia="Andale Sans UI" w:hAnsi="Times New Roman"/>
          <w:color w:val="auto"/>
          <w:kern w:val="1"/>
          <w:sz w:val="28"/>
          <w:szCs w:val="28"/>
          <w:lang w:eastAsia="en-US"/>
        </w:rPr>
      </w:pPr>
    </w:p>
    <w:p w14:paraId="26871C79" w14:textId="77777777" w:rsidR="00EA3C2B" w:rsidRDefault="00EA3C2B" w:rsidP="00360FB7">
      <w:pPr>
        <w:widowControl w:val="0"/>
        <w:suppressAutoHyphens/>
        <w:autoSpaceDE w:val="0"/>
        <w:autoSpaceDN w:val="0"/>
        <w:adjustRightInd w:val="0"/>
        <w:spacing w:after="0" w:line="240" w:lineRule="auto"/>
        <w:ind w:left="1475"/>
        <w:jc w:val="both"/>
        <w:rPr>
          <w:rFonts w:ascii="Times New Roman" w:eastAsia="Andale Sans UI" w:hAnsi="Times New Roman"/>
          <w:color w:val="auto"/>
          <w:kern w:val="1"/>
          <w:sz w:val="28"/>
          <w:szCs w:val="28"/>
          <w:lang w:eastAsia="en-US"/>
        </w:rPr>
      </w:pPr>
    </w:p>
    <w:p w14:paraId="285C082E" w14:textId="77777777" w:rsidR="00EA3C2B" w:rsidRDefault="00EA3C2B" w:rsidP="00360FB7">
      <w:pPr>
        <w:widowControl w:val="0"/>
        <w:suppressAutoHyphens/>
        <w:autoSpaceDE w:val="0"/>
        <w:autoSpaceDN w:val="0"/>
        <w:adjustRightInd w:val="0"/>
        <w:spacing w:after="0" w:line="240" w:lineRule="auto"/>
        <w:ind w:left="1475"/>
        <w:jc w:val="both"/>
        <w:rPr>
          <w:rFonts w:ascii="Times New Roman" w:eastAsia="Andale Sans UI" w:hAnsi="Times New Roman"/>
          <w:color w:val="auto"/>
          <w:kern w:val="1"/>
          <w:sz w:val="28"/>
          <w:szCs w:val="28"/>
          <w:lang w:eastAsia="en-US"/>
        </w:rPr>
      </w:pPr>
    </w:p>
    <w:p w14:paraId="5DCBECA2" w14:textId="77777777" w:rsidR="00CC73C5" w:rsidRDefault="00CC73C5" w:rsidP="008259F3">
      <w:pPr>
        <w:pStyle w:val="af0"/>
        <w:spacing w:after="0" w:line="240" w:lineRule="auto"/>
        <w:ind w:hanging="11"/>
        <w:jc w:val="center"/>
        <w:rPr>
          <w:rFonts w:ascii="Times New Roman" w:hAnsi="Times New Roman"/>
          <w:b/>
          <w:sz w:val="28"/>
          <w:szCs w:val="28"/>
        </w:rPr>
      </w:pPr>
    </w:p>
    <w:p w14:paraId="50DFCA61" w14:textId="77777777" w:rsidR="00EA3C2B" w:rsidRDefault="00EA3C2B" w:rsidP="0071391C">
      <w:pPr>
        <w:spacing w:after="0" w:line="240" w:lineRule="auto"/>
        <w:rPr>
          <w:rFonts w:ascii="Times New Roman" w:hAnsi="Times New Roman"/>
          <w:b/>
          <w:sz w:val="28"/>
          <w:szCs w:val="28"/>
        </w:rPr>
      </w:pPr>
    </w:p>
    <w:p w14:paraId="104CC1D4" w14:textId="77777777" w:rsidR="0071391C" w:rsidRDefault="0071391C" w:rsidP="0071391C">
      <w:pPr>
        <w:spacing w:after="0" w:line="240" w:lineRule="auto"/>
        <w:rPr>
          <w:rFonts w:ascii="Times New Roman" w:hAnsi="Times New Roman"/>
          <w:b/>
          <w:sz w:val="28"/>
          <w:szCs w:val="28"/>
        </w:rPr>
      </w:pPr>
    </w:p>
    <w:p w14:paraId="6BB48FCC" w14:textId="77777777" w:rsidR="0071391C" w:rsidRDefault="0071391C" w:rsidP="0071391C">
      <w:pPr>
        <w:spacing w:after="0" w:line="240" w:lineRule="auto"/>
        <w:rPr>
          <w:rFonts w:ascii="Times New Roman" w:hAnsi="Times New Roman"/>
          <w:b/>
          <w:sz w:val="28"/>
          <w:szCs w:val="28"/>
        </w:rPr>
      </w:pPr>
    </w:p>
    <w:p w14:paraId="08FD7548" w14:textId="77777777" w:rsidR="0071391C" w:rsidRDefault="0071391C" w:rsidP="0071391C">
      <w:pPr>
        <w:spacing w:after="0" w:line="240" w:lineRule="auto"/>
        <w:rPr>
          <w:rFonts w:ascii="Times New Roman" w:hAnsi="Times New Roman"/>
          <w:b/>
          <w:sz w:val="28"/>
          <w:szCs w:val="28"/>
        </w:rPr>
      </w:pPr>
    </w:p>
    <w:p w14:paraId="7E88FB7B" w14:textId="77777777" w:rsidR="0071391C" w:rsidRDefault="0071391C" w:rsidP="0071391C">
      <w:pPr>
        <w:spacing w:after="0" w:line="240" w:lineRule="auto"/>
        <w:rPr>
          <w:rFonts w:ascii="Times New Roman" w:hAnsi="Times New Roman"/>
          <w:b/>
          <w:sz w:val="28"/>
          <w:szCs w:val="28"/>
        </w:rPr>
      </w:pPr>
    </w:p>
    <w:p w14:paraId="6824A3F4" w14:textId="77777777" w:rsidR="0071391C" w:rsidRDefault="0071391C" w:rsidP="0071391C">
      <w:pPr>
        <w:spacing w:after="0" w:line="240" w:lineRule="auto"/>
        <w:rPr>
          <w:rFonts w:ascii="Times New Roman" w:hAnsi="Times New Roman"/>
          <w:b/>
          <w:sz w:val="28"/>
          <w:szCs w:val="28"/>
        </w:rPr>
      </w:pPr>
    </w:p>
    <w:p w14:paraId="60B2B4A9" w14:textId="77777777" w:rsidR="0071391C" w:rsidRPr="0071391C" w:rsidRDefault="0071391C" w:rsidP="0071391C">
      <w:pPr>
        <w:spacing w:after="0" w:line="240" w:lineRule="auto"/>
        <w:rPr>
          <w:rFonts w:ascii="Times New Roman" w:hAnsi="Times New Roman"/>
          <w:b/>
          <w:sz w:val="28"/>
          <w:szCs w:val="28"/>
        </w:rPr>
      </w:pPr>
    </w:p>
    <w:p w14:paraId="3463C36E" w14:textId="77777777" w:rsidR="00EA3C2B" w:rsidRDefault="00EA3C2B" w:rsidP="008259F3">
      <w:pPr>
        <w:pStyle w:val="af0"/>
        <w:spacing w:after="0" w:line="240" w:lineRule="auto"/>
        <w:ind w:hanging="11"/>
        <w:jc w:val="center"/>
        <w:rPr>
          <w:rFonts w:ascii="Times New Roman" w:hAnsi="Times New Roman"/>
          <w:b/>
          <w:sz w:val="28"/>
          <w:szCs w:val="28"/>
        </w:rPr>
      </w:pPr>
    </w:p>
    <w:p w14:paraId="724D24C8" w14:textId="77777777" w:rsidR="00EA3C2B" w:rsidRDefault="00EA3C2B" w:rsidP="008259F3">
      <w:pPr>
        <w:pStyle w:val="af0"/>
        <w:spacing w:after="0" w:line="240" w:lineRule="auto"/>
        <w:ind w:hanging="11"/>
        <w:jc w:val="center"/>
        <w:rPr>
          <w:rFonts w:ascii="Times New Roman" w:hAnsi="Times New Roman"/>
          <w:b/>
          <w:sz w:val="28"/>
          <w:szCs w:val="28"/>
        </w:rPr>
      </w:pPr>
    </w:p>
    <w:p w14:paraId="1488F3FC" w14:textId="77777777" w:rsidR="00EA3C2B" w:rsidRDefault="00EA3C2B" w:rsidP="008259F3">
      <w:pPr>
        <w:pStyle w:val="af0"/>
        <w:spacing w:after="0" w:line="240" w:lineRule="auto"/>
        <w:ind w:hanging="11"/>
        <w:jc w:val="center"/>
        <w:rPr>
          <w:rFonts w:ascii="Times New Roman" w:hAnsi="Times New Roman"/>
          <w:b/>
          <w:sz w:val="28"/>
          <w:szCs w:val="28"/>
        </w:rPr>
      </w:pPr>
    </w:p>
    <w:p w14:paraId="6504D09A" w14:textId="77777777" w:rsidR="00EA3C2B" w:rsidRDefault="00EA3C2B" w:rsidP="008259F3">
      <w:pPr>
        <w:pStyle w:val="af0"/>
        <w:spacing w:after="0" w:line="240" w:lineRule="auto"/>
        <w:ind w:hanging="11"/>
        <w:jc w:val="center"/>
        <w:rPr>
          <w:rFonts w:ascii="Times New Roman" w:hAnsi="Times New Roman"/>
          <w:b/>
          <w:sz w:val="28"/>
          <w:szCs w:val="28"/>
        </w:rPr>
      </w:pPr>
    </w:p>
    <w:p w14:paraId="10AB6F71" w14:textId="358144C4" w:rsidR="001A6E5A" w:rsidRDefault="00CC73C5" w:rsidP="004D27E9">
      <w:pPr>
        <w:pStyle w:val="af0"/>
        <w:spacing w:after="0" w:line="240" w:lineRule="auto"/>
        <w:ind w:hanging="11"/>
        <w:rPr>
          <w:rFonts w:ascii="Times New Roman" w:hAnsi="Times New Roman"/>
          <w:b/>
          <w:sz w:val="28"/>
          <w:szCs w:val="28"/>
        </w:rPr>
      </w:pPr>
      <w:r>
        <w:rPr>
          <w:rFonts w:ascii="Times New Roman" w:hAnsi="Times New Roman"/>
          <w:b/>
          <w:sz w:val="28"/>
          <w:szCs w:val="28"/>
        </w:rPr>
        <w:t>ВОСПИТАТЕЛЬНАЯ РАБОТА</w:t>
      </w:r>
    </w:p>
    <w:p w14:paraId="521732CF" w14:textId="77777777" w:rsidR="00CC73C5" w:rsidRDefault="00CC73C5" w:rsidP="00D40101">
      <w:pPr>
        <w:autoSpaceDE w:val="0"/>
        <w:autoSpaceDN w:val="0"/>
        <w:adjustRightInd w:val="0"/>
        <w:spacing w:after="0" w:line="240" w:lineRule="auto"/>
        <w:ind w:left="-142" w:right="-1"/>
        <w:jc w:val="both"/>
        <w:rPr>
          <w:rFonts w:ascii="Times New Roman" w:hAnsi="Times New Roman"/>
          <w:sz w:val="28"/>
          <w:szCs w:val="28"/>
        </w:rPr>
      </w:pPr>
      <w:r>
        <w:rPr>
          <w:rFonts w:ascii="Times New Roman" w:hAnsi="Times New Roman"/>
          <w:sz w:val="28"/>
          <w:szCs w:val="28"/>
        </w:rPr>
        <w:t>Личностное развитие детей - одна из основных задач учреждений дополнительного образования, к которым относятся спортивные школы. Высокий профессионализм тренера-преподавателя способствует формированию у ребенка способности выстраивать свою жизнь в границах достойной жизни человека.</w:t>
      </w:r>
    </w:p>
    <w:p w14:paraId="5F0516E6" w14:textId="77777777" w:rsidR="00CC73C5" w:rsidRDefault="00CC73C5" w:rsidP="00D40101">
      <w:pPr>
        <w:autoSpaceDE w:val="0"/>
        <w:autoSpaceDN w:val="0"/>
        <w:adjustRightInd w:val="0"/>
        <w:spacing w:after="0" w:line="240" w:lineRule="auto"/>
        <w:ind w:left="-142" w:right="-1"/>
        <w:jc w:val="both"/>
        <w:rPr>
          <w:rFonts w:ascii="Times New Roman" w:hAnsi="Times New Roman"/>
          <w:sz w:val="28"/>
          <w:szCs w:val="28"/>
        </w:rPr>
      </w:pPr>
      <w:r>
        <w:rPr>
          <w:rFonts w:ascii="Times New Roman" w:hAnsi="Times New Roman"/>
          <w:sz w:val="28"/>
          <w:szCs w:val="28"/>
        </w:rPr>
        <w:t>Организация учебно-тренировочных занятий, воспитательная и культурно-массовая работа с обучающимися спортивной школы осуществляется администрацией школы, преподавательским составом в соответствии с Уставом.</w:t>
      </w:r>
    </w:p>
    <w:p w14:paraId="614C5E61" w14:textId="77777777" w:rsidR="00CC73C5" w:rsidRDefault="00CC73C5" w:rsidP="00D40101">
      <w:pPr>
        <w:autoSpaceDE w:val="0"/>
        <w:autoSpaceDN w:val="0"/>
        <w:adjustRightInd w:val="0"/>
        <w:spacing w:after="0" w:line="240" w:lineRule="auto"/>
        <w:ind w:left="-142" w:right="-1"/>
        <w:jc w:val="both"/>
        <w:rPr>
          <w:rFonts w:ascii="Times New Roman" w:hAnsi="Times New Roman"/>
          <w:sz w:val="28"/>
          <w:szCs w:val="28"/>
        </w:rPr>
      </w:pPr>
      <w:r>
        <w:rPr>
          <w:rFonts w:ascii="Times New Roman" w:hAnsi="Times New Roman"/>
          <w:sz w:val="28"/>
          <w:szCs w:val="28"/>
        </w:rPr>
        <w:t>Специфика воспитательной работы в спортивной школе состоит в том, что тренер-преподаватель может проводить ее во время учебно-тренировочных занятий, на тренировочных сборах, в спортивно-оздоровительных лагерях, где используется свободное время.</w:t>
      </w:r>
    </w:p>
    <w:p w14:paraId="49CD8D7F" w14:textId="77777777" w:rsidR="00CC73C5" w:rsidRDefault="00CC73C5" w:rsidP="00D40101">
      <w:pPr>
        <w:autoSpaceDE w:val="0"/>
        <w:autoSpaceDN w:val="0"/>
        <w:adjustRightInd w:val="0"/>
        <w:spacing w:after="0" w:line="240" w:lineRule="auto"/>
        <w:ind w:left="-142" w:right="-1"/>
        <w:jc w:val="both"/>
        <w:rPr>
          <w:rFonts w:ascii="Times New Roman" w:hAnsi="Times New Roman"/>
          <w:sz w:val="28"/>
          <w:szCs w:val="28"/>
        </w:rPr>
      </w:pPr>
      <w:r>
        <w:rPr>
          <w:rFonts w:ascii="Times New Roman" w:hAnsi="Times New Roman"/>
          <w:sz w:val="28"/>
          <w:szCs w:val="28"/>
        </w:rPr>
        <w:lastRenderedPageBreak/>
        <w:t>На протяжении многолетней спортивной подготовки тренер формирует у юных спортсменов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смелость, упорство), эстетические чувства (прекрасного, аккуратность, трудолюбие, терпеливость), серьезное, грамотное отношение к безопасности собственной и товарищей, экологическую грамотность (бережное отношение и любовь к природе).</w:t>
      </w:r>
    </w:p>
    <w:p w14:paraId="6DBA2E4E" w14:textId="77777777" w:rsidR="00CC73C5" w:rsidRDefault="00CC73C5" w:rsidP="00D40101">
      <w:pPr>
        <w:autoSpaceDE w:val="0"/>
        <w:autoSpaceDN w:val="0"/>
        <w:adjustRightInd w:val="0"/>
        <w:spacing w:after="0" w:line="240" w:lineRule="auto"/>
        <w:ind w:left="-142" w:right="-1"/>
        <w:jc w:val="both"/>
        <w:rPr>
          <w:rFonts w:ascii="Times New Roman" w:hAnsi="Times New Roman"/>
          <w:sz w:val="28"/>
          <w:szCs w:val="28"/>
        </w:rPr>
      </w:pPr>
      <w:r>
        <w:rPr>
          <w:rFonts w:ascii="Times New Roman" w:hAnsi="Times New Roman"/>
          <w:sz w:val="28"/>
          <w:szCs w:val="28"/>
        </w:rPr>
        <w:t>Воспитательные средства:</w:t>
      </w:r>
    </w:p>
    <w:p w14:paraId="1A8F5921" w14:textId="77777777" w:rsidR="00CC73C5" w:rsidRDefault="00CC73C5" w:rsidP="00D40101">
      <w:pPr>
        <w:pStyle w:val="af0"/>
        <w:numPr>
          <w:ilvl w:val="0"/>
          <w:numId w:val="33"/>
        </w:numPr>
        <w:tabs>
          <w:tab w:val="left" w:pos="567"/>
          <w:tab w:val="left" w:pos="1134"/>
        </w:tabs>
        <w:autoSpaceDE w:val="0"/>
        <w:autoSpaceDN w:val="0"/>
        <w:adjustRightInd w:val="0"/>
        <w:spacing w:after="0" w:line="240" w:lineRule="auto"/>
        <w:ind w:left="-142" w:right="-1" w:firstLine="0"/>
        <w:jc w:val="both"/>
        <w:rPr>
          <w:rFonts w:ascii="Times New Roman" w:hAnsi="Times New Roman"/>
          <w:sz w:val="28"/>
          <w:szCs w:val="28"/>
        </w:rPr>
      </w:pPr>
      <w:r>
        <w:rPr>
          <w:rFonts w:ascii="Times New Roman" w:hAnsi="Times New Roman"/>
          <w:sz w:val="28"/>
          <w:szCs w:val="28"/>
        </w:rPr>
        <w:t>атмосфера трудолюбия, взаимопомощи, творчества;</w:t>
      </w:r>
    </w:p>
    <w:p w14:paraId="085B04F5" w14:textId="77777777" w:rsidR="00CC73C5" w:rsidRDefault="00CC73C5" w:rsidP="00D40101">
      <w:pPr>
        <w:pStyle w:val="af0"/>
        <w:numPr>
          <w:ilvl w:val="0"/>
          <w:numId w:val="33"/>
        </w:numPr>
        <w:tabs>
          <w:tab w:val="left" w:pos="567"/>
          <w:tab w:val="left" w:pos="1134"/>
        </w:tabs>
        <w:autoSpaceDE w:val="0"/>
        <w:autoSpaceDN w:val="0"/>
        <w:adjustRightInd w:val="0"/>
        <w:spacing w:after="0" w:line="240" w:lineRule="auto"/>
        <w:ind w:left="-142" w:right="-1" w:firstLine="0"/>
        <w:jc w:val="both"/>
        <w:rPr>
          <w:rFonts w:ascii="Times New Roman" w:hAnsi="Times New Roman"/>
          <w:sz w:val="28"/>
          <w:szCs w:val="28"/>
        </w:rPr>
      </w:pPr>
      <w:r>
        <w:rPr>
          <w:rFonts w:ascii="Times New Roman" w:hAnsi="Times New Roman"/>
          <w:sz w:val="28"/>
          <w:szCs w:val="28"/>
        </w:rPr>
        <w:t>дружный коллектив;</w:t>
      </w:r>
    </w:p>
    <w:p w14:paraId="26D9E6CC" w14:textId="77777777" w:rsidR="00CC73C5" w:rsidRDefault="00CC73C5" w:rsidP="00D40101">
      <w:pPr>
        <w:pStyle w:val="af0"/>
        <w:numPr>
          <w:ilvl w:val="0"/>
          <w:numId w:val="33"/>
        </w:numPr>
        <w:tabs>
          <w:tab w:val="left" w:pos="567"/>
          <w:tab w:val="left" w:pos="1134"/>
        </w:tabs>
        <w:autoSpaceDE w:val="0"/>
        <w:autoSpaceDN w:val="0"/>
        <w:adjustRightInd w:val="0"/>
        <w:spacing w:after="0" w:line="240" w:lineRule="auto"/>
        <w:ind w:left="-142" w:right="-1" w:firstLine="0"/>
        <w:jc w:val="both"/>
        <w:rPr>
          <w:rFonts w:ascii="Times New Roman" w:hAnsi="Times New Roman"/>
          <w:sz w:val="28"/>
          <w:szCs w:val="28"/>
        </w:rPr>
      </w:pPr>
      <w:r>
        <w:rPr>
          <w:rFonts w:ascii="Times New Roman" w:hAnsi="Times New Roman"/>
          <w:sz w:val="28"/>
          <w:szCs w:val="28"/>
        </w:rPr>
        <w:t>система морального стимулирования;</w:t>
      </w:r>
    </w:p>
    <w:p w14:paraId="1077F801" w14:textId="77777777" w:rsidR="00CC73C5" w:rsidRDefault="00CC73C5" w:rsidP="00D40101">
      <w:pPr>
        <w:pStyle w:val="af0"/>
        <w:numPr>
          <w:ilvl w:val="0"/>
          <w:numId w:val="33"/>
        </w:numPr>
        <w:tabs>
          <w:tab w:val="left" w:pos="567"/>
          <w:tab w:val="left" w:pos="1134"/>
        </w:tabs>
        <w:autoSpaceDE w:val="0"/>
        <w:autoSpaceDN w:val="0"/>
        <w:adjustRightInd w:val="0"/>
        <w:spacing w:after="0" w:line="240" w:lineRule="auto"/>
        <w:ind w:left="-142" w:right="-1" w:firstLine="0"/>
        <w:jc w:val="both"/>
        <w:rPr>
          <w:rFonts w:ascii="Times New Roman" w:hAnsi="Times New Roman"/>
          <w:sz w:val="28"/>
          <w:szCs w:val="28"/>
        </w:rPr>
      </w:pPr>
      <w:r>
        <w:rPr>
          <w:rFonts w:ascii="Times New Roman" w:hAnsi="Times New Roman"/>
          <w:sz w:val="28"/>
          <w:szCs w:val="28"/>
        </w:rPr>
        <w:t>высокая организация учебно-тренировочного процесса;</w:t>
      </w:r>
    </w:p>
    <w:p w14:paraId="6571F44F" w14:textId="77777777" w:rsidR="00CC73C5" w:rsidRDefault="00CC73C5" w:rsidP="00D40101">
      <w:pPr>
        <w:pStyle w:val="af0"/>
        <w:numPr>
          <w:ilvl w:val="0"/>
          <w:numId w:val="33"/>
        </w:numPr>
        <w:tabs>
          <w:tab w:val="left" w:pos="567"/>
          <w:tab w:val="left" w:pos="1134"/>
        </w:tabs>
        <w:autoSpaceDE w:val="0"/>
        <w:autoSpaceDN w:val="0"/>
        <w:adjustRightInd w:val="0"/>
        <w:spacing w:after="0" w:line="240" w:lineRule="auto"/>
        <w:ind w:left="-142" w:right="-1" w:firstLine="0"/>
        <w:jc w:val="both"/>
        <w:rPr>
          <w:rFonts w:ascii="Times New Roman" w:hAnsi="Times New Roman"/>
          <w:sz w:val="28"/>
          <w:szCs w:val="28"/>
        </w:rPr>
      </w:pPr>
      <w:r>
        <w:rPr>
          <w:rFonts w:ascii="Times New Roman" w:hAnsi="Times New Roman"/>
          <w:sz w:val="28"/>
          <w:szCs w:val="28"/>
        </w:rPr>
        <w:t>наставничество опытных спортсменов.</w:t>
      </w:r>
    </w:p>
    <w:p w14:paraId="5FB67282" w14:textId="77777777" w:rsidR="00CC73C5" w:rsidRDefault="00CC73C5" w:rsidP="00D40101">
      <w:pPr>
        <w:autoSpaceDE w:val="0"/>
        <w:autoSpaceDN w:val="0"/>
        <w:adjustRightInd w:val="0"/>
        <w:spacing w:after="0" w:line="240" w:lineRule="auto"/>
        <w:ind w:left="-142" w:right="-1"/>
        <w:jc w:val="both"/>
        <w:rPr>
          <w:rFonts w:ascii="Times New Roman" w:hAnsi="Times New Roman"/>
          <w:sz w:val="28"/>
          <w:szCs w:val="28"/>
        </w:rPr>
      </w:pPr>
      <w:r>
        <w:rPr>
          <w:rFonts w:ascii="Times New Roman" w:hAnsi="Times New Roman"/>
          <w:sz w:val="28"/>
          <w:szCs w:val="28"/>
        </w:rPr>
        <w:t>Важное место в воспитательной работе отводится соревнованиям. Кроме воспитания у обучающихся понятий об общечеловеческих ценностях, обращается серьезное внимание на этику спортивной борьбы во время стартов и вне них. Перед соревнованиям, необходимо настраивать спортсменов не только на достижение победы, но и на проявление во время соревнований морально-волевых качеств. Наблюдая за особенностями поведения, слушая характеристики соперников, высказываемые воспитанниками во время соревнований, тренер делает выводы о формировании у них необходимых качеств.</w:t>
      </w:r>
    </w:p>
    <w:p w14:paraId="7553D012" w14:textId="77777777" w:rsidR="00CC73C5" w:rsidRDefault="00CC73C5" w:rsidP="00D40101">
      <w:pPr>
        <w:spacing w:after="0" w:line="240" w:lineRule="auto"/>
        <w:ind w:left="-142" w:right="-1"/>
        <w:rPr>
          <w:rFonts w:ascii="Times New Roman" w:hAnsi="Times New Roman"/>
          <w:sz w:val="28"/>
          <w:szCs w:val="28"/>
        </w:rPr>
      </w:pPr>
    </w:p>
    <w:p w14:paraId="2B62437E" w14:textId="77777777" w:rsidR="00CC73C5" w:rsidRDefault="00CC73C5" w:rsidP="00CC73C5">
      <w:pPr>
        <w:spacing w:after="0" w:line="240" w:lineRule="auto"/>
        <w:ind w:left="851"/>
        <w:contextualSpacing/>
        <w:jc w:val="center"/>
        <w:rPr>
          <w:rFonts w:ascii="Times New Roman" w:hAnsi="Times New Roman"/>
          <w:sz w:val="24"/>
          <w:szCs w:val="24"/>
        </w:rPr>
      </w:pPr>
      <w:r>
        <w:rPr>
          <w:rFonts w:ascii="Times New Roman" w:hAnsi="Times New Roman"/>
          <w:b/>
          <w:sz w:val="28"/>
          <w:szCs w:val="28"/>
        </w:rPr>
        <w:t xml:space="preserve">Календарный план воспитательной работы </w:t>
      </w:r>
    </w:p>
    <w:tbl>
      <w:tblPr>
        <w:tblStyle w:val="TableNormal"/>
        <w:tblW w:w="92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
        <w:gridCol w:w="2958"/>
        <w:gridCol w:w="3969"/>
        <w:gridCol w:w="1701"/>
      </w:tblGrid>
      <w:tr w:rsidR="00CC73C5" w14:paraId="6A9770FE" w14:textId="77777777" w:rsidTr="00D40101">
        <w:trPr>
          <w:trHeight w:val="275"/>
        </w:trPr>
        <w:tc>
          <w:tcPr>
            <w:tcW w:w="587" w:type="dxa"/>
            <w:tcBorders>
              <w:top w:val="single" w:sz="4" w:space="0" w:color="000000"/>
              <w:left w:val="single" w:sz="4" w:space="0" w:color="000000"/>
              <w:bottom w:val="single" w:sz="4" w:space="0" w:color="000000"/>
              <w:right w:val="single" w:sz="4" w:space="0" w:color="auto"/>
            </w:tcBorders>
          </w:tcPr>
          <w:p w14:paraId="73C40379" w14:textId="77777777" w:rsidR="00CC73C5" w:rsidRPr="00D4346E" w:rsidRDefault="00CC73C5" w:rsidP="00D40101">
            <w:pPr>
              <w:pStyle w:val="TableParagraph"/>
              <w:tabs>
                <w:tab w:val="left" w:pos="5812"/>
              </w:tabs>
              <w:ind w:left="-142" w:right="-1"/>
              <w:jc w:val="both"/>
              <w:rPr>
                <w:bCs/>
                <w:color w:val="000000" w:themeColor="text1"/>
                <w:sz w:val="24"/>
                <w:szCs w:val="24"/>
              </w:rPr>
            </w:pPr>
            <w:r w:rsidRPr="00D4346E">
              <w:rPr>
                <w:bCs/>
                <w:color w:val="000000" w:themeColor="text1"/>
                <w:sz w:val="24"/>
                <w:szCs w:val="24"/>
              </w:rPr>
              <w:t xml:space="preserve">№ </w:t>
            </w:r>
          </w:p>
          <w:p w14:paraId="41C63CD5" w14:textId="77777777" w:rsidR="00CC73C5" w:rsidRPr="00D4346E" w:rsidRDefault="00CC73C5" w:rsidP="00D40101">
            <w:pPr>
              <w:pStyle w:val="TableParagraph"/>
              <w:tabs>
                <w:tab w:val="left" w:pos="5812"/>
              </w:tabs>
              <w:ind w:left="-142" w:right="-1"/>
              <w:jc w:val="both"/>
              <w:rPr>
                <w:bCs/>
                <w:color w:val="000000" w:themeColor="text1"/>
                <w:sz w:val="24"/>
                <w:szCs w:val="24"/>
              </w:rPr>
            </w:pPr>
            <w:r w:rsidRPr="00D4346E">
              <w:rPr>
                <w:bCs/>
                <w:color w:val="000000" w:themeColor="text1"/>
                <w:sz w:val="24"/>
                <w:szCs w:val="24"/>
              </w:rPr>
              <w:t>п/п</w:t>
            </w:r>
          </w:p>
        </w:tc>
        <w:tc>
          <w:tcPr>
            <w:tcW w:w="2958" w:type="dxa"/>
            <w:tcBorders>
              <w:top w:val="single" w:sz="4" w:space="0" w:color="000000"/>
              <w:left w:val="single" w:sz="4" w:space="0" w:color="auto"/>
              <w:bottom w:val="single" w:sz="4" w:space="0" w:color="000000"/>
              <w:right w:val="single" w:sz="4" w:space="0" w:color="000000"/>
            </w:tcBorders>
          </w:tcPr>
          <w:p w14:paraId="6D18853A" w14:textId="79EAAED3" w:rsidR="00CC73C5" w:rsidRPr="00D4346E" w:rsidRDefault="00CC73C5" w:rsidP="00D40101">
            <w:pPr>
              <w:pStyle w:val="TableParagraph"/>
              <w:tabs>
                <w:tab w:val="left" w:pos="5812"/>
              </w:tabs>
              <w:ind w:left="-142" w:right="-1"/>
              <w:contextualSpacing/>
              <w:jc w:val="both"/>
              <w:rPr>
                <w:bCs/>
                <w:color w:val="000000" w:themeColor="text1"/>
                <w:sz w:val="24"/>
                <w:szCs w:val="24"/>
                <w:lang w:val="ru-RU"/>
              </w:rPr>
            </w:pPr>
            <w:r w:rsidRPr="00D4346E">
              <w:rPr>
                <w:bCs/>
                <w:color w:val="000000" w:themeColor="text1"/>
                <w:sz w:val="24"/>
                <w:szCs w:val="24"/>
                <w:lang w:val="ru-RU"/>
              </w:rPr>
              <w:t>Наименование мероприятия, события</w:t>
            </w:r>
          </w:p>
        </w:tc>
        <w:tc>
          <w:tcPr>
            <w:tcW w:w="3969" w:type="dxa"/>
            <w:tcBorders>
              <w:top w:val="single" w:sz="4" w:space="0" w:color="000000"/>
              <w:left w:val="single" w:sz="4" w:space="0" w:color="000000"/>
              <w:bottom w:val="single" w:sz="4" w:space="0" w:color="000000"/>
              <w:right w:val="single" w:sz="4" w:space="0" w:color="000000"/>
            </w:tcBorders>
          </w:tcPr>
          <w:p w14:paraId="60BBF7B5" w14:textId="44973FA2" w:rsidR="00CC73C5" w:rsidRPr="00D4346E" w:rsidRDefault="00CC73C5" w:rsidP="00D40101">
            <w:pPr>
              <w:pStyle w:val="TableParagraph"/>
              <w:tabs>
                <w:tab w:val="left" w:pos="5812"/>
              </w:tabs>
              <w:ind w:left="-142" w:right="-1"/>
              <w:jc w:val="both"/>
              <w:rPr>
                <w:bCs/>
                <w:color w:val="000000" w:themeColor="text1"/>
                <w:sz w:val="24"/>
                <w:szCs w:val="24"/>
                <w:lang w:val="ru-RU"/>
              </w:rPr>
            </w:pPr>
            <w:r w:rsidRPr="00D4346E">
              <w:rPr>
                <w:bCs/>
                <w:color w:val="000000" w:themeColor="text1"/>
                <w:sz w:val="24"/>
                <w:szCs w:val="24"/>
                <w:lang w:val="ru-RU"/>
              </w:rPr>
              <w:t>Форма проведения</w:t>
            </w:r>
          </w:p>
        </w:tc>
        <w:tc>
          <w:tcPr>
            <w:tcW w:w="1701" w:type="dxa"/>
            <w:tcBorders>
              <w:top w:val="single" w:sz="4" w:space="0" w:color="000000"/>
              <w:left w:val="single" w:sz="4" w:space="0" w:color="000000"/>
              <w:bottom w:val="single" w:sz="4" w:space="0" w:color="000000"/>
              <w:right w:val="single" w:sz="4" w:space="0" w:color="000000"/>
            </w:tcBorders>
          </w:tcPr>
          <w:p w14:paraId="261ABB7D" w14:textId="77777777" w:rsidR="00CC73C5" w:rsidRPr="00D4346E" w:rsidRDefault="00CC73C5" w:rsidP="00D40101">
            <w:pPr>
              <w:pStyle w:val="TableParagraph"/>
              <w:tabs>
                <w:tab w:val="left" w:pos="5812"/>
              </w:tabs>
              <w:ind w:left="-142" w:right="-1"/>
              <w:jc w:val="both"/>
              <w:rPr>
                <w:bCs/>
                <w:color w:val="000000" w:themeColor="text1"/>
                <w:sz w:val="24"/>
                <w:szCs w:val="24"/>
              </w:rPr>
            </w:pPr>
            <w:r w:rsidRPr="00D4346E">
              <w:rPr>
                <w:bCs/>
                <w:color w:val="000000" w:themeColor="text1"/>
                <w:sz w:val="24"/>
                <w:szCs w:val="24"/>
              </w:rPr>
              <w:t>Сроки проведения</w:t>
            </w:r>
          </w:p>
        </w:tc>
      </w:tr>
      <w:tr w:rsidR="00CC73C5" w14:paraId="7B984CBC" w14:textId="77777777" w:rsidTr="00D40101">
        <w:trPr>
          <w:trHeight w:val="275"/>
        </w:trPr>
        <w:tc>
          <w:tcPr>
            <w:tcW w:w="587" w:type="dxa"/>
            <w:tcBorders>
              <w:top w:val="single" w:sz="4" w:space="0" w:color="000000"/>
              <w:left w:val="single" w:sz="4" w:space="0" w:color="000000"/>
              <w:bottom w:val="single" w:sz="4" w:space="0" w:color="000000"/>
              <w:right w:val="single" w:sz="4" w:space="0" w:color="auto"/>
            </w:tcBorders>
          </w:tcPr>
          <w:p w14:paraId="4ED69E28" w14:textId="77777777" w:rsidR="00CC73C5" w:rsidRPr="00D4346E" w:rsidRDefault="00CC73C5" w:rsidP="00D40101">
            <w:pPr>
              <w:pStyle w:val="TableParagraph"/>
              <w:tabs>
                <w:tab w:val="left" w:pos="5812"/>
              </w:tabs>
              <w:ind w:left="-142" w:right="-1"/>
              <w:jc w:val="both"/>
              <w:rPr>
                <w:bCs/>
                <w:color w:val="000000" w:themeColor="text1"/>
                <w:sz w:val="24"/>
                <w:szCs w:val="24"/>
              </w:rPr>
            </w:pPr>
            <w:r w:rsidRPr="00D4346E">
              <w:rPr>
                <w:bCs/>
                <w:color w:val="000000" w:themeColor="text1"/>
                <w:sz w:val="24"/>
                <w:szCs w:val="24"/>
              </w:rPr>
              <w:t>1.</w:t>
            </w:r>
          </w:p>
        </w:tc>
        <w:tc>
          <w:tcPr>
            <w:tcW w:w="8628" w:type="dxa"/>
            <w:gridSpan w:val="3"/>
            <w:tcBorders>
              <w:top w:val="single" w:sz="4" w:space="0" w:color="000000"/>
              <w:left w:val="single" w:sz="4" w:space="0" w:color="auto"/>
              <w:bottom w:val="single" w:sz="4" w:space="0" w:color="000000"/>
              <w:right w:val="single" w:sz="4" w:space="0" w:color="000000"/>
            </w:tcBorders>
          </w:tcPr>
          <w:p w14:paraId="1A7E553A" w14:textId="77777777" w:rsidR="00CC73C5" w:rsidRPr="00D4346E" w:rsidRDefault="00CC73C5" w:rsidP="00D40101">
            <w:pPr>
              <w:pStyle w:val="TableParagraph"/>
              <w:tabs>
                <w:tab w:val="left" w:pos="5812"/>
              </w:tabs>
              <w:ind w:right="-1" w:hanging="21"/>
              <w:contextualSpacing/>
              <w:jc w:val="both"/>
              <w:rPr>
                <w:b/>
                <w:color w:val="000000" w:themeColor="text1"/>
                <w:sz w:val="24"/>
                <w:szCs w:val="24"/>
              </w:rPr>
            </w:pPr>
            <w:r w:rsidRPr="00D4346E">
              <w:rPr>
                <w:b/>
                <w:color w:val="000000" w:themeColor="text1"/>
                <w:sz w:val="24"/>
                <w:szCs w:val="24"/>
              </w:rPr>
              <w:t>Профориентационная  деятельность</w:t>
            </w:r>
          </w:p>
        </w:tc>
      </w:tr>
      <w:tr w:rsidR="00CC73C5" w14:paraId="1A80DF0A" w14:textId="77777777" w:rsidTr="00D40101">
        <w:trPr>
          <w:trHeight w:val="1239"/>
        </w:trPr>
        <w:tc>
          <w:tcPr>
            <w:tcW w:w="587" w:type="dxa"/>
            <w:tcBorders>
              <w:top w:val="single" w:sz="4" w:space="0" w:color="000000"/>
              <w:left w:val="single" w:sz="4" w:space="0" w:color="000000"/>
              <w:bottom w:val="single" w:sz="4" w:space="0" w:color="000000"/>
              <w:right w:val="single" w:sz="4" w:space="0" w:color="auto"/>
            </w:tcBorders>
          </w:tcPr>
          <w:p w14:paraId="1CC4D11E" w14:textId="77777777" w:rsidR="00CC73C5" w:rsidRPr="00D4346E" w:rsidRDefault="00CC73C5" w:rsidP="00D40101">
            <w:pPr>
              <w:pStyle w:val="TableParagraph"/>
              <w:tabs>
                <w:tab w:val="left" w:pos="3113"/>
                <w:tab w:val="left" w:pos="5812"/>
              </w:tabs>
              <w:ind w:left="-142" w:right="-1"/>
              <w:jc w:val="both"/>
              <w:rPr>
                <w:color w:val="000000" w:themeColor="text1"/>
                <w:sz w:val="24"/>
                <w:szCs w:val="24"/>
              </w:rPr>
            </w:pPr>
            <w:r w:rsidRPr="00D4346E">
              <w:rPr>
                <w:color w:val="000000" w:themeColor="text1"/>
                <w:sz w:val="24"/>
                <w:szCs w:val="24"/>
              </w:rPr>
              <w:t>1.1.</w:t>
            </w:r>
          </w:p>
        </w:tc>
        <w:tc>
          <w:tcPr>
            <w:tcW w:w="2958" w:type="dxa"/>
            <w:tcBorders>
              <w:top w:val="single" w:sz="4" w:space="0" w:color="000000"/>
              <w:left w:val="single" w:sz="4" w:space="0" w:color="auto"/>
              <w:bottom w:val="single" w:sz="4" w:space="0" w:color="000000"/>
              <w:right w:val="single" w:sz="4" w:space="0" w:color="000000"/>
            </w:tcBorders>
          </w:tcPr>
          <w:p w14:paraId="45973973" w14:textId="77777777" w:rsidR="00CC73C5" w:rsidRPr="00D4346E" w:rsidRDefault="00CC73C5" w:rsidP="00D40101">
            <w:pPr>
              <w:pStyle w:val="TableParagraph"/>
              <w:tabs>
                <w:tab w:val="left" w:pos="5812"/>
              </w:tabs>
              <w:ind w:right="-1"/>
              <w:contextualSpacing/>
              <w:jc w:val="both"/>
              <w:rPr>
                <w:bCs/>
                <w:color w:val="000000" w:themeColor="text1"/>
                <w:sz w:val="24"/>
                <w:szCs w:val="24"/>
                <w:lang w:val="ru-RU"/>
              </w:rPr>
            </w:pPr>
            <w:r w:rsidRPr="00D4346E">
              <w:rPr>
                <w:bCs/>
                <w:color w:val="000000" w:themeColor="text1"/>
                <w:sz w:val="24"/>
                <w:szCs w:val="24"/>
                <w:lang w:val="ru-RU"/>
              </w:rPr>
              <w:t>Введение в специальность тренер- преподаватель</w:t>
            </w:r>
          </w:p>
        </w:tc>
        <w:tc>
          <w:tcPr>
            <w:tcW w:w="3969" w:type="dxa"/>
            <w:tcBorders>
              <w:top w:val="single" w:sz="4" w:space="0" w:color="000000"/>
              <w:left w:val="single" w:sz="4" w:space="0" w:color="000000"/>
              <w:bottom w:val="single" w:sz="4" w:space="0" w:color="000000"/>
              <w:right w:val="single" w:sz="4" w:space="0" w:color="000000"/>
            </w:tcBorders>
          </w:tcPr>
          <w:p w14:paraId="516F49CC" w14:textId="77777777" w:rsidR="00D4346E" w:rsidRDefault="00CC73C5" w:rsidP="00D40101">
            <w:pPr>
              <w:pStyle w:val="TableParagraph"/>
              <w:tabs>
                <w:tab w:val="left" w:pos="5812"/>
              </w:tabs>
              <w:ind w:right="-1"/>
              <w:contextualSpacing/>
              <w:jc w:val="both"/>
              <w:rPr>
                <w:sz w:val="24"/>
                <w:szCs w:val="24"/>
                <w:lang w:val="ru-RU"/>
              </w:rPr>
            </w:pPr>
            <w:r w:rsidRPr="00D4346E">
              <w:rPr>
                <w:sz w:val="24"/>
                <w:szCs w:val="24"/>
                <w:lang w:val="ru-RU"/>
              </w:rPr>
              <w:t>Проведение для обучающихся</w:t>
            </w:r>
          </w:p>
          <w:p w14:paraId="5583CA8A" w14:textId="442B0DC1" w:rsidR="00CC73C5" w:rsidRPr="00D4346E" w:rsidRDefault="00CC73C5" w:rsidP="00D40101">
            <w:pPr>
              <w:pStyle w:val="TableParagraph"/>
              <w:tabs>
                <w:tab w:val="left" w:pos="5812"/>
              </w:tabs>
              <w:ind w:right="-1"/>
              <w:contextualSpacing/>
              <w:jc w:val="both"/>
              <w:rPr>
                <w:bCs/>
                <w:color w:val="000000" w:themeColor="text1"/>
                <w:sz w:val="24"/>
                <w:szCs w:val="24"/>
                <w:lang w:val="ru-RU"/>
              </w:rPr>
            </w:pPr>
            <w:r w:rsidRPr="00D4346E">
              <w:rPr>
                <w:sz w:val="24"/>
                <w:szCs w:val="24"/>
                <w:lang w:val="ru-RU"/>
              </w:rPr>
              <w:t xml:space="preserve"> профориентации в форме теоретических занятий рассказывающих о работе тренера-преподавателя</w:t>
            </w:r>
          </w:p>
        </w:tc>
        <w:tc>
          <w:tcPr>
            <w:tcW w:w="1701" w:type="dxa"/>
            <w:tcBorders>
              <w:top w:val="single" w:sz="4" w:space="0" w:color="000000"/>
              <w:left w:val="single" w:sz="4" w:space="0" w:color="000000"/>
              <w:bottom w:val="single" w:sz="4" w:space="0" w:color="000000"/>
              <w:right w:val="single" w:sz="4" w:space="0" w:color="000000"/>
            </w:tcBorders>
          </w:tcPr>
          <w:p w14:paraId="3BFE0133" w14:textId="77777777" w:rsidR="00CC73C5" w:rsidRPr="00D4346E" w:rsidRDefault="00CC73C5" w:rsidP="00D40101">
            <w:pPr>
              <w:pStyle w:val="TableParagraph"/>
              <w:tabs>
                <w:tab w:val="left" w:pos="5812"/>
              </w:tabs>
              <w:ind w:right="-1"/>
              <w:jc w:val="both"/>
              <w:rPr>
                <w:bCs/>
                <w:color w:val="000000" w:themeColor="text1"/>
                <w:sz w:val="24"/>
                <w:szCs w:val="24"/>
              </w:rPr>
            </w:pPr>
            <w:r w:rsidRPr="00D4346E">
              <w:rPr>
                <w:bCs/>
                <w:color w:val="000000" w:themeColor="text1"/>
                <w:sz w:val="24"/>
                <w:szCs w:val="24"/>
              </w:rPr>
              <w:t xml:space="preserve">В </w:t>
            </w:r>
            <w:proofErr w:type="spellStart"/>
            <w:r w:rsidRPr="00D4346E">
              <w:rPr>
                <w:bCs/>
                <w:color w:val="000000" w:themeColor="text1"/>
                <w:sz w:val="24"/>
                <w:szCs w:val="24"/>
              </w:rPr>
              <w:t>течении</w:t>
            </w:r>
            <w:proofErr w:type="spellEnd"/>
            <w:r w:rsidRPr="00D4346E">
              <w:rPr>
                <w:bCs/>
                <w:color w:val="000000" w:themeColor="text1"/>
                <w:sz w:val="24"/>
                <w:szCs w:val="24"/>
              </w:rPr>
              <w:t xml:space="preserve"> года</w:t>
            </w:r>
          </w:p>
        </w:tc>
      </w:tr>
      <w:tr w:rsidR="00CC73C5" w14:paraId="63739BFE" w14:textId="77777777" w:rsidTr="00D40101">
        <w:trPr>
          <w:trHeight w:val="275"/>
        </w:trPr>
        <w:tc>
          <w:tcPr>
            <w:tcW w:w="587" w:type="dxa"/>
            <w:tcBorders>
              <w:top w:val="single" w:sz="4" w:space="0" w:color="000000"/>
              <w:left w:val="single" w:sz="4" w:space="0" w:color="000000"/>
              <w:bottom w:val="single" w:sz="4" w:space="0" w:color="000000"/>
              <w:right w:val="single" w:sz="4" w:space="0" w:color="auto"/>
            </w:tcBorders>
          </w:tcPr>
          <w:p w14:paraId="5CF9507B" w14:textId="77777777" w:rsidR="00CC73C5" w:rsidRPr="00D4346E" w:rsidRDefault="00CC73C5" w:rsidP="00D40101">
            <w:pPr>
              <w:pStyle w:val="TableParagraph"/>
              <w:tabs>
                <w:tab w:val="left" w:pos="5812"/>
              </w:tabs>
              <w:ind w:left="-142" w:right="-1"/>
              <w:jc w:val="both"/>
              <w:rPr>
                <w:color w:val="000000" w:themeColor="text1"/>
                <w:sz w:val="24"/>
                <w:szCs w:val="24"/>
              </w:rPr>
            </w:pPr>
            <w:r w:rsidRPr="00D4346E">
              <w:rPr>
                <w:color w:val="000000" w:themeColor="text1"/>
                <w:sz w:val="24"/>
                <w:szCs w:val="24"/>
              </w:rPr>
              <w:t>1.2.</w:t>
            </w:r>
          </w:p>
        </w:tc>
        <w:tc>
          <w:tcPr>
            <w:tcW w:w="2958" w:type="dxa"/>
            <w:tcBorders>
              <w:top w:val="single" w:sz="4" w:space="0" w:color="000000"/>
              <w:left w:val="single" w:sz="4" w:space="0" w:color="auto"/>
              <w:bottom w:val="single" w:sz="4" w:space="0" w:color="000000"/>
              <w:right w:val="single" w:sz="4" w:space="0" w:color="000000"/>
            </w:tcBorders>
          </w:tcPr>
          <w:p w14:paraId="63917452" w14:textId="77777777" w:rsidR="00CC73C5" w:rsidRPr="00D4346E" w:rsidRDefault="00CC73C5" w:rsidP="00D40101">
            <w:pPr>
              <w:pStyle w:val="TableParagraph"/>
              <w:tabs>
                <w:tab w:val="left" w:pos="5812"/>
              </w:tabs>
              <w:ind w:right="-1"/>
              <w:contextualSpacing/>
              <w:jc w:val="both"/>
              <w:rPr>
                <w:bCs/>
                <w:color w:val="000000" w:themeColor="text1"/>
                <w:sz w:val="24"/>
                <w:szCs w:val="24"/>
                <w:lang w:val="ru-RU"/>
              </w:rPr>
            </w:pPr>
            <w:r w:rsidRPr="00D4346E">
              <w:rPr>
                <w:bCs/>
                <w:color w:val="000000" w:themeColor="text1"/>
                <w:sz w:val="24"/>
                <w:szCs w:val="24"/>
                <w:lang w:val="ru-RU"/>
              </w:rPr>
              <w:t>Применение навыков судейства на соревнованиях</w:t>
            </w:r>
          </w:p>
        </w:tc>
        <w:tc>
          <w:tcPr>
            <w:tcW w:w="3969" w:type="dxa"/>
            <w:tcBorders>
              <w:top w:val="single" w:sz="4" w:space="0" w:color="000000"/>
              <w:left w:val="single" w:sz="4" w:space="0" w:color="000000"/>
              <w:bottom w:val="single" w:sz="4" w:space="0" w:color="000000"/>
              <w:right w:val="single" w:sz="4" w:space="0" w:color="000000"/>
            </w:tcBorders>
          </w:tcPr>
          <w:p w14:paraId="5E284E5F" w14:textId="77777777" w:rsidR="00CC73C5" w:rsidRPr="00D4346E" w:rsidRDefault="00CC73C5" w:rsidP="00D40101">
            <w:pPr>
              <w:pStyle w:val="TableParagraph"/>
              <w:tabs>
                <w:tab w:val="left" w:pos="5812"/>
              </w:tabs>
              <w:ind w:right="-1"/>
              <w:contextualSpacing/>
              <w:jc w:val="both"/>
              <w:rPr>
                <w:bCs/>
                <w:color w:val="000000" w:themeColor="text1"/>
                <w:sz w:val="24"/>
                <w:szCs w:val="24"/>
                <w:lang w:val="ru-RU"/>
              </w:rPr>
            </w:pPr>
            <w:r w:rsidRPr="00D4346E">
              <w:rPr>
                <w:sz w:val="24"/>
                <w:szCs w:val="24"/>
                <w:lang w:val="ru-RU"/>
              </w:rPr>
              <w:t>Вовлечение обучающихся в тренерскую деятельность через реализацию раздела «Инструкторская и судейская практика» образовательной программы отделе</w:t>
            </w:r>
          </w:p>
        </w:tc>
        <w:tc>
          <w:tcPr>
            <w:tcW w:w="1701" w:type="dxa"/>
            <w:tcBorders>
              <w:top w:val="single" w:sz="4" w:space="0" w:color="000000"/>
              <w:left w:val="single" w:sz="4" w:space="0" w:color="000000"/>
              <w:bottom w:val="single" w:sz="4" w:space="0" w:color="000000"/>
              <w:right w:val="single" w:sz="4" w:space="0" w:color="000000"/>
            </w:tcBorders>
          </w:tcPr>
          <w:p w14:paraId="5B36E171" w14:textId="30079109" w:rsidR="00CC73C5" w:rsidRPr="00D4346E" w:rsidRDefault="00CC73C5" w:rsidP="00D40101">
            <w:pPr>
              <w:pStyle w:val="TableParagraph"/>
              <w:tabs>
                <w:tab w:val="left" w:pos="5812"/>
              </w:tabs>
              <w:ind w:right="-1"/>
              <w:jc w:val="both"/>
              <w:rPr>
                <w:bCs/>
                <w:color w:val="000000" w:themeColor="text1"/>
                <w:sz w:val="24"/>
                <w:szCs w:val="24"/>
                <w:lang w:val="ru-RU"/>
              </w:rPr>
            </w:pPr>
            <w:r w:rsidRPr="00D4346E">
              <w:rPr>
                <w:bCs/>
                <w:color w:val="000000" w:themeColor="text1"/>
                <w:sz w:val="24"/>
                <w:szCs w:val="24"/>
                <w:lang w:val="ru-RU"/>
              </w:rPr>
              <w:t xml:space="preserve">По календарному плану в течении </w:t>
            </w:r>
            <w:r w:rsidR="00D4346E">
              <w:rPr>
                <w:bCs/>
                <w:color w:val="000000" w:themeColor="text1"/>
                <w:sz w:val="24"/>
                <w:szCs w:val="24"/>
                <w:lang w:val="ru-RU"/>
              </w:rPr>
              <w:t xml:space="preserve"> </w:t>
            </w:r>
            <w:r w:rsidRPr="00D4346E">
              <w:rPr>
                <w:bCs/>
                <w:color w:val="000000" w:themeColor="text1"/>
                <w:sz w:val="24"/>
                <w:szCs w:val="24"/>
                <w:lang w:val="ru-RU"/>
              </w:rPr>
              <w:t>года</w:t>
            </w:r>
          </w:p>
        </w:tc>
      </w:tr>
      <w:tr w:rsidR="00CC73C5" w14:paraId="5341C926" w14:textId="77777777" w:rsidTr="00D40101">
        <w:trPr>
          <w:trHeight w:val="275"/>
        </w:trPr>
        <w:tc>
          <w:tcPr>
            <w:tcW w:w="587" w:type="dxa"/>
            <w:tcBorders>
              <w:top w:val="single" w:sz="4" w:space="0" w:color="000000"/>
              <w:left w:val="single" w:sz="4" w:space="0" w:color="000000"/>
              <w:bottom w:val="single" w:sz="4" w:space="0" w:color="000000"/>
              <w:right w:val="single" w:sz="4" w:space="0" w:color="auto"/>
            </w:tcBorders>
          </w:tcPr>
          <w:p w14:paraId="65344759" w14:textId="77777777" w:rsidR="00CC73C5" w:rsidRPr="00D4346E" w:rsidRDefault="00CC73C5" w:rsidP="00D40101">
            <w:pPr>
              <w:pStyle w:val="TableParagraph"/>
              <w:tabs>
                <w:tab w:val="left" w:pos="5812"/>
              </w:tabs>
              <w:ind w:left="-142" w:right="-1"/>
              <w:jc w:val="both"/>
              <w:rPr>
                <w:color w:val="000000" w:themeColor="text1"/>
                <w:sz w:val="24"/>
                <w:szCs w:val="24"/>
              </w:rPr>
            </w:pPr>
            <w:r w:rsidRPr="00D4346E">
              <w:rPr>
                <w:color w:val="000000" w:themeColor="text1"/>
                <w:sz w:val="24"/>
                <w:szCs w:val="24"/>
              </w:rPr>
              <w:t>1.3.</w:t>
            </w:r>
          </w:p>
        </w:tc>
        <w:tc>
          <w:tcPr>
            <w:tcW w:w="2958" w:type="dxa"/>
            <w:tcBorders>
              <w:top w:val="single" w:sz="4" w:space="0" w:color="000000"/>
              <w:left w:val="single" w:sz="4" w:space="0" w:color="auto"/>
              <w:bottom w:val="single" w:sz="4" w:space="0" w:color="000000"/>
              <w:right w:val="single" w:sz="4" w:space="0" w:color="000000"/>
            </w:tcBorders>
          </w:tcPr>
          <w:p w14:paraId="21A206A3" w14:textId="77777777" w:rsidR="00CC73C5" w:rsidRPr="00D4346E" w:rsidRDefault="00CC73C5" w:rsidP="00D40101">
            <w:pPr>
              <w:pStyle w:val="TableParagraph"/>
              <w:tabs>
                <w:tab w:val="left" w:pos="5812"/>
              </w:tabs>
              <w:ind w:right="-1"/>
              <w:contextualSpacing/>
              <w:jc w:val="both"/>
              <w:rPr>
                <w:bCs/>
                <w:color w:val="000000" w:themeColor="text1"/>
                <w:sz w:val="24"/>
                <w:szCs w:val="24"/>
                <w:lang w:val="ru-RU"/>
              </w:rPr>
            </w:pPr>
            <w:r w:rsidRPr="00D4346E">
              <w:rPr>
                <w:bCs/>
                <w:color w:val="000000" w:themeColor="text1"/>
                <w:sz w:val="24"/>
                <w:szCs w:val="24"/>
                <w:lang w:val="ru-RU"/>
              </w:rPr>
              <w:t>Работа по повышению профессиональной деятельности обучающихся в избранном виде спорта</w:t>
            </w:r>
          </w:p>
        </w:tc>
        <w:tc>
          <w:tcPr>
            <w:tcW w:w="3969" w:type="dxa"/>
            <w:tcBorders>
              <w:top w:val="single" w:sz="4" w:space="0" w:color="000000"/>
              <w:left w:val="single" w:sz="4" w:space="0" w:color="000000"/>
              <w:bottom w:val="single" w:sz="4" w:space="0" w:color="000000"/>
              <w:right w:val="single" w:sz="4" w:space="0" w:color="000000"/>
            </w:tcBorders>
          </w:tcPr>
          <w:p w14:paraId="5FE564DE" w14:textId="77777777" w:rsidR="00CC73C5" w:rsidRPr="00D4346E" w:rsidRDefault="00CC73C5" w:rsidP="00D40101">
            <w:pPr>
              <w:pStyle w:val="TableParagraph"/>
              <w:tabs>
                <w:tab w:val="left" w:pos="5812"/>
              </w:tabs>
              <w:ind w:right="-1"/>
              <w:contextualSpacing/>
              <w:jc w:val="both"/>
              <w:rPr>
                <w:bCs/>
                <w:color w:val="000000" w:themeColor="text1"/>
                <w:sz w:val="24"/>
                <w:szCs w:val="24"/>
                <w:lang w:val="ru-RU"/>
              </w:rPr>
            </w:pPr>
            <w:r w:rsidRPr="00D4346E">
              <w:rPr>
                <w:bCs/>
                <w:color w:val="000000" w:themeColor="text1"/>
                <w:sz w:val="24"/>
                <w:szCs w:val="24"/>
                <w:lang w:val="ru-RU"/>
              </w:rPr>
              <w:t>Участие обучающихся  в проведении мастер- классов, дня открытых дверей   в учебных заведениях со спортивным профилем</w:t>
            </w:r>
          </w:p>
        </w:tc>
        <w:tc>
          <w:tcPr>
            <w:tcW w:w="1701" w:type="dxa"/>
            <w:tcBorders>
              <w:top w:val="single" w:sz="4" w:space="0" w:color="000000"/>
              <w:left w:val="single" w:sz="4" w:space="0" w:color="000000"/>
              <w:bottom w:val="single" w:sz="4" w:space="0" w:color="000000"/>
              <w:right w:val="single" w:sz="4" w:space="0" w:color="000000"/>
            </w:tcBorders>
          </w:tcPr>
          <w:p w14:paraId="7E5B87B0" w14:textId="77777777" w:rsidR="00CC73C5" w:rsidRPr="00D4346E" w:rsidRDefault="00CC73C5" w:rsidP="00D40101">
            <w:pPr>
              <w:pStyle w:val="TableParagraph"/>
              <w:tabs>
                <w:tab w:val="left" w:pos="5812"/>
              </w:tabs>
              <w:ind w:right="-1"/>
              <w:jc w:val="both"/>
              <w:rPr>
                <w:color w:val="000000" w:themeColor="text1"/>
                <w:sz w:val="24"/>
                <w:szCs w:val="24"/>
              </w:rPr>
            </w:pPr>
            <w:r w:rsidRPr="00D4346E">
              <w:rPr>
                <w:color w:val="000000" w:themeColor="text1"/>
                <w:sz w:val="24"/>
                <w:szCs w:val="24"/>
              </w:rPr>
              <w:t xml:space="preserve">В </w:t>
            </w:r>
            <w:proofErr w:type="spellStart"/>
            <w:r w:rsidRPr="00D4346E">
              <w:rPr>
                <w:color w:val="000000" w:themeColor="text1"/>
                <w:sz w:val="24"/>
                <w:szCs w:val="24"/>
              </w:rPr>
              <w:t>течении</w:t>
            </w:r>
            <w:proofErr w:type="spellEnd"/>
            <w:r w:rsidRPr="00D4346E">
              <w:rPr>
                <w:color w:val="000000" w:themeColor="text1"/>
                <w:sz w:val="24"/>
                <w:szCs w:val="24"/>
              </w:rPr>
              <w:t xml:space="preserve"> года</w:t>
            </w:r>
          </w:p>
          <w:p w14:paraId="1871727C" w14:textId="77777777" w:rsidR="00CC73C5" w:rsidRPr="00D4346E" w:rsidRDefault="00CC73C5" w:rsidP="00D40101">
            <w:pPr>
              <w:pStyle w:val="TableParagraph"/>
              <w:tabs>
                <w:tab w:val="left" w:pos="5812"/>
              </w:tabs>
              <w:ind w:right="-1"/>
              <w:jc w:val="both"/>
              <w:rPr>
                <w:color w:val="000000" w:themeColor="text1"/>
                <w:sz w:val="24"/>
                <w:szCs w:val="24"/>
              </w:rPr>
            </w:pPr>
          </w:p>
        </w:tc>
      </w:tr>
      <w:tr w:rsidR="00CC73C5" w14:paraId="75FF90CD" w14:textId="77777777" w:rsidTr="00D40101">
        <w:trPr>
          <w:trHeight w:val="275"/>
        </w:trPr>
        <w:tc>
          <w:tcPr>
            <w:tcW w:w="587" w:type="dxa"/>
            <w:tcBorders>
              <w:top w:val="single" w:sz="4" w:space="0" w:color="000000"/>
              <w:left w:val="single" w:sz="4" w:space="0" w:color="000000"/>
              <w:bottom w:val="single" w:sz="4" w:space="0" w:color="000000"/>
              <w:right w:val="single" w:sz="4" w:space="0" w:color="auto"/>
            </w:tcBorders>
          </w:tcPr>
          <w:p w14:paraId="1DCEA94C" w14:textId="77777777" w:rsidR="00CC73C5" w:rsidRPr="00D4346E" w:rsidRDefault="00CC73C5" w:rsidP="00D40101">
            <w:pPr>
              <w:pStyle w:val="TableParagraph"/>
              <w:tabs>
                <w:tab w:val="left" w:pos="5812"/>
              </w:tabs>
              <w:ind w:left="-142" w:right="-1"/>
              <w:jc w:val="both"/>
              <w:rPr>
                <w:color w:val="000000" w:themeColor="text1"/>
                <w:sz w:val="24"/>
                <w:szCs w:val="24"/>
              </w:rPr>
            </w:pPr>
            <w:r w:rsidRPr="00D4346E">
              <w:rPr>
                <w:color w:val="000000" w:themeColor="text1"/>
                <w:sz w:val="24"/>
                <w:szCs w:val="24"/>
              </w:rPr>
              <w:t>1.4.</w:t>
            </w:r>
          </w:p>
        </w:tc>
        <w:tc>
          <w:tcPr>
            <w:tcW w:w="2958" w:type="dxa"/>
            <w:tcBorders>
              <w:top w:val="single" w:sz="4" w:space="0" w:color="000000"/>
              <w:left w:val="single" w:sz="4" w:space="0" w:color="auto"/>
              <w:bottom w:val="single" w:sz="4" w:space="0" w:color="000000"/>
              <w:right w:val="single" w:sz="4" w:space="0" w:color="000000"/>
            </w:tcBorders>
          </w:tcPr>
          <w:p w14:paraId="1C419111" w14:textId="77777777" w:rsidR="00CC73C5" w:rsidRPr="00D4346E" w:rsidRDefault="00CC73C5" w:rsidP="00D40101">
            <w:pPr>
              <w:pStyle w:val="TableParagraph"/>
              <w:tabs>
                <w:tab w:val="left" w:pos="5812"/>
              </w:tabs>
              <w:ind w:right="-1"/>
              <w:contextualSpacing/>
              <w:jc w:val="both"/>
              <w:rPr>
                <w:bCs/>
                <w:color w:val="000000" w:themeColor="text1"/>
                <w:sz w:val="24"/>
                <w:szCs w:val="24"/>
                <w:lang w:val="ru-RU"/>
              </w:rPr>
            </w:pPr>
            <w:r w:rsidRPr="00D4346E">
              <w:rPr>
                <w:bCs/>
                <w:color w:val="000000" w:themeColor="text1"/>
                <w:sz w:val="24"/>
                <w:szCs w:val="24"/>
                <w:lang w:val="ru-RU"/>
              </w:rPr>
              <w:t>Поступление выпускников МАУ ДО ДЮСШ «Янтарь» в профильные спортивные учреждения</w:t>
            </w:r>
          </w:p>
        </w:tc>
        <w:tc>
          <w:tcPr>
            <w:tcW w:w="3969" w:type="dxa"/>
            <w:tcBorders>
              <w:top w:val="single" w:sz="4" w:space="0" w:color="000000"/>
              <w:left w:val="single" w:sz="4" w:space="0" w:color="000000"/>
              <w:bottom w:val="single" w:sz="4" w:space="0" w:color="000000"/>
              <w:right w:val="single" w:sz="4" w:space="0" w:color="000000"/>
            </w:tcBorders>
          </w:tcPr>
          <w:p w14:paraId="1A670575" w14:textId="77777777" w:rsidR="00CC73C5" w:rsidRPr="00D4346E" w:rsidRDefault="00CC73C5" w:rsidP="00D40101">
            <w:pPr>
              <w:pStyle w:val="TableParagraph"/>
              <w:tabs>
                <w:tab w:val="left" w:pos="5812"/>
              </w:tabs>
              <w:ind w:right="-1"/>
              <w:contextualSpacing/>
              <w:jc w:val="both"/>
              <w:rPr>
                <w:bCs/>
                <w:color w:val="000000" w:themeColor="text1"/>
                <w:sz w:val="24"/>
                <w:szCs w:val="24"/>
                <w:lang w:val="ru-RU"/>
              </w:rPr>
            </w:pPr>
            <w:r w:rsidRPr="00D4346E">
              <w:rPr>
                <w:bCs/>
                <w:color w:val="000000" w:themeColor="text1"/>
                <w:sz w:val="24"/>
                <w:szCs w:val="24"/>
                <w:lang w:val="ru-RU"/>
              </w:rPr>
              <w:t>Проведение мониторинга поступления обучающихся в профильные спортивные учреждения</w:t>
            </w:r>
          </w:p>
        </w:tc>
        <w:tc>
          <w:tcPr>
            <w:tcW w:w="1701" w:type="dxa"/>
            <w:tcBorders>
              <w:top w:val="single" w:sz="4" w:space="0" w:color="000000"/>
              <w:left w:val="single" w:sz="4" w:space="0" w:color="000000"/>
              <w:bottom w:val="single" w:sz="4" w:space="0" w:color="000000"/>
              <w:right w:val="single" w:sz="4" w:space="0" w:color="000000"/>
            </w:tcBorders>
          </w:tcPr>
          <w:p w14:paraId="7D490988" w14:textId="77777777" w:rsidR="00CC73C5" w:rsidRPr="00D4346E" w:rsidRDefault="00CC73C5" w:rsidP="00D40101">
            <w:pPr>
              <w:pStyle w:val="TableParagraph"/>
              <w:tabs>
                <w:tab w:val="left" w:pos="5812"/>
              </w:tabs>
              <w:ind w:right="-1"/>
              <w:jc w:val="both"/>
              <w:rPr>
                <w:color w:val="000000" w:themeColor="text1"/>
                <w:sz w:val="24"/>
                <w:szCs w:val="24"/>
              </w:rPr>
            </w:pPr>
            <w:proofErr w:type="spellStart"/>
            <w:r w:rsidRPr="00D4346E">
              <w:rPr>
                <w:color w:val="000000" w:themeColor="text1"/>
                <w:sz w:val="24"/>
                <w:szCs w:val="24"/>
              </w:rPr>
              <w:t>По</w:t>
            </w:r>
            <w:proofErr w:type="spellEnd"/>
            <w:r w:rsidRPr="00D4346E">
              <w:rPr>
                <w:color w:val="000000" w:themeColor="text1"/>
                <w:sz w:val="24"/>
                <w:szCs w:val="24"/>
              </w:rPr>
              <w:t xml:space="preserve"> </w:t>
            </w:r>
            <w:proofErr w:type="spellStart"/>
            <w:r w:rsidRPr="00D4346E">
              <w:rPr>
                <w:color w:val="000000" w:themeColor="text1"/>
                <w:sz w:val="24"/>
                <w:szCs w:val="24"/>
              </w:rPr>
              <w:t>окончании</w:t>
            </w:r>
            <w:proofErr w:type="spellEnd"/>
          </w:p>
        </w:tc>
      </w:tr>
      <w:tr w:rsidR="00CC73C5" w14:paraId="6A7A05DA" w14:textId="77777777" w:rsidTr="00D40101">
        <w:trPr>
          <w:trHeight w:val="275"/>
        </w:trPr>
        <w:tc>
          <w:tcPr>
            <w:tcW w:w="587" w:type="dxa"/>
            <w:tcBorders>
              <w:top w:val="single" w:sz="4" w:space="0" w:color="000000"/>
              <w:left w:val="single" w:sz="4" w:space="0" w:color="000000"/>
              <w:bottom w:val="single" w:sz="4" w:space="0" w:color="000000"/>
              <w:right w:val="single" w:sz="4" w:space="0" w:color="auto"/>
            </w:tcBorders>
          </w:tcPr>
          <w:p w14:paraId="686305FA" w14:textId="77777777" w:rsidR="00CC73C5" w:rsidRPr="00D4346E" w:rsidRDefault="00CC73C5" w:rsidP="00D40101">
            <w:pPr>
              <w:pStyle w:val="TableParagraph"/>
              <w:tabs>
                <w:tab w:val="left" w:pos="5812"/>
              </w:tabs>
              <w:ind w:left="-142" w:right="-1"/>
              <w:jc w:val="both"/>
              <w:rPr>
                <w:color w:val="000000" w:themeColor="text1"/>
                <w:sz w:val="24"/>
                <w:szCs w:val="24"/>
              </w:rPr>
            </w:pPr>
            <w:r w:rsidRPr="00D4346E">
              <w:rPr>
                <w:color w:val="000000" w:themeColor="text1"/>
                <w:sz w:val="24"/>
                <w:szCs w:val="24"/>
              </w:rPr>
              <w:t>1.5.</w:t>
            </w:r>
          </w:p>
        </w:tc>
        <w:tc>
          <w:tcPr>
            <w:tcW w:w="2958" w:type="dxa"/>
            <w:tcBorders>
              <w:top w:val="single" w:sz="4" w:space="0" w:color="000000"/>
              <w:left w:val="single" w:sz="4" w:space="0" w:color="auto"/>
              <w:bottom w:val="single" w:sz="4" w:space="0" w:color="000000"/>
              <w:right w:val="single" w:sz="4" w:space="0" w:color="000000"/>
            </w:tcBorders>
          </w:tcPr>
          <w:p w14:paraId="39E92B40" w14:textId="77777777" w:rsidR="00CC73C5" w:rsidRPr="00D4346E" w:rsidRDefault="00CC73C5" w:rsidP="00D40101">
            <w:pPr>
              <w:pStyle w:val="TableParagraph"/>
              <w:tabs>
                <w:tab w:val="left" w:pos="5812"/>
              </w:tabs>
              <w:ind w:right="-1"/>
              <w:contextualSpacing/>
              <w:jc w:val="both"/>
              <w:rPr>
                <w:bCs/>
                <w:color w:val="000000" w:themeColor="text1"/>
                <w:sz w:val="24"/>
                <w:szCs w:val="24"/>
                <w:lang w:val="ru-RU"/>
              </w:rPr>
            </w:pPr>
            <w:r w:rsidRPr="00D4346E">
              <w:rPr>
                <w:bCs/>
                <w:color w:val="000000" w:themeColor="text1"/>
                <w:sz w:val="24"/>
                <w:szCs w:val="24"/>
                <w:lang w:val="ru-RU"/>
              </w:rPr>
              <w:t xml:space="preserve">Работа с детьми, попавшими </w:t>
            </w:r>
            <w:r w:rsidRPr="00D4346E">
              <w:rPr>
                <w:bCs/>
                <w:color w:val="000000" w:themeColor="text1"/>
                <w:sz w:val="24"/>
                <w:szCs w:val="24"/>
                <w:lang w:val="ru-RU"/>
              </w:rPr>
              <w:lastRenderedPageBreak/>
              <w:t>в трудную жизненную ситуацию</w:t>
            </w:r>
          </w:p>
        </w:tc>
        <w:tc>
          <w:tcPr>
            <w:tcW w:w="3969" w:type="dxa"/>
            <w:tcBorders>
              <w:top w:val="single" w:sz="4" w:space="0" w:color="000000"/>
              <w:left w:val="single" w:sz="4" w:space="0" w:color="000000"/>
              <w:bottom w:val="single" w:sz="4" w:space="0" w:color="000000"/>
              <w:right w:val="single" w:sz="4" w:space="0" w:color="000000"/>
            </w:tcBorders>
          </w:tcPr>
          <w:p w14:paraId="412D1183" w14:textId="77777777" w:rsidR="00CC73C5" w:rsidRPr="00D4346E" w:rsidRDefault="00CC73C5" w:rsidP="00D40101">
            <w:pPr>
              <w:pStyle w:val="TableParagraph"/>
              <w:tabs>
                <w:tab w:val="left" w:pos="5812"/>
              </w:tabs>
              <w:ind w:right="-1"/>
              <w:contextualSpacing/>
              <w:jc w:val="both"/>
              <w:rPr>
                <w:bCs/>
                <w:color w:val="000000" w:themeColor="text1"/>
                <w:sz w:val="24"/>
                <w:szCs w:val="24"/>
                <w:lang w:val="ru-RU"/>
              </w:rPr>
            </w:pPr>
            <w:r w:rsidRPr="00D4346E">
              <w:rPr>
                <w:sz w:val="24"/>
                <w:szCs w:val="24"/>
                <w:lang w:val="ru-RU"/>
              </w:rPr>
              <w:lastRenderedPageBreak/>
              <w:t>Индивидуальная работа с обучающи</w:t>
            </w:r>
            <w:r w:rsidRPr="00D4346E">
              <w:rPr>
                <w:sz w:val="24"/>
                <w:szCs w:val="24"/>
                <w:lang w:val="ru-RU"/>
              </w:rPr>
              <w:lastRenderedPageBreak/>
              <w:t xml:space="preserve">мися, находящимся в сложных социальных условиях. </w:t>
            </w:r>
          </w:p>
        </w:tc>
        <w:tc>
          <w:tcPr>
            <w:tcW w:w="1701" w:type="dxa"/>
            <w:tcBorders>
              <w:top w:val="single" w:sz="4" w:space="0" w:color="000000"/>
              <w:left w:val="single" w:sz="4" w:space="0" w:color="000000"/>
              <w:bottom w:val="single" w:sz="4" w:space="0" w:color="000000"/>
              <w:right w:val="single" w:sz="4" w:space="0" w:color="000000"/>
            </w:tcBorders>
          </w:tcPr>
          <w:p w14:paraId="7905B191" w14:textId="77777777" w:rsidR="00CC73C5" w:rsidRPr="00D4346E" w:rsidRDefault="00CC73C5" w:rsidP="00D40101">
            <w:pPr>
              <w:pStyle w:val="TableParagraph"/>
              <w:tabs>
                <w:tab w:val="left" w:pos="5812"/>
              </w:tabs>
              <w:ind w:right="-1"/>
              <w:jc w:val="both"/>
              <w:rPr>
                <w:color w:val="000000" w:themeColor="text1"/>
                <w:sz w:val="24"/>
                <w:szCs w:val="24"/>
              </w:rPr>
            </w:pPr>
            <w:r w:rsidRPr="00D4346E">
              <w:rPr>
                <w:sz w:val="24"/>
                <w:szCs w:val="24"/>
              </w:rPr>
              <w:lastRenderedPageBreak/>
              <w:t xml:space="preserve">В </w:t>
            </w:r>
            <w:proofErr w:type="spellStart"/>
            <w:r w:rsidRPr="00D4346E">
              <w:rPr>
                <w:sz w:val="24"/>
                <w:szCs w:val="24"/>
              </w:rPr>
              <w:t>течении</w:t>
            </w:r>
            <w:proofErr w:type="spellEnd"/>
            <w:r w:rsidRPr="00D4346E">
              <w:rPr>
                <w:sz w:val="24"/>
                <w:szCs w:val="24"/>
              </w:rPr>
              <w:t xml:space="preserve"> года</w:t>
            </w:r>
          </w:p>
        </w:tc>
      </w:tr>
      <w:tr w:rsidR="00CC73C5" w14:paraId="721DB584" w14:textId="77777777" w:rsidTr="00D40101">
        <w:trPr>
          <w:trHeight w:val="275"/>
        </w:trPr>
        <w:tc>
          <w:tcPr>
            <w:tcW w:w="587" w:type="dxa"/>
            <w:tcBorders>
              <w:top w:val="single" w:sz="4" w:space="0" w:color="000000"/>
              <w:left w:val="single" w:sz="4" w:space="0" w:color="000000"/>
              <w:bottom w:val="single" w:sz="4" w:space="0" w:color="000000"/>
              <w:right w:val="single" w:sz="4" w:space="0" w:color="auto"/>
            </w:tcBorders>
          </w:tcPr>
          <w:p w14:paraId="663F77E6" w14:textId="77777777" w:rsidR="00CC73C5" w:rsidRPr="00D4346E" w:rsidRDefault="00CC73C5" w:rsidP="00D40101">
            <w:pPr>
              <w:pStyle w:val="TableParagraph"/>
              <w:tabs>
                <w:tab w:val="left" w:pos="5812"/>
              </w:tabs>
              <w:ind w:left="-142" w:right="-1"/>
              <w:jc w:val="both"/>
              <w:rPr>
                <w:bCs/>
                <w:color w:val="000000" w:themeColor="text1"/>
                <w:sz w:val="24"/>
                <w:szCs w:val="24"/>
              </w:rPr>
            </w:pPr>
            <w:r w:rsidRPr="00D4346E">
              <w:rPr>
                <w:bCs/>
                <w:color w:val="000000" w:themeColor="text1"/>
                <w:sz w:val="24"/>
                <w:szCs w:val="24"/>
              </w:rPr>
              <w:t>2.</w:t>
            </w:r>
          </w:p>
        </w:tc>
        <w:tc>
          <w:tcPr>
            <w:tcW w:w="8628" w:type="dxa"/>
            <w:gridSpan w:val="3"/>
            <w:tcBorders>
              <w:top w:val="single" w:sz="4" w:space="0" w:color="000000"/>
              <w:left w:val="single" w:sz="4" w:space="0" w:color="auto"/>
              <w:bottom w:val="single" w:sz="4" w:space="0" w:color="000000"/>
              <w:right w:val="single" w:sz="4" w:space="0" w:color="000000"/>
            </w:tcBorders>
          </w:tcPr>
          <w:p w14:paraId="2BE7AE7D" w14:textId="77777777" w:rsidR="00CC73C5" w:rsidRPr="00D4346E" w:rsidRDefault="00CC73C5" w:rsidP="00D40101">
            <w:pPr>
              <w:pStyle w:val="TableParagraph"/>
              <w:tabs>
                <w:tab w:val="left" w:pos="5812"/>
              </w:tabs>
              <w:ind w:right="-1"/>
              <w:contextualSpacing/>
              <w:jc w:val="both"/>
              <w:rPr>
                <w:b/>
                <w:color w:val="000000" w:themeColor="text1"/>
                <w:sz w:val="24"/>
                <w:szCs w:val="24"/>
              </w:rPr>
            </w:pPr>
            <w:r w:rsidRPr="00D4346E">
              <w:rPr>
                <w:bCs/>
                <w:color w:val="000000" w:themeColor="text1"/>
                <w:sz w:val="24"/>
                <w:szCs w:val="24"/>
              </w:rPr>
              <w:t xml:space="preserve"> </w:t>
            </w:r>
            <w:r w:rsidRPr="00D4346E">
              <w:rPr>
                <w:b/>
                <w:color w:val="000000" w:themeColor="text1"/>
                <w:sz w:val="24"/>
                <w:szCs w:val="24"/>
              </w:rPr>
              <w:t>Здоровьесбережение</w:t>
            </w:r>
          </w:p>
        </w:tc>
      </w:tr>
      <w:tr w:rsidR="00CC73C5" w14:paraId="5E7EAF95" w14:textId="77777777" w:rsidTr="00D40101">
        <w:trPr>
          <w:trHeight w:val="556"/>
        </w:trPr>
        <w:tc>
          <w:tcPr>
            <w:tcW w:w="587" w:type="dxa"/>
            <w:tcBorders>
              <w:top w:val="single" w:sz="4" w:space="0" w:color="000000"/>
              <w:left w:val="single" w:sz="4" w:space="0" w:color="000000"/>
              <w:bottom w:val="single" w:sz="4" w:space="0" w:color="000000"/>
              <w:right w:val="single" w:sz="4" w:space="0" w:color="auto"/>
            </w:tcBorders>
          </w:tcPr>
          <w:p w14:paraId="78C98D6C" w14:textId="77777777" w:rsidR="00CC73C5" w:rsidRPr="00D4346E" w:rsidRDefault="00CC73C5" w:rsidP="00D40101">
            <w:pPr>
              <w:pStyle w:val="TableParagraph"/>
              <w:tabs>
                <w:tab w:val="left" w:pos="5812"/>
              </w:tabs>
              <w:ind w:left="-142" w:right="-1"/>
              <w:jc w:val="both"/>
              <w:rPr>
                <w:bCs/>
                <w:color w:val="000000" w:themeColor="text1"/>
                <w:sz w:val="24"/>
                <w:szCs w:val="24"/>
              </w:rPr>
            </w:pPr>
            <w:r w:rsidRPr="00D4346E">
              <w:rPr>
                <w:bCs/>
                <w:color w:val="000000" w:themeColor="text1"/>
                <w:sz w:val="24"/>
                <w:szCs w:val="24"/>
              </w:rPr>
              <w:t>2.1.</w:t>
            </w:r>
          </w:p>
        </w:tc>
        <w:tc>
          <w:tcPr>
            <w:tcW w:w="2958" w:type="dxa"/>
            <w:tcBorders>
              <w:top w:val="single" w:sz="4" w:space="0" w:color="000000"/>
              <w:left w:val="single" w:sz="4" w:space="0" w:color="auto"/>
              <w:bottom w:val="single" w:sz="4" w:space="0" w:color="000000"/>
              <w:right w:val="single" w:sz="4" w:space="0" w:color="000000"/>
            </w:tcBorders>
          </w:tcPr>
          <w:p w14:paraId="67436DD4" w14:textId="77777777" w:rsidR="00CC73C5" w:rsidRPr="00D4346E" w:rsidRDefault="00CC73C5" w:rsidP="00D40101">
            <w:pPr>
              <w:pStyle w:val="TableParagraph"/>
              <w:tabs>
                <w:tab w:val="left" w:pos="5812"/>
              </w:tabs>
              <w:ind w:right="-1"/>
              <w:contextualSpacing/>
              <w:jc w:val="both"/>
              <w:rPr>
                <w:bCs/>
                <w:color w:val="000000" w:themeColor="text1"/>
                <w:sz w:val="24"/>
                <w:szCs w:val="24"/>
                <w:lang w:val="ru-RU"/>
              </w:rPr>
            </w:pPr>
            <w:r w:rsidRPr="00D4346E">
              <w:rPr>
                <w:bCs/>
                <w:color w:val="000000" w:themeColor="text1"/>
                <w:sz w:val="24"/>
                <w:szCs w:val="24"/>
                <w:lang w:val="ru-RU"/>
              </w:rPr>
              <w:t>Организация и проведение мероприятий, направленных на формирование здорового образа жизни</w:t>
            </w:r>
          </w:p>
          <w:p w14:paraId="20D95920" w14:textId="77777777" w:rsidR="00CC73C5" w:rsidRPr="00D4346E" w:rsidRDefault="00CC73C5" w:rsidP="00D40101">
            <w:pPr>
              <w:pStyle w:val="TableParagraph"/>
              <w:tabs>
                <w:tab w:val="left" w:pos="5812"/>
              </w:tabs>
              <w:ind w:right="-1"/>
              <w:contextualSpacing/>
              <w:jc w:val="both"/>
              <w:rPr>
                <w:bCs/>
                <w:color w:val="000000" w:themeColor="text1"/>
                <w:sz w:val="24"/>
                <w:szCs w:val="24"/>
                <w:lang w:val="ru-RU"/>
              </w:rPr>
            </w:pPr>
          </w:p>
          <w:p w14:paraId="4D3CE4CF" w14:textId="77777777" w:rsidR="00CC73C5" w:rsidRPr="00D4346E" w:rsidRDefault="00CC73C5" w:rsidP="00D40101">
            <w:pPr>
              <w:pStyle w:val="TableParagraph"/>
              <w:tabs>
                <w:tab w:val="left" w:pos="5812"/>
              </w:tabs>
              <w:ind w:right="-1"/>
              <w:contextualSpacing/>
              <w:jc w:val="both"/>
              <w:rPr>
                <w:bCs/>
                <w:color w:val="000000" w:themeColor="text1"/>
                <w:sz w:val="24"/>
                <w:szCs w:val="24"/>
                <w:lang w:val="ru-RU"/>
              </w:rPr>
            </w:pPr>
          </w:p>
          <w:p w14:paraId="3422BE47" w14:textId="77777777" w:rsidR="00CC73C5" w:rsidRPr="00D4346E" w:rsidRDefault="00CC73C5" w:rsidP="00D40101">
            <w:pPr>
              <w:pStyle w:val="TableParagraph"/>
              <w:tabs>
                <w:tab w:val="left" w:pos="5812"/>
              </w:tabs>
              <w:ind w:right="-1"/>
              <w:contextualSpacing/>
              <w:jc w:val="both"/>
              <w:rPr>
                <w:bCs/>
                <w:color w:val="000000" w:themeColor="text1"/>
                <w:sz w:val="24"/>
                <w:szCs w:val="24"/>
                <w:lang w:val="ru-RU"/>
              </w:rPr>
            </w:pPr>
          </w:p>
          <w:p w14:paraId="33EA84E8" w14:textId="77777777" w:rsidR="00CC73C5" w:rsidRPr="00D4346E" w:rsidRDefault="00CC73C5" w:rsidP="00D40101">
            <w:pPr>
              <w:tabs>
                <w:tab w:val="left" w:pos="5812"/>
              </w:tabs>
              <w:spacing w:after="0" w:line="240" w:lineRule="auto"/>
              <w:ind w:right="-1"/>
              <w:contextualSpacing/>
              <w:jc w:val="both"/>
              <w:rPr>
                <w:rFonts w:ascii="Times New Roman" w:hAnsi="Times New Roman"/>
                <w:bCs/>
                <w:color w:val="000000" w:themeColor="text1"/>
                <w:sz w:val="24"/>
                <w:szCs w:val="24"/>
                <w:lang w:val="ru-RU"/>
              </w:rPr>
            </w:pPr>
          </w:p>
        </w:tc>
        <w:tc>
          <w:tcPr>
            <w:tcW w:w="3969" w:type="dxa"/>
            <w:tcBorders>
              <w:top w:val="single" w:sz="4" w:space="0" w:color="000000"/>
              <w:left w:val="single" w:sz="4" w:space="0" w:color="000000"/>
              <w:bottom w:val="single" w:sz="4" w:space="0" w:color="000000"/>
              <w:right w:val="single" w:sz="4" w:space="0" w:color="000000"/>
            </w:tcBorders>
          </w:tcPr>
          <w:p w14:paraId="46F98D53" w14:textId="77777777" w:rsidR="00CC73C5" w:rsidRPr="00D4346E" w:rsidRDefault="00CC73C5" w:rsidP="00D40101">
            <w:pPr>
              <w:tabs>
                <w:tab w:val="left" w:pos="5812"/>
              </w:tabs>
              <w:spacing w:after="0" w:line="240" w:lineRule="auto"/>
              <w:ind w:right="-1"/>
              <w:contextualSpacing/>
              <w:jc w:val="both"/>
              <w:rPr>
                <w:rFonts w:ascii="Times New Roman" w:hAnsi="Times New Roman"/>
                <w:bCs/>
                <w:color w:val="000000" w:themeColor="text1"/>
                <w:sz w:val="24"/>
                <w:szCs w:val="24"/>
                <w:lang w:val="ru-RU"/>
              </w:rPr>
            </w:pPr>
            <w:r w:rsidRPr="00D4346E">
              <w:rPr>
                <w:rFonts w:ascii="Times New Roman" w:hAnsi="Times New Roman"/>
                <w:bCs/>
                <w:color w:val="000000" w:themeColor="text1"/>
                <w:sz w:val="24"/>
                <w:szCs w:val="24"/>
                <w:lang w:val="ru-RU"/>
              </w:rPr>
              <w:t>Дни здоровья и спорта, в рамках которых предусмотрено:</w:t>
            </w:r>
          </w:p>
          <w:p w14:paraId="6EAF8935" w14:textId="77777777" w:rsidR="00CC73C5" w:rsidRPr="00D4346E" w:rsidRDefault="00CC73C5" w:rsidP="00D40101">
            <w:pPr>
              <w:tabs>
                <w:tab w:val="left" w:pos="5812"/>
              </w:tabs>
              <w:spacing w:after="0" w:line="240" w:lineRule="auto"/>
              <w:ind w:right="-1"/>
              <w:contextualSpacing/>
              <w:jc w:val="both"/>
              <w:rPr>
                <w:rFonts w:ascii="Times New Roman" w:hAnsi="Times New Roman"/>
                <w:bCs/>
                <w:color w:val="000000" w:themeColor="text1"/>
                <w:sz w:val="24"/>
                <w:szCs w:val="24"/>
                <w:lang w:val="ru-RU"/>
              </w:rPr>
            </w:pPr>
            <w:r w:rsidRPr="00D4346E">
              <w:rPr>
                <w:rFonts w:ascii="Times New Roman" w:hAnsi="Times New Roman"/>
                <w:bCs/>
                <w:color w:val="000000" w:themeColor="text1"/>
                <w:sz w:val="24"/>
                <w:szCs w:val="24"/>
                <w:lang w:val="ru-RU"/>
              </w:rPr>
              <w:t xml:space="preserve">- формирование знаний и умений </w:t>
            </w:r>
            <w:r w:rsidRPr="00D4346E">
              <w:rPr>
                <w:rFonts w:ascii="Times New Roman" w:hAnsi="Times New Roman"/>
                <w:bCs/>
                <w:color w:val="000000" w:themeColor="text1"/>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5F2FB136" w14:textId="77777777" w:rsidR="00CC73C5" w:rsidRPr="00D4346E" w:rsidRDefault="00CC73C5" w:rsidP="00D40101">
            <w:pPr>
              <w:tabs>
                <w:tab w:val="left" w:pos="5812"/>
              </w:tabs>
              <w:spacing w:after="0" w:line="240" w:lineRule="auto"/>
              <w:ind w:right="-1"/>
              <w:contextualSpacing/>
              <w:jc w:val="both"/>
              <w:rPr>
                <w:rFonts w:ascii="Times New Roman" w:hAnsi="Times New Roman"/>
                <w:bCs/>
                <w:color w:val="000000" w:themeColor="text1"/>
                <w:sz w:val="24"/>
                <w:szCs w:val="24"/>
                <w:lang w:val="ru-RU"/>
              </w:rPr>
            </w:pPr>
            <w:r w:rsidRPr="00D4346E">
              <w:rPr>
                <w:rFonts w:ascii="Times New Roman" w:hAnsi="Times New Roman"/>
                <w:bCs/>
                <w:color w:val="000000" w:themeColor="text1"/>
                <w:sz w:val="24"/>
                <w:szCs w:val="24"/>
                <w:lang w:val="ru-RU"/>
              </w:rPr>
              <w:t>- подготовка пропагандистских акций по формированию здорового образа жизни средствами различных видов спорта;</w:t>
            </w:r>
          </w:p>
          <w:p w14:paraId="43AE414E" w14:textId="77777777" w:rsidR="00CC73C5" w:rsidRPr="00D4346E" w:rsidRDefault="00CC73C5" w:rsidP="00D40101">
            <w:pPr>
              <w:tabs>
                <w:tab w:val="left" w:pos="5812"/>
              </w:tabs>
              <w:spacing w:after="0" w:line="240" w:lineRule="auto"/>
              <w:ind w:right="-1"/>
              <w:contextualSpacing/>
              <w:jc w:val="both"/>
              <w:rPr>
                <w:rFonts w:ascii="Times New Roman" w:hAnsi="Times New Roman"/>
                <w:b/>
                <w:color w:val="000000" w:themeColor="text1"/>
                <w:sz w:val="24"/>
                <w:szCs w:val="24"/>
                <w:lang w:val="ru-RU"/>
              </w:rPr>
            </w:pPr>
            <w:r w:rsidRPr="00D4346E">
              <w:rPr>
                <w:rFonts w:ascii="Times New Roman" w:hAnsi="Times New Roman"/>
                <w:bCs/>
                <w:color w:val="000000" w:themeColor="text1"/>
                <w:sz w:val="24"/>
                <w:szCs w:val="24"/>
                <w:lang w:val="ru-RU"/>
              </w:rPr>
              <w:t>- участие обучающихся и тренеров- преподавателей в конкурсах за здоровый образ жизни</w:t>
            </w:r>
          </w:p>
        </w:tc>
        <w:tc>
          <w:tcPr>
            <w:tcW w:w="1701" w:type="dxa"/>
            <w:tcBorders>
              <w:top w:val="single" w:sz="4" w:space="0" w:color="000000"/>
              <w:left w:val="single" w:sz="4" w:space="0" w:color="000000"/>
              <w:bottom w:val="single" w:sz="4" w:space="0" w:color="000000"/>
              <w:right w:val="single" w:sz="4" w:space="0" w:color="000000"/>
            </w:tcBorders>
          </w:tcPr>
          <w:p w14:paraId="0F0C1B44" w14:textId="77777777" w:rsidR="00CC73C5" w:rsidRPr="00D4346E" w:rsidRDefault="00CC73C5" w:rsidP="00D40101">
            <w:pPr>
              <w:pStyle w:val="TableParagraph"/>
              <w:tabs>
                <w:tab w:val="left" w:pos="5812"/>
              </w:tabs>
              <w:ind w:right="-1"/>
              <w:jc w:val="both"/>
              <w:rPr>
                <w:bCs/>
                <w:color w:val="000000" w:themeColor="text1"/>
                <w:sz w:val="24"/>
                <w:szCs w:val="24"/>
              </w:rPr>
            </w:pPr>
            <w:r w:rsidRPr="00D4346E">
              <w:rPr>
                <w:color w:val="000000" w:themeColor="text1"/>
                <w:sz w:val="24"/>
                <w:szCs w:val="24"/>
              </w:rPr>
              <w:t xml:space="preserve">В </w:t>
            </w:r>
            <w:proofErr w:type="spellStart"/>
            <w:r w:rsidRPr="00D4346E">
              <w:rPr>
                <w:color w:val="000000" w:themeColor="text1"/>
                <w:sz w:val="24"/>
                <w:szCs w:val="24"/>
              </w:rPr>
              <w:t>течении</w:t>
            </w:r>
            <w:proofErr w:type="spellEnd"/>
            <w:r w:rsidRPr="00D4346E">
              <w:rPr>
                <w:color w:val="000000" w:themeColor="text1"/>
                <w:sz w:val="24"/>
                <w:szCs w:val="24"/>
              </w:rPr>
              <w:t xml:space="preserve"> года</w:t>
            </w:r>
          </w:p>
        </w:tc>
      </w:tr>
      <w:tr w:rsidR="00CC73C5" w14:paraId="0E7B2E10" w14:textId="77777777" w:rsidTr="00D40101">
        <w:trPr>
          <w:trHeight w:val="275"/>
        </w:trPr>
        <w:tc>
          <w:tcPr>
            <w:tcW w:w="587" w:type="dxa"/>
            <w:tcBorders>
              <w:top w:val="single" w:sz="4" w:space="0" w:color="000000"/>
              <w:left w:val="single" w:sz="4" w:space="0" w:color="000000"/>
              <w:bottom w:val="single" w:sz="4" w:space="0" w:color="000000"/>
              <w:right w:val="single" w:sz="4" w:space="0" w:color="auto"/>
            </w:tcBorders>
          </w:tcPr>
          <w:p w14:paraId="3D22C397" w14:textId="77777777" w:rsidR="00CC73C5" w:rsidRPr="00D4346E" w:rsidRDefault="00CC73C5" w:rsidP="00D40101">
            <w:pPr>
              <w:pStyle w:val="TableParagraph"/>
              <w:tabs>
                <w:tab w:val="left" w:pos="5812"/>
              </w:tabs>
              <w:ind w:left="-142" w:right="-1"/>
              <w:jc w:val="both"/>
              <w:rPr>
                <w:bCs/>
                <w:color w:val="000000" w:themeColor="text1"/>
                <w:sz w:val="24"/>
                <w:szCs w:val="24"/>
              </w:rPr>
            </w:pPr>
            <w:r w:rsidRPr="00D4346E">
              <w:rPr>
                <w:bCs/>
                <w:color w:val="000000" w:themeColor="text1"/>
                <w:sz w:val="24"/>
                <w:szCs w:val="24"/>
              </w:rPr>
              <w:t>2.2.</w:t>
            </w:r>
          </w:p>
        </w:tc>
        <w:tc>
          <w:tcPr>
            <w:tcW w:w="2958" w:type="dxa"/>
            <w:tcBorders>
              <w:top w:val="single" w:sz="4" w:space="0" w:color="000000"/>
              <w:left w:val="single" w:sz="4" w:space="0" w:color="auto"/>
              <w:bottom w:val="single" w:sz="4" w:space="0" w:color="000000"/>
              <w:right w:val="single" w:sz="4" w:space="0" w:color="000000"/>
            </w:tcBorders>
          </w:tcPr>
          <w:p w14:paraId="79B6573C" w14:textId="77777777" w:rsidR="00CC73C5" w:rsidRPr="00D4346E" w:rsidRDefault="00CC73C5" w:rsidP="00D40101">
            <w:pPr>
              <w:pStyle w:val="TableParagraph"/>
              <w:tabs>
                <w:tab w:val="left" w:pos="5812"/>
              </w:tabs>
              <w:ind w:right="-1"/>
              <w:contextualSpacing/>
              <w:jc w:val="both"/>
              <w:rPr>
                <w:bCs/>
                <w:color w:val="000000" w:themeColor="text1"/>
                <w:sz w:val="24"/>
                <w:szCs w:val="24"/>
              </w:rPr>
            </w:pPr>
            <w:r w:rsidRPr="00D4346E">
              <w:rPr>
                <w:bCs/>
                <w:color w:val="000000" w:themeColor="text1"/>
                <w:sz w:val="24"/>
                <w:szCs w:val="24"/>
              </w:rPr>
              <w:t>Режим питания и отдыха</w:t>
            </w:r>
          </w:p>
        </w:tc>
        <w:tc>
          <w:tcPr>
            <w:tcW w:w="3969" w:type="dxa"/>
            <w:tcBorders>
              <w:top w:val="single" w:sz="4" w:space="0" w:color="000000"/>
              <w:left w:val="single" w:sz="4" w:space="0" w:color="000000"/>
              <w:bottom w:val="single" w:sz="4" w:space="0" w:color="000000"/>
              <w:right w:val="single" w:sz="4" w:space="0" w:color="000000"/>
            </w:tcBorders>
          </w:tcPr>
          <w:p w14:paraId="633DA1C4" w14:textId="77777777" w:rsidR="00CC73C5" w:rsidRPr="00D4346E" w:rsidRDefault="00CC73C5" w:rsidP="00D40101">
            <w:pPr>
              <w:pStyle w:val="TableParagraph"/>
              <w:tabs>
                <w:tab w:val="left" w:pos="5812"/>
              </w:tabs>
              <w:ind w:right="-1"/>
              <w:contextualSpacing/>
              <w:jc w:val="both"/>
              <w:rPr>
                <w:bCs/>
                <w:color w:val="000000" w:themeColor="text1"/>
                <w:sz w:val="24"/>
                <w:szCs w:val="24"/>
                <w:lang w:val="ru-RU"/>
              </w:rPr>
            </w:pPr>
            <w:r w:rsidRPr="00D4346E">
              <w:rPr>
                <w:bCs/>
                <w:color w:val="000000" w:themeColor="text1"/>
                <w:sz w:val="24"/>
                <w:szCs w:val="24"/>
                <w:lang w:val="ru-RU"/>
              </w:rPr>
              <w:t xml:space="preserve">Практическая деятельность и восстановительные процессы обучающихся: </w:t>
            </w:r>
          </w:p>
          <w:p w14:paraId="4E73B78A" w14:textId="77777777" w:rsidR="00CC73C5" w:rsidRPr="00D4346E" w:rsidRDefault="00CC73C5" w:rsidP="00D40101">
            <w:pPr>
              <w:pStyle w:val="TableParagraph"/>
              <w:tabs>
                <w:tab w:val="left" w:pos="5812"/>
              </w:tabs>
              <w:ind w:right="-1"/>
              <w:contextualSpacing/>
              <w:jc w:val="both"/>
              <w:rPr>
                <w:bCs/>
                <w:color w:val="000000" w:themeColor="text1"/>
                <w:sz w:val="24"/>
                <w:szCs w:val="24"/>
                <w:lang w:val="ru-RU"/>
              </w:rPr>
            </w:pPr>
            <w:r w:rsidRPr="00D4346E">
              <w:rPr>
                <w:bCs/>
                <w:color w:val="000000" w:themeColor="text1"/>
                <w:sz w:val="24"/>
                <w:szCs w:val="24"/>
                <w:lang w:val="ru-RU"/>
              </w:rPr>
              <w:t>- 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14:paraId="48551315" w14:textId="77777777" w:rsidR="00CC73C5" w:rsidRPr="00D4346E" w:rsidRDefault="00CC73C5" w:rsidP="00D40101">
            <w:pPr>
              <w:pStyle w:val="TableParagraph"/>
              <w:tabs>
                <w:tab w:val="left" w:pos="5812"/>
              </w:tabs>
              <w:ind w:right="-1"/>
              <w:contextualSpacing/>
              <w:jc w:val="both"/>
              <w:rPr>
                <w:bCs/>
                <w:color w:val="000000" w:themeColor="text1"/>
                <w:sz w:val="24"/>
                <w:szCs w:val="24"/>
                <w:lang w:val="ru-RU"/>
              </w:rPr>
            </w:pPr>
            <w:r w:rsidRPr="00D4346E">
              <w:rPr>
                <w:bCs/>
                <w:color w:val="000000" w:themeColor="text1"/>
                <w:sz w:val="24"/>
                <w:szCs w:val="24"/>
                <w:lang w:val="ru-RU"/>
              </w:rPr>
              <w:t>-формирование значимости для спортсмена режим дня и отдыха, сна;</w:t>
            </w:r>
          </w:p>
          <w:p w14:paraId="02C9E054" w14:textId="77777777" w:rsidR="00CC73C5" w:rsidRPr="00D4346E" w:rsidRDefault="00CC73C5" w:rsidP="00D40101">
            <w:pPr>
              <w:pStyle w:val="TableParagraph"/>
              <w:tabs>
                <w:tab w:val="left" w:pos="5812"/>
              </w:tabs>
              <w:ind w:right="-1"/>
              <w:contextualSpacing/>
              <w:jc w:val="both"/>
              <w:rPr>
                <w:bCs/>
                <w:color w:val="000000" w:themeColor="text1"/>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14:paraId="15AFA5E0" w14:textId="77777777" w:rsidR="00CC73C5" w:rsidRPr="00D4346E" w:rsidRDefault="00CC73C5" w:rsidP="00D40101">
            <w:pPr>
              <w:pStyle w:val="TableParagraph"/>
              <w:tabs>
                <w:tab w:val="left" w:pos="5812"/>
              </w:tabs>
              <w:ind w:right="-1"/>
              <w:jc w:val="both"/>
              <w:rPr>
                <w:bCs/>
                <w:color w:val="000000" w:themeColor="text1"/>
                <w:sz w:val="24"/>
                <w:szCs w:val="24"/>
              </w:rPr>
            </w:pPr>
            <w:r w:rsidRPr="00D4346E">
              <w:rPr>
                <w:color w:val="000000" w:themeColor="text1"/>
                <w:sz w:val="24"/>
                <w:szCs w:val="24"/>
              </w:rPr>
              <w:t xml:space="preserve">В </w:t>
            </w:r>
            <w:proofErr w:type="spellStart"/>
            <w:r w:rsidRPr="00D4346E">
              <w:rPr>
                <w:color w:val="000000" w:themeColor="text1"/>
                <w:sz w:val="24"/>
                <w:szCs w:val="24"/>
              </w:rPr>
              <w:t>течении</w:t>
            </w:r>
            <w:proofErr w:type="spellEnd"/>
            <w:r w:rsidRPr="00D4346E">
              <w:rPr>
                <w:color w:val="000000" w:themeColor="text1"/>
                <w:sz w:val="24"/>
                <w:szCs w:val="24"/>
              </w:rPr>
              <w:t xml:space="preserve"> года</w:t>
            </w:r>
          </w:p>
        </w:tc>
      </w:tr>
      <w:tr w:rsidR="00CC73C5" w14:paraId="3E7BFFD6" w14:textId="77777777" w:rsidTr="00D40101">
        <w:trPr>
          <w:trHeight w:val="275"/>
        </w:trPr>
        <w:tc>
          <w:tcPr>
            <w:tcW w:w="587" w:type="dxa"/>
            <w:tcBorders>
              <w:top w:val="single" w:sz="4" w:space="0" w:color="000000"/>
              <w:left w:val="single" w:sz="4" w:space="0" w:color="000000"/>
              <w:bottom w:val="single" w:sz="4" w:space="0" w:color="000000"/>
              <w:right w:val="single" w:sz="4" w:space="0" w:color="auto"/>
            </w:tcBorders>
          </w:tcPr>
          <w:p w14:paraId="26A2E252" w14:textId="77777777" w:rsidR="00CC73C5" w:rsidRPr="00D4346E" w:rsidRDefault="00CC73C5" w:rsidP="00D40101">
            <w:pPr>
              <w:pStyle w:val="TableParagraph"/>
              <w:tabs>
                <w:tab w:val="left" w:pos="5812"/>
              </w:tabs>
              <w:ind w:left="-142" w:right="-1"/>
              <w:jc w:val="both"/>
              <w:rPr>
                <w:bCs/>
                <w:color w:val="000000" w:themeColor="text1"/>
                <w:sz w:val="24"/>
                <w:szCs w:val="24"/>
              </w:rPr>
            </w:pPr>
            <w:r w:rsidRPr="00D4346E">
              <w:rPr>
                <w:bCs/>
                <w:color w:val="000000" w:themeColor="text1"/>
                <w:sz w:val="24"/>
                <w:szCs w:val="24"/>
              </w:rPr>
              <w:t>2.3</w:t>
            </w:r>
          </w:p>
        </w:tc>
        <w:tc>
          <w:tcPr>
            <w:tcW w:w="2958" w:type="dxa"/>
            <w:tcBorders>
              <w:top w:val="single" w:sz="4" w:space="0" w:color="000000"/>
              <w:left w:val="single" w:sz="4" w:space="0" w:color="auto"/>
              <w:bottom w:val="single" w:sz="4" w:space="0" w:color="000000"/>
              <w:right w:val="single" w:sz="4" w:space="0" w:color="000000"/>
            </w:tcBorders>
          </w:tcPr>
          <w:p w14:paraId="51D13AB5" w14:textId="77777777" w:rsidR="00CC73C5" w:rsidRPr="00D4346E" w:rsidRDefault="00CC73C5" w:rsidP="00D40101">
            <w:pPr>
              <w:pStyle w:val="TableParagraph"/>
              <w:tabs>
                <w:tab w:val="left" w:pos="5812"/>
              </w:tabs>
              <w:ind w:right="-1"/>
              <w:contextualSpacing/>
              <w:jc w:val="both"/>
              <w:rPr>
                <w:bCs/>
                <w:color w:val="000000" w:themeColor="text1"/>
                <w:sz w:val="24"/>
                <w:szCs w:val="24"/>
              </w:rPr>
            </w:pPr>
            <w:r w:rsidRPr="00D4346E">
              <w:rPr>
                <w:bCs/>
                <w:color w:val="000000" w:themeColor="text1"/>
                <w:sz w:val="24"/>
                <w:szCs w:val="24"/>
              </w:rPr>
              <w:t xml:space="preserve">Развитие  </w:t>
            </w:r>
            <w:proofErr w:type="spellStart"/>
            <w:r w:rsidRPr="00D4346E">
              <w:rPr>
                <w:bCs/>
                <w:color w:val="000000" w:themeColor="text1"/>
                <w:sz w:val="24"/>
                <w:szCs w:val="24"/>
              </w:rPr>
              <w:t>активности</w:t>
            </w:r>
            <w:proofErr w:type="spellEnd"/>
            <w:r w:rsidRPr="00D4346E">
              <w:rPr>
                <w:bCs/>
                <w:color w:val="000000" w:themeColor="text1"/>
                <w:sz w:val="24"/>
                <w:szCs w:val="24"/>
              </w:rPr>
              <w:t xml:space="preserve"> у обучающихся</w:t>
            </w:r>
          </w:p>
        </w:tc>
        <w:tc>
          <w:tcPr>
            <w:tcW w:w="3969" w:type="dxa"/>
            <w:tcBorders>
              <w:top w:val="single" w:sz="4" w:space="0" w:color="000000"/>
              <w:left w:val="single" w:sz="4" w:space="0" w:color="000000"/>
              <w:bottom w:val="single" w:sz="4" w:space="0" w:color="000000"/>
              <w:right w:val="single" w:sz="4" w:space="0" w:color="000000"/>
            </w:tcBorders>
          </w:tcPr>
          <w:p w14:paraId="62C60034" w14:textId="77777777" w:rsidR="00CC73C5" w:rsidRPr="00D4346E" w:rsidRDefault="00CC73C5" w:rsidP="00D40101">
            <w:pPr>
              <w:pStyle w:val="TableParagraph"/>
              <w:tabs>
                <w:tab w:val="left" w:pos="5812"/>
              </w:tabs>
              <w:ind w:right="-1"/>
              <w:contextualSpacing/>
              <w:jc w:val="both"/>
              <w:rPr>
                <w:bCs/>
                <w:color w:val="000000" w:themeColor="text1"/>
                <w:sz w:val="24"/>
                <w:szCs w:val="24"/>
                <w:lang w:val="ru-RU"/>
              </w:rPr>
            </w:pPr>
            <w:r w:rsidRPr="00D4346E">
              <w:rPr>
                <w:color w:val="181818"/>
                <w:sz w:val="24"/>
                <w:szCs w:val="24"/>
                <w:shd w:val="clear" w:color="auto" w:fill="FFFFFF"/>
                <w:lang w:val="ru-RU"/>
              </w:rPr>
              <w:t>Развитие у обучающихся высокую степень самостоятельности, инициативы и творчества</w:t>
            </w:r>
          </w:p>
        </w:tc>
        <w:tc>
          <w:tcPr>
            <w:tcW w:w="1701" w:type="dxa"/>
            <w:tcBorders>
              <w:top w:val="single" w:sz="4" w:space="0" w:color="000000"/>
              <w:left w:val="single" w:sz="4" w:space="0" w:color="000000"/>
              <w:bottom w:val="single" w:sz="4" w:space="0" w:color="000000"/>
              <w:right w:val="single" w:sz="4" w:space="0" w:color="000000"/>
            </w:tcBorders>
          </w:tcPr>
          <w:p w14:paraId="6102AB8C" w14:textId="77777777" w:rsidR="00CC73C5" w:rsidRPr="00D4346E" w:rsidRDefault="00CC73C5" w:rsidP="00D40101">
            <w:pPr>
              <w:pStyle w:val="TableParagraph"/>
              <w:tabs>
                <w:tab w:val="left" w:pos="5812"/>
              </w:tabs>
              <w:ind w:right="-1"/>
              <w:jc w:val="both"/>
              <w:rPr>
                <w:color w:val="000000" w:themeColor="text1"/>
                <w:sz w:val="24"/>
                <w:szCs w:val="24"/>
              </w:rPr>
            </w:pPr>
            <w:r w:rsidRPr="00D4346E">
              <w:rPr>
                <w:color w:val="000000" w:themeColor="text1"/>
                <w:sz w:val="24"/>
                <w:szCs w:val="24"/>
              </w:rPr>
              <w:t xml:space="preserve">В </w:t>
            </w:r>
            <w:proofErr w:type="spellStart"/>
            <w:r w:rsidRPr="00D4346E">
              <w:rPr>
                <w:color w:val="000000" w:themeColor="text1"/>
                <w:sz w:val="24"/>
                <w:szCs w:val="24"/>
              </w:rPr>
              <w:t>течении</w:t>
            </w:r>
            <w:proofErr w:type="spellEnd"/>
            <w:r w:rsidRPr="00D4346E">
              <w:rPr>
                <w:color w:val="000000" w:themeColor="text1"/>
                <w:sz w:val="24"/>
                <w:szCs w:val="24"/>
              </w:rPr>
              <w:t xml:space="preserve"> года</w:t>
            </w:r>
          </w:p>
        </w:tc>
      </w:tr>
      <w:tr w:rsidR="00CC73C5" w14:paraId="24747391" w14:textId="77777777" w:rsidTr="00D40101">
        <w:trPr>
          <w:trHeight w:val="275"/>
        </w:trPr>
        <w:tc>
          <w:tcPr>
            <w:tcW w:w="587" w:type="dxa"/>
            <w:tcBorders>
              <w:top w:val="single" w:sz="4" w:space="0" w:color="000000"/>
              <w:left w:val="single" w:sz="4" w:space="0" w:color="000000"/>
              <w:bottom w:val="single" w:sz="4" w:space="0" w:color="000000"/>
              <w:right w:val="single" w:sz="4" w:space="0" w:color="auto"/>
            </w:tcBorders>
          </w:tcPr>
          <w:p w14:paraId="361296C0" w14:textId="77777777" w:rsidR="00CC73C5" w:rsidRPr="00D4346E" w:rsidRDefault="00CC73C5" w:rsidP="00D40101">
            <w:pPr>
              <w:pStyle w:val="TableParagraph"/>
              <w:tabs>
                <w:tab w:val="left" w:pos="5812"/>
              </w:tabs>
              <w:ind w:left="-142" w:right="-1"/>
              <w:jc w:val="both"/>
              <w:rPr>
                <w:bCs/>
                <w:color w:val="000000" w:themeColor="text1"/>
                <w:sz w:val="24"/>
                <w:szCs w:val="24"/>
              </w:rPr>
            </w:pPr>
            <w:r w:rsidRPr="00D4346E">
              <w:rPr>
                <w:bCs/>
                <w:color w:val="000000" w:themeColor="text1"/>
                <w:sz w:val="24"/>
                <w:szCs w:val="24"/>
              </w:rPr>
              <w:t>2.4.</w:t>
            </w:r>
          </w:p>
        </w:tc>
        <w:tc>
          <w:tcPr>
            <w:tcW w:w="2958" w:type="dxa"/>
            <w:tcBorders>
              <w:top w:val="single" w:sz="4" w:space="0" w:color="000000"/>
              <w:left w:val="single" w:sz="4" w:space="0" w:color="auto"/>
              <w:bottom w:val="single" w:sz="4" w:space="0" w:color="000000"/>
              <w:right w:val="single" w:sz="4" w:space="0" w:color="000000"/>
            </w:tcBorders>
          </w:tcPr>
          <w:p w14:paraId="022E0DB5" w14:textId="77777777" w:rsidR="00CC73C5" w:rsidRPr="00D4346E" w:rsidRDefault="00CC73C5" w:rsidP="00D40101">
            <w:pPr>
              <w:pStyle w:val="TableParagraph"/>
              <w:tabs>
                <w:tab w:val="left" w:pos="5812"/>
              </w:tabs>
              <w:ind w:right="-1"/>
              <w:contextualSpacing/>
              <w:jc w:val="both"/>
              <w:rPr>
                <w:bCs/>
                <w:color w:val="000000" w:themeColor="text1"/>
                <w:sz w:val="24"/>
                <w:szCs w:val="24"/>
                <w:lang w:val="ru-RU"/>
              </w:rPr>
            </w:pPr>
            <w:r w:rsidRPr="00D4346E">
              <w:rPr>
                <w:bCs/>
                <w:color w:val="000000" w:themeColor="text1"/>
                <w:sz w:val="24"/>
                <w:szCs w:val="24"/>
                <w:lang w:val="ru-RU"/>
              </w:rPr>
              <w:t>Психологическая подготовка обучающихся перед, во время и после соревнований</w:t>
            </w:r>
          </w:p>
        </w:tc>
        <w:tc>
          <w:tcPr>
            <w:tcW w:w="3969" w:type="dxa"/>
            <w:tcBorders>
              <w:top w:val="single" w:sz="4" w:space="0" w:color="000000"/>
              <w:left w:val="single" w:sz="4" w:space="0" w:color="000000"/>
              <w:bottom w:val="single" w:sz="4" w:space="0" w:color="000000"/>
              <w:right w:val="single" w:sz="4" w:space="0" w:color="000000"/>
            </w:tcBorders>
          </w:tcPr>
          <w:p w14:paraId="3BD096F2" w14:textId="77777777" w:rsidR="00CC73C5" w:rsidRPr="00D4346E" w:rsidRDefault="00CC73C5" w:rsidP="00D40101">
            <w:pPr>
              <w:pStyle w:val="TableParagraph"/>
              <w:tabs>
                <w:tab w:val="left" w:pos="5812"/>
              </w:tabs>
              <w:ind w:right="-1"/>
              <w:contextualSpacing/>
              <w:jc w:val="both"/>
              <w:rPr>
                <w:color w:val="181818"/>
                <w:sz w:val="24"/>
                <w:szCs w:val="24"/>
                <w:shd w:val="clear" w:color="auto" w:fill="FFFFFF"/>
                <w:lang w:val="ru-RU"/>
              </w:rPr>
            </w:pPr>
            <w:r w:rsidRPr="00D4346E">
              <w:rPr>
                <w:color w:val="181818"/>
                <w:sz w:val="24"/>
                <w:szCs w:val="24"/>
                <w:shd w:val="clear" w:color="auto" w:fill="FFFFFF"/>
                <w:lang w:val="ru-RU"/>
              </w:rPr>
              <w:t>Проведение бесед с обучающимися, разбор сильных и слабых сторон противника, проведение психологического тестирования</w:t>
            </w:r>
          </w:p>
        </w:tc>
        <w:tc>
          <w:tcPr>
            <w:tcW w:w="1701" w:type="dxa"/>
            <w:tcBorders>
              <w:top w:val="single" w:sz="4" w:space="0" w:color="000000"/>
              <w:left w:val="single" w:sz="4" w:space="0" w:color="000000"/>
              <w:bottom w:val="single" w:sz="4" w:space="0" w:color="000000"/>
              <w:right w:val="single" w:sz="4" w:space="0" w:color="000000"/>
            </w:tcBorders>
          </w:tcPr>
          <w:p w14:paraId="4C3B929D" w14:textId="77777777" w:rsidR="00CC73C5" w:rsidRPr="00D4346E" w:rsidRDefault="00CC73C5" w:rsidP="00D40101">
            <w:pPr>
              <w:pStyle w:val="TableParagraph"/>
              <w:tabs>
                <w:tab w:val="left" w:pos="5812"/>
              </w:tabs>
              <w:ind w:right="-1"/>
              <w:jc w:val="both"/>
              <w:rPr>
                <w:color w:val="000000" w:themeColor="text1"/>
                <w:sz w:val="24"/>
                <w:szCs w:val="24"/>
              </w:rPr>
            </w:pPr>
            <w:r w:rsidRPr="00D4346E">
              <w:rPr>
                <w:color w:val="000000" w:themeColor="text1"/>
                <w:sz w:val="24"/>
                <w:szCs w:val="24"/>
              </w:rPr>
              <w:t xml:space="preserve">В </w:t>
            </w:r>
            <w:proofErr w:type="spellStart"/>
            <w:r w:rsidRPr="00D4346E">
              <w:rPr>
                <w:color w:val="000000" w:themeColor="text1"/>
                <w:sz w:val="24"/>
                <w:szCs w:val="24"/>
              </w:rPr>
              <w:t>течении</w:t>
            </w:r>
            <w:proofErr w:type="spellEnd"/>
            <w:r w:rsidRPr="00D4346E">
              <w:rPr>
                <w:color w:val="000000" w:themeColor="text1"/>
                <w:sz w:val="24"/>
                <w:szCs w:val="24"/>
              </w:rPr>
              <w:t xml:space="preserve"> года</w:t>
            </w:r>
          </w:p>
        </w:tc>
      </w:tr>
      <w:tr w:rsidR="00CC73C5" w14:paraId="1526A980" w14:textId="77777777" w:rsidTr="00D40101">
        <w:trPr>
          <w:trHeight w:val="275"/>
        </w:trPr>
        <w:tc>
          <w:tcPr>
            <w:tcW w:w="587" w:type="dxa"/>
            <w:tcBorders>
              <w:top w:val="single" w:sz="4" w:space="0" w:color="000000"/>
              <w:left w:val="single" w:sz="4" w:space="0" w:color="000000"/>
              <w:bottom w:val="single" w:sz="4" w:space="0" w:color="000000"/>
              <w:right w:val="single" w:sz="4" w:space="0" w:color="auto"/>
            </w:tcBorders>
          </w:tcPr>
          <w:p w14:paraId="2282560C" w14:textId="77777777" w:rsidR="00CC73C5" w:rsidRPr="00D4346E" w:rsidRDefault="00CC73C5" w:rsidP="00D40101">
            <w:pPr>
              <w:pStyle w:val="TableParagraph"/>
              <w:tabs>
                <w:tab w:val="left" w:pos="5812"/>
              </w:tabs>
              <w:ind w:left="-142" w:right="-1"/>
              <w:jc w:val="both"/>
              <w:rPr>
                <w:color w:val="000000" w:themeColor="text1"/>
                <w:sz w:val="24"/>
                <w:szCs w:val="24"/>
              </w:rPr>
            </w:pPr>
            <w:r w:rsidRPr="00D4346E">
              <w:rPr>
                <w:color w:val="000000" w:themeColor="text1"/>
                <w:sz w:val="24"/>
                <w:szCs w:val="24"/>
              </w:rPr>
              <w:t>3.</w:t>
            </w:r>
          </w:p>
        </w:tc>
        <w:tc>
          <w:tcPr>
            <w:tcW w:w="8628" w:type="dxa"/>
            <w:gridSpan w:val="3"/>
            <w:tcBorders>
              <w:top w:val="single" w:sz="4" w:space="0" w:color="000000"/>
              <w:left w:val="single" w:sz="4" w:space="0" w:color="auto"/>
              <w:bottom w:val="single" w:sz="4" w:space="0" w:color="000000"/>
              <w:right w:val="single" w:sz="4" w:space="0" w:color="000000"/>
            </w:tcBorders>
          </w:tcPr>
          <w:p w14:paraId="7D2BD210" w14:textId="77777777" w:rsidR="00CC73C5" w:rsidRPr="00D4346E" w:rsidRDefault="00CC73C5" w:rsidP="00D40101">
            <w:pPr>
              <w:pStyle w:val="TableParagraph"/>
              <w:tabs>
                <w:tab w:val="left" w:pos="5812"/>
              </w:tabs>
              <w:ind w:right="-1"/>
              <w:contextualSpacing/>
              <w:jc w:val="both"/>
              <w:rPr>
                <w:b/>
                <w:color w:val="000000" w:themeColor="text1"/>
                <w:sz w:val="24"/>
                <w:szCs w:val="24"/>
              </w:rPr>
            </w:pPr>
            <w:r w:rsidRPr="00D4346E">
              <w:rPr>
                <w:b/>
                <w:color w:val="000000" w:themeColor="text1"/>
                <w:sz w:val="24"/>
                <w:szCs w:val="24"/>
              </w:rPr>
              <w:t>Патриотическое воспитание обучающихся</w:t>
            </w:r>
          </w:p>
        </w:tc>
      </w:tr>
      <w:tr w:rsidR="00CC73C5" w14:paraId="4C5595E6" w14:textId="77777777" w:rsidTr="00D40101">
        <w:trPr>
          <w:trHeight w:val="275"/>
        </w:trPr>
        <w:tc>
          <w:tcPr>
            <w:tcW w:w="587" w:type="dxa"/>
            <w:tcBorders>
              <w:top w:val="single" w:sz="4" w:space="0" w:color="000000"/>
              <w:left w:val="single" w:sz="4" w:space="0" w:color="000000"/>
              <w:bottom w:val="single" w:sz="4" w:space="0" w:color="000000"/>
              <w:right w:val="single" w:sz="4" w:space="0" w:color="auto"/>
            </w:tcBorders>
          </w:tcPr>
          <w:p w14:paraId="07414661" w14:textId="77777777" w:rsidR="00CC73C5" w:rsidRPr="00D4346E" w:rsidRDefault="00CC73C5" w:rsidP="00D40101">
            <w:pPr>
              <w:pStyle w:val="TableParagraph"/>
              <w:tabs>
                <w:tab w:val="left" w:pos="5812"/>
              </w:tabs>
              <w:ind w:left="-142" w:right="-1"/>
              <w:jc w:val="both"/>
              <w:rPr>
                <w:bCs/>
                <w:color w:val="000000" w:themeColor="text1"/>
                <w:sz w:val="24"/>
                <w:szCs w:val="24"/>
              </w:rPr>
            </w:pPr>
            <w:r w:rsidRPr="00D4346E">
              <w:rPr>
                <w:bCs/>
                <w:color w:val="000000" w:themeColor="text1"/>
                <w:sz w:val="24"/>
                <w:szCs w:val="24"/>
              </w:rPr>
              <w:t>3.1.</w:t>
            </w:r>
          </w:p>
        </w:tc>
        <w:tc>
          <w:tcPr>
            <w:tcW w:w="2958" w:type="dxa"/>
            <w:tcBorders>
              <w:top w:val="single" w:sz="4" w:space="0" w:color="000000"/>
              <w:left w:val="single" w:sz="4" w:space="0" w:color="auto"/>
              <w:bottom w:val="single" w:sz="4" w:space="0" w:color="000000"/>
              <w:right w:val="single" w:sz="4" w:space="0" w:color="000000"/>
            </w:tcBorders>
          </w:tcPr>
          <w:p w14:paraId="6E35B786" w14:textId="77777777" w:rsidR="00CC73C5" w:rsidRPr="00D4346E" w:rsidRDefault="00CC73C5" w:rsidP="00D40101">
            <w:pPr>
              <w:pStyle w:val="TableParagraph"/>
              <w:tabs>
                <w:tab w:val="left" w:pos="5812"/>
              </w:tabs>
              <w:ind w:right="-1" w:hanging="21"/>
              <w:contextualSpacing/>
              <w:jc w:val="both"/>
              <w:rPr>
                <w:bCs/>
                <w:color w:val="000000" w:themeColor="text1"/>
                <w:sz w:val="24"/>
                <w:szCs w:val="24"/>
                <w:lang w:val="ru-RU"/>
              </w:rPr>
            </w:pPr>
            <w:r w:rsidRPr="00D4346E">
              <w:rPr>
                <w:bCs/>
                <w:color w:val="000000" w:themeColor="text1"/>
                <w:sz w:val="24"/>
                <w:szCs w:val="24"/>
                <w:lang w:val="ru-RU"/>
              </w:rPr>
              <w:t>Теоретическая подготовка</w:t>
            </w:r>
          </w:p>
          <w:p w14:paraId="1DCE8A0A" w14:textId="77777777" w:rsidR="00CC73C5" w:rsidRPr="00D4346E" w:rsidRDefault="00CC73C5" w:rsidP="00D40101">
            <w:pPr>
              <w:pStyle w:val="ad"/>
              <w:tabs>
                <w:tab w:val="left" w:pos="5812"/>
              </w:tabs>
              <w:spacing w:after="0" w:line="240" w:lineRule="auto"/>
              <w:ind w:right="-1" w:hanging="21"/>
              <w:contextualSpacing/>
              <w:jc w:val="both"/>
              <w:rPr>
                <w:rFonts w:ascii="Times New Roman" w:hAnsi="Times New Roman"/>
                <w:bCs/>
                <w:color w:val="000000" w:themeColor="text1"/>
                <w:sz w:val="24"/>
                <w:szCs w:val="24"/>
                <w:lang w:val="ru-RU"/>
              </w:rPr>
            </w:pPr>
            <w:r w:rsidRPr="00D4346E">
              <w:rPr>
                <w:rFonts w:ascii="Times New Roman" w:hAnsi="Times New Roman"/>
                <w:bCs/>
                <w:color w:val="000000" w:themeColor="text1"/>
                <w:sz w:val="24"/>
                <w:szCs w:val="24"/>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w:t>
            </w:r>
            <w:r w:rsidRPr="00D4346E">
              <w:rPr>
                <w:rFonts w:ascii="Times New Roman" w:hAnsi="Times New Roman"/>
                <w:bCs/>
                <w:color w:val="000000" w:themeColor="text1"/>
                <w:sz w:val="24"/>
                <w:szCs w:val="24"/>
                <w:lang w:val="ru-RU"/>
              </w:rPr>
              <w:lastRenderedPageBreak/>
              <w:t>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3969" w:type="dxa"/>
            <w:tcBorders>
              <w:top w:val="single" w:sz="4" w:space="0" w:color="000000"/>
              <w:left w:val="single" w:sz="4" w:space="0" w:color="000000"/>
              <w:bottom w:val="single" w:sz="4" w:space="0" w:color="000000"/>
              <w:right w:val="single" w:sz="4" w:space="0" w:color="000000"/>
            </w:tcBorders>
          </w:tcPr>
          <w:p w14:paraId="6769FBB7" w14:textId="554B1470" w:rsidR="00CC73C5" w:rsidRPr="00D4346E" w:rsidRDefault="00CC73C5" w:rsidP="00D40101">
            <w:pPr>
              <w:pStyle w:val="TableParagraph"/>
              <w:tabs>
                <w:tab w:val="left" w:pos="5812"/>
              </w:tabs>
              <w:ind w:right="-1" w:hanging="21"/>
              <w:contextualSpacing/>
              <w:jc w:val="both"/>
              <w:rPr>
                <w:bCs/>
                <w:color w:val="000000" w:themeColor="text1"/>
                <w:sz w:val="24"/>
                <w:szCs w:val="24"/>
                <w:lang w:val="ru-RU"/>
              </w:rPr>
            </w:pPr>
            <w:r w:rsidRPr="00D4346E">
              <w:rPr>
                <w:bCs/>
                <w:color w:val="000000" w:themeColor="text1"/>
                <w:sz w:val="24"/>
                <w:szCs w:val="24"/>
                <w:lang w:val="ru-RU"/>
              </w:rPr>
              <w:lastRenderedPageBreak/>
              <w:t>Беседы, встречи, диспуты, другие</w:t>
            </w:r>
            <w:r w:rsidR="00D4346E" w:rsidRPr="00D4346E">
              <w:rPr>
                <w:bCs/>
                <w:color w:val="000000" w:themeColor="text1"/>
                <w:sz w:val="24"/>
                <w:szCs w:val="24"/>
                <w:lang w:val="ru-RU"/>
              </w:rPr>
              <w:t xml:space="preserve"> </w:t>
            </w:r>
            <w:r w:rsidRPr="00D4346E">
              <w:rPr>
                <w:bCs/>
                <w:color w:val="000000" w:themeColor="text1"/>
                <w:sz w:val="24"/>
                <w:szCs w:val="24"/>
                <w:lang w:val="ru-RU"/>
              </w:rPr>
              <w:t xml:space="preserve">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14:paraId="67EA9516" w14:textId="77777777" w:rsidR="00CC73C5" w:rsidRPr="00D4346E" w:rsidRDefault="00CC73C5" w:rsidP="00D40101">
            <w:pPr>
              <w:pStyle w:val="TableParagraph"/>
              <w:tabs>
                <w:tab w:val="left" w:pos="5812"/>
              </w:tabs>
              <w:ind w:right="-1" w:hanging="21"/>
              <w:contextualSpacing/>
              <w:jc w:val="both"/>
              <w:rPr>
                <w:bCs/>
                <w:color w:val="000000" w:themeColor="text1"/>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14:paraId="2D6665A1" w14:textId="77777777" w:rsidR="00CC73C5" w:rsidRPr="00D4346E" w:rsidRDefault="00CC73C5" w:rsidP="00D40101">
            <w:pPr>
              <w:pStyle w:val="TableParagraph"/>
              <w:tabs>
                <w:tab w:val="left" w:pos="5812"/>
              </w:tabs>
              <w:ind w:right="-1" w:hanging="21"/>
              <w:jc w:val="both"/>
              <w:rPr>
                <w:bCs/>
                <w:color w:val="000000" w:themeColor="text1"/>
                <w:sz w:val="24"/>
                <w:szCs w:val="24"/>
              </w:rPr>
            </w:pPr>
            <w:r w:rsidRPr="00D4346E">
              <w:rPr>
                <w:color w:val="000000" w:themeColor="text1"/>
                <w:sz w:val="24"/>
                <w:szCs w:val="24"/>
              </w:rPr>
              <w:t xml:space="preserve">В </w:t>
            </w:r>
            <w:proofErr w:type="spellStart"/>
            <w:r w:rsidRPr="00D4346E">
              <w:rPr>
                <w:color w:val="000000" w:themeColor="text1"/>
                <w:sz w:val="24"/>
                <w:szCs w:val="24"/>
              </w:rPr>
              <w:t>течении</w:t>
            </w:r>
            <w:proofErr w:type="spellEnd"/>
            <w:r w:rsidRPr="00D4346E">
              <w:rPr>
                <w:color w:val="000000" w:themeColor="text1"/>
                <w:sz w:val="24"/>
                <w:szCs w:val="24"/>
              </w:rPr>
              <w:t xml:space="preserve"> года</w:t>
            </w:r>
          </w:p>
        </w:tc>
      </w:tr>
      <w:tr w:rsidR="00CC73C5" w14:paraId="51BA6CB9" w14:textId="77777777" w:rsidTr="00D40101">
        <w:trPr>
          <w:trHeight w:val="275"/>
        </w:trPr>
        <w:tc>
          <w:tcPr>
            <w:tcW w:w="587" w:type="dxa"/>
            <w:tcBorders>
              <w:top w:val="single" w:sz="4" w:space="0" w:color="000000"/>
              <w:left w:val="single" w:sz="4" w:space="0" w:color="000000"/>
              <w:bottom w:val="single" w:sz="4" w:space="0" w:color="000000"/>
              <w:right w:val="single" w:sz="4" w:space="0" w:color="auto"/>
            </w:tcBorders>
          </w:tcPr>
          <w:p w14:paraId="0A646C2E" w14:textId="77777777" w:rsidR="00CC73C5" w:rsidRPr="00D4346E" w:rsidRDefault="00CC73C5" w:rsidP="00D40101">
            <w:pPr>
              <w:pStyle w:val="TableParagraph"/>
              <w:tabs>
                <w:tab w:val="left" w:pos="5812"/>
              </w:tabs>
              <w:ind w:left="-142" w:right="-1"/>
              <w:jc w:val="both"/>
              <w:rPr>
                <w:bCs/>
                <w:color w:val="000000" w:themeColor="text1"/>
                <w:sz w:val="24"/>
                <w:szCs w:val="24"/>
              </w:rPr>
            </w:pPr>
            <w:r w:rsidRPr="00D4346E">
              <w:rPr>
                <w:bCs/>
                <w:color w:val="000000" w:themeColor="text1"/>
                <w:sz w:val="24"/>
                <w:szCs w:val="24"/>
              </w:rPr>
              <w:t>3.2.</w:t>
            </w:r>
          </w:p>
        </w:tc>
        <w:tc>
          <w:tcPr>
            <w:tcW w:w="2958" w:type="dxa"/>
            <w:tcBorders>
              <w:top w:val="single" w:sz="4" w:space="0" w:color="000000"/>
              <w:left w:val="single" w:sz="4" w:space="0" w:color="auto"/>
              <w:bottom w:val="single" w:sz="4" w:space="0" w:color="000000"/>
              <w:right w:val="single" w:sz="4" w:space="0" w:color="000000"/>
            </w:tcBorders>
          </w:tcPr>
          <w:p w14:paraId="4996C919" w14:textId="77777777" w:rsidR="00CC73C5" w:rsidRPr="00D4346E" w:rsidRDefault="00CC73C5" w:rsidP="00D40101">
            <w:pPr>
              <w:pStyle w:val="TableParagraph"/>
              <w:tabs>
                <w:tab w:val="left" w:pos="5812"/>
              </w:tabs>
              <w:ind w:right="-1" w:hanging="21"/>
              <w:contextualSpacing/>
              <w:jc w:val="both"/>
              <w:rPr>
                <w:bCs/>
                <w:color w:val="000000" w:themeColor="text1"/>
                <w:sz w:val="24"/>
                <w:szCs w:val="24"/>
                <w:lang w:val="ru-RU"/>
              </w:rPr>
            </w:pPr>
            <w:r w:rsidRPr="00D4346E">
              <w:rPr>
                <w:bCs/>
                <w:color w:val="000000" w:themeColor="text1"/>
                <w:sz w:val="24"/>
                <w:szCs w:val="24"/>
                <w:lang w:val="ru-RU"/>
              </w:rPr>
              <w:t>Практическая подготовка</w:t>
            </w:r>
          </w:p>
          <w:p w14:paraId="38AD9A40" w14:textId="77777777" w:rsidR="00CC73C5" w:rsidRPr="00D4346E" w:rsidRDefault="00CC73C5" w:rsidP="00D40101">
            <w:pPr>
              <w:adjustRightInd w:val="0"/>
              <w:spacing w:after="0" w:line="240" w:lineRule="auto"/>
              <w:ind w:right="-1" w:hanging="21"/>
              <w:contextualSpacing/>
              <w:jc w:val="both"/>
              <w:rPr>
                <w:rFonts w:ascii="Times New Roman" w:hAnsi="Times New Roman"/>
                <w:b/>
                <w:bCs/>
                <w:color w:val="000000" w:themeColor="text1"/>
                <w:sz w:val="24"/>
                <w:szCs w:val="24"/>
                <w:lang w:val="ru-RU"/>
              </w:rPr>
            </w:pPr>
            <w:r w:rsidRPr="00D4346E">
              <w:rPr>
                <w:rFonts w:ascii="Times New Roman" w:hAnsi="Times New Roman"/>
                <w:bCs/>
                <w:color w:val="000000" w:themeColor="text1"/>
                <w:sz w:val="24"/>
                <w:szCs w:val="24"/>
                <w:lang w:val="ru-RU"/>
              </w:rPr>
              <w:t xml:space="preserve">(участие в </w:t>
            </w:r>
            <w:r w:rsidRPr="00D4346E">
              <w:rPr>
                <w:rFonts w:ascii="Times New Roman" w:hAnsi="Times New Roman"/>
                <w:color w:val="000000" w:themeColor="text1"/>
                <w:sz w:val="24"/>
                <w:szCs w:val="24"/>
                <w:lang w:val="ru-RU"/>
              </w:rPr>
              <w:t>физкультурных мероприятиях и спортивных соревнованиях и иных мероприятиях)</w:t>
            </w:r>
          </w:p>
        </w:tc>
        <w:tc>
          <w:tcPr>
            <w:tcW w:w="3969" w:type="dxa"/>
            <w:tcBorders>
              <w:top w:val="single" w:sz="4" w:space="0" w:color="000000"/>
              <w:left w:val="single" w:sz="4" w:space="0" w:color="000000"/>
              <w:bottom w:val="single" w:sz="4" w:space="0" w:color="000000"/>
              <w:right w:val="single" w:sz="4" w:space="0" w:color="000000"/>
            </w:tcBorders>
          </w:tcPr>
          <w:p w14:paraId="77035EBD" w14:textId="77777777" w:rsidR="00CC73C5" w:rsidRPr="00D4346E" w:rsidRDefault="00CC73C5" w:rsidP="00D40101">
            <w:pPr>
              <w:pStyle w:val="TableParagraph"/>
              <w:tabs>
                <w:tab w:val="left" w:pos="5812"/>
              </w:tabs>
              <w:ind w:right="-1" w:hanging="21"/>
              <w:contextualSpacing/>
              <w:jc w:val="both"/>
              <w:rPr>
                <w:color w:val="000000" w:themeColor="text1"/>
                <w:sz w:val="24"/>
                <w:szCs w:val="24"/>
                <w:lang w:val="ru-RU"/>
              </w:rPr>
            </w:pPr>
            <w:r w:rsidRPr="00D4346E">
              <w:rPr>
                <w:color w:val="000000" w:themeColor="text1"/>
                <w:sz w:val="24"/>
                <w:szCs w:val="24"/>
                <w:lang w:val="ru-RU"/>
              </w:rPr>
              <w:t>Участие в:</w:t>
            </w:r>
          </w:p>
          <w:p w14:paraId="57568287" w14:textId="77777777" w:rsidR="00CC73C5" w:rsidRPr="00D4346E" w:rsidRDefault="00CC73C5" w:rsidP="00D40101">
            <w:pPr>
              <w:pStyle w:val="TableParagraph"/>
              <w:tabs>
                <w:tab w:val="left" w:pos="5812"/>
              </w:tabs>
              <w:ind w:right="-1" w:hanging="21"/>
              <w:contextualSpacing/>
              <w:jc w:val="both"/>
              <w:rPr>
                <w:color w:val="000000" w:themeColor="text1"/>
                <w:sz w:val="24"/>
                <w:szCs w:val="24"/>
                <w:lang w:val="ru-RU"/>
              </w:rPr>
            </w:pPr>
            <w:r w:rsidRPr="00D4346E">
              <w:rPr>
                <w:color w:val="000000" w:themeColor="text1"/>
                <w:sz w:val="24"/>
                <w:szCs w:val="24"/>
                <w:lang w:val="ru-RU"/>
              </w:rPr>
              <w:t>- физкультурных и спортивно-массовых мероприятиях, спортивных соревнованиях, в том числе в</w:t>
            </w:r>
            <w:r w:rsidRPr="00D4346E">
              <w:rPr>
                <w:bCs/>
                <w:color w:val="000000" w:themeColor="text1"/>
                <w:sz w:val="24"/>
                <w:szCs w:val="24"/>
                <w:lang w:val="ru-RU"/>
              </w:rPr>
              <w:t xml:space="preserve"> парадах, </w:t>
            </w:r>
            <w:r w:rsidRPr="00D4346E">
              <w:rPr>
                <w:color w:val="000000" w:themeColor="text1"/>
                <w:sz w:val="24"/>
                <w:szCs w:val="24"/>
                <w:lang w:val="ru-RU"/>
              </w:rPr>
              <w:t>церемониях</w:t>
            </w:r>
            <w:r w:rsidRPr="00D4346E">
              <w:rPr>
                <w:bCs/>
                <w:color w:val="000000" w:themeColor="text1"/>
                <w:sz w:val="24"/>
                <w:szCs w:val="24"/>
                <w:lang w:val="ru-RU"/>
              </w:rPr>
              <w:t xml:space="preserve"> открытия (закрытия), </w:t>
            </w:r>
            <w:r w:rsidRPr="00D4346E">
              <w:rPr>
                <w:color w:val="000000" w:themeColor="text1"/>
                <w:sz w:val="24"/>
                <w:szCs w:val="24"/>
                <w:lang w:val="ru-RU"/>
              </w:rPr>
              <w:t>награждения на указанных мероприятиях;</w:t>
            </w:r>
          </w:p>
          <w:p w14:paraId="2CDA5747" w14:textId="77777777" w:rsidR="00CC73C5" w:rsidRPr="00D4346E" w:rsidRDefault="00CC73C5" w:rsidP="00D40101">
            <w:pPr>
              <w:pStyle w:val="TableParagraph"/>
              <w:tabs>
                <w:tab w:val="left" w:pos="5812"/>
              </w:tabs>
              <w:ind w:right="-1" w:hanging="21"/>
              <w:contextualSpacing/>
              <w:jc w:val="both"/>
              <w:rPr>
                <w:color w:val="000000" w:themeColor="text1"/>
                <w:sz w:val="24"/>
                <w:szCs w:val="24"/>
                <w:shd w:val="clear" w:color="auto" w:fill="FFFFFF"/>
                <w:lang w:val="ru-RU"/>
              </w:rPr>
            </w:pPr>
            <w:r w:rsidRPr="00D4346E">
              <w:rPr>
                <w:color w:val="000000" w:themeColor="text1"/>
                <w:sz w:val="24"/>
                <w:szCs w:val="24"/>
                <w:shd w:val="clear" w:color="auto" w:fill="FFFFFF"/>
                <w:lang w:val="ru-RU"/>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p w14:paraId="4F52F74A" w14:textId="77777777" w:rsidR="00CC73C5" w:rsidRPr="00D4346E" w:rsidRDefault="00CC73C5" w:rsidP="00D40101">
            <w:pPr>
              <w:pStyle w:val="TableParagraph"/>
              <w:tabs>
                <w:tab w:val="left" w:pos="5812"/>
              </w:tabs>
              <w:ind w:right="-1" w:hanging="21"/>
              <w:contextualSpacing/>
              <w:jc w:val="both"/>
              <w:rPr>
                <w:color w:val="000000" w:themeColor="text1"/>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14:paraId="3CE5AA13" w14:textId="77777777" w:rsidR="00CC73C5" w:rsidRPr="00D4346E" w:rsidRDefault="00CC73C5" w:rsidP="00D40101">
            <w:pPr>
              <w:pStyle w:val="TableParagraph"/>
              <w:tabs>
                <w:tab w:val="left" w:pos="5812"/>
              </w:tabs>
              <w:ind w:right="-1" w:hanging="21"/>
              <w:jc w:val="both"/>
              <w:rPr>
                <w:color w:val="000000" w:themeColor="text1"/>
                <w:sz w:val="24"/>
                <w:szCs w:val="24"/>
              </w:rPr>
            </w:pPr>
            <w:r w:rsidRPr="00D4346E">
              <w:rPr>
                <w:color w:val="000000" w:themeColor="text1"/>
                <w:sz w:val="24"/>
                <w:szCs w:val="24"/>
              </w:rPr>
              <w:t xml:space="preserve">В </w:t>
            </w:r>
            <w:proofErr w:type="spellStart"/>
            <w:r w:rsidRPr="00D4346E">
              <w:rPr>
                <w:color w:val="000000" w:themeColor="text1"/>
                <w:sz w:val="24"/>
                <w:szCs w:val="24"/>
              </w:rPr>
              <w:t>течении</w:t>
            </w:r>
            <w:proofErr w:type="spellEnd"/>
            <w:r w:rsidRPr="00D4346E">
              <w:rPr>
                <w:color w:val="000000" w:themeColor="text1"/>
                <w:sz w:val="24"/>
                <w:szCs w:val="24"/>
              </w:rPr>
              <w:t xml:space="preserve"> года</w:t>
            </w:r>
          </w:p>
        </w:tc>
      </w:tr>
      <w:tr w:rsidR="00CC73C5" w14:paraId="59BA6DC4" w14:textId="77777777" w:rsidTr="00D40101">
        <w:trPr>
          <w:trHeight w:val="275"/>
        </w:trPr>
        <w:tc>
          <w:tcPr>
            <w:tcW w:w="587" w:type="dxa"/>
            <w:tcBorders>
              <w:top w:val="single" w:sz="4" w:space="0" w:color="000000"/>
              <w:left w:val="single" w:sz="4" w:space="0" w:color="000000"/>
              <w:bottom w:val="single" w:sz="4" w:space="0" w:color="000000"/>
              <w:right w:val="single" w:sz="4" w:space="0" w:color="auto"/>
            </w:tcBorders>
          </w:tcPr>
          <w:p w14:paraId="77E9DC88" w14:textId="77777777" w:rsidR="00CC73C5" w:rsidRPr="00D4346E" w:rsidRDefault="00CC73C5" w:rsidP="00D40101">
            <w:pPr>
              <w:pStyle w:val="TableParagraph"/>
              <w:tabs>
                <w:tab w:val="left" w:pos="5812"/>
              </w:tabs>
              <w:ind w:left="-142" w:right="-1"/>
              <w:jc w:val="both"/>
              <w:rPr>
                <w:color w:val="000000" w:themeColor="text1"/>
                <w:sz w:val="24"/>
                <w:szCs w:val="24"/>
              </w:rPr>
            </w:pPr>
            <w:r w:rsidRPr="00D4346E">
              <w:rPr>
                <w:color w:val="000000" w:themeColor="text1"/>
                <w:sz w:val="24"/>
                <w:szCs w:val="24"/>
              </w:rPr>
              <w:t>4.</w:t>
            </w:r>
          </w:p>
        </w:tc>
        <w:tc>
          <w:tcPr>
            <w:tcW w:w="8628" w:type="dxa"/>
            <w:gridSpan w:val="3"/>
            <w:tcBorders>
              <w:top w:val="single" w:sz="4" w:space="0" w:color="000000"/>
              <w:left w:val="single" w:sz="4" w:space="0" w:color="auto"/>
              <w:bottom w:val="single" w:sz="4" w:space="0" w:color="000000"/>
              <w:right w:val="single" w:sz="4" w:space="0" w:color="000000"/>
            </w:tcBorders>
          </w:tcPr>
          <w:p w14:paraId="61BE39C0" w14:textId="77777777" w:rsidR="00CC73C5" w:rsidRPr="00D4346E" w:rsidRDefault="00CC73C5" w:rsidP="00D40101">
            <w:pPr>
              <w:pStyle w:val="TableParagraph"/>
              <w:tabs>
                <w:tab w:val="left" w:pos="5812"/>
              </w:tabs>
              <w:ind w:left="-21" w:right="-1"/>
              <w:contextualSpacing/>
              <w:jc w:val="both"/>
              <w:rPr>
                <w:b/>
                <w:color w:val="000000" w:themeColor="text1"/>
                <w:sz w:val="24"/>
                <w:szCs w:val="24"/>
              </w:rPr>
            </w:pPr>
            <w:r w:rsidRPr="00D4346E">
              <w:rPr>
                <w:b/>
                <w:color w:val="000000" w:themeColor="text1"/>
                <w:sz w:val="24"/>
                <w:szCs w:val="24"/>
              </w:rPr>
              <w:t>Развитие творческого мышления</w:t>
            </w:r>
          </w:p>
        </w:tc>
      </w:tr>
      <w:tr w:rsidR="00CC73C5" w14:paraId="266823D6" w14:textId="77777777" w:rsidTr="00D40101">
        <w:trPr>
          <w:trHeight w:val="3492"/>
        </w:trPr>
        <w:tc>
          <w:tcPr>
            <w:tcW w:w="587" w:type="dxa"/>
            <w:tcBorders>
              <w:top w:val="single" w:sz="4" w:space="0" w:color="000000"/>
              <w:left w:val="single" w:sz="4" w:space="0" w:color="000000"/>
              <w:bottom w:val="single" w:sz="4" w:space="0" w:color="000000"/>
              <w:right w:val="single" w:sz="4" w:space="0" w:color="auto"/>
            </w:tcBorders>
          </w:tcPr>
          <w:p w14:paraId="6011CB12" w14:textId="77777777" w:rsidR="00CC73C5" w:rsidRPr="00D4346E" w:rsidRDefault="00CC73C5" w:rsidP="00D40101">
            <w:pPr>
              <w:pStyle w:val="TableParagraph"/>
              <w:tabs>
                <w:tab w:val="left" w:pos="5812"/>
              </w:tabs>
              <w:ind w:left="-142" w:right="-1"/>
              <w:jc w:val="both"/>
              <w:rPr>
                <w:bCs/>
                <w:color w:val="000000" w:themeColor="text1"/>
                <w:sz w:val="24"/>
                <w:szCs w:val="24"/>
              </w:rPr>
            </w:pPr>
            <w:r w:rsidRPr="00D4346E">
              <w:rPr>
                <w:bCs/>
                <w:color w:val="000000" w:themeColor="text1"/>
                <w:sz w:val="24"/>
                <w:szCs w:val="24"/>
              </w:rPr>
              <w:t>4.1.</w:t>
            </w:r>
          </w:p>
        </w:tc>
        <w:tc>
          <w:tcPr>
            <w:tcW w:w="2958" w:type="dxa"/>
            <w:tcBorders>
              <w:top w:val="single" w:sz="4" w:space="0" w:color="000000"/>
              <w:left w:val="single" w:sz="4" w:space="0" w:color="auto"/>
              <w:bottom w:val="single" w:sz="4" w:space="0" w:color="000000"/>
              <w:right w:val="single" w:sz="4" w:space="0" w:color="000000"/>
            </w:tcBorders>
          </w:tcPr>
          <w:p w14:paraId="25A86DB2" w14:textId="77777777" w:rsidR="00CC73C5" w:rsidRPr="00D4346E" w:rsidRDefault="00CC73C5" w:rsidP="00D40101">
            <w:pPr>
              <w:pStyle w:val="TableParagraph"/>
              <w:tabs>
                <w:tab w:val="left" w:pos="5812"/>
              </w:tabs>
              <w:ind w:right="-1"/>
              <w:contextualSpacing/>
              <w:jc w:val="both"/>
              <w:rPr>
                <w:bCs/>
                <w:color w:val="000000" w:themeColor="text1"/>
                <w:sz w:val="24"/>
                <w:szCs w:val="24"/>
                <w:lang w:val="ru-RU"/>
              </w:rPr>
            </w:pPr>
            <w:r w:rsidRPr="00D4346E">
              <w:rPr>
                <w:bCs/>
                <w:color w:val="000000" w:themeColor="text1"/>
                <w:sz w:val="24"/>
                <w:szCs w:val="24"/>
                <w:lang w:val="ru-RU"/>
              </w:rPr>
              <w:t>Практическая подготовка (формирование умений и навыков, способствующих достижению спортивных результатов)</w:t>
            </w:r>
          </w:p>
        </w:tc>
        <w:tc>
          <w:tcPr>
            <w:tcW w:w="3969" w:type="dxa"/>
            <w:tcBorders>
              <w:top w:val="single" w:sz="4" w:space="0" w:color="000000"/>
              <w:left w:val="single" w:sz="4" w:space="0" w:color="000000"/>
              <w:bottom w:val="single" w:sz="4" w:space="0" w:color="000000"/>
              <w:right w:val="single" w:sz="4" w:space="0" w:color="000000"/>
            </w:tcBorders>
          </w:tcPr>
          <w:p w14:paraId="49851EAE" w14:textId="77777777" w:rsidR="00CC73C5" w:rsidRPr="00D4346E" w:rsidRDefault="00CC73C5" w:rsidP="00D40101">
            <w:pPr>
              <w:pStyle w:val="TableParagraph"/>
              <w:tabs>
                <w:tab w:val="left" w:pos="5812"/>
              </w:tabs>
              <w:ind w:right="-1"/>
              <w:contextualSpacing/>
              <w:jc w:val="both"/>
              <w:rPr>
                <w:bCs/>
                <w:color w:val="000000" w:themeColor="text1"/>
                <w:sz w:val="24"/>
                <w:szCs w:val="24"/>
                <w:lang w:val="ru-RU"/>
              </w:rPr>
            </w:pPr>
            <w:r w:rsidRPr="00D4346E">
              <w:rPr>
                <w:bCs/>
                <w:color w:val="000000" w:themeColor="text1"/>
                <w:sz w:val="24"/>
                <w:szCs w:val="24"/>
                <w:lang w:val="ru-RU"/>
              </w:rPr>
              <w:t>Семинары, мастер-классы, показательные выступления для обучающихся, направленные на:</w:t>
            </w:r>
          </w:p>
          <w:p w14:paraId="12F6CAF6" w14:textId="77777777" w:rsidR="00CC73C5" w:rsidRPr="00D4346E" w:rsidRDefault="00CC73C5" w:rsidP="00D40101">
            <w:pPr>
              <w:pStyle w:val="TableParagraph"/>
              <w:tabs>
                <w:tab w:val="left" w:pos="5812"/>
              </w:tabs>
              <w:ind w:right="-1"/>
              <w:contextualSpacing/>
              <w:jc w:val="both"/>
              <w:rPr>
                <w:bCs/>
                <w:color w:val="000000" w:themeColor="text1"/>
                <w:sz w:val="24"/>
                <w:szCs w:val="24"/>
                <w:lang w:val="ru-RU"/>
              </w:rPr>
            </w:pPr>
            <w:r w:rsidRPr="00D4346E">
              <w:rPr>
                <w:bCs/>
                <w:color w:val="000000" w:themeColor="text1"/>
                <w:sz w:val="24"/>
                <w:szCs w:val="24"/>
                <w:lang w:val="ru-RU"/>
              </w:rPr>
              <w:t>- формирование умений и навыков, способствующих достижению спортивных результатов;</w:t>
            </w:r>
          </w:p>
          <w:p w14:paraId="20D4F95D" w14:textId="77777777" w:rsidR="00CC73C5" w:rsidRPr="00D4346E" w:rsidRDefault="00CC73C5" w:rsidP="00D40101">
            <w:pPr>
              <w:pStyle w:val="TableParagraph"/>
              <w:tabs>
                <w:tab w:val="left" w:pos="5812"/>
              </w:tabs>
              <w:ind w:right="-1"/>
              <w:contextualSpacing/>
              <w:jc w:val="both"/>
              <w:rPr>
                <w:bCs/>
                <w:color w:val="000000" w:themeColor="text1"/>
                <w:sz w:val="24"/>
                <w:szCs w:val="24"/>
                <w:lang w:val="ru-RU"/>
              </w:rPr>
            </w:pPr>
            <w:r w:rsidRPr="00D4346E">
              <w:rPr>
                <w:bCs/>
                <w:color w:val="000000" w:themeColor="text1"/>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256F2EE4" w14:textId="77777777" w:rsidR="00CC73C5" w:rsidRPr="00D4346E" w:rsidRDefault="00CC73C5" w:rsidP="00D40101">
            <w:pPr>
              <w:pStyle w:val="TableParagraph"/>
              <w:tabs>
                <w:tab w:val="left" w:pos="5812"/>
              </w:tabs>
              <w:ind w:right="-1"/>
              <w:contextualSpacing/>
              <w:jc w:val="both"/>
              <w:rPr>
                <w:bCs/>
                <w:color w:val="000000" w:themeColor="text1"/>
                <w:sz w:val="24"/>
                <w:szCs w:val="24"/>
                <w:lang w:val="ru-RU"/>
              </w:rPr>
            </w:pPr>
            <w:r w:rsidRPr="00D4346E">
              <w:rPr>
                <w:bCs/>
                <w:color w:val="000000" w:themeColor="text1"/>
                <w:sz w:val="24"/>
                <w:szCs w:val="24"/>
                <w:lang w:val="ru-RU"/>
              </w:rPr>
              <w:t>- правомерное  поведение болельщиков;</w:t>
            </w:r>
          </w:p>
          <w:p w14:paraId="3566ACF5" w14:textId="77777777" w:rsidR="00CC73C5" w:rsidRPr="00D4346E" w:rsidRDefault="00CC73C5" w:rsidP="00D40101">
            <w:pPr>
              <w:pStyle w:val="TableParagraph"/>
              <w:tabs>
                <w:tab w:val="left" w:pos="5812"/>
              </w:tabs>
              <w:ind w:right="-1"/>
              <w:contextualSpacing/>
              <w:jc w:val="both"/>
              <w:rPr>
                <w:bCs/>
                <w:color w:val="000000" w:themeColor="text1"/>
                <w:sz w:val="24"/>
                <w:szCs w:val="24"/>
                <w:lang w:val="ru-RU"/>
              </w:rPr>
            </w:pPr>
            <w:r w:rsidRPr="00D4346E">
              <w:rPr>
                <w:bCs/>
                <w:color w:val="000000" w:themeColor="text1"/>
                <w:sz w:val="24"/>
                <w:szCs w:val="24"/>
                <w:lang w:val="ru-RU"/>
              </w:rPr>
              <w:t>- расширение общего кругозора юных спортсменов;</w:t>
            </w:r>
          </w:p>
          <w:p w14:paraId="3F05FB76" w14:textId="77777777" w:rsidR="00CC73C5" w:rsidRPr="00D4346E" w:rsidRDefault="00CC73C5" w:rsidP="00D40101">
            <w:pPr>
              <w:pStyle w:val="TableParagraph"/>
              <w:tabs>
                <w:tab w:val="left" w:pos="5812"/>
              </w:tabs>
              <w:ind w:right="-1"/>
              <w:contextualSpacing/>
              <w:jc w:val="both"/>
              <w:rPr>
                <w:bCs/>
                <w:color w:val="000000" w:themeColor="text1"/>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14:paraId="638CAA24" w14:textId="77777777" w:rsidR="00CC73C5" w:rsidRPr="00D4346E" w:rsidRDefault="00CC73C5" w:rsidP="00D40101">
            <w:pPr>
              <w:pStyle w:val="TableParagraph"/>
              <w:tabs>
                <w:tab w:val="left" w:pos="5812"/>
              </w:tabs>
              <w:ind w:right="-1"/>
              <w:jc w:val="both"/>
              <w:rPr>
                <w:bCs/>
                <w:color w:val="000000" w:themeColor="text1"/>
                <w:sz w:val="24"/>
                <w:szCs w:val="24"/>
              </w:rPr>
            </w:pPr>
            <w:r w:rsidRPr="00D4346E">
              <w:rPr>
                <w:color w:val="000000" w:themeColor="text1"/>
                <w:sz w:val="24"/>
                <w:szCs w:val="24"/>
              </w:rPr>
              <w:t xml:space="preserve">В </w:t>
            </w:r>
            <w:proofErr w:type="spellStart"/>
            <w:r w:rsidRPr="00D4346E">
              <w:rPr>
                <w:color w:val="000000" w:themeColor="text1"/>
                <w:sz w:val="24"/>
                <w:szCs w:val="24"/>
              </w:rPr>
              <w:t>течении</w:t>
            </w:r>
            <w:proofErr w:type="spellEnd"/>
            <w:r w:rsidRPr="00D4346E">
              <w:rPr>
                <w:color w:val="000000" w:themeColor="text1"/>
                <w:sz w:val="24"/>
                <w:szCs w:val="24"/>
              </w:rPr>
              <w:t xml:space="preserve"> года</w:t>
            </w:r>
          </w:p>
        </w:tc>
      </w:tr>
      <w:tr w:rsidR="00CC73C5" w14:paraId="0F130C27" w14:textId="77777777" w:rsidTr="00D40101">
        <w:trPr>
          <w:trHeight w:val="275"/>
        </w:trPr>
        <w:tc>
          <w:tcPr>
            <w:tcW w:w="587" w:type="dxa"/>
            <w:tcBorders>
              <w:top w:val="single" w:sz="4" w:space="0" w:color="000000"/>
              <w:left w:val="single" w:sz="4" w:space="0" w:color="000000"/>
              <w:bottom w:val="single" w:sz="4" w:space="0" w:color="000000"/>
              <w:right w:val="single" w:sz="4" w:space="0" w:color="auto"/>
            </w:tcBorders>
          </w:tcPr>
          <w:p w14:paraId="04338CC8" w14:textId="77777777" w:rsidR="00CC73C5" w:rsidRPr="00D4346E" w:rsidRDefault="00CC73C5" w:rsidP="00D40101">
            <w:pPr>
              <w:pStyle w:val="TableParagraph"/>
              <w:tabs>
                <w:tab w:val="left" w:pos="5812"/>
              </w:tabs>
              <w:ind w:left="-142" w:right="-1"/>
              <w:jc w:val="both"/>
              <w:rPr>
                <w:bCs/>
                <w:color w:val="000000" w:themeColor="text1"/>
                <w:sz w:val="24"/>
                <w:szCs w:val="24"/>
              </w:rPr>
            </w:pPr>
            <w:r w:rsidRPr="00D4346E">
              <w:rPr>
                <w:bCs/>
                <w:color w:val="000000" w:themeColor="text1"/>
                <w:sz w:val="24"/>
                <w:szCs w:val="24"/>
              </w:rPr>
              <w:t>4.2.</w:t>
            </w:r>
          </w:p>
        </w:tc>
        <w:tc>
          <w:tcPr>
            <w:tcW w:w="2958" w:type="dxa"/>
            <w:tcBorders>
              <w:top w:val="single" w:sz="4" w:space="0" w:color="000000"/>
              <w:left w:val="single" w:sz="4" w:space="0" w:color="auto"/>
              <w:bottom w:val="single" w:sz="4" w:space="0" w:color="000000"/>
              <w:right w:val="single" w:sz="4" w:space="0" w:color="000000"/>
            </w:tcBorders>
          </w:tcPr>
          <w:p w14:paraId="48AC856F" w14:textId="77777777" w:rsidR="00CC73C5" w:rsidRPr="00D4346E" w:rsidRDefault="00CC73C5" w:rsidP="00D40101">
            <w:pPr>
              <w:spacing w:after="0" w:line="240" w:lineRule="auto"/>
              <w:ind w:right="-1"/>
              <w:jc w:val="both"/>
              <w:rPr>
                <w:rFonts w:ascii="Times New Roman" w:hAnsi="Times New Roman"/>
                <w:color w:val="000000"/>
                <w:sz w:val="24"/>
                <w:szCs w:val="24"/>
              </w:rPr>
            </w:pPr>
            <w:proofErr w:type="spellStart"/>
            <w:r w:rsidRPr="00D4346E">
              <w:rPr>
                <w:rFonts w:ascii="Times New Roman" w:hAnsi="Times New Roman"/>
                <w:color w:val="000000"/>
                <w:sz w:val="24"/>
                <w:szCs w:val="24"/>
              </w:rPr>
              <w:t>Развития</w:t>
            </w:r>
            <w:proofErr w:type="spellEnd"/>
            <w:r w:rsidRPr="00D4346E">
              <w:rPr>
                <w:rFonts w:ascii="Times New Roman" w:hAnsi="Times New Roman"/>
                <w:color w:val="000000"/>
                <w:sz w:val="24"/>
                <w:szCs w:val="24"/>
              </w:rPr>
              <w:t xml:space="preserve"> </w:t>
            </w:r>
            <w:proofErr w:type="spellStart"/>
            <w:r w:rsidRPr="00D4346E">
              <w:rPr>
                <w:rFonts w:ascii="Times New Roman" w:hAnsi="Times New Roman"/>
                <w:color w:val="000000"/>
                <w:sz w:val="24"/>
                <w:szCs w:val="24"/>
              </w:rPr>
              <w:t>креативности</w:t>
            </w:r>
            <w:proofErr w:type="spellEnd"/>
            <w:r w:rsidRPr="00D4346E">
              <w:rPr>
                <w:rFonts w:ascii="Times New Roman" w:hAnsi="Times New Roman"/>
                <w:color w:val="000000"/>
                <w:sz w:val="24"/>
                <w:szCs w:val="24"/>
              </w:rPr>
              <w:t xml:space="preserve"> у обучающихся</w:t>
            </w:r>
          </w:p>
          <w:p w14:paraId="1D87D6AE" w14:textId="77777777" w:rsidR="00CC73C5" w:rsidRPr="00D4346E" w:rsidRDefault="00CC73C5" w:rsidP="00D40101">
            <w:pPr>
              <w:shd w:val="clear" w:color="auto" w:fill="FFFFFF"/>
              <w:spacing w:after="0" w:line="240" w:lineRule="auto"/>
              <w:ind w:right="-1"/>
              <w:jc w:val="both"/>
              <w:rPr>
                <w:rFonts w:ascii="Times New Roman" w:hAnsi="Times New Roman"/>
                <w:bCs/>
                <w:color w:val="000000" w:themeColor="text1"/>
                <w:sz w:val="24"/>
                <w:szCs w:val="24"/>
              </w:rPr>
            </w:pPr>
          </w:p>
        </w:tc>
        <w:tc>
          <w:tcPr>
            <w:tcW w:w="3969" w:type="dxa"/>
            <w:tcBorders>
              <w:top w:val="single" w:sz="4" w:space="0" w:color="000000"/>
              <w:left w:val="single" w:sz="4" w:space="0" w:color="000000"/>
              <w:bottom w:val="single" w:sz="4" w:space="0" w:color="000000"/>
              <w:right w:val="single" w:sz="4" w:space="0" w:color="000000"/>
            </w:tcBorders>
          </w:tcPr>
          <w:p w14:paraId="61312CF7" w14:textId="08AD4467" w:rsidR="00CC73C5" w:rsidRPr="00D4346E" w:rsidRDefault="00CC73C5" w:rsidP="00D40101">
            <w:pPr>
              <w:spacing w:after="0" w:line="240" w:lineRule="auto"/>
              <w:ind w:right="-1"/>
              <w:rPr>
                <w:rStyle w:val="mw-headline"/>
                <w:rFonts w:ascii="Times New Roman" w:hAnsi="Times New Roman"/>
                <w:sz w:val="24"/>
                <w:szCs w:val="24"/>
                <w:lang w:val="ru-RU"/>
              </w:rPr>
            </w:pPr>
            <w:r w:rsidRPr="00D4346E">
              <w:rPr>
                <w:rStyle w:val="mw-headline"/>
                <w:rFonts w:ascii="Times New Roman" w:hAnsi="Times New Roman"/>
                <w:sz w:val="24"/>
                <w:szCs w:val="24"/>
                <w:lang w:val="ru-RU"/>
              </w:rPr>
              <w:t xml:space="preserve">  - учить обучающихся действовать </w:t>
            </w:r>
            <w:r w:rsidR="00D4346E">
              <w:rPr>
                <w:rStyle w:val="mw-headline"/>
                <w:rFonts w:ascii="Times New Roman" w:hAnsi="Times New Roman"/>
                <w:sz w:val="24"/>
                <w:szCs w:val="24"/>
                <w:lang w:val="ru-RU"/>
              </w:rPr>
              <w:t xml:space="preserve"> </w:t>
            </w:r>
            <w:r w:rsidRPr="00D4346E">
              <w:rPr>
                <w:rStyle w:val="mw-headline"/>
                <w:rFonts w:ascii="Times New Roman" w:hAnsi="Times New Roman"/>
                <w:sz w:val="24"/>
                <w:szCs w:val="24"/>
                <w:lang w:val="ru-RU"/>
              </w:rPr>
              <w:t xml:space="preserve"> самостоятельно, независимо;</w:t>
            </w:r>
          </w:p>
          <w:p w14:paraId="3696D72C" w14:textId="77777777" w:rsidR="00CC73C5" w:rsidRPr="00D4346E" w:rsidRDefault="00CC73C5" w:rsidP="00D40101">
            <w:pPr>
              <w:spacing w:after="0" w:line="240" w:lineRule="auto"/>
              <w:ind w:right="-1"/>
              <w:rPr>
                <w:rStyle w:val="mw-headline"/>
                <w:rFonts w:ascii="Times New Roman" w:hAnsi="Times New Roman"/>
                <w:sz w:val="24"/>
                <w:szCs w:val="24"/>
                <w:lang w:val="ru-RU"/>
              </w:rPr>
            </w:pPr>
            <w:r w:rsidRPr="00D4346E">
              <w:rPr>
                <w:rStyle w:val="mw-headline"/>
                <w:rFonts w:ascii="Times New Roman" w:hAnsi="Times New Roman"/>
                <w:sz w:val="24"/>
                <w:szCs w:val="24"/>
                <w:lang w:val="ru-RU"/>
              </w:rPr>
              <w:t xml:space="preserve"> -  не сдерживать инициативы детей;</w:t>
            </w:r>
          </w:p>
          <w:p w14:paraId="02E584F8" w14:textId="0B3894B6" w:rsidR="00CC73C5" w:rsidRPr="00D4346E" w:rsidRDefault="00CC73C5" w:rsidP="00D40101">
            <w:pPr>
              <w:spacing w:after="0" w:line="240" w:lineRule="auto"/>
              <w:ind w:right="-1"/>
              <w:rPr>
                <w:rStyle w:val="mw-headline"/>
                <w:rFonts w:ascii="Times New Roman" w:hAnsi="Times New Roman"/>
                <w:sz w:val="24"/>
                <w:szCs w:val="24"/>
                <w:lang w:val="ru-RU"/>
              </w:rPr>
            </w:pPr>
            <w:r w:rsidRPr="00D4346E">
              <w:rPr>
                <w:rStyle w:val="mw-headline"/>
                <w:rFonts w:ascii="Times New Roman" w:hAnsi="Times New Roman"/>
                <w:sz w:val="24"/>
                <w:szCs w:val="24"/>
                <w:lang w:val="ru-RU"/>
              </w:rPr>
              <w:t xml:space="preserve">  - не делать за них то, что они могут     сделать (или могут научиться делать)     самостоятельно; </w:t>
            </w:r>
          </w:p>
          <w:p w14:paraId="153E3C2B" w14:textId="4BEE672F" w:rsidR="00CC73C5" w:rsidRPr="00B84478" w:rsidRDefault="00CC73C5" w:rsidP="00D40101">
            <w:pPr>
              <w:spacing w:after="0" w:line="240" w:lineRule="auto"/>
              <w:ind w:right="-1"/>
              <w:rPr>
                <w:rStyle w:val="mw-headline"/>
                <w:rFonts w:ascii="Times New Roman" w:hAnsi="Times New Roman"/>
                <w:sz w:val="24"/>
                <w:szCs w:val="24"/>
                <w:lang w:val="ru-RU"/>
              </w:rPr>
            </w:pPr>
            <w:r w:rsidRPr="00D4346E">
              <w:rPr>
                <w:rStyle w:val="mw-headline"/>
                <w:rFonts w:ascii="Times New Roman" w:hAnsi="Times New Roman"/>
                <w:sz w:val="24"/>
                <w:szCs w:val="24"/>
                <w:lang w:val="ru-RU"/>
              </w:rPr>
              <w:t xml:space="preserve">- не спешить с вынесением оценочных   </w:t>
            </w:r>
            <w:r w:rsidRPr="00B84478">
              <w:rPr>
                <w:rStyle w:val="mw-headline"/>
                <w:rFonts w:ascii="Times New Roman" w:hAnsi="Times New Roman"/>
                <w:sz w:val="24"/>
                <w:szCs w:val="24"/>
                <w:lang w:val="ru-RU"/>
              </w:rPr>
              <w:t>суждений.</w:t>
            </w:r>
          </w:p>
          <w:p w14:paraId="0F96F991" w14:textId="77777777" w:rsidR="00CC73C5" w:rsidRPr="00B84478" w:rsidRDefault="00CC73C5" w:rsidP="00D40101">
            <w:pPr>
              <w:pStyle w:val="TableParagraph"/>
              <w:tabs>
                <w:tab w:val="left" w:pos="5812"/>
              </w:tabs>
              <w:ind w:right="-1"/>
              <w:jc w:val="both"/>
              <w:rPr>
                <w:bCs/>
                <w:color w:val="000000" w:themeColor="text1"/>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14:paraId="2DF0EF24" w14:textId="6EA5548B" w:rsidR="00CC73C5" w:rsidRPr="00D4346E" w:rsidRDefault="00D4346E" w:rsidP="00D40101">
            <w:pPr>
              <w:pStyle w:val="TableParagraph"/>
              <w:tabs>
                <w:tab w:val="left" w:pos="5812"/>
              </w:tabs>
              <w:ind w:right="-1"/>
              <w:jc w:val="both"/>
              <w:rPr>
                <w:color w:val="000000" w:themeColor="text1"/>
                <w:sz w:val="24"/>
                <w:szCs w:val="24"/>
                <w:lang w:val="ru-RU"/>
              </w:rPr>
            </w:pPr>
            <w:r>
              <w:rPr>
                <w:color w:val="000000" w:themeColor="text1"/>
                <w:sz w:val="24"/>
                <w:szCs w:val="24"/>
                <w:lang w:val="ru-RU"/>
              </w:rPr>
              <w:t>В течении года</w:t>
            </w:r>
          </w:p>
        </w:tc>
      </w:tr>
      <w:tr w:rsidR="00D4346E" w14:paraId="6523FFC4" w14:textId="77777777" w:rsidTr="00D40101">
        <w:trPr>
          <w:trHeight w:val="275"/>
        </w:trPr>
        <w:tc>
          <w:tcPr>
            <w:tcW w:w="587" w:type="dxa"/>
            <w:tcBorders>
              <w:top w:val="single" w:sz="4" w:space="0" w:color="000000"/>
              <w:left w:val="single" w:sz="4" w:space="0" w:color="000000"/>
              <w:bottom w:val="single" w:sz="4" w:space="0" w:color="000000"/>
              <w:right w:val="single" w:sz="4" w:space="0" w:color="auto"/>
            </w:tcBorders>
          </w:tcPr>
          <w:p w14:paraId="68C5E000" w14:textId="77777777" w:rsidR="00D4346E" w:rsidRPr="00D4346E" w:rsidRDefault="00D4346E" w:rsidP="00D40101">
            <w:pPr>
              <w:pStyle w:val="TableParagraph"/>
              <w:tabs>
                <w:tab w:val="left" w:pos="5812"/>
              </w:tabs>
              <w:ind w:left="-142" w:right="-1"/>
              <w:jc w:val="both"/>
              <w:rPr>
                <w:b/>
                <w:color w:val="000000" w:themeColor="text1"/>
                <w:sz w:val="24"/>
                <w:szCs w:val="24"/>
              </w:rPr>
            </w:pPr>
            <w:r w:rsidRPr="00D4346E">
              <w:rPr>
                <w:b/>
                <w:color w:val="000000" w:themeColor="text1"/>
                <w:sz w:val="24"/>
                <w:szCs w:val="24"/>
              </w:rPr>
              <w:t>5.</w:t>
            </w:r>
          </w:p>
        </w:tc>
        <w:tc>
          <w:tcPr>
            <w:tcW w:w="8628" w:type="dxa"/>
            <w:gridSpan w:val="3"/>
            <w:tcBorders>
              <w:top w:val="single" w:sz="4" w:space="0" w:color="000000"/>
              <w:left w:val="single" w:sz="4" w:space="0" w:color="auto"/>
              <w:bottom w:val="single" w:sz="4" w:space="0" w:color="000000"/>
              <w:right w:val="single" w:sz="4" w:space="0" w:color="000000"/>
            </w:tcBorders>
          </w:tcPr>
          <w:p w14:paraId="579AB524" w14:textId="76A3CA06" w:rsidR="00D4346E" w:rsidRPr="00D4346E" w:rsidRDefault="00D4346E" w:rsidP="00D40101">
            <w:pPr>
              <w:pStyle w:val="TableParagraph"/>
              <w:tabs>
                <w:tab w:val="left" w:pos="5812"/>
              </w:tabs>
              <w:ind w:right="-1"/>
              <w:jc w:val="both"/>
              <w:rPr>
                <w:bCs/>
                <w:color w:val="000000" w:themeColor="text1"/>
                <w:sz w:val="24"/>
                <w:szCs w:val="24"/>
              </w:rPr>
            </w:pPr>
            <w:proofErr w:type="spellStart"/>
            <w:r w:rsidRPr="00D4346E">
              <w:rPr>
                <w:b/>
                <w:color w:val="000000" w:themeColor="text1"/>
                <w:sz w:val="24"/>
                <w:szCs w:val="24"/>
              </w:rPr>
              <w:t>Работа</w:t>
            </w:r>
            <w:proofErr w:type="spellEnd"/>
            <w:r w:rsidRPr="00D4346E">
              <w:rPr>
                <w:b/>
                <w:color w:val="000000" w:themeColor="text1"/>
                <w:sz w:val="24"/>
                <w:szCs w:val="24"/>
              </w:rPr>
              <w:t xml:space="preserve"> с </w:t>
            </w:r>
            <w:proofErr w:type="spellStart"/>
            <w:r w:rsidRPr="00D4346E">
              <w:rPr>
                <w:b/>
                <w:color w:val="000000" w:themeColor="text1"/>
                <w:sz w:val="24"/>
                <w:szCs w:val="24"/>
              </w:rPr>
              <w:t>родителями</w:t>
            </w:r>
            <w:proofErr w:type="spellEnd"/>
          </w:p>
        </w:tc>
      </w:tr>
      <w:tr w:rsidR="00CC73C5" w14:paraId="4AD6F751" w14:textId="77777777" w:rsidTr="00D40101">
        <w:trPr>
          <w:trHeight w:val="275"/>
        </w:trPr>
        <w:tc>
          <w:tcPr>
            <w:tcW w:w="587" w:type="dxa"/>
            <w:tcBorders>
              <w:top w:val="single" w:sz="4" w:space="0" w:color="000000"/>
              <w:left w:val="single" w:sz="4" w:space="0" w:color="000000"/>
              <w:bottom w:val="single" w:sz="4" w:space="0" w:color="000000"/>
              <w:right w:val="single" w:sz="4" w:space="0" w:color="auto"/>
            </w:tcBorders>
          </w:tcPr>
          <w:p w14:paraId="3117EC4E" w14:textId="77777777" w:rsidR="00CC73C5" w:rsidRPr="00D4346E" w:rsidRDefault="00CC73C5" w:rsidP="00D40101">
            <w:pPr>
              <w:pStyle w:val="TableParagraph"/>
              <w:tabs>
                <w:tab w:val="left" w:pos="5812"/>
              </w:tabs>
              <w:ind w:left="-142" w:right="-1"/>
              <w:jc w:val="both"/>
              <w:rPr>
                <w:bCs/>
                <w:color w:val="000000" w:themeColor="text1"/>
                <w:sz w:val="24"/>
                <w:szCs w:val="24"/>
              </w:rPr>
            </w:pPr>
            <w:r w:rsidRPr="00D4346E">
              <w:rPr>
                <w:bCs/>
                <w:color w:val="000000" w:themeColor="text1"/>
                <w:sz w:val="24"/>
                <w:szCs w:val="24"/>
              </w:rPr>
              <w:t>5.1</w:t>
            </w:r>
          </w:p>
        </w:tc>
        <w:tc>
          <w:tcPr>
            <w:tcW w:w="2958" w:type="dxa"/>
            <w:tcBorders>
              <w:top w:val="single" w:sz="4" w:space="0" w:color="000000"/>
              <w:left w:val="single" w:sz="4" w:space="0" w:color="auto"/>
              <w:bottom w:val="single" w:sz="4" w:space="0" w:color="000000"/>
              <w:right w:val="single" w:sz="4" w:space="0" w:color="000000"/>
            </w:tcBorders>
          </w:tcPr>
          <w:p w14:paraId="7DD1279A" w14:textId="77777777" w:rsidR="00CC73C5" w:rsidRPr="00D4346E" w:rsidRDefault="00CC73C5" w:rsidP="00D40101">
            <w:pPr>
              <w:pStyle w:val="af0"/>
              <w:spacing w:after="0" w:line="240" w:lineRule="auto"/>
              <w:ind w:left="0" w:right="-1"/>
              <w:jc w:val="both"/>
              <w:rPr>
                <w:rFonts w:ascii="Times New Roman" w:hAnsi="Times New Roman"/>
                <w:color w:val="000000"/>
                <w:sz w:val="24"/>
                <w:szCs w:val="24"/>
              </w:rPr>
            </w:pPr>
            <w:r w:rsidRPr="00D4346E">
              <w:rPr>
                <w:rFonts w:ascii="Times New Roman" w:hAnsi="Times New Roman"/>
                <w:color w:val="000000"/>
                <w:sz w:val="24"/>
                <w:szCs w:val="24"/>
              </w:rPr>
              <w:t xml:space="preserve"> </w:t>
            </w:r>
            <w:proofErr w:type="spellStart"/>
            <w:r w:rsidRPr="00D4346E">
              <w:rPr>
                <w:rFonts w:ascii="Times New Roman" w:hAnsi="Times New Roman"/>
                <w:color w:val="000000"/>
                <w:sz w:val="24"/>
                <w:szCs w:val="24"/>
              </w:rPr>
              <w:t>Проведение</w:t>
            </w:r>
            <w:proofErr w:type="spellEnd"/>
            <w:r w:rsidRPr="00D4346E">
              <w:rPr>
                <w:rFonts w:ascii="Times New Roman" w:hAnsi="Times New Roman"/>
                <w:color w:val="000000"/>
                <w:sz w:val="24"/>
                <w:szCs w:val="24"/>
              </w:rPr>
              <w:t xml:space="preserve"> </w:t>
            </w:r>
            <w:proofErr w:type="spellStart"/>
            <w:r w:rsidRPr="00D4346E">
              <w:rPr>
                <w:rFonts w:ascii="Times New Roman" w:hAnsi="Times New Roman"/>
                <w:color w:val="000000"/>
                <w:sz w:val="24"/>
                <w:szCs w:val="24"/>
              </w:rPr>
              <w:t>родительских</w:t>
            </w:r>
            <w:proofErr w:type="spellEnd"/>
            <w:r w:rsidRPr="00D4346E">
              <w:rPr>
                <w:rFonts w:ascii="Times New Roman" w:hAnsi="Times New Roman"/>
                <w:color w:val="000000"/>
                <w:sz w:val="24"/>
                <w:szCs w:val="24"/>
              </w:rPr>
              <w:t xml:space="preserve"> </w:t>
            </w:r>
            <w:proofErr w:type="spellStart"/>
            <w:r w:rsidRPr="00D4346E">
              <w:rPr>
                <w:rFonts w:ascii="Times New Roman" w:hAnsi="Times New Roman"/>
                <w:color w:val="000000"/>
                <w:sz w:val="24"/>
                <w:szCs w:val="24"/>
              </w:rPr>
              <w:t>собраний</w:t>
            </w:r>
            <w:proofErr w:type="spellEnd"/>
            <w:r w:rsidRPr="00D4346E">
              <w:rPr>
                <w:rFonts w:ascii="Times New Roman" w:hAnsi="Times New Roman"/>
                <w:color w:val="000000"/>
                <w:sz w:val="24"/>
                <w:szCs w:val="24"/>
              </w:rPr>
              <w:t xml:space="preserve"> </w:t>
            </w:r>
          </w:p>
          <w:p w14:paraId="5BE932C8" w14:textId="77777777" w:rsidR="00CC73C5" w:rsidRPr="00D4346E" w:rsidRDefault="00CC73C5" w:rsidP="00D40101">
            <w:pPr>
              <w:pStyle w:val="TableParagraph"/>
              <w:tabs>
                <w:tab w:val="left" w:pos="5812"/>
              </w:tabs>
              <w:ind w:right="-1"/>
              <w:contextualSpacing/>
              <w:jc w:val="both"/>
              <w:rPr>
                <w:b/>
                <w:color w:val="000000" w:themeColor="text1"/>
                <w:sz w:val="24"/>
                <w:szCs w:val="24"/>
              </w:rPr>
            </w:pPr>
          </w:p>
        </w:tc>
        <w:tc>
          <w:tcPr>
            <w:tcW w:w="3969" w:type="dxa"/>
            <w:tcBorders>
              <w:top w:val="single" w:sz="4" w:space="0" w:color="000000"/>
              <w:left w:val="single" w:sz="4" w:space="0" w:color="000000"/>
              <w:bottom w:val="single" w:sz="4" w:space="0" w:color="000000"/>
              <w:right w:val="single" w:sz="4" w:space="0" w:color="000000"/>
            </w:tcBorders>
          </w:tcPr>
          <w:p w14:paraId="1C4E1BF8" w14:textId="77777777" w:rsidR="00CC73C5" w:rsidRPr="00D4346E" w:rsidRDefault="00CC73C5" w:rsidP="00D40101">
            <w:pPr>
              <w:pStyle w:val="af0"/>
              <w:spacing w:after="0" w:line="240" w:lineRule="auto"/>
              <w:ind w:left="0" w:right="-1"/>
              <w:jc w:val="both"/>
              <w:rPr>
                <w:rFonts w:ascii="Times New Roman" w:hAnsi="Times New Roman"/>
                <w:color w:val="000000"/>
                <w:sz w:val="24"/>
                <w:szCs w:val="24"/>
                <w:lang w:val="ru-RU"/>
              </w:rPr>
            </w:pPr>
            <w:r w:rsidRPr="00D4346E">
              <w:rPr>
                <w:rFonts w:ascii="Times New Roman" w:hAnsi="Times New Roman"/>
                <w:color w:val="000000"/>
                <w:sz w:val="24"/>
                <w:szCs w:val="24"/>
                <w:lang w:val="ru-RU"/>
              </w:rPr>
              <w:t>Проведение тематических родительских собраний на отделении</w:t>
            </w:r>
          </w:p>
        </w:tc>
        <w:tc>
          <w:tcPr>
            <w:tcW w:w="1701" w:type="dxa"/>
            <w:tcBorders>
              <w:top w:val="single" w:sz="4" w:space="0" w:color="000000"/>
              <w:left w:val="single" w:sz="4" w:space="0" w:color="000000"/>
              <w:bottom w:val="single" w:sz="4" w:space="0" w:color="000000"/>
              <w:right w:val="single" w:sz="4" w:space="0" w:color="000000"/>
            </w:tcBorders>
          </w:tcPr>
          <w:p w14:paraId="7B93AF7D" w14:textId="77777777" w:rsidR="00CC73C5" w:rsidRPr="00D4346E" w:rsidRDefault="00CC73C5" w:rsidP="00D40101">
            <w:pPr>
              <w:pStyle w:val="TableParagraph"/>
              <w:tabs>
                <w:tab w:val="left" w:pos="5812"/>
              </w:tabs>
              <w:ind w:right="-1"/>
              <w:jc w:val="both"/>
              <w:rPr>
                <w:bCs/>
                <w:color w:val="000000" w:themeColor="text1"/>
                <w:sz w:val="24"/>
                <w:szCs w:val="24"/>
                <w:lang w:val="ru-RU"/>
              </w:rPr>
            </w:pPr>
            <w:r w:rsidRPr="00D4346E">
              <w:rPr>
                <w:bCs/>
                <w:color w:val="000000" w:themeColor="text1"/>
                <w:sz w:val="24"/>
                <w:szCs w:val="24"/>
                <w:lang w:val="ru-RU"/>
              </w:rPr>
              <w:t>Не реже</w:t>
            </w:r>
          </w:p>
          <w:p w14:paraId="6BC049AA" w14:textId="77777777" w:rsidR="00CC73C5" w:rsidRPr="00D4346E" w:rsidRDefault="00CC73C5" w:rsidP="00D40101">
            <w:pPr>
              <w:pStyle w:val="TableParagraph"/>
              <w:tabs>
                <w:tab w:val="left" w:pos="5812"/>
              </w:tabs>
              <w:ind w:right="-1"/>
              <w:jc w:val="both"/>
              <w:rPr>
                <w:bCs/>
                <w:color w:val="000000" w:themeColor="text1"/>
                <w:sz w:val="24"/>
                <w:szCs w:val="24"/>
                <w:lang w:val="ru-RU"/>
              </w:rPr>
            </w:pPr>
            <w:r w:rsidRPr="00D4346E">
              <w:rPr>
                <w:bCs/>
                <w:color w:val="000000" w:themeColor="text1"/>
                <w:sz w:val="24"/>
                <w:szCs w:val="24"/>
                <w:lang w:val="ru-RU"/>
              </w:rPr>
              <w:t xml:space="preserve"> 2 раз в год</w:t>
            </w:r>
          </w:p>
        </w:tc>
      </w:tr>
      <w:tr w:rsidR="00CC73C5" w14:paraId="78B8D5A8" w14:textId="77777777" w:rsidTr="00D40101">
        <w:trPr>
          <w:trHeight w:val="275"/>
        </w:trPr>
        <w:tc>
          <w:tcPr>
            <w:tcW w:w="587" w:type="dxa"/>
            <w:tcBorders>
              <w:top w:val="single" w:sz="4" w:space="0" w:color="000000"/>
              <w:left w:val="single" w:sz="4" w:space="0" w:color="000000"/>
              <w:bottom w:val="single" w:sz="4" w:space="0" w:color="000000"/>
              <w:right w:val="single" w:sz="4" w:space="0" w:color="auto"/>
            </w:tcBorders>
          </w:tcPr>
          <w:p w14:paraId="33DAC24E" w14:textId="77777777" w:rsidR="00CC73C5" w:rsidRPr="00D4346E" w:rsidRDefault="00CC73C5" w:rsidP="00D40101">
            <w:pPr>
              <w:pStyle w:val="TableParagraph"/>
              <w:tabs>
                <w:tab w:val="left" w:pos="5812"/>
              </w:tabs>
              <w:ind w:left="-142" w:right="-1"/>
              <w:jc w:val="both"/>
              <w:rPr>
                <w:bCs/>
                <w:color w:val="000000" w:themeColor="text1"/>
                <w:sz w:val="24"/>
                <w:szCs w:val="24"/>
              </w:rPr>
            </w:pPr>
            <w:r w:rsidRPr="00D4346E">
              <w:rPr>
                <w:bCs/>
                <w:color w:val="000000" w:themeColor="text1"/>
                <w:sz w:val="24"/>
                <w:szCs w:val="24"/>
              </w:rPr>
              <w:lastRenderedPageBreak/>
              <w:t>5.2</w:t>
            </w:r>
          </w:p>
        </w:tc>
        <w:tc>
          <w:tcPr>
            <w:tcW w:w="2958" w:type="dxa"/>
            <w:tcBorders>
              <w:top w:val="single" w:sz="4" w:space="0" w:color="000000"/>
              <w:left w:val="single" w:sz="4" w:space="0" w:color="auto"/>
              <w:bottom w:val="single" w:sz="4" w:space="0" w:color="000000"/>
              <w:right w:val="single" w:sz="4" w:space="0" w:color="000000"/>
            </w:tcBorders>
          </w:tcPr>
          <w:p w14:paraId="6A5D090B" w14:textId="77777777" w:rsidR="00CC73C5" w:rsidRPr="00D4346E" w:rsidRDefault="00CC73C5" w:rsidP="00D40101">
            <w:pPr>
              <w:pStyle w:val="af0"/>
              <w:spacing w:after="0" w:line="240" w:lineRule="auto"/>
              <w:ind w:left="0" w:right="-1"/>
              <w:jc w:val="both"/>
              <w:rPr>
                <w:rFonts w:ascii="Times New Roman" w:hAnsi="Times New Roman"/>
                <w:color w:val="000000"/>
                <w:sz w:val="24"/>
                <w:szCs w:val="24"/>
                <w:lang w:val="ru-RU"/>
              </w:rPr>
            </w:pPr>
            <w:r w:rsidRPr="00D4346E">
              <w:rPr>
                <w:rFonts w:ascii="Times New Roman" w:hAnsi="Times New Roman"/>
                <w:color w:val="000000"/>
                <w:sz w:val="24"/>
                <w:szCs w:val="24"/>
                <w:lang w:val="ru-RU"/>
              </w:rPr>
              <w:t xml:space="preserve"> Проведение совместных мероприятий с родителями</w:t>
            </w:r>
          </w:p>
        </w:tc>
        <w:tc>
          <w:tcPr>
            <w:tcW w:w="3969" w:type="dxa"/>
            <w:tcBorders>
              <w:top w:val="single" w:sz="4" w:space="0" w:color="000000"/>
              <w:left w:val="single" w:sz="4" w:space="0" w:color="000000"/>
              <w:bottom w:val="single" w:sz="4" w:space="0" w:color="000000"/>
              <w:right w:val="single" w:sz="4" w:space="0" w:color="000000"/>
            </w:tcBorders>
          </w:tcPr>
          <w:p w14:paraId="0E30DB9E" w14:textId="77777777" w:rsidR="00CC73C5" w:rsidRPr="00D4346E" w:rsidRDefault="00CC73C5" w:rsidP="00D40101">
            <w:pPr>
              <w:pStyle w:val="af0"/>
              <w:spacing w:after="0" w:line="240" w:lineRule="auto"/>
              <w:ind w:left="0" w:right="-1"/>
              <w:jc w:val="both"/>
              <w:rPr>
                <w:rFonts w:ascii="Times New Roman" w:hAnsi="Times New Roman"/>
                <w:color w:val="000000"/>
                <w:sz w:val="24"/>
                <w:szCs w:val="24"/>
                <w:lang w:val="ru-RU"/>
              </w:rPr>
            </w:pPr>
            <w:r w:rsidRPr="00D4346E">
              <w:rPr>
                <w:rFonts w:ascii="Times New Roman" w:hAnsi="Times New Roman"/>
                <w:color w:val="000000"/>
                <w:sz w:val="24"/>
                <w:szCs w:val="24"/>
                <w:lang w:val="ru-RU"/>
              </w:rPr>
              <w:t>Привлечение родителей к организации интересных, насущных мероприятий, спортивных соревнований</w:t>
            </w:r>
          </w:p>
        </w:tc>
        <w:tc>
          <w:tcPr>
            <w:tcW w:w="1701" w:type="dxa"/>
            <w:tcBorders>
              <w:top w:val="single" w:sz="4" w:space="0" w:color="000000"/>
              <w:left w:val="single" w:sz="4" w:space="0" w:color="000000"/>
              <w:bottom w:val="single" w:sz="4" w:space="0" w:color="000000"/>
              <w:right w:val="single" w:sz="4" w:space="0" w:color="000000"/>
            </w:tcBorders>
          </w:tcPr>
          <w:p w14:paraId="0365F01A" w14:textId="77777777" w:rsidR="00CC73C5" w:rsidRPr="00D4346E" w:rsidRDefault="00CC73C5" w:rsidP="00D40101">
            <w:pPr>
              <w:pStyle w:val="TableParagraph"/>
              <w:tabs>
                <w:tab w:val="left" w:pos="5812"/>
              </w:tabs>
              <w:ind w:right="-1"/>
              <w:jc w:val="both"/>
              <w:rPr>
                <w:bCs/>
                <w:color w:val="000000" w:themeColor="text1"/>
                <w:sz w:val="24"/>
                <w:szCs w:val="24"/>
              </w:rPr>
            </w:pPr>
            <w:r w:rsidRPr="00D4346E">
              <w:rPr>
                <w:bCs/>
                <w:color w:val="000000" w:themeColor="text1"/>
                <w:sz w:val="24"/>
                <w:szCs w:val="24"/>
              </w:rPr>
              <w:t xml:space="preserve">В </w:t>
            </w:r>
            <w:proofErr w:type="spellStart"/>
            <w:r w:rsidRPr="00D4346E">
              <w:rPr>
                <w:bCs/>
                <w:color w:val="000000" w:themeColor="text1"/>
                <w:sz w:val="24"/>
                <w:szCs w:val="24"/>
              </w:rPr>
              <w:t>течении</w:t>
            </w:r>
            <w:proofErr w:type="spellEnd"/>
            <w:r w:rsidRPr="00D4346E">
              <w:rPr>
                <w:bCs/>
                <w:color w:val="000000" w:themeColor="text1"/>
                <w:sz w:val="24"/>
                <w:szCs w:val="24"/>
              </w:rPr>
              <w:t xml:space="preserve"> года</w:t>
            </w:r>
          </w:p>
        </w:tc>
      </w:tr>
      <w:tr w:rsidR="00CC73C5" w14:paraId="644BB595" w14:textId="77777777" w:rsidTr="00D40101">
        <w:trPr>
          <w:trHeight w:val="275"/>
        </w:trPr>
        <w:tc>
          <w:tcPr>
            <w:tcW w:w="587" w:type="dxa"/>
            <w:tcBorders>
              <w:top w:val="single" w:sz="4" w:space="0" w:color="000000"/>
              <w:left w:val="single" w:sz="4" w:space="0" w:color="000000"/>
              <w:bottom w:val="single" w:sz="4" w:space="0" w:color="000000"/>
              <w:right w:val="single" w:sz="4" w:space="0" w:color="auto"/>
            </w:tcBorders>
          </w:tcPr>
          <w:p w14:paraId="65E9816B" w14:textId="77777777" w:rsidR="00CC73C5" w:rsidRPr="00D4346E" w:rsidRDefault="00CC73C5" w:rsidP="00D40101">
            <w:pPr>
              <w:pStyle w:val="TableParagraph"/>
              <w:tabs>
                <w:tab w:val="left" w:pos="5812"/>
              </w:tabs>
              <w:ind w:left="-142" w:right="-1"/>
              <w:jc w:val="both"/>
              <w:rPr>
                <w:bCs/>
                <w:color w:val="000000" w:themeColor="text1"/>
                <w:sz w:val="24"/>
                <w:szCs w:val="24"/>
              </w:rPr>
            </w:pPr>
            <w:r w:rsidRPr="00D4346E">
              <w:rPr>
                <w:bCs/>
                <w:color w:val="000000" w:themeColor="text1"/>
                <w:sz w:val="24"/>
                <w:szCs w:val="24"/>
              </w:rPr>
              <w:t>5.3.</w:t>
            </w:r>
          </w:p>
        </w:tc>
        <w:tc>
          <w:tcPr>
            <w:tcW w:w="2958" w:type="dxa"/>
            <w:tcBorders>
              <w:top w:val="single" w:sz="4" w:space="0" w:color="000000"/>
              <w:left w:val="single" w:sz="4" w:space="0" w:color="auto"/>
              <w:bottom w:val="single" w:sz="4" w:space="0" w:color="000000"/>
              <w:right w:val="single" w:sz="4" w:space="0" w:color="000000"/>
            </w:tcBorders>
          </w:tcPr>
          <w:p w14:paraId="4A16DB95" w14:textId="77777777" w:rsidR="00CC73C5" w:rsidRPr="00D4346E" w:rsidRDefault="00CC73C5" w:rsidP="00D40101">
            <w:pPr>
              <w:pStyle w:val="af0"/>
              <w:spacing w:after="0" w:line="240" w:lineRule="auto"/>
              <w:ind w:left="0" w:right="-1"/>
              <w:jc w:val="both"/>
              <w:rPr>
                <w:rFonts w:ascii="Times New Roman" w:hAnsi="Times New Roman"/>
                <w:color w:val="000000"/>
                <w:sz w:val="24"/>
                <w:szCs w:val="24"/>
                <w:lang w:val="ru-RU"/>
              </w:rPr>
            </w:pPr>
            <w:r w:rsidRPr="00D4346E">
              <w:rPr>
                <w:rFonts w:ascii="Times New Roman" w:hAnsi="Times New Roman"/>
                <w:color w:val="000000"/>
                <w:sz w:val="24"/>
                <w:szCs w:val="24"/>
                <w:lang w:val="ru-RU"/>
              </w:rPr>
              <w:t>Проведение индивидуальной работы с родителями</w:t>
            </w:r>
          </w:p>
        </w:tc>
        <w:tc>
          <w:tcPr>
            <w:tcW w:w="3969" w:type="dxa"/>
            <w:tcBorders>
              <w:top w:val="single" w:sz="4" w:space="0" w:color="000000"/>
              <w:left w:val="single" w:sz="4" w:space="0" w:color="000000"/>
              <w:bottom w:val="single" w:sz="4" w:space="0" w:color="000000"/>
              <w:right w:val="single" w:sz="4" w:space="0" w:color="000000"/>
            </w:tcBorders>
          </w:tcPr>
          <w:p w14:paraId="69F2CAAD" w14:textId="77777777" w:rsidR="00CC73C5" w:rsidRPr="00D4346E" w:rsidRDefault="00CC73C5" w:rsidP="00D40101">
            <w:pPr>
              <w:pStyle w:val="af0"/>
              <w:spacing w:after="0" w:line="240" w:lineRule="auto"/>
              <w:ind w:left="0" w:right="-1"/>
              <w:jc w:val="both"/>
              <w:rPr>
                <w:rFonts w:ascii="Times New Roman" w:hAnsi="Times New Roman"/>
                <w:color w:val="000000"/>
                <w:sz w:val="24"/>
                <w:szCs w:val="24"/>
                <w:lang w:val="ru-RU"/>
              </w:rPr>
            </w:pPr>
            <w:r w:rsidRPr="00D4346E">
              <w:rPr>
                <w:rFonts w:ascii="Times New Roman" w:hAnsi="Times New Roman"/>
                <w:color w:val="000000"/>
                <w:sz w:val="24"/>
                <w:szCs w:val="24"/>
                <w:lang w:val="ru-RU"/>
              </w:rPr>
              <w:t>Проведение консультаций, личных встреч с родителями обучающихся</w:t>
            </w:r>
          </w:p>
        </w:tc>
        <w:tc>
          <w:tcPr>
            <w:tcW w:w="1701" w:type="dxa"/>
            <w:tcBorders>
              <w:top w:val="single" w:sz="4" w:space="0" w:color="000000"/>
              <w:left w:val="single" w:sz="4" w:space="0" w:color="000000"/>
              <w:bottom w:val="single" w:sz="4" w:space="0" w:color="000000"/>
              <w:right w:val="single" w:sz="4" w:space="0" w:color="000000"/>
            </w:tcBorders>
          </w:tcPr>
          <w:p w14:paraId="2256501A" w14:textId="77777777" w:rsidR="00CC73C5" w:rsidRPr="00D4346E" w:rsidRDefault="00CC73C5" w:rsidP="00D40101">
            <w:pPr>
              <w:pStyle w:val="TableParagraph"/>
              <w:tabs>
                <w:tab w:val="left" w:pos="5812"/>
              </w:tabs>
              <w:ind w:right="-1"/>
              <w:jc w:val="both"/>
              <w:rPr>
                <w:bCs/>
                <w:color w:val="000000" w:themeColor="text1"/>
                <w:sz w:val="24"/>
                <w:szCs w:val="24"/>
              </w:rPr>
            </w:pPr>
            <w:proofErr w:type="spellStart"/>
            <w:r w:rsidRPr="00D4346E">
              <w:rPr>
                <w:bCs/>
                <w:color w:val="000000" w:themeColor="text1"/>
                <w:sz w:val="24"/>
                <w:szCs w:val="24"/>
              </w:rPr>
              <w:t>По</w:t>
            </w:r>
            <w:proofErr w:type="spellEnd"/>
            <w:r w:rsidRPr="00D4346E">
              <w:rPr>
                <w:bCs/>
                <w:color w:val="000000" w:themeColor="text1"/>
                <w:sz w:val="24"/>
                <w:szCs w:val="24"/>
              </w:rPr>
              <w:t xml:space="preserve"> </w:t>
            </w:r>
            <w:proofErr w:type="spellStart"/>
            <w:r w:rsidRPr="00D4346E">
              <w:rPr>
                <w:bCs/>
                <w:color w:val="000000" w:themeColor="text1"/>
                <w:sz w:val="24"/>
                <w:szCs w:val="24"/>
              </w:rPr>
              <w:t>запросу</w:t>
            </w:r>
            <w:proofErr w:type="spellEnd"/>
            <w:r w:rsidRPr="00D4346E">
              <w:rPr>
                <w:bCs/>
                <w:color w:val="000000" w:themeColor="text1"/>
                <w:sz w:val="24"/>
                <w:szCs w:val="24"/>
              </w:rPr>
              <w:t xml:space="preserve"> </w:t>
            </w:r>
            <w:proofErr w:type="spellStart"/>
            <w:r w:rsidRPr="00D4346E">
              <w:rPr>
                <w:bCs/>
                <w:color w:val="000000" w:themeColor="text1"/>
                <w:sz w:val="24"/>
                <w:szCs w:val="24"/>
              </w:rPr>
              <w:t>родителей</w:t>
            </w:r>
            <w:proofErr w:type="spellEnd"/>
          </w:p>
        </w:tc>
      </w:tr>
    </w:tbl>
    <w:p w14:paraId="17D7EFCC" w14:textId="77777777" w:rsidR="00CC73C5" w:rsidRDefault="00CC73C5" w:rsidP="00D40101">
      <w:pPr>
        <w:pStyle w:val="af0"/>
        <w:spacing w:after="0" w:line="240" w:lineRule="auto"/>
        <w:ind w:left="-850" w:right="-1" w:hanging="11"/>
        <w:jc w:val="center"/>
        <w:rPr>
          <w:rFonts w:ascii="Times New Roman" w:hAnsi="Times New Roman"/>
          <w:b/>
          <w:sz w:val="28"/>
          <w:szCs w:val="28"/>
        </w:rPr>
      </w:pPr>
    </w:p>
    <w:p w14:paraId="6F7F483E" w14:textId="38279BE2" w:rsidR="000A1935" w:rsidRPr="00CF4189" w:rsidRDefault="00A3167A" w:rsidP="00CF4189">
      <w:pPr>
        <w:tabs>
          <w:tab w:val="left" w:pos="851"/>
          <w:tab w:val="left" w:pos="9639"/>
        </w:tabs>
        <w:spacing w:after="0" w:line="240" w:lineRule="auto"/>
        <w:ind w:left="851" w:firstLine="567"/>
        <w:jc w:val="center"/>
        <w:rPr>
          <w:rFonts w:ascii="Times New Roman" w:hAnsi="Times New Roman"/>
          <w:b/>
          <w:sz w:val="28"/>
          <w:szCs w:val="28"/>
        </w:rPr>
      </w:pPr>
      <w:r>
        <w:rPr>
          <w:rFonts w:ascii="Times New Roman" w:hAnsi="Times New Roman"/>
          <w:b/>
          <w:sz w:val="28"/>
          <w:szCs w:val="28"/>
        </w:rPr>
        <w:t>М</w:t>
      </w:r>
      <w:r w:rsidR="000A1935">
        <w:rPr>
          <w:rFonts w:ascii="Times New Roman" w:hAnsi="Times New Roman"/>
          <w:b/>
          <w:sz w:val="28"/>
          <w:szCs w:val="28"/>
        </w:rPr>
        <w:t>ЕТОДИЧЕСКИЕ МАТЕРИАЛЫ</w:t>
      </w:r>
    </w:p>
    <w:p w14:paraId="01036278" w14:textId="77777777" w:rsidR="000A1935" w:rsidRPr="00E6490F" w:rsidRDefault="000A1935" w:rsidP="00D40101">
      <w:pPr>
        <w:tabs>
          <w:tab w:val="left" w:pos="9639"/>
        </w:tabs>
        <w:spacing w:after="0" w:line="240" w:lineRule="auto"/>
        <w:ind w:left="-284"/>
        <w:jc w:val="both"/>
        <w:rPr>
          <w:rFonts w:ascii="Times New Roman" w:hAnsi="Times New Roman"/>
          <w:sz w:val="28"/>
          <w:szCs w:val="28"/>
        </w:rPr>
      </w:pPr>
      <w:r w:rsidRPr="00E6490F">
        <w:rPr>
          <w:rFonts w:ascii="Times New Roman" w:hAnsi="Times New Roman"/>
          <w:sz w:val="28"/>
          <w:szCs w:val="28"/>
        </w:rPr>
        <w:t>Методика работы по программе:</w:t>
      </w:r>
    </w:p>
    <w:p w14:paraId="79E55774" w14:textId="77777777" w:rsidR="000A1935" w:rsidRDefault="000A1935" w:rsidP="00D40101">
      <w:pPr>
        <w:tabs>
          <w:tab w:val="left" w:pos="9639"/>
        </w:tabs>
        <w:spacing w:after="0" w:line="240" w:lineRule="auto"/>
        <w:ind w:left="-284"/>
        <w:jc w:val="both"/>
        <w:rPr>
          <w:rFonts w:ascii="Times New Roman" w:hAnsi="Times New Roman"/>
          <w:sz w:val="28"/>
          <w:szCs w:val="28"/>
        </w:rPr>
      </w:pPr>
      <w:r w:rsidRPr="00E6490F">
        <w:rPr>
          <w:rFonts w:ascii="Times New Roman" w:hAnsi="Times New Roman"/>
          <w:sz w:val="28"/>
          <w:szCs w:val="28"/>
        </w:rPr>
        <w:t>1.</w:t>
      </w:r>
      <w:r>
        <w:rPr>
          <w:rFonts w:ascii="Times New Roman" w:hAnsi="Times New Roman"/>
          <w:sz w:val="28"/>
          <w:szCs w:val="28"/>
        </w:rPr>
        <w:t>Особенности организации образовательного процесса- очно.</w:t>
      </w:r>
    </w:p>
    <w:p w14:paraId="6E58F061" w14:textId="77777777" w:rsidR="000A1935" w:rsidRDefault="000A1935" w:rsidP="00D40101">
      <w:pPr>
        <w:tabs>
          <w:tab w:val="left" w:pos="9639"/>
        </w:tabs>
        <w:spacing w:after="0" w:line="240" w:lineRule="auto"/>
        <w:ind w:left="-284"/>
        <w:jc w:val="both"/>
        <w:rPr>
          <w:rFonts w:ascii="Times New Roman" w:hAnsi="Times New Roman"/>
          <w:sz w:val="28"/>
          <w:szCs w:val="28"/>
        </w:rPr>
      </w:pPr>
      <w:r>
        <w:rPr>
          <w:rFonts w:ascii="Times New Roman" w:hAnsi="Times New Roman"/>
          <w:sz w:val="28"/>
          <w:szCs w:val="28"/>
        </w:rPr>
        <w:t>2.Методы обучения – словесный, наглядный практический и объяснительно-иллюстративный, игровой.</w:t>
      </w:r>
    </w:p>
    <w:p w14:paraId="658A8C0A" w14:textId="11A48B66" w:rsidR="000A1935" w:rsidRDefault="000A1935" w:rsidP="00D40101">
      <w:pPr>
        <w:tabs>
          <w:tab w:val="left" w:pos="9639"/>
        </w:tabs>
        <w:spacing w:after="0" w:line="240" w:lineRule="auto"/>
        <w:ind w:left="-284"/>
        <w:jc w:val="both"/>
        <w:rPr>
          <w:rFonts w:ascii="Times New Roman" w:hAnsi="Times New Roman"/>
          <w:sz w:val="28"/>
          <w:szCs w:val="28"/>
        </w:rPr>
      </w:pPr>
      <w:r>
        <w:rPr>
          <w:rFonts w:ascii="Times New Roman" w:hAnsi="Times New Roman"/>
          <w:sz w:val="28"/>
          <w:szCs w:val="28"/>
        </w:rPr>
        <w:t>3.Методы воспитания - убеждение, поощрение, упражнение.</w:t>
      </w:r>
    </w:p>
    <w:p w14:paraId="0F2B4E47" w14:textId="77777777" w:rsidR="000A1935" w:rsidRDefault="000A1935" w:rsidP="00D40101">
      <w:pPr>
        <w:tabs>
          <w:tab w:val="left" w:pos="9639"/>
        </w:tabs>
        <w:spacing w:after="0" w:line="240" w:lineRule="auto"/>
        <w:ind w:left="-284"/>
        <w:jc w:val="both"/>
        <w:rPr>
          <w:rFonts w:ascii="Times New Roman" w:hAnsi="Times New Roman"/>
          <w:sz w:val="28"/>
          <w:szCs w:val="28"/>
        </w:rPr>
      </w:pPr>
      <w:r w:rsidRPr="002425D0">
        <w:rPr>
          <w:rFonts w:ascii="Times New Roman" w:hAnsi="Times New Roman"/>
          <w:b/>
          <w:sz w:val="28"/>
          <w:szCs w:val="28"/>
        </w:rPr>
        <w:t>Формы организации образовательного процесса</w:t>
      </w:r>
      <w:r>
        <w:rPr>
          <w:rFonts w:ascii="Times New Roman" w:hAnsi="Times New Roman"/>
          <w:b/>
          <w:sz w:val="28"/>
          <w:szCs w:val="28"/>
        </w:rPr>
        <w:t xml:space="preserve"> - </w:t>
      </w:r>
      <w:r w:rsidRPr="002425D0">
        <w:rPr>
          <w:rFonts w:ascii="Times New Roman" w:hAnsi="Times New Roman"/>
          <w:sz w:val="28"/>
          <w:szCs w:val="28"/>
        </w:rPr>
        <w:t>индивидуально-групповая.</w:t>
      </w:r>
    </w:p>
    <w:p w14:paraId="0B66A9D3" w14:textId="77777777" w:rsidR="000A1935" w:rsidRDefault="000A1935" w:rsidP="00D40101">
      <w:pPr>
        <w:tabs>
          <w:tab w:val="left" w:pos="9639"/>
        </w:tabs>
        <w:spacing w:after="0" w:line="240" w:lineRule="auto"/>
        <w:ind w:left="-284"/>
        <w:jc w:val="both"/>
        <w:rPr>
          <w:rFonts w:ascii="Times New Roman" w:hAnsi="Times New Roman"/>
          <w:b/>
          <w:sz w:val="28"/>
          <w:szCs w:val="28"/>
        </w:rPr>
      </w:pPr>
      <w:r w:rsidRPr="002425D0">
        <w:rPr>
          <w:rFonts w:ascii="Times New Roman" w:hAnsi="Times New Roman"/>
          <w:b/>
          <w:sz w:val="28"/>
          <w:szCs w:val="28"/>
        </w:rPr>
        <w:t>Формы организации учебного занятия</w:t>
      </w:r>
      <w:r>
        <w:rPr>
          <w:rFonts w:ascii="Times New Roman" w:hAnsi="Times New Roman"/>
          <w:b/>
          <w:sz w:val="28"/>
          <w:szCs w:val="28"/>
        </w:rPr>
        <w:t xml:space="preserve"> </w:t>
      </w:r>
      <w:r>
        <w:rPr>
          <w:rFonts w:ascii="Times New Roman" w:hAnsi="Times New Roman"/>
          <w:sz w:val="28"/>
          <w:szCs w:val="28"/>
        </w:rPr>
        <w:t>- беседа, лекция, практическое занятие, соревнование.</w:t>
      </w:r>
    </w:p>
    <w:p w14:paraId="66328214" w14:textId="5E7E2AA2" w:rsidR="000A1935" w:rsidRDefault="000A1935" w:rsidP="00D40101">
      <w:pPr>
        <w:tabs>
          <w:tab w:val="left" w:pos="9639"/>
        </w:tabs>
        <w:spacing w:after="0" w:line="240" w:lineRule="auto"/>
        <w:ind w:left="-284"/>
        <w:jc w:val="both"/>
        <w:rPr>
          <w:rFonts w:ascii="Times New Roman" w:hAnsi="Times New Roman"/>
          <w:sz w:val="28"/>
          <w:szCs w:val="28"/>
        </w:rPr>
      </w:pPr>
      <w:r>
        <w:rPr>
          <w:rFonts w:ascii="Times New Roman" w:hAnsi="Times New Roman"/>
          <w:b/>
          <w:sz w:val="28"/>
          <w:szCs w:val="28"/>
        </w:rPr>
        <w:t xml:space="preserve">Педагогические технологии - </w:t>
      </w:r>
      <w:r w:rsidRPr="002425D0">
        <w:rPr>
          <w:rFonts w:ascii="Times New Roman" w:hAnsi="Times New Roman"/>
          <w:sz w:val="28"/>
          <w:szCs w:val="28"/>
        </w:rPr>
        <w:t>индивидуализация обучения, группового обучения, коллективного</w:t>
      </w:r>
      <w:r>
        <w:rPr>
          <w:rFonts w:ascii="Times New Roman" w:hAnsi="Times New Roman"/>
          <w:sz w:val="28"/>
          <w:szCs w:val="28"/>
        </w:rPr>
        <w:t xml:space="preserve"> </w:t>
      </w:r>
      <w:r w:rsidRPr="002425D0">
        <w:rPr>
          <w:rFonts w:ascii="Times New Roman" w:hAnsi="Times New Roman"/>
          <w:sz w:val="28"/>
          <w:szCs w:val="28"/>
        </w:rPr>
        <w:t>взаимообучения</w:t>
      </w:r>
      <w:r>
        <w:rPr>
          <w:rFonts w:ascii="Times New Roman" w:hAnsi="Times New Roman"/>
          <w:sz w:val="28"/>
          <w:szCs w:val="28"/>
        </w:rPr>
        <w:t xml:space="preserve">, игровой деятельности, </w:t>
      </w:r>
      <w:r w:rsidR="00CF4189">
        <w:rPr>
          <w:rFonts w:ascii="Times New Roman" w:hAnsi="Times New Roman"/>
          <w:sz w:val="28"/>
          <w:szCs w:val="28"/>
        </w:rPr>
        <w:t>здоровьесберегающая технология.</w:t>
      </w:r>
    </w:p>
    <w:p w14:paraId="3AB51CB2" w14:textId="77777777" w:rsidR="000A1935" w:rsidRPr="005801C3" w:rsidRDefault="000A1935" w:rsidP="00D40101">
      <w:pPr>
        <w:tabs>
          <w:tab w:val="left" w:pos="9639"/>
        </w:tabs>
        <w:spacing w:after="0" w:line="240" w:lineRule="auto"/>
        <w:ind w:left="-284"/>
        <w:jc w:val="both"/>
        <w:rPr>
          <w:rFonts w:ascii="Times New Roman" w:hAnsi="Times New Roman"/>
          <w:b/>
          <w:sz w:val="28"/>
          <w:szCs w:val="28"/>
        </w:rPr>
      </w:pPr>
      <w:r w:rsidRPr="005801C3">
        <w:rPr>
          <w:rFonts w:ascii="Times New Roman" w:hAnsi="Times New Roman"/>
          <w:b/>
          <w:sz w:val="28"/>
          <w:szCs w:val="28"/>
        </w:rPr>
        <w:t>Краткое описание структуры занятия:</w:t>
      </w:r>
    </w:p>
    <w:p w14:paraId="511AB3ED" w14:textId="77777777" w:rsidR="000A1935" w:rsidRDefault="000A1935" w:rsidP="00D40101">
      <w:pPr>
        <w:tabs>
          <w:tab w:val="left" w:pos="9639"/>
        </w:tabs>
        <w:spacing w:after="0" w:line="240" w:lineRule="auto"/>
        <w:ind w:left="-284"/>
        <w:jc w:val="both"/>
        <w:rPr>
          <w:rFonts w:ascii="Times New Roman" w:hAnsi="Times New Roman"/>
          <w:sz w:val="28"/>
          <w:szCs w:val="28"/>
        </w:rPr>
      </w:pPr>
      <w:r>
        <w:rPr>
          <w:rFonts w:ascii="Times New Roman" w:hAnsi="Times New Roman"/>
          <w:sz w:val="28"/>
          <w:szCs w:val="28"/>
        </w:rPr>
        <w:t>1. Подготовительная часть</w:t>
      </w:r>
    </w:p>
    <w:p w14:paraId="08756E15" w14:textId="77777777" w:rsidR="000A1935" w:rsidRDefault="000A1935" w:rsidP="00D40101">
      <w:pPr>
        <w:tabs>
          <w:tab w:val="left" w:pos="9639"/>
        </w:tabs>
        <w:spacing w:after="0" w:line="240" w:lineRule="auto"/>
        <w:ind w:left="-284"/>
        <w:jc w:val="both"/>
        <w:rPr>
          <w:rFonts w:ascii="Times New Roman" w:hAnsi="Times New Roman"/>
          <w:sz w:val="28"/>
          <w:szCs w:val="28"/>
        </w:rPr>
      </w:pPr>
      <w:r>
        <w:rPr>
          <w:rFonts w:ascii="Times New Roman" w:hAnsi="Times New Roman"/>
          <w:sz w:val="28"/>
          <w:szCs w:val="28"/>
        </w:rPr>
        <w:t>2. Основная часть</w:t>
      </w:r>
    </w:p>
    <w:p w14:paraId="322473F9" w14:textId="354FE006" w:rsidR="000A1935" w:rsidRPr="00CF4189" w:rsidRDefault="000A1935" w:rsidP="00D40101">
      <w:pPr>
        <w:tabs>
          <w:tab w:val="left" w:pos="9639"/>
        </w:tabs>
        <w:spacing w:after="0" w:line="240" w:lineRule="auto"/>
        <w:ind w:left="-284"/>
        <w:jc w:val="both"/>
        <w:rPr>
          <w:rFonts w:ascii="Times New Roman" w:hAnsi="Times New Roman"/>
          <w:sz w:val="28"/>
          <w:szCs w:val="28"/>
        </w:rPr>
      </w:pPr>
      <w:r>
        <w:rPr>
          <w:rFonts w:ascii="Times New Roman" w:hAnsi="Times New Roman"/>
          <w:sz w:val="28"/>
          <w:szCs w:val="28"/>
        </w:rPr>
        <w:t xml:space="preserve">3. </w:t>
      </w:r>
      <w:r w:rsidR="00CF4189">
        <w:rPr>
          <w:rFonts w:ascii="Times New Roman" w:hAnsi="Times New Roman"/>
          <w:sz w:val="28"/>
          <w:szCs w:val="28"/>
        </w:rPr>
        <w:t>Заключительная часть</w:t>
      </w:r>
    </w:p>
    <w:p w14:paraId="3B81ED07" w14:textId="77777777" w:rsidR="000A1935" w:rsidRDefault="000A1935" w:rsidP="00D40101">
      <w:pPr>
        <w:spacing w:after="0" w:line="240" w:lineRule="auto"/>
        <w:ind w:left="-284"/>
        <w:jc w:val="both"/>
        <w:rPr>
          <w:rFonts w:ascii="Times New Roman" w:hAnsi="Times New Roman"/>
          <w:color w:val="000000"/>
          <w:sz w:val="28"/>
          <w:szCs w:val="28"/>
        </w:rPr>
      </w:pPr>
      <w:r w:rsidRPr="005801C3">
        <w:rPr>
          <w:rFonts w:ascii="Times New Roman" w:hAnsi="Times New Roman"/>
          <w:b/>
          <w:bCs/>
          <w:color w:val="000000"/>
          <w:sz w:val="28"/>
          <w:szCs w:val="28"/>
        </w:rPr>
        <w:t>В подготовительной части</w:t>
      </w:r>
      <w:r w:rsidRPr="005801C3">
        <w:rPr>
          <w:rFonts w:ascii="Times New Roman" w:hAnsi="Times New Roman"/>
          <w:color w:val="000000"/>
          <w:sz w:val="28"/>
          <w:szCs w:val="28"/>
        </w:rPr>
        <w:t> </w:t>
      </w:r>
    </w:p>
    <w:p w14:paraId="026EE9A8" w14:textId="77777777" w:rsidR="000A1935" w:rsidRPr="005801C3" w:rsidRDefault="000A1935" w:rsidP="00D40101">
      <w:pPr>
        <w:spacing w:after="0" w:line="240" w:lineRule="auto"/>
        <w:ind w:left="-284"/>
        <w:jc w:val="both"/>
        <w:rPr>
          <w:rFonts w:ascii="Times New Roman" w:hAnsi="Times New Roman"/>
          <w:color w:val="000000"/>
          <w:sz w:val="28"/>
          <w:szCs w:val="28"/>
        </w:rPr>
      </w:pPr>
      <w:r>
        <w:rPr>
          <w:rFonts w:ascii="Times New Roman" w:hAnsi="Times New Roman"/>
          <w:color w:val="000000"/>
          <w:sz w:val="28"/>
          <w:szCs w:val="28"/>
        </w:rPr>
        <w:t>Подготовительная часть начинается с разминки. Р</w:t>
      </w:r>
      <w:r w:rsidRPr="005801C3">
        <w:rPr>
          <w:rFonts w:ascii="Times New Roman" w:hAnsi="Times New Roman"/>
          <w:color w:val="000000"/>
          <w:sz w:val="28"/>
          <w:szCs w:val="28"/>
        </w:rPr>
        <w:t>азминка обеспечивает преодоление периода врабатывания организма. Она переводит организм занимающихся из состояния сравнительного покоя в деятельное состояние, готовое к выполнению повышенных физических нагрузок.</w:t>
      </w:r>
      <w:r>
        <w:rPr>
          <w:rFonts w:ascii="Times New Roman" w:hAnsi="Times New Roman"/>
          <w:color w:val="000000"/>
          <w:sz w:val="28"/>
          <w:szCs w:val="28"/>
        </w:rPr>
        <w:t xml:space="preserve"> </w:t>
      </w:r>
      <w:r w:rsidRPr="005801C3">
        <w:rPr>
          <w:rFonts w:ascii="Times New Roman" w:hAnsi="Times New Roman"/>
          <w:color w:val="000000"/>
          <w:sz w:val="28"/>
          <w:szCs w:val="28"/>
        </w:rPr>
        <w:t xml:space="preserve">Разминка делится на две части – общую и специальную. </w:t>
      </w:r>
    </w:p>
    <w:p w14:paraId="740689C6" w14:textId="77777777" w:rsidR="000A1935" w:rsidRPr="005801C3" w:rsidRDefault="000A1935" w:rsidP="00D40101">
      <w:pPr>
        <w:spacing w:after="0" w:line="240" w:lineRule="auto"/>
        <w:ind w:left="-284"/>
        <w:jc w:val="both"/>
        <w:rPr>
          <w:rFonts w:ascii="Times New Roman" w:hAnsi="Times New Roman"/>
          <w:color w:val="000000"/>
          <w:sz w:val="28"/>
          <w:szCs w:val="28"/>
        </w:rPr>
      </w:pPr>
      <w:r w:rsidRPr="005801C3">
        <w:rPr>
          <w:rFonts w:ascii="Times New Roman" w:hAnsi="Times New Roman"/>
          <w:color w:val="000000"/>
          <w:sz w:val="28"/>
          <w:szCs w:val="28"/>
        </w:rPr>
        <w:t>Задача общей разминки – активизировать (разогреть) мышцы опорно-двигательного аппарата и функции основных частей организма, тесно связанных с физической нагрузкой, особенно сердечно-сосудистой и дыхательной систем. Специальная разминка готовит организм к конкретным заданиям основной части занятия, когда выполняются специально-подготовительные упражнения, сходные по координации движений и физической нагрузке с предстоящими двигательными действиями в основной части занятия. Продолжительность подготовительной части от 10 до 20 минут.</w:t>
      </w:r>
    </w:p>
    <w:p w14:paraId="39E07688" w14:textId="77777777" w:rsidR="000A1935" w:rsidRPr="005801C3" w:rsidRDefault="000A1935" w:rsidP="00D40101">
      <w:pPr>
        <w:spacing w:after="0" w:line="240" w:lineRule="auto"/>
        <w:ind w:left="-284"/>
        <w:jc w:val="both"/>
        <w:rPr>
          <w:rFonts w:ascii="Times New Roman" w:hAnsi="Times New Roman"/>
          <w:color w:val="000000"/>
          <w:sz w:val="28"/>
          <w:szCs w:val="28"/>
        </w:rPr>
      </w:pPr>
      <w:r w:rsidRPr="005801C3">
        <w:rPr>
          <w:rFonts w:ascii="Times New Roman" w:hAnsi="Times New Roman"/>
          <w:b/>
          <w:bCs/>
          <w:color w:val="000000"/>
          <w:sz w:val="28"/>
          <w:szCs w:val="28"/>
        </w:rPr>
        <w:t>Основная часть</w:t>
      </w:r>
      <w:r w:rsidRPr="005801C3">
        <w:rPr>
          <w:rFonts w:ascii="Times New Roman" w:hAnsi="Times New Roman"/>
          <w:color w:val="000000"/>
          <w:sz w:val="28"/>
          <w:szCs w:val="28"/>
        </w:rPr>
        <w:t> занятия выполняет главную функцию, так как именно в ней решаются все категории задач физического воспитания (учебно-воспитательные, физического развития). К ним относятся: формирование знаний в области двигательной деятельности; обучение двигательным умениям и навыкам общеобразовательного, прикладного и спортивного характера; развитие общих и специальных функций опорно-двигательного аппарата, сердечно-сосудистой и дыхатель</w:t>
      </w:r>
      <w:r w:rsidRPr="005801C3">
        <w:rPr>
          <w:rFonts w:ascii="Times New Roman" w:hAnsi="Times New Roman"/>
          <w:color w:val="000000"/>
          <w:sz w:val="28"/>
          <w:szCs w:val="28"/>
        </w:rPr>
        <w:lastRenderedPageBreak/>
        <w:t>ной систем; формирование и поддержание хорошей осанки; закаливание организма; воспитание нравственных, интеллектуальных, волевых и эстетических качеств. Продолжительность основной части составляет 80–85 % времени, отводимого на занятие.</w:t>
      </w:r>
    </w:p>
    <w:p w14:paraId="733004B6" w14:textId="77777777" w:rsidR="000A1935" w:rsidRPr="005801C3" w:rsidRDefault="000A1935" w:rsidP="00D40101">
      <w:pPr>
        <w:spacing w:after="0" w:line="240" w:lineRule="auto"/>
        <w:ind w:left="-284"/>
        <w:jc w:val="both"/>
        <w:rPr>
          <w:rFonts w:ascii="Times New Roman" w:hAnsi="Times New Roman"/>
          <w:color w:val="000000"/>
          <w:sz w:val="28"/>
          <w:szCs w:val="28"/>
        </w:rPr>
      </w:pPr>
      <w:r w:rsidRPr="005801C3">
        <w:rPr>
          <w:rFonts w:ascii="Times New Roman" w:hAnsi="Times New Roman"/>
          <w:b/>
          <w:bCs/>
          <w:color w:val="000000"/>
          <w:sz w:val="28"/>
          <w:szCs w:val="28"/>
        </w:rPr>
        <w:t>Заключительная часть</w:t>
      </w:r>
      <w:r w:rsidRPr="005801C3">
        <w:rPr>
          <w:rFonts w:ascii="Times New Roman" w:hAnsi="Times New Roman"/>
          <w:color w:val="000000"/>
          <w:sz w:val="28"/>
          <w:szCs w:val="28"/>
        </w:rPr>
        <w:t> направлена на обеспечение постепенного снижения функциональной активности и приведение организма занимающихся в сравнительно спокойное состояние.</w:t>
      </w:r>
    </w:p>
    <w:p w14:paraId="3AC36AE6" w14:textId="48A00A7C" w:rsidR="000A1935" w:rsidRDefault="000A1935" w:rsidP="00D40101">
      <w:pPr>
        <w:spacing w:after="0" w:line="240" w:lineRule="auto"/>
        <w:ind w:left="-284"/>
        <w:jc w:val="both"/>
        <w:rPr>
          <w:rFonts w:ascii="Times New Roman" w:hAnsi="Times New Roman"/>
          <w:color w:val="000000"/>
          <w:sz w:val="28"/>
          <w:szCs w:val="28"/>
        </w:rPr>
      </w:pPr>
      <w:r w:rsidRPr="005801C3">
        <w:rPr>
          <w:rFonts w:ascii="Times New Roman" w:hAnsi="Times New Roman"/>
          <w:color w:val="000000"/>
          <w:sz w:val="28"/>
          <w:szCs w:val="28"/>
        </w:rPr>
        <w:t xml:space="preserve">В заключительной части применяется медленный бег, ходьба, упражнение на расслабление с глубоким дыханием и т.п. В конце заключительной части рекомендуется провести анализ проделанной на занятии тренировочной работы, определяются задания </w:t>
      </w:r>
      <w:r>
        <w:rPr>
          <w:rFonts w:ascii="Times New Roman" w:hAnsi="Times New Roman"/>
          <w:color w:val="000000"/>
          <w:sz w:val="28"/>
          <w:szCs w:val="28"/>
        </w:rPr>
        <w:t>для самостоятельной подготовки.</w:t>
      </w:r>
    </w:p>
    <w:p w14:paraId="7D7B6401" w14:textId="77777777" w:rsidR="00145506" w:rsidRPr="000A1935" w:rsidRDefault="00145506" w:rsidP="00A3167A">
      <w:pPr>
        <w:tabs>
          <w:tab w:val="left" w:pos="993"/>
        </w:tabs>
        <w:spacing w:after="0" w:line="240" w:lineRule="auto"/>
        <w:ind w:left="993"/>
        <w:jc w:val="both"/>
        <w:rPr>
          <w:rFonts w:ascii="Times New Roman" w:hAnsi="Times New Roman"/>
          <w:color w:val="000000"/>
          <w:sz w:val="28"/>
          <w:szCs w:val="28"/>
        </w:rPr>
      </w:pPr>
    </w:p>
    <w:p w14:paraId="6EFD22B0" w14:textId="77777777" w:rsidR="00A007F4" w:rsidRDefault="00A007F4" w:rsidP="00A3167A">
      <w:pPr>
        <w:pStyle w:val="af0"/>
        <w:tabs>
          <w:tab w:val="left" w:pos="567"/>
          <w:tab w:val="left" w:pos="993"/>
          <w:tab w:val="left" w:pos="1276"/>
        </w:tabs>
        <w:spacing w:after="0" w:line="240" w:lineRule="auto"/>
        <w:ind w:left="993"/>
        <w:jc w:val="both"/>
        <w:rPr>
          <w:rFonts w:ascii="Times New Roman" w:hAnsi="Times New Roman"/>
          <w:b/>
          <w:bCs/>
          <w:sz w:val="28"/>
          <w:szCs w:val="28"/>
        </w:rPr>
      </w:pPr>
      <w:bookmarkStart w:id="9" w:name="_Hlk129856956"/>
      <w:r>
        <w:rPr>
          <w:rFonts w:ascii="Times New Roman" w:hAnsi="Times New Roman"/>
          <w:b/>
          <w:bCs/>
          <w:sz w:val="28"/>
          <w:szCs w:val="28"/>
        </w:rPr>
        <w:t>Информационно-методические условия реализации Программы</w:t>
      </w:r>
    </w:p>
    <w:p w14:paraId="0028AD08" w14:textId="77777777" w:rsidR="00A007F4" w:rsidRDefault="00A007F4" w:rsidP="00A3167A">
      <w:pPr>
        <w:spacing w:after="0" w:line="240" w:lineRule="auto"/>
        <w:ind w:left="993" w:right="565"/>
        <w:jc w:val="both"/>
        <w:rPr>
          <w:rFonts w:ascii="Times New Roman" w:hAnsi="Times New Roman"/>
          <w:b/>
          <w:bCs/>
          <w:sz w:val="28"/>
          <w:szCs w:val="28"/>
        </w:rPr>
      </w:pPr>
      <w:bookmarkStart w:id="10" w:name="_Hlk46763497"/>
      <w:r>
        <w:rPr>
          <w:rFonts w:ascii="Times New Roman" w:hAnsi="Times New Roman"/>
          <w:b/>
          <w:bCs/>
          <w:sz w:val="28"/>
          <w:szCs w:val="28"/>
        </w:rPr>
        <w:t>Нормативные документы</w:t>
      </w:r>
    </w:p>
    <w:p w14:paraId="727D27AB" w14:textId="77777777" w:rsidR="00145506" w:rsidRDefault="00145506" w:rsidP="00A3167A">
      <w:pPr>
        <w:spacing w:after="0" w:line="240" w:lineRule="auto"/>
        <w:ind w:left="993" w:right="565"/>
        <w:jc w:val="both"/>
        <w:rPr>
          <w:rFonts w:ascii="Times New Roman" w:hAnsi="Times New Roman"/>
          <w:b/>
          <w:bCs/>
          <w:sz w:val="28"/>
          <w:szCs w:val="28"/>
        </w:rPr>
      </w:pPr>
    </w:p>
    <w:bookmarkEnd w:id="9"/>
    <w:bookmarkEnd w:id="10"/>
    <w:p w14:paraId="4D95BCF2" w14:textId="77777777" w:rsidR="00145506" w:rsidRPr="00145506" w:rsidRDefault="00145506" w:rsidP="00D40101">
      <w:pPr>
        <w:spacing w:after="0" w:line="240" w:lineRule="auto"/>
        <w:ind w:left="-284"/>
        <w:contextualSpacing/>
        <w:rPr>
          <w:rFonts w:ascii="Times New Roman" w:hAnsi="Times New Roman"/>
          <w:b/>
          <w:color w:val="auto"/>
          <w:sz w:val="28"/>
          <w:szCs w:val="28"/>
        </w:rPr>
      </w:pPr>
      <w:r w:rsidRPr="00145506">
        <w:rPr>
          <w:rFonts w:ascii="Times New Roman" w:hAnsi="Times New Roman"/>
          <w:b/>
          <w:color w:val="auto"/>
          <w:sz w:val="28"/>
          <w:szCs w:val="28"/>
        </w:rPr>
        <w:t xml:space="preserve">Нормативные документы: </w:t>
      </w:r>
    </w:p>
    <w:p w14:paraId="047E7838" w14:textId="77777777" w:rsidR="00145506" w:rsidRPr="00145506" w:rsidRDefault="00145506" w:rsidP="00D40101">
      <w:pPr>
        <w:numPr>
          <w:ilvl w:val="0"/>
          <w:numId w:val="38"/>
        </w:numPr>
        <w:tabs>
          <w:tab w:val="left" w:pos="142"/>
        </w:tabs>
        <w:spacing w:after="0" w:line="240" w:lineRule="auto"/>
        <w:ind w:left="-284" w:firstLine="0"/>
        <w:contextualSpacing/>
        <w:jc w:val="both"/>
        <w:rPr>
          <w:rFonts w:ascii="Times New Roman" w:hAnsi="Times New Roman"/>
          <w:color w:val="auto"/>
          <w:sz w:val="28"/>
          <w:szCs w:val="28"/>
        </w:rPr>
      </w:pPr>
      <w:r w:rsidRPr="00145506">
        <w:rPr>
          <w:rFonts w:ascii="Times New Roman" w:hAnsi="Times New Roman"/>
          <w:color w:val="auto"/>
          <w:sz w:val="28"/>
          <w:szCs w:val="28"/>
        </w:rPr>
        <w:t>Федеральный закон от 29 декабря 2012 г. № 273-ФЗ «Об образовании в Российской Федерации».</w:t>
      </w:r>
    </w:p>
    <w:p w14:paraId="02D6A9D4" w14:textId="77777777" w:rsidR="00145506" w:rsidRPr="00145506" w:rsidRDefault="00145506" w:rsidP="00D40101">
      <w:pPr>
        <w:numPr>
          <w:ilvl w:val="0"/>
          <w:numId w:val="38"/>
        </w:numPr>
        <w:tabs>
          <w:tab w:val="left" w:pos="142"/>
        </w:tabs>
        <w:spacing w:after="0" w:line="240" w:lineRule="auto"/>
        <w:ind w:left="-284" w:firstLine="0"/>
        <w:contextualSpacing/>
        <w:jc w:val="both"/>
        <w:rPr>
          <w:rFonts w:ascii="Times New Roman" w:hAnsi="Times New Roman"/>
          <w:color w:val="auto"/>
          <w:sz w:val="28"/>
          <w:szCs w:val="28"/>
        </w:rPr>
      </w:pPr>
      <w:r w:rsidRPr="00145506">
        <w:rPr>
          <w:rFonts w:ascii="Times New Roman" w:hAnsi="Times New Roman"/>
          <w:color w:val="auto"/>
          <w:sz w:val="28"/>
          <w:szCs w:val="28"/>
        </w:rPr>
        <w:t>Федеральный закон от 04.12.2007 г. № 329-ФЗ «О физической культуре и спорте в Российской Федерации».</w:t>
      </w:r>
    </w:p>
    <w:p w14:paraId="003DE750" w14:textId="77777777" w:rsidR="00145506" w:rsidRPr="00145506" w:rsidRDefault="00145506" w:rsidP="00D40101">
      <w:pPr>
        <w:numPr>
          <w:ilvl w:val="0"/>
          <w:numId w:val="38"/>
        </w:numPr>
        <w:tabs>
          <w:tab w:val="left" w:pos="567"/>
        </w:tabs>
        <w:spacing w:after="0" w:line="240" w:lineRule="auto"/>
        <w:ind w:left="-284" w:firstLine="0"/>
        <w:contextualSpacing/>
        <w:jc w:val="both"/>
        <w:rPr>
          <w:rFonts w:ascii="Times New Roman" w:hAnsi="Times New Roman"/>
          <w:color w:val="auto"/>
          <w:sz w:val="28"/>
          <w:szCs w:val="28"/>
        </w:rPr>
      </w:pPr>
      <w:r w:rsidRPr="00145506">
        <w:rPr>
          <w:rFonts w:ascii="Times New Roman" w:hAnsi="Times New Roman"/>
          <w:color w:val="auto"/>
          <w:sz w:val="28"/>
          <w:szCs w:val="28"/>
        </w:rPr>
        <w:t>Приказ Министерства спорта Российской Федерации от 23 сентября 2021г. № 728 «Об утверждении федеральных государственных требований к дополнительным предпрофессиональных программам в области физической культуры и спорта».</w:t>
      </w:r>
    </w:p>
    <w:p w14:paraId="61DF8B81" w14:textId="77777777" w:rsidR="00145506" w:rsidRPr="00145506" w:rsidRDefault="00145506" w:rsidP="00D40101">
      <w:pPr>
        <w:numPr>
          <w:ilvl w:val="0"/>
          <w:numId w:val="38"/>
        </w:numPr>
        <w:tabs>
          <w:tab w:val="left" w:pos="567"/>
        </w:tabs>
        <w:spacing w:after="0" w:line="240" w:lineRule="auto"/>
        <w:ind w:left="-284" w:firstLine="0"/>
        <w:contextualSpacing/>
        <w:jc w:val="both"/>
        <w:rPr>
          <w:rFonts w:ascii="Times New Roman" w:hAnsi="Times New Roman"/>
          <w:color w:val="auto"/>
          <w:sz w:val="28"/>
          <w:szCs w:val="28"/>
        </w:rPr>
      </w:pPr>
      <w:r w:rsidRPr="00145506">
        <w:rPr>
          <w:rFonts w:ascii="Times New Roman" w:hAnsi="Times New Roman"/>
          <w:sz w:val="28"/>
          <w:szCs w:val="28"/>
        </w:rPr>
        <w:t>Приказ Министерства просвещения Российской Федерации № 196 от 09.11.2018г. «Об утверждении порядка организации и осуществления образовательной деятельности по дополнительным общеобразовательным программам»</w:t>
      </w:r>
    </w:p>
    <w:p w14:paraId="57F7C17A" w14:textId="77777777" w:rsidR="00145506" w:rsidRPr="00145506" w:rsidRDefault="00145506" w:rsidP="00D40101">
      <w:pPr>
        <w:numPr>
          <w:ilvl w:val="0"/>
          <w:numId w:val="38"/>
        </w:numPr>
        <w:spacing w:after="0" w:line="240" w:lineRule="auto"/>
        <w:ind w:left="-284" w:firstLine="0"/>
        <w:contextualSpacing/>
        <w:jc w:val="both"/>
        <w:rPr>
          <w:rFonts w:ascii="Times New Roman" w:hAnsi="Times New Roman"/>
          <w:color w:val="auto"/>
          <w:sz w:val="28"/>
          <w:szCs w:val="28"/>
        </w:rPr>
      </w:pPr>
      <w:r w:rsidRPr="00145506">
        <w:rPr>
          <w:rFonts w:ascii="Times New Roman" w:hAnsi="Times New Roman"/>
          <w:color w:val="auto"/>
          <w:sz w:val="28"/>
          <w:szCs w:val="28"/>
        </w:rPr>
        <w:t>Приказ Министерства спорта Российской Федерации от 27 декабря 2013 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14:paraId="56C64B4C" w14:textId="77777777" w:rsidR="00145506" w:rsidRPr="00145506" w:rsidRDefault="00145506" w:rsidP="00D40101">
      <w:pPr>
        <w:numPr>
          <w:ilvl w:val="0"/>
          <w:numId w:val="38"/>
        </w:numPr>
        <w:spacing w:after="0" w:line="240" w:lineRule="auto"/>
        <w:ind w:left="-284" w:firstLine="0"/>
        <w:contextualSpacing/>
        <w:rPr>
          <w:rFonts w:ascii="Times New Roman" w:hAnsi="Times New Roman"/>
          <w:color w:val="auto"/>
          <w:sz w:val="28"/>
          <w:szCs w:val="28"/>
        </w:rPr>
      </w:pPr>
      <w:r w:rsidRPr="00145506">
        <w:rPr>
          <w:rFonts w:ascii="Times New Roman" w:hAnsi="Times New Roman"/>
          <w:sz w:val="28"/>
          <w:szCs w:val="28"/>
        </w:rPr>
        <w:t>Постановление от 04.07.2014г.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7A7A403F" w14:textId="77777777" w:rsidR="00145506" w:rsidRPr="00145506" w:rsidRDefault="00145506" w:rsidP="00D40101">
      <w:pPr>
        <w:spacing w:after="0" w:line="240" w:lineRule="auto"/>
        <w:ind w:firstLine="709"/>
        <w:contextualSpacing/>
        <w:jc w:val="both"/>
        <w:rPr>
          <w:rFonts w:ascii="Times New Roman" w:hAnsi="Times New Roman"/>
          <w:b/>
          <w:color w:val="auto"/>
          <w:sz w:val="28"/>
          <w:szCs w:val="28"/>
        </w:rPr>
      </w:pPr>
      <w:r w:rsidRPr="00145506">
        <w:rPr>
          <w:rFonts w:ascii="Times New Roman" w:hAnsi="Times New Roman"/>
          <w:b/>
          <w:color w:val="auto"/>
          <w:sz w:val="28"/>
          <w:szCs w:val="28"/>
        </w:rPr>
        <w:t xml:space="preserve">Методическая литература: </w:t>
      </w:r>
    </w:p>
    <w:p w14:paraId="3EFFA7F3" w14:textId="77777777" w:rsidR="00145506" w:rsidRPr="00145506" w:rsidRDefault="00145506" w:rsidP="00D40101">
      <w:pPr>
        <w:numPr>
          <w:ilvl w:val="0"/>
          <w:numId w:val="41"/>
        </w:numPr>
        <w:tabs>
          <w:tab w:val="left" w:pos="0"/>
        </w:tabs>
        <w:spacing w:after="0" w:line="240" w:lineRule="auto"/>
        <w:ind w:left="0"/>
        <w:contextualSpacing/>
        <w:rPr>
          <w:rFonts w:ascii="Times New Roman" w:hAnsi="Times New Roman"/>
          <w:sz w:val="28"/>
          <w:szCs w:val="28"/>
        </w:rPr>
      </w:pPr>
      <w:r w:rsidRPr="00145506">
        <w:rPr>
          <w:rFonts w:ascii="Times New Roman" w:hAnsi="Times New Roman"/>
          <w:color w:val="000000"/>
          <w:sz w:val="28"/>
          <w:szCs w:val="28"/>
        </w:rPr>
        <w:t xml:space="preserve">Теория и методика физического воспитания и спорта: Учебник / Под ред. Барчуков И.С. - М.: </w:t>
      </w:r>
      <w:proofErr w:type="spellStart"/>
      <w:r w:rsidRPr="00145506">
        <w:rPr>
          <w:rFonts w:ascii="Times New Roman" w:hAnsi="Times New Roman"/>
          <w:color w:val="000000"/>
          <w:sz w:val="28"/>
          <w:szCs w:val="28"/>
        </w:rPr>
        <w:t>КноРус</w:t>
      </w:r>
      <w:proofErr w:type="spellEnd"/>
      <w:r w:rsidRPr="00145506">
        <w:rPr>
          <w:rFonts w:ascii="Times New Roman" w:hAnsi="Times New Roman"/>
          <w:color w:val="000000"/>
          <w:sz w:val="28"/>
          <w:szCs w:val="28"/>
        </w:rPr>
        <w:t>, 2018. - 288 c.</w:t>
      </w:r>
    </w:p>
    <w:p w14:paraId="70DAE0E1" w14:textId="7A6315C6" w:rsidR="00145506" w:rsidRPr="00145506" w:rsidRDefault="00145506" w:rsidP="00D40101">
      <w:pPr>
        <w:widowControl w:val="0"/>
        <w:numPr>
          <w:ilvl w:val="0"/>
          <w:numId w:val="41"/>
        </w:numPr>
        <w:tabs>
          <w:tab w:val="left" w:pos="510"/>
        </w:tabs>
        <w:suppressAutoHyphens/>
        <w:spacing w:after="0" w:line="240" w:lineRule="auto"/>
        <w:ind w:left="0"/>
        <w:contextualSpacing/>
        <w:rPr>
          <w:rFonts w:ascii="Times New Roman" w:eastAsia="SimSun" w:hAnsi="Times New Roman"/>
          <w:sz w:val="28"/>
          <w:szCs w:val="28"/>
          <w:lang w:eastAsia="hi-IN" w:bidi="hi-IN"/>
        </w:rPr>
      </w:pPr>
      <w:r w:rsidRPr="00145506">
        <w:rPr>
          <w:rFonts w:ascii="Times New Roman" w:eastAsia="SimSun" w:hAnsi="Times New Roman"/>
          <w:color w:val="000000"/>
          <w:sz w:val="28"/>
          <w:szCs w:val="28"/>
          <w:lang w:eastAsia="hi-IN" w:bidi="hi-IN"/>
        </w:rPr>
        <w:t>Белкин А.С. Основы возрастной педагогики: Учеб, пособие для студ. Высших педагогических учеб, заведений. - М.: Издательский центр «Академия», 20</w:t>
      </w:r>
      <w:r w:rsidR="00D40101">
        <w:rPr>
          <w:rFonts w:ascii="Times New Roman" w:eastAsia="SimSun" w:hAnsi="Times New Roman"/>
          <w:color w:val="000000"/>
          <w:sz w:val="28"/>
          <w:szCs w:val="28"/>
          <w:lang w:eastAsia="hi-IN" w:bidi="hi-IN"/>
        </w:rPr>
        <w:t>17</w:t>
      </w:r>
      <w:r w:rsidRPr="00145506">
        <w:rPr>
          <w:rFonts w:ascii="Times New Roman" w:eastAsia="SimSun" w:hAnsi="Times New Roman"/>
          <w:color w:val="000000"/>
          <w:sz w:val="28"/>
          <w:szCs w:val="28"/>
          <w:lang w:eastAsia="hi-IN" w:bidi="hi-IN"/>
        </w:rPr>
        <w:t>. -192 с.</w:t>
      </w:r>
    </w:p>
    <w:p w14:paraId="17F1FC25" w14:textId="52A31811" w:rsidR="00145506" w:rsidRPr="00145506" w:rsidRDefault="00145506" w:rsidP="00D40101">
      <w:pPr>
        <w:widowControl w:val="0"/>
        <w:numPr>
          <w:ilvl w:val="0"/>
          <w:numId w:val="41"/>
        </w:numPr>
        <w:tabs>
          <w:tab w:val="left" w:pos="510"/>
        </w:tabs>
        <w:suppressAutoHyphens/>
        <w:spacing w:after="0" w:line="240" w:lineRule="auto"/>
        <w:ind w:left="0"/>
        <w:contextualSpacing/>
        <w:rPr>
          <w:rFonts w:ascii="Times New Roman" w:eastAsia="SimSun" w:hAnsi="Times New Roman"/>
          <w:sz w:val="28"/>
          <w:szCs w:val="28"/>
          <w:lang w:eastAsia="hi-IN" w:bidi="hi-IN"/>
        </w:rPr>
      </w:pPr>
      <w:r w:rsidRPr="00145506">
        <w:rPr>
          <w:rFonts w:ascii="Times New Roman" w:eastAsia="SimSun" w:hAnsi="Times New Roman"/>
          <w:sz w:val="28"/>
          <w:szCs w:val="28"/>
          <w:lang w:eastAsia="hi-IN" w:bidi="hi-IN"/>
        </w:rPr>
        <w:t xml:space="preserve">Болтиков Ю. В. Повышение мотивационных факторов в целях обеспечения массовости и результативности учебно-тренировочной работы в секциях </w:t>
      </w:r>
      <w:r w:rsidRPr="00145506">
        <w:rPr>
          <w:rFonts w:ascii="Times New Roman" w:eastAsia="SimSun" w:hAnsi="Times New Roman"/>
          <w:sz w:val="28"/>
          <w:szCs w:val="28"/>
          <w:lang w:eastAsia="hi-IN" w:bidi="hi-IN"/>
        </w:rPr>
        <w:lastRenderedPageBreak/>
        <w:t xml:space="preserve">спортивной борьбы: Автореферат дис. канд. </w:t>
      </w:r>
      <w:proofErr w:type="spellStart"/>
      <w:r w:rsidRPr="00145506">
        <w:rPr>
          <w:rFonts w:ascii="Times New Roman" w:eastAsia="SimSun" w:hAnsi="Times New Roman"/>
          <w:sz w:val="28"/>
          <w:szCs w:val="28"/>
          <w:lang w:eastAsia="hi-IN" w:bidi="hi-IN"/>
        </w:rPr>
        <w:t>пед</w:t>
      </w:r>
      <w:proofErr w:type="spellEnd"/>
      <w:r w:rsidRPr="00145506">
        <w:rPr>
          <w:rFonts w:ascii="Times New Roman" w:eastAsia="SimSun" w:hAnsi="Times New Roman"/>
          <w:sz w:val="28"/>
          <w:szCs w:val="28"/>
          <w:lang w:eastAsia="hi-IN" w:bidi="hi-IN"/>
        </w:rPr>
        <w:t>, наук. – М.: МОГИФК, 20</w:t>
      </w:r>
      <w:r w:rsidR="00D40101">
        <w:rPr>
          <w:rFonts w:ascii="Times New Roman" w:eastAsia="SimSun" w:hAnsi="Times New Roman"/>
          <w:sz w:val="28"/>
          <w:szCs w:val="28"/>
          <w:lang w:eastAsia="hi-IN" w:bidi="hi-IN"/>
        </w:rPr>
        <w:t>15</w:t>
      </w:r>
      <w:r w:rsidRPr="00145506">
        <w:rPr>
          <w:rFonts w:ascii="Times New Roman" w:eastAsia="SimSun" w:hAnsi="Times New Roman"/>
          <w:sz w:val="28"/>
          <w:szCs w:val="28"/>
          <w:lang w:eastAsia="hi-IN" w:bidi="hi-IN"/>
        </w:rPr>
        <w:t>. – 23 с.</w:t>
      </w:r>
    </w:p>
    <w:p w14:paraId="3962DA34" w14:textId="41B45C10" w:rsidR="00145506" w:rsidRPr="00145506" w:rsidRDefault="00145506" w:rsidP="00D40101">
      <w:pPr>
        <w:widowControl w:val="0"/>
        <w:numPr>
          <w:ilvl w:val="0"/>
          <w:numId w:val="41"/>
        </w:numPr>
        <w:tabs>
          <w:tab w:val="left" w:pos="510"/>
        </w:tabs>
        <w:suppressAutoHyphens/>
        <w:spacing w:after="0" w:line="240" w:lineRule="auto"/>
        <w:ind w:left="0"/>
        <w:contextualSpacing/>
        <w:rPr>
          <w:rFonts w:ascii="Times New Roman" w:eastAsia="SimSun" w:hAnsi="Times New Roman"/>
          <w:sz w:val="28"/>
          <w:szCs w:val="28"/>
          <w:lang w:eastAsia="hi-IN" w:bidi="hi-IN"/>
        </w:rPr>
      </w:pPr>
      <w:r w:rsidRPr="00145506">
        <w:rPr>
          <w:rFonts w:ascii="Times New Roman" w:eastAsia="SimSun" w:hAnsi="Times New Roman"/>
          <w:sz w:val="28"/>
          <w:szCs w:val="28"/>
          <w:lang w:eastAsia="hi-IN" w:bidi="hi-IN"/>
        </w:rPr>
        <w:t xml:space="preserve">Станков А.Г. Индивидуализация подготовки борцов. - М.: ФиС, </w:t>
      </w:r>
      <w:r w:rsidR="00D40101">
        <w:rPr>
          <w:rFonts w:ascii="Times New Roman" w:eastAsia="SimSun" w:hAnsi="Times New Roman"/>
          <w:sz w:val="28"/>
          <w:szCs w:val="28"/>
          <w:lang w:eastAsia="hi-IN" w:bidi="hi-IN"/>
        </w:rPr>
        <w:t>201</w:t>
      </w:r>
      <w:r w:rsidRPr="00145506">
        <w:rPr>
          <w:rFonts w:ascii="Times New Roman" w:eastAsia="SimSun" w:hAnsi="Times New Roman"/>
          <w:sz w:val="28"/>
          <w:szCs w:val="28"/>
          <w:lang w:eastAsia="hi-IN" w:bidi="hi-IN"/>
        </w:rPr>
        <w:t>5. -241с.</w:t>
      </w:r>
    </w:p>
    <w:p w14:paraId="2059D0AA" w14:textId="022F3538" w:rsidR="00145506" w:rsidRPr="00145506" w:rsidRDefault="00145506" w:rsidP="00D40101">
      <w:pPr>
        <w:widowControl w:val="0"/>
        <w:numPr>
          <w:ilvl w:val="0"/>
          <w:numId w:val="41"/>
        </w:numPr>
        <w:tabs>
          <w:tab w:val="left" w:pos="510"/>
        </w:tabs>
        <w:suppressAutoHyphens/>
        <w:spacing w:after="0" w:line="240" w:lineRule="auto"/>
        <w:ind w:left="0"/>
        <w:contextualSpacing/>
        <w:rPr>
          <w:rFonts w:ascii="Times New Roman" w:hAnsi="Times New Roman"/>
          <w:sz w:val="28"/>
          <w:szCs w:val="28"/>
        </w:rPr>
      </w:pPr>
      <w:r w:rsidRPr="00145506">
        <w:rPr>
          <w:rFonts w:ascii="Times New Roman" w:eastAsia="SimSun" w:hAnsi="Times New Roman"/>
          <w:sz w:val="28"/>
          <w:szCs w:val="28"/>
          <w:lang w:eastAsia="hi-IN" w:bidi="hi-IN"/>
        </w:rPr>
        <w:t>Юшков О. П. Совершенствование методики тренировки и комплексный контроль за подготовленностью спортсменов в видах единоборств. - М.: МГИУ, 20</w:t>
      </w:r>
      <w:r w:rsidR="00A05534">
        <w:rPr>
          <w:rFonts w:ascii="Times New Roman" w:eastAsia="SimSun" w:hAnsi="Times New Roman"/>
          <w:sz w:val="28"/>
          <w:szCs w:val="28"/>
          <w:lang w:eastAsia="hi-IN" w:bidi="hi-IN"/>
        </w:rPr>
        <w:t>5</w:t>
      </w:r>
      <w:r w:rsidRPr="00145506">
        <w:rPr>
          <w:rFonts w:ascii="Times New Roman" w:eastAsia="SimSun" w:hAnsi="Times New Roman"/>
          <w:sz w:val="28"/>
          <w:szCs w:val="28"/>
          <w:lang w:eastAsia="hi-IN" w:bidi="hi-IN"/>
        </w:rPr>
        <w:t>1. - 40 с.</w:t>
      </w:r>
    </w:p>
    <w:p w14:paraId="30A6C015" w14:textId="77777777" w:rsidR="00145506" w:rsidRPr="00145506" w:rsidRDefault="00145506" w:rsidP="00D40101">
      <w:pPr>
        <w:widowControl w:val="0"/>
        <w:numPr>
          <w:ilvl w:val="0"/>
          <w:numId w:val="41"/>
        </w:numPr>
        <w:autoSpaceDE w:val="0"/>
        <w:autoSpaceDN w:val="0"/>
        <w:adjustRightInd w:val="0"/>
        <w:spacing w:after="0" w:line="240" w:lineRule="auto"/>
        <w:ind w:left="0"/>
        <w:contextualSpacing/>
        <w:rPr>
          <w:rFonts w:ascii="Times New Roman" w:eastAsia="Calibri" w:hAnsi="Times New Roman"/>
          <w:color w:val="000000"/>
          <w:sz w:val="28"/>
          <w:szCs w:val="28"/>
        </w:rPr>
      </w:pPr>
      <w:proofErr w:type="spellStart"/>
      <w:r w:rsidRPr="00145506">
        <w:rPr>
          <w:rFonts w:ascii="Times New Roman" w:eastAsia="Calibri" w:hAnsi="Times New Roman"/>
          <w:color w:val="000000"/>
          <w:sz w:val="28"/>
          <w:szCs w:val="28"/>
        </w:rPr>
        <w:t>Боген</w:t>
      </w:r>
      <w:proofErr w:type="spellEnd"/>
      <w:r w:rsidRPr="00145506">
        <w:rPr>
          <w:rFonts w:ascii="Times New Roman" w:eastAsia="Calibri" w:hAnsi="Times New Roman"/>
          <w:color w:val="000000"/>
          <w:sz w:val="28"/>
          <w:szCs w:val="28"/>
        </w:rPr>
        <w:t xml:space="preserve">, М.М. Физическое воспитание и спортивная тренировка: обучение двигательным действиям: Теория и методика / М.М. </w:t>
      </w:r>
      <w:proofErr w:type="spellStart"/>
      <w:r w:rsidRPr="00145506">
        <w:rPr>
          <w:rFonts w:ascii="Times New Roman" w:eastAsia="Calibri" w:hAnsi="Times New Roman"/>
          <w:color w:val="000000"/>
          <w:sz w:val="28"/>
          <w:szCs w:val="28"/>
        </w:rPr>
        <w:t>Боген</w:t>
      </w:r>
      <w:proofErr w:type="spellEnd"/>
      <w:r w:rsidRPr="00145506">
        <w:rPr>
          <w:rFonts w:ascii="Times New Roman" w:eastAsia="Calibri" w:hAnsi="Times New Roman"/>
          <w:color w:val="000000"/>
          <w:sz w:val="28"/>
          <w:szCs w:val="28"/>
        </w:rPr>
        <w:t xml:space="preserve">. - М.: КД </w:t>
      </w:r>
      <w:proofErr w:type="spellStart"/>
      <w:r w:rsidRPr="00145506">
        <w:rPr>
          <w:rFonts w:ascii="Times New Roman" w:eastAsia="Calibri" w:hAnsi="Times New Roman"/>
          <w:color w:val="000000"/>
          <w:sz w:val="28"/>
          <w:szCs w:val="28"/>
        </w:rPr>
        <w:t>Либроком</w:t>
      </w:r>
      <w:proofErr w:type="spellEnd"/>
      <w:r w:rsidRPr="00145506">
        <w:rPr>
          <w:rFonts w:ascii="Times New Roman" w:eastAsia="Calibri" w:hAnsi="Times New Roman"/>
          <w:color w:val="000000"/>
          <w:sz w:val="28"/>
          <w:szCs w:val="28"/>
        </w:rPr>
        <w:t>, 2019. - 226 c.</w:t>
      </w:r>
    </w:p>
    <w:p w14:paraId="0823B38F" w14:textId="38B02AC2" w:rsidR="00145506" w:rsidRPr="00145506" w:rsidRDefault="00145506" w:rsidP="00D40101">
      <w:pPr>
        <w:widowControl w:val="0"/>
        <w:numPr>
          <w:ilvl w:val="0"/>
          <w:numId w:val="41"/>
        </w:numPr>
        <w:suppressAutoHyphens/>
        <w:autoSpaceDE w:val="0"/>
        <w:spacing w:after="0" w:line="240" w:lineRule="auto"/>
        <w:ind w:left="0"/>
        <w:contextualSpacing/>
        <w:rPr>
          <w:rFonts w:ascii="Times New Roman" w:hAnsi="Times New Roman"/>
          <w:sz w:val="28"/>
          <w:szCs w:val="28"/>
        </w:rPr>
      </w:pPr>
      <w:r w:rsidRPr="00145506">
        <w:rPr>
          <w:rFonts w:ascii="Times New Roman" w:hAnsi="Times New Roman"/>
          <w:sz w:val="28"/>
          <w:szCs w:val="28"/>
        </w:rPr>
        <w:t>Волков В.М. Филин В.П. Спортивный отбор. -М.: Физкультура и спорт</w:t>
      </w:r>
      <w:r w:rsidR="00A05534">
        <w:rPr>
          <w:rFonts w:ascii="Times New Roman" w:hAnsi="Times New Roman"/>
          <w:sz w:val="28"/>
          <w:szCs w:val="28"/>
        </w:rPr>
        <w:t xml:space="preserve">, </w:t>
      </w:r>
      <w:proofErr w:type="spellStart"/>
      <w:r w:rsidR="00A05534">
        <w:rPr>
          <w:rFonts w:ascii="Times New Roman" w:hAnsi="Times New Roman"/>
          <w:sz w:val="28"/>
          <w:szCs w:val="28"/>
        </w:rPr>
        <w:t>переизд</w:t>
      </w:r>
      <w:proofErr w:type="spellEnd"/>
      <w:r w:rsidR="00A05534">
        <w:rPr>
          <w:rFonts w:ascii="Times New Roman" w:hAnsi="Times New Roman"/>
          <w:sz w:val="28"/>
          <w:szCs w:val="28"/>
        </w:rPr>
        <w:t>. 2015г.</w:t>
      </w:r>
    </w:p>
    <w:p w14:paraId="5CAC24D4" w14:textId="3CB91A46" w:rsidR="00145506" w:rsidRPr="00145506" w:rsidRDefault="00145506" w:rsidP="00D40101">
      <w:pPr>
        <w:widowControl w:val="0"/>
        <w:numPr>
          <w:ilvl w:val="0"/>
          <w:numId w:val="41"/>
        </w:numPr>
        <w:suppressAutoHyphens/>
        <w:autoSpaceDE w:val="0"/>
        <w:spacing w:after="0" w:line="240" w:lineRule="auto"/>
        <w:ind w:left="0"/>
        <w:contextualSpacing/>
        <w:rPr>
          <w:rFonts w:ascii="Times New Roman" w:hAnsi="Times New Roman"/>
          <w:sz w:val="28"/>
          <w:szCs w:val="28"/>
        </w:rPr>
      </w:pPr>
      <w:r w:rsidRPr="00145506">
        <w:rPr>
          <w:rFonts w:ascii="Times New Roman" w:hAnsi="Times New Roman"/>
          <w:sz w:val="28"/>
          <w:szCs w:val="28"/>
        </w:rPr>
        <w:t xml:space="preserve">Годик М.А. Контроль тренировочных и соревновательных нагрузок,-М.: Физкультура и спорт, </w:t>
      </w:r>
      <w:r w:rsidR="00A05534">
        <w:rPr>
          <w:rFonts w:ascii="Times New Roman" w:hAnsi="Times New Roman"/>
          <w:sz w:val="28"/>
          <w:szCs w:val="28"/>
        </w:rPr>
        <w:t>2020</w:t>
      </w:r>
      <w:r w:rsidRPr="00145506">
        <w:rPr>
          <w:rFonts w:ascii="Times New Roman" w:hAnsi="Times New Roman"/>
          <w:sz w:val="28"/>
          <w:szCs w:val="28"/>
        </w:rPr>
        <w:t>.</w:t>
      </w:r>
    </w:p>
    <w:p w14:paraId="530DB57A" w14:textId="074E06AF" w:rsidR="00145506" w:rsidRPr="00145506" w:rsidRDefault="00145506" w:rsidP="00D40101">
      <w:pPr>
        <w:widowControl w:val="0"/>
        <w:numPr>
          <w:ilvl w:val="0"/>
          <w:numId w:val="41"/>
        </w:numPr>
        <w:suppressAutoHyphens/>
        <w:autoSpaceDE w:val="0"/>
        <w:spacing w:after="0" w:line="240" w:lineRule="auto"/>
        <w:ind w:left="0"/>
        <w:contextualSpacing/>
        <w:rPr>
          <w:rFonts w:ascii="Times New Roman" w:hAnsi="Times New Roman"/>
          <w:sz w:val="28"/>
          <w:szCs w:val="28"/>
        </w:rPr>
      </w:pPr>
      <w:r w:rsidRPr="00145506">
        <w:rPr>
          <w:rFonts w:ascii="Times New Roman" w:hAnsi="Times New Roman"/>
          <w:sz w:val="28"/>
          <w:szCs w:val="28"/>
        </w:rPr>
        <w:t xml:space="preserve">Дергач А.А., Исаев А.А. Педагогическое мастерство тренера- М.: Физкультура и </w:t>
      </w:r>
      <w:proofErr w:type="spellStart"/>
      <w:r w:rsidRPr="00145506">
        <w:rPr>
          <w:rFonts w:ascii="Times New Roman" w:hAnsi="Times New Roman"/>
          <w:sz w:val="28"/>
          <w:szCs w:val="28"/>
        </w:rPr>
        <w:t>спорт,</w:t>
      </w:r>
      <w:r w:rsidR="00A05534">
        <w:rPr>
          <w:rFonts w:ascii="Times New Roman" w:hAnsi="Times New Roman"/>
          <w:sz w:val="28"/>
          <w:szCs w:val="28"/>
        </w:rPr>
        <w:t>переизд</w:t>
      </w:r>
      <w:proofErr w:type="spellEnd"/>
      <w:r w:rsidR="00A05534">
        <w:rPr>
          <w:rFonts w:ascii="Times New Roman" w:hAnsi="Times New Roman"/>
          <w:sz w:val="28"/>
          <w:szCs w:val="28"/>
        </w:rPr>
        <w:t>.</w:t>
      </w:r>
      <w:r w:rsidRPr="00145506">
        <w:rPr>
          <w:rFonts w:ascii="Times New Roman" w:hAnsi="Times New Roman"/>
          <w:sz w:val="28"/>
          <w:szCs w:val="28"/>
        </w:rPr>
        <w:t xml:space="preserve"> </w:t>
      </w:r>
      <w:r w:rsidR="00A05534">
        <w:rPr>
          <w:rFonts w:ascii="Times New Roman" w:hAnsi="Times New Roman"/>
          <w:sz w:val="28"/>
          <w:szCs w:val="28"/>
        </w:rPr>
        <w:t>2015</w:t>
      </w:r>
      <w:r w:rsidRPr="00145506">
        <w:rPr>
          <w:rFonts w:ascii="Times New Roman" w:hAnsi="Times New Roman"/>
          <w:sz w:val="28"/>
          <w:szCs w:val="28"/>
        </w:rPr>
        <w:t>.</w:t>
      </w:r>
    </w:p>
    <w:p w14:paraId="74A723FE" w14:textId="6BE32F10" w:rsidR="00145506" w:rsidRPr="00A05534" w:rsidRDefault="00145506" w:rsidP="00C241AA">
      <w:pPr>
        <w:widowControl w:val="0"/>
        <w:numPr>
          <w:ilvl w:val="0"/>
          <w:numId w:val="41"/>
        </w:numPr>
        <w:suppressAutoHyphens/>
        <w:autoSpaceDE w:val="0"/>
        <w:spacing w:after="0" w:line="240" w:lineRule="auto"/>
        <w:ind w:left="0"/>
        <w:contextualSpacing/>
        <w:rPr>
          <w:rFonts w:ascii="Times New Roman" w:hAnsi="Times New Roman"/>
          <w:sz w:val="28"/>
          <w:szCs w:val="28"/>
        </w:rPr>
      </w:pPr>
      <w:r w:rsidRPr="00A05534">
        <w:rPr>
          <w:rFonts w:ascii="Times New Roman" w:hAnsi="Times New Roman"/>
          <w:sz w:val="28"/>
          <w:szCs w:val="28"/>
        </w:rPr>
        <w:t xml:space="preserve"> Озолин Н.Г. Настольная книга тренера: Наука побеждать.: ООО « Издательство Астрель»; ООО « Издательство АСТ», 20</w:t>
      </w:r>
      <w:r w:rsidR="00A05534">
        <w:rPr>
          <w:rFonts w:ascii="Times New Roman" w:hAnsi="Times New Roman"/>
          <w:sz w:val="28"/>
          <w:szCs w:val="28"/>
        </w:rPr>
        <w:t>14</w:t>
      </w:r>
      <w:r w:rsidRPr="00A05534">
        <w:rPr>
          <w:rFonts w:ascii="Times New Roman" w:hAnsi="Times New Roman"/>
          <w:sz w:val="28"/>
          <w:szCs w:val="28"/>
        </w:rPr>
        <w:t>.</w:t>
      </w:r>
    </w:p>
    <w:p w14:paraId="4B1CC8F9" w14:textId="68D6B1A9" w:rsidR="00145506" w:rsidRPr="00145506" w:rsidRDefault="00145506" w:rsidP="00D40101">
      <w:pPr>
        <w:widowControl w:val="0"/>
        <w:numPr>
          <w:ilvl w:val="0"/>
          <w:numId w:val="41"/>
        </w:numPr>
        <w:suppressAutoHyphens/>
        <w:autoSpaceDE w:val="0"/>
        <w:spacing w:after="0" w:line="240" w:lineRule="auto"/>
        <w:ind w:left="0"/>
        <w:contextualSpacing/>
        <w:rPr>
          <w:rFonts w:ascii="Times New Roman" w:hAnsi="Times New Roman"/>
          <w:sz w:val="28"/>
          <w:szCs w:val="28"/>
        </w:rPr>
      </w:pPr>
      <w:proofErr w:type="spellStart"/>
      <w:r w:rsidRPr="00145506">
        <w:rPr>
          <w:rFonts w:ascii="Times New Roman" w:hAnsi="Times New Roman"/>
          <w:sz w:val="28"/>
          <w:szCs w:val="28"/>
        </w:rPr>
        <w:t>Пилоян</w:t>
      </w:r>
      <w:proofErr w:type="spellEnd"/>
      <w:r w:rsidRPr="00145506">
        <w:rPr>
          <w:rFonts w:ascii="Times New Roman" w:hAnsi="Times New Roman"/>
          <w:sz w:val="28"/>
          <w:szCs w:val="28"/>
        </w:rPr>
        <w:t xml:space="preserve"> Р.А., Суханов А.Д. Многолетняя подготовка спортсменов-единоборцев. Учебное пособие- Малаховка: МГАФК, </w:t>
      </w:r>
      <w:r w:rsidR="00A05534">
        <w:rPr>
          <w:rFonts w:ascii="Times New Roman" w:hAnsi="Times New Roman"/>
          <w:sz w:val="28"/>
          <w:szCs w:val="28"/>
        </w:rPr>
        <w:t>201</w:t>
      </w:r>
      <w:r w:rsidRPr="00145506">
        <w:rPr>
          <w:rFonts w:ascii="Times New Roman" w:hAnsi="Times New Roman"/>
          <w:sz w:val="28"/>
          <w:szCs w:val="28"/>
        </w:rPr>
        <w:t>9.</w:t>
      </w:r>
    </w:p>
    <w:p w14:paraId="2A56E27B" w14:textId="2CCFAF12" w:rsidR="00145506" w:rsidRPr="00145506" w:rsidRDefault="00145506" w:rsidP="00D40101">
      <w:pPr>
        <w:widowControl w:val="0"/>
        <w:numPr>
          <w:ilvl w:val="0"/>
          <w:numId w:val="41"/>
        </w:numPr>
        <w:suppressAutoHyphens/>
        <w:autoSpaceDE w:val="0"/>
        <w:spacing w:after="0" w:line="240" w:lineRule="auto"/>
        <w:ind w:left="0"/>
        <w:contextualSpacing/>
        <w:rPr>
          <w:rFonts w:ascii="Times New Roman" w:hAnsi="Times New Roman"/>
          <w:sz w:val="28"/>
          <w:szCs w:val="28"/>
        </w:rPr>
      </w:pPr>
      <w:r w:rsidRPr="00145506">
        <w:rPr>
          <w:rFonts w:ascii="Times New Roman" w:hAnsi="Times New Roman"/>
          <w:sz w:val="28"/>
          <w:szCs w:val="28"/>
        </w:rPr>
        <w:t xml:space="preserve">Платонов В.П. Подготовка квалифицированных спортсменов. М Физкультура и спорт, </w:t>
      </w:r>
      <w:r w:rsidR="00A05534">
        <w:rPr>
          <w:rFonts w:ascii="Times New Roman" w:hAnsi="Times New Roman"/>
          <w:sz w:val="28"/>
          <w:szCs w:val="28"/>
        </w:rPr>
        <w:t>201</w:t>
      </w:r>
      <w:r w:rsidRPr="00145506">
        <w:rPr>
          <w:rFonts w:ascii="Times New Roman" w:hAnsi="Times New Roman"/>
          <w:sz w:val="28"/>
          <w:szCs w:val="28"/>
        </w:rPr>
        <w:t xml:space="preserve">6.Степанов С.В. </w:t>
      </w:r>
      <w:proofErr w:type="spellStart"/>
      <w:r w:rsidRPr="00145506">
        <w:rPr>
          <w:rFonts w:ascii="Times New Roman" w:hAnsi="Times New Roman"/>
          <w:sz w:val="28"/>
          <w:szCs w:val="28"/>
        </w:rPr>
        <w:t>Кёкусин</w:t>
      </w:r>
      <w:proofErr w:type="spellEnd"/>
      <w:r w:rsidRPr="00145506">
        <w:rPr>
          <w:rFonts w:ascii="Times New Roman" w:hAnsi="Times New Roman"/>
          <w:sz w:val="28"/>
          <w:szCs w:val="28"/>
        </w:rPr>
        <w:t xml:space="preserve"> каратэ-до: Учебное пособие. - Екатеринбург, Изд-во УГГУ, 20</w:t>
      </w:r>
      <w:r w:rsidR="00A05534">
        <w:rPr>
          <w:rFonts w:ascii="Times New Roman" w:hAnsi="Times New Roman"/>
          <w:sz w:val="28"/>
          <w:szCs w:val="28"/>
        </w:rPr>
        <w:t>1</w:t>
      </w:r>
      <w:r w:rsidRPr="00145506">
        <w:rPr>
          <w:rFonts w:ascii="Times New Roman" w:hAnsi="Times New Roman"/>
          <w:sz w:val="28"/>
          <w:szCs w:val="28"/>
        </w:rPr>
        <w:t>7.</w:t>
      </w:r>
    </w:p>
    <w:p w14:paraId="623B6358" w14:textId="4DF2D5C7" w:rsidR="00145506" w:rsidRPr="00145506" w:rsidRDefault="00145506" w:rsidP="00D40101">
      <w:pPr>
        <w:widowControl w:val="0"/>
        <w:numPr>
          <w:ilvl w:val="0"/>
          <w:numId w:val="41"/>
        </w:numPr>
        <w:suppressAutoHyphens/>
        <w:autoSpaceDE w:val="0"/>
        <w:spacing w:after="0" w:line="240" w:lineRule="auto"/>
        <w:ind w:left="0"/>
        <w:contextualSpacing/>
        <w:rPr>
          <w:rFonts w:ascii="Times New Roman" w:hAnsi="Times New Roman"/>
          <w:sz w:val="28"/>
          <w:szCs w:val="28"/>
        </w:rPr>
      </w:pPr>
      <w:r w:rsidRPr="00145506">
        <w:rPr>
          <w:rFonts w:ascii="Times New Roman" w:hAnsi="Times New Roman"/>
          <w:sz w:val="28"/>
          <w:szCs w:val="28"/>
        </w:rPr>
        <w:t xml:space="preserve">Степанов С.В. Учебно- образовательная программа по </w:t>
      </w:r>
      <w:proofErr w:type="spellStart"/>
      <w:r w:rsidRPr="00145506">
        <w:rPr>
          <w:rFonts w:ascii="Times New Roman" w:hAnsi="Times New Roman"/>
          <w:sz w:val="28"/>
          <w:szCs w:val="28"/>
        </w:rPr>
        <w:t>Кёкусин</w:t>
      </w:r>
      <w:proofErr w:type="spellEnd"/>
      <w:r w:rsidRPr="00145506">
        <w:rPr>
          <w:rFonts w:ascii="Times New Roman" w:hAnsi="Times New Roman"/>
          <w:sz w:val="28"/>
          <w:szCs w:val="28"/>
        </w:rPr>
        <w:t xml:space="preserve"> кан каратэ- Екатеринбург, Изд-во УГГУ, 20</w:t>
      </w:r>
      <w:r w:rsidR="00A05534">
        <w:rPr>
          <w:rFonts w:ascii="Times New Roman" w:hAnsi="Times New Roman"/>
          <w:sz w:val="28"/>
          <w:szCs w:val="28"/>
        </w:rPr>
        <w:t>1</w:t>
      </w:r>
      <w:r w:rsidRPr="00145506">
        <w:rPr>
          <w:rFonts w:ascii="Times New Roman" w:hAnsi="Times New Roman"/>
          <w:sz w:val="28"/>
          <w:szCs w:val="28"/>
        </w:rPr>
        <w:t>7.</w:t>
      </w:r>
    </w:p>
    <w:p w14:paraId="1B5F1EEE" w14:textId="77777777" w:rsidR="00145506" w:rsidRPr="00145506" w:rsidRDefault="00145506" w:rsidP="00D40101">
      <w:pPr>
        <w:widowControl w:val="0"/>
        <w:numPr>
          <w:ilvl w:val="0"/>
          <w:numId w:val="41"/>
        </w:numPr>
        <w:suppressAutoHyphens/>
        <w:autoSpaceDE w:val="0"/>
        <w:spacing w:after="0" w:line="240" w:lineRule="auto"/>
        <w:ind w:left="0"/>
        <w:contextualSpacing/>
        <w:rPr>
          <w:rFonts w:ascii="Times New Roman" w:hAnsi="Times New Roman"/>
          <w:sz w:val="28"/>
          <w:szCs w:val="28"/>
        </w:rPr>
      </w:pPr>
      <w:r w:rsidRPr="00145506">
        <w:rPr>
          <w:rFonts w:ascii="Times New Roman" w:eastAsia="Andale Sans UI" w:hAnsi="Times New Roman"/>
          <w:kern w:val="1"/>
          <w:sz w:val="28"/>
          <w:szCs w:val="24"/>
        </w:rPr>
        <w:t>Степанов А.И. Обучение боксера-новичка. М., Фис, 2014 г.</w:t>
      </w:r>
    </w:p>
    <w:p w14:paraId="2B3262E2" w14:textId="374948E7" w:rsidR="00145506" w:rsidRPr="00145506" w:rsidRDefault="00145506" w:rsidP="00D40101">
      <w:pPr>
        <w:widowControl w:val="0"/>
        <w:numPr>
          <w:ilvl w:val="0"/>
          <w:numId w:val="41"/>
        </w:numPr>
        <w:suppressAutoHyphens/>
        <w:autoSpaceDE w:val="0"/>
        <w:spacing w:after="0" w:line="240" w:lineRule="auto"/>
        <w:ind w:left="0"/>
        <w:contextualSpacing/>
        <w:rPr>
          <w:rFonts w:ascii="Times New Roman" w:hAnsi="Times New Roman"/>
          <w:sz w:val="28"/>
          <w:szCs w:val="28"/>
        </w:rPr>
      </w:pPr>
      <w:r w:rsidRPr="00145506">
        <w:rPr>
          <w:rFonts w:ascii="Times New Roman" w:hAnsi="Times New Roman"/>
          <w:sz w:val="28"/>
          <w:szCs w:val="28"/>
        </w:rPr>
        <w:t>Бауэр В.Г. Организация педагогического контроля деятельности спортивных школ. -  М., 201</w:t>
      </w:r>
      <w:r w:rsidR="00A05534">
        <w:rPr>
          <w:rFonts w:ascii="Times New Roman" w:hAnsi="Times New Roman"/>
          <w:sz w:val="28"/>
          <w:szCs w:val="28"/>
        </w:rPr>
        <w:t>5</w:t>
      </w:r>
      <w:r w:rsidRPr="00145506">
        <w:rPr>
          <w:rFonts w:ascii="Times New Roman" w:hAnsi="Times New Roman"/>
          <w:sz w:val="28"/>
          <w:szCs w:val="28"/>
        </w:rPr>
        <w:t xml:space="preserve"> г.</w:t>
      </w:r>
    </w:p>
    <w:p w14:paraId="47084A73" w14:textId="3DAD5639" w:rsidR="00145506" w:rsidRPr="00145506" w:rsidRDefault="00145506" w:rsidP="00D40101">
      <w:pPr>
        <w:widowControl w:val="0"/>
        <w:numPr>
          <w:ilvl w:val="0"/>
          <w:numId w:val="41"/>
        </w:numPr>
        <w:suppressAutoHyphens/>
        <w:autoSpaceDE w:val="0"/>
        <w:spacing w:after="0" w:line="240" w:lineRule="auto"/>
        <w:ind w:left="0"/>
        <w:contextualSpacing/>
        <w:rPr>
          <w:rFonts w:ascii="Times New Roman" w:hAnsi="Times New Roman"/>
          <w:sz w:val="28"/>
          <w:szCs w:val="28"/>
        </w:rPr>
      </w:pPr>
      <w:r w:rsidRPr="00145506">
        <w:rPr>
          <w:rFonts w:ascii="Times New Roman" w:hAnsi="Times New Roman"/>
          <w:sz w:val="28"/>
          <w:szCs w:val="28"/>
        </w:rPr>
        <w:t xml:space="preserve">Озолин Н.Г. Настольная книга тренера. Наука побеждать. Профессия </w:t>
      </w:r>
      <w:r w:rsidRPr="00145506">
        <w:rPr>
          <w:rFonts w:ascii="Times New Roman" w:eastAsia="Andale Sans UI" w:hAnsi="Times New Roman"/>
          <w:kern w:val="1"/>
          <w:sz w:val="28"/>
          <w:szCs w:val="28"/>
        </w:rPr>
        <w:t>тренера. - М., 201</w:t>
      </w:r>
      <w:r w:rsidR="00A05534">
        <w:rPr>
          <w:rFonts w:ascii="Times New Roman" w:eastAsia="Andale Sans UI" w:hAnsi="Times New Roman"/>
          <w:kern w:val="1"/>
          <w:sz w:val="28"/>
          <w:szCs w:val="28"/>
        </w:rPr>
        <w:t>5</w:t>
      </w:r>
      <w:r w:rsidRPr="00145506">
        <w:rPr>
          <w:rFonts w:ascii="Times New Roman" w:eastAsia="Andale Sans UI" w:hAnsi="Times New Roman"/>
          <w:kern w:val="1"/>
          <w:sz w:val="28"/>
          <w:szCs w:val="28"/>
        </w:rPr>
        <w:t xml:space="preserve"> г.</w:t>
      </w:r>
    </w:p>
    <w:p w14:paraId="241CE928" w14:textId="77777777" w:rsidR="00145506" w:rsidRPr="00145506" w:rsidRDefault="00145506" w:rsidP="00145506">
      <w:pPr>
        <w:widowControl w:val="0"/>
        <w:tabs>
          <w:tab w:val="left" w:pos="-104"/>
        </w:tabs>
        <w:suppressAutoHyphens/>
        <w:spacing w:after="0" w:line="240" w:lineRule="auto"/>
        <w:ind w:left="-284"/>
        <w:jc w:val="both"/>
        <w:rPr>
          <w:rFonts w:ascii="Times New Roman" w:hAnsi="Times New Roman"/>
          <w:sz w:val="28"/>
          <w:szCs w:val="28"/>
        </w:rPr>
      </w:pPr>
    </w:p>
    <w:p w14:paraId="04297309" w14:textId="77777777" w:rsidR="00145506" w:rsidRPr="00145506" w:rsidRDefault="00145506" w:rsidP="00145506">
      <w:pPr>
        <w:shd w:val="clear" w:color="auto" w:fill="FFFFFF"/>
        <w:spacing w:after="0" w:line="240" w:lineRule="auto"/>
        <w:ind w:left="-284"/>
        <w:jc w:val="both"/>
        <w:rPr>
          <w:rFonts w:ascii="Times New Roman" w:hAnsi="Times New Roman"/>
          <w:b/>
          <w:bCs/>
          <w:iCs/>
          <w:color w:val="000000"/>
          <w:sz w:val="28"/>
          <w:szCs w:val="28"/>
        </w:rPr>
      </w:pPr>
      <w:r w:rsidRPr="00145506">
        <w:rPr>
          <w:rFonts w:ascii="Times New Roman" w:hAnsi="Times New Roman"/>
          <w:b/>
          <w:bCs/>
          <w:iCs/>
          <w:color w:val="000000"/>
          <w:sz w:val="28"/>
          <w:szCs w:val="28"/>
        </w:rPr>
        <w:t>Дополнительная литература:</w:t>
      </w:r>
    </w:p>
    <w:p w14:paraId="452EC908" w14:textId="77777777" w:rsidR="00145506" w:rsidRPr="00145506" w:rsidRDefault="00145506" w:rsidP="00145506">
      <w:pPr>
        <w:numPr>
          <w:ilvl w:val="0"/>
          <w:numId w:val="40"/>
        </w:numPr>
        <w:shd w:val="clear" w:color="auto" w:fill="FFFFFF"/>
        <w:spacing w:after="0" w:line="240" w:lineRule="auto"/>
        <w:ind w:right="-426"/>
        <w:contextualSpacing/>
        <w:jc w:val="both"/>
        <w:rPr>
          <w:rFonts w:ascii="Times New Roman" w:hAnsi="Times New Roman"/>
          <w:color w:val="000000"/>
          <w:sz w:val="28"/>
          <w:szCs w:val="28"/>
        </w:rPr>
      </w:pPr>
      <w:r w:rsidRPr="00145506">
        <w:rPr>
          <w:rFonts w:ascii="Times New Roman" w:hAnsi="Times New Roman"/>
          <w:color w:val="000000"/>
          <w:sz w:val="28"/>
          <w:szCs w:val="28"/>
        </w:rPr>
        <w:t>Физиология человека (общая, спортивная, возрастная) М.: Олимпия Пресс, 2015</w:t>
      </w:r>
    </w:p>
    <w:p w14:paraId="2EE30A8E" w14:textId="2ED9E095" w:rsidR="00145506" w:rsidRPr="00145506" w:rsidRDefault="00145506" w:rsidP="00145506">
      <w:pPr>
        <w:numPr>
          <w:ilvl w:val="0"/>
          <w:numId w:val="40"/>
        </w:numPr>
        <w:shd w:val="clear" w:color="auto" w:fill="FFFFFF"/>
        <w:spacing w:after="0" w:line="240" w:lineRule="auto"/>
        <w:ind w:right="-426"/>
        <w:contextualSpacing/>
        <w:jc w:val="both"/>
        <w:rPr>
          <w:rFonts w:ascii="Times New Roman" w:hAnsi="Times New Roman"/>
          <w:color w:val="000000"/>
          <w:sz w:val="28"/>
          <w:szCs w:val="28"/>
        </w:rPr>
      </w:pPr>
      <w:r w:rsidRPr="00145506">
        <w:rPr>
          <w:rFonts w:ascii="Times New Roman" w:hAnsi="Times New Roman"/>
          <w:color w:val="000000"/>
          <w:sz w:val="28"/>
          <w:szCs w:val="28"/>
        </w:rPr>
        <w:t>Хрестоматия «Спортивная психология». Санкт-Петербург, 201</w:t>
      </w:r>
      <w:r w:rsidR="00A05534">
        <w:rPr>
          <w:rFonts w:ascii="Times New Roman" w:hAnsi="Times New Roman"/>
          <w:color w:val="000000"/>
          <w:sz w:val="28"/>
          <w:szCs w:val="28"/>
        </w:rPr>
        <w:t>5</w:t>
      </w:r>
    </w:p>
    <w:p w14:paraId="5718AA79" w14:textId="77777777" w:rsidR="00145506" w:rsidRPr="00145506" w:rsidRDefault="00145506" w:rsidP="00145506">
      <w:pPr>
        <w:numPr>
          <w:ilvl w:val="0"/>
          <w:numId w:val="40"/>
        </w:numPr>
        <w:shd w:val="clear" w:color="auto" w:fill="FFFFFF"/>
        <w:spacing w:after="0" w:line="240" w:lineRule="auto"/>
        <w:ind w:right="-426"/>
        <w:contextualSpacing/>
        <w:jc w:val="both"/>
        <w:rPr>
          <w:rFonts w:ascii="Times New Roman" w:hAnsi="Times New Roman"/>
          <w:sz w:val="28"/>
          <w:szCs w:val="28"/>
          <w:shd w:val="clear" w:color="auto" w:fill="FFFFFF"/>
        </w:rPr>
      </w:pPr>
      <w:r w:rsidRPr="00145506">
        <w:rPr>
          <w:rFonts w:ascii="Times New Roman" w:hAnsi="Times New Roman"/>
          <w:sz w:val="28"/>
          <w:szCs w:val="28"/>
          <w:shd w:val="clear" w:color="auto" w:fill="FFFFFF"/>
        </w:rPr>
        <w:t xml:space="preserve">Коротков, И.М. Подвижные игры в занятиях спортом - М.: ФИС, 2017. </w:t>
      </w:r>
    </w:p>
    <w:p w14:paraId="6850C955" w14:textId="77777777" w:rsidR="00145506" w:rsidRPr="00145506" w:rsidRDefault="00145506" w:rsidP="00145506">
      <w:pPr>
        <w:numPr>
          <w:ilvl w:val="0"/>
          <w:numId w:val="40"/>
        </w:numPr>
        <w:shd w:val="clear" w:color="auto" w:fill="FFFFFF"/>
        <w:spacing w:after="0" w:line="240" w:lineRule="auto"/>
        <w:ind w:right="-426"/>
        <w:contextualSpacing/>
        <w:jc w:val="both"/>
        <w:rPr>
          <w:rFonts w:ascii="Times New Roman" w:hAnsi="Times New Roman"/>
          <w:color w:val="242424"/>
          <w:sz w:val="28"/>
          <w:szCs w:val="28"/>
          <w:shd w:val="clear" w:color="auto" w:fill="FFFFFF"/>
        </w:rPr>
      </w:pPr>
      <w:r w:rsidRPr="00145506">
        <w:rPr>
          <w:rFonts w:ascii="Times New Roman" w:hAnsi="Times New Roman"/>
          <w:color w:val="242424"/>
          <w:sz w:val="28"/>
          <w:szCs w:val="28"/>
          <w:shd w:val="clear" w:color="auto" w:fill="FFFFFF"/>
        </w:rPr>
        <w:t xml:space="preserve">Фомин Н.А., </w:t>
      </w:r>
      <w:proofErr w:type="spellStart"/>
      <w:r w:rsidRPr="00145506">
        <w:rPr>
          <w:rFonts w:ascii="Times New Roman" w:hAnsi="Times New Roman"/>
          <w:color w:val="242424"/>
          <w:sz w:val="28"/>
          <w:szCs w:val="28"/>
          <w:shd w:val="clear" w:color="auto" w:fill="FFFFFF"/>
        </w:rPr>
        <w:t>Фолин</w:t>
      </w:r>
      <w:proofErr w:type="spellEnd"/>
      <w:r w:rsidRPr="00145506">
        <w:rPr>
          <w:rFonts w:ascii="Times New Roman" w:hAnsi="Times New Roman"/>
          <w:color w:val="242424"/>
          <w:sz w:val="28"/>
          <w:szCs w:val="28"/>
          <w:shd w:val="clear" w:color="auto" w:fill="FFFFFF"/>
        </w:rPr>
        <w:t xml:space="preserve"> В.Е. Возрастные основы физического воспитания М.: Физиология и спорт. - 2014.</w:t>
      </w:r>
    </w:p>
    <w:p w14:paraId="7E48B8DD" w14:textId="735D31A9" w:rsidR="00145506" w:rsidRPr="00145506" w:rsidRDefault="00145506" w:rsidP="00145506">
      <w:pPr>
        <w:numPr>
          <w:ilvl w:val="0"/>
          <w:numId w:val="40"/>
        </w:numPr>
        <w:shd w:val="clear" w:color="auto" w:fill="FFFFFF"/>
        <w:spacing w:after="0" w:line="240" w:lineRule="auto"/>
        <w:contextualSpacing/>
        <w:jc w:val="both"/>
        <w:rPr>
          <w:rFonts w:ascii="Times New Roman" w:hAnsi="Times New Roman"/>
          <w:b/>
          <w:sz w:val="28"/>
          <w:szCs w:val="28"/>
        </w:rPr>
      </w:pPr>
      <w:r w:rsidRPr="00145506">
        <w:rPr>
          <w:rFonts w:ascii="Times New Roman" w:hAnsi="Times New Roman"/>
          <w:sz w:val="28"/>
          <w:szCs w:val="28"/>
          <w:shd w:val="clear" w:color="auto" w:fill="FFFFFF"/>
        </w:rPr>
        <w:t>Стрельников В.А. Воспитание выносливости. –Москва ФИС, 201</w:t>
      </w:r>
      <w:r w:rsidR="00A05534">
        <w:rPr>
          <w:rFonts w:ascii="Times New Roman" w:hAnsi="Times New Roman"/>
          <w:sz w:val="28"/>
          <w:szCs w:val="28"/>
          <w:shd w:val="clear" w:color="auto" w:fill="FFFFFF"/>
        </w:rPr>
        <w:t>5</w:t>
      </w:r>
    </w:p>
    <w:p w14:paraId="46E8E135" w14:textId="77777777" w:rsidR="00145506" w:rsidRPr="00145506" w:rsidRDefault="00145506" w:rsidP="00145506">
      <w:pPr>
        <w:widowControl w:val="0"/>
        <w:suppressAutoHyphens/>
        <w:autoSpaceDE w:val="0"/>
        <w:spacing w:after="0" w:line="240" w:lineRule="auto"/>
        <w:contextualSpacing/>
        <w:jc w:val="both"/>
        <w:rPr>
          <w:rFonts w:ascii="Times New Roman" w:hAnsi="Times New Roman"/>
          <w:color w:val="auto"/>
          <w:sz w:val="28"/>
          <w:szCs w:val="28"/>
        </w:rPr>
      </w:pPr>
    </w:p>
    <w:p w14:paraId="6F148FE2" w14:textId="77777777" w:rsidR="00145506" w:rsidRPr="00A05534" w:rsidRDefault="00145506" w:rsidP="00A05534">
      <w:pPr>
        <w:pStyle w:val="af0"/>
        <w:numPr>
          <w:ilvl w:val="0"/>
          <w:numId w:val="42"/>
        </w:numPr>
        <w:spacing w:after="0" w:line="240" w:lineRule="auto"/>
        <w:ind w:left="-284" w:firstLine="0"/>
        <w:jc w:val="both"/>
        <w:rPr>
          <w:rFonts w:ascii="Times New Roman" w:hAnsi="Times New Roman"/>
          <w:b/>
          <w:color w:val="auto"/>
          <w:sz w:val="28"/>
          <w:szCs w:val="28"/>
        </w:rPr>
      </w:pPr>
      <w:r w:rsidRPr="00A05534">
        <w:rPr>
          <w:rFonts w:ascii="Times New Roman" w:hAnsi="Times New Roman"/>
          <w:b/>
          <w:color w:val="auto"/>
          <w:sz w:val="28"/>
          <w:szCs w:val="28"/>
        </w:rPr>
        <w:t xml:space="preserve">Интернет ресурсы: </w:t>
      </w:r>
    </w:p>
    <w:p w14:paraId="02E0C4F2" w14:textId="77777777" w:rsidR="00145506" w:rsidRPr="00A05534" w:rsidRDefault="00145506" w:rsidP="00A05534">
      <w:pPr>
        <w:numPr>
          <w:ilvl w:val="0"/>
          <w:numId w:val="42"/>
        </w:numPr>
        <w:spacing w:after="0" w:line="240" w:lineRule="auto"/>
        <w:ind w:left="-284" w:firstLine="0"/>
        <w:contextualSpacing/>
        <w:rPr>
          <w:rFonts w:ascii="Times New Roman" w:hAnsi="Times New Roman"/>
          <w:b/>
          <w:sz w:val="28"/>
          <w:szCs w:val="28"/>
        </w:rPr>
      </w:pPr>
      <w:r w:rsidRPr="00A05534">
        <w:rPr>
          <w:rFonts w:ascii="Times New Roman" w:hAnsi="Times New Roman"/>
          <w:b/>
          <w:sz w:val="28"/>
          <w:szCs w:val="28"/>
        </w:rPr>
        <w:t xml:space="preserve">Министерство спорта РФ  </w:t>
      </w:r>
      <w:hyperlink r:id="rId10" w:history="1">
        <w:r w:rsidRPr="00A05534">
          <w:rPr>
            <w:rFonts w:ascii="Times New Roman" w:hAnsi="Times New Roman"/>
            <w:b/>
            <w:color w:val="0000FF"/>
            <w:sz w:val="28"/>
            <w:szCs w:val="28"/>
            <w:u w:val="single"/>
          </w:rPr>
          <w:t>https://www.minsport.gov.ru/</w:t>
        </w:r>
      </w:hyperlink>
    </w:p>
    <w:p w14:paraId="03F02480" w14:textId="77777777" w:rsidR="00145506" w:rsidRPr="00A05534" w:rsidRDefault="00145506" w:rsidP="00A05534">
      <w:pPr>
        <w:numPr>
          <w:ilvl w:val="0"/>
          <w:numId w:val="42"/>
        </w:numPr>
        <w:spacing w:after="0" w:line="240" w:lineRule="auto"/>
        <w:ind w:left="-284" w:firstLine="0"/>
        <w:contextualSpacing/>
        <w:rPr>
          <w:rFonts w:ascii="Times New Roman" w:hAnsi="Times New Roman"/>
          <w:sz w:val="28"/>
          <w:szCs w:val="28"/>
        </w:rPr>
      </w:pPr>
      <w:r w:rsidRPr="00A05534">
        <w:rPr>
          <w:rFonts w:ascii="Times New Roman" w:hAnsi="Times New Roman"/>
          <w:sz w:val="28"/>
          <w:szCs w:val="28"/>
        </w:rPr>
        <w:t xml:space="preserve">Министерство образования и науки РФ  </w:t>
      </w:r>
      <w:hyperlink r:id="rId11" w:history="1">
        <w:r w:rsidRPr="00A05534">
          <w:rPr>
            <w:rFonts w:ascii="Times New Roman" w:hAnsi="Times New Roman"/>
            <w:color w:val="0000FF"/>
            <w:sz w:val="28"/>
            <w:szCs w:val="28"/>
            <w:u w:val="single"/>
          </w:rPr>
          <w:t>http://минобрнауки.рф/</w:t>
        </w:r>
      </w:hyperlink>
    </w:p>
    <w:p w14:paraId="2EB4F8E7" w14:textId="77777777" w:rsidR="00145506" w:rsidRPr="00A05534" w:rsidRDefault="00145506" w:rsidP="00A05534">
      <w:pPr>
        <w:numPr>
          <w:ilvl w:val="0"/>
          <w:numId w:val="42"/>
        </w:numPr>
        <w:spacing w:after="0" w:line="240" w:lineRule="auto"/>
        <w:ind w:left="-284" w:firstLine="0"/>
        <w:contextualSpacing/>
        <w:rPr>
          <w:rFonts w:ascii="Times New Roman" w:hAnsi="Times New Roman"/>
          <w:sz w:val="28"/>
          <w:szCs w:val="28"/>
        </w:rPr>
      </w:pPr>
      <w:r w:rsidRPr="00A05534">
        <w:rPr>
          <w:rFonts w:ascii="Times New Roman" w:hAnsi="Times New Roman"/>
          <w:sz w:val="28"/>
          <w:szCs w:val="28"/>
        </w:rPr>
        <w:lastRenderedPageBreak/>
        <w:t xml:space="preserve">Центральная отраслевая библиотека по физической культуре и спорту  </w:t>
      </w:r>
      <w:hyperlink r:id="rId12" w:history="1">
        <w:r w:rsidRPr="00A05534">
          <w:rPr>
            <w:rFonts w:ascii="Times New Roman" w:hAnsi="Times New Roman"/>
            <w:color w:val="0000FF"/>
            <w:sz w:val="28"/>
            <w:szCs w:val="28"/>
            <w:u w:val="single"/>
          </w:rPr>
          <w:t>http://lib.sportedu.ru/</w:t>
        </w:r>
      </w:hyperlink>
    </w:p>
    <w:p w14:paraId="6FBD7B71" w14:textId="77777777" w:rsidR="00145506" w:rsidRPr="00A05534" w:rsidRDefault="00145506" w:rsidP="00A05534">
      <w:pPr>
        <w:numPr>
          <w:ilvl w:val="0"/>
          <w:numId w:val="42"/>
        </w:numPr>
        <w:spacing w:after="0" w:line="240" w:lineRule="auto"/>
        <w:ind w:left="-284" w:firstLine="0"/>
        <w:contextualSpacing/>
        <w:rPr>
          <w:rFonts w:ascii="Times New Roman" w:hAnsi="Times New Roman"/>
          <w:color w:val="000000"/>
          <w:sz w:val="28"/>
          <w:szCs w:val="28"/>
          <w:shd w:val="clear" w:color="auto" w:fill="FFFFFF"/>
        </w:rPr>
      </w:pPr>
      <w:r w:rsidRPr="00A05534">
        <w:rPr>
          <w:rFonts w:ascii="Times New Roman" w:hAnsi="Times New Roman"/>
          <w:sz w:val="28"/>
          <w:szCs w:val="28"/>
        </w:rPr>
        <w:t xml:space="preserve">Общероссийская Общественная организация Федерация Кёкусинкай России  </w:t>
      </w:r>
      <w:hyperlink r:id="rId13" w:history="1">
        <w:r w:rsidRPr="00A05534">
          <w:rPr>
            <w:rFonts w:ascii="Times New Roman" w:hAnsi="Times New Roman"/>
            <w:color w:val="0000FF"/>
            <w:sz w:val="28"/>
            <w:szCs w:val="28"/>
            <w:u w:val="single"/>
          </w:rPr>
          <w:t>http://kyokushinkaraterussia.ru/</w:t>
        </w:r>
      </w:hyperlink>
      <w:r w:rsidRPr="00A05534">
        <w:rPr>
          <w:rFonts w:ascii="Times New Roman" w:hAnsi="Times New Roman"/>
          <w:color w:val="000000"/>
          <w:sz w:val="28"/>
          <w:szCs w:val="28"/>
          <w:shd w:val="clear" w:color="auto" w:fill="FFFFFF"/>
        </w:rPr>
        <w:t xml:space="preserve"> </w:t>
      </w:r>
    </w:p>
    <w:p w14:paraId="53357E38" w14:textId="77777777" w:rsidR="00145506" w:rsidRPr="00A05534" w:rsidRDefault="00145506" w:rsidP="00A05534">
      <w:pPr>
        <w:numPr>
          <w:ilvl w:val="0"/>
          <w:numId w:val="42"/>
        </w:numPr>
        <w:spacing w:after="0" w:line="240" w:lineRule="auto"/>
        <w:ind w:left="-284" w:firstLine="0"/>
        <w:contextualSpacing/>
        <w:rPr>
          <w:rFonts w:ascii="Times New Roman" w:hAnsi="Times New Roman"/>
          <w:color w:val="0000FF"/>
          <w:sz w:val="28"/>
          <w:szCs w:val="28"/>
          <w:u w:val="single"/>
        </w:rPr>
      </w:pPr>
      <w:r w:rsidRPr="00A05534">
        <w:rPr>
          <w:rFonts w:ascii="Times New Roman" w:hAnsi="Times New Roman"/>
          <w:sz w:val="28"/>
          <w:szCs w:val="28"/>
        </w:rPr>
        <w:t xml:space="preserve">Российская Национальная Федерация Каратэ </w:t>
      </w:r>
      <w:proofErr w:type="spellStart"/>
      <w:r w:rsidRPr="00A05534">
        <w:rPr>
          <w:rFonts w:ascii="Times New Roman" w:hAnsi="Times New Roman"/>
          <w:sz w:val="28"/>
          <w:szCs w:val="28"/>
        </w:rPr>
        <w:t>Киокушинкай</w:t>
      </w:r>
      <w:proofErr w:type="spellEnd"/>
      <w:r w:rsidRPr="00A05534">
        <w:rPr>
          <w:rFonts w:ascii="Times New Roman" w:hAnsi="Times New Roman"/>
          <w:sz w:val="28"/>
          <w:szCs w:val="28"/>
        </w:rPr>
        <w:t xml:space="preserve"> </w:t>
      </w:r>
      <w:hyperlink r:id="rId14" w:history="1">
        <w:r w:rsidRPr="00A05534">
          <w:rPr>
            <w:rFonts w:ascii="Times New Roman" w:hAnsi="Times New Roman"/>
            <w:color w:val="0000FF"/>
            <w:sz w:val="28"/>
            <w:szCs w:val="28"/>
            <w:u w:val="single"/>
          </w:rPr>
          <w:t>http://rnfkk.ru/</w:t>
        </w:r>
      </w:hyperlink>
    </w:p>
    <w:p w14:paraId="46381C9C" w14:textId="77777777" w:rsidR="00145506" w:rsidRPr="00A05534" w:rsidRDefault="00145506" w:rsidP="00A05534">
      <w:pPr>
        <w:numPr>
          <w:ilvl w:val="0"/>
          <w:numId w:val="42"/>
        </w:numPr>
        <w:spacing w:after="0" w:line="240" w:lineRule="auto"/>
        <w:ind w:left="-284" w:firstLine="0"/>
        <w:contextualSpacing/>
        <w:rPr>
          <w:rFonts w:ascii="Times New Roman" w:hAnsi="Times New Roman"/>
          <w:color w:val="0000FF"/>
          <w:sz w:val="28"/>
          <w:szCs w:val="28"/>
          <w:u w:val="single"/>
        </w:rPr>
      </w:pPr>
      <w:r w:rsidRPr="00A05534">
        <w:rPr>
          <w:rFonts w:ascii="Times New Roman" w:hAnsi="Times New Roman"/>
          <w:color w:val="000000"/>
          <w:sz w:val="28"/>
          <w:szCs w:val="28"/>
          <w:shd w:val="clear" w:color="auto" w:fill="FFFFFF"/>
        </w:rPr>
        <w:t xml:space="preserve">Основы построения процесса спортивной тренировки </w:t>
      </w:r>
      <w:hyperlink r:id="rId15" w:history="1">
        <w:r w:rsidRPr="00A05534">
          <w:rPr>
            <w:rFonts w:ascii="Times New Roman" w:hAnsi="Times New Roman"/>
            <w:color w:val="0563C1"/>
            <w:sz w:val="28"/>
            <w:szCs w:val="28"/>
            <w:u w:val="single"/>
            <w:shd w:val="clear" w:color="auto" w:fill="FFFFFF"/>
          </w:rPr>
          <w:t>https://studopedia.ru/7_28162_osnovi-postroeniya-protsessa-sportivnoy-podgotovki.html</w:t>
        </w:r>
      </w:hyperlink>
    </w:p>
    <w:p w14:paraId="71AE6695" w14:textId="77777777" w:rsidR="00145506" w:rsidRPr="00A05534" w:rsidRDefault="00145506" w:rsidP="00A05534">
      <w:pPr>
        <w:numPr>
          <w:ilvl w:val="0"/>
          <w:numId w:val="42"/>
        </w:numPr>
        <w:spacing w:after="0" w:line="240" w:lineRule="auto"/>
        <w:ind w:left="-284" w:firstLine="0"/>
        <w:contextualSpacing/>
        <w:rPr>
          <w:rFonts w:ascii="Times New Roman" w:hAnsi="Times New Roman"/>
          <w:color w:val="000000"/>
          <w:sz w:val="28"/>
          <w:szCs w:val="28"/>
          <w:shd w:val="clear" w:color="auto" w:fill="FFFFFF"/>
        </w:rPr>
      </w:pPr>
      <w:r w:rsidRPr="00A05534">
        <w:rPr>
          <w:rFonts w:ascii="Times New Roman" w:hAnsi="Times New Roman"/>
          <w:color w:val="000000"/>
          <w:sz w:val="28"/>
          <w:szCs w:val="28"/>
          <w:shd w:val="clear" w:color="auto" w:fill="FFFFFF"/>
        </w:rPr>
        <w:t xml:space="preserve">Основы гигиены при занятиях физической культурой </w:t>
      </w:r>
      <w:hyperlink r:id="rId16" w:history="1">
        <w:r w:rsidRPr="00A05534">
          <w:rPr>
            <w:rFonts w:ascii="Times New Roman" w:hAnsi="Times New Roman"/>
            <w:color w:val="000000"/>
            <w:sz w:val="28"/>
            <w:szCs w:val="28"/>
            <w:shd w:val="clear" w:color="auto" w:fill="FFFFFF"/>
            <w:lang w:val="en-US"/>
          </w:rPr>
          <w:t>h</w:t>
        </w:r>
        <w:r w:rsidRPr="00A05534">
          <w:rPr>
            <w:rFonts w:ascii="Times New Roman" w:hAnsi="Times New Roman"/>
            <w:color w:val="000000"/>
            <w:sz w:val="28"/>
            <w:szCs w:val="28"/>
            <w:shd w:val="clear" w:color="auto" w:fill="FFFFFF"/>
          </w:rPr>
          <w:t>ttps://studopedia.ru/21_27582_osnovi-gigieni-pri-zanyatiyah-fizicheskoy-kulturoy.html</w:t>
        </w:r>
      </w:hyperlink>
    </w:p>
    <w:p w14:paraId="6BFF4A77" w14:textId="77777777" w:rsidR="00145506" w:rsidRPr="00A05534" w:rsidRDefault="00145506" w:rsidP="00A05534">
      <w:pPr>
        <w:numPr>
          <w:ilvl w:val="0"/>
          <w:numId w:val="42"/>
        </w:numPr>
        <w:spacing w:after="0" w:line="240" w:lineRule="auto"/>
        <w:ind w:left="-284" w:firstLine="0"/>
        <w:contextualSpacing/>
        <w:rPr>
          <w:rFonts w:ascii="Times New Roman" w:hAnsi="Times New Roman"/>
          <w:sz w:val="28"/>
          <w:szCs w:val="28"/>
        </w:rPr>
      </w:pPr>
      <w:r w:rsidRPr="00A05534">
        <w:rPr>
          <w:rFonts w:ascii="Times New Roman" w:hAnsi="Times New Roman"/>
          <w:color w:val="000000"/>
          <w:sz w:val="28"/>
          <w:szCs w:val="28"/>
          <w:shd w:val="clear" w:color="auto" w:fill="FFFFFF"/>
        </w:rPr>
        <w:t xml:space="preserve">Физиологические основы занятий по физической культуре и спортивной тренировке   </w:t>
      </w:r>
      <w:hyperlink r:id="rId17" w:history="1">
        <w:r w:rsidRPr="00A05534">
          <w:rPr>
            <w:rFonts w:ascii="Times New Roman" w:hAnsi="Times New Roman"/>
            <w:color w:val="000000"/>
            <w:sz w:val="28"/>
            <w:szCs w:val="28"/>
            <w:shd w:val="clear" w:color="auto" w:fill="FFFFFF"/>
            <w:lang w:val="en-US"/>
          </w:rPr>
          <w:t>https</w:t>
        </w:r>
        <w:r w:rsidRPr="00A05534">
          <w:rPr>
            <w:rFonts w:ascii="Times New Roman" w:hAnsi="Times New Roman"/>
            <w:color w:val="000000"/>
            <w:sz w:val="28"/>
            <w:szCs w:val="28"/>
            <w:shd w:val="clear" w:color="auto" w:fill="FFFFFF"/>
          </w:rPr>
          <w:t>://</w:t>
        </w:r>
        <w:r w:rsidRPr="00A05534">
          <w:rPr>
            <w:rFonts w:ascii="Times New Roman" w:hAnsi="Times New Roman"/>
            <w:color w:val="000000"/>
            <w:sz w:val="28"/>
            <w:szCs w:val="28"/>
            <w:shd w:val="clear" w:color="auto" w:fill="FFFFFF"/>
            <w:lang w:val="en-US"/>
          </w:rPr>
          <w:t>studopedia</w:t>
        </w:r>
        <w:r w:rsidRPr="00A05534">
          <w:rPr>
            <w:rFonts w:ascii="Times New Roman" w:hAnsi="Times New Roman"/>
            <w:color w:val="000000"/>
            <w:sz w:val="28"/>
            <w:szCs w:val="28"/>
            <w:shd w:val="clear" w:color="auto" w:fill="FFFFFF"/>
          </w:rPr>
          <w:t>.</w:t>
        </w:r>
        <w:r w:rsidRPr="00A05534">
          <w:rPr>
            <w:rFonts w:ascii="Times New Roman" w:hAnsi="Times New Roman"/>
            <w:color w:val="000000"/>
            <w:sz w:val="28"/>
            <w:szCs w:val="28"/>
            <w:shd w:val="clear" w:color="auto" w:fill="FFFFFF"/>
            <w:lang w:val="en-US"/>
          </w:rPr>
          <w:t>su</w:t>
        </w:r>
        <w:r w:rsidRPr="00A05534">
          <w:rPr>
            <w:rFonts w:ascii="Times New Roman" w:hAnsi="Times New Roman"/>
            <w:color w:val="000000"/>
            <w:sz w:val="28"/>
            <w:szCs w:val="28"/>
            <w:shd w:val="clear" w:color="auto" w:fill="FFFFFF"/>
          </w:rPr>
          <w:t>/10_56366_</w:t>
        </w:r>
        <w:r w:rsidRPr="00A05534">
          <w:rPr>
            <w:rFonts w:ascii="Times New Roman" w:hAnsi="Times New Roman"/>
            <w:color w:val="000000"/>
            <w:sz w:val="28"/>
            <w:szCs w:val="28"/>
            <w:shd w:val="clear" w:color="auto" w:fill="FFFFFF"/>
            <w:lang w:val="en-US"/>
          </w:rPr>
          <w:t>fiziologicheskie</w:t>
        </w:r>
        <w:r w:rsidRPr="00A05534">
          <w:rPr>
            <w:rFonts w:ascii="Times New Roman" w:hAnsi="Times New Roman"/>
            <w:color w:val="000000"/>
            <w:sz w:val="28"/>
            <w:szCs w:val="28"/>
            <w:shd w:val="clear" w:color="auto" w:fill="FFFFFF"/>
          </w:rPr>
          <w:t>-</w:t>
        </w:r>
        <w:r w:rsidRPr="00A05534">
          <w:rPr>
            <w:rFonts w:ascii="Times New Roman" w:hAnsi="Times New Roman"/>
            <w:color w:val="000000"/>
            <w:sz w:val="28"/>
            <w:szCs w:val="28"/>
            <w:shd w:val="clear" w:color="auto" w:fill="FFFFFF"/>
            <w:lang w:val="en-US"/>
          </w:rPr>
          <w:t>osnovi</w:t>
        </w:r>
        <w:r w:rsidRPr="00A05534">
          <w:rPr>
            <w:rFonts w:ascii="Times New Roman" w:hAnsi="Times New Roman"/>
            <w:color w:val="000000"/>
            <w:sz w:val="28"/>
            <w:szCs w:val="28"/>
            <w:shd w:val="clear" w:color="auto" w:fill="FFFFFF"/>
          </w:rPr>
          <w:t>-</w:t>
        </w:r>
        <w:r w:rsidRPr="00A05534">
          <w:rPr>
            <w:rFonts w:ascii="Times New Roman" w:hAnsi="Times New Roman"/>
            <w:color w:val="000000"/>
            <w:sz w:val="28"/>
            <w:szCs w:val="28"/>
            <w:shd w:val="clear" w:color="auto" w:fill="FFFFFF"/>
            <w:lang w:val="en-US"/>
          </w:rPr>
          <w:t>zanyatiy</w:t>
        </w:r>
        <w:r w:rsidRPr="00A05534">
          <w:rPr>
            <w:rFonts w:ascii="Times New Roman" w:hAnsi="Times New Roman"/>
            <w:color w:val="000000"/>
            <w:sz w:val="28"/>
            <w:szCs w:val="28"/>
            <w:shd w:val="clear" w:color="auto" w:fill="FFFFFF"/>
          </w:rPr>
          <w:t>-</w:t>
        </w:r>
        <w:r w:rsidRPr="00A05534">
          <w:rPr>
            <w:rFonts w:ascii="Times New Roman" w:hAnsi="Times New Roman"/>
            <w:color w:val="000000"/>
            <w:sz w:val="28"/>
            <w:szCs w:val="28"/>
            <w:shd w:val="clear" w:color="auto" w:fill="FFFFFF"/>
            <w:lang w:val="en-US"/>
          </w:rPr>
          <w:t>po</w:t>
        </w:r>
        <w:r w:rsidRPr="00A05534">
          <w:rPr>
            <w:rFonts w:ascii="Times New Roman" w:hAnsi="Times New Roman"/>
            <w:color w:val="000000"/>
            <w:sz w:val="28"/>
            <w:szCs w:val="28"/>
            <w:shd w:val="clear" w:color="auto" w:fill="FFFFFF"/>
          </w:rPr>
          <w:t>-</w:t>
        </w:r>
        <w:r w:rsidRPr="00A05534">
          <w:rPr>
            <w:rFonts w:ascii="Times New Roman" w:hAnsi="Times New Roman"/>
            <w:color w:val="000000"/>
            <w:sz w:val="28"/>
            <w:szCs w:val="28"/>
            <w:shd w:val="clear" w:color="auto" w:fill="FFFFFF"/>
            <w:lang w:val="en-US"/>
          </w:rPr>
          <w:t>fizicheskoy</w:t>
        </w:r>
        <w:r w:rsidRPr="00A05534">
          <w:rPr>
            <w:rFonts w:ascii="Times New Roman" w:hAnsi="Times New Roman"/>
            <w:color w:val="000000"/>
            <w:sz w:val="28"/>
            <w:szCs w:val="28"/>
            <w:shd w:val="clear" w:color="auto" w:fill="FFFFFF"/>
          </w:rPr>
          <w:t>-</w:t>
        </w:r>
        <w:r w:rsidRPr="00A05534">
          <w:rPr>
            <w:rFonts w:ascii="Times New Roman" w:hAnsi="Times New Roman"/>
            <w:color w:val="000000"/>
            <w:sz w:val="28"/>
            <w:szCs w:val="28"/>
            <w:shd w:val="clear" w:color="auto" w:fill="FFFFFF"/>
            <w:lang w:val="en-US"/>
          </w:rPr>
          <w:t>kulture</w:t>
        </w:r>
        <w:r w:rsidRPr="00A05534">
          <w:rPr>
            <w:rFonts w:ascii="Times New Roman" w:hAnsi="Times New Roman"/>
            <w:color w:val="000000"/>
            <w:sz w:val="28"/>
            <w:szCs w:val="28"/>
            <w:shd w:val="clear" w:color="auto" w:fill="FFFFFF"/>
          </w:rPr>
          <w:t>-</w:t>
        </w:r>
        <w:r w:rsidRPr="00A05534">
          <w:rPr>
            <w:rFonts w:ascii="Times New Roman" w:hAnsi="Times New Roman"/>
            <w:color w:val="000000"/>
            <w:sz w:val="28"/>
            <w:szCs w:val="28"/>
            <w:shd w:val="clear" w:color="auto" w:fill="FFFFFF"/>
            <w:lang w:val="en-US"/>
          </w:rPr>
          <w:t>i</w:t>
        </w:r>
        <w:r w:rsidRPr="00A05534">
          <w:rPr>
            <w:rFonts w:ascii="Times New Roman" w:hAnsi="Times New Roman"/>
            <w:color w:val="000000"/>
            <w:sz w:val="28"/>
            <w:szCs w:val="28"/>
            <w:shd w:val="clear" w:color="auto" w:fill="FFFFFF"/>
          </w:rPr>
          <w:t>-</w:t>
        </w:r>
        <w:r w:rsidRPr="00A05534">
          <w:rPr>
            <w:rFonts w:ascii="Times New Roman" w:hAnsi="Times New Roman"/>
            <w:color w:val="000000"/>
            <w:sz w:val="28"/>
            <w:szCs w:val="28"/>
            <w:shd w:val="clear" w:color="auto" w:fill="FFFFFF"/>
            <w:lang w:val="en-US"/>
          </w:rPr>
          <w:t>sportivnoy</w:t>
        </w:r>
        <w:r w:rsidRPr="00A05534">
          <w:rPr>
            <w:rFonts w:ascii="Times New Roman" w:hAnsi="Times New Roman"/>
            <w:color w:val="000000"/>
            <w:sz w:val="28"/>
            <w:szCs w:val="28"/>
            <w:shd w:val="clear" w:color="auto" w:fill="FFFFFF"/>
          </w:rPr>
          <w:t>-</w:t>
        </w:r>
        <w:r w:rsidRPr="00A05534">
          <w:rPr>
            <w:rFonts w:ascii="Times New Roman" w:hAnsi="Times New Roman"/>
            <w:color w:val="000000"/>
            <w:sz w:val="28"/>
            <w:szCs w:val="28"/>
            <w:shd w:val="clear" w:color="auto" w:fill="FFFFFF"/>
            <w:lang w:val="en-US"/>
          </w:rPr>
          <w:t>trenirovke</w:t>
        </w:r>
        <w:r w:rsidRPr="00A05534">
          <w:rPr>
            <w:rFonts w:ascii="Times New Roman" w:hAnsi="Times New Roman"/>
            <w:color w:val="000000"/>
            <w:sz w:val="28"/>
            <w:szCs w:val="28"/>
            <w:shd w:val="clear" w:color="auto" w:fill="FFFFFF"/>
          </w:rPr>
          <w:t>.</w:t>
        </w:r>
        <w:r w:rsidRPr="00A05534">
          <w:rPr>
            <w:rFonts w:ascii="Times New Roman" w:hAnsi="Times New Roman"/>
            <w:color w:val="000000"/>
            <w:sz w:val="28"/>
            <w:szCs w:val="28"/>
            <w:shd w:val="clear" w:color="auto" w:fill="FFFFFF"/>
            <w:lang w:val="en-US"/>
          </w:rPr>
          <w:t>html</w:t>
        </w:r>
      </w:hyperlink>
    </w:p>
    <w:p w14:paraId="717E1E3C" w14:textId="77777777" w:rsidR="00A05534" w:rsidRDefault="00A05534" w:rsidP="00A05534">
      <w:pPr>
        <w:pStyle w:val="af0"/>
        <w:numPr>
          <w:ilvl w:val="0"/>
          <w:numId w:val="42"/>
        </w:numPr>
        <w:spacing w:after="0" w:line="240" w:lineRule="auto"/>
        <w:ind w:left="-284" w:firstLine="0"/>
        <w:rPr>
          <w:rFonts w:ascii="Times New Roman" w:hAnsi="Times New Roman"/>
          <w:sz w:val="28"/>
          <w:szCs w:val="28"/>
        </w:rPr>
      </w:pPr>
      <w:r w:rsidRPr="00A05534">
        <w:rPr>
          <w:rFonts w:ascii="Times New Roman" w:hAnsi="Times New Roman"/>
          <w:sz w:val="28"/>
          <w:szCs w:val="28"/>
        </w:rPr>
        <w:t xml:space="preserve">Принципы базовой тренировки  </w:t>
      </w:r>
      <w:proofErr w:type="spellStart"/>
      <w:r w:rsidRPr="00A05534">
        <w:rPr>
          <w:rFonts w:ascii="Times New Roman" w:hAnsi="Times New Roman"/>
          <w:sz w:val="28"/>
          <w:szCs w:val="28"/>
        </w:rPr>
        <w:t>киокушин</w:t>
      </w:r>
      <w:proofErr w:type="spellEnd"/>
      <w:r w:rsidRPr="00A05534">
        <w:rPr>
          <w:rFonts w:ascii="Times New Roman" w:hAnsi="Times New Roman"/>
          <w:sz w:val="28"/>
          <w:szCs w:val="28"/>
        </w:rPr>
        <w:t xml:space="preserve"> </w:t>
      </w:r>
      <w:r>
        <w:rPr>
          <w:rFonts w:ascii="Times New Roman" w:hAnsi="Times New Roman"/>
          <w:sz w:val="28"/>
          <w:szCs w:val="28"/>
        </w:rPr>
        <w:t xml:space="preserve"> </w:t>
      </w:r>
      <w:r w:rsidRPr="00A05534">
        <w:rPr>
          <w:rFonts w:ascii="Times New Roman" w:hAnsi="Times New Roman"/>
          <w:sz w:val="28"/>
          <w:szCs w:val="28"/>
        </w:rPr>
        <w:t>https://kyokushin48.ru/poleznye-materialy/printsipi-kihona</w:t>
      </w:r>
    </w:p>
    <w:p w14:paraId="065DF575" w14:textId="44DA5E2F" w:rsidR="00A05534" w:rsidRPr="00667E2D" w:rsidRDefault="00A05534" w:rsidP="0037609A">
      <w:pPr>
        <w:pStyle w:val="af0"/>
        <w:numPr>
          <w:ilvl w:val="0"/>
          <w:numId w:val="42"/>
        </w:numPr>
        <w:spacing w:after="0" w:line="240" w:lineRule="auto"/>
        <w:ind w:left="-284" w:firstLine="0"/>
        <w:rPr>
          <w:rFonts w:ascii="Times New Roman" w:hAnsi="Times New Roman"/>
          <w:sz w:val="28"/>
          <w:szCs w:val="28"/>
        </w:rPr>
      </w:pPr>
      <w:r w:rsidRPr="00667E2D">
        <w:rPr>
          <w:rFonts w:ascii="Times New Roman" w:hAnsi="Times New Roman"/>
          <w:sz w:val="28"/>
          <w:szCs w:val="28"/>
        </w:rPr>
        <w:t>Терминология киокусинкай каратеhttps://sibkarate.ru/blog/terminologiya-kiokushinkay-karate/</w:t>
      </w:r>
    </w:p>
    <w:p w14:paraId="0F6D2A3A" w14:textId="77777777" w:rsidR="00601B21" w:rsidRDefault="00667E2D" w:rsidP="00667E2D">
      <w:pPr>
        <w:pStyle w:val="af0"/>
        <w:numPr>
          <w:ilvl w:val="0"/>
          <w:numId w:val="42"/>
        </w:numPr>
        <w:spacing w:after="0" w:line="240" w:lineRule="auto"/>
        <w:ind w:left="-426" w:firstLine="142"/>
        <w:rPr>
          <w:rFonts w:ascii="Times New Roman" w:hAnsi="Times New Roman"/>
          <w:sz w:val="28"/>
          <w:szCs w:val="28"/>
        </w:rPr>
      </w:pPr>
      <w:r w:rsidRPr="00667E2D">
        <w:rPr>
          <w:rFonts w:ascii="Times New Roman" w:hAnsi="Times New Roman"/>
          <w:sz w:val="28"/>
          <w:szCs w:val="28"/>
        </w:rPr>
        <w:t xml:space="preserve">Общая физическая подготовка каратистов стиля киокусинкай </w:t>
      </w:r>
      <w:r w:rsidR="00601B21">
        <w:rPr>
          <w:rFonts w:ascii="Times New Roman" w:hAnsi="Times New Roman"/>
          <w:sz w:val="28"/>
          <w:szCs w:val="28"/>
        </w:rPr>
        <w:t xml:space="preserve">      </w:t>
      </w:r>
    </w:p>
    <w:p w14:paraId="4AA26122" w14:textId="33E2DA70" w:rsidR="00667E2D" w:rsidRPr="00667E2D" w:rsidRDefault="00601B21" w:rsidP="00601B21">
      <w:pPr>
        <w:pStyle w:val="af0"/>
        <w:spacing w:after="0" w:line="240" w:lineRule="auto"/>
        <w:ind w:left="-284"/>
        <w:rPr>
          <w:rFonts w:ascii="Times New Roman" w:hAnsi="Times New Roman"/>
          <w:sz w:val="28"/>
          <w:szCs w:val="28"/>
        </w:rPr>
        <w:sectPr w:rsidR="00667E2D" w:rsidRPr="00667E2D" w:rsidSect="00FC239E">
          <w:footerReference w:type="default" r:id="rId18"/>
          <w:pgSz w:w="11906" w:h="16838"/>
          <w:pgMar w:top="1134" w:right="850" w:bottom="1134" w:left="1701" w:header="708" w:footer="708" w:gutter="0"/>
          <w:cols w:space="708"/>
          <w:titlePg/>
          <w:docGrid w:linePitch="360"/>
        </w:sectPr>
      </w:pPr>
      <w:r>
        <w:rPr>
          <w:rFonts w:ascii="Times New Roman" w:hAnsi="Times New Roman"/>
          <w:sz w:val="28"/>
          <w:szCs w:val="28"/>
        </w:rPr>
        <w:t xml:space="preserve">     </w:t>
      </w:r>
    </w:p>
    <w:bookmarkEnd w:id="6"/>
    <w:p w14:paraId="5ACCAD75" w14:textId="6044E1C2" w:rsidR="001A6E5A" w:rsidRPr="00145506" w:rsidRDefault="001A6E5A" w:rsidP="00145506">
      <w:pPr>
        <w:tabs>
          <w:tab w:val="left" w:pos="0"/>
        </w:tabs>
        <w:suppressAutoHyphens/>
        <w:spacing w:after="0" w:line="240" w:lineRule="auto"/>
        <w:jc w:val="both"/>
        <w:rPr>
          <w:b/>
          <w:sz w:val="28"/>
          <w:szCs w:val="28"/>
        </w:rPr>
      </w:pPr>
    </w:p>
    <w:sectPr w:rsidR="001A6E5A" w:rsidRPr="00145506" w:rsidSect="00FC239E">
      <w:pgSz w:w="11906" w:h="16838"/>
      <w:pgMar w:top="851" w:right="849" w:bottom="851" w:left="284"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ABE35" w14:textId="77777777" w:rsidR="00A6095A" w:rsidRDefault="00A6095A" w:rsidP="0001416A">
      <w:pPr>
        <w:spacing w:after="0" w:line="240" w:lineRule="auto"/>
      </w:pPr>
      <w:r>
        <w:separator/>
      </w:r>
    </w:p>
  </w:endnote>
  <w:endnote w:type="continuationSeparator" w:id="0">
    <w:p w14:paraId="29B4FA39" w14:textId="77777777" w:rsidR="00A6095A" w:rsidRDefault="00A6095A" w:rsidP="00014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panose1 w:val="05010000000000000000"/>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SimSun, 宋体">
    <w:charset w:val="00"/>
    <w:family w:val="auto"/>
    <w:pitch w:val="variable"/>
  </w:font>
  <w:font w:name="Andale Sans UI">
    <w:altName w:val="Calibri"/>
    <w:charset w:val="CC"/>
    <w:family w:val="auto"/>
    <w:pitch w:val="default"/>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E2547" w14:textId="34740C43" w:rsidR="00746234" w:rsidRDefault="00746234" w:rsidP="00CF4189">
    <w:pPr>
      <w:pStyle w:val="13"/>
      <w:jc w:val="right"/>
    </w:pPr>
    <w:r>
      <w:fldChar w:fldCharType="begin"/>
    </w:r>
    <w:r>
      <w:instrText>PAGE</w:instrText>
    </w:r>
    <w:r>
      <w:fldChar w:fldCharType="separate"/>
    </w:r>
    <w:r w:rsidR="009420B7">
      <w:rPr>
        <w:noProof/>
      </w:rPr>
      <w:t>18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E40DE" w14:textId="36F82874" w:rsidR="00746234" w:rsidRDefault="00746234">
    <w:pPr>
      <w:pStyle w:val="13"/>
      <w:jc w:val="right"/>
    </w:pPr>
    <w:r>
      <w:fldChar w:fldCharType="begin"/>
    </w:r>
    <w:r>
      <w:instrText>PAGE</w:instrText>
    </w:r>
    <w:r>
      <w:fldChar w:fldCharType="separate"/>
    </w:r>
    <w:r w:rsidR="009420B7">
      <w:rPr>
        <w:noProof/>
      </w:rPr>
      <w:t>19</w:t>
    </w:r>
    <w:r>
      <w:rPr>
        <w:noProof/>
      </w:rPr>
      <w:fldChar w:fldCharType="end"/>
    </w:r>
  </w:p>
  <w:p w14:paraId="443B8779" w14:textId="77777777" w:rsidR="00746234" w:rsidRDefault="00746234">
    <w:pPr>
      <w:pStyle w:val="13"/>
      <w:tabs>
        <w:tab w:val="left" w:pos="616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4783091"/>
      <w:docPartObj>
        <w:docPartGallery w:val="Page Numbers (Bottom of Page)"/>
        <w:docPartUnique/>
      </w:docPartObj>
    </w:sdtPr>
    <w:sdtContent>
      <w:p w14:paraId="52752AB2" w14:textId="77777777" w:rsidR="00746234" w:rsidRDefault="00746234">
        <w:pPr>
          <w:pStyle w:val="13"/>
          <w:jc w:val="center"/>
        </w:pPr>
        <w:r w:rsidRPr="00F926E2">
          <w:rPr>
            <w:rFonts w:ascii="Times New Roman" w:hAnsi="Times New Roman"/>
            <w:sz w:val="28"/>
          </w:rPr>
          <w:fldChar w:fldCharType="begin"/>
        </w:r>
        <w:r w:rsidRPr="00F926E2">
          <w:rPr>
            <w:rFonts w:ascii="Times New Roman" w:hAnsi="Times New Roman"/>
            <w:sz w:val="28"/>
          </w:rPr>
          <w:instrText xml:space="preserve"> PAGE   \* MERGEFORMAT </w:instrText>
        </w:r>
        <w:r w:rsidRPr="00F926E2">
          <w:rPr>
            <w:rFonts w:ascii="Times New Roman" w:hAnsi="Times New Roman"/>
            <w:sz w:val="28"/>
          </w:rPr>
          <w:fldChar w:fldCharType="separate"/>
        </w:r>
        <w:r w:rsidR="009420B7">
          <w:rPr>
            <w:rFonts w:ascii="Times New Roman" w:hAnsi="Times New Roman"/>
            <w:noProof/>
            <w:sz w:val="28"/>
          </w:rPr>
          <w:t>29</w:t>
        </w:r>
        <w:r w:rsidRPr="00F926E2">
          <w:rPr>
            <w:rFonts w:ascii="Times New Roman" w:hAnsi="Times New Roman"/>
            <w:sz w:val="28"/>
          </w:rPr>
          <w:fldChar w:fldCharType="end"/>
        </w:r>
      </w:p>
    </w:sdtContent>
  </w:sdt>
  <w:p w14:paraId="73F3C43B" w14:textId="77777777" w:rsidR="00746234" w:rsidRDefault="00746234">
    <w:pPr>
      <w:pStyle w:val="1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6BD39" w14:textId="77777777" w:rsidR="00A6095A" w:rsidRDefault="00A6095A" w:rsidP="0001416A">
      <w:pPr>
        <w:spacing w:after="0" w:line="240" w:lineRule="auto"/>
      </w:pPr>
      <w:r>
        <w:separator/>
      </w:r>
    </w:p>
  </w:footnote>
  <w:footnote w:type="continuationSeparator" w:id="0">
    <w:p w14:paraId="63E0B339" w14:textId="77777777" w:rsidR="00A6095A" w:rsidRDefault="00A6095A" w:rsidP="00014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F6950D"/>
    <w:multiLevelType w:val="multilevel"/>
    <w:tmpl w:val="81F6950D"/>
    <w:lvl w:ilvl="0">
      <w:start w:val="1"/>
      <w:numFmt w:val="bullet"/>
      <w:lvlText w:val=""/>
      <w:lvlJc w:val="left"/>
      <w:pPr>
        <w:pBdr>
          <w:top w:val="none" w:sz="0" w:space="0" w:color="auto"/>
          <w:left w:val="none" w:sz="0" w:space="0" w:color="auto"/>
          <w:bottom w:val="none" w:sz="0" w:space="0" w:color="auto"/>
          <w:right w:val="none" w:sz="0" w:space="0" w:color="auto"/>
        </w:pBdr>
        <w:tabs>
          <w:tab w:val="left" w:pos="140"/>
        </w:tabs>
        <w:ind w:left="140" w:firstLine="0"/>
        <w:textAlignment w:val="baseline"/>
      </w:pPr>
      <w:rPr>
        <w:rFonts w:ascii="Symbol" w:hAnsi="Symbol" w:cs="Symbol"/>
        <w:b w:val="0"/>
        <w:i w:val="0"/>
        <w:strike w:val="0"/>
        <w:dstrike w:val="0"/>
        <w:color w:val="000000"/>
        <w:sz w:val="24"/>
        <w:u w:val="none" w:color="000000"/>
      </w:rPr>
    </w:lvl>
    <w:lvl w:ilvl="1">
      <w:start w:val="1"/>
      <w:numFmt w:val="bullet"/>
      <w:suff w:val="nothing"/>
      <w:lvlText w:val=""/>
      <w:lvlJc w:val="left"/>
      <w:pPr>
        <w:tabs>
          <w:tab w:val="left" w:pos="140"/>
        </w:tabs>
        <w:ind w:left="140" w:firstLine="0"/>
      </w:pPr>
      <w:rPr>
        <w:rFonts w:ascii="Symbol" w:hAnsi="Symbol" w:cs="OpenSymbol"/>
      </w:rPr>
    </w:lvl>
    <w:lvl w:ilvl="2">
      <w:start w:val="1"/>
      <w:numFmt w:val="bullet"/>
      <w:suff w:val="nothing"/>
      <w:lvlText w:val=""/>
      <w:lvlJc w:val="left"/>
      <w:pPr>
        <w:tabs>
          <w:tab w:val="left" w:pos="140"/>
        </w:tabs>
        <w:ind w:left="140" w:firstLine="0"/>
      </w:pPr>
      <w:rPr>
        <w:rFonts w:ascii="Symbol" w:hAnsi="Symbol" w:cs="OpenSymbol"/>
      </w:rPr>
    </w:lvl>
    <w:lvl w:ilvl="3">
      <w:start w:val="1"/>
      <w:numFmt w:val="bullet"/>
      <w:suff w:val="nothing"/>
      <w:lvlText w:val=""/>
      <w:lvlJc w:val="left"/>
      <w:pPr>
        <w:tabs>
          <w:tab w:val="left" w:pos="140"/>
        </w:tabs>
        <w:ind w:left="140" w:firstLine="0"/>
      </w:pPr>
      <w:rPr>
        <w:rFonts w:ascii="Symbol" w:hAnsi="Symbol" w:cs="OpenSymbol"/>
      </w:rPr>
    </w:lvl>
    <w:lvl w:ilvl="4">
      <w:start w:val="1"/>
      <w:numFmt w:val="bullet"/>
      <w:suff w:val="nothing"/>
      <w:lvlText w:val=""/>
      <w:lvlJc w:val="left"/>
      <w:pPr>
        <w:tabs>
          <w:tab w:val="left" w:pos="140"/>
        </w:tabs>
        <w:ind w:left="140" w:firstLine="0"/>
      </w:pPr>
      <w:rPr>
        <w:rFonts w:ascii="Symbol" w:hAnsi="Symbol" w:cs="OpenSymbol"/>
      </w:rPr>
    </w:lvl>
    <w:lvl w:ilvl="5">
      <w:start w:val="1"/>
      <w:numFmt w:val="bullet"/>
      <w:suff w:val="nothing"/>
      <w:lvlText w:val=""/>
      <w:lvlJc w:val="left"/>
      <w:pPr>
        <w:tabs>
          <w:tab w:val="left" w:pos="140"/>
        </w:tabs>
        <w:ind w:left="140" w:firstLine="0"/>
      </w:pPr>
      <w:rPr>
        <w:rFonts w:ascii="Symbol" w:hAnsi="Symbol" w:cs="OpenSymbol"/>
      </w:rPr>
    </w:lvl>
    <w:lvl w:ilvl="6">
      <w:start w:val="1"/>
      <w:numFmt w:val="bullet"/>
      <w:suff w:val="nothing"/>
      <w:lvlText w:val=""/>
      <w:lvlJc w:val="left"/>
      <w:pPr>
        <w:tabs>
          <w:tab w:val="left" w:pos="140"/>
        </w:tabs>
        <w:ind w:left="140" w:firstLine="0"/>
      </w:pPr>
      <w:rPr>
        <w:rFonts w:ascii="Symbol" w:hAnsi="Symbol" w:cs="OpenSymbol"/>
      </w:rPr>
    </w:lvl>
    <w:lvl w:ilvl="7">
      <w:start w:val="1"/>
      <w:numFmt w:val="bullet"/>
      <w:suff w:val="nothing"/>
      <w:lvlText w:val=""/>
      <w:lvlJc w:val="left"/>
      <w:pPr>
        <w:tabs>
          <w:tab w:val="left" w:pos="140"/>
        </w:tabs>
        <w:ind w:left="140" w:firstLine="0"/>
      </w:pPr>
      <w:rPr>
        <w:rFonts w:ascii="Symbol" w:hAnsi="Symbol" w:cs="OpenSymbol"/>
      </w:rPr>
    </w:lvl>
    <w:lvl w:ilvl="8">
      <w:start w:val="1"/>
      <w:numFmt w:val="bullet"/>
      <w:suff w:val="nothing"/>
      <w:lvlText w:val=""/>
      <w:lvlJc w:val="left"/>
      <w:pPr>
        <w:tabs>
          <w:tab w:val="left" w:pos="140"/>
        </w:tabs>
        <w:ind w:left="140" w:firstLine="0"/>
      </w:pPr>
      <w:rPr>
        <w:rFonts w:ascii="Symbol" w:hAnsi="Symbol" w:cs="OpenSymbol"/>
      </w:rPr>
    </w:lvl>
  </w:abstractNum>
  <w:abstractNum w:abstractNumId="1" w15:restartNumberingAfterBreak="0">
    <w:nsid w:val="FFFFFFFE"/>
    <w:multiLevelType w:val="singleLevel"/>
    <w:tmpl w:val="7C9ABD54"/>
    <w:lvl w:ilvl="0">
      <w:numFmt w:val="bullet"/>
      <w:lvlText w:val="*"/>
      <w:lvlJc w:val="left"/>
    </w:lvl>
  </w:abstractNum>
  <w:abstractNum w:abstractNumId="2"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OpenSymbol" w:hAnsi="OpenSymbol"/>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4" w15:restartNumberingAfterBreak="0">
    <w:nsid w:val="00000004"/>
    <w:multiLevelType w:val="multilevel"/>
    <w:tmpl w:val="00000004"/>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5" w15:restartNumberingAfterBreak="0">
    <w:nsid w:val="0000000F"/>
    <w:multiLevelType w:val="multilevel"/>
    <w:tmpl w:val="0000000F"/>
    <w:lvl w:ilvl="0">
      <w:start w:val="1"/>
      <w:numFmt w:val="decimal"/>
      <w:lvlText w:val="%1."/>
      <w:lvlJc w:val="left"/>
      <w:pPr>
        <w:tabs>
          <w:tab w:val="num" w:pos="928"/>
        </w:tabs>
        <w:ind w:left="928" w:hanging="360"/>
      </w:p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6" w15:restartNumberingAfterBreak="0">
    <w:nsid w:val="00000035"/>
    <w:multiLevelType w:val="singleLevel"/>
    <w:tmpl w:val="00000035"/>
    <w:name w:val="WW8Num53"/>
    <w:lvl w:ilvl="0">
      <w:start w:val="1"/>
      <w:numFmt w:val="decimal"/>
      <w:lvlText w:val="%1."/>
      <w:lvlJc w:val="left"/>
      <w:pPr>
        <w:tabs>
          <w:tab w:val="num" w:pos="420"/>
        </w:tabs>
        <w:ind w:left="420" w:hanging="360"/>
      </w:pPr>
      <w:rPr>
        <w:b w:val="0"/>
        <w:sz w:val="28"/>
      </w:rPr>
    </w:lvl>
  </w:abstractNum>
  <w:abstractNum w:abstractNumId="7" w15:restartNumberingAfterBreak="0">
    <w:nsid w:val="097579E6"/>
    <w:multiLevelType w:val="multilevel"/>
    <w:tmpl w:val="74F6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BE55CB"/>
    <w:multiLevelType w:val="hybridMultilevel"/>
    <w:tmpl w:val="C9429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183C4E"/>
    <w:multiLevelType w:val="multilevel"/>
    <w:tmpl w:val="72C8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4D4128"/>
    <w:multiLevelType w:val="multilevel"/>
    <w:tmpl w:val="164D4128"/>
    <w:lvl w:ilvl="0">
      <w:start w:val="1"/>
      <w:numFmt w:val="bullet"/>
      <w:lvlText w:val="-"/>
      <w:lvlJc w:val="left"/>
      <w:pPr>
        <w:ind w:left="1070" w:hanging="360"/>
      </w:pPr>
      <w:rPr>
        <w:rFonts w:ascii="Times New Roman" w:hAnsi="Times New Roman" w:cs="Times New Roman"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11" w15:restartNumberingAfterBreak="0">
    <w:nsid w:val="17402125"/>
    <w:multiLevelType w:val="hybridMultilevel"/>
    <w:tmpl w:val="F274E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BA03E2"/>
    <w:multiLevelType w:val="hybridMultilevel"/>
    <w:tmpl w:val="41C455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8B5572B"/>
    <w:multiLevelType w:val="multilevel"/>
    <w:tmpl w:val="AC7CB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5A1B01"/>
    <w:multiLevelType w:val="multilevel"/>
    <w:tmpl w:val="295A1B0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2BD248A8"/>
    <w:multiLevelType w:val="hybridMultilevel"/>
    <w:tmpl w:val="D0A4E03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DD51334"/>
    <w:multiLevelType w:val="multilevel"/>
    <w:tmpl w:val="5122109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color w:val="00000A"/>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EBB045A"/>
    <w:multiLevelType w:val="hybridMultilevel"/>
    <w:tmpl w:val="400C8E7A"/>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8" w15:restartNumberingAfterBreak="0">
    <w:nsid w:val="2F1E5FC1"/>
    <w:multiLevelType w:val="multilevel"/>
    <w:tmpl w:val="8E4C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153FB0"/>
    <w:multiLevelType w:val="multilevel"/>
    <w:tmpl w:val="0A76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A82FE4"/>
    <w:multiLevelType w:val="multilevel"/>
    <w:tmpl w:val="D180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051848"/>
    <w:multiLevelType w:val="hybridMultilevel"/>
    <w:tmpl w:val="646A9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B516F5"/>
    <w:multiLevelType w:val="multilevel"/>
    <w:tmpl w:val="C0B0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D336F1"/>
    <w:multiLevelType w:val="multilevel"/>
    <w:tmpl w:val="F0AEC80C"/>
    <w:lvl w:ilvl="0">
      <w:start w:val="1"/>
      <w:numFmt w:val="bullet"/>
      <w:lvlText w:val=""/>
      <w:lvlJc w:val="left"/>
      <w:pPr>
        <w:ind w:left="360" w:hanging="360"/>
      </w:pPr>
      <w:rPr>
        <w:rFonts w:ascii="Symbol" w:hAnsi="Symbol" w:cs="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4" w15:restartNumberingAfterBreak="0">
    <w:nsid w:val="41EC4E96"/>
    <w:multiLevelType w:val="hybridMultilevel"/>
    <w:tmpl w:val="7B1AF7F4"/>
    <w:lvl w:ilvl="0" w:tplc="1728A41A">
      <w:start w:val="1"/>
      <w:numFmt w:val="decimal"/>
      <w:lvlText w:val="%1."/>
      <w:lvlJc w:val="left"/>
      <w:pPr>
        <w:ind w:left="1849" w:hanging="1140"/>
      </w:pPr>
      <w:rPr>
        <w:rFonts w:hint="default"/>
        <w:vertAlign w:val="baseli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8D6788A"/>
    <w:multiLevelType w:val="multilevel"/>
    <w:tmpl w:val="48D6788A"/>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502F6499"/>
    <w:multiLevelType w:val="hybridMultilevel"/>
    <w:tmpl w:val="26E8DA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53A52881"/>
    <w:multiLevelType w:val="hybridMultilevel"/>
    <w:tmpl w:val="39D06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3F934D8"/>
    <w:multiLevelType w:val="multilevel"/>
    <w:tmpl w:val="E458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686D7A"/>
    <w:multiLevelType w:val="multilevel"/>
    <w:tmpl w:val="7CD8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A41B8B"/>
    <w:multiLevelType w:val="hybridMultilevel"/>
    <w:tmpl w:val="1ABAABF0"/>
    <w:lvl w:ilvl="0" w:tplc="F5A661C4">
      <w:start w:val="1"/>
      <w:numFmt w:val="decimal"/>
      <w:lvlText w:val="%1."/>
      <w:lvlJc w:val="left"/>
      <w:pPr>
        <w:ind w:left="785"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32C5BC0"/>
    <w:multiLevelType w:val="hybridMultilevel"/>
    <w:tmpl w:val="3C46D89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2" w15:restartNumberingAfterBreak="0">
    <w:nsid w:val="68AB3AF0"/>
    <w:multiLevelType w:val="hybridMultilevel"/>
    <w:tmpl w:val="0CAC8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B6968E7"/>
    <w:multiLevelType w:val="hybridMultilevel"/>
    <w:tmpl w:val="AB0A33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C1C3EDB"/>
    <w:multiLevelType w:val="multilevel"/>
    <w:tmpl w:val="44969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2C07B5"/>
    <w:multiLevelType w:val="hybridMultilevel"/>
    <w:tmpl w:val="D308630A"/>
    <w:lvl w:ilvl="0" w:tplc="F5A661C4">
      <w:start w:val="1"/>
      <w:numFmt w:val="decimal"/>
      <w:lvlText w:val="%1."/>
      <w:lvlJc w:val="left"/>
      <w:pPr>
        <w:ind w:left="76" w:hanging="360"/>
      </w:pPr>
      <w:rPr>
        <w:rFonts w:hint="default"/>
        <w:b w:val="0"/>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6" w15:restartNumberingAfterBreak="0">
    <w:nsid w:val="75010875"/>
    <w:multiLevelType w:val="multilevel"/>
    <w:tmpl w:val="22A47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C55B40"/>
    <w:multiLevelType w:val="multilevel"/>
    <w:tmpl w:val="CA1E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3C01BE"/>
    <w:multiLevelType w:val="multilevel"/>
    <w:tmpl w:val="0CAEA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9B3B58"/>
    <w:multiLevelType w:val="hybridMultilevel"/>
    <w:tmpl w:val="D968EB8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0" w15:restartNumberingAfterBreak="0">
    <w:nsid w:val="7CA75C7D"/>
    <w:multiLevelType w:val="hybridMultilevel"/>
    <w:tmpl w:val="02BC6496"/>
    <w:lvl w:ilvl="0" w:tplc="447CA6AE">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7F6A586A"/>
    <w:multiLevelType w:val="hybridMultilevel"/>
    <w:tmpl w:val="89A4FBE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42" w15:restartNumberingAfterBreak="0">
    <w:nsid w:val="7FE43109"/>
    <w:multiLevelType w:val="hybridMultilevel"/>
    <w:tmpl w:val="18A0300E"/>
    <w:lvl w:ilvl="0" w:tplc="D57A5722">
      <w:start w:val="1"/>
      <w:numFmt w:val="bullet"/>
      <w:lvlText w:val=""/>
      <w:lvlJc w:val="left"/>
      <w:pPr>
        <w:ind w:left="360" w:hanging="360"/>
      </w:pPr>
      <w:rPr>
        <w:rFonts w:ascii="Symbol" w:hAnsi="Symbol" w:hint="default"/>
        <w:b/>
        <w:color w:val="1F497D"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951060064">
    <w:abstractNumId w:val="1"/>
    <w:lvlOverride w:ilvl="0">
      <w:lvl w:ilvl="0">
        <w:numFmt w:val="bullet"/>
        <w:lvlText w:val=""/>
        <w:legacy w:legacy="1" w:legacySpace="0" w:legacyIndent="360"/>
        <w:lvlJc w:val="left"/>
        <w:rPr>
          <w:rFonts w:ascii="Symbol" w:hAnsi="Symbol" w:hint="default"/>
        </w:rPr>
      </w:lvl>
    </w:lvlOverride>
  </w:num>
  <w:num w:numId="2" w16cid:durableId="1355501744">
    <w:abstractNumId w:val="12"/>
  </w:num>
  <w:num w:numId="3" w16cid:durableId="1028872898">
    <w:abstractNumId w:val="4"/>
  </w:num>
  <w:num w:numId="4" w16cid:durableId="461382989">
    <w:abstractNumId w:val="3"/>
  </w:num>
  <w:num w:numId="5" w16cid:durableId="917523441">
    <w:abstractNumId w:val="8"/>
  </w:num>
  <w:num w:numId="6" w16cid:durableId="262341376">
    <w:abstractNumId w:val="32"/>
  </w:num>
  <w:num w:numId="7" w16cid:durableId="1438713433">
    <w:abstractNumId w:val="21"/>
  </w:num>
  <w:num w:numId="8" w16cid:durableId="483740589">
    <w:abstractNumId w:val="11"/>
  </w:num>
  <w:num w:numId="9" w16cid:durableId="1757246699">
    <w:abstractNumId w:val="5"/>
  </w:num>
  <w:num w:numId="10" w16cid:durableId="1362168903">
    <w:abstractNumId w:val="13"/>
  </w:num>
  <w:num w:numId="11" w16cid:durableId="1804539293">
    <w:abstractNumId w:val="29"/>
  </w:num>
  <w:num w:numId="12" w16cid:durableId="1755085060">
    <w:abstractNumId w:val="36"/>
  </w:num>
  <w:num w:numId="13" w16cid:durableId="2113209047">
    <w:abstractNumId w:val="20"/>
  </w:num>
  <w:num w:numId="14" w16cid:durableId="548805703">
    <w:abstractNumId w:val="28"/>
  </w:num>
  <w:num w:numId="15" w16cid:durableId="1491293499">
    <w:abstractNumId w:val="34"/>
  </w:num>
  <w:num w:numId="16" w16cid:durableId="894973293">
    <w:abstractNumId w:val="7"/>
  </w:num>
  <w:num w:numId="17" w16cid:durableId="1258830376">
    <w:abstractNumId w:val="18"/>
  </w:num>
  <w:num w:numId="18" w16cid:durableId="691492130">
    <w:abstractNumId w:val="15"/>
  </w:num>
  <w:num w:numId="19" w16cid:durableId="1900288735">
    <w:abstractNumId w:val="40"/>
  </w:num>
  <w:num w:numId="20" w16cid:durableId="1116869518">
    <w:abstractNumId w:val="33"/>
  </w:num>
  <w:num w:numId="21" w16cid:durableId="148405283">
    <w:abstractNumId w:val="26"/>
  </w:num>
  <w:num w:numId="22" w16cid:durableId="1866095145">
    <w:abstractNumId w:val="23"/>
  </w:num>
  <w:num w:numId="23" w16cid:durableId="1666467478">
    <w:abstractNumId w:val="31"/>
  </w:num>
  <w:num w:numId="24" w16cid:durableId="489949350">
    <w:abstractNumId w:val="14"/>
  </w:num>
  <w:num w:numId="25" w16cid:durableId="410394435">
    <w:abstractNumId w:val="25"/>
  </w:num>
  <w:num w:numId="26" w16cid:durableId="1115713928">
    <w:abstractNumId w:val="0"/>
  </w:num>
  <w:num w:numId="27" w16cid:durableId="989938348">
    <w:abstractNumId w:val="19"/>
  </w:num>
  <w:num w:numId="28" w16cid:durableId="1945573559">
    <w:abstractNumId w:val="38"/>
  </w:num>
  <w:num w:numId="29" w16cid:durableId="1393388943">
    <w:abstractNumId w:val="22"/>
  </w:num>
  <w:num w:numId="30" w16cid:durableId="1397244577">
    <w:abstractNumId w:val="37"/>
  </w:num>
  <w:num w:numId="31" w16cid:durableId="1074861388">
    <w:abstractNumId w:val="16"/>
  </w:num>
  <w:num w:numId="32" w16cid:durableId="2110343607">
    <w:abstractNumId w:val="9"/>
  </w:num>
  <w:num w:numId="33" w16cid:durableId="799959548">
    <w:abstractNumId w:val="10"/>
  </w:num>
  <w:num w:numId="34" w16cid:durableId="1006401709">
    <w:abstractNumId w:val="39"/>
  </w:num>
  <w:num w:numId="35" w16cid:durableId="197595587">
    <w:abstractNumId w:val="17"/>
  </w:num>
  <w:num w:numId="36" w16cid:durableId="1056246402">
    <w:abstractNumId w:val="24"/>
  </w:num>
  <w:num w:numId="37" w16cid:durableId="140852353">
    <w:abstractNumId w:val="6"/>
  </w:num>
  <w:num w:numId="38" w16cid:durableId="40175328">
    <w:abstractNumId w:val="41"/>
  </w:num>
  <w:num w:numId="39" w16cid:durableId="1708408306">
    <w:abstractNumId w:val="42"/>
  </w:num>
  <w:num w:numId="40" w16cid:durableId="85422661">
    <w:abstractNumId w:val="35"/>
  </w:num>
  <w:num w:numId="41" w16cid:durableId="663165902">
    <w:abstractNumId w:val="30"/>
  </w:num>
  <w:num w:numId="42" w16cid:durableId="99368352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16A"/>
    <w:rsid w:val="00004DE8"/>
    <w:rsid w:val="00006A99"/>
    <w:rsid w:val="0001416A"/>
    <w:rsid w:val="00024F84"/>
    <w:rsid w:val="00025168"/>
    <w:rsid w:val="00030555"/>
    <w:rsid w:val="00037BB5"/>
    <w:rsid w:val="00040168"/>
    <w:rsid w:val="0005203D"/>
    <w:rsid w:val="00067778"/>
    <w:rsid w:val="0007075F"/>
    <w:rsid w:val="00081E03"/>
    <w:rsid w:val="000839F6"/>
    <w:rsid w:val="00084F00"/>
    <w:rsid w:val="00090929"/>
    <w:rsid w:val="00092C3A"/>
    <w:rsid w:val="000A1935"/>
    <w:rsid w:val="000A4650"/>
    <w:rsid w:val="000B5629"/>
    <w:rsid w:val="000C0120"/>
    <w:rsid w:val="000C6A7E"/>
    <w:rsid w:val="000D0774"/>
    <w:rsid w:val="000D4155"/>
    <w:rsid w:val="000D6FB5"/>
    <w:rsid w:val="000E3E29"/>
    <w:rsid w:val="000F4A2B"/>
    <w:rsid w:val="0010523A"/>
    <w:rsid w:val="00106CD0"/>
    <w:rsid w:val="00113BA1"/>
    <w:rsid w:val="001170D9"/>
    <w:rsid w:val="001275F9"/>
    <w:rsid w:val="00127F52"/>
    <w:rsid w:val="001339B5"/>
    <w:rsid w:val="001352C4"/>
    <w:rsid w:val="00144126"/>
    <w:rsid w:val="00145506"/>
    <w:rsid w:val="001542AF"/>
    <w:rsid w:val="001547F6"/>
    <w:rsid w:val="00154FB3"/>
    <w:rsid w:val="001616EF"/>
    <w:rsid w:val="00162A5D"/>
    <w:rsid w:val="00181B5C"/>
    <w:rsid w:val="00187BB2"/>
    <w:rsid w:val="001A544B"/>
    <w:rsid w:val="001A6E5A"/>
    <w:rsid w:val="001B03E3"/>
    <w:rsid w:val="001B294D"/>
    <w:rsid w:val="001D28AE"/>
    <w:rsid w:val="002024EC"/>
    <w:rsid w:val="0020634E"/>
    <w:rsid w:val="002103ED"/>
    <w:rsid w:val="00214661"/>
    <w:rsid w:val="0022739F"/>
    <w:rsid w:val="00231064"/>
    <w:rsid w:val="00235A67"/>
    <w:rsid w:val="00235CC8"/>
    <w:rsid w:val="002425D0"/>
    <w:rsid w:val="00243667"/>
    <w:rsid w:val="00243AA9"/>
    <w:rsid w:val="002460E4"/>
    <w:rsid w:val="00250CEB"/>
    <w:rsid w:val="00253A28"/>
    <w:rsid w:val="002601CB"/>
    <w:rsid w:val="00261FFD"/>
    <w:rsid w:val="00263EB1"/>
    <w:rsid w:val="00265CC7"/>
    <w:rsid w:val="0027304E"/>
    <w:rsid w:val="00292F00"/>
    <w:rsid w:val="002A2AED"/>
    <w:rsid w:val="002B3590"/>
    <w:rsid w:val="002C3DEE"/>
    <w:rsid w:val="002C7DF4"/>
    <w:rsid w:val="002D2C72"/>
    <w:rsid w:val="002D39BE"/>
    <w:rsid w:val="002E38C9"/>
    <w:rsid w:val="002E76ED"/>
    <w:rsid w:val="002F3208"/>
    <w:rsid w:val="002F59C7"/>
    <w:rsid w:val="0030415E"/>
    <w:rsid w:val="00314A25"/>
    <w:rsid w:val="0031677C"/>
    <w:rsid w:val="003178F6"/>
    <w:rsid w:val="00323675"/>
    <w:rsid w:val="003258C4"/>
    <w:rsid w:val="00333A3E"/>
    <w:rsid w:val="003351D8"/>
    <w:rsid w:val="0035280A"/>
    <w:rsid w:val="00360FB7"/>
    <w:rsid w:val="003617D8"/>
    <w:rsid w:val="00364874"/>
    <w:rsid w:val="00367CAA"/>
    <w:rsid w:val="0037018D"/>
    <w:rsid w:val="00371FB4"/>
    <w:rsid w:val="003868D9"/>
    <w:rsid w:val="00390CDA"/>
    <w:rsid w:val="00393384"/>
    <w:rsid w:val="003A343A"/>
    <w:rsid w:val="003A49FC"/>
    <w:rsid w:val="003A77FD"/>
    <w:rsid w:val="003A7B21"/>
    <w:rsid w:val="003B0D8A"/>
    <w:rsid w:val="003C2C39"/>
    <w:rsid w:val="003C5890"/>
    <w:rsid w:val="003D3C1A"/>
    <w:rsid w:val="003D3E40"/>
    <w:rsid w:val="003E1DAE"/>
    <w:rsid w:val="003F2C25"/>
    <w:rsid w:val="003F383B"/>
    <w:rsid w:val="003F7CEF"/>
    <w:rsid w:val="00400D5D"/>
    <w:rsid w:val="00401E84"/>
    <w:rsid w:val="00403481"/>
    <w:rsid w:val="00403CFA"/>
    <w:rsid w:val="004048FF"/>
    <w:rsid w:val="00406172"/>
    <w:rsid w:val="004077B9"/>
    <w:rsid w:val="004134BD"/>
    <w:rsid w:val="0041623E"/>
    <w:rsid w:val="00416A9A"/>
    <w:rsid w:val="004371C6"/>
    <w:rsid w:val="004449A8"/>
    <w:rsid w:val="0044530D"/>
    <w:rsid w:val="00446692"/>
    <w:rsid w:val="00447DD5"/>
    <w:rsid w:val="00450503"/>
    <w:rsid w:val="00453BDE"/>
    <w:rsid w:val="00460947"/>
    <w:rsid w:val="00467B8B"/>
    <w:rsid w:val="004717DA"/>
    <w:rsid w:val="00472A56"/>
    <w:rsid w:val="00474F54"/>
    <w:rsid w:val="004804CE"/>
    <w:rsid w:val="00483562"/>
    <w:rsid w:val="00483D49"/>
    <w:rsid w:val="00484B33"/>
    <w:rsid w:val="00491E92"/>
    <w:rsid w:val="00492865"/>
    <w:rsid w:val="00495BE5"/>
    <w:rsid w:val="004A495E"/>
    <w:rsid w:val="004A627D"/>
    <w:rsid w:val="004A6F4B"/>
    <w:rsid w:val="004B1004"/>
    <w:rsid w:val="004B2A2B"/>
    <w:rsid w:val="004C2A1C"/>
    <w:rsid w:val="004C31B4"/>
    <w:rsid w:val="004D1AF7"/>
    <w:rsid w:val="004D2473"/>
    <w:rsid w:val="004D27E9"/>
    <w:rsid w:val="004D451C"/>
    <w:rsid w:val="004D6A79"/>
    <w:rsid w:val="004E77F0"/>
    <w:rsid w:val="00503283"/>
    <w:rsid w:val="005239B2"/>
    <w:rsid w:val="005243BA"/>
    <w:rsid w:val="00525502"/>
    <w:rsid w:val="00551347"/>
    <w:rsid w:val="00561AB0"/>
    <w:rsid w:val="00563477"/>
    <w:rsid w:val="00565358"/>
    <w:rsid w:val="00567E44"/>
    <w:rsid w:val="005707D2"/>
    <w:rsid w:val="00570C4C"/>
    <w:rsid w:val="0057403E"/>
    <w:rsid w:val="0057517B"/>
    <w:rsid w:val="00577704"/>
    <w:rsid w:val="005801C3"/>
    <w:rsid w:val="005928F9"/>
    <w:rsid w:val="005A18FC"/>
    <w:rsid w:val="005A4B5C"/>
    <w:rsid w:val="005A5488"/>
    <w:rsid w:val="005A683A"/>
    <w:rsid w:val="005B3C1A"/>
    <w:rsid w:val="005C0E8E"/>
    <w:rsid w:val="005C61F9"/>
    <w:rsid w:val="005D11A8"/>
    <w:rsid w:val="005D5CA1"/>
    <w:rsid w:val="005D63CD"/>
    <w:rsid w:val="005E01AD"/>
    <w:rsid w:val="005E052B"/>
    <w:rsid w:val="005E5658"/>
    <w:rsid w:val="005F34E6"/>
    <w:rsid w:val="00600CB5"/>
    <w:rsid w:val="00601B21"/>
    <w:rsid w:val="006059D6"/>
    <w:rsid w:val="00611E61"/>
    <w:rsid w:val="006123D7"/>
    <w:rsid w:val="006275D6"/>
    <w:rsid w:val="006359D4"/>
    <w:rsid w:val="00640A18"/>
    <w:rsid w:val="00640CDD"/>
    <w:rsid w:val="006420D8"/>
    <w:rsid w:val="006443C4"/>
    <w:rsid w:val="006503D2"/>
    <w:rsid w:val="0065162C"/>
    <w:rsid w:val="006528A5"/>
    <w:rsid w:val="00655BE8"/>
    <w:rsid w:val="0066262C"/>
    <w:rsid w:val="0066271A"/>
    <w:rsid w:val="00667E2D"/>
    <w:rsid w:val="006721C1"/>
    <w:rsid w:val="006878D0"/>
    <w:rsid w:val="006902AF"/>
    <w:rsid w:val="00690396"/>
    <w:rsid w:val="00693E59"/>
    <w:rsid w:val="00694C3E"/>
    <w:rsid w:val="00695035"/>
    <w:rsid w:val="00695F58"/>
    <w:rsid w:val="006972C8"/>
    <w:rsid w:val="0069730E"/>
    <w:rsid w:val="006A799F"/>
    <w:rsid w:val="006B113D"/>
    <w:rsid w:val="006B52E8"/>
    <w:rsid w:val="006C0327"/>
    <w:rsid w:val="006C2D83"/>
    <w:rsid w:val="006C4927"/>
    <w:rsid w:val="006D14EC"/>
    <w:rsid w:val="006D7028"/>
    <w:rsid w:val="006D7FCE"/>
    <w:rsid w:val="006E6A08"/>
    <w:rsid w:val="006F1569"/>
    <w:rsid w:val="006F455B"/>
    <w:rsid w:val="0070474C"/>
    <w:rsid w:val="007077F7"/>
    <w:rsid w:val="007114FD"/>
    <w:rsid w:val="00711A2F"/>
    <w:rsid w:val="0071391C"/>
    <w:rsid w:val="00713FFD"/>
    <w:rsid w:val="0072066E"/>
    <w:rsid w:val="00721C48"/>
    <w:rsid w:val="00722AEB"/>
    <w:rsid w:val="007233D6"/>
    <w:rsid w:val="00724716"/>
    <w:rsid w:val="00734A17"/>
    <w:rsid w:val="00734F8C"/>
    <w:rsid w:val="007368D1"/>
    <w:rsid w:val="00736E9C"/>
    <w:rsid w:val="00746234"/>
    <w:rsid w:val="00746ECD"/>
    <w:rsid w:val="00753320"/>
    <w:rsid w:val="00767E0B"/>
    <w:rsid w:val="00772620"/>
    <w:rsid w:val="007814B7"/>
    <w:rsid w:val="00782EC9"/>
    <w:rsid w:val="007877AB"/>
    <w:rsid w:val="0079026E"/>
    <w:rsid w:val="00790506"/>
    <w:rsid w:val="00794C46"/>
    <w:rsid w:val="00795501"/>
    <w:rsid w:val="00796282"/>
    <w:rsid w:val="00796D14"/>
    <w:rsid w:val="007A12F8"/>
    <w:rsid w:val="007A1D0D"/>
    <w:rsid w:val="007A3A17"/>
    <w:rsid w:val="007A4F4D"/>
    <w:rsid w:val="007A6272"/>
    <w:rsid w:val="007A673E"/>
    <w:rsid w:val="007A764B"/>
    <w:rsid w:val="007A7ED3"/>
    <w:rsid w:val="007B0E7A"/>
    <w:rsid w:val="007B31D2"/>
    <w:rsid w:val="007C2240"/>
    <w:rsid w:val="007D68D6"/>
    <w:rsid w:val="007E6585"/>
    <w:rsid w:val="007F04CE"/>
    <w:rsid w:val="007F0AB9"/>
    <w:rsid w:val="00821D7B"/>
    <w:rsid w:val="008259F3"/>
    <w:rsid w:val="00830598"/>
    <w:rsid w:val="008376FC"/>
    <w:rsid w:val="00840443"/>
    <w:rsid w:val="00850815"/>
    <w:rsid w:val="0085292E"/>
    <w:rsid w:val="00861AC1"/>
    <w:rsid w:val="008647B7"/>
    <w:rsid w:val="008648B6"/>
    <w:rsid w:val="008659CB"/>
    <w:rsid w:val="00870E99"/>
    <w:rsid w:val="0087199C"/>
    <w:rsid w:val="00874FE8"/>
    <w:rsid w:val="00876265"/>
    <w:rsid w:val="00880F2B"/>
    <w:rsid w:val="00882B9A"/>
    <w:rsid w:val="00884095"/>
    <w:rsid w:val="00892198"/>
    <w:rsid w:val="00892FC3"/>
    <w:rsid w:val="008B1C09"/>
    <w:rsid w:val="008B3A38"/>
    <w:rsid w:val="008C1E7A"/>
    <w:rsid w:val="008C373E"/>
    <w:rsid w:val="008C5779"/>
    <w:rsid w:val="008C5C52"/>
    <w:rsid w:val="008D07DF"/>
    <w:rsid w:val="008E1FEB"/>
    <w:rsid w:val="008E669D"/>
    <w:rsid w:val="0090580A"/>
    <w:rsid w:val="00910150"/>
    <w:rsid w:val="00926E20"/>
    <w:rsid w:val="00927EA9"/>
    <w:rsid w:val="009420B7"/>
    <w:rsid w:val="009429CD"/>
    <w:rsid w:val="00942DC5"/>
    <w:rsid w:val="0094497A"/>
    <w:rsid w:val="00952FD6"/>
    <w:rsid w:val="0096489D"/>
    <w:rsid w:val="00967066"/>
    <w:rsid w:val="00970A39"/>
    <w:rsid w:val="00974061"/>
    <w:rsid w:val="00974357"/>
    <w:rsid w:val="00977A7A"/>
    <w:rsid w:val="009815AA"/>
    <w:rsid w:val="00983A02"/>
    <w:rsid w:val="00992AAE"/>
    <w:rsid w:val="00992DEC"/>
    <w:rsid w:val="00994607"/>
    <w:rsid w:val="00995BFC"/>
    <w:rsid w:val="009A2061"/>
    <w:rsid w:val="009A2A88"/>
    <w:rsid w:val="009A3A11"/>
    <w:rsid w:val="009B3CA8"/>
    <w:rsid w:val="009C3BF1"/>
    <w:rsid w:val="009C4539"/>
    <w:rsid w:val="009D51AC"/>
    <w:rsid w:val="009D594D"/>
    <w:rsid w:val="009D799E"/>
    <w:rsid w:val="009E49E2"/>
    <w:rsid w:val="009F17DA"/>
    <w:rsid w:val="009F215D"/>
    <w:rsid w:val="009F2C37"/>
    <w:rsid w:val="009F34BC"/>
    <w:rsid w:val="009F6E2B"/>
    <w:rsid w:val="00A007F4"/>
    <w:rsid w:val="00A046FF"/>
    <w:rsid w:val="00A05534"/>
    <w:rsid w:val="00A10BA1"/>
    <w:rsid w:val="00A17176"/>
    <w:rsid w:val="00A17532"/>
    <w:rsid w:val="00A21E4A"/>
    <w:rsid w:val="00A27A92"/>
    <w:rsid w:val="00A315C2"/>
    <w:rsid w:val="00A3167A"/>
    <w:rsid w:val="00A36F34"/>
    <w:rsid w:val="00A37935"/>
    <w:rsid w:val="00A40E14"/>
    <w:rsid w:val="00A534FB"/>
    <w:rsid w:val="00A6095A"/>
    <w:rsid w:val="00A650E2"/>
    <w:rsid w:val="00A72B22"/>
    <w:rsid w:val="00A80D74"/>
    <w:rsid w:val="00A82AF1"/>
    <w:rsid w:val="00A84F3B"/>
    <w:rsid w:val="00A8575D"/>
    <w:rsid w:val="00A94B85"/>
    <w:rsid w:val="00A97CAF"/>
    <w:rsid w:val="00AA1EA4"/>
    <w:rsid w:val="00AA24DE"/>
    <w:rsid w:val="00AA31B9"/>
    <w:rsid w:val="00AA4C32"/>
    <w:rsid w:val="00AA4FEE"/>
    <w:rsid w:val="00AC056D"/>
    <w:rsid w:val="00AC3587"/>
    <w:rsid w:val="00AD0C9D"/>
    <w:rsid w:val="00AD2D74"/>
    <w:rsid w:val="00AD4131"/>
    <w:rsid w:val="00AF1F80"/>
    <w:rsid w:val="00B10039"/>
    <w:rsid w:val="00B115FA"/>
    <w:rsid w:val="00B12DE2"/>
    <w:rsid w:val="00B168A0"/>
    <w:rsid w:val="00B2511D"/>
    <w:rsid w:val="00B30D4B"/>
    <w:rsid w:val="00B346D9"/>
    <w:rsid w:val="00B36319"/>
    <w:rsid w:val="00B55307"/>
    <w:rsid w:val="00B56EA8"/>
    <w:rsid w:val="00B71851"/>
    <w:rsid w:val="00B75457"/>
    <w:rsid w:val="00B762AE"/>
    <w:rsid w:val="00B7762D"/>
    <w:rsid w:val="00B80DA7"/>
    <w:rsid w:val="00B80E7A"/>
    <w:rsid w:val="00B8281A"/>
    <w:rsid w:val="00B82EAE"/>
    <w:rsid w:val="00B84426"/>
    <w:rsid w:val="00B84478"/>
    <w:rsid w:val="00B8564B"/>
    <w:rsid w:val="00B91799"/>
    <w:rsid w:val="00B949B1"/>
    <w:rsid w:val="00B972B7"/>
    <w:rsid w:val="00BA1A31"/>
    <w:rsid w:val="00BA1CB6"/>
    <w:rsid w:val="00BA50B7"/>
    <w:rsid w:val="00BB4214"/>
    <w:rsid w:val="00BC1B31"/>
    <w:rsid w:val="00BC2886"/>
    <w:rsid w:val="00BC4638"/>
    <w:rsid w:val="00BC6A5A"/>
    <w:rsid w:val="00BD0926"/>
    <w:rsid w:val="00BD118C"/>
    <w:rsid w:val="00BD4A77"/>
    <w:rsid w:val="00BD537D"/>
    <w:rsid w:val="00BD6C82"/>
    <w:rsid w:val="00BD7CA9"/>
    <w:rsid w:val="00BE0618"/>
    <w:rsid w:val="00BE14BC"/>
    <w:rsid w:val="00BE5597"/>
    <w:rsid w:val="00BE75CA"/>
    <w:rsid w:val="00BF3696"/>
    <w:rsid w:val="00BF6C67"/>
    <w:rsid w:val="00C00C0F"/>
    <w:rsid w:val="00C01631"/>
    <w:rsid w:val="00C06A87"/>
    <w:rsid w:val="00C10993"/>
    <w:rsid w:val="00C15986"/>
    <w:rsid w:val="00C20442"/>
    <w:rsid w:val="00C2271D"/>
    <w:rsid w:val="00C302EC"/>
    <w:rsid w:val="00C34958"/>
    <w:rsid w:val="00C42582"/>
    <w:rsid w:val="00C42631"/>
    <w:rsid w:val="00C4275A"/>
    <w:rsid w:val="00C55140"/>
    <w:rsid w:val="00C55A27"/>
    <w:rsid w:val="00C572DE"/>
    <w:rsid w:val="00C6076E"/>
    <w:rsid w:val="00C62CD3"/>
    <w:rsid w:val="00C6696E"/>
    <w:rsid w:val="00C733D9"/>
    <w:rsid w:val="00C85C43"/>
    <w:rsid w:val="00C86F71"/>
    <w:rsid w:val="00C92C93"/>
    <w:rsid w:val="00C96D81"/>
    <w:rsid w:val="00CA3755"/>
    <w:rsid w:val="00CA57DB"/>
    <w:rsid w:val="00CB089D"/>
    <w:rsid w:val="00CB0B21"/>
    <w:rsid w:val="00CB5520"/>
    <w:rsid w:val="00CB71F9"/>
    <w:rsid w:val="00CC02B1"/>
    <w:rsid w:val="00CC0F4A"/>
    <w:rsid w:val="00CC3799"/>
    <w:rsid w:val="00CC455C"/>
    <w:rsid w:val="00CC53DF"/>
    <w:rsid w:val="00CC5C35"/>
    <w:rsid w:val="00CC73C5"/>
    <w:rsid w:val="00CD24C3"/>
    <w:rsid w:val="00CE0305"/>
    <w:rsid w:val="00CE0DB3"/>
    <w:rsid w:val="00CF1A87"/>
    <w:rsid w:val="00CF4189"/>
    <w:rsid w:val="00CF41A4"/>
    <w:rsid w:val="00D03A53"/>
    <w:rsid w:val="00D13F3B"/>
    <w:rsid w:val="00D22163"/>
    <w:rsid w:val="00D26E6A"/>
    <w:rsid w:val="00D332A9"/>
    <w:rsid w:val="00D3541B"/>
    <w:rsid w:val="00D35666"/>
    <w:rsid w:val="00D36596"/>
    <w:rsid w:val="00D36B35"/>
    <w:rsid w:val="00D40101"/>
    <w:rsid w:val="00D41ECD"/>
    <w:rsid w:val="00D4346E"/>
    <w:rsid w:val="00D50D5D"/>
    <w:rsid w:val="00D5482A"/>
    <w:rsid w:val="00D62477"/>
    <w:rsid w:val="00D64571"/>
    <w:rsid w:val="00D66D9D"/>
    <w:rsid w:val="00D732E4"/>
    <w:rsid w:val="00D76CE7"/>
    <w:rsid w:val="00D80B93"/>
    <w:rsid w:val="00D91A52"/>
    <w:rsid w:val="00D9494B"/>
    <w:rsid w:val="00DA79B8"/>
    <w:rsid w:val="00DE282A"/>
    <w:rsid w:val="00DE5042"/>
    <w:rsid w:val="00DE62F7"/>
    <w:rsid w:val="00DF5C41"/>
    <w:rsid w:val="00E05AF7"/>
    <w:rsid w:val="00E06F31"/>
    <w:rsid w:val="00E1273B"/>
    <w:rsid w:val="00E15A6B"/>
    <w:rsid w:val="00E217C6"/>
    <w:rsid w:val="00E30078"/>
    <w:rsid w:val="00E33E1F"/>
    <w:rsid w:val="00E343AE"/>
    <w:rsid w:val="00E44544"/>
    <w:rsid w:val="00E461CE"/>
    <w:rsid w:val="00E534F7"/>
    <w:rsid w:val="00E573FC"/>
    <w:rsid w:val="00E57423"/>
    <w:rsid w:val="00E61001"/>
    <w:rsid w:val="00E6114D"/>
    <w:rsid w:val="00E6490F"/>
    <w:rsid w:val="00E6698D"/>
    <w:rsid w:val="00E7328F"/>
    <w:rsid w:val="00E82A75"/>
    <w:rsid w:val="00E841A1"/>
    <w:rsid w:val="00E844EC"/>
    <w:rsid w:val="00E87063"/>
    <w:rsid w:val="00E93A06"/>
    <w:rsid w:val="00E978C3"/>
    <w:rsid w:val="00E97A3E"/>
    <w:rsid w:val="00EA0E68"/>
    <w:rsid w:val="00EA0F89"/>
    <w:rsid w:val="00EA3C2B"/>
    <w:rsid w:val="00EB397B"/>
    <w:rsid w:val="00EB3B8B"/>
    <w:rsid w:val="00EB54BD"/>
    <w:rsid w:val="00EC1768"/>
    <w:rsid w:val="00EC4AFB"/>
    <w:rsid w:val="00ED22D7"/>
    <w:rsid w:val="00ED31CF"/>
    <w:rsid w:val="00ED7418"/>
    <w:rsid w:val="00EE19E2"/>
    <w:rsid w:val="00EF125C"/>
    <w:rsid w:val="00F0376F"/>
    <w:rsid w:val="00F040A3"/>
    <w:rsid w:val="00F04AB1"/>
    <w:rsid w:val="00F07E23"/>
    <w:rsid w:val="00F12F11"/>
    <w:rsid w:val="00F13834"/>
    <w:rsid w:val="00F143EA"/>
    <w:rsid w:val="00F235EF"/>
    <w:rsid w:val="00F30919"/>
    <w:rsid w:val="00F35711"/>
    <w:rsid w:val="00F37DB9"/>
    <w:rsid w:val="00F409EB"/>
    <w:rsid w:val="00F5146A"/>
    <w:rsid w:val="00F5333B"/>
    <w:rsid w:val="00F539C2"/>
    <w:rsid w:val="00F558C8"/>
    <w:rsid w:val="00F6165B"/>
    <w:rsid w:val="00F617B5"/>
    <w:rsid w:val="00F64F50"/>
    <w:rsid w:val="00F77047"/>
    <w:rsid w:val="00F80C67"/>
    <w:rsid w:val="00F8227A"/>
    <w:rsid w:val="00F9278C"/>
    <w:rsid w:val="00F96764"/>
    <w:rsid w:val="00FA0A93"/>
    <w:rsid w:val="00FA3C32"/>
    <w:rsid w:val="00FA4D5E"/>
    <w:rsid w:val="00FA4F9C"/>
    <w:rsid w:val="00FA5D3C"/>
    <w:rsid w:val="00FA7780"/>
    <w:rsid w:val="00FB191D"/>
    <w:rsid w:val="00FB32C8"/>
    <w:rsid w:val="00FC239E"/>
    <w:rsid w:val="00FD00D8"/>
    <w:rsid w:val="00FD1617"/>
    <w:rsid w:val="00FD16EC"/>
    <w:rsid w:val="00FD1758"/>
    <w:rsid w:val="00FD2493"/>
    <w:rsid w:val="00FD2665"/>
    <w:rsid w:val="00FE012E"/>
    <w:rsid w:val="00FE60AB"/>
    <w:rsid w:val="00FE71FA"/>
    <w:rsid w:val="00FF22EE"/>
    <w:rsid w:val="00FF4C00"/>
    <w:rsid w:val="00FF5772"/>
    <w:rsid w:val="00FF69D1"/>
    <w:rsid w:val="00FF71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F7DE8"/>
  <w15:docId w15:val="{C9C9C11E-BC43-4C44-8E53-C9235CCB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16A"/>
    <w:pPr>
      <w:spacing w:after="200" w:line="276" w:lineRule="auto"/>
    </w:pPr>
    <w:rPr>
      <w:color w:val="00000A"/>
      <w:sz w:val="22"/>
      <w:szCs w:val="22"/>
    </w:rPr>
  </w:style>
  <w:style w:type="paragraph" w:styleId="2">
    <w:name w:val="heading 2"/>
    <w:basedOn w:val="a"/>
    <w:next w:val="a"/>
    <w:link w:val="20"/>
    <w:uiPriority w:val="9"/>
    <w:unhideWhenUsed/>
    <w:qFormat/>
    <w:rsid w:val="00BF3696"/>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qFormat/>
    <w:rsid w:val="0001416A"/>
  </w:style>
  <w:style w:type="character" w:customStyle="1" w:styleId="c0c7">
    <w:name w:val="c0 c7"/>
    <w:basedOn w:val="a0"/>
    <w:qFormat/>
    <w:rsid w:val="0001416A"/>
  </w:style>
  <w:style w:type="character" w:customStyle="1" w:styleId="c11c7">
    <w:name w:val="c11 c7"/>
    <w:basedOn w:val="a0"/>
    <w:qFormat/>
    <w:rsid w:val="0001416A"/>
  </w:style>
  <w:style w:type="character" w:customStyle="1" w:styleId="c0c60">
    <w:name w:val="c0 c60"/>
    <w:basedOn w:val="a0"/>
    <w:qFormat/>
    <w:rsid w:val="0001416A"/>
  </w:style>
  <w:style w:type="character" w:customStyle="1" w:styleId="c9c0">
    <w:name w:val="c9 c0"/>
    <w:basedOn w:val="a0"/>
    <w:qFormat/>
    <w:rsid w:val="0001416A"/>
  </w:style>
  <w:style w:type="character" w:customStyle="1" w:styleId="c15c0">
    <w:name w:val="c15 c0"/>
    <w:basedOn w:val="a0"/>
    <w:qFormat/>
    <w:rsid w:val="0001416A"/>
  </w:style>
  <w:style w:type="character" w:customStyle="1" w:styleId="c15c9c0">
    <w:name w:val="c15 c9 c0"/>
    <w:basedOn w:val="a0"/>
    <w:qFormat/>
    <w:rsid w:val="0001416A"/>
  </w:style>
  <w:style w:type="character" w:customStyle="1" w:styleId="c15c0c7">
    <w:name w:val="c15 c0 c7"/>
    <w:basedOn w:val="a0"/>
    <w:qFormat/>
    <w:rsid w:val="0001416A"/>
  </w:style>
  <w:style w:type="character" w:customStyle="1" w:styleId="c11">
    <w:name w:val="c11"/>
    <w:basedOn w:val="a0"/>
    <w:qFormat/>
    <w:rsid w:val="0001416A"/>
  </w:style>
  <w:style w:type="character" w:customStyle="1" w:styleId="c9c0c7">
    <w:name w:val="c9 c0 c7"/>
    <w:basedOn w:val="a0"/>
    <w:qFormat/>
    <w:rsid w:val="0001416A"/>
  </w:style>
  <w:style w:type="character" w:customStyle="1" w:styleId="c15c7c34">
    <w:name w:val="c15 c7 c34"/>
    <w:basedOn w:val="a0"/>
    <w:qFormat/>
    <w:rsid w:val="0001416A"/>
  </w:style>
  <w:style w:type="character" w:customStyle="1" w:styleId="c0c15">
    <w:name w:val="c0 c15"/>
    <w:basedOn w:val="a0"/>
    <w:qFormat/>
    <w:rsid w:val="0001416A"/>
  </w:style>
  <w:style w:type="character" w:customStyle="1" w:styleId="c0c9">
    <w:name w:val="c0 c9"/>
    <w:basedOn w:val="a0"/>
    <w:qFormat/>
    <w:rsid w:val="0001416A"/>
  </w:style>
  <w:style w:type="character" w:customStyle="1" w:styleId="c7c34">
    <w:name w:val="c7 c34"/>
    <w:basedOn w:val="a0"/>
    <w:qFormat/>
    <w:rsid w:val="0001416A"/>
  </w:style>
  <w:style w:type="character" w:customStyle="1" w:styleId="c6">
    <w:name w:val="c6"/>
    <w:basedOn w:val="a0"/>
    <w:qFormat/>
    <w:rsid w:val="0001416A"/>
  </w:style>
  <w:style w:type="character" w:customStyle="1" w:styleId="a3">
    <w:name w:val="Текст выноски Знак"/>
    <w:uiPriority w:val="99"/>
    <w:qFormat/>
    <w:rsid w:val="0001416A"/>
    <w:rPr>
      <w:rFonts w:ascii="Segoe UI" w:hAnsi="Segoe UI" w:cs="Segoe UI"/>
      <w:sz w:val="18"/>
      <w:szCs w:val="18"/>
    </w:rPr>
  </w:style>
  <w:style w:type="character" w:customStyle="1" w:styleId="a4">
    <w:name w:val="Текст Знак"/>
    <w:qFormat/>
    <w:rsid w:val="0001416A"/>
    <w:rPr>
      <w:rFonts w:ascii="Courier New" w:hAnsi="Courier New" w:cs="Courier New"/>
    </w:rPr>
  </w:style>
  <w:style w:type="character" w:customStyle="1" w:styleId="a5">
    <w:name w:val="Верхний колонтитул Знак"/>
    <w:link w:val="a6"/>
    <w:uiPriority w:val="99"/>
    <w:qFormat/>
    <w:rsid w:val="0001416A"/>
    <w:rPr>
      <w:sz w:val="22"/>
      <w:szCs w:val="22"/>
    </w:rPr>
  </w:style>
  <w:style w:type="character" w:customStyle="1" w:styleId="a7">
    <w:name w:val="Нижний колонтитул Знак"/>
    <w:link w:val="a8"/>
    <w:uiPriority w:val="99"/>
    <w:qFormat/>
    <w:rsid w:val="0001416A"/>
    <w:rPr>
      <w:sz w:val="22"/>
      <w:szCs w:val="22"/>
    </w:rPr>
  </w:style>
  <w:style w:type="character" w:styleId="a9">
    <w:name w:val="Strong"/>
    <w:uiPriority w:val="22"/>
    <w:qFormat/>
    <w:rsid w:val="0001416A"/>
    <w:rPr>
      <w:b/>
      <w:bCs/>
    </w:rPr>
  </w:style>
  <w:style w:type="character" w:customStyle="1" w:styleId="apple-converted-space">
    <w:name w:val="apple-converted-space"/>
    <w:qFormat/>
    <w:rsid w:val="0001416A"/>
  </w:style>
  <w:style w:type="character" w:customStyle="1" w:styleId="1">
    <w:name w:val="Основной шрифт абзаца1"/>
    <w:qFormat/>
    <w:rsid w:val="0001416A"/>
  </w:style>
  <w:style w:type="character" w:customStyle="1" w:styleId="-">
    <w:name w:val="Интернет-ссылка"/>
    <w:rsid w:val="0001416A"/>
    <w:rPr>
      <w:color w:val="0563C1"/>
      <w:u w:val="single"/>
    </w:rPr>
  </w:style>
  <w:style w:type="character" w:customStyle="1" w:styleId="21">
    <w:name w:val="Основной текст с отступом 2 Знак"/>
    <w:basedOn w:val="a0"/>
    <w:qFormat/>
    <w:rsid w:val="0001416A"/>
    <w:rPr>
      <w:rFonts w:ascii="Times New Roman" w:hAnsi="Times New Roman"/>
      <w:b/>
      <w:sz w:val="32"/>
    </w:rPr>
  </w:style>
  <w:style w:type="character" w:customStyle="1" w:styleId="ListLabel1">
    <w:name w:val="ListLabel 1"/>
    <w:qFormat/>
    <w:rsid w:val="0001416A"/>
    <w:rPr>
      <w:rFonts w:cs="Courier New"/>
    </w:rPr>
  </w:style>
  <w:style w:type="character" w:customStyle="1" w:styleId="ListLabel2">
    <w:name w:val="ListLabel 2"/>
    <w:qFormat/>
    <w:rsid w:val="0001416A"/>
    <w:rPr>
      <w:rFonts w:cs="Courier New"/>
    </w:rPr>
  </w:style>
  <w:style w:type="character" w:customStyle="1" w:styleId="ListLabel3">
    <w:name w:val="ListLabel 3"/>
    <w:qFormat/>
    <w:rsid w:val="0001416A"/>
    <w:rPr>
      <w:rFonts w:cs="Courier New"/>
    </w:rPr>
  </w:style>
  <w:style w:type="character" w:customStyle="1" w:styleId="ListLabel4">
    <w:name w:val="ListLabel 4"/>
    <w:qFormat/>
    <w:rsid w:val="0001416A"/>
    <w:rPr>
      <w:color w:val="00000A"/>
    </w:rPr>
  </w:style>
  <w:style w:type="character" w:customStyle="1" w:styleId="ListLabel5">
    <w:name w:val="ListLabel 5"/>
    <w:qFormat/>
    <w:rsid w:val="0001416A"/>
    <w:rPr>
      <w:rFonts w:cs="Courier New"/>
    </w:rPr>
  </w:style>
  <w:style w:type="character" w:customStyle="1" w:styleId="ListLabel6">
    <w:name w:val="ListLabel 6"/>
    <w:qFormat/>
    <w:rsid w:val="0001416A"/>
    <w:rPr>
      <w:rFonts w:cs="Courier New"/>
    </w:rPr>
  </w:style>
  <w:style w:type="character" w:customStyle="1" w:styleId="ListLabel7">
    <w:name w:val="ListLabel 7"/>
    <w:qFormat/>
    <w:rsid w:val="0001416A"/>
    <w:rPr>
      <w:rFonts w:cs="Courier New"/>
    </w:rPr>
  </w:style>
  <w:style w:type="character" w:customStyle="1" w:styleId="ListLabel8">
    <w:name w:val="ListLabel 8"/>
    <w:qFormat/>
    <w:rsid w:val="0001416A"/>
    <w:rPr>
      <w:rFonts w:ascii="Times New Roman" w:hAnsi="Times New Roman" w:cs="Times New Roman"/>
      <w:sz w:val="28"/>
    </w:rPr>
  </w:style>
  <w:style w:type="character" w:customStyle="1" w:styleId="ListLabel9">
    <w:name w:val="ListLabel 9"/>
    <w:qFormat/>
    <w:rsid w:val="0001416A"/>
    <w:rPr>
      <w:rFonts w:cs="Courier New"/>
    </w:rPr>
  </w:style>
  <w:style w:type="character" w:customStyle="1" w:styleId="ListLabel10">
    <w:name w:val="ListLabel 10"/>
    <w:qFormat/>
    <w:rsid w:val="0001416A"/>
    <w:rPr>
      <w:rFonts w:cs="Courier New"/>
    </w:rPr>
  </w:style>
  <w:style w:type="character" w:customStyle="1" w:styleId="ListLabel11">
    <w:name w:val="ListLabel 11"/>
    <w:qFormat/>
    <w:rsid w:val="0001416A"/>
    <w:rPr>
      <w:rFonts w:cs="Courier New"/>
    </w:rPr>
  </w:style>
  <w:style w:type="character" w:customStyle="1" w:styleId="ListLabel12">
    <w:name w:val="ListLabel 12"/>
    <w:qFormat/>
    <w:rsid w:val="0001416A"/>
    <w:rPr>
      <w:rFonts w:ascii="Times New Roman" w:hAnsi="Times New Roman" w:cs="Times New Roman"/>
      <w:sz w:val="28"/>
    </w:rPr>
  </w:style>
  <w:style w:type="character" w:customStyle="1" w:styleId="ListLabel13">
    <w:name w:val="ListLabel 13"/>
    <w:qFormat/>
    <w:rsid w:val="0001416A"/>
    <w:rPr>
      <w:rFonts w:cs="Courier New"/>
    </w:rPr>
  </w:style>
  <w:style w:type="character" w:customStyle="1" w:styleId="ListLabel14">
    <w:name w:val="ListLabel 14"/>
    <w:qFormat/>
    <w:rsid w:val="0001416A"/>
    <w:rPr>
      <w:rFonts w:cs="Courier New"/>
    </w:rPr>
  </w:style>
  <w:style w:type="character" w:customStyle="1" w:styleId="ListLabel15">
    <w:name w:val="ListLabel 15"/>
    <w:qFormat/>
    <w:rsid w:val="0001416A"/>
    <w:rPr>
      <w:rFonts w:cs="Courier New"/>
    </w:rPr>
  </w:style>
  <w:style w:type="character" w:customStyle="1" w:styleId="ListLabel16">
    <w:name w:val="ListLabel 16"/>
    <w:qFormat/>
    <w:rsid w:val="0001416A"/>
    <w:rPr>
      <w:rFonts w:cs="Times New Roman"/>
    </w:rPr>
  </w:style>
  <w:style w:type="character" w:customStyle="1" w:styleId="ListLabel17">
    <w:name w:val="ListLabel 17"/>
    <w:qFormat/>
    <w:rsid w:val="0001416A"/>
    <w:rPr>
      <w:rFonts w:cs="Courier New"/>
    </w:rPr>
  </w:style>
  <w:style w:type="character" w:customStyle="1" w:styleId="ListLabel18">
    <w:name w:val="ListLabel 18"/>
    <w:qFormat/>
    <w:rsid w:val="0001416A"/>
    <w:rPr>
      <w:rFonts w:cs="Courier New"/>
    </w:rPr>
  </w:style>
  <w:style w:type="character" w:customStyle="1" w:styleId="ListLabel19">
    <w:name w:val="ListLabel 19"/>
    <w:qFormat/>
    <w:rsid w:val="0001416A"/>
    <w:rPr>
      <w:rFonts w:cs="Courier New"/>
    </w:rPr>
  </w:style>
  <w:style w:type="character" w:customStyle="1" w:styleId="ListLabel20">
    <w:name w:val="ListLabel 20"/>
    <w:qFormat/>
    <w:rsid w:val="0001416A"/>
    <w:rPr>
      <w:rFonts w:cs="Times New Roman"/>
    </w:rPr>
  </w:style>
  <w:style w:type="character" w:customStyle="1" w:styleId="ListLabel21">
    <w:name w:val="ListLabel 21"/>
    <w:qFormat/>
    <w:rsid w:val="0001416A"/>
    <w:rPr>
      <w:rFonts w:cs="Courier New"/>
    </w:rPr>
  </w:style>
  <w:style w:type="character" w:customStyle="1" w:styleId="ListLabel22">
    <w:name w:val="ListLabel 22"/>
    <w:qFormat/>
    <w:rsid w:val="0001416A"/>
    <w:rPr>
      <w:rFonts w:cs="Courier New"/>
    </w:rPr>
  </w:style>
  <w:style w:type="character" w:customStyle="1" w:styleId="ListLabel23">
    <w:name w:val="ListLabel 23"/>
    <w:qFormat/>
    <w:rsid w:val="0001416A"/>
    <w:rPr>
      <w:rFonts w:cs="Courier New"/>
    </w:rPr>
  </w:style>
  <w:style w:type="character" w:customStyle="1" w:styleId="ListLabel24">
    <w:name w:val="ListLabel 24"/>
    <w:qFormat/>
    <w:rsid w:val="0001416A"/>
    <w:rPr>
      <w:rFonts w:cs="Times New Roman"/>
    </w:rPr>
  </w:style>
  <w:style w:type="character" w:customStyle="1" w:styleId="ListLabel25">
    <w:name w:val="ListLabel 25"/>
    <w:qFormat/>
    <w:rsid w:val="0001416A"/>
    <w:rPr>
      <w:rFonts w:cs="Courier New"/>
    </w:rPr>
  </w:style>
  <w:style w:type="character" w:customStyle="1" w:styleId="ListLabel26">
    <w:name w:val="ListLabel 26"/>
    <w:qFormat/>
    <w:rsid w:val="0001416A"/>
    <w:rPr>
      <w:rFonts w:cs="Courier New"/>
    </w:rPr>
  </w:style>
  <w:style w:type="character" w:customStyle="1" w:styleId="ListLabel27">
    <w:name w:val="ListLabel 27"/>
    <w:qFormat/>
    <w:rsid w:val="0001416A"/>
    <w:rPr>
      <w:rFonts w:cs="Courier New"/>
    </w:rPr>
  </w:style>
  <w:style w:type="character" w:customStyle="1" w:styleId="ListLabel28">
    <w:name w:val="ListLabel 28"/>
    <w:qFormat/>
    <w:rsid w:val="0001416A"/>
    <w:rPr>
      <w:rFonts w:cs="Times New Roman"/>
      <w:sz w:val="28"/>
    </w:rPr>
  </w:style>
  <w:style w:type="character" w:customStyle="1" w:styleId="ListLabel29">
    <w:name w:val="ListLabel 29"/>
    <w:qFormat/>
    <w:rsid w:val="0001416A"/>
    <w:rPr>
      <w:rFonts w:cs="Times New Roman"/>
      <w:sz w:val="28"/>
    </w:rPr>
  </w:style>
  <w:style w:type="character" w:customStyle="1" w:styleId="ListLabel30">
    <w:name w:val="ListLabel 30"/>
    <w:qFormat/>
    <w:rsid w:val="0001416A"/>
    <w:rPr>
      <w:rFonts w:cs="Times New Roman"/>
      <w:sz w:val="28"/>
    </w:rPr>
  </w:style>
  <w:style w:type="character" w:customStyle="1" w:styleId="ListLabel31">
    <w:name w:val="ListLabel 31"/>
    <w:qFormat/>
    <w:rsid w:val="0001416A"/>
    <w:rPr>
      <w:rFonts w:cs="Times New Roman"/>
    </w:rPr>
  </w:style>
  <w:style w:type="character" w:customStyle="1" w:styleId="ListLabel32">
    <w:name w:val="ListLabel 32"/>
    <w:qFormat/>
    <w:rsid w:val="0001416A"/>
    <w:rPr>
      <w:rFonts w:cs="Times New Roman"/>
    </w:rPr>
  </w:style>
  <w:style w:type="character" w:customStyle="1" w:styleId="ListLabel33">
    <w:name w:val="ListLabel 33"/>
    <w:qFormat/>
    <w:rsid w:val="0001416A"/>
    <w:rPr>
      <w:rFonts w:cs="Times New Roman"/>
      <w:b/>
      <w:sz w:val="28"/>
    </w:rPr>
  </w:style>
  <w:style w:type="character" w:customStyle="1" w:styleId="ListLabel34">
    <w:name w:val="ListLabel 34"/>
    <w:qFormat/>
    <w:rsid w:val="0001416A"/>
    <w:rPr>
      <w:rFonts w:cs="Times New Roman"/>
      <w:sz w:val="28"/>
    </w:rPr>
  </w:style>
  <w:style w:type="character" w:customStyle="1" w:styleId="ListLabel35">
    <w:name w:val="ListLabel 35"/>
    <w:qFormat/>
    <w:rsid w:val="0001416A"/>
    <w:rPr>
      <w:rFonts w:cs="Times New Roman"/>
      <w:sz w:val="28"/>
    </w:rPr>
  </w:style>
  <w:style w:type="character" w:customStyle="1" w:styleId="ListLabel36">
    <w:name w:val="ListLabel 36"/>
    <w:qFormat/>
    <w:rsid w:val="0001416A"/>
    <w:rPr>
      <w:rFonts w:cs="Times New Roman"/>
      <w:sz w:val="28"/>
    </w:rPr>
  </w:style>
  <w:style w:type="character" w:customStyle="1" w:styleId="ListLabel37">
    <w:name w:val="ListLabel 37"/>
    <w:qFormat/>
    <w:rsid w:val="0001416A"/>
    <w:rPr>
      <w:rFonts w:cs="Times New Roman"/>
      <w:sz w:val="28"/>
    </w:rPr>
  </w:style>
  <w:style w:type="character" w:customStyle="1" w:styleId="ListLabel38">
    <w:name w:val="ListLabel 38"/>
    <w:qFormat/>
    <w:rsid w:val="0001416A"/>
    <w:rPr>
      <w:rFonts w:cs="Times New Roman"/>
      <w:sz w:val="28"/>
    </w:rPr>
  </w:style>
  <w:style w:type="character" w:customStyle="1" w:styleId="ListLabel39">
    <w:name w:val="ListLabel 39"/>
    <w:qFormat/>
    <w:rsid w:val="0001416A"/>
    <w:rPr>
      <w:rFonts w:cs="Times New Roman"/>
      <w:sz w:val="28"/>
    </w:rPr>
  </w:style>
  <w:style w:type="character" w:customStyle="1" w:styleId="ListLabel40">
    <w:name w:val="ListLabel 40"/>
    <w:qFormat/>
    <w:rsid w:val="0001416A"/>
    <w:rPr>
      <w:rFonts w:cs="Times New Roman"/>
      <w:sz w:val="28"/>
    </w:rPr>
  </w:style>
  <w:style w:type="character" w:customStyle="1" w:styleId="ListLabel41">
    <w:name w:val="ListLabel 41"/>
    <w:qFormat/>
    <w:rsid w:val="0001416A"/>
    <w:rPr>
      <w:rFonts w:cs="Times New Roman"/>
      <w:sz w:val="28"/>
    </w:rPr>
  </w:style>
  <w:style w:type="character" w:customStyle="1" w:styleId="ListLabel42">
    <w:name w:val="ListLabel 42"/>
    <w:qFormat/>
    <w:rsid w:val="0001416A"/>
    <w:rPr>
      <w:rFonts w:cs="Times New Roman"/>
      <w:b/>
      <w:sz w:val="28"/>
    </w:rPr>
  </w:style>
  <w:style w:type="character" w:customStyle="1" w:styleId="ListLabel43">
    <w:name w:val="ListLabel 43"/>
    <w:qFormat/>
    <w:rsid w:val="0001416A"/>
    <w:rPr>
      <w:rFonts w:eastAsia="Arial" w:cs="Arial"/>
      <w:b w:val="0"/>
      <w:i w:val="0"/>
      <w:strike w:val="0"/>
      <w:dstrike w:val="0"/>
      <w:color w:val="000000"/>
      <w:position w:val="0"/>
      <w:sz w:val="24"/>
      <w:highlight w:val="white"/>
      <w:u w:val="none"/>
      <w:vertAlign w:val="baseline"/>
    </w:rPr>
  </w:style>
  <w:style w:type="character" w:customStyle="1" w:styleId="ListLabel44">
    <w:name w:val="ListLabel 44"/>
    <w:qFormat/>
    <w:rsid w:val="0001416A"/>
    <w:rPr>
      <w:rFonts w:cs="Courier New"/>
    </w:rPr>
  </w:style>
  <w:style w:type="character" w:customStyle="1" w:styleId="ListLabel45">
    <w:name w:val="ListLabel 45"/>
    <w:qFormat/>
    <w:rsid w:val="0001416A"/>
    <w:rPr>
      <w:rFonts w:cs="Courier New"/>
    </w:rPr>
  </w:style>
  <w:style w:type="character" w:customStyle="1" w:styleId="ListLabel46">
    <w:name w:val="ListLabel 46"/>
    <w:qFormat/>
    <w:rsid w:val="0001416A"/>
    <w:rPr>
      <w:rFonts w:cs="Courier New"/>
    </w:rPr>
  </w:style>
  <w:style w:type="character" w:customStyle="1" w:styleId="ListLabel47">
    <w:name w:val="ListLabel 47"/>
    <w:qFormat/>
    <w:rsid w:val="0001416A"/>
    <w:rPr>
      <w:rFonts w:cs="Times New Roman"/>
    </w:rPr>
  </w:style>
  <w:style w:type="character" w:customStyle="1" w:styleId="ListLabel48">
    <w:name w:val="ListLabel 48"/>
    <w:qFormat/>
    <w:rsid w:val="0001416A"/>
    <w:rPr>
      <w:rFonts w:cs="Courier New"/>
    </w:rPr>
  </w:style>
  <w:style w:type="character" w:customStyle="1" w:styleId="ListLabel49">
    <w:name w:val="ListLabel 49"/>
    <w:qFormat/>
    <w:rsid w:val="0001416A"/>
    <w:rPr>
      <w:rFonts w:cs="Courier New"/>
    </w:rPr>
  </w:style>
  <w:style w:type="character" w:customStyle="1" w:styleId="ListLabel50">
    <w:name w:val="ListLabel 50"/>
    <w:qFormat/>
    <w:rsid w:val="0001416A"/>
    <w:rPr>
      <w:rFonts w:cs="Courier New"/>
    </w:rPr>
  </w:style>
  <w:style w:type="character" w:customStyle="1" w:styleId="ListLabel51">
    <w:name w:val="ListLabel 51"/>
    <w:qFormat/>
    <w:rsid w:val="0001416A"/>
    <w:rPr>
      <w:rFonts w:cs="Courier New"/>
    </w:rPr>
  </w:style>
  <w:style w:type="character" w:customStyle="1" w:styleId="ListLabel52">
    <w:name w:val="ListLabel 52"/>
    <w:qFormat/>
    <w:rsid w:val="0001416A"/>
    <w:rPr>
      <w:rFonts w:cs="Courier New"/>
    </w:rPr>
  </w:style>
  <w:style w:type="character" w:customStyle="1" w:styleId="ListLabel53">
    <w:name w:val="ListLabel 53"/>
    <w:qFormat/>
    <w:rsid w:val="0001416A"/>
    <w:rPr>
      <w:rFonts w:cs="Courier New"/>
    </w:rPr>
  </w:style>
  <w:style w:type="character" w:customStyle="1" w:styleId="ListLabel54">
    <w:name w:val="ListLabel 54"/>
    <w:qFormat/>
    <w:rsid w:val="0001416A"/>
    <w:rPr>
      <w:rFonts w:ascii="Times New Roman" w:hAnsi="Times New Roman" w:cs="Times New Roman"/>
      <w:sz w:val="28"/>
    </w:rPr>
  </w:style>
  <w:style w:type="character" w:customStyle="1" w:styleId="ListLabel55">
    <w:name w:val="ListLabel 55"/>
    <w:qFormat/>
    <w:rsid w:val="0001416A"/>
    <w:rPr>
      <w:rFonts w:cs="Courier New"/>
    </w:rPr>
  </w:style>
  <w:style w:type="character" w:customStyle="1" w:styleId="ListLabel56">
    <w:name w:val="ListLabel 56"/>
    <w:qFormat/>
    <w:rsid w:val="0001416A"/>
    <w:rPr>
      <w:rFonts w:cs="Courier New"/>
    </w:rPr>
  </w:style>
  <w:style w:type="character" w:customStyle="1" w:styleId="ListLabel57">
    <w:name w:val="ListLabel 57"/>
    <w:qFormat/>
    <w:rsid w:val="0001416A"/>
    <w:rPr>
      <w:rFonts w:cs="Courier New"/>
    </w:rPr>
  </w:style>
  <w:style w:type="character" w:customStyle="1" w:styleId="ListLabel58">
    <w:name w:val="ListLabel 58"/>
    <w:qFormat/>
    <w:rsid w:val="0001416A"/>
    <w:rPr>
      <w:rFonts w:ascii="Times New Roman" w:hAnsi="Times New Roman" w:cs="Times New Roman"/>
      <w:sz w:val="28"/>
    </w:rPr>
  </w:style>
  <w:style w:type="character" w:customStyle="1" w:styleId="ListLabel59">
    <w:name w:val="ListLabel 59"/>
    <w:qFormat/>
    <w:rsid w:val="0001416A"/>
    <w:rPr>
      <w:rFonts w:cs="Courier New"/>
    </w:rPr>
  </w:style>
  <w:style w:type="character" w:customStyle="1" w:styleId="ListLabel60">
    <w:name w:val="ListLabel 60"/>
    <w:qFormat/>
    <w:rsid w:val="0001416A"/>
    <w:rPr>
      <w:rFonts w:cs="Wingdings"/>
    </w:rPr>
  </w:style>
  <w:style w:type="character" w:customStyle="1" w:styleId="ListLabel61">
    <w:name w:val="ListLabel 61"/>
    <w:qFormat/>
    <w:rsid w:val="0001416A"/>
    <w:rPr>
      <w:rFonts w:cs="Symbol"/>
    </w:rPr>
  </w:style>
  <w:style w:type="character" w:customStyle="1" w:styleId="ListLabel62">
    <w:name w:val="ListLabel 62"/>
    <w:qFormat/>
    <w:rsid w:val="0001416A"/>
    <w:rPr>
      <w:rFonts w:cs="Courier New"/>
    </w:rPr>
  </w:style>
  <w:style w:type="character" w:customStyle="1" w:styleId="ListLabel63">
    <w:name w:val="ListLabel 63"/>
    <w:qFormat/>
    <w:rsid w:val="0001416A"/>
    <w:rPr>
      <w:rFonts w:cs="Wingdings"/>
    </w:rPr>
  </w:style>
  <w:style w:type="character" w:customStyle="1" w:styleId="ListLabel64">
    <w:name w:val="ListLabel 64"/>
    <w:qFormat/>
    <w:rsid w:val="0001416A"/>
    <w:rPr>
      <w:rFonts w:cs="Symbol"/>
    </w:rPr>
  </w:style>
  <w:style w:type="character" w:customStyle="1" w:styleId="ListLabel65">
    <w:name w:val="ListLabel 65"/>
    <w:qFormat/>
    <w:rsid w:val="0001416A"/>
    <w:rPr>
      <w:rFonts w:cs="Courier New"/>
    </w:rPr>
  </w:style>
  <w:style w:type="character" w:customStyle="1" w:styleId="ListLabel66">
    <w:name w:val="ListLabel 66"/>
    <w:qFormat/>
    <w:rsid w:val="0001416A"/>
    <w:rPr>
      <w:rFonts w:cs="Wingdings"/>
    </w:rPr>
  </w:style>
  <w:style w:type="character" w:customStyle="1" w:styleId="ListLabel67">
    <w:name w:val="ListLabel 67"/>
    <w:qFormat/>
    <w:rsid w:val="0001416A"/>
    <w:rPr>
      <w:rFonts w:ascii="Times New Roman" w:hAnsi="Times New Roman" w:cs="Times New Roman"/>
      <w:sz w:val="28"/>
    </w:rPr>
  </w:style>
  <w:style w:type="character" w:customStyle="1" w:styleId="ListLabel68">
    <w:name w:val="ListLabel 68"/>
    <w:qFormat/>
    <w:rsid w:val="0001416A"/>
    <w:rPr>
      <w:rFonts w:cs="Courier New"/>
    </w:rPr>
  </w:style>
  <w:style w:type="character" w:customStyle="1" w:styleId="ListLabel69">
    <w:name w:val="ListLabel 69"/>
    <w:qFormat/>
    <w:rsid w:val="0001416A"/>
    <w:rPr>
      <w:rFonts w:cs="Wingdings"/>
    </w:rPr>
  </w:style>
  <w:style w:type="character" w:customStyle="1" w:styleId="ListLabel70">
    <w:name w:val="ListLabel 70"/>
    <w:qFormat/>
    <w:rsid w:val="0001416A"/>
    <w:rPr>
      <w:rFonts w:cs="Symbol"/>
    </w:rPr>
  </w:style>
  <w:style w:type="character" w:customStyle="1" w:styleId="ListLabel71">
    <w:name w:val="ListLabel 71"/>
    <w:qFormat/>
    <w:rsid w:val="0001416A"/>
    <w:rPr>
      <w:rFonts w:cs="Courier New"/>
    </w:rPr>
  </w:style>
  <w:style w:type="character" w:customStyle="1" w:styleId="ListLabel72">
    <w:name w:val="ListLabel 72"/>
    <w:qFormat/>
    <w:rsid w:val="0001416A"/>
    <w:rPr>
      <w:rFonts w:cs="Wingdings"/>
    </w:rPr>
  </w:style>
  <w:style w:type="character" w:customStyle="1" w:styleId="ListLabel73">
    <w:name w:val="ListLabel 73"/>
    <w:qFormat/>
    <w:rsid w:val="0001416A"/>
    <w:rPr>
      <w:rFonts w:cs="Symbol"/>
    </w:rPr>
  </w:style>
  <w:style w:type="character" w:customStyle="1" w:styleId="ListLabel74">
    <w:name w:val="ListLabel 74"/>
    <w:qFormat/>
    <w:rsid w:val="0001416A"/>
    <w:rPr>
      <w:rFonts w:cs="Courier New"/>
    </w:rPr>
  </w:style>
  <w:style w:type="character" w:customStyle="1" w:styleId="ListLabel75">
    <w:name w:val="ListLabel 75"/>
    <w:qFormat/>
    <w:rsid w:val="0001416A"/>
    <w:rPr>
      <w:rFonts w:cs="Wingdings"/>
    </w:rPr>
  </w:style>
  <w:style w:type="character" w:customStyle="1" w:styleId="ListLabel76">
    <w:name w:val="ListLabel 76"/>
    <w:qFormat/>
    <w:rsid w:val="0001416A"/>
    <w:rPr>
      <w:rFonts w:ascii="Times New Roman" w:hAnsi="Times New Roman" w:cs="Symbol"/>
      <w:sz w:val="28"/>
    </w:rPr>
  </w:style>
  <w:style w:type="character" w:customStyle="1" w:styleId="ListLabel77">
    <w:name w:val="ListLabel 77"/>
    <w:qFormat/>
    <w:rsid w:val="0001416A"/>
    <w:rPr>
      <w:rFonts w:cs="Courier New"/>
    </w:rPr>
  </w:style>
  <w:style w:type="character" w:customStyle="1" w:styleId="ListLabel78">
    <w:name w:val="ListLabel 78"/>
    <w:qFormat/>
    <w:rsid w:val="0001416A"/>
    <w:rPr>
      <w:rFonts w:cs="Wingdings"/>
    </w:rPr>
  </w:style>
  <w:style w:type="character" w:customStyle="1" w:styleId="ListLabel79">
    <w:name w:val="ListLabel 79"/>
    <w:qFormat/>
    <w:rsid w:val="0001416A"/>
    <w:rPr>
      <w:rFonts w:cs="Symbol"/>
    </w:rPr>
  </w:style>
  <w:style w:type="character" w:customStyle="1" w:styleId="ListLabel80">
    <w:name w:val="ListLabel 80"/>
    <w:qFormat/>
    <w:rsid w:val="0001416A"/>
    <w:rPr>
      <w:rFonts w:cs="Courier New"/>
    </w:rPr>
  </w:style>
  <w:style w:type="character" w:customStyle="1" w:styleId="ListLabel81">
    <w:name w:val="ListLabel 81"/>
    <w:qFormat/>
    <w:rsid w:val="0001416A"/>
    <w:rPr>
      <w:rFonts w:cs="Wingdings"/>
    </w:rPr>
  </w:style>
  <w:style w:type="character" w:customStyle="1" w:styleId="ListLabel82">
    <w:name w:val="ListLabel 82"/>
    <w:qFormat/>
    <w:rsid w:val="0001416A"/>
    <w:rPr>
      <w:rFonts w:cs="Symbol"/>
    </w:rPr>
  </w:style>
  <w:style w:type="character" w:customStyle="1" w:styleId="ListLabel83">
    <w:name w:val="ListLabel 83"/>
    <w:qFormat/>
    <w:rsid w:val="0001416A"/>
    <w:rPr>
      <w:rFonts w:cs="Courier New"/>
    </w:rPr>
  </w:style>
  <w:style w:type="character" w:customStyle="1" w:styleId="ListLabel84">
    <w:name w:val="ListLabel 84"/>
    <w:qFormat/>
    <w:rsid w:val="0001416A"/>
    <w:rPr>
      <w:rFonts w:cs="Wingdings"/>
    </w:rPr>
  </w:style>
  <w:style w:type="character" w:customStyle="1" w:styleId="ListLabel85">
    <w:name w:val="ListLabel 85"/>
    <w:qFormat/>
    <w:rsid w:val="0001416A"/>
    <w:rPr>
      <w:rFonts w:cs="Times New Roman"/>
      <w:sz w:val="28"/>
    </w:rPr>
  </w:style>
  <w:style w:type="character" w:customStyle="1" w:styleId="ListLabel86">
    <w:name w:val="ListLabel 86"/>
    <w:qFormat/>
    <w:rsid w:val="0001416A"/>
    <w:rPr>
      <w:rFonts w:cs="Times New Roman"/>
      <w:sz w:val="28"/>
    </w:rPr>
  </w:style>
  <w:style w:type="character" w:customStyle="1" w:styleId="ListLabel87">
    <w:name w:val="ListLabel 87"/>
    <w:qFormat/>
    <w:rsid w:val="0001416A"/>
    <w:rPr>
      <w:rFonts w:cs="Times New Roman"/>
      <w:sz w:val="28"/>
    </w:rPr>
  </w:style>
  <w:style w:type="character" w:customStyle="1" w:styleId="ListLabel88">
    <w:name w:val="ListLabel 88"/>
    <w:qFormat/>
    <w:rsid w:val="0001416A"/>
    <w:rPr>
      <w:rFonts w:cs="Times New Roman"/>
      <w:b/>
      <w:sz w:val="28"/>
    </w:rPr>
  </w:style>
  <w:style w:type="character" w:customStyle="1" w:styleId="ListLabel89">
    <w:name w:val="ListLabel 89"/>
    <w:qFormat/>
    <w:rsid w:val="0001416A"/>
    <w:rPr>
      <w:rFonts w:cs="Times New Roman"/>
      <w:sz w:val="28"/>
    </w:rPr>
  </w:style>
  <w:style w:type="character" w:customStyle="1" w:styleId="ListLabel90">
    <w:name w:val="ListLabel 90"/>
    <w:qFormat/>
    <w:rsid w:val="0001416A"/>
    <w:rPr>
      <w:rFonts w:cs="Times New Roman"/>
      <w:sz w:val="28"/>
    </w:rPr>
  </w:style>
  <w:style w:type="character" w:customStyle="1" w:styleId="ListLabel91">
    <w:name w:val="ListLabel 91"/>
    <w:qFormat/>
    <w:rsid w:val="0001416A"/>
    <w:rPr>
      <w:rFonts w:cs="Times New Roman"/>
      <w:sz w:val="28"/>
    </w:rPr>
  </w:style>
  <w:style w:type="character" w:customStyle="1" w:styleId="ListLabel92">
    <w:name w:val="ListLabel 92"/>
    <w:qFormat/>
    <w:rsid w:val="0001416A"/>
    <w:rPr>
      <w:rFonts w:cs="Times New Roman"/>
      <w:sz w:val="28"/>
    </w:rPr>
  </w:style>
  <w:style w:type="character" w:customStyle="1" w:styleId="ListLabel93">
    <w:name w:val="ListLabel 93"/>
    <w:qFormat/>
    <w:rsid w:val="0001416A"/>
    <w:rPr>
      <w:rFonts w:cs="Times New Roman"/>
      <w:sz w:val="28"/>
    </w:rPr>
  </w:style>
  <w:style w:type="character" w:customStyle="1" w:styleId="ListLabel94">
    <w:name w:val="ListLabel 94"/>
    <w:qFormat/>
    <w:rsid w:val="0001416A"/>
    <w:rPr>
      <w:rFonts w:cs="Times New Roman"/>
      <w:sz w:val="28"/>
    </w:rPr>
  </w:style>
  <w:style w:type="character" w:customStyle="1" w:styleId="ListLabel95">
    <w:name w:val="ListLabel 95"/>
    <w:qFormat/>
    <w:rsid w:val="0001416A"/>
    <w:rPr>
      <w:rFonts w:cs="Times New Roman"/>
      <w:sz w:val="28"/>
    </w:rPr>
  </w:style>
  <w:style w:type="character" w:customStyle="1" w:styleId="ListLabel96">
    <w:name w:val="ListLabel 96"/>
    <w:qFormat/>
    <w:rsid w:val="0001416A"/>
    <w:rPr>
      <w:rFonts w:cs="Times New Roman"/>
      <w:sz w:val="28"/>
    </w:rPr>
  </w:style>
  <w:style w:type="character" w:customStyle="1" w:styleId="ListLabel97">
    <w:name w:val="ListLabel 97"/>
    <w:qFormat/>
    <w:rsid w:val="0001416A"/>
    <w:rPr>
      <w:rFonts w:cs="Times New Roman"/>
      <w:b/>
      <w:sz w:val="28"/>
    </w:rPr>
  </w:style>
  <w:style w:type="character" w:customStyle="1" w:styleId="ListLabel98">
    <w:name w:val="ListLabel 98"/>
    <w:qFormat/>
    <w:rsid w:val="0001416A"/>
    <w:rPr>
      <w:rFonts w:ascii="Times New Roman" w:hAnsi="Times New Roman" w:cs="Times New Roman"/>
      <w:sz w:val="28"/>
    </w:rPr>
  </w:style>
  <w:style w:type="character" w:customStyle="1" w:styleId="ListLabel99">
    <w:name w:val="ListLabel 99"/>
    <w:qFormat/>
    <w:rsid w:val="0001416A"/>
    <w:rPr>
      <w:rFonts w:cs="Courier New"/>
    </w:rPr>
  </w:style>
  <w:style w:type="character" w:customStyle="1" w:styleId="ListLabel100">
    <w:name w:val="ListLabel 100"/>
    <w:qFormat/>
    <w:rsid w:val="0001416A"/>
    <w:rPr>
      <w:rFonts w:cs="Wingdings"/>
    </w:rPr>
  </w:style>
  <w:style w:type="character" w:customStyle="1" w:styleId="ListLabel101">
    <w:name w:val="ListLabel 101"/>
    <w:qFormat/>
    <w:rsid w:val="0001416A"/>
    <w:rPr>
      <w:rFonts w:cs="Symbol"/>
    </w:rPr>
  </w:style>
  <w:style w:type="character" w:customStyle="1" w:styleId="ListLabel102">
    <w:name w:val="ListLabel 102"/>
    <w:qFormat/>
    <w:rsid w:val="0001416A"/>
    <w:rPr>
      <w:rFonts w:cs="Courier New"/>
    </w:rPr>
  </w:style>
  <w:style w:type="character" w:customStyle="1" w:styleId="ListLabel103">
    <w:name w:val="ListLabel 103"/>
    <w:qFormat/>
    <w:rsid w:val="0001416A"/>
    <w:rPr>
      <w:rFonts w:cs="Wingdings"/>
    </w:rPr>
  </w:style>
  <w:style w:type="character" w:customStyle="1" w:styleId="ListLabel104">
    <w:name w:val="ListLabel 104"/>
    <w:qFormat/>
    <w:rsid w:val="0001416A"/>
    <w:rPr>
      <w:rFonts w:cs="Symbol"/>
    </w:rPr>
  </w:style>
  <w:style w:type="character" w:customStyle="1" w:styleId="ListLabel105">
    <w:name w:val="ListLabel 105"/>
    <w:qFormat/>
    <w:rsid w:val="0001416A"/>
    <w:rPr>
      <w:rFonts w:cs="Courier New"/>
    </w:rPr>
  </w:style>
  <w:style w:type="character" w:customStyle="1" w:styleId="ListLabel106">
    <w:name w:val="ListLabel 106"/>
    <w:qFormat/>
    <w:rsid w:val="0001416A"/>
    <w:rPr>
      <w:rFonts w:cs="Wingdings"/>
    </w:rPr>
  </w:style>
  <w:style w:type="character" w:customStyle="1" w:styleId="ListLabel107">
    <w:name w:val="ListLabel 107"/>
    <w:qFormat/>
    <w:rsid w:val="0001416A"/>
    <w:rPr>
      <w:rFonts w:ascii="Times New Roman" w:hAnsi="Times New Roman" w:cs="Times New Roman"/>
      <w:sz w:val="28"/>
    </w:rPr>
  </w:style>
  <w:style w:type="character" w:customStyle="1" w:styleId="ListLabel108">
    <w:name w:val="ListLabel 108"/>
    <w:qFormat/>
    <w:rsid w:val="0001416A"/>
    <w:rPr>
      <w:rFonts w:cs="Courier New"/>
    </w:rPr>
  </w:style>
  <w:style w:type="character" w:customStyle="1" w:styleId="ListLabel109">
    <w:name w:val="ListLabel 109"/>
    <w:qFormat/>
    <w:rsid w:val="0001416A"/>
    <w:rPr>
      <w:rFonts w:cs="Wingdings"/>
    </w:rPr>
  </w:style>
  <w:style w:type="character" w:customStyle="1" w:styleId="ListLabel110">
    <w:name w:val="ListLabel 110"/>
    <w:qFormat/>
    <w:rsid w:val="0001416A"/>
    <w:rPr>
      <w:rFonts w:cs="Symbol"/>
    </w:rPr>
  </w:style>
  <w:style w:type="character" w:customStyle="1" w:styleId="ListLabel111">
    <w:name w:val="ListLabel 111"/>
    <w:qFormat/>
    <w:rsid w:val="0001416A"/>
    <w:rPr>
      <w:rFonts w:cs="Courier New"/>
    </w:rPr>
  </w:style>
  <w:style w:type="character" w:customStyle="1" w:styleId="ListLabel112">
    <w:name w:val="ListLabel 112"/>
    <w:qFormat/>
    <w:rsid w:val="0001416A"/>
    <w:rPr>
      <w:rFonts w:cs="Wingdings"/>
    </w:rPr>
  </w:style>
  <w:style w:type="character" w:customStyle="1" w:styleId="ListLabel113">
    <w:name w:val="ListLabel 113"/>
    <w:qFormat/>
    <w:rsid w:val="0001416A"/>
    <w:rPr>
      <w:rFonts w:cs="Symbol"/>
    </w:rPr>
  </w:style>
  <w:style w:type="character" w:customStyle="1" w:styleId="ListLabel114">
    <w:name w:val="ListLabel 114"/>
    <w:qFormat/>
    <w:rsid w:val="0001416A"/>
    <w:rPr>
      <w:rFonts w:cs="Courier New"/>
    </w:rPr>
  </w:style>
  <w:style w:type="character" w:customStyle="1" w:styleId="ListLabel115">
    <w:name w:val="ListLabel 115"/>
    <w:qFormat/>
    <w:rsid w:val="0001416A"/>
    <w:rPr>
      <w:rFonts w:cs="Wingdings"/>
    </w:rPr>
  </w:style>
  <w:style w:type="character" w:customStyle="1" w:styleId="ListLabel116">
    <w:name w:val="ListLabel 116"/>
    <w:qFormat/>
    <w:rsid w:val="0001416A"/>
    <w:rPr>
      <w:rFonts w:ascii="Times New Roman" w:hAnsi="Times New Roman" w:cs="Times New Roman"/>
      <w:sz w:val="28"/>
    </w:rPr>
  </w:style>
  <w:style w:type="character" w:customStyle="1" w:styleId="ListLabel117">
    <w:name w:val="ListLabel 117"/>
    <w:qFormat/>
    <w:rsid w:val="0001416A"/>
    <w:rPr>
      <w:rFonts w:cs="Courier New"/>
    </w:rPr>
  </w:style>
  <w:style w:type="character" w:customStyle="1" w:styleId="ListLabel118">
    <w:name w:val="ListLabel 118"/>
    <w:qFormat/>
    <w:rsid w:val="0001416A"/>
    <w:rPr>
      <w:rFonts w:cs="Wingdings"/>
    </w:rPr>
  </w:style>
  <w:style w:type="character" w:customStyle="1" w:styleId="ListLabel119">
    <w:name w:val="ListLabel 119"/>
    <w:qFormat/>
    <w:rsid w:val="0001416A"/>
    <w:rPr>
      <w:rFonts w:cs="Symbol"/>
    </w:rPr>
  </w:style>
  <w:style w:type="character" w:customStyle="1" w:styleId="ListLabel120">
    <w:name w:val="ListLabel 120"/>
    <w:qFormat/>
    <w:rsid w:val="0001416A"/>
    <w:rPr>
      <w:rFonts w:cs="Courier New"/>
    </w:rPr>
  </w:style>
  <w:style w:type="character" w:customStyle="1" w:styleId="ListLabel121">
    <w:name w:val="ListLabel 121"/>
    <w:qFormat/>
    <w:rsid w:val="0001416A"/>
    <w:rPr>
      <w:rFonts w:cs="Wingdings"/>
    </w:rPr>
  </w:style>
  <w:style w:type="character" w:customStyle="1" w:styleId="ListLabel122">
    <w:name w:val="ListLabel 122"/>
    <w:qFormat/>
    <w:rsid w:val="0001416A"/>
    <w:rPr>
      <w:rFonts w:cs="Symbol"/>
    </w:rPr>
  </w:style>
  <w:style w:type="character" w:customStyle="1" w:styleId="ListLabel123">
    <w:name w:val="ListLabel 123"/>
    <w:qFormat/>
    <w:rsid w:val="0001416A"/>
    <w:rPr>
      <w:rFonts w:cs="Courier New"/>
    </w:rPr>
  </w:style>
  <w:style w:type="character" w:customStyle="1" w:styleId="ListLabel124">
    <w:name w:val="ListLabel 124"/>
    <w:qFormat/>
    <w:rsid w:val="0001416A"/>
    <w:rPr>
      <w:rFonts w:cs="Wingdings"/>
    </w:rPr>
  </w:style>
  <w:style w:type="character" w:customStyle="1" w:styleId="ListLabel125">
    <w:name w:val="ListLabel 125"/>
    <w:qFormat/>
    <w:rsid w:val="0001416A"/>
    <w:rPr>
      <w:rFonts w:cs="Symbol"/>
      <w:sz w:val="28"/>
    </w:rPr>
  </w:style>
  <w:style w:type="character" w:customStyle="1" w:styleId="ListLabel126">
    <w:name w:val="ListLabel 126"/>
    <w:qFormat/>
    <w:rsid w:val="0001416A"/>
    <w:rPr>
      <w:rFonts w:cs="Courier New"/>
    </w:rPr>
  </w:style>
  <w:style w:type="character" w:customStyle="1" w:styleId="ListLabel127">
    <w:name w:val="ListLabel 127"/>
    <w:qFormat/>
    <w:rsid w:val="0001416A"/>
    <w:rPr>
      <w:rFonts w:cs="Wingdings"/>
    </w:rPr>
  </w:style>
  <w:style w:type="character" w:customStyle="1" w:styleId="ListLabel128">
    <w:name w:val="ListLabel 128"/>
    <w:qFormat/>
    <w:rsid w:val="0001416A"/>
    <w:rPr>
      <w:rFonts w:cs="Symbol"/>
    </w:rPr>
  </w:style>
  <w:style w:type="character" w:customStyle="1" w:styleId="ListLabel129">
    <w:name w:val="ListLabel 129"/>
    <w:qFormat/>
    <w:rsid w:val="0001416A"/>
    <w:rPr>
      <w:rFonts w:cs="Courier New"/>
    </w:rPr>
  </w:style>
  <w:style w:type="character" w:customStyle="1" w:styleId="ListLabel130">
    <w:name w:val="ListLabel 130"/>
    <w:qFormat/>
    <w:rsid w:val="0001416A"/>
    <w:rPr>
      <w:rFonts w:cs="Wingdings"/>
    </w:rPr>
  </w:style>
  <w:style w:type="character" w:customStyle="1" w:styleId="ListLabel131">
    <w:name w:val="ListLabel 131"/>
    <w:qFormat/>
    <w:rsid w:val="0001416A"/>
    <w:rPr>
      <w:rFonts w:cs="Symbol"/>
    </w:rPr>
  </w:style>
  <w:style w:type="character" w:customStyle="1" w:styleId="ListLabel132">
    <w:name w:val="ListLabel 132"/>
    <w:qFormat/>
    <w:rsid w:val="0001416A"/>
    <w:rPr>
      <w:rFonts w:cs="Courier New"/>
    </w:rPr>
  </w:style>
  <w:style w:type="character" w:customStyle="1" w:styleId="ListLabel133">
    <w:name w:val="ListLabel 133"/>
    <w:qFormat/>
    <w:rsid w:val="0001416A"/>
    <w:rPr>
      <w:rFonts w:cs="Wingdings"/>
    </w:rPr>
  </w:style>
  <w:style w:type="character" w:customStyle="1" w:styleId="ListLabel134">
    <w:name w:val="ListLabel 134"/>
    <w:qFormat/>
    <w:rsid w:val="0001416A"/>
    <w:rPr>
      <w:rFonts w:cs="Times New Roman"/>
      <w:sz w:val="28"/>
    </w:rPr>
  </w:style>
  <w:style w:type="character" w:customStyle="1" w:styleId="ListLabel135">
    <w:name w:val="ListLabel 135"/>
    <w:qFormat/>
    <w:rsid w:val="0001416A"/>
    <w:rPr>
      <w:rFonts w:cs="Times New Roman"/>
      <w:sz w:val="28"/>
    </w:rPr>
  </w:style>
  <w:style w:type="character" w:customStyle="1" w:styleId="ListLabel136">
    <w:name w:val="ListLabel 136"/>
    <w:qFormat/>
    <w:rsid w:val="0001416A"/>
    <w:rPr>
      <w:rFonts w:cs="Times New Roman"/>
      <w:sz w:val="28"/>
    </w:rPr>
  </w:style>
  <w:style w:type="character" w:customStyle="1" w:styleId="ListLabel137">
    <w:name w:val="ListLabel 137"/>
    <w:qFormat/>
    <w:rsid w:val="0001416A"/>
    <w:rPr>
      <w:rFonts w:cs="Times New Roman"/>
      <w:b/>
      <w:sz w:val="28"/>
    </w:rPr>
  </w:style>
  <w:style w:type="character" w:customStyle="1" w:styleId="ListLabel138">
    <w:name w:val="ListLabel 138"/>
    <w:qFormat/>
    <w:rsid w:val="0001416A"/>
    <w:rPr>
      <w:rFonts w:cs="Times New Roman"/>
      <w:sz w:val="28"/>
    </w:rPr>
  </w:style>
  <w:style w:type="character" w:customStyle="1" w:styleId="ListLabel139">
    <w:name w:val="ListLabel 139"/>
    <w:qFormat/>
    <w:rsid w:val="0001416A"/>
    <w:rPr>
      <w:rFonts w:cs="Times New Roman"/>
      <w:sz w:val="28"/>
    </w:rPr>
  </w:style>
  <w:style w:type="character" w:customStyle="1" w:styleId="ListLabel140">
    <w:name w:val="ListLabel 140"/>
    <w:qFormat/>
    <w:rsid w:val="0001416A"/>
    <w:rPr>
      <w:rFonts w:cs="Times New Roman"/>
      <w:sz w:val="28"/>
    </w:rPr>
  </w:style>
  <w:style w:type="character" w:customStyle="1" w:styleId="ListLabel141">
    <w:name w:val="ListLabel 141"/>
    <w:qFormat/>
    <w:rsid w:val="0001416A"/>
    <w:rPr>
      <w:rFonts w:cs="Times New Roman"/>
      <w:sz w:val="28"/>
    </w:rPr>
  </w:style>
  <w:style w:type="character" w:customStyle="1" w:styleId="ListLabel142">
    <w:name w:val="ListLabel 142"/>
    <w:qFormat/>
    <w:rsid w:val="0001416A"/>
    <w:rPr>
      <w:rFonts w:cs="Times New Roman"/>
      <w:sz w:val="28"/>
    </w:rPr>
  </w:style>
  <w:style w:type="character" w:customStyle="1" w:styleId="ListLabel143">
    <w:name w:val="ListLabel 143"/>
    <w:qFormat/>
    <w:rsid w:val="0001416A"/>
    <w:rPr>
      <w:rFonts w:cs="Times New Roman"/>
      <w:sz w:val="28"/>
    </w:rPr>
  </w:style>
  <w:style w:type="character" w:customStyle="1" w:styleId="ListLabel144">
    <w:name w:val="ListLabel 144"/>
    <w:qFormat/>
    <w:rsid w:val="0001416A"/>
    <w:rPr>
      <w:rFonts w:cs="Times New Roman"/>
      <w:sz w:val="28"/>
    </w:rPr>
  </w:style>
  <w:style w:type="character" w:customStyle="1" w:styleId="ListLabel145">
    <w:name w:val="ListLabel 145"/>
    <w:qFormat/>
    <w:rsid w:val="0001416A"/>
    <w:rPr>
      <w:rFonts w:cs="Times New Roman"/>
      <w:sz w:val="28"/>
    </w:rPr>
  </w:style>
  <w:style w:type="character" w:customStyle="1" w:styleId="ListLabel146">
    <w:name w:val="ListLabel 146"/>
    <w:qFormat/>
    <w:rsid w:val="0001416A"/>
    <w:rPr>
      <w:rFonts w:cs="Times New Roman"/>
      <w:b/>
      <w:sz w:val="28"/>
    </w:rPr>
  </w:style>
  <w:style w:type="character" w:customStyle="1" w:styleId="ListLabel147">
    <w:name w:val="ListLabel 147"/>
    <w:qFormat/>
    <w:rsid w:val="0001416A"/>
    <w:rPr>
      <w:rFonts w:ascii="Times New Roman" w:hAnsi="Times New Roman" w:cs="Times New Roman"/>
      <w:b/>
      <w:sz w:val="28"/>
    </w:rPr>
  </w:style>
  <w:style w:type="character" w:customStyle="1" w:styleId="ListLabel148">
    <w:name w:val="ListLabel 148"/>
    <w:qFormat/>
    <w:rsid w:val="0001416A"/>
    <w:rPr>
      <w:rFonts w:cs="Courier New"/>
    </w:rPr>
  </w:style>
  <w:style w:type="character" w:customStyle="1" w:styleId="ListLabel149">
    <w:name w:val="ListLabel 149"/>
    <w:qFormat/>
    <w:rsid w:val="0001416A"/>
    <w:rPr>
      <w:rFonts w:cs="Wingdings"/>
    </w:rPr>
  </w:style>
  <w:style w:type="character" w:customStyle="1" w:styleId="ListLabel150">
    <w:name w:val="ListLabel 150"/>
    <w:qFormat/>
    <w:rsid w:val="0001416A"/>
    <w:rPr>
      <w:rFonts w:cs="Symbol"/>
    </w:rPr>
  </w:style>
  <w:style w:type="character" w:customStyle="1" w:styleId="ListLabel151">
    <w:name w:val="ListLabel 151"/>
    <w:qFormat/>
    <w:rsid w:val="0001416A"/>
    <w:rPr>
      <w:rFonts w:cs="Courier New"/>
    </w:rPr>
  </w:style>
  <w:style w:type="character" w:customStyle="1" w:styleId="ListLabel152">
    <w:name w:val="ListLabel 152"/>
    <w:qFormat/>
    <w:rsid w:val="0001416A"/>
    <w:rPr>
      <w:rFonts w:cs="Wingdings"/>
    </w:rPr>
  </w:style>
  <w:style w:type="character" w:customStyle="1" w:styleId="ListLabel153">
    <w:name w:val="ListLabel 153"/>
    <w:qFormat/>
    <w:rsid w:val="0001416A"/>
    <w:rPr>
      <w:rFonts w:cs="Symbol"/>
    </w:rPr>
  </w:style>
  <w:style w:type="character" w:customStyle="1" w:styleId="ListLabel154">
    <w:name w:val="ListLabel 154"/>
    <w:qFormat/>
    <w:rsid w:val="0001416A"/>
    <w:rPr>
      <w:rFonts w:cs="Courier New"/>
    </w:rPr>
  </w:style>
  <w:style w:type="character" w:customStyle="1" w:styleId="ListLabel155">
    <w:name w:val="ListLabel 155"/>
    <w:qFormat/>
    <w:rsid w:val="0001416A"/>
    <w:rPr>
      <w:rFonts w:cs="Wingdings"/>
    </w:rPr>
  </w:style>
  <w:style w:type="character" w:customStyle="1" w:styleId="ListLabel156">
    <w:name w:val="ListLabel 156"/>
    <w:qFormat/>
    <w:rsid w:val="0001416A"/>
    <w:rPr>
      <w:rFonts w:ascii="Times New Roman" w:hAnsi="Times New Roman" w:cs="Times New Roman"/>
      <w:sz w:val="28"/>
    </w:rPr>
  </w:style>
  <w:style w:type="character" w:customStyle="1" w:styleId="ListLabel157">
    <w:name w:val="ListLabel 157"/>
    <w:qFormat/>
    <w:rsid w:val="0001416A"/>
    <w:rPr>
      <w:rFonts w:cs="Courier New"/>
    </w:rPr>
  </w:style>
  <w:style w:type="character" w:customStyle="1" w:styleId="ListLabel158">
    <w:name w:val="ListLabel 158"/>
    <w:qFormat/>
    <w:rsid w:val="0001416A"/>
    <w:rPr>
      <w:rFonts w:cs="Wingdings"/>
    </w:rPr>
  </w:style>
  <w:style w:type="character" w:customStyle="1" w:styleId="ListLabel159">
    <w:name w:val="ListLabel 159"/>
    <w:qFormat/>
    <w:rsid w:val="0001416A"/>
    <w:rPr>
      <w:rFonts w:cs="Symbol"/>
    </w:rPr>
  </w:style>
  <w:style w:type="character" w:customStyle="1" w:styleId="ListLabel160">
    <w:name w:val="ListLabel 160"/>
    <w:qFormat/>
    <w:rsid w:val="0001416A"/>
    <w:rPr>
      <w:rFonts w:cs="Courier New"/>
    </w:rPr>
  </w:style>
  <w:style w:type="character" w:customStyle="1" w:styleId="ListLabel161">
    <w:name w:val="ListLabel 161"/>
    <w:qFormat/>
    <w:rsid w:val="0001416A"/>
    <w:rPr>
      <w:rFonts w:cs="Wingdings"/>
    </w:rPr>
  </w:style>
  <w:style w:type="character" w:customStyle="1" w:styleId="ListLabel162">
    <w:name w:val="ListLabel 162"/>
    <w:qFormat/>
    <w:rsid w:val="0001416A"/>
    <w:rPr>
      <w:rFonts w:cs="Symbol"/>
    </w:rPr>
  </w:style>
  <w:style w:type="character" w:customStyle="1" w:styleId="ListLabel163">
    <w:name w:val="ListLabel 163"/>
    <w:qFormat/>
    <w:rsid w:val="0001416A"/>
    <w:rPr>
      <w:rFonts w:cs="Courier New"/>
    </w:rPr>
  </w:style>
  <w:style w:type="character" w:customStyle="1" w:styleId="ListLabel164">
    <w:name w:val="ListLabel 164"/>
    <w:qFormat/>
    <w:rsid w:val="0001416A"/>
    <w:rPr>
      <w:rFonts w:cs="Wingdings"/>
    </w:rPr>
  </w:style>
  <w:style w:type="character" w:customStyle="1" w:styleId="ListLabel165">
    <w:name w:val="ListLabel 165"/>
    <w:qFormat/>
    <w:rsid w:val="0001416A"/>
    <w:rPr>
      <w:rFonts w:ascii="Times New Roman" w:hAnsi="Times New Roman" w:cs="Times New Roman"/>
      <w:sz w:val="28"/>
    </w:rPr>
  </w:style>
  <w:style w:type="character" w:customStyle="1" w:styleId="ListLabel166">
    <w:name w:val="ListLabel 166"/>
    <w:qFormat/>
    <w:rsid w:val="0001416A"/>
    <w:rPr>
      <w:rFonts w:cs="Courier New"/>
    </w:rPr>
  </w:style>
  <w:style w:type="character" w:customStyle="1" w:styleId="ListLabel167">
    <w:name w:val="ListLabel 167"/>
    <w:qFormat/>
    <w:rsid w:val="0001416A"/>
    <w:rPr>
      <w:rFonts w:cs="Wingdings"/>
    </w:rPr>
  </w:style>
  <w:style w:type="character" w:customStyle="1" w:styleId="ListLabel168">
    <w:name w:val="ListLabel 168"/>
    <w:qFormat/>
    <w:rsid w:val="0001416A"/>
    <w:rPr>
      <w:rFonts w:cs="Symbol"/>
    </w:rPr>
  </w:style>
  <w:style w:type="character" w:customStyle="1" w:styleId="ListLabel169">
    <w:name w:val="ListLabel 169"/>
    <w:qFormat/>
    <w:rsid w:val="0001416A"/>
    <w:rPr>
      <w:rFonts w:cs="Courier New"/>
    </w:rPr>
  </w:style>
  <w:style w:type="character" w:customStyle="1" w:styleId="ListLabel170">
    <w:name w:val="ListLabel 170"/>
    <w:qFormat/>
    <w:rsid w:val="0001416A"/>
    <w:rPr>
      <w:rFonts w:cs="Wingdings"/>
    </w:rPr>
  </w:style>
  <w:style w:type="character" w:customStyle="1" w:styleId="ListLabel171">
    <w:name w:val="ListLabel 171"/>
    <w:qFormat/>
    <w:rsid w:val="0001416A"/>
    <w:rPr>
      <w:rFonts w:cs="Symbol"/>
    </w:rPr>
  </w:style>
  <w:style w:type="character" w:customStyle="1" w:styleId="ListLabel172">
    <w:name w:val="ListLabel 172"/>
    <w:qFormat/>
    <w:rsid w:val="0001416A"/>
    <w:rPr>
      <w:rFonts w:cs="Courier New"/>
    </w:rPr>
  </w:style>
  <w:style w:type="character" w:customStyle="1" w:styleId="ListLabel173">
    <w:name w:val="ListLabel 173"/>
    <w:qFormat/>
    <w:rsid w:val="0001416A"/>
    <w:rPr>
      <w:rFonts w:cs="Wingdings"/>
    </w:rPr>
  </w:style>
  <w:style w:type="character" w:customStyle="1" w:styleId="ListLabel174">
    <w:name w:val="ListLabel 174"/>
    <w:qFormat/>
    <w:rsid w:val="0001416A"/>
    <w:rPr>
      <w:rFonts w:cs="Symbol"/>
      <w:sz w:val="28"/>
    </w:rPr>
  </w:style>
  <w:style w:type="character" w:customStyle="1" w:styleId="ListLabel175">
    <w:name w:val="ListLabel 175"/>
    <w:qFormat/>
    <w:rsid w:val="0001416A"/>
    <w:rPr>
      <w:rFonts w:cs="Courier New"/>
    </w:rPr>
  </w:style>
  <w:style w:type="character" w:customStyle="1" w:styleId="ListLabel176">
    <w:name w:val="ListLabel 176"/>
    <w:qFormat/>
    <w:rsid w:val="0001416A"/>
    <w:rPr>
      <w:rFonts w:cs="Wingdings"/>
    </w:rPr>
  </w:style>
  <w:style w:type="character" w:customStyle="1" w:styleId="ListLabel177">
    <w:name w:val="ListLabel 177"/>
    <w:qFormat/>
    <w:rsid w:val="0001416A"/>
    <w:rPr>
      <w:rFonts w:cs="Symbol"/>
    </w:rPr>
  </w:style>
  <w:style w:type="character" w:customStyle="1" w:styleId="ListLabel178">
    <w:name w:val="ListLabel 178"/>
    <w:qFormat/>
    <w:rsid w:val="0001416A"/>
    <w:rPr>
      <w:rFonts w:cs="Courier New"/>
    </w:rPr>
  </w:style>
  <w:style w:type="character" w:customStyle="1" w:styleId="ListLabel179">
    <w:name w:val="ListLabel 179"/>
    <w:qFormat/>
    <w:rsid w:val="0001416A"/>
    <w:rPr>
      <w:rFonts w:cs="Wingdings"/>
    </w:rPr>
  </w:style>
  <w:style w:type="character" w:customStyle="1" w:styleId="ListLabel180">
    <w:name w:val="ListLabel 180"/>
    <w:qFormat/>
    <w:rsid w:val="0001416A"/>
    <w:rPr>
      <w:rFonts w:cs="Symbol"/>
    </w:rPr>
  </w:style>
  <w:style w:type="character" w:customStyle="1" w:styleId="ListLabel181">
    <w:name w:val="ListLabel 181"/>
    <w:qFormat/>
    <w:rsid w:val="0001416A"/>
    <w:rPr>
      <w:rFonts w:cs="Courier New"/>
    </w:rPr>
  </w:style>
  <w:style w:type="character" w:customStyle="1" w:styleId="ListLabel182">
    <w:name w:val="ListLabel 182"/>
    <w:qFormat/>
    <w:rsid w:val="0001416A"/>
    <w:rPr>
      <w:rFonts w:cs="Wingdings"/>
    </w:rPr>
  </w:style>
  <w:style w:type="character" w:customStyle="1" w:styleId="ListLabel183">
    <w:name w:val="ListLabel 183"/>
    <w:qFormat/>
    <w:rsid w:val="0001416A"/>
    <w:rPr>
      <w:rFonts w:cs="Times New Roman"/>
      <w:sz w:val="28"/>
    </w:rPr>
  </w:style>
  <w:style w:type="character" w:customStyle="1" w:styleId="ListLabel184">
    <w:name w:val="ListLabel 184"/>
    <w:qFormat/>
    <w:rsid w:val="0001416A"/>
    <w:rPr>
      <w:rFonts w:cs="Times New Roman"/>
      <w:sz w:val="28"/>
    </w:rPr>
  </w:style>
  <w:style w:type="character" w:customStyle="1" w:styleId="ListLabel185">
    <w:name w:val="ListLabel 185"/>
    <w:qFormat/>
    <w:rsid w:val="0001416A"/>
    <w:rPr>
      <w:rFonts w:cs="Times New Roman"/>
      <w:sz w:val="28"/>
    </w:rPr>
  </w:style>
  <w:style w:type="character" w:customStyle="1" w:styleId="ListLabel186">
    <w:name w:val="ListLabel 186"/>
    <w:qFormat/>
    <w:rsid w:val="0001416A"/>
    <w:rPr>
      <w:rFonts w:cs="Times New Roman"/>
      <w:b/>
      <w:sz w:val="28"/>
    </w:rPr>
  </w:style>
  <w:style w:type="character" w:customStyle="1" w:styleId="ListLabel187">
    <w:name w:val="ListLabel 187"/>
    <w:qFormat/>
    <w:rsid w:val="0001416A"/>
    <w:rPr>
      <w:rFonts w:cs="Times New Roman"/>
      <w:sz w:val="28"/>
    </w:rPr>
  </w:style>
  <w:style w:type="character" w:customStyle="1" w:styleId="ListLabel188">
    <w:name w:val="ListLabel 188"/>
    <w:qFormat/>
    <w:rsid w:val="0001416A"/>
    <w:rPr>
      <w:rFonts w:cs="Times New Roman"/>
      <w:sz w:val="28"/>
    </w:rPr>
  </w:style>
  <w:style w:type="character" w:customStyle="1" w:styleId="ListLabel189">
    <w:name w:val="ListLabel 189"/>
    <w:qFormat/>
    <w:rsid w:val="0001416A"/>
    <w:rPr>
      <w:rFonts w:cs="Times New Roman"/>
      <w:sz w:val="28"/>
    </w:rPr>
  </w:style>
  <w:style w:type="character" w:customStyle="1" w:styleId="ListLabel190">
    <w:name w:val="ListLabel 190"/>
    <w:qFormat/>
    <w:rsid w:val="0001416A"/>
    <w:rPr>
      <w:rFonts w:cs="Times New Roman"/>
      <w:sz w:val="28"/>
    </w:rPr>
  </w:style>
  <w:style w:type="character" w:customStyle="1" w:styleId="ListLabel191">
    <w:name w:val="ListLabel 191"/>
    <w:qFormat/>
    <w:rsid w:val="0001416A"/>
    <w:rPr>
      <w:rFonts w:cs="Times New Roman"/>
      <w:sz w:val="28"/>
    </w:rPr>
  </w:style>
  <w:style w:type="character" w:customStyle="1" w:styleId="ListLabel192">
    <w:name w:val="ListLabel 192"/>
    <w:qFormat/>
    <w:rsid w:val="0001416A"/>
    <w:rPr>
      <w:rFonts w:cs="Times New Roman"/>
      <w:sz w:val="28"/>
    </w:rPr>
  </w:style>
  <w:style w:type="character" w:customStyle="1" w:styleId="ListLabel193">
    <w:name w:val="ListLabel 193"/>
    <w:qFormat/>
    <w:rsid w:val="0001416A"/>
    <w:rPr>
      <w:rFonts w:cs="Times New Roman"/>
      <w:sz w:val="28"/>
    </w:rPr>
  </w:style>
  <w:style w:type="character" w:customStyle="1" w:styleId="ListLabel194">
    <w:name w:val="ListLabel 194"/>
    <w:qFormat/>
    <w:rsid w:val="0001416A"/>
    <w:rPr>
      <w:rFonts w:cs="Times New Roman"/>
      <w:sz w:val="28"/>
    </w:rPr>
  </w:style>
  <w:style w:type="character" w:customStyle="1" w:styleId="ListLabel195">
    <w:name w:val="ListLabel 195"/>
    <w:qFormat/>
    <w:rsid w:val="0001416A"/>
    <w:rPr>
      <w:rFonts w:cs="Times New Roman"/>
      <w:b/>
      <w:sz w:val="28"/>
    </w:rPr>
  </w:style>
  <w:style w:type="character" w:customStyle="1" w:styleId="ListLabel196">
    <w:name w:val="ListLabel 196"/>
    <w:qFormat/>
    <w:rsid w:val="0001416A"/>
    <w:rPr>
      <w:rFonts w:ascii="Times New Roman" w:hAnsi="Times New Roman" w:cs="Times New Roman"/>
      <w:b/>
      <w:sz w:val="28"/>
    </w:rPr>
  </w:style>
  <w:style w:type="character" w:customStyle="1" w:styleId="ListLabel197">
    <w:name w:val="ListLabel 197"/>
    <w:qFormat/>
    <w:rsid w:val="0001416A"/>
    <w:rPr>
      <w:rFonts w:cs="Courier New"/>
    </w:rPr>
  </w:style>
  <w:style w:type="character" w:customStyle="1" w:styleId="ListLabel198">
    <w:name w:val="ListLabel 198"/>
    <w:qFormat/>
    <w:rsid w:val="0001416A"/>
    <w:rPr>
      <w:rFonts w:cs="Wingdings"/>
    </w:rPr>
  </w:style>
  <w:style w:type="character" w:customStyle="1" w:styleId="ListLabel199">
    <w:name w:val="ListLabel 199"/>
    <w:qFormat/>
    <w:rsid w:val="0001416A"/>
    <w:rPr>
      <w:rFonts w:cs="Symbol"/>
    </w:rPr>
  </w:style>
  <w:style w:type="character" w:customStyle="1" w:styleId="ListLabel200">
    <w:name w:val="ListLabel 200"/>
    <w:qFormat/>
    <w:rsid w:val="0001416A"/>
    <w:rPr>
      <w:rFonts w:cs="Courier New"/>
    </w:rPr>
  </w:style>
  <w:style w:type="character" w:customStyle="1" w:styleId="ListLabel201">
    <w:name w:val="ListLabel 201"/>
    <w:qFormat/>
    <w:rsid w:val="0001416A"/>
    <w:rPr>
      <w:rFonts w:cs="Wingdings"/>
    </w:rPr>
  </w:style>
  <w:style w:type="character" w:customStyle="1" w:styleId="ListLabel202">
    <w:name w:val="ListLabel 202"/>
    <w:qFormat/>
    <w:rsid w:val="0001416A"/>
    <w:rPr>
      <w:rFonts w:cs="Symbol"/>
    </w:rPr>
  </w:style>
  <w:style w:type="character" w:customStyle="1" w:styleId="ListLabel203">
    <w:name w:val="ListLabel 203"/>
    <w:qFormat/>
    <w:rsid w:val="0001416A"/>
    <w:rPr>
      <w:rFonts w:cs="Courier New"/>
    </w:rPr>
  </w:style>
  <w:style w:type="character" w:customStyle="1" w:styleId="ListLabel204">
    <w:name w:val="ListLabel 204"/>
    <w:qFormat/>
    <w:rsid w:val="0001416A"/>
    <w:rPr>
      <w:rFonts w:cs="Wingdings"/>
    </w:rPr>
  </w:style>
  <w:style w:type="character" w:customStyle="1" w:styleId="aa">
    <w:name w:val="Маркеры списка"/>
    <w:qFormat/>
    <w:rsid w:val="0001416A"/>
    <w:rPr>
      <w:rFonts w:ascii="OpenSymbol" w:eastAsia="OpenSymbol" w:hAnsi="OpenSymbol" w:cs="OpenSymbol"/>
    </w:rPr>
  </w:style>
  <w:style w:type="character" w:customStyle="1" w:styleId="ab">
    <w:name w:val="Выделение жирным"/>
    <w:qFormat/>
    <w:rsid w:val="0001416A"/>
    <w:rPr>
      <w:b/>
      <w:bCs/>
    </w:rPr>
  </w:style>
  <w:style w:type="character" w:customStyle="1" w:styleId="ac">
    <w:name w:val="Символ нумерации"/>
    <w:qFormat/>
    <w:rsid w:val="0001416A"/>
  </w:style>
  <w:style w:type="character" w:customStyle="1" w:styleId="ListLabel205">
    <w:name w:val="ListLabel 205"/>
    <w:qFormat/>
    <w:rsid w:val="0001416A"/>
    <w:rPr>
      <w:rFonts w:ascii="Times New Roman" w:hAnsi="Times New Roman" w:cs="Times New Roman"/>
      <w:sz w:val="28"/>
    </w:rPr>
  </w:style>
  <w:style w:type="character" w:customStyle="1" w:styleId="ListLabel206">
    <w:name w:val="ListLabel 206"/>
    <w:qFormat/>
    <w:rsid w:val="0001416A"/>
    <w:rPr>
      <w:rFonts w:cs="Courier New"/>
    </w:rPr>
  </w:style>
  <w:style w:type="character" w:customStyle="1" w:styleId="ListLabel207">
    <w:name w:val="ListLabel 207"/>
    <w:qFormat/>
    <w:rsid w:val="0001416A"/>
    <w:rPr>
      <w:rFonts w:cs="Wingdings"/>
    </w:rPr>
  </w:style>
  <w:style w:type="character" w:customStyle="1" w:styleId="ListLabel208">
    <w:name w:val="ListLabel 208"/>
    <w:qFormat/>
    <w:rsid w:val="0001416A"/>
    <w:rPr>
      <w:rFonts w:cs="Symbol"/>
    </w:rPr>
  </w:style>
  <w:style w:type="character" w:customStyle="1" w:styleId="ListLabel209">
    <w:name w:val="ListLabel 209"/>
    <w:qFormat/>
    <w:rsid w:val="0001416A"/>
    <w:rPr>
      <w:rFonts w:cs="Courier New"/>
    </w:rPr>
  </w:style>
  <w:style w:type="character" w:customStyle="1" w:styleId="ListLabel210">
    <w:name w:val="ListLabel 210"/>
    <w:qFormat/>
    <w:rsid w:val="0001416A"/>
    <w:rPr>
      <w:rFonts w:cs="Wingdings"/>
    </w:rPr>
  </w:style>
  <w:style w:type="character" w:customStyle="1" w:styleId="ListLabel211">
    <w:name w:val="ListLabel 211"/>
    <w:qFormat/>
    <w:rsid w:val="0001416A"/>
    <w:rPr>
      <w:rFonts w:cs="Symbol"/>
    </w:rPr>
  </w:style>
  <w:style w:type="character" w:customStyle="1" w:styleId="ListLabel212">
    <w:name w:val="ListLabel 212"/>
    <w:qFormat/>
    <w:rsid w:val="0001416A"/>
    <w:rPr>
      <w:rFonts w:cs="Courier New"/>
    </w:rPr>
  </w:style>
  <w:style w:type="character" w:customStyle="1" w:styleId="ListLabel213">
    <w:name w:val="ListLabel 213"/>
    <w:qFormat/>
    <w:rsid w:val="0001416A"/>
    <w:rPr>
      <w:rFonts w:cs="Wingdings"/>
    </w:rPr>
  </w:style>
  <w:style w:type="character" w:customStyle="1" w:styleId="ListLabel214">
    <w:name w:val="ListLabel 214"/>
    <w:qFormat/>
    <w:rsid w:val="0001416A"/>
    <w:rPr>
      <w:rFonts w:ascii="Times New Roman" w:hAnsi="Times New Roman" w:cs="Times New Roman"/>
      <w:sz w:val="28"/>
    </w:rPr>
  </w:style>
  <w:style w:type="character" w:customStyle="1" w:styleId="ListLabel215">
    <w:name w:val="ListLabel 215"/>
    <w:qFormat/>
    <w:rsid w:val="0001416A"/>
    <w:rPr>
      <w:rFonts w:cs="Courier New"/>
    </w:rPr>
  </w:style>
  <w:style w:type="character" w:customStyle="1" w:styleId="ListLabel216">
    <w:name w:val="ListLabel 216"/>
    <w:qFormat/>
    <w:rsid w:val="0001416A"/>
    <w:rPr>
      <w:rFonts w:cs="Wingdings"/>
    </w:rPr>
  </w:style>
  <w:style w:type="character" w:customStyle="1" w:styleId="ListLabel217">
    <w:name w:val="ListLabel 217"/>
    <w:qFormat/>
    <w:rsid w:val="0001416A"/>
    <w:rPr>
      <w:rFonts w:cs="Symbol"/>
    </w:rPr>
  </w:style>
  <w:style w:type="character" w:customStyle="1" w:styleId="ListLabel218">
    <w:name w:val="ListLabel 218"/>
    <w:qFormat/>
    <w:rsid w:val="0001416A"/>
    <w:rPr>
      <w:rFonts w:cs="Courier New"/>
    </w:rPr>
  </w:style>
  <w:style w:type="character" w:customStyle="1" w:styleId="ListLabel219">
    <w:name w:val="ListLabel 219"/>
    <w:qFormat/>
    <w:rsid w:val="0001416A"/>
    <w:rPr>
      <w:rFonts w:cs="Wingdings"/>
    </w:rPr>
  </w:style>
  <w:style w:type="character" w:customStyle="1" w:styleId="ListLabel220">
    <w:name w:val="ListLabel 220"/>
    <w:qFormat/>
    <w:rsid w:val="0001416A"/>
    <w:rPr>
      <w:rFonts w:cs="Symbol"/>
    </w:rPr>
  </w:style>
  <w:style w:type="character" w:customStyle="1" w:styleId="ListLabel221">
    <w:name w:val="ListLabel 221"/>
    <w:qFormat/>
    <w:rsid w:val="0001416A"/>
    <w:rPr>
      <w:rFonts w:cs="Courier New"/>
    </w:rPr>
  </w:style>
  <w:style w:type="character" w:customStyle="1" w:styleId="ListLabel222">
    <w:name w:val="ListLabel 222"/>
    <w:qFormat/>
    <w:rsid w:val="0001416A"/>
    <w:rPr>
      <w:rFonts w:cs="Wingdings"/>
    </w:rPr>
  </w:style>
  <w:style w:type="character" w:customStyle="1" w:styleId="ListLabel223">
    <w:name w:val="ListLabel 223"/>
    <w:qFormat/>
    <w:rsid w:val="0001416A"/>
    <w:rPr>
      <w:rFonts w:cs="Symbol"/>
      <w:sz w:val="28"/>
    </w:rPr>
  </w:style>
  <w:style w:type="character" w:customStyle="1" w:styleId="ListLabel224">
    <w:name w:val="ListLabel 224"/>
    <w:qFormat/>
    <w:rsid w:val="0001416A"/>
    <w:rPr>
      <w:rFonts w:cs="Courier New"/>
    </w:rPr>
  </w:style>
  <w:style w:type="character" w:customStyle="1" w:styleId="ListLabel225">
    <w:name w:val="ListLabel 225"/>
    <w:qFormat/>
    <w:rsid w:val="0001416A"/>
    <w:rPr>
      <w:rFonts w:cs="Wingdings"/>
    </w:rPr>
  </w:style>
  <w:style w:type="character" w:customStyle="1" w:styleId="ListLabel226">
    <w:name w:val="ListLabel 226"/>
    <w:qFormat/>
    <w:rsid w:val="0001416A"/>
    <w:rPr>
      <w:rFonts w:cs="Symbol"/>
    </w:rPr>
  </w:style>
  <w:style w:type="character" w:customStyle="1" w:styleId="ListLabel227">
    <w:name w:val="ListLabel 227"/>
    <w:qFormat/>
    <w:rsid w:val="0001416A"/>
    <w:rPr>
      <w:rFonts w:cs="Courier New"/>
    </w:rPr>
  </w:style>
  <w:style w:type="character" w:customStyle="1" w:styleId="ListLabel228">
    <w:name w:val="ListLabel 228"/>
    <w:qFormat/>
    <w:rsid w:val="0001416A"/>
    <w:rPr>
      <w:rFonts w:cs="Wingdings"/>
    </w:rPr>
  </w:style>
  <w:style w:type="character" w:customStyle="1" w:styleId="ListLabel229">
    <w:name w:val="ListLabel 229"/>
    <w:qFormat/>
    <w:rsid w:val="0001416A"/>
    <w:rPr>
      <w:rFonts w:cs="Symbol"/>
    </w:rPr>
  </w:style>
  <w:style w:type="character" w:customStyle="1" w:styleId="ListLabel230">
    <w:name w:val="ListLabel 230"/>
    <w:qFormat/>
    <w:rsid w:val="0001416A"/>
    <w:rPr>
      <w:rFonts w:cs="Courier New"/>
    </w:rPr>
  </w:style>
  <w:style w:type="character" w:customStyle="1" w:styleId="ListLabel231">
    <w:name w:val="ListLabel 231"/>
    <w:qFormat/>
    <w:rsid w:val="0001416A"/>
    <w:rPr>
      <w:rFonts w:cs="Wingdings"/>
    </w:rPr>
  </w:style>
  <w:style w:type="character" w:customStyle="1" w:styleId="ListLabel232">
    <w:name w:val="ListLabel 232"/>
    <w:qFormat/>
    <w:rsid w:val="0001416A"/>
    <w:rPr>
      <w:rFonts w:cs="Times New Roman"/>
      <w:sz w:val="28"/>
    </w:rPr>
  </w:style>
  <w:style w:type="character" w:customStyle="1" w:styleId="ListLabel233">
    <w:name w:val="ListLabel 233"/>
    <w:qFormat/>
    <w:rsid w:val="0001416A"/>
    <w:rPr>
      <w:rFonts w:cs="Times New Roman"/>
      <w:sz w:val="28"/>
    </w:rPr>
  </w:style>
  <w:style w:type="character" w:customStyle="1" w:styleId="ListLabel234">
    <w:name w:val="ListLabel 234"/>
    <w:qFormat/>
    <w:rsid w:val="0001416A"/>
    <w:rPr>
      <w:rFonts w:cs="Times New Roman"/>
      <w:sz w:val="28"/>
    </w:rPr>
  </w:style>
  <w:style w:type="character" w:customStyle="1" w:styleId="ListLabel235">
    <w:name w:val="ListLabel 235"/>
    <w:qFormat/>
    <w:rsid w:val="0001416A"/>
    <w:rPr>
      <w:rFonts w:cs="Times New Roman"/>
      <w:b/>
      <w:sz w:val="28"/>
    </w:rPr>
  </w:style>
  <w:style w:type="character" w:customStyle="1" w:styleId="ListLabel236">
    <w:name w:val="ListLabel 236"/>
    <w:qFormat/>
    <w:rsid w:val="0001416A"/>
    <w:rPr>
      <w:rFonts w:cs="Times New Roman"/>
      <w:sz w:val="28"/>
    </w:rPr>
  </w:style>
  <w:style w:type="character" w:customStyle="1" w:styleId="ListLabel237">
    <w:name w:val="ListLabel 237"/>
    <w:qFormat/>
    <w:rsid w:val="0001416A"/>
    <w:rPr>
      <w:rFonts w:cs="Times New Roman"/>
      <w:sz w:val="28"/>
    </w:rPr>
  </w:style>
  <w:style w:type="character" w:customStyle="1" w:styleId="ListLabel238">
    <w:name w:val="ListLabel 238"/>
    <w:qFormat/>
    <w:rsid w:val="0001416A"/>
    <w:rPr>
      <w:rFonts w:cs="Times New Roman"/>
      <w:sz w:val="28"/>
    </w:rPr>
  </w:style>
  <w:style w:type="character" w:customStyle="1" w:styleId="ListLabel239">
    <w:name w:val="ListLabel 239"/>
    <w:qFormat/>
    <w:rsid w:val="0001416A"/>
    <w:rPr>
      <w:rFonts w:cs="Times New Roman"/>
      <w:sz w:val="28"/>
    </w:rPr>
  </w:style>
  <w:style w:type="character" w:customStyle="1" w:styleId="ListLabel240">
    <w:name w:val="ListLabel 240"/>
    <w:qFormat/>
    <w:rsid w:val="0001416A"/>
    <w:rPr>
      <w:rFonts w:cs="Times New Roman"/>
      <w:sz w:val="28"/>
    </w:rPr>
  </w:style>
  <w:style w:type="character" w:customStyle="1" w:styleId="ListLabel241">
    <w:name w:val="ListLabel 241"/>
    <w:qFormat/>
    <w:rsid w:val="0001416A"/>
    <w:rPr>
      <w:rFonts w:cs="Times New Roman"/>
      <w:sz w:val="28"/>
    </w:rPr>
  </w:style>
  <w:style w:type="character" w:customStyle="1" w:styleId="ListLabel242">
    <w:name w:val="ListLabel 242"/>
    <w:qFormat/>
    <w:rsid w:val="0001416A"/>
    <w:rPr>
      <w:rFonts w:cs="Times New Roman"/>
      <w:sz w:val="28"/>
    </w:rPr>
  </w:style>
  <w:style w:type="character" w:customStyle="1" w:styleId="ListLabel243">
    <w:name w:val="ListLabel 243"/>
    <w:qFormat/>
    <w:rsid w:val="0001416A"/>
    <w:rPr>
      <w:rFonts w:cs="Times New Roman"/>
      <w:sz w:val="28"/>
    </w:rPr>
  </w:style>
  <w:style w:type="character" w:customStyle="1" w:styleId="ListLabel244">
    <w:name w:val="ListLabel 244"/>
    <w:qFormat/>
    <w:rsid w:val="0001416A"/>
    <w:rPr>
      <w:rFonts w:cs="Times New Roman"/>
      <w:b/>
      <w:sz w:val="28"/>
    </w:rPr>
  </w:style>
  <w:style w:type="character" w:customStyle="1" w:styleId="ListLabel245">
    <w:name w:val="ListLabel 245"/>
    <w:qFormat/>
    <w:rsid w:val="0001416A"/>
    <w:rPr>
      <w:rFonts w:ascii="Times New Roman" w:hAnsi="Times New Roman" w:cs="Times New Roman"/>
      <w:b/>
      <w:sz w:val="28"/>
    </w:rPr>
  </w:style>
  <w:style w:type="character" w:customStyle="1" w:styleId="ListLabel246">
    <w:name w:val="ListLabel 246"/>
    <w:qFormat/>
    <w:rsid w:val="0001416A"/>
    <w:rPr>
      <w:rFonts w:cs="Courier New"/>
    </w:rPr>
  </w:style>
  <w:style w:type="character" w:customStyle="1" w:styleId="ListLabel247">
    <w:name w:val="ListLabel 247"/>
    <w:qFormat/>
    <w:rsid w:val="0001416A"/>
    <w:rPr>
      <w:rFonts w:cs="Wingdings"/>
    </w:rPr>
  </w:style>
  <w:style w:type="character" w:customStyle="1" w:styleId="ListLabel248">
    <w:name w:val="ListLabel 248"/>
    <w:qFormat/>
    <w:rsid w:val="0001416A"/>
    <w:rPr>
      <w:rFonts w:cs="Symbol"/>
    </w:rPr>
  </w:style>
  <w:style w:type="character" w:customStyle="1" w:styleId="ListLabel249">
    <w:name w:val="ListLabel 249"/>
    <w:qFormat/>
    <w:rsid w:val="0001416A"/>
    <w:rPr>
      <w:rFonts w:cs="Courier New"/>
    </w:rPr>
  </w:style>
  <w:style w:type="character" w:customStyle="1" w:styleId="ListLabel250">
    <w:name w:val="ListLabel 250"/>
    <w:qFormat/>
    <w:rsid w:val="0001416A"/>
    <w:rPr>
      <w:rFonts w:cs="Wingdings"/>
    </w:rPr>
  </w:style>
  <w:style w:type="character" w:customStyle="1" w:styleId="ListLabel251">
    <w:name w:val="ListLabel 251"/>
    <w:qFormat/>
    <w:rsid w:val="0001416A"/>
    <w:rPr>
      <w:rFonts w:cs="Symbol"/>
    </w:rPr>
  </w:style>
  <w:style w:type="character" w:customStyle="1" w:styleId="ListLabel252">
    <w:name w:val="ListLabel 252"/>
    <w:qFormat/>
    <w:rsid w:val="0001416A"/>
    <w:rPr>
      <w:rFonts w:cs="Courier New"/>
    </w:rPr>
  </w:style>
  <w:style w:type="character" w:customStyle="1" w:styleId="ListLabel253">
    <w:name w:val="ListLabel 253"/>
    <w:qFormat/>
    <w:rsid w:val="0001416A"/>
    <w:rPr>
      <w:rFonts w:cs="Wingdings"/>
    </w:rPr>
  </w:style>
  <w:style w:type="character" w:customStyle="1" w:styleId="ListLabel254">
    <w:name w:val="ListLabel 254"/>
    <w:qFormat/>
    <w:rsid w:val="0001416A"/>
    <w:rPr>
      <w:rFonts w:cs="OpenSymbol"/>
    </w:rPr>
  </w:style>
  <w:style w:type="character" w:customStyle="1" w:styleId="ListLabel255">
    <w:name w:val="ListLabel 255"/>
    <w:qFormat/>
    <w:rsid w:val="0001416A"/>
    <w:rPr>
      <w:rFonts w:cs="OpenSymbol"/>
    </w:rPr>
  </w:style>
  <w:style w:type="character" w:customStyle="1" w:styleId="ListLabel256">
    <w:name w:val="ListLabel 256"/>
    <w:qFormat/>
    <w:rsid w:val="0001416A"/>
    <w:rPr>
      <w:rFonts w:cs="OpenSymbol"/>
    </w:rPr>
  </w:style>
  <w:style w:type="character" w:customStyle="1" w:styleId="ListLabel257">
    <w:name w:val="ListLabel 257"/>
    <w:qFormat/>
    <w:rsid w:val="0001416A"/>
    <w:rPr>
      <w:rFonts w:cs="OpenSymbol"/>
    </w:rPr>
  </w:style>
  <w:style w:type="character" w:customStyle="1" w:styleId="ListLabel258">
    <w:name w:val="ListLabel 258"/>
    <w:qFormat/>
    <w:rsid w:val="0001416A"/>
    <w:rPr>
      <w:rFonts w:cs="OpenSymbol"/>
    </w:rPr>
  </w:style>
  <w:style w:type="character" w:customStyle="1" w:styleId="ListLabel259">
    <w:name w:val="ListLabel 259"/>
    <w:qFormat/>
    <w:rsid w:val="0001416A"/>
    <w:rPr>
      <w:rFonts w:cs="OpenSymbol"/>
    </w:rPr>
  </w:style>
  <w:style w:type="character" w:customStyle="1" w:styleId="ListLabel260">
    <w:name w:val="ListLabel 260"/>
    <w:qFormat/>
    <w:rsid w:val="0001416A"/>
    <w:rPr>
      <w:rFonts w:cs="OpenSymbol"/>
    </w:rPr>
  </w:style>
  <w:style w:type="character" w:customStyle="1" w:styleId="ListLabel261">
    <w:name w:val="ListLabel 261"/>
    <w:qFormat/>
    <w:rsid w:val="0001416A"/>
    <w:rPr>
      <w:rFonts w:cs="OpenSymbol"/>
    </w:rPr>
  </w:style>
  <w:style w:type="character" w:customStyle="1" w:styleId="ListLabel262">
    <w:name w:val="ListLabel 262"/>
    <w:qFormat/>
    <w:rsid w:val="0001416A"/>
    <w:rPr>
      <w:rFonts w:cs="OpenSymbol"/>
    </w:rPr>
  </w:style>
  <w:style w:type="character" w:customStyle="1" w:styleId="ListLabel263">
    <w:name w:val="ListLabel 263"/>
    <w:qFormat/>
    <w:rsid w:val="0001416A"/>
    <w:rPr>
      <w:rFonts w:ascii="Times New Roman" w:hAnsi="Times New Roman" w:cs="Times New Roman"/>
      <w:sz w:val="28"/>
    </w:rPr>
  </w:style>
  <w:style w:type="character" w:customStyle="1" w:styleId="ListLabel264">
    <w:name w:val="ListLabel 264"/>
    <w:qFormat/>
    <w:rsid w:val="0001416A"/>
    <w:rPr>
      <w:rFonts w:cs="Courier New"/>
    </w:rPr>
  </w:style>
  <w:style w:type="character" w:customStyle="1" w:styleId="ListLabel265">
    <w:name w:val="ListLabel 265"/>
    <w:qFormat/>
    <w:rsid w:val="0001416A"/>
    <w:rPr>
      <w:rFonts w:cs="Wingdings"/>
    </w:rPr>
  </w:style>
  <w:style w:type="character" w:customStyle="1" w:styleId="ListLabel266">
    <w:name w:val="ListLabel 266"/>
    <w:qFormat/>
    <w:rsid w:val="0001416A"/>
    <w:rPr>
      <w:rFonts w:cs="Symbol"/>
    </w:rPr>
  </w:style>
  <w:style w:type="character" w:customStyle="1" w:styleId="ListLabel267">
    <w:name w:val="ListLabel 267"/>
    <w:qFormat/>
    <w:rsid w:val="0001416A"/>
    <w:rPr>
      <w:rFonts w:cs="Courier New"/>
    </w:rPr>
  </w:style>
  <w:style w:type="character" w:customStyle="1" w:styleId="ListLabel268">
    <w:name w:val="ListLabel 268"/>
    <w:qFormat/>
    <w:rsid w:val="0001416A"/>
    <w:rPr>
      <w:rFonts w:cs="Wingdings"/>
    </w:rPr>
  </w:style>
  <w:style w:type="character" w:customStyle="1" w:styleId="ListLabel269">
    <w:name w:val="ListLabel 269"/>
    <w:qFormat/>
    <w:rsid w:val="0001416A"/>
    <w:rPr>
      <w:rFonts w:cs="Symbol"/>
    </w:rPr>
  </w:style>
  <w:style w:type="character" w:customStyle="1" w:styleId="ListLabel270">
    <w:name w:val="ListLabel 270"/>
    <w:qFormat/>
    <w:rsid w:val="0001416A"/>
    <w:rPr>
      <w:rFonts w:cs="Courier New"/>
    </w:rPr>
  </w:style>
  <w:style w:type="character" w:customStyle="1" w:styleId="ListLabel271">
    <w:name w:val="ListLabel 271"/>
    <w:qFormat/>
    <w:rsid w:val="0001416A"/>
    <w:rPr>
      <w:rFonts w:cs="Wingdings"/>
    </w:rPr>
  </w:style>
  <w:style w:type="character" w:customStyle="1" w:styleId="ListLabel272">
    <w:name w:val="ListLabel 272"/>
    <w:qFormat/>
    <w:rsid w:val="0001416A"/>
    <w:rPr>
      <w:rFonts w:ascii="Times New Roman" w:hAnsi="Times New Roman" w:cs="Times New Roman"/>
      <w:sz w:val="28"/>
    </w:rPr>
  </w:style>
  <w:style w:type="character" w:customStyle="1" w:styleId="ListLabel273">
    <w:name w:val="ListLabel 273"/>
    <w:qFormat/>
    <w:rsid w:val="0001416A"/>
    <w:rPr>
      <w:rFonts w:cs="Courier New"/>
    </w:rPr>
  </w:style>
  <w:style w:type="character" w:customStyle="1" w:styleId="ListLabel274">
    <w:name w:val="ListLabel 274"/>
    <w:qFormat/>
    <w:rsid w:val="0001416A"/>
    <w:rPr>
      <w:rFonts w:cs="Wingdings"/>
    </w:rPr>
  </w:style>
  <w:style w:type="character" w:customStyle="1" w:styleId="ListLabel275">
    <w:name w:val="ListLabel 275"/>
    <w:qFormat/>
    <w:rsid w:val="0001416A"/>
    <w:rPr>
      <w:rFonts w:cs="Symbol"/>
    </w:rPr>
  </w:style>
  <w:style w:type="character" w:customStyle="1" w:styleId="ListLabel276">
    <w:name w:val="ListLabel 276"/>
    <w:qFormat/>
    <w:rsid w:val="0001416A"/>
    <w:rPr>
      <w:rFonts w:cs="Courier New"/>
    </w:rPr>
  </w:style>
  <w:style w:type="character" w:customStyle="1" w:styleId="ListLabel277">
    <w:name w:val="ListLabel 277"/>
    <w:qFormat/>
    <w:rsid w:val="0001416A"/>
    <w:rPr>
      <w:rFonts w:cs="Wingdings"/>
    </w:rPr>
  </w:style>
  <w:style w:type="character" w:customStyle="1" w:styleId="ListLabel278">
    <w:name w:val="ListLabel 278"/>
    <w:qFormat/>
    <w:rsid w:val="0001416A"/>
    <w:rPr>
      <w:rFonts w:cs="Symbol"/>
    </w:rPr>
  </w:style>
  <w:style w:type="character" w:customStyle="1" w:styleId="ListLabel279">
    <w:name w:val="ListLabel 279"/>
    <w:qFormat/>
    <w:rsid w:val="0001416A"/>
    <w:rPr>
      <w:rFonts w:cs="Courier New"/>
    </w:rPr>
  </w:style>
  <w:style w:type="character" w:customStyle="1" w:styleId="ListLabel280">
    <w:name w:val="ListLabel 280"/>
    <w:qFormat/>
    <w:rsid w:val="0001416A"/>
    <w:rPr>
      <w:rFonts w:cs="Wingdings"/>
    </w:rPr>
  </w:style>
  <w:style w:type="character" w:customStyle="1" w:styleId="ListLabel281">
    <w:name w:val="ListLabel 281"/>
    <w:qFormat/>
    <w:rsid w:val="0001416A"/>
    <w:rPr>
      <w:rFonts w:cs="Symbol"/>
      <w:sz w:val="28"/>
    </w:rPr>
  </w:style>
  <w:style w:type="character" w:customStyle="1" w:styleId="ListLabel282">
    <w:name w:val="ListLabel 282"/>
    <w:qFormat/>
    <w:rsid w:val="0001416A"/>
    <w:rPr>
      <w:rFonts w:cs="Courier New"/>
    </w:rPr>
  </w:style>
  <w:style w:type="character" w:customStyle="1" w:styleId="ListLabel283">
    <w:name w:val="ListLabel 283"/>
    <w:qFormat/>
    <w:rsid w:val="0001416A"/>
    <w:rPr>
      <w:rFonts w:cs="Wingdings"/>
    </w:rPr>
  </w:style>
  <w:style w:type="character" w:customStyle="1" w:styleId="ListLabel284">
    <w:name w:val="ListLabel 284"/>
    <w:qFormat/>
    <w:rsid w:val="0001416A"/>
    <w:rPr>
      <w:rFonts w:cs="Symbol"/>
    </w:rPr>
  </w:style>
  <w:style w:type="character" w:customStyle="1" w:styleId="ListLabel285">
    <w:name w:val="ListLabel 285"/>
    <w:qFormat/>
    <w:rsid w:val="0001416A"/>
    <w:rPr>
      <w:rFonts w:cs="Courier New"/>
    </w:rPr>
  </w:style>
  <w:style w:type="character" w:customStyle="1" w:styleId="ListLabel286">
    <w:name w:val="ListLabel 286"/>
    <w:qFormat/>
    <w:rsid w:val="0001416A"/>
    <w:rPr>
      <w:rFonts w:cs="Wingdings"/>
    </w:rPr>
  </w:style>
  <w:style w:type="character" w:customStyle="1" w:styleId="ListLabel287">
    <w:name w:val="ListLabel 287"/>
    <w:qFormat/>
    <w:rsid w:val="0001416A"/>
    <w:rPr>
      <w:rFonts w:cs="Symbol"/>
    </w:rPr>
  </w:style>
  <w:style w:type="character" w:customStyle="1" w:styleId="ListLabel288">
    <w:name w:val="ListLabel 288"/>
    <w:qFormat/>
    <w:rsid w:val="0001416A"/>
    <w:rPr>
      <w:rFonts w:cs="Courier New"/>
    </w:rPr>
  </w:style>
  <w:style w:type="character" w:customStyle="1" w:styleId="ListLabel289">
    <w:name w:val="ListLabel 289"/>
    <w:qFormat/>
    <w:rsid w:val="0001416A"/>
    <w:rPr>
      <w:rFonts w:cs="Wingdings"/>
    </w:rPr>
  </w:style>
  <w:style w:type="character" w:customStyle="1" w:styleId="ListLabel290">
    <w:name w:val="ListLabel 290"/>
    <w:qFormat/>
    <w:rsid w:val="0001416A"/>
    <w:rPr>
      <w:rFonts w:cs="Times New Roman"/>
      <w:sz w:val="28"/>
    </w:rPr>
  </w:style>
  <w:style w:type="character" w:customStyle="1" w:styleId="ListLabel291">
    <w:name w:val="ListLabel 291"/>
    <w:qFormat/>
    <w:rsid w:val="0001416A"/>
    <w:rPr>
      <w:rFonts w:cs="Times New Roman"/>
      <w:sz w:val="28"/>
    </w:rPr>
  </w:style>
  <w:style w:type="character" w:customStyle="1" w:styleId="ListLabel292">
    <w:name w:val="ListLabel 292"/>
    <w:qFormat/>
    <w:rsid w:val="0001416A"/>
    <w:rPr>
      <w:rFonts w:cs="Times New Roman"/>
      <w:sz w:val="28"/>
    </w:rPr>
  </w:style>
  <w:style w:type="character" w:customStyle="1" w:styleId="ListLabel293">
    <w:name w:val="ListLabel 293"/>
    <w:qFormat/>
    <w:rsid w:val="0001416A"/>
    <w:rPr>
      <w:rFonts w:cs="Times New Roman"/>
      <w:b/>
      <w:sz w:val="28"/>
    </w:rPr>
  </w:style>
  <w:style w:type="character" w:customStyle="1" w:styleId="ListLabel294">
    <w:name w:val="ListLabel 294"/>
    <w:qFormat/>
    <w:rsid w:val="0001416A"/>
    <w:rPr>
      <w:rFonts w:cs="Times New Roman"/>
      <w:sz w:val="28"/>
    </w:rPr>
  </w:style>
  <w:style w:type="character" w:customStyle="1" w:styleId="ListLabel295">
    <w:name w:val="ListLabel 295"/>
    <w:qFormat/>
    <w:rsid w:val="0001416A"/>
    <w:rPr>
      <w:rFonts w:cs="Times New Roman"/>
      <w:sz w:val="28"/>
    </w:rPr>
  </w:style>
  <w:style w:type="character" w:customStyle="1" w:styleId="ListLabel296">
    <w:name w:val="ListLabel 296"/>
    <w:qFormat/>
    <w:rsid w:val="0001416A"/>
    <w:rPr>
      <w:rFonts w:cs="Times New Roman"/>
      <w:sz w:val="28"/>
    </w:rPr>
  </w:style>
  <w:style w:type="character" w:customStyle="1" w:styleId="ListLabel297">
    <w:name w:val="ListLabel 297"/>
    <w:qFormat/>
    <w:rsid w:val="0001416A"/>
    <w:rPr>
      <w:rFonts w:cs="Times New Roman"/>
      <w:sz w:val="28"/>
    </w:rPr>
  </w:style>
  <w:style w:type="character" w:customStyle="1" w:styleId="ListLabel298">
    <w:name w:val="ListLabel 298"/>
    <w:qFormat/>
    <w:rsid w:val="0001416A"/>
    <w:rPr>
      <w:rFonts w:cs="Times New Roman"/>
      <w:sz w:val="28"/>
    </w:rPr>
  </w:style>
  <w:style w:type="character" w:customStyle="1" w:styleId="ListLabel299">
    <w:name w:val="ListLabel 299"/>
    <w:qFormat/>
    <w:rsid w:val="0001416A"/>
    <w:rPr>
      <w:rFonts w:cs="Times New Roman"/>
      <w:sz w:val="28"/>
    </w:rPr>
  </w:style>
  <w:style w:type="character" w:customStyle="1" w:styleId="ListLabel300">
    <w:name w:val="ListLabel 300"/>
    <w:qFormat/>
    <w:rsid w:val="0001416A"/>
    <w:rPr>
      <w:rFonts w:cs="Times New Roman"/>
      <w:sz w:val="28"/>
    </w:rPr>
  </w:style>
  <w:style w:type="character" w:customStyle="1" w:styleId="ListLabel301">
    <w:name w:val="ListLabel 301"/>
    <w:qFormat/>
    <w:rsid w:val="0001416A"/>
    <w:rPr>
      <w:rFonts w:cs="Times New Roman"/>
      <w:sz w:val="28"/>
    </w:rPr>
  </w:style>
  <w:style w:type="character" w:customStyle="1" w:styleId="ListLabel302">
    <w:name w:val="ListLabel 302"/>
    <w:qFormat/>
    <w:rsid w:val="0001416A"/>
    <w:rPr>
      <w:rFonts w:cs="Times New Roman"/>
      <w:b/>
      <w:sz w:val="28"/>
    </w:rPr>
  </w:style>
  <w:style w:type="character" w:customStyle="1" w:styleId="ListLabel303">
    <w:name w:val="ListLabel 303"/>
    <w:qFormat/>
    <w:rsid w:val="0001416A"/>
    <w:rPr>
      <w:rFonts w:ascii="Times New Roman" w:hAnsi="Times New Roman" w:cs="Times New Roman"/>
      <w:b/>
      <w:sz w:val="28"/>
    </w:rPr>
  </w:style>
  <w:style w:type="character" w:customStyle="1" w:styleId="ListLabel304">
    <w:name w:val="ListLabel 304"/>
    <w:qFormat/>
    <w:rsid w:val="0001416A"/>
    <w:rPr>
      <w:rFonts w:cs="Courier New"/>
    </w:rPr>
  </w:style>
  <w:style w:type="character" w:customStyle="1" w:styleId="ListLabel305">
    <w:name w:val="ListLabel 305"/>
    <w:qFormat/>
    <w:rsid w:val="0001416A"/>
    <w:rPr>
      <w:rFonts w:cs="Wingdings"/>
    </w:rPr>
  </w:style>
  <w:style w:type="character" w:customStyle="1" w:styleId="ListLabel306">
    <w:name w:val="ListLabel 306"/>
    <w:qFormat/>
    <w:rsid w:val="0001416A"/>
    <w:rPr>
      <w:rFonts w:cs="Symbol"/>
    </w:rPr>
  </w:style>
  <w:style w:type="character" w:customStyle="1" w:styleId="ListLabel307">
    <w:name w:val="ListLabel 307"/>
    <w:qFormat/>
    <w:rsid w:val="0001416A"/>
    <w:rPr>
      <w:rFonts w:cs="Courier New"/>
    </w:rPr>
  </w:style>
  <w:style w:type="character" w:customStyle="1" w:styleId="ListLabel308">
    <w:name w:val="ListLabel 308"/>
    <w:qFormat/>
    <w:rsid w:val="0001416A"/>
    <w:rPr>
      <w:rFonts w:cs="Wingdings"/>
    </w:rPr>
  </w:style>
  <w:style w:type="character" w:customStyle="1" w:styleId="ListLabel309">
    <w:name w:val="ListLabel 309"/>
    <w:qFormat/>
    <w:rsid w:val="0001416A"/>
    <w:rPr>
      <w:rFonts w:cs="Symbol"/>
    </w:rPr>
  </w:style>
  <w:style w:type="character" w:customStyle="1" w:styleId="ListLabel310">
    <w:name w:val="ListLabel 310"/>
    <w:qFormat/>
    <w:rsid w:val="0001416A"/>
    <w:rPr>
      <w:rFonts w:cs="Courier New"/>
    </w:rPr>
  </w:style>
  <w:style w:type="character" w:customStyle="1" w:styleId="ListLabel311">
    <w:name w:val="ListLabel 311"/>
    <w:qFormat/>
    <w:rsid w:val="0001416A"/>
    <w:rPr>
      <w:rFonts w:cs="Wingdings"/>
    </w:rPr>
  </w:style>
  <w:style w:type="character" w:customStyle="1" w:styleId="ListLabel312">
    <w:name w:val="ListLabel 312"/>
    <w:qFormat/>
    <w:rsid w:val="0001416A"/>
    <w:rPr>
      <w:rFonts w:cs="OpenSymbol"/>
    </w:rPr>
  </w:style>
  <w:style w:type="character" w:customStyle="1" w:styleId="ListLabel313">
    <w:name w:val="ListLabel 313"/>
    <w:qFormat/>
    <w:rsid w:val="0001416A"/>
    <w:rPr>
      <w:rFonts w:cs="OpenSymbol"/>
    </w:rPr>
  </w:style>
  <w:style w:type="character" w:customStyle="1" w:styleId="ListLabel314">
    <w:name w:val="ListLabel 314"/>
    <w:qFormat/>
    <w:rsid w:val="0001416A"/>
    <w:rPr>
      <w:rFonts w:cs="OpenSymbol"/>
    </w:rPr>
  </w:style>
  <w:style w:type="character" w:customStyle="1" w:styleId="ListLabel315">
    <w:name w:val="ListLabel 315"/>
    <w:qFormat/>
    <w:rsid w:val="0001416A"/>
    <w:rPr>
      <w:rFonts w:cs="OpenSymbol"/>
    </w:rPr>
  </w:style>
  <w:style w:type="character" w:customStyle="1" w:styleId="ListLabel316">
    <w:name w:val="ListLabel 316"/>
    <w:qFormat/>
    <w:rsid w:val="0001416A"/>
    <w:rPr>
      <w:rFonts w:cs="OpenSymbol"/>
    </w:rPr>
  </w:style>
  <w:style w:type="character" w:customStyle="1" w:styleId="ListLabel317">
    <w:name w:val="ListLabel 317"/>
    <w:qFormat/>
    <w:rsid w:val="0001416A"/>
    <w:rPr>
      <w:rFonts w:cs="OpenSymbol"/>
    </w:rPr>
  </w:style>
  <w:style w:type="character" w:customStyle="1" w:styleId="ListLabel318">
    <w:name w:val="ListLabel 318"/>
    <w:qFormat/>
    <w:rsid w:val="0001416A"/>
    <w:rPr>
      <w:rFonts w:cs="OpenSymbol"/>
    </w:rPr>
  </w:style>
  <w:style w:type="character" w:customStyle="1" w:styleId="ListLabel319">
    <w:name w:val="ListLabel 319"/>
    <w:qFormat/>
    <w:rsid w:val="0001416A"/>
    <w:rPr>
      <w:rFonts w:cs="OpenSymbol"/>
    </w:rPr>
  </w:style>
  <w:style w:type="character" w:customStyle="1" w:styleId="ListLabel320">
    <w:name w:val="ListLabel 320"/>
    <w:qFormat/>
    <w:rsid w:val="0001416A"/>
    <w:rPr>
      <w:rFonts w:cs="OpenSymbol"/>
    </w:rPr>
  </w:style>
  <w:style w:type="paragraph" w:customStyle="1" w:styleId="10">
    <w:name w:val="Заголовок1"/>
    <w:basedOn w:val="a"/>
    <w:next w:val="ad"/>
    <w:qFormat/>
    <w:rsid w:val="0001416A"/>
    <w:pPr>
      <w:keepNext/>
      <w:spacing w:before="240" w:after="120"/>
    </w:pPr>
    <w:rPr>
      <w:rFonts w:ascii="Liberation Sans" w:eastAsia="Microsoft YaHei" w:hAnsi="Liberation Sans" w:cs="Mangal"/>
      <w:sz w:val="28"/>
      <w:szCs w:val="28"/>
    </w:rPr>
  </w:style>
  <w:style w:type="paragraph" w:styleId="ad">
    <w:name w:val="Body Text"/>
    <w:basedOn w:val="a"/>
    <w:rsid w:val="0001416A"/>
    <w:pPr>
      <w:spacing w:after="140" w:line="288" w:lineRule="auto"/>
    </w:pPr>
  </w:style>
  <w:style w:type="paragraph" w:styleId="ae">
    <w:name w:val="List"/>
    <w:basedOn w:val="ad"/>
    <w:rsid w:val="0001416A"/>
    <w:rPr>
      <w:rFonts w:cs="Mangal"/>
    </w:rPr>
  </w:style>
  <w:style w:type="paragraph" w:customStyle="1" w:styleId="11">
    <w:name w:val="Название объекта1"/>
    <w:basedOn w:val="a"/>
    <w:qFormat/>
    <w:rsid w:val="0001416A"/>
    <w:pPr>
      <w:suppressLineNumbers/>
      <w:spacing w:before="120" w:after="120"/>
    </w:pPr>
    <w:rPr>
      <w:rFonts w:cs="Mangal"/>
      <w:i/>
      <w:iCs/>
      <w:sz w:val="24"/>
      <w:szCs w:val="24"/>
    </w:rPr>
  </w:style>
  <w:style w:type="paragraph" w:styleId="af">
    <w:name w:val="index heading"/>
    <w:basedOn w:val="a"/>
    <w:qFormat/>
    <w:rsid w:val="0001416A"/>
    <w:pPr>
      <w:suppressLineNumbers/>
    </w:pPr>
    <w:rPr>
      <w:rFonts w:cs="Mangal"/>
    </w:rPr>
  </w:style>
  <w:style w:type="paragraph" w:customStyle="1" w:styleId="c32c10">
    <w:name w:val="c32 c10"/>
    <w:basedOn w:val="a"/>
    <w:qFormat/>
    <w:rsid w:val="0001416A"/>
    <w:pPr>
      <w:spacing w:before="280" w:after="280" w:line="240" w:lineRule="auto"/>
    </w:pPr>
    <w:rPr>
      <w:rFonts w:ascii="Times New Roman" w:hAnsi="Times New Roman"/>
      <w:sz w:val="24"/>
      <w:szCs w:val="24"/>
    </w:rPr>
  </w:style>
  <w:style w:type="paragraph" w:customStyle="1" w:styleId="c10">
    <w:name w:val="c10"/>
    <w:basedOn w:val="a"/>
    <w:qFormat/>
    <w:rsid w:val="0001416A"/>
    <w:pPr>
      <w:spacing w:before="280" w:after="280" w:line="240" w:lineRule="auto"/>
    </w:pPr>
    <w:rPr>
      <w:rFonts w:ascii="Times New Roman" w:hAnsi="Times New Roman"/>
      <w:sz w:val="24"/>
      <w:szCs w:val="24"/>
    </w:rPr>
  </w:style>
  <w:style w:type="paragraph" w:customStyle="1" w:styleId="c47c10">
    <w:name w:val="c47 c10"/>
    <w:basedOn w:val="a"/>
    <w:qFormat/>
    <w:rsid w:val="0001416A"/>
    <w:pPr>
      <w:spacing w:before="280" w:after="280" w:line="240" w:lineRule="auto"/>
    </w:pPr>
    <w:rPr>
      <w:rFonts w:ascii="Times New Roman" w:hAnsi="Times New Roman"/>
      <w:sz w:val="24"/>
      <w:szCs w:val="24"/>
    </w:rPr>
  </w:style>
  <w:style w:type="paragraph" w:customStyle="1" w:styleId="c10c47">
    <w:name w:val="c10 c47"/>
    <w:basedOn w:val="a"/>
    <w:qFormat/>
    <w:rsid w:val="0001416A"/>
    <w:pPr>
      <w:spacing w:before="280" w:after="280" w:line="240" w:lineRule="auto"/>
    </w:pPr>
    <w:rPr>
      <w:rFonts w:ascii="Times New Roman" w:hAnsi="Times New Roman"/>
      <w:sz w:val="24"/>
      <w:szCs w:val="24"/>
    </w:rPr>
  </w:style>
  <w:style w:type="paragraph" w:customStyle="1" w:styleId="c10c32">
    <w:name w:val="c10 c32"/>
    <w:basedOn w:val="a"/>
    <w:qFormat/>
    <w:rsid w:val="0001416A"/>
    <w:pPr>
      <w:spacing w:before="280" w:after="280" w:line="240" w:lineRule="auto"/>
    </w:pPr>
    <w:rPr>
      <w:rFonts w:ascii="Times New Roman" w:hAnsi="Times New Roman"/>
      <w:sz w:val="24"/>
      <w:szCs w:val="24"/>
    </w:rPr>
  </w:style>
  <w:style w:type="paragraph" w:customStyle="1" w:styleId="c10c38">
    <w:name w:val="c10 c38"/>
    <w:basedOn w:val="a"/>
    <w:qFormat/>
    <w:rsid w:val="0001416A"/>
    <w:pPr>
      <w:spacing w:before="280" w:after="280" w:line="240" w:lineRule="auto"/>
    </w:pPr>
    <w:rPr>
      <w:rFonts w:ascii="Times New Roman" w:hAnsi="Times New Roman"/>
      <w:sz w:val="24"/>
      <w:szCs w:val="24"/>
    </w:rPr>
  </w:style>
  <w:style w:type="paragraph" w:customStyle="1" w:styleId="c5">
    <w:name w:val="c5"/>
    <w:basedOn w:val="a"/>
    <w:qFormat/>
    <w:rsid w:val="0001416A"/>
    <w:pPr>
      <w:spacing w:before="280" w:after="280" w:line="240" w:lineRule="auto"/>
    </w:pPr>
    <w:rPr>
      <w:rFonts w:ascii="Times New Roman" w:hAnsi="Times New Roman"/>
      <w:sz w:val="24"/>
      <w:szCs w:val="24"/>
    </w:rPr>
  </w:style>
  <w:style w:type="paragraph" w:customStyle="1" w:styleId="c5c38">
    <w:name w:val="c5 c38"/>
    <w:basedOn w:val="a"/>
    <w:qFormat/>
    <w:rsid w:val="0001416A"/>
    <w:pPr>
      <w:spacing w:before="280" w:after="280" w:line="240" w:lineRule="auto"/>
    </w:pPr>
    <w:rPr>
      <w:rFonts w:ascii="Times New Roman" w:hAnsi="Times New Roman"/>
      <w:sz w:val="24"/>
      <w:szCs w:val="24"/>
    </w:rPr>
  </w:style>
  <w:style w:type="paragraph" w:customStyle="1" w:styleId="c4">
    <w:name w:val="c4"/>
    <w:basedOn w:val="a"/>
    <w:qFormat/>
    <w:rsid w:val="0001416A"/>
    <w:pPr>
      <w:spacing w:before="280" w:after="280" w:line="240" w:lineRule="auto"/>
    </w:pPr>
    <w:rPr>
      <w:rFonts w:ascii="Times New Roman" w:hAnsi="Times New Roman"/>
      <w:sz w:val="24"/>
      <w:szCs w:val="24"/>
    </w:rPr>
  </w:style>
  <w:style w:type="paragraph" w:customStyle="1" w:styleId="c2">
    <w:name w:val="c2"/>
    <w:basedOn w:val="a"/>
    <w:qFormat/>
    <w:rsid w:val="0001416A"/>
    <w:pPr>
      <w:spacing w:before="280" w:after="280" w:line="240" w:lineRule="auto"/>
    </w:pPr>
    <w:rPr>
      <w:rFonts w:ascii="Times New Roman" w:hAnsi="Times New Roman"/>
      <w:sz w:val="24"/>
      <w:szCs w:val="24"/>
    </w:rPr>
  </w:style>
  <w:style w:type="paragraph" w:customStyle="1" w:styleId="c5c61">
    <w:name w:val="c5 c61"/>
    <w:basedOn w:val="a"/>
    <w:qFormat/>
    <w:rsid w:val="0001416A"/>
    <w:pPr>
      <w:spacing w:before="280" w:after="280" w:line="240" w:lineRule="auto"/>
    </w:pPr>
    <w:rPr>
      <w:rFonts w:ascii="Times New Roman" w:hAnsi="Times New Roman"/>
      <w:sz w:val="24"/>
      <w:szCs w:val="24"/>
    </w:rPr>
  </w:style>
  <w:style w:type="paragraph" w:customStyle="1" w:styleId="c4c51">
    <w:name w:val="c4 c51"/>
    <w:basedOn w:val="a"/>
    <w:qFormat/>
    <w:rsid w:val="0001416A"/>
    <w:pPr>
      <w:spacing w:before="280" w:after="280" w:line="240" w:lineRule="auto"/>
    </w:pPr>
    <w:rPr>
      <w:rFonts w:ascii="Times New Roman" w:hAnsi="Times New Roman"/>
      <w:sz w:val="24"/>
      <w:szCs w:val="24"/>
    </w:rPr>
  </w:style>
  <w:style w:type="paragraph" w:customStyle="1" w:styleId="c22c10">
    <w:name w:val="c22 c10"/>
    <w:basedOn w:val="a"/>
    <w:qFormat/>
    <w:rsid w:val="0001416A"/>
    <w:pPr>
      <w:spacing w:before="280" w:after="280" w:line="240" w:lineRule="auto"/>
    </w:pPr>
    <w:rPr>
      <w:rFonts w:ascii="Times New Roman" w:hAnsi="Times New Roman"/>
      <w:sz w:val="24"/>
      <w:szCs w:val="24"/>
    </w:rPr>
  </w:style>
  <w:style w:type="paragraph" w:customStyle="1" w:styleId="c22c10c45">
    <w:name w:val="c22 c10 c45"/>
    <w:basedOn w:val="a"/>
    <w:qFormat/>
    <w:rsid w:val="0001416A"/>
    <w:pPr>
      <w:spacing w:before="280" w:after="280" w:line="240" w:lineRule="auto"/>
    </w:pPr>
    <w:rPr>
      <w:rFonts w:ascii="Times New Roman" w:hAnsi="Times New Roman"/>
      <w:sz w:val="24"/>
      <w:szCs w:val="24"/>
    </w:rPr>
  </w:style>
  <w:style w:type="paragraph" w:customStyle="1" w:styleId="c22c10c49">
    <w:name w:val="c22 c10 c49"/>
    <w:basedOn w:val="a"/>
    <w:qFormat/>
    <w:rsid w:val="0001416A"/>
    <w:pPr>
      <w:spacing w:before="280" w:after="280" w:line="240" w:lineRule="auto"/>
    </w:pPr>
    <w:rPr>
      <w:rFonts w:ascii="Times New Roman" w:hAnsi="Times New Roman"/>
      <w:sz w:val="24"/>
      <w:szCs w:val="24"/>
    </w:rPr>
  </w:style>
  <w:style w:type="paragraph" w:customStyle="1" w:styleId="c10c22">
    <w:name w:val="c10 c22"/>
    <w:basedOn w:val="a"/>
    <w:qFormat/>
    <w:rsid w:val="0001416A"/>
    <w:pPr>
      <w:spacing w:before="280" w:after="280" w:line="240" w:lineRule="auto"/>
    </w:pPr>
    <w:rPr>
      <w:rFonts w:ascii="Times New Roman" w:hAnsi="Times New Roman"/>
      <w:sz w:val="24"/>
      <w:szCs w:val="24"/>
    </w:rPr>
  </w:style>
  <w:style w:type="paragraph" w:customStyle="1" w:styleId="c40c10">
    <w:name w:val="c40 c10"/>
    <w:basedOn w:val="a"/>
    <w:qFormat/>
    <w:rsid w:val="0001416A"/>
    <w:pPr>
      <w:spacing w:before="280" w:after="280" w:line="240" w:lineRule="auto"/>
    </w:pPr>
    <w:rPr>
      <w:rFonts w:ascii="Times New Roman" w:hAnsi="Times New Roman"/>
      <w:sz w:val="24"/>
      <w:szCs w:val="24"/>
    </w:rPr>
  </w:style>
  <w:style w:type="paragraph" w:customStyle="1" w:styleId="c10c52">
    <w:name w:val="c10 c52"/>
    <w:basedOn w:val="a"/>
    <w:qFormat/>
    <w:rsid w:val="0001416A"/>
    <w:pPr>
      <w:spacing w:before="280" w:after="280" w:line="240" w:lineRule="auto"/>
    </w:pPr>
    <w:rPr>
      <w:rFonts w:ascii="Times New Roman" w:hAnsi="Times New Roman"/>
      <w:sz w:val="24"/>
      <w:szCs w:val="24"/>
    </w:rPr>
  </w:style>
  <w:style w:type="paragraph" w:customStyle="1" w:styleId="c10c40">
    <w:name w:val="c10 c40"/>
    <w:basedOn w:val="a"/>
    <w:qFormat/>
    <w:rsid w:val="0001416A"/>
    <w:pPr>
      <w:spacing w:before="280" w:after="280" w:line="240" w:lineRule="auto"/>
    </w:pPr>
    <w:rPr>
      <w:rFonts w:ascii="Times New Roman" w:hAnsi="Times New Roman"/>
      <w:sz w:val="24"/>
      <w:szCs w:val="24"/>
    </w:rPr>
  </w:style>
  <w:style w:type="paragraph" w:customStyle="1" w:styleId="c4c54">
    <w:name w:val="c4 c54"/>
    <w:basedOn w:val="a"/>
    <w:qFormat/>
    <w:rsid w:val="0001416A"/>
    <w:pPr>
      <w:spacing w:before="280" w:after="280" w:line="240" w:lineRule="auto"/>
    </w:pPr>
    <w:rPr>
      <w:rFonts w:ascii="Times New Roman" w:hAnsi="Times New Roman"/>
      <w:sz w:val="24"/>
      <w:szCs w:val="24"/>
    </w:rPr>
  </w:style>
  <w:style w:type="paragraph" w:customStyle="1" w:styleId="c32c10c58">
    <w:name w:val="c32 c10 c58"/>
    <w:basedOn w:val="a"/>
    <w:qFormat/>
    <w:rsid w:val="0001416A"/>
    <w:pPr>
      <w:spacing w:before="280" w:after="280" w:line="240" w:lineRule="auto"/>
    </w:pPr>
    <w:rPr>
      <w:rFonts w:ascii="Times New Roman" w:hAnsi="Times New Roman"/>
      <w:sz w:val="24"/>
      <w:szCs w:val="24"/>
    </w:rPr>
  </w:style>
  <w:style w:type="paragraph" w:customStyle="1" w:styleId="c20c10">
    <w:name w:val="c20 c10"/>
    <w:basedOn w:val="a"/>
    <w:qFormat/>
    <w:rsid w:val="0001416A"/>
    <w:pPr>
      <w:spacing w:before="280" w:after="280" w:line="240" w:lineRule="auto"/>
    </w:pPr>
    <w:rPr>
      <w:rFonts w:ascii="Times New Roman" w:hAnsi="Times New Roman"/>
      <w:sz w:val="24"/>
      <w:szCs w:val="24"/>
    </w:rPr>
  </w:style>
  <w:style w:type="paragraph" w:customStyle="1" w:styleId="c28c32c10">
    <w:name w:val="c28 c32 c10"/>
    <w:basedOn w:val="a"/>
    <w:qFormat/>
    <w:rsid w:val="0001416A"/>
    <w:pPr>
      <w:spacing w:before="280" w:after="280" w:line="240" w:lineRule="auto"/>
    </w:pPr>
    <w:rPr>
      <w:rFonts w:ascii="Times New Roman" w:hAnsi="Times New Roman"/>
      <w:sz w:val="24"/>
      <w:szCs w:val="24"/>
    </w:rPr>
  </w:style>
  <w:style w:type="paragraph" w:customStyle="1" w:styleId="c29c10">
    <w:name w:val="c29 c10"/>
    <w:basedOn w:val="a"/>
    <w:qFormat/>
    <w:rsid w:val="0001416A"/>
    <w:pPr>
      <w:spacing w:before="280" w:after="280" w:line="240" w:lineRule="auto"/>
    </w:pPr>
    <w:rPr>
      <w:rFonts w:ascii="Times New Roman" w:hAnsi="Times New Roman"/>
      <w:sz w:val="24"/>
      <w:szCs w:val="24"/>
    </w:rPr>
  </w:style>
  <w:style w:type="paragraph" w:customStyle="1" w:styleId="c10c28">
    <w:name w:val="c10 c28"/>
    <w:basedOn w:val="a"/>
    <w:qFormat/>
    <w:rsid w:val="0001416A"/>
    <w:pPr>
      <w:spacing w:before="280" w:after="280" w:line="240" w:lineRule="auto"/>
    </w:pPr>
    <w:rPr>
      <w:rFonts w:ascii="Times New Roman" w:hAnsi="Times New Roman"/>
      <w:sz w:val="24"/>
      <w:szCs w:val="24"/>
    </w:rPr>
  </w:style>
  <w:style w:type="paragraph" w:customStyle="1" w:styleId="c56c32c10">
    <w:name w:val="c56 c32 c10"/>
    <w:basedOn w:val="a"/>
    <w:qFormat/>
    <w:rsid w:val="0001416A"/>
    <w:pPr>
      <w:spacing w:before="280" w:after="280" w:line="240" w:lineRule="auto"/>
    </w:pPr>
    <w:rPr>
      <w:rFonts w:ascii="Times New Roman" w:hAnsi="Times New Roman"/>
      <w:sz w:val="24"/>
      <w:szCs w:val="24"/>
    </w:rPr>
  </w:style>
  <w:style w:type="paragraph" w:customStyle="1" w:styleId="c32c10c56">
    <w:name w:val="c32 c10 c56"/>
    <w:basedOn w:val="a"/>
    <w:qFormat/>
    <w:rsid w:val="0001416A"/>
    <w:pPr>
      <w:spacing w:before="280" w:after="280" w:line="240" w:lineRule="auto"/>
    </w:pPr>
    <w:rPr>
      <w:rFonts w:ascii="Times New Roman" w:hAnsi="Times New Roman"/>
      <w:sz w:val="24"/>
      <w:szCs w:val="24"/>
    </w:rPr>
  </w:style>
  <w:style w:type="paragraph" w:customStyle="1" w:styleId="c23c10">
    <w:name w:val="c23 c10"/>
    <w:basedOn w:val="a"/>
    <w:qFormat/>
    <w:rsid w:val="0001416A"/>
    <w:pPr>
      <w:spacing w:before="280" w:after="280" w:line="240" w:lineRule="auto"/>
    </w:pPr>
    <w:rPr>
      <w:rFonts w:ascii="Times New Roman" w:hAnsi="Times New Roman"/>
      <w:sz w:val="24"/>
      <w:szCs w:val="24"/>
    </w:rPr>
  </w:style>
  <w:style w:type="paragraph" w:customStyle="1" w:styleId="c24c10">
    <w:name w:val="c24 c10"/>
    <w:basedOn w:val="a"/>
    <w:qFormat/>
    <w:rsid w:val="0001416A"/>
    <w:pPr>
      <w:spacing w:before="280" w:after="280" w:line="240" w:lineRule="auto"/>
    </w:pPr>
    <w:rPr>
      <w:rFonts w:ascii="Times New Roman" w:hAnsi="Times New Roman"/>
      <w:sz w:val="24"/>
      <w:szCs w:val="24"/>
    </w:rPr>
  </w:style>
  <w:style w:type="paragraph" w:customStyle="1" w:styleId="c28c10">
    <w:name w:val="c28 c10"/>
    <w:basedOn w:val="a"/>
    <w:qFormat/>
    <w:rsid w:val="0001416A"/>
    <w:pPr>
      <w:spacing w:before="280" w:after="280" w:line="240" w:lineRule="auto"/>
    </w:pPr>
    <w:rPr>
      <w:rFonts w:ascii="Times New Roman" w:hAnsi="Times New Roman"/>
      <w:sz w:val="24"/>
      <w:szCs w:val="24"/>
    </w:rPr>
  </w:style>
  <w:style w:type="paragraph" w:customStyle="1" w:styleId="c10c31">
    <w:name w:val="c10 c31"/>
    <w:basedOn w:val="a"/>
    <w:qFormat/>
    <w:rsid w:val="0001416A"/>
    <w:pPr>
      <w:spacing w:before="280" w:after="280" w:line="240" w:lineRule="auto"/>
    </w:pPr>
    <w:rPr>
      <w:rFonts w:ascii="Times New Roman" w:hAnsi="Times New Roman"/>
      <w:sz w:val="24"/>
      <w:szCs w:val="24"/>
    </w:rPr>
  </w:style>
  <w:style w:type="paragraph" w:customStyle="1" w:styleId="c31c10">
    <w:name w:val="c31 c10"/>
    <w:basedOn w:val="a"/>
    <w:qFormat/>
    <w:rsid w:val="0001416A"/>
    <w:pPr>
      <w:spacing w:before="280" w:after="280" w:line="240" w:lineRule="auto"/>
    </w:pPr>
    <w:rPr>
      <w:rFonts w:ascii="Times New Roman" w:hAnsi="Times New Roman"/>
      <w:sz w:val="24"/>
      <w:szCs w:val="24"/>
    </w:rPr>
  </w:style>
  <w:style w:type="paragraph" w:customStyle="1" w:styleId="c10c29">
    <w:name w:val="c10 c29"/>
    <w:basedOn w:val="a"/>
    <w:qFormat/>
    <w:rsid w:val="0001416A"/>
    <w:pPr>
      <w:spacing w:before="280" w:after="280" w:line="240" w:lineRule="auto"/>
    </w:pPr>
    <w:rPr>
      <w:rFonts w:ascii="Times New Roman" w:hAnsi="Times New Roman"/>
      <w:sz w:val="24"/>
      <w:szCs w:val="24"/>
    </w:rPr>
  </w:style>
  <w:style w:type="paragraph" w:customStyle="1" w:styleId="c32c10c57">
    <w:name w:val="c32 c10 c57"/>
    <w:basedOn w:val="a"/>
    <w:qFormat/>
    <w:rsid w:val="0001416A"/>
    <w:pPr>
      <w:spacing w:before="280" w:after="280" w:line="240" w:lineRule="auto"/>
    </w:pPr>
    <w:rPr>
      <w:rFonts w:ascii="Times New Roman" w:hAnsi="Times New Roman"/>
      <w:sz w:val="24"/>
      <w:szCs w:val="24"/>
    </w:rPr>
  </w:style>
  <w:style w:type="paragraph" w:customStyle="1" w:styleId="c32c10c43">
    <w:name w:val="c32 c10 c43"/>
    <w:basedOn w:val="a"/>
    <w:qFormat/>
    <w:rsid w:val="0001416A"/>
    <w:pPr>
      <w:spacing w:before="280" w:after="280" w:line="240" w:lineRule="auto"/>
    </w:pPr>
    <w:rPr>
      <w:rFonts w:ascii="Times New Roman" w:hAnsi="Times New Roman"/>
      <w:sz w:val="24"/>
      <w:szCs w:val="24"/>
    </w:rPr>
  </w:style>
  <w:style w:type="paragraph" w:customStyle="1" w:styleId="c10c55">
    <w:name w:val="c10 c55"/>
    <w:basedOn w:val="a"/>
    <w:qFormat/>
    <w:rsid w:val="0001416A"/>
    <w:pPr>
      <w:spacing w:before="280" w:after="280" w:line="240" w:lineRule="auto"/>
    </w:pPr>
    <w:rPr>
      <w:rFonts w:ascii="Times New Roman" w:hAnsi="Times New Roman"/>
      <w:sz w:val="24"/>
      <w:szCs w:val="24"/>
    </w:rPr>
  </w:style>
  <w:style w:type="paragraph" w:customStyle="1" w:styleId="c32c10c50">
    <w:name w:val="c32 c10 c50"/>
    <w:basedOn w:val="a"/>
    <w:qFormat/>
    <w:rsid w:val="0001416A"/>
    <w:pPr>
      <w:spacing w:before="280" w:after="280" w:line="240" w:lineRule="auto"/>
    </w:pPr>
    <w:rPr>
      <w:rFonts w:ascii="Times New Roman" w:hAnsi="Times New Roman"/>
      <w:sz w:val="24"/>
      <w:szCs w:val="24"/>
    </w:rPr>
  </w:style>
  <w:style w:type="paragraph" w:customStyle="1" w:styleId="c50c32c10">
    <w:name w:val="c50 c32 c10"/>
    <w:basedOn w:val="a"/>
    <w:qFormat/>
    <w:rsid w:val="0001416A"/>
    <w:pPr>
      <w:spacing w:before="280" w:after="280" w:line="240" w:lineRule="auto"/>
    </w:pPr>
    <w:rPr>
      <w:rFonts w:ascii="Times New Roman" w:hAnsi="Times New Roman"/>
      <w:sz w:val="24"/>
      <w:szCs w:val="24"/>
    </w:rPr>
  </w:style>
  <w:style w:type="paragraph" w:customStyle="1" w:styleId="c10c20">
    <w:name w:val="c10 c20"/>
    <w:basedOn w:val="a"/>
    <w:qFormat/>
    <w:rsid w:val="0001416A"/>
    <w:pPr>
      <w:spacing w:before="280" w:after="280" w:line="240" w:lineRule="auto"/>
    </w:pPr>
    <w:rPr>
      <w:rFonts w:ascii="Times New Roman" w:hAnsi="Times New Roman"/>
      <w:sz w:val="24"/>
      <w:szCs w:val="24"/>
    </w:rPr>
  </w:style>
  <w:style w:type="paragraph" w:customStyle="1" w:styleId="c43c32c10">
    <w:name w:val="c43 c32 c10"/>
    <w:basedOn w:val="a"/>
    <w:qFormat/>
    <w:rsid w:val="0001416A"/>
    <w:pPr>
      <w:spacing w:before="280" w:after="280" w:line="240" w:lineRule="auto"/>
    </w:pPr>
    <w:rPr>
      <w:rFonts w:ascii="Times New Roman" w:hAnsi="Times New Roman"/>
      <w:sz w:val="24"/>
      <w:szCs w:val="24"/>
    </w:rPr>
  </w:style>
  <w:style w:type="paragraph" w:customStyle="1" w:styleId="c10c23">
    <w:name w:val="c10 c23"/>
    <w:basedOn w:val="a"/>
    <w:qFormat/>
    <w:rsid w:val="0001416A"/>
    <w:pPr>
      <w:spacing w:before="280" w:after="280" w:line="240" w:lineRule="auto"/>
    </w:pPr>
    <w:rPr>
      <w:rFonts w:ascii="Times New Roman" w:hAnsi="Times New Roman"/>
      <w:sz w:val="24"/>
      <w:szCs w:val="24"/>
    </w:rPr>
  </w:style>
  <w:style w:type="paragraph" w:customStyle="1" w:styleId="c10c24">
    <w:name w:val="c10 c24"/>
    <w:basedOn w:val="a"/>
    <w:qFormat/>
    <w:rsid w:val="0001416A"/>
    <w:pPr>
      <w:spacing w:before="280" w:after="280" w:line="240" w:lineRule="auto"/>
    </w:pPr>
    <w:rPr>
      <w:rFonts w:ascii="Times New Roman" w:hAnsi="Times New Roman"/>
      <w:sz w:val="24"/>
      <w:szCs w:val="24"/>
    </w:rPr>
  </w:style>
  <w:style w:type="paragraph" w:customStyle="1" w:styleId="c32c10c62">
    <w:name w:val="c32 c10 c62"/>
    <w:basedOn w:val="a"/>
    <w:qFormat/>
    <w:rsid w:val="0001416A"/>
    <w:pPr>
      <w:spacing w:before="280" w:after="280" w:line="240" w:lineRule="auto"/>
    </w:pPr>
    <w:rPr>
      <w:rFonts w:ascii="Times New Roman" w:hAnsi="Times New Roman"/>
      <w:sz w:val="24"/>
      <w:szCs w:val="24"/>
    </w:rPr>
  </w:style>
  <w:style w:type="paragraph" w:customStyle="1" w:styleId="c32c30c10">
    <w:name w:val="c32 c30 c10"/>
    <w:basedOn w:val="a"/>
    <w:qFormat/>
    <w:rsid w:val="0001416A"/>
    <w:pPr>
      <w:spacing w:before="280" w:after="280" w:line="240" w:lineRule="auto"/>
    </w:pPr>
    <w:rPr>
      <w:rFonts w:ascii="Times New Roman" w:hAnsi="Times New Roman"/>
      <w:sz w:val="24"/>
      <w:szCs w:val="24"/>
    </w:rPr>
  </w:style>
  <w:style w:type="paragraph" w:customStyle="1" w:styleId="c4c30">
    <w:name w:val="c4 c30"/>
    <w:basedOn w:val="a"/>
    <w:qFormat/>
    <w:rsid w:val="0001416A"/>
    <w:pPr>
      <w:spacing w:before="280" w:after="280" w:line="240" w:lineRule="auto"/>
    </w:pPr>
    <w:rPr>
      <w:rFonts w:ascii="Times New Roman" w:hAnsi="Times New Roman"/>
      <w:sz w:val="24"/>
      <w:szCs w:val="24"/>
    </w:rPr>
  </w:style>
  <w:style w:type="paragraph" w:customStyle="1" w:styleId="c10c13">
    <w:name w:val="c10 c13"/>
    <w:basedOn w:val="a"/>
    <w:qFormat/>
    <w:rsid w:val="0001416A"/>
    <w:pPr>
      <w:spacing w:before="280" w:after="280" w:line="240" w:lineRule="auto"/>
    </w:pPr>
    <w:rPr>
      <w:rFonts w:ascii="Times New Roman" w:hAnsi="Times New Roman"/>
      <w:sz w:val="24"/>
      <w:szCs w:val="24"/>
    </w:rPr>
  </w:style>
  <w:style w:type="paragraph" w:customStyle="1" w:styleId="c10c27">
    <w:name w:val="c10 c27"/>
    <w:basedOn w:val="a"/>
    <w:qFormat/>
    <w:rsid w:val="0001416A"/>
    <w:pPr>
      <w:spacing w:before="280" w:after="280" w:line="240" w:lineRule="auto"/>
    </w:pPr>
    <w:rPr>
      <w:rFonts w:ascii="Times New Roman" w:hAnsi="Times New Roman"/>
      <w:sz w:val="24"/>
      <w:szCs w:val="24"/>
    </w:rPr>
  </w:style>
  <w:style w:type="paragraph" w:customStyle="1" w:styleId="c39c10">
    <w:name w:val="c39 c10"/>
    <w:basedOn w:val="a"/>
    <w:qFormat/>
    <w:rsid w:val="0001416A"/>
    <w:pPr>
      <w:spacing w:before="280" w:after="280" w:line="240" w:lineRule="auto"/>
    </w:pPr>
    <w:rPr>
      <w:rFonts w:ascii="Times New Roman" w:hAnsi="Times New Roman"/>
      <w:sz w:val="24"/>
      <w:szCs w:val="24"/>
    </w:rPr>
  </w:style>
  <w:style w:type="paragraph" w:styleId="af0">
    <w:name w:val="List Paragraph"/>
    <w:basedOn w:val="a"/>
    <w:link w:val="af1"/>
    <w:uiPriority w:val="34"/>
    <w:qFormat/>
    <w:rsid w:val="0001416A"/>
    <w:pPr>
      <w:ind w:left="720"/>
      <w:contextualSpacing/>
    </w:pPr>
  </w:style>
  <w:style w:type="paragraph" w:styleId="af2">
    <w:name w:val="Balloon Text"/>
    <w:basedOn w:val="a"/>
    <w:uiPriority w:val="99"/>
    <w:qFormat/>
    <w:rsid w:val="0001416A"/>
    <w:pPr>
      <w:spacing w:after="0" w:line="240" w:lineRule="auto"/>
    </w:pPr>
    <w:rPr>
      <w:rFonts w:ascii="Segoe UI" w:hAnsi="Segoe UI"/>
      <w:sz w:val="18"/>
      <w:szCs w:val="18"/>
    </w:rPr>
  </w:style>
  <w:style w:type="paragraph" w:styleId="af3">
    <w:name w:val="Plain Text"/>
    <w:basedOn w:val="a"/>
    <w:qFormat/>
    <w:rsid w:val="0001416A"/>
    <w:pPr>
      <w:spacing w:after="0" w:line="240" w:lineRule="auto"/>
    </w:pPr>
    <w:rPr>
      <w:rFonts w:ascii="Courier New" w:hAnsi="Courier New"/>
      <w:sz w:val="20"/>
      <w:szCs w:val="20"/>
    </w:rPr>
  </w:style>
  <w:style w:type="paragraph" w:customStyle="1" w:styleId="FR3">
    <w:name w:val="FR3"/>
    <w:qFormat/>
    <w:rsid w:val="0001416A"/>
    <w:pPr>
      <w:widowControl w:val="0"/>
      <w:spacing w:line="360" w:lineRule="auto"/>
      <w:ind w:left="80"/>
      <w:jc w:val="center"/>
    </w:pPr>
    <w:rPr>
      <w:rFonts w:ascii="Arial" w:hAnsi="Arial" w:cs="Arial"/>
      <w:color w:val="00000A"/>
      <w:sz w:val="22"/>
      <w:lang w:val="en-US"/>
    </w:rPr>
  </w:style>
  <w:style w:type="paragraph" w:customStyle="1" w:styleId="12">
    <w:name w:val="Верхний колонтитул1"/>
    <w:basedOn w:val="a"/>
    <w:rsid w:val="0001416A"/>
    <w:pPr>
      <w:tabs>
        <w:tab w:val="center" w:pos="4677"/>
        <w:tab w:val="right" w:pos="9355"/>
      </w:tabs>
    </w:pPr>
  </w:style>
  <w:style w:type="paragraph" w:customStyle="1" w:styleId="13">
    <w:name w:val="Нижний колонтитул1"/>
    <w:basedOn w:val="a"/>
    <w:uiPriority w:val="99"/>
    <w:rsid w:val="0001416A"/>
    <w:pPr>
      <w:tabs>
        <w:tab w:val="center" w:pos="4677"/>
        <w:tab w:val="right" w:pos="9355"/>
      </w:tabs>
    </w:pPr>
  </w:style>
  <w:style w:type="paragraph" w:customStyle="1" w:styleId="Style2">
    <w:name w:val="Style2"/>
    <w:basedOn w:val="a"/>
    <w:qFormat/>
    <w:rsid w:val="0001416A"/>
    <w:pPr>
      <w:widowControl w:val="0"/>
      <w:spacing w:after="0" w:line="238" w:lineRule="exact"/>
      <w:ind w:firstLine="394"/>
      <w:jc w:val="both"/>
    </w:pPr>
    <w:rPr>
      <w:rFonts w:ascii="Times New Roman" w:hAnsi="Times New Roman"/>
      <w:sz w:val="24"/>
      <w:szCs w:val="24"/>
    </w:rPr>
  </w:style>
  <w:style w:type="paragraph" w:customStyle="1" w:styleId="14">
    <w:name w:val="Обычный1"/>
    <w:qFormat/>
    <w:rsid w:val="0001416A"/>
    <w:pPr>
      <w:widowControl w:val="0"/>
      <w:suppressAutoHyphens/>
      <w:spacing w:line="100" w:lineRule="atLeast"/>
    </w:pPr>
    <w:rPr>
      <w:rFonts w:ascii="Times New Roman" w:hAnsi="Times New Roman"/>
      <w:color w:val="00000A"/>
      <w:sz w:val="24"/>
      <w:szCs w:val="24"/>
      <w:lang w:eastAsia="ar-SA"/>
    </w:rPr>
  </w:style>
  <w:style w:type="paragraph" w:customStyle="1" w:styleId="Default">
    <w:name w:val="Default"/>
    <w:qFormat/>
    <w:rsid w:val="0001416A"/>
    <w:pPr>
      <w:jc w:val="center"/>
    </w:pPr>
    <w:rPr>
      <w:rFonts w:ascii="Times New Roman" w:hAnsi="Times New Roman"/>
      <w:color w:val="000000"/>
      <w:sz w:val="24"/>
      <w:szCs w:val="24"/>
    </w:rPr>
  </w:style>
  <w:style w:type="paragraph" w:customStyle="1" w:styleId="15">
    <w:name w:val="Абзац списка1"/>
    <w:basedOn w:val="a"/>
    <w:qFormat/>
    <w:rsid w:val="0001416A"/>
    <w:pPr>
      <w:suppressAutoHyphens/>
      <w:ind w:left="720"/>
    </w:pPr>
    <w:rPr>
      <w:rFonts w:eastAsia="SimSun" w:cs="Calibri"/>
      <w:lang w:eastAsia="ar-SA"/>
    </w:rPr>
  </w:style>
  <w:style w:type="paragraph" w:styleId="af4">
    <w:name w:val="Normal (Web)"/>
    <w:basedOn w:val="a"/>
    <w:uiPriority w:val="99"/>
    <w:qFormat/>
    <w:rsid w:val="0001416A"/>
    <w:rPr>
      <w:rFonts w:ascii="Times New Roman" w:hAnsi="Times New Roman"/>
      <w:sz w:val="24"/>
      <w:szCs w:val="24"/>
    </w:rPr>
  </w:style>
  <w:style w:type="paragraph" w:styleId="af5">
    <w:name w:val="No Spacing"/>
    <w:uiPriority w:val="1"/>
    <w:qFormat/>
    <w:rsid w:val="0001416A"/>
    <w:rPr>
      <w:color w:val="00000A"/>
      <w:sz w:val="22"/>
      <w:szCs w:val="22"/>
    </w:rPr>
  </w:style>
  <w:style w:type="paragraph" w:styleId="22">
    <w:name w:val="Body Text Indent 2"/>
    <w:basedOn w:val="a"/>
    <w:qFormat/>
    <w:rsid w:val="0001416A"/>
    <w:pPr>
      <w:spacing w:after="0" w:line="240" w:lineRule="auto"/>
      <w:ind w:firstLine="851"/>
      <w:jc w:val="both"/>
    </w:pPr>
    <w:rPr>
      <w:rFonts w:ascii="Times New Roman" w:hAnsi="Times New Roman"/>
      <w:b/>
      <w:sz w:val="32"/>
      <w:szCs w:val="20"/>
    </w:rPr>
  </w:style>
  <w:style w:type="paragraph" w:customStyle="1" w:styleId="af6">
    <w:name w:val="Содержимое врезки"/>
    <w:basedOn w:val="a"/>
    <w:qFormat/>
    <w:rsid w:val="0001416A"/>
  </w:style>
  <w:style w:type="paragraph" w:customStyle="1" w:styleId="af7">
    <w:name w:val="Содержимое таблицы"/>
    <w:basedOn w:val="a"/>
    <w:qFormat/>
    <w:rsid w:val="0001416A"/>
  </w:style>
  <w:style w:type="paragraph" w:customStyle="1" w:styleId="af8">
    <w:name w:val="Заголовок таблицы"/>
    <w:basedOn w:val="af7"/>
    <w:qFormat/>
    <w:rsid w:val="0001416A"/>
  </w:style>
  <w:style w:type="table" w:styleId="af9">
    <w:name w:val="Table Grid"/>
    <w:basedOn w:val="a1"/>
    <w:uiPriority w:val="39"/>
    <w:qFormat/>
    <w:rsid w:val="00A40E14"/>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5"/>
    <w:uiPriority w:val="99"/>
    <w:unhideWhenUsed/>
    <w:rsid w:val="00A40E14"/>
    <w:pPr>
      <w:tabs>
        <w:tab w:val="center" w:pos="4677"/>
        <w:tab w:val="right" w:pos="9355"/>
      </w:tabs>
    </w:pPr>
    <w:rPr>
      <w:color w:val="auto"/>
    </w:rPr>
  </w:style>
  <w:style w:type="character" w:customStyle="1" w:styleId="16">
    <w:name w:val="Верхний колонтитул Знак1"/>
    <w:basedOn w:val="a0"/>
    <w:uiPriority w:val="99"/>
    <w:semiHidden/>
    <w:rsid w:val="00A40E14"/>
    <w:rPr>
      <w:color w:val="00000A"/>
      <w:sz w:val="22"/>
      <w:szCs w:val="22"/>
    </w:rPr>
  </w:style>
  <w:style w:type="paragraph" w:styleId="a8">
    <w:name w:val="footer"/>
    <w:basedOn w:val="a"/>
    <w:link w:val="a7"/>
    <w:uiPriority w:val="99"/>
    <w:unhideWhenUsed/>
    <w:rsid w:val="00A40E14"/>
    <w:pPr>
      <w:tabs>
        <w:tab w:val="center" w:pos="4677"/>
        <w:tab w:val="right" w:pos="9355"/>
      </w:tabs>
    </w:pPr>
    <w:rPr>
      <w:color w:val="auto"/>
    </w:rPr>
  </w:style>
  <w:style w:type="character" w:customStyle="1" w:styleId="17">
    <w:name w:val="Нижний колонтитул Знак1"/>
    <w:basedOn w:val="a0"/>
    <w:uiPriority w:val="99"/>
    <w:semiHidden/>
    <w:rsid w:val="00A40E14"/>
    <w:rPr>
      <w:color w:val="00000A"/>
      <w:sz w:val="22"/>
      <w:szCs w:val="22"/>
    </w:rPr>
  </w:style>
  <w:style w:type="character" w:styleId="afa">
    <w:name w:val="Hyperlink"/>
    <w:uiPriority w:val="99"/>
    <w:unhideWhenUsed/>
    <w:rsid w:val="00A40E14"/>
    <w:rPr>
      <w:color w:val="0563C1"/>
      <w:u w:val="single"/>
    </w:rPr>
  </w:style>
  <w:style w:type="paragraph" w:customStyle="1" w:styleId="c8">
    <w:name w:val="c8"/>
    <w:basedOn w:val="a"/>
    <w:rsid w:val="0005203D"/>
    <w:pPr>
      <w:spacing w:before="100" w:beforeAutospacing="1" w:after="100" w:afterAutospacing="1" w:line="240" w:lineRule="auto"/>
    </w:pPr>
    <w:rPr>
      <w:rFonts w:ascii="Times New Roman" w:hAnsi="Times New Roman"/>
      <w:color w:val="auto"/>
      <w:sz w:val="24"/>
      <w:szCs w:val="24"/>
    </w:rPr>
  </w:style>
  <w:style w:type="paragraph" w:customStyle="1" w:styleId="c27">
    <w:name w:val="c27"/>
    <w:basedOn w:val="a"/>
    <w:rsid w:val="0005203D"/>
    <w:pPr>
      <w:spacing w:before="100" w:beforeAutospacing="1" w:after="100" w:afterAutospacing="1" w:line="240" w:lineRule="auto"/>
    </w:pPr>
    <w:rPr>
      <w:rFonts w:ascii="Times New Roman" w:hAnsi="Times New Roman"/>
      <w:color w:val="auto"/>
      <w:sz w:val="24"/>
      <w:szCs w:val="24"/>
    </w:rPr>
  </w:style>
  <w:style w:type="character" w:customStyle="1" w:styleId="c1">
    <w:name w:val="c1"/>
    <w:basedOn w:val="a0"/>
    <w:rsid w:val="0005203D"/>
  </w:style>
  <w:style w:type="paragraph" w:customStyle="1" w:styleId="c23">
    <w:name w:val="c23"/>
    <w:basedOn w:val="a"/>
    <w:rsid w:val="0005203D"/>
    <w:pPr>
      <w:spacing w:before="100" w:beforeAutospacing="1" w:after="100" w:afterAutospacing="1" w:line="240" w:lineRule="auto"/>
    </w:pPr>
    <w:rPr>
      <w:rFonts w:ascii="Times New Roman" w:hAnsi="Times New Roman"/>
      <w:color w:val="auto"/>
      <w:sz w:val="24"/>
      <w:szCs w:val="24"/>
    </w:rPr>
  </w:style>
  <w:style w:type="paragraph" w:customStyle="1" w:styleId="c17">
    <w:name w:val="c17"/>
    <w:basedOn w:val="a"/>
    <w:rsid w:val="0005203D"/>
    <w:pPr>
      <w:spacing w:before="100" w:beforeAutospacing="1" w:after="100" w:afterAutospacing="1" w:line="240" w:lineRule="auto"/>
    </w:pPr>
    <w:rPr>
      <w:rFonts w:ascii="Times New Roman" w:hAnsi="Times New Roman"/>
      <w:color w:val="auto"/>
      <w:sz w:val="24"/>
      <w:szCs w:val="24"/>
    </w:rPr>
  </w:style>
  <w:style w:type="character" w:customStyle="1" w:styleId="c55">
    <w:name w:val="c55"/>
    <w:basedOn w:val="a0"/>
    <w:rsid w:val="0005203D"/>
  </w:style>
  <w:style w:type="character" w:customStyle="1" w:styleId="block-info-serpleft">
    <w:name w:val="block-info-serp__left"/>
    <w:rsid w:val="00235CC8"/>
  </w:style>
  <w:style w:type="character" w:customStyle="1" w:styleId="mw-headline">
    <w:name w:val="mw-headline"/>
    <w:basedOn w:val="a0"/>
    <w:qFormat/>
    <w:rsid w:val="00BE75CA"/>
  </w:style>
  <w:style w:type="paragraph" w:customStyle="1" w:styleId="ConsPlusNormal">
    <w:name w:val="ConsPlusNormal"/>
    <w:rsid w:val="00B82EAE"/>
    <w:pPr>
      <w:autoSpaceDE w:val="0"/>
      <w:autoSpaceDN w:val="0"/>
      <w:adjustRightInd w:val="0"/>
    </w:pPr>
    <w:rPr>
      <w:rFonts w:ascii="Arial" w:eastAsia="Calibri" w:hAnsi="Arial" w:cs="Arial"/>
      <w:lang w:eastAsia="en-US"/>
    </w:rPr>
  </w:style>
  <w:style w:type="character" w:customStyle="1" w:styleId="hl">
    <w:name w:val="hl"/>
    <w:rsid w:val="009815AA"/>
  </w:style>
  <w:style w:type="table" w:customStyle="1" w:styleId="3">
    <w:name w:val="Сетка таблицы3"/>
    <w:basedOn w:val="a1"/>
    <w:next w:val="af9"/>
    <w:uiPriority w:val="39"/>
    <w:rsid w:val="00E841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68">
    <w:name w:val="c168"/>
    <w:basedOn w:val="a0"/>
    <w:rsid w:val="00261FFD"/>
  </w:style>
  <w:style w:type="table" w:customStyle="1" w:styleId="18">
    <w:name w:val="Сетка таблицы1"/>
    <w:basedOn w:val="a1"/>
    <w:next w:val="af9"/>
    <w:uiPriority w:val="39"/>
    <w:rsid w:val="00A80D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qFormat/>
    <w:rsid w:val="00106CD0"/>
    <w:pPr>
      <w:suppressAutoHyphens/>
      <w:autoSpaceDN w:val="0"/>
      <w:spacing w:after="200" w:line="276" w:lineRule="auto"/>
      <w:textAlignment w:val="baseline"/>
    </w:pPr>
    <w:rPr>
      <w:rFonts w:eastAsia="SimSun, 宋体"/>
      <w:color w:val="00000A"/>
      <w:kern w:val="3"/>
      <w:sz w:val="22"/>
      <w:szCs w:val="22"/>
      <w:lang w:eastAsia="zh-CN"/>
    </w:rPr>
  </w:style>
  <w:style w:type="table" w:customStyle="1" w:styleId="31">
    <w:name w:val="Сетка таблицы31"/>
    <w:basedOn w:val="a1"/>
    <w:rsid w:val="00974357"/>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BF3696"/>
    <w:rPr>
      <w:rFonts w:asciiTheme="majorHAnsi" w:eastAsiaTheme="majorEastAsia" w:hAnsiTheme="majorHAnsi" w:cstheme="majorBidi"/>
      <w:color w:val="365F91" w:themeColor="accent1" w:themeShade="BF"/>
      <w:sz w:val="26"/>
      <w:szCs w:val="26"/>
      <w:lang w:eastAsia="en-US"/>
    </w:rPr>
  </w:style>
  <w:style w:type="character" w:customStyle="1" w:styleId="19">
    <w:name w:val="Неразрешенное упоминание1"/>
    <w:basedOn w:val="a0"/>
    <w:uiPriority w:val="99"/>
    <w:semiHidden/>
    <w:unhideWhenUsed/>
    <w:rsid w:val="001A6E5A"/>
    <w:rPr>
      <w:color w:val="605E5C"/>
      <w:shd w:val="clear" w:color="auto" w:fill="E1DFDD"/>
    </w:rPr>
  </w:style>
  <w:style w:type="character" w:styleId="afb">
    <w:name w:val="FollowedHyperlink"/>
    <w:basedOn w:val="a0"/>
    <w:uiPriority w:val="99"/>
    <w:semiHidden/>
    <w:unhideWhenUsed/>
    <w:rsid w:val="001A6E5A"/>
    <w:rPr>
      <w:color w:val="800080" w:themeColor="followedHyperlink"/>
      <w:u w:val="single"/>
    </w:rPr>
  </w:style>
  <w:style w:type="character" w:customStyle="1" w:styleId="af1">
    <w:name w:val="Абзац списка Знак"/>
    <w:link w:val="af0"/>
    <w:uiPriority w:val="34"/>
    <w:locked/>
    <w:rsid w:val="00A007F4"/>
    <w:rPr>
      <w:color w:val="00000A"/>
      <w:sz w:val="22"/>
      <w:szCs w:val="22"/>
    </w:rPr>
  </w:style>
  <w:style w:type="table" w:customStyle="1" w:styleId="TableNormal">
    <w:name w:val="Table Normal"/>
    <w:uiPriority w:val="2"/>
    <w:semiHidden/>
    <w:unhideWhenUsed/>
    <w:qFormat/>
    <w:rsid w:val="00CC73C5"/>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CC73C5"/>
    <w:pPr>
      <w:widowControl w:val="0"/>
      <w:autoSpaceDE w:val="0"/>
      <w:autoSpaceDN w:val="0"/>
      <w:spacing w:after="0" w:line="240" w:lineRule="auto"/>
    </w:pPr>
    <w:rPr>
      <w:rFonts w:ascii="Times New Roman" w:hAnsi="Times New Roman"/>
      <w:color w:val="auto"/>
      <w:lang w:eastAsia="en-US"/>
    </w:rPr>
  </w:style>
  <w:style w:type="character" w:styleId="afc">
    <w:name w:val="Unresolved Mention"/>
    <w:basedOn w:val="a0"/>
    <w:uiPriority w:val="99"/>
    <w:semiHidden/>
    <w:unhideWhenUsed/>
    <w:rsid w:val="00667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8026">
      <w:bodyDiv w:val="1"/>
      <w:marLeft w:val="0"/>
      <w:marRight w:val="0"/>
      <w:marTop w:val="0"/>
      <w:marBottom w:val="0"/>
      <w:divBdr>
        <w:top w:val="none" w:sz="0" w:space="0" w:color="auto"/>
        <w:left w:val="none" w:sz="0" w:space="0" w:color="auto"/>
        <w:bottom w:val="none" w:sz="0" w:space="0" w:color="auto"/>
        <w:right w:val="none" w:sz="0" w:space="0" w:color="auto"/>
      </w:divBdr>
    </w:div>
    <w:div w:id="74401892">
      <w:bodyDiv w:val="1"/>
      <w:marLeft w:val="0"/>
      <w:marRight w:val="0"/>
      <w:marTop w:val="0"/>
      <w:marBottom w:val="0"/>
      <w:divBdr>
        <w:top w:val="none" w:sz="0" w:space="0" w:color="auto"/>
        <w:left w:val="none" w:sz="0" w:space="0" w:color="auto"/>
        <w:bottom w:val="none" w:sz="0" w:space="0" w:color="auto"/>
        <w:right w:val="none" w:sz="0" w:space="0" w:color="auto"/>
      </w:divBdr>
    </w:div>
    <w:div w:id="78987253">
      <w:bodyDiv w:val="1"/>
      <w:marLeft w:val="0"/>
      <w:marRight w:val="0"/>
      <w:marTop w:val="0"/>
      <w:marBottom w:val="0"/>
      <w:divBdr>
        <w:top w:val="none" w:sz="0" w:space="0" w:color="auto"/>
        <w:left w:val="none" w:sz="0" w:space="0" w:color="auto"/>
        <w:bottom w:val="none" w:sz="0" w:space="0" w:color="auto"/>
        <w:right w:val="none" w:sz="0" w:space="0" w:color="auto"/>
      </w:divBdr>
    </w:div>
    <w:div w:id="229390837">
      <w:bodyDiv w:val="1"/>
      <w:marLeft w:val="0"/>
      <w:marRight w:val="0"/>
      <w:marTop w:val="0"/>
      <w:marBottom w:val="0"/>
      <w:divBdr>
        <w:top w:val="none" w:sz="0" w:space="0" w:color="auto"/>
        <w:left w:val="none" w:sz="0" w:space="0" w:color="auto"/>
        <w:bottom w:val="none" w:sz="0" w:space="0" w:color="auto"/>
        <w:right w:val="none" w:sz="0" w:space="0" w:color="auto"/>
      </w:divBdr>
    </w:div>
    <w:div w:id="383679928">
      <w:bodyDiv w:val="1"/>
      <w:marLeft w:val="0"/>
      <w:marRight w:val="0"/>
      <w:marTop w:val="0"/>
      <w:marBottom w:val="0"/>
      <w:divBdr>
        <w:top w:val="none" w:sz="0" w:space="0" w:color="auto"/>
        <w:left w:val="none" w:sz="0" w:space="0" w:color="auto"/>
        <w:bottom w:val="none" w:sz="0" w:space="0" w:color="auto"/>
        <w:right w:val="none" w:sz="0" w:space="0" w:color="auto"/>
      </w:divBdr>
    </w:div>
    <w:div w:id="451019114">
      <w:bodyDiv w:val="1"/>
      <w:marLeft w:val="0"/>
      <w:marRight w:val="0"/>
      <w:marTop w:val="0"/>
      <w:marBottom w:val="0"/>
      <w:divBdr>
        <w:top w:val="none" w:sz="0" w:space="0" w:color="auto"/>
        <w:left w:val="none" w:sz="0" w:space="0" w:color="auto"/>
        <w:bottom w:val="none" w:sz="0" w:space="0" w:color="auto"/>
        <w:right w:val="none" w:sz="0" w:space="0" w:color="auto"/>
      </w:divBdr>
    </w:div>
    <w:div w:id="807818129">
      <w:bodyDiv w:val="1"/>
      <w:marLeft w:val="0"/>
      <w:marRight w:val="0"/>
      <w:marTop w:val="0"/>
      <w:marBottom w:val="0"/>
      <w:divBdr>
        <w:top w:val="none" w:sz="0" w:space="0" w:color="auto"/>
        <w:left w:val="none" w:sz="0" w:space="0" w:color="auto"/>
        <w:bottom w:val="none" w:sz="0" w:space="0" w:color="auto"/>
        <w:right w:val="none" w:sz="0" w:space="0" w:color="auto"/>
      </w:divBdr>
    </w:div>
    <w:div w:id="848175118">
      <w:bodyDiv w:val="1"/>
      <w:marLeft w:val="0"/>
      <w:marRight w:val="0"/>
      <w:marTop w:val="0"/>
      <w:marBottom w:val="0"/>
      <w:divBdr>
        <w:top w:val="none" w:sz="0" w:space="0" w:color="auto"/>
        <w:left w:val="none" w:sz="0" w:space="0" w:color="auto"/>
        <w:bottom w:val="none" w:sz="0" w:space="0" w:color="auto"/>
        <w:right w:val="none" w:sz="0" w:space="0" w:color="auto"/>
      </w:divBdr>
    </w:div>
    <w:div w:id="855997171">
      <w:bodyDiv w:val="1"/>
      <w:marLeft w:val="0"/>
      <w:marRight w:val="0"/>
      <w:marTop w:val="0"/>
      <w:marBottom w:val="0"/>
      <w:divBdr>
        <w:top w:val="none" w:sz="0" w:space="0" w:color="auto"/>
        <w:left w:val="none" w:sz="0" w:space="0" w:color="auto"/>
        <w:bottom w:val="none" w:sz="0" w:space="0" w:color="auto"/>
        <w:right w:val="none" w:sz="0" w:space="0" w:color="auto"/>
      </w:divBdr>
    </w:div>
    <w:div w:id="1003975124">
      <w:bodyDiv w:val="1"/>
      <w:marLeft w:val="0"/>
      <w:marRight w:val="0"/>
      <w:marTop w:val="0"/>
      <w:marBottom w:val="0"/>
      <w:divBdr>
        <w:top w:val="none" w:sz="0" w:space="0" w:color="auto"/>
        <w:left w:val="none" w:sz="0" w:space="0" w:color="auto"/>
        <w:bottom w:val="none" w:sz="0" w:space="0" w:color="auto"/>
        <w:right w:val="none" w:sz="0" w:space="0" w:color="auto"/>
      </w:divBdr>
    </w:div>
    <w:div w:id="1078095895">
      <w:bodyDiv w:val="1"/>
      <w:marLeft w:val="0"/>
      <w:marRight w:val="0"/>
      <w:marTop w:val="0"/>
      <w:marBottom w:val="0"/>
      <w:divBdr>
        <w:top w:val="none" w:sz="0" w:space="0" w:color="auto"/>
        <w:left w:val="none" w:sz="0" w:space="0" w:color="auto"/>
        <w:bottom w:val="none" w:sz="0" w:space="0" w:color="auto"/>
        <w:right w:val="none" w:sz="0" w:space="0" w:color="auto"/>
      </w:divBdr>
    </w:div>
    <w:div w:id="1139766723">
      <w:bodyDiv w:val="1"/>
      <w:marLeft w:val="0"/>
      <w:marRight w:val="0"/>
      <w:marTop w:val="0"/>
      <w:marBottom w:val="0"/>
      <w:divBdr>
        <w:top w:val="none" w:sz="0" w:space="0" w:color="auto"/>
        <w:left w:val="none" w:sz="0" w:space="0" w:color="auto"/>
        <w:bottom w:val="none" w:sz="0" w:space="0" w:color="auto"/>
        <w:right w:val="none" w:sz="0" w:space="0" w:color="auto"/>
      </w:divBdr>
    </w:div>
    <w:div w:id="1173494427">
      <w:bodyDiv w:val="1"/>
      <w:marLeft w:val="0"/>
      <w:marRight w:val="0"/>
      <w:marTop w:val="0"/>
      <w:marBottom w:val="0"/>
      <w:divBdr>
        <w:top w:val="none" w:sz="0" w:space="0" w:color="auto"/>
        <w:left w:val="none" w:sz="0" w:space="0" w:color="auto"/>
        <w:bottom w:val="none" w:sz="0" w:space="0" w:color="auto"/>
        <w:right w:val="none" w:sz="0" w:space="0" w:color="auto"/>
      </w:divBdr>
    </w:div>
    <w:div w:id="1278411560">
      <w:bodyDiv w:val="1"/>
      <w:marLeft w:val="0"/>
      <w:marRight w:val="0"/>
      <w:marTop w:val="0"/>
      <w:marBottom w:val="0"/>
      <w:divBdr>
        <w:top w:val="none" w:sz="0" w:space="0" w:color="auto"/>
        <w:left w:val="none" w:sz="0" w:space="0" w:color="auto"/>
        <w:bottom w:val="none" w:sz="0" w:space="0" w:color="auto"/>
        <w:right w:val="none" w:sz="0" w:space="0" w:color="auto"/>
      </w:divBdr>
    </w:div>
    <w:div w:id="1298604573">
      <w:bodyDiv w:val="1"/>
      <w:marLeft w:val="0"/>
      <w:marRight w:val="0"/>
      <w:marTop w:val="0"/>
      <w:marBottom w:val="0"/>
      <w:divBdr>
        <w:top w:val="none" w:sz="0" w:space="0" w:color="auto"/>
        <w:left w:val="none" w:sz="0" w:space="0" w:color="auto"/>
        <w:bottom w:val="none" w:sz="0" w:space="0" w:color="auto"/>
        <w:right w:val="none" w:sz="0" w:space="0" w:color="auto"/>
      </w:divBdr>
    </w:div>
    <w:div w:id="1535191019">
      <w:bodyDiv w:val="1"/>
      <w:marLeft w:val="0"/>
      <w:marRight w:val="0"/>
      <w:marTop w:val="0"/>
      <w:marBottom w:val="0"/>
      <w:divBdr>
        <w:top w:val="none" w:sz="0" w:space="0" w:color="auto"/>
        <w:left w:val="none" w:sz="0" w:space="0" w:color="auto"/>
        <w:bottom w:val="none" w:sz="0" w:space="0" w:color="auto"/>
        <w:right w:val="none" w:sz="0" w:space="0" w:color="auto"/>
      </w:divBdr>
    </w:div>
    <w:div w:id="1670281480">
      <w:bodyDiv w:val="1"/>
      <w:marLeft w:val="0"/>
      <w:marRight w:val="0"/>
      <w:marTop w:val="0"/>
      <w:marBottom w:val="0"/>
      <w:divBdr>
        <w:top w:val="none" w:sz="0" w:space="0" w:color="auto"/>
        <w:left w:val="none" w:sz="0" w:space="0" w:color="auto"/>
        <w:bottom w:val="none" w:sz="0" w:space="0" w:color="auto"/>
        <w:right w:val="none" w:sz="0" w:space="0" w:color="auto"/>
      </w:divBdr>
    </w:div>
    <w:div w:id="1678728697">
      <w:bodyDiv w:val="1"/>
      <w:marLeft w:val="0"/>
      <w:marRight w:val="0"/>
      <w:marTop w:val="0"/>
      <w:marBottom w:val="0"/>
      <w:divBdr>
        <w:top w:val="none" w:sz="0" w:space="0" w:color="auto"/>
        <w:left w:val="none" w:sz="0" w:space="0" w:color="auto"/>
        <w:bottom w:val="none" w:sz="0" w:space="0" w:color="auto"/>
        <w:right w:val="none" w:sz="0" w:space="0" w:color="auto"/>
      </w:divBdr>
    </w:div>
    <w:div w:id="1750151757">
      <w:bodyDiv w:val="1"/>
      <w:marLeft w:val="0"/>
      <w:marRight w:val="0"/>
      <w:marTop w:val="0"/>
      <w:marBottom w:val="0"/>
      <w:divBdr>
        <w:top w:val="none" w:sz="0" w:space="0" w:color="auto"/>
        <w:left w:val="none" w:sz="0" w:space="0" w:color="auto"/>
        <w:bottom w:val="none" w:sz="0" w:space="0" w:color="auto"/>
        <w:right w:val="none" w:sz="0" w:space="0" w:color="auto"/>
      </w:divBdr>
    </w:div>
    <w:div w:id="2006980706">
      <w:bodyDiv w:val="1"/>
      <w:marLeft w:val="0"/>
      <w:marRight w:val="0"/>
      <w:marTop w:val="0"/>
      <w:marBottom w:val="0"/>
      <w:divBdr>
        <w:top w:val="none" w:sz="0" w:space="0" w:color="auto"/>
        <w:left w:val="none" w:sz="0" w:space="0" w:color="auto"/>
        <w:bottom w:val="none" w:sz="0" w:space="0" w:color="auto"/>
        <w:right w:val="none" w:sz="0" w:space="0" w:color="auto"/>
      </w:divBdr>
      <w:divsChild>
        <w:div w:id="394398690">
          <w:marLeft w:val="0"/>
          <w:marRight w:val="0"/>
          <w:marTop w:val="0"/>
          <w:marBottom w:val="0"/>
          <w:divBdr>
            <w:top w:val="single" w:sz="2" w:space="0" w:color="E1E1E1"/>
            <w:left w:val="single" w:sz="2" w:space="0" w:color="E1E1E1"/>
            <w:bottom w:val="single" w:sz="2" w:space="0" w:color="E1E1E1"/>
            <w:right w:val="single" w:sz="2" w:space="0" w:color="E1E1E1"/>
          </w:divBdr>
        </w:div>
      </w:divsChild>
    </w:div>
    <w:div w:id="2046828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kyokushinkaraterussia.ru/"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sportedu.ru/" TargetMode="External"/><Relationship Id="rId17" Type="http://schemas.openxmlformats.org/officeDocument/2006/relationships/hyperlink" Target="https://studopedia.su/10_56366_fiziologicheskie-osnovi-zanyatiy-po-fizicheskoy-kulture-i-sportivnoy-trenirovke.html" TargetMode="External"/><Relationship Id="rId2" Type="http://schemas.openxmlformats.org/officeDocument/2006/relationships/numbering" Target="numbering.xml"/><Relationship Id="rId16" Type="http://schemas.openxmlformats.org/officeDocument/2006/relationships/hyperlink" Target="https://studopedia.ru/21_27582_osnovi-gigieni-pri-zanyatiyah-fizicheskoy-kulturoy.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4;&#1080;&#1085;&#1086;&#1073;&#1088;&#1085;&#1072;&#1091;&#1082;&#1080;.&#1088;&#1092;/" TargetMode="External"/><Relationship Id="rId5" Type="http://schemas.openxmlformats.org/officeDocument/2006/relationships/webSettings" Target="webSettings.xml"/><Relationship Id="rId15" Type="http://schemas.openxmlformats.org/officeDocument/2006/relationships/hyperlink" Target="https://studopedia.ru/7_28162_osnovi-postroeniya-protsessa-sportivnoy-podgotovki.html" TargetMode="External"/><Relationship Id="rId10" Type="http://schemas.openxmlformats.org/officeDocument/2006/relationships/hyperlink" Target="https://www.minsport.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rnfk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AB880E-840D-4521-89D2-03497184A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30</Pages>
  <Words>9019</Words>
  <Characters>51409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2024-06-03T08:11:00Z</cp:lastPrinted>
  <dcterms:created xsi:type="dcterms:W3CDTF">2024-04-23T13:38:00Z</dcterms:created>
  <dcterms:modified xsi:type="dcterms:W3CDTF">2024-06-03T08:14:00Z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