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99F6" w14:textId="1DB32EE4" w:rsidR="00006A99" w:rsidRPr="001F6CC7" w:rsidRDefault="007E2C2E" w:rsidP="000A1935">
      <w:pPr>
        <w:spacing w:after="0" w:line="360" w:lineRule="auto"/>
        <w:ind w:left="-851" w:firstLine="567"/>
        <w:jc w:val="center"/>
        <w:rPr>
          <w:rFonts w:ascii="Times New Roman" w:eastAsia="Calibri" w:hAnsi="Times New Roman"/>
          <w:bCs/>
          <w:sz w:val="28"/>
          <w:szCs w:val="28"/>
          <w:lang w:eastAsia="en-US"/>
        </w:rPr>
      </w:pPr>
      <w:r>
        <w:rPr>
          <w:noProof/>
        </w:rPr>
        <w:drawing>
          <wp:inline distT="0" distB="0" distL="0" distR="0" wp14:anchorId="53DFBCE8" wp14:editId="2C6C29AB">
            <wp:extent cx="6358890" cy="9243060"/>
            <wp:effectExtent l="0" t="0" r="3810" b="0"/>
            <wp:docPr id="20161626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8890" cy="9243060"/>
                    </a:xfrm>
                    <a:prstGeom prst="rect">
                      <a:avLst/>
                    </a:prstGeom>
                    <a:noFill/>
                    <a:ln>
                      <a:noFill/>
                    </a:ln>
                  </pic:spPr>
                </pic:pic>
              </a:graphicData>
            </a:graphic>
          </wp:inline>
        </w:drawing>
      </w:r>
      <w:r w:rsidR="00006A99" w:rsidRPr="001F6CC7">
        <w:rPr>
          <w:rFonts w:ascii="Times New Roman" w:eastAsia="Calibri" w:hAnsi="Times New Roman"/>
          <w:bCs/>
          <w:sz w:val="28"/>
          <w:szCs w:val="28"/>
          <w:lang w:eastAsia="en-US"/>
        </w:rPr>
        <w:lastRenderedPageBreak/>
        <w:t>ПОЯСНИТЕЛЬНАЯ ЗАПИСКА</w:t>
      </w:r>
    </w:p>
    <w:p w14:paraId="440A2A90" w14:textId="1C97F4CB" w:rsidR="00006A99" w:rsidRPr="00006A99" w:rsidRDefault="00006A99" w:rsidP="004D451C">
      <w:pPr>
        <w:spacing w:after="0" w:line="240" w:lineRule="auto"/>
        <w:jc w:val="both"/>
        <w:rPr>
          <w:rFonts w:ascii="Times New Roman" w:hAnsi="Times New Roman"/>
          <w:sz w:val="28"/>
          <w:szCs w:val="28"/>
        </w:rPr>
      </w:pPr>
      <w:r w:rsidRPr="00006A99">
        <w:rPr>
          <w:rFonts w:ascii="Times New Roman" w:eastAsia="Calibri" w:hAnsi="Times New Roman"/>
          <w:b/>
          <w:sz w:val="28"/>
          <w:szCs w:val="28"/>
        </w:rPr>
        <w:t xml:space="preserve">Направленность (профиль программы) - </w:t>
      </w:r>
      <w:r w:rsidRPr="00006A99">
        <w:rPr>
          <w:rFonts w:ascii="Times New Roman" w:hAnsi="Times New Roman"/>
          <w:sz w:val="28"/>
          <w:szCs w:val="28"/>
        </w:rPr>
        <w:t>Дополнительная общеобразовательная</w:t>
      </w:r>
      <w:r w:rsidR="00AC056D">
        <w:rPr>
          <w:rFonts w:ascii="Times New Roman" w:hAnsi="Times New Roman"/>
          <w:sz w:val="28"/>
          <w:szCs w:val="28"/>
        </w:rPr>
        <w:t xml:space="preserve"> общеразвивающая программа «Киокусинкай</w:t>
      </w:r>
      <w:r w:rsidRPr="00006A99">
        <w:rPr>
          <w:rFonts w:ascii="Times New Roman" w:hAnsi="Times New Roman"/>
          <w:sz w:val="28"/>
          <w:szCs w:val="28"/>
        </w:rPr>
        <w:t>» (базовый уровень) имеет физкультурно- спортивную направленность.</w:t>
      </w:r>
    </w:p>
    <w:p w14:paraId="50537A10" w14:textId="1B2D6864" w:rsidR="00006A99" w:rsidRPr="00006A99" w:rsidRDefault="00006A99" w:rsidP="004D451C">
      <w:pPr>
        <w:spacing w:after="0" w:line="240" w:lineRule="auto"/>
        <w:jc w:val="both"/>
        <w:rPr>
          <w:rFonts w:ascii="Times New Roman" w:hAnsi="Times New Roman"/>
          <w:sz w:val="28"/>
          <w:szCs w:val="28"/>
        </w:rPr>
      </w:pPr>
      <w:r w:rsidRPr="00006A99">
        <w:rPr>
          <w:rFonts w:ascii="Times New Roman" w:hAnsi="Times New Roman"/>
          <w:b/>
          <w:color w:val="000000"/>
          <w:sz w:val="28"/>
          <w:szCs w:val="28"/>
          <w:lang w:eastAsia="fa-IR" w:bidi="fa-IR"/>
        </w:rPr>
        <w:t>Актуальность</w:t>
      </w:r>
      <w:r w:rsidR="004D451C">
        <w:rPr>
          <w:rFonts w:ascii="Times New Roman" w:hAnsi="Times New Roman"/>
          <w:b/>
          <w:color w:val="000000"/>
          <w:sz w:val="28"/>
          <w:szCs w:val="28"/>
          <w:lang w:eastAsia="fa-IR" w:bidi="fa-IR"/>
        </w:rPr>
        <w:t xml:space="preserve">, </w:t>
      </w:r>
      <w:r w:rsidR="00DB74BD">
        <w:rPr>
          <w:rFonts w:ascii="Times New Roman" w:hAnsi="Times New Roman"/>
          <w:b/>
          <w:color w:val="000000"/>
          <w:sz w:val="28"/>
          <w:szCs w:val="28"/>
          <w:lang w:eastAsia="fa-IR" w:bidi="fa-IR"/>
        </w:rPr>
        <w:t xml:space="preserve">новизна </w:t>
      </w:r>
      <w:r w:rsidR="00DB74BD" w:rsidRPr="00006A99">
        <w:rPr>
          <w:rFonts w:ascii="Times New Roman" w:hAnsi="Times New Roman"/>
          <w:b/>
          <w:color w:val="000000"/>
          <w:sz w:val="28"/>
          <w:szCs w:val="28"/>
          <w:lang w:eastAsia="fa-IR" w:bidi="fa-IR"/>
        </w:rPr>
        <w:t>программы</w:t>
      </w:r>
    </w:p>
    <w:p w14:paraId="476D51DB" w14:textId="0F4D8D90" w:rsidR="001A544B" w:rsidRPr="00006A99" w:rsidRDefault="00ED22D7" w:rsidP="004D451C">
      <w:pPr>
        <w:spacing w:after="0" w:line="240" w:lineRule="auto"/>
        <w:jc w:val="both"/>
        <w:rPr>
          <w:rFonts w:ascii="Times New Roman" w:eastAsia="Andale Sans UI" w:hAnsi="Times New Roman"/>
          <w:color w:val="auto"/>
          <w:kern w:val="1"/>
          <w:sz w:val="28"/>
          <w:szCs w:val="28"/>
          <w:lang w:eastAsia="en-US"/>
        </w:rPr>
      </w:pPr>
      <w:r w:rsidRPr="00006A99">
        <w:rPr>
          <w:rFonts w:ascii="Times New Roman" w:hAnsi="Times New Roman"/>
          <w:color w:val="000000" w:themeColor="text1"/>
          <w:sz w:val="28"/>
          <w:szCs w:val="28"/>
          <w:shd w:val="clear" w:color="auto" w:fill="FFFFFF"/>
        </w:rPr>
        <w:tab/>
      </w:r>
      <w:r w:rsidR="00AC056D">
        <w:rPr>
          <w:rFonts w:ascii="Times New Roman" w:eastAsia="Andale Sans UI" w:hAnsi="Times New Roman"/>
          <w:color w:val="auto"/>
          <w:kern w:val="1"/>
          <w:sz w:val="28"/>
          <w:szCs w:val="28"/>
          <w:lang w:eastAsia="en-US"/>
        </w:rPr>
        <w:t xml:space="preserve">Киокусинкай каратэ </w:t>
      </w:r>
      <w:r w:rsidR="001A544B" w:rsidRPr="00006A99">
        <w:rPr>
          <w:rFonts w:ascii="Times New Roman" w:eastAsia="Andale Sans UI" w:hAnsi="Times New Roman"/>
          <w:color w:val="auto"/>
          <w:kern w:val="1"/>
          <w:sz w:val="28"/>
          <w:szCs w:val="28"/>
          <w:lang w:eastAsia="en-US"/>
        </w:rPr>
        <w:t>– это один из самых сложных видов спорта, в котором от спортсмена требуется идеальное сочетание выносливости, силы и скорости.</w:t>
      </w:r>
    </w:p>
    <w:p w14:paraId="26F58344" w14:textId="79B1E169" w:rsidR="001A544B" w:rsidRPr="00006A99" w:rsidRDefault="001A544B" w:rsidP="004D451C">
      <w:pPr>
        <w:spacing w:after="0" w:line="240" w:lineRule="auto"/>
        <w:jc w:val="both"/>
        <w:rPr>
          <w:rFonts w:ascii="Times New Roman" w:eastAsia="Andale Sans UI" w:hAnsi="Times New Roman"/>
          <w:color w:val="auto"/>
          <w:kern w:val="1"/>
          <w:sz w:val="28"/>
          <w:szCs w:val="28"/>
          <w:lang w:eastAsia="en-US"/>
        </w:rPr>
      </w:pPr>
      <w:r w:rsidRPr="00006A99">
        <w:rPr>
          <w:rFonts w:ascii="Times New Roman" w:eastAsia="Andale Sans UI" w:hAnsi="Times New Roman"/>
          <w:color w:val="auto"/>
          <w:kern w:val="1"/>
          <w:sz w:val="28"/>
          <w:szCs w:val="28"/>
          <w:lang w:eastAsia="en-US"/>
        </w:rPr>
        <w:t xml:space="preserve">Современный этап развития спортивных единоборств характеризуется изменением процедуры судейства, внедрением инновационных подходов к организации тренировочного процесса, обусловленных появлением новых знаний в области теории и методики физической культуры и спорта. В связи, с чем программа является актуальной и служит своевременным дополнением к учебно-методическому обеспечению тренировочного процесса </w:t>
      </w:r>
      <w:r w:rsidR="00CF4189" w:rsidRPr="00006A99">
        <w:rPr>
          <w:rFonts w:ascii="Times New Roman" w:eastAsia="Andale Sans UI" w:hAnsi="Times New Roman"/>
          <w:color w:val="auto"/>
          <w:kern w:val="1"/>
          <w:sz w:val="28"/>
          <w:szCs w:val="28"/>
          <w:lang w:eastAsia="en-US"/>
        </w:rPr>
        <w:t>спортсменов, специализирующихся</w:t>
      </w:r>
      <w:r w:rsidRPr="00006A99">
        <w:rPr>
          <w:rFonts w:ascii="Times New Roman" w:eastAsia="Andale Sans UI" w:hAnsi="Times New Roman"/>
          <w:color w:val="auto"/>
          <w:kern w:val="1"/>
          <w:sz w:val="28"/>
          <w:szCs w:val="28"/>
          <w:lang w:eastAsia="en-US"/>
        </w:rPr>
        <w:t xml:space="preserve"> в боксе.</w:t>
      </w:r>
    </w:p>
    <w:p w14:paraId="12EBDF34"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Удивительное сочетание силы и ловкости, быстроты и координации, смелости и решительности – всё это характерно для восточных видов единоборств, вобравших в себя тысячелетний   опыт физического развития человека. К восточным видам единоборств относится и каратэ стиля Киокусинкай.</w:t>
      </w:r>
    </w:p>
    <w:p w14:paraId="7DDE92D2"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Киокусинкай – это вид спорта, представляющий собой разновидность полно контактного каратэ и соединяющий в себе различные техники восточных единоборств, регламентированные официальными правилами соревнований.  В отличии от других разновидностей спортивного каратэ, в которых нанесение удара в полную силу запрещено и строго наказывается, в Киокусинкай, в целях сохранения принципов традиционного боевого искусства и его частичной адаптации к соревновательной деятельности, проведение ударов с максимальной силой, приводящих к нокауту соперника или лишающих его боеспособности, разрешено и является основной целью обучающихся.  При этом правилами запрещен значительный арсенал атакующих действий традиционного каратэ-до, потенциально опасных для жизни и здоровья соревнующихся, а также ограничены зоны нанесения определенных видов ударов.  </w:t>
      </w:r>
    </w:p>
    <w:p w14:paraId="5EB386B0"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Личные и командные соревнования в </w:t>
      </w:r>
      <w:proofErr w:type="spellStart"/>
      <w:r w:rsidRPr="00AC056D">
        <w:rPr>
          <w:rFonts w:ascii="Times New Roman" w:hAnsi="Times New Roman"/>
          <w:color w:val="auto"/>
          <w:sz w:val="28"/>
          <w:szCs w:val="28"/>
        </w:rPr>
        <w:t>Киокушин</w:t>
      </w:r>
      <w:proofErr w:type="spellEnd"/>
      <w:r w:rsidRPr="00AC056D">
        <w:rPr>
          <w:rFonts w:ascii="Times New Roman" w:hAnsi="Times New Roman"/>
          <w:color w:val="auto"/>
          <w:sz w:val="28"/>
          <w:szCs w:val="28"/>
        </w:rPr>
        <w:t xml:space="preserve"> проводятся по трем направлениям: кумитэ (спортивный бой), ката (демонстрация строго регламентированной комбинации приемов защиты и нападения) и </w:t>
      </w:r>
      <w:proofErr w:type="spellStart"/>
      <w:r w:rsidRPr="00AC056D">
        <w:rPr>
          <w:rFonts w:ascii="Times New Roman" w:hAnsi="Times New Roman"/>
          <w:color w:val="auto"/>
          <w:sz w:val="28"/>
          <w:szCs w:val="28"/>
        </w:rPr>
        <w:t>тамэсивари</w:t>
      </w:r>
      <w:proofErr w:type="spellEnd"/>
      <w:r w:rsidRPr="00AC056D">
        <w:rPr>
          <w:rFonts w:ascii="Times New Roman" w:hAnsi="Times New Roman"/>
          <w:color w:val="auto"/>
          <w:sz w:val="28"/>
          <w:szCs w:val="28"/>
        </w:rPr>
        <w:t xml:space="preserve"> (разбивание предметов).  </w:t>
      </w:r>
    </w:p>
    <w:p w14:paraId="2842E648"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Поединок в </w:t>
      </w:r>
      <w:proofErr w:type="spellStart"/>
      <w:r w:rsidRPr="00AC056D">
        <w:rPr>
          <w:rFonts w:ascii="Times New Roman" w:hAnsi="Times New Roman"/>
          <w:color w:val="auto"/>
          <w:sz w:val="28"/>
          <w:szCs w:val="28"/>
        </w:rPr>
        <w:t>Киокушин</w:t>
      </w:r>
      <w:proofErr w:type="spellEnd"/>
      <w:r w:rsidRPr="00AC056D">
        <w:rPr>
          <w:rFonts w:ascii="Times New Roman" w:hAnsi="Times New Roman"/>
          <w:color w:val="auto"/>
          <w:sz w:val="28"/>
          <w:szCs w:val="28"/>
        </w:rPr>
        <w:t xml:space="preserve"> проводится 2 минуты, а у спортсменов старше 18 лет спортсменов 3 минуты. При не выявленном победителе назначается дополнительная схватка 2 минуты с возможностью продления на ещё одну схватку.</w:t>
      </w:r>
    </w:p>
    <w:p w14:paraId="2989118E"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 Критерием выявления победителя в кумитэ являются:</w:t>
      </w:r>
    </w:p>
    <w:p w14:paraId="0A732D4F" w14:textId="77777777" w:rsidR="00AC056D" w:rsidRPr="00AC056D" w:rsidRDefault="00AC056D" w:rsidP="00AC056D">
      <w:pPr>
        <w:numPr>
          <w:ilvl w:val="0"/>
          <w:numId w:val="34"/>
        </w:numPr>
        <w:spacing w:after="0" w:line="240" w:lineRule="auto"/>
        <w:contextualSpacing/>
        <w:jc w:val="both"/>
        <w:rPr>
          <w:rFonts w:ascii="Times New Roman" w:hAnsi="Times New Roman"/>
          <w:color w:val="auto"/>
          <w:sz w:val="28"/>
          <w:szCs w:val="28"/>
        </w:rPr>
      </w:pPr>
      <w:proofErr w:type="gramStart"/>
      <w:r w:rsidRPr="00AC056D">
        <w:rPr>
          <w:rFonts w:ascii="Times New Roman" w:hAnsi="Times New Roman"/>
          <w:color w:val="auto"/>
          <w:sz w:val="28"/>
          <w:szCs w:val="28"/>
        </w:rPr>
        <w:t>Проведённая техника</w:t>
      </w:r>
      <w:proofErr w:type="gramEnd"/>
      <w:r w:rsidRPr="00AC056D">
        <w:rPr>
          <w:rFonts w:ascii="Times New Roman" w:hAnsi="Times New Roman"/>
          <w:color w:val="auto"/>
          <w:sz w:val="28"/>
          <w:szCs w:val="28"/>
        </w:rPr>
        <w:t xml:space="preserve"> которая лишает возможность противника вести поединок совсем или на короткое время. </w:t>
      </w:r>
    </w:p>
    <w:p w14:paraId="7F9DF66E" w14:textId="77777777" w:rsidR="00AC056D" w:rsidRPr="00AC056D" w:rsidRDefault="00AC056D" w:rsidP="00AC056D">
      <w:pPr>
        <w:numPr>
          <w:ilvl w:val="0"/>
          <w:numId w:val="34"/>
        </w:numPr>
        <w:spacing w:after="0" w:line="240" w:lineRule="auto"/>
        <w:contextualSpacing/>
        <w:jc w:val="both"/>
        <w:rPr>
          <w:rFonts w:ascii="Times New Roman" w:hAnsi="Times New Roman"/>
          <w:color w:val="auto"/>
          <w:sz w:val="28"/>
          <w:szCs w:val="28"/>
        </w:rPr>
      </w:pPr>
      <w:r w:rsidRPr="00AC056D">
        <w:rPr>
          <w:rFonts w:ascii="Times New Roman" w:hAnsi="Times New Roman"/>
          <w:color w:val="auto"/>
          <w:sz w:val="28"/>
          <w:szCs w:val="28"/>
        </w:rPr>
        <w:t>По числе нарушений и штрафных очков.</w:t>
      </w:r>
    </w:p>
    <w:p w14:paraId="6A03C5C8" w14:textId="77777777" w:rsidR="00AC056D" w:rsidRPr="00AC056D" w:rsidRDefault="00AC056D" w:rsidP="00AC056D">
      <w:pPr>
        <w:numPr>
          <w:ilvl w:val="0"/>
          <w:numId w:val="34"/>
        </w:numPr>
        <w:spacing w:after="0" w:line="240" w:lineRule="auto"/>
        <w:contextualSpacing/>
        <w:jc w:val="both"/>
        <w:rPr>
          <w:rFonts w:ascii="Times New Roman" w:hAnsi="Times New Roman"/>
          <w:color w:val="auto"/>
          <w:sz w:val="28"/>
          <w:szCs w:val="28"/>
        </w:rPr>
      </w:pPr>
      <w:r w:rsidRPr="00AC056D">
        <w:rPr>
          <w:rFonts w:ascii="Times New Roman" w:hAnsi="Times New Roman"/>
          <w:color w:val="auto"/>
          <w:sz w:val="28"/>
          <w:szCs w:val="28"/>
        </w:rPr>
        <w:t>Проведенные техники более эффективные и эффектные.</w:t>
      </w:r>
    </w:p>
    <w:p w14:paraId="2DC7722F" w14:textId="77777777" w:rsidR="00AC056D" w:rsidRPr="00AC056D" w:rsidRDefault="00AC056D" w:rsidP="00AC056D">
      <w:pPr>
        <w:numPr>
          <w:ilvl w:val="0"/>
          <w:numId w:val="34"/>
        </w:numPr>
        <w:spacing w:after="0" w:line="240" w:lineRule="auto"/>
        <w:contextualSpacing/>
        <w:jc w:val="both"/>
        <w:rPr>
          <w:rFonts w:ascii="Times New Roman" w:hAnsi="Times New Roman"/>
          <w:color w:val="auto"/>
          <w:sz w:val="28"/>
          <w:szCs w:val="28"/>
        </w:rPr>
      </w:pPr>
      <w:r w:rsidRPr="00AC056D">
        <w:rPr>
          <w:rFonts w:ascii="Times New Roman" w:hAnsi="Times New Roman"/>
          <w:color w:val="auto"/>
          <w:sz w:val="28"/>
          <w:szCs w:val="28"/>
        </w:rPr>
        <w:t>Более легкому спортсмену.</w:t>
      </w:r>
    </w:p>
    <w:p w14:paraId="57743776"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Критерием выявления победителя в ката являются -набранные очки за демонстрации ката.</w:t>
      </w:r>
    </w:p>
    <w:p w14:paraId="20808129"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lastRenderedPageBreak/>
        <w:t xml:space="preserve">Критерием выявления победителя в </w:t>
      </w:r>
      <w:proofErr w:type="spellStart"/>
      <w:r w:rsidRPr="00AC056D">
        <w:rPr>
          <w:rFonts w:ascii="Times New Roman" w:hAnsi="Times New Roman"/>
          <w:color w:val="auto"/>
          <w:sz w:val="28"/>
          <w:szCs w:val="28"/>
        </w:rPr>
        <w:t>тамэсивари</w:t>
      </w:r>
      <w:proofErr w:type="spellEnd"/>
      <w:r w:rsidRPr="00AC056D">
        <w:rPr>
          <w:rFonts w:ascii="Times New Roman" w:hAnsi="Times New Roman"/>
          <w:color w:val="auto"/>
          <w:sz w:val="28"/>
          <w:szCs w:val="28"/>
        </w:rPr>
        <w:t xml:space="preserve"> является – количество сумма разбитых предметов (досок).</w:t>
      </w:r>
    </w:p>
    <w:p w14:paraId="7CE7CCD2"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Ход боя контролирует рефери на татами и четверо боковых судей. Рефери и судьи фиксируют разрешенную и запрошенную технику, и определяют победителя при помощи флажков или по запискам протокола взвешивания.</w:t>
      </w:r>
    </w:p>
    <w:p w14:paraId="63A986B4"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 Демонстрацию Ката контролирует рефери на татами и четверо боковых судей и определяют победителя при помощи флажков или табличек с указанием цифр (очков).</w:t>
      </w:r>
    </w:p>
    <w:p w14:paraId="79A18F50"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Разбивание твердых предметов </w:t>
      </w:r>
      <w:proofErr w:type="spellStart"/>
      <w:r w:rsidRPr="00AC056D">
        <w:rPr>
          <w:rFonts w:ascii="Times New Roman" w:hAnsi="Times New Roman"/>
          <w:color w:val="auto"/>
          <w:sz w:val="28"/>
          <w:szCs w:val="28"/>
        </w:rPr>
        <w:t>Тамэсивари</w:t>
      </w:r>
      <w:proofErr w:type="spellEnd"/>
      <w:r w:rsidRPr="00AC056D">
        <w:rPr>
          <w:rFonts w:ascii="Times New Roman" w:hAnsi="Times New Roman"/>
          <w:color w:val="auto"/>
          <w:sz w:val="28"/>
          <w:szCs w:val="28"/>
        </w:rPr>
        <w:t xml:space="preserve"> контролируют рефери на татами и боковые судей и определяют победителя указания числа разбитых предметов пальцами рук, как правило не более 8-9 досок.</w:t>
      </w:r>
    </w:p>
    <w:p w14:paraId="4603EDCB"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При проведении турниров все техники, приемы, демонстрации, команды, а также решения судей произносится на японском языке. И в тренировочном процессе всегда используется </w:t>
      </w:r>
      <w:proofErr w:type="gramStart"/>
      <w:r w:rsidRPr="00AC056D">
        <w:rPr>
          <w:rFonts w:ascii="Times New Roman" w:hAnsi="Times New Roman"/>
          <w:color w:val="auto"/>
          <w:sz w:val="28"/>
          <w:szCs w:val="28"/>
        </w:rPr>
        <w:t>японская терминология</w:t>
      </w:r>
      <w:proofErr w:type="gramEnd"/>
      <w:r w:rsidRPr="00AC056D">
        <w:rPr>
          <w:rFonts w:ascii="Times New Roman" w:hAnsi="Times New Roman"/>
          <w:color w:val="auto"/>
          <w:sz w:val="28"/>
          <w:szCs w:val="28"/>
        </w:rPr>
        <w:t xml:space="preserve"> связанная с каратэ </w:t>
      </w:r>
      <w:proofErr w:type="spellStart"/>
      <w:r w:rsidRPr="00AC056D">
        <w:rPr>
          <w:rFonts w:ascii="Times New Roman" w:hAnsi="Times New Roman"/>
          <w:color w:val="auto"/>
          <w:sz w:val="28"/>
          <w:szCs w:val="28"/>
        </w:rPr>
        <w:t>киокушин</w:t>
      </w:r>
      <w:proofErr w:type="spellEnd"/>
      <w:r w:rsidRPr="00AC056D">
        <w:rPr>
          <w:rFonts w:ascii="Times New Roman" w:hAnsi="Times New Roman"/>
          <w:color w:val="auto"/>
          <w:sz w:val="28"/>
          <w:szCs w:val="28"/>
        </w:rPr>
        <w:t>. И в данной программе также используется японские названия приемов, ударов, стоек, перемещении, защитных действий и пр.</w:t>
      </w:r>
    </w:p>
    <w:p w14:paraId="1FC656CB"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proofErr w:type="spellStart"/>
      <w:r w:rsidRPr="00AC056D">
        <w:rPr>
          <w:rFonts w:ascii="Times New Roman" w:hAnsi="Times New Roman"/>
          <w:color w:val="auto"/>
          <w:sz w:val="28"/>
          <w:szCs w:val="28"/>
        </w:rPr>
        <w:t>Киокушинкай</w:t>
      </w:r>
      <w:proofErr w:type="spellEnd"/>
      <w:r w:rsidRPr="00AC056D">
        <w:rPr>
          <w:rFonts w:ascii="Times New Roman" w:hAnsi="Times New Roman"/>
          <w:color w:val="auto"/>
          <w:sz w:val="28"/>
          <w:szCs w:val="28"/>
        </w:rPr>
        <w:t xml:space="preserve"> каратэ-до в настоящее время утвердился в качестве одной из самых надёжных систем самозащиты. Используемая в нем ударно-блокирующая техника является более простой и доступной, чем, например приёмы борьбы с болевыми и удушающими (жизненно и травма опасные), овладение которыми требует длительной подготовки.</w:t>
      </w:r>
    </w:p>
    <w:p w14:paraId="16FC7F9E"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Хотя в настоявшее время в правила поединков носятся изменения, дабы сделать поединки более зрелищными и понятными для судей и болельщиков. Появляются </w:t>
      </w:r>
      <w:proofErr w:type="spellStart"/>
      <w:r w:rsidRPr="00AC056D">
        <w:rPr>
          <w:rFonts w:ascii="Times New Roman" w:hAnsi="Times New Roman"/>
          <w:color w:val="auto"/>
          <w:sz w:val="28"/>
          <w:szCs w:val="28"/>
        </w:rPr>
        <w:t>захватно</w:t>
      </w:r>
      <w:proofErr w:type="spellEnd"/>
      <w:r w:rsidRPr="00AC056D">
        <w:rPr>
          <w:rFonts w:ascii="Times New Roman" w:hAnsi="Times New Roman"/>
          <w:color w:val="auto"/>
          <w:sz w:val="28"/>
          <w:szCs w:val="28"/>
        </w:rPr>
        <w:t xml:space="preserve">-бросковые приёмы, и в отсутствие ударов руками в голову добавили имитацию подобных техник.  </w:t>
      </w:r>
    </w:p>
    <w:p w14:paraId="6FB88A04"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 В каратэ меньшее значение имеют такие преимущества противника, как вес и рост, которые при недостатке мастерства в выполнении захватов, бросков, удержаний могут стать для бойца серьезным препятствием. Высокая скорость ведения боя, стремительность перемещений, уходов, смены дистанции позволяют эффективно противостоять нескольким противникам, быстро пресекать опасные действия и решительно перехватывать инициативу.</w:t>
      </w:r>
    </w:p>
    <w:p w14:paraId="1593AF72" w14:textId="77777777" w:rsidR="00AC056D" w:rsidRP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Благодаря незаурядной личности создателя стиля </w:t>
      </w:r>
      <w:proofErr w:type="spellStart"/>
      <w:r w:rsidRPr="00AC056D">
        <w:rPr>
          <w:rFonts w:ascii="Times New Roman" w:hAnsi="Times New Roman"/>
          <w:color w:val="auto"/>
          <w:sz w:val="28"/>
          <w:szCs w:val="28"/>
        </w:rPr>
        <w:t>Киокушинкай</w:t>
      </w:r>
      <w:proofErr w:type="spellEnd"/>
      <w:r w:rsidRPr="00AC056D">
        <w:rPr>
          <w:rFonts w:ascii="Times New Roman" w:hAnsi="Times New Roman"/>
          <w:color w:val="auto"/>
          <w:sz w:val="28"/>
          <w:szCs w:val="28"/>
        </w:rPr>
        <w:t xml:space="preserve"> </w:t>
      </w:r>
      <w:proofErr w:type="spellStart"/>
      <w:r w:rsidRPr="00AC056D">
        <w:rPr>
          <w:rFonts w:ascii="Times New Roman" w:hAnsi="Times New Roman"/>
          <w:color w:val="auto"/>
          <w:sz w:val="28"/>
          <w:szCs w:val="28"/>
        </w:rPr>
        <w:t>Масутацу</w:t>
      </w:r>
      <w:proofErr w:type="spellEnd"/>
      <w:r w:rsidRPr="00AC056D">
        <w:rPr>
          <w:rFonts w:ascii="Times New Roman" w:hAnsi="Times New Roman"/>
          <w:color w:val="auto"/>
          <w:sz w:val="28"/>
          <w:szCs w:val="28"/>
        </w:rPr>
        <w:t xml:space="preserve"> Оямы, его фантастическому мастерству, усилиям его сподвижников, внёсших огромный вклад в поддержку каратэ как сильнейшего боевого искусства, и активной рекламе, стиль получил широчайшее распространение в мире. </w:t>
      </w:r>
    </w:p>
    <w:p w14:paraId="5DBE62C8" w14:textId="77777777" w:rsidR="00AC056D" w:rsidRDefault="00AC056D" w:rsidP="00AC056D">
      <w:pPr>
        <w:spacing w:after="0" w:line="240" w:lineRule="auto"/>
        <w:ind w:firstLine="709"/>
        <w:contextualSpacing/>
        <w:jc w:val="both"/>
        <w:rPr>
          <w:rFonts w:ascii="Times New Roman" w:hAnsi="Times New Roman"/>
          <w:color w:val="auto"/>
          <w:sz w:val="28"/>
          <w:szCs w:val="28"/>
        </w:rPr>
      </w:pPr>
      <w:r w:rsidRPr="00AC056D">
        <w:rPr>
          <w:rFonts w:ascii="Times New Roman" w:hAnsi="Times New Roman"/>
          <w:color w:val="auto"/>
          <w:sz w:val="28"/>
          <w:szCs w:val="28"/>
        </w:rPr>
        <w:t xml:space="preserve">Популярность </w:t>
      </w:r>
      <w:proofErr w:type="spellStart"/>
      <w:r w:rsidRPr="00AC056D">
        <w:rPr>
          <w:rFonts w:ascii="Times New Roman" w:hAnsi="Times New Roman"/>
          <w:color w:val="auto"/>
          <w:sz w:val="28"/>
          <w:szCs w:val="28"/>
        </w:rPr>
        <w:t>Киокушинкай</w:t>
      </w:r>
      <w:proofErr w:type="spellEnd"/>
      <w:r w:rsidRPr="00AC056D">
        <w:rPr>
          <w:rFonts w:ascii="Times New Roman" w:hAnsi="Times New Roman"/>
          <w:color w:val="auto"/>
          <w:sz w:val="28"/>
          <w:szCs w:val="28"/>
        </w:rPr>
        <w:t xml:space="preserve"> не могла остаться незамеченной спортивными чиновниками. Госкомспорт аккредитовал Киокусинкай и внёс во всероссийский реестр видов спорта приказом № 890 от 06.11.2003 г под кодом 1730001411Я. </w:t>
      </w:r>
    </w:p>
    <w:p w14:paraId="01DC2734" w14:textId="77777777" w:rsidR="00B855F2" w:rsidRPr="00AC056D" w:rsidRDefault="00B855F2" w:rsidP="00AC056D">
      <w:pPr>
        <w:spacing w:after="0" w:line="240" w:lineRule="auto"/>
        <w:ind w:firstLine="709"/>
        <w:contextualSpacing/>
        <w:jc w:val="both"/>
        <w:rPr>
          <w:rFonts w:ascii="Times New Roman" w:hAnsi="Times New Roman"/>
          <w:color w:val="auto"/>
          <w:sz w:val="28"/>
          <w:szCs w:val="28"/>
        </w:rPr>
      </w:pPr>
    </w:p>
    <w:p w14:paraId="65F50A4A" w14:textId="16AF3B8D" w:rsidR="00AC056D" w:rsidRPr="00AC056D" w:rsidRDefault="00AC056D" w:rsidP="00AC056D">
      <w:pPr>
        <w:autoSpaceDE w:val="0"/>
        <w:autoSpaceDN w:val="0"/>
        <w:adjustRightInd w:val="0"/>
        <w:spacing w:after="0" w:line="240" w:lineRule="auto"/>
        <w:jc w:val="both"/>
        <w:rPr>
          <w:rFonts w:ascii="Times New Roman" w:eastAsia="Andale Sans UI" w:hAnsi="Times New Roman"/>
          <w:b/>
          <w:color w:val="000000"/>
          <w:kern w:val="2"/>
          <w:sz w:val="28"/>
          <w:szCs w:val="26"/>
          <w:lang w:eastAsia="fa-IR" w:bidi="fa-IR"/>
        </w:rPr>
      </w:pPr>
      <w:r w:rsidRPr="00AC056D">
        <w:rPr>
          <w:rFonts w:ascii="Times New Roman" w:eastAsia="Andale Sans UI" w:hAnsi="Times New Roman"/>
          <w:b/>
          <w:color w:val="000000"/>
          <w:kern w:val="2"/>
          <w:sz w:val="28"/>
          <w:szCs w:val="26"/>
          <w:lang w:eastAsia="fa-IR" w:bidi="fa-IR"/>
        </w:rPr>
        <w:t>Актуальность</w:t>
      </w:r>
    </w:p>
    <w:p w14:paraId="0498A23C" w14:textId="77777777" w:rsidR="00AC056D" w:rsidRPr="00AC056D" w:rsidRDefault="00AC056D" w:rsidP="00AC056D">
      <w:pPr>
        <w:autoSpaceDE w:val="0"/>
        <w:autoSpaceDN w:val="0"/>
        <w:adjustRightInd w:val="0"/>
        <w:spacing w:after="0" w:line="240" w:lineRule="auto"/>
        <w:ind w:firstLine="708"/>
        <w:jc w:val="both"/>
        <w:rPr>
          <w:rFonts w:ascii="Times New Roman" w:eastAsia="Andale Sans UI" w:hAnsi="Times New Roman"/>
          <w:color w:val="000000"/>
          <w:kern w:val="2"/>
          <w:sz w:val="28"/>
          <w:szCs w:val="26"/>
          <w:lang w:eastAsia="fa-IR" w:bidi="ru-RU"/>
        </w:rPr>
      </w:pPr>
      <w:r w:rsidRPr="00AC056D">
        <w:rPr>
          <w:rFonts w:ascii="Times New Roman" w:eastAsia="Andale Sans UI" w:hAnsi="Times New Roman"/>
          <w:color w:val="000000"/>
          <w:kern w:val="2"/>
          <w:sz w:val="28"/>
          <w:szCs w:val="26"/>
          <w:lang w:eastAsia="fa-IR" w:bidi="fa-IR"/>
        </w:rPr>
        <w:t xml:space="preserve"> </w:t>
      </w:r>
      <w:r w:rsidRPr="00AC056D">
        <w:rPr>
          <w:rFonts w:ascii="Times New Roman" w:eastAsia="Andale Sans UI" w:hAnsi="Times New Roman"/>
          <w:color w:val="000000"/>
          <w:kern w:val="2"/>
          <w:sz w:val="28"/>
          <w:szCs w:val="26"/>
          <w:lang w:eastAsia="fa-IR" w:bidi="ru-RU"/>
        </w:rPr>
        <w:t xml:space="preserve">Занятие спортом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Постоянно растет число </w:t>
      </w:r>
      <w:r w:rsidRPr="00AC056D">
        <w:rPr>
          <w:rFonts w:ascii="Times New Roman" w:eastAsia="Andale Sans UI" w:hAnsi="Times New Roman"/>
          <w:color w:val="000000"/>
          <w:kern w:val="2"/>
          <w:sz w:val="28"/>
          <w:szCs w:val="26"/>
          <w:lang w:eastAsia="fa-IR" w:bidi="ru-RU"/>
        </w:rPr>
        <w:lastRenderedPageBreak/>
        <w:t>детей, нуждающихся в психолого-педагогической и медико-социальной помощи. Характерной особенностью является рост числа социально обусловленных заболеваний.</w:t>
      </w:r>
    </w:p>
    <w:p w14:paraId="6E949A1B" w14:textId="77777777" w:rsidR="00AC056D" w:rsidRPr="00AC056D" w:rsidRDefault="00AC056D" w:rsidP="00AC056D">
      <w:pPr>
        <w:autoSpaceDE w:val="0"/>
        <w:autoSpaceDN w:val="0"/>
        <w:adjustRightInd w:val="0"/>
        <w:spacing w:after="0" w:line="240" w:lineRule="auto"/>
        <w:ind w:firstLine="708"/>
        <w:jc w:val="both"/>
        <w:rPr>
          <w:rFonts w:ascii="Times New Roman" w:eastAsia="Andale Sans UI" w:hAnsi="Times New Roman"/>
          <w:color w:val="000000"/>
          <w:kern w:val="2"/>
          <w:sz w:val="28"/>
          <w:szCs w:val="26"/>
          <w:lang w:eastAsia="fa-IR" w:bidi="ru-RU"/>
        </w:rPr>
      </w:pPr>
    </w:p>
    <w:p w14:paraId="55E8F47E" w14:textId="77777777" w:rsidR="00AC056D" w:rsidRPr="00AC056D" w:rsidRDefault="00AC056D" w:rsidP="00AC056D">
      <w:pPr>
        <w:shd w:val="clear" w:color="auto" w:fill="FFFFFF"/>
        <w:spacing w:after="0" w:line="240" w:lineRule="auto"/>
        <w:jc w:val="both"/>
        <w:rPr>
          <w:rFonts w:ascii="Times New Roman" w:hAnsi="Times New Roman"/>
          <w:b/>
          <w:bCs/>
          <w:color w:val="000000"/>
          <w:sz w:val="28"/>
          <w:szCs w:val="26"/>
        </w:rPr>
      </w:pPr>
      <w:r w:rsidRPr="00AC056D">
        <w:rPr>
          <w:rFonts w:ascii="Times New Roman" w:hAnsi="Times New Roman"/>
          <w:b/>
          <w:bCs/>
          <w:color w:val="000000"/>
          <w:sz w:val="28"/>
          <w:szCs w:val="26"/>
        </w:rPr>
        <w:t>Новизна</w:t>
      </w:r>
    </w:p>
    <w:p w14:paraId="2B9AAC1E" w14:textId="77777777" w:rsidR="00AC056D" w:rsidRPr="00AC056D" w:rsidRDefault="00AC056D" w:rsidP="00AC056D">
      <w:pPr>
        <w:shd w:val="clear" w:color="auto" w:fill="FFFFFF"/>
        <w:spacing w:after="0" w:line="240" w:lineRule="auto"/>
        <w:ind w:firstLine="708"/>
        <w:jc w:val="both"/>
        <w:rPr>
          <w:rFonts w:ascii="Times New Roman" w:eastAsia="Andale Sans UI" w:hAnsi="Times New Roman"/>
          <w:color w:val="000000"/>
          <w:kern w:val="2"/>
          <w:sz w:val="28"/>
          <w:szCs w:val="26"/>
          <w:lang w:eastAsia="fa-IR" w:bidi="ru-RU"/>
        </w:rPr>
      </w:pPr>
      <w:r w:rsidRPr="00AC056D">
        <w:rPr>
          <w:rFonts w:ascii="Times New Roman" w:eastAsia="Andale Sans UI" w:hAnsi="Times New Roman"/>
          <w:color w:val="000000"/>
          <w:kern w:val="2"/>
          <w:sz w:val="28"/>
          <w:szCs w:val="26"/>
          <w:lang w:eastAsia="fa-IR" w:bidi="fa-IR"/>
        </w:rPr>
        <w:t xml:space="preserve"> </w:t>
      </w:r>
      <w:r w:rsidRPr="00AC056D">
        <w:rPr>
          <w:rFonts w:ascii="Times New Roman" w:eastAsia="Andale Sans UI" w:hAnsi="Times New Roman"/>
          <w:color w:val="000000"/>
          <w:kern w:val="2"/>
          <w:sz w:val="28"/>
          <w:szCs w:val="26"/>
          <w:lang w:eastAsia="fa-IR" w:bidi="ru-RU"/>
        </w:rPr>
        <w:t>Данная образовательная программа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41D40C49" w14:textId="77777777" w:rsidR="00AC056D" w:rsidRPr="00AC056D" w:rsidRDefault="00AC056D" w:rsidP="00AC056D">
      <w:pPr>
        <w:shd w:val="clear" w:color="auto" w:fill="FFFFFF"/>
        <w:spacing w:after="0" w:line="240" w:lineRule="auto"/>
        <w:jc w:val="both"/>
        <w:rPr>
          <w:rFonts w:ascii="Times New Roman" w:hAnsi="Times New Roman"/>
          <w:color w:val="000000"/>
          <w:sz w:val="28"/>
          <w:szCs w:val="26"/>
          <w:shd w:val="clear" w:color="auto" w:fill="FFFFFF"/>
        </w:rPr>
      </w:pPr>
      <w:r w:rsidRPr="00AC056D">
        <w:rPr>
          <w:rFonts w:ascii="Times New Roman" w:hAnsi="Times New Roman"/>
          <w:sz w:val="28"/>
          <w:szCs w:val="26"/>
        </w:rPr>
        <w:t xml:space="preserve"> </w:t>
      </w:r>
      <w:r w:rsidRPr="00AC056D">
        <w:rPr>
          <w:rFonts w:ascii="Times New Roman" w:hAnsi="Times New Roman"/>
          <w:b/>
          <w:sz w:val="28"/>
          <w:szCs w:val="26"/>
        </w:rPr>
        <w:t xml:space="preserve">Отличительные особенности программы - </w:t>
      </w:r>
      <w:r w:rsidRPr="00AC056D">
        <w:rPr>
          <w:rFonts w:ascii="Times New Roman" w:hAnsi="Times New Roman"/>
          <w:sz w:val="28"/>
          <w:szCs w:val="26"/>
        </w:rPr>
        <w:t>является предметное изучение программы (освоение основных разделов программы), а также личностный духовный и физический рост обучавшегося, рост его спортивных результатов.</w:t>
      </w:r>
      <w:r w:rsidRPr="00AC056D">
        <w:rPr>
          <w:rFonts w:ascii="Times New Roman" w:hAnsi="Times New Roman"/>
          <w:color w:val="000000"/>
          <w:sz w:val="28"/>
          <w:szCs w:val="26"/>
          <w:shd w:val="clear" w:color="auto" w:fill="FFFFFF"/>
        </w:rPr>
        <w:t xml:space="preserve"> Важен индивидуальный подход к занимающемуся для выявления у него особенностей и дальнейшего их развития.</w:t>
      </w:r>
    </w:p>
    <w:p w14:paraId="2A39F2ED" w14:textId="6F9ED664" w:rsidR="00AC056D" w:rsidRPr="00AC056D" w:rsidRDefault="00AC056D" w:rsidP="0082694F">
      <w:pPr>
        <w:spacing w:after="0" w:line="240" w:lineRule="auto"/>
        <w:ind w:firstLine="708"/>
        <w:jc w:val="both"/>
        <w:rPr>
          <w:rFonts w:ascii="Times New Roman" w:hAnsi="Times New Roman"/>
          <w:sz w:val="28"/>
          <w:szCs w:val="26"/>
        </w:rPr>
      </w:pPr>
      <w:r w:rsidRPr="00AC056D">
        <w:rPr>
          <w:rFonts w:ascii="Times New Roman" w:hAnsi="Times New Roman"/>
          <w:b/>
          <w:color w:val="000000"/>
          <w:sz w:val="28"/>
          <w:szCs w:val="26"/>
        </w:rPr>
        <w:t xml:space="preserve">Адресат программы </w:t>
      </w:r>
      <w:r w:rsidRPr="00AC056D">
        <w:rPr>
          <w:rFonts w:ascii="Times New Roman" w:hAnsi="Times New Roman"/>
          <w:color w:val="000000"/>
          <w:sz w:val="28"/>
          <w:szCs w:val="26"/>
        </w:rPr>
        <w:t xml:space="preserve">–    </w:t>
      </w:r>
      <w:r w:rsidRPr="00AC056D">
        <w:rPr>
          <w:rFonts w:ascii="Times New Roman" w:hAnsi="Times New Roman"/>
          <w:sz w:val="28"/>
          <w:szCs w:val="26"/>
        </w:rPr>
        <w:t xml:space="preserve">являются </w:t>
      </w:r>
      <w:r w:rsidR="0082694F">
        <w:rPr>
          <w:rFonts w:ascii="Times New Roman" w:hAnsi="Times New Roman"/>
          <w:sz w:val="28"/>
          <w:szCs w:val="26"/>
        </w:rPr>
        <w:t xml:space="preserve">юноши и девушки </w:t>
      </w:r>
      <w:r w:rsidR="00B855F2">
        <w:rPr>
          <w:rFonts w:ascii="Times New Roman" w:hAnsi="Times New Roman"/>
          <w:sz w:val="28"/>
          <w:szCs w:val="26"/>
        </w:rPr>
        <w:t xml:space="preserve"> от</w:t>
      </w:r>
      <w:r w:rsidR="003A342F">
        <w:rPr>
          <w:rFonts w:ascii="Times New Roman" w:hAnsi="Times New Roman"/>
          <w:sz w:val="28"/>
          <w:szCs w:val="26"/>
        </w:rPr>
        <w:t xml:space="preserve"> </w:t>
      </w:r>
      <w:r w:rsidR="007D5913">
        <w:rPr>
          <w:rFonts w:ascii="Times New Roman" w:hAnsi="Times New Roman"/>
          <w:sz w:val="28"/>
          <w:szCs w:val="26"/>
        </w:rPr>
        <w:t>7</w:t>
      </w:r>
      <w:r w:rsidR="003A342F">
        <w:rPr>
          <w:rFonts w:ascii="Times New Roman" w:hAnsi="Times New Roman"/>
          <w:sz w:val="28"/>
          <w:szCs w:val="26"/>
        </w:rPr>
        <w:t xml:space="preserve"> до 1</w:t>
      </w:r>
      <w:r w:rsidR="007D5913">
        <w:rPr>
          <w:rFonts w:ascii="Times New Roman" w:hAnsi="Times New Roman"/>
          <w:sz w:val="28"/>
          <w:szCs w:val="26"/>
        </w:rPr>
        <w:t>6</w:t>
      </w:r>
      <w:r w:rsidRPr="00AC056D">
        <w:rPr>
          <w:rFonts w:ascii="Times New Roman" w:hAnsi="Times New Roman"/>
          <w:sz w:val="28"/>
          <w:szCs w:val="26"/>
        </w:rPr>
        <w:t xml:space="preserve"> лет, годные по состоянию здоровья к занятиям каратэ. Прием на</w:t>
      </w:r>
      <w:r>
        <w:rPr>
          <w:rFonts w:ascii="Times New Roman" w:hAnsi="Times New Roman"/>
          <w:sz w:val="28"/>
          <w:szCs w:val="26"/>
        </w:rPr>
        <w:t xml:space="preserve"> обучение по программе «</w:t>
      </w:r>
      <w:r w:rsidR="000D389E">
        <w:rPr>
          <w:rFonts w:ascii="Times New Roman" w:hAnsi="Times New Roman"/>
          <w:sz w:val="28"/>
          <w:szCs w:val="26"/>
        </w:rPr>
        <w:t>К</w:t>
      </w:r>
      <w:r>
        <w:rPr>
          <w:rFonts w:ascii="Times New Roman" w:hAnsi="Times New Roman"/>
          <w:sz w:val="28"/>
          <w:szCs w:val="26"/>
        </w:rPr>
        <w:t>иокусинкай</w:t>
      </w:r>
      <w:r w:rsidRPr="00AC056D">
        <w:rPr>
          <w:rFonts w:ascii="Times New Roman" w:hAnsi="Times New Roman"/>
          <w:sz w:val="28"/>
          <w:szCs w:val="26"/>
        </w:rPr>
        <w:t>» (базовый уровень) проводится на основании разрешения врача-педиатра (терапевта) (предоставление справки).</w:t>
      </w:r>
    </w:p>
    <w:p w14:paraId="2184AEF7" w14:textId="0C517846" w:rsidR="007C2240" w:rsidRDefault="00E57423" w:rsidP="0082694F">
      <w:pPr>
        <w:shd w:val="clear" w:color="auto" w:fill="FFFFFF"/>
        <w:spacing w:after="0" w:line="240" w:lineRule="auto"/>
        <w:ind w:firstLine="708"/>
        <w:jc w:val="both"/>
        <w:rPr>
          <w:rFonts w:ascii="Times New Roman" w:hAnsi="Times New Roman"/>
          <w:color w:val="000000" w:themeColor="text1"/>
          <w:sz w:val="28"/>
          <w:szCs w:val="28"/>
          <w:shd w:val="clear" w:color="auto" w:fill="FFFFFF"/>
        </w:rPr>
      </w:pPr>
      <w:r w:rsidRPr="00E57423">
        <w:rPr>
          <w:rFonts w:ascii="Times New Roman" w:hAnsi="Times New Roman"/>
          <w:sz w:val="28"/>
          <w:szCs w:val="28"/>
        </w:rPr>
        <w:t xml:space="preserve"> </w:t>
      </w:r>
      <w:bookmarkStart w:id="0" w:name="_Hlk44342588"/>
      <w:r w:rsidR="005707D2">
        <w:rPr>
          <w:rFonts w:ascii="Times New Roman" w:hAnsi="Times New Roman"/>
          <w:b/>
          <w:sz w:val="28"/>
          <w:szCs w:val="28"/>
        </w:rPr>
        <w:t>Отлич</w:t>
      </w:r>
      <w:r w:rsidR="00006A99">
        <w:rPr>
          <w:rFonts w:ascii="Times New Roman" w:hAnsi="Times New Roman"/>
          <w:b/>
          <w:sz w:val="28"/>
          <w:szCs w:val="28"/>
        </w:rPr>
        <w:t xml:space="preserve">ительные особенности программы </w:t>
      </w:r>
      <w:r w:rsidR="00090929">
        <w:rPr>
          <w:rFonts w:ascii="Times New Roman" w:hAnsi="Times New Roman"/>
          <w:sz w:val="28"/>
          <w:szCs w:val="28"/>
        </w:rPr>
        <w:t xml:space="preserve">является не предметное изучение программы (освоение основных разделов программы), а личностный результат. </w:t>
      </w:r>
      <w:r w:rsidR="00090929" w:rsidRPr="00090929">
        <w:rPr>
          <w:rFonts w:ascii="Times New Roman" w:hAnsi="Times New Roman"/>
          <w:color w:val="000000" w:themeColor="text1"/>
          <w:sz w:val="28"/>
          <w:szCs w:val="28"/>
          <w:shd w:val="clear" w:color="auto" w:fill="FFFFFF"/>
        </w:rPr>
        <w:t xml:space="preserve">Важна, прежде всего личность самого ребенка и происходящие с ней в процессе обучения изменения, а не сумма знаний, </w:t>
      </w:r>
      <w:r w:rsidR="00154FB3">
        <w:rPr>
          <w:rFonts w:ascii="Times New Roman" w:hAnsi="Times New Roman"/>
          <w:color w:val="000000" w:themeColor="text1"/>
          <w:sz w:val="28"/>
          <w:szCs w:val="28"/>
          <w:shd w:val="clear" w:color="auto" w:fill="FFFFFF"/>
        </w:rPr>
        <w:t>полученная на занятиях. Важен индивидуальный подход к занимающемуся</w:t>
      </w:r>
      <w:r w:rsidR="00AF1F80">
        <w:rPr>
          <w:rFonts w:ascii="Times New Roman" w:hAnsi="Times New Roman"/>
          <w:color w:val="000000" w:themeColor="text1"/>
          <w:sz w:val="28"/>
          <w:szCs w:val="28"/>
          <w:shd w:val="clear" w:color="auto" w:fill="FFFFFF"/>
        </w:rPr>
        <w:t xml:space="preserve"> </w:t>
      </w:r>
      <w:r w:rsidR="00154FB3">
        <w:rPr>
          <w:rFonts w:ascii="Times New Roman" w:hAnsi="Times New Roman"/>
          <w:color w:val="000000" w:themeColor="text1"/>
          <w:sz w:val="28"/>
          <w:szCs w:val="28"/>
          <w:shd w:val="clear" w:color="auto" w:fill="FFFFFF"/>
        </w:rPr>
        <w:t>для выявления у него особенностей и дальнейшего их развития.</w:t>
      </w:r>
    </w:p>
    <w:p w14:paraId="78C6254D" w14:textId="77777777" w:rsidR="00B855F2" w:rsidRDefault="00B855F2" w:rsidP="004D451C">
      <w:pPr>
        <w:shd w:val="clear" w:color="auto" w:fill="FFFFFF"/>
        <w:spacing w:after="0" w:line="240" w:lineRule="auto"/>
        <w:jc w:val="both"/>
        <w:rPr>
          <w:rFonts w:ascii="Times New Roman" w:hAnsi="Times New Roman"/>
          <w:color w:val="000000" w:themeColor="text1"/>
          <w:sz w:val="28"/>
          <w:szCs w:val="28"/>
          <w:shd w:val="clear" w:color="auto" w:fill="FFFFFF"/>
        </w:rPr>
      </w:pPr>
    </w:p>
    <w:p w14:paraId="7A5CA9E1" w14:textId="77777777" w:rsidR="00A007F4" w:rsidRDefault="00A007F4" w:rsidP="00A007F4">
      <w:pPr>
        <w:tabs>
          <w:tab w:val="left" w:pos="1134"/>
        </w:tabs>
        <w:spacing w:after="0" w:line="240" w:lineRule="auto"/>
        <w:rPr>
          <w:rFonts w:ascii="Times New Roman" w:hAnsi="Times New Roman"/>
          <w:b/>
          <w:sz w:val="28"/>
          <w:szCs w:val="28"/>
        </w:rPr>
      </w:pPr>
      <w:r>
        <w:rPr>
          <w:rFonts w:ascii="Times New Roman" w:hAnsi="Times New Roman"/>
          <w:b/>
          <w:sz w:val="28"/>
          <w:szCs w:val="28"/>
        </w:rPr>
        <w:t>Цель и задачи программы</w:t>
      </w:r>
    </w:p>
    <w:p w14:paraId="4FEE270E" w14:textId="11143D77" w:rsidR="00A007F4" w:rsidRDefault="00A007F4" w:rsidP="00A007F4">
      <w:pPr>
        <w:tabs>
          <w:tab w:val="left" w:pos="709"/>
        </w:tabs>
        <w:autoSpaceDE w:val="0"/>
        <w:autoSpaceDN w:val="0"/>
        <w:adjustRightInd w:val="0"/>
        <w:spacing w:after="0" w:line="240" w:lineRule="auto"/>
        <w:jc w:val="both"/>
        <w:rPr>
          <w:rFonts w:ascii="Times New Roman" w:hAnsi="Times New Roman"/>
          <w:sz w:val="28"/>
          <w:szCs w:val="28"/>
        </w:rPr>
      </w:pPr>
      <w:r w:rsidRPr="00D3201D">
        <w:rPr>
          <w:rFonts w:ascii="Times New Roman" w:hAnsi="Times New Roman"/>
          <w:b/>
          <w:sz w:val="28"/>
          <w:szCs w:val="28"/>
          <w:highlight w:val="white"/>
        </w:rPr>
        <w:t>Цель программы:</w:t>
      </w:r>
      <w:r w:rsidRPr="00A044E9">
        <w:rPr>
          <w:rFonts w:ascii="Times New Roman" w:hAnsi="Times New Roman"/>
          <w:b/>
          <w:bCs/>
          <w:i/>
          <w:iCs/>
          <w:color w:val="000000"/>
          <w:sz w:val="28"/>
          <w:szCs w:val="28"/>
        </w:rPr>
        <w:t> </w:t>
      </w:r>
      <w:r>
        <w:rPr>
          <w:rFonts w:ascii="Times New Roman" w:eastAsia="Andale Sans UI" w:hAnsi="Times New Roman"/>
          <w:color w:val="auto"/>
          <w:kern w:val="2"/>
          <w:sz w:val="28"/>
          <w:szCs w:val="28"/>
          <w:lang w:eastAsia="fa-IR" w:bidi="fa-IR"/>
        </w:rPr>
        <w:t>у</w:t>
      </w:r>
      <w:r w:rsidRPr="00910150">
        <w:rPr>
          <w:rFonts w:ascii="Times New Roman" w:eastAsia="Andale Sans UI" w:hAnsi="Times New Roman"/>
          <w:color w:val="auto"/>
          <w:kern w:val="2"/>
          <w:sz w:val="28"/>
          <w:szCs w:val="28"/>
          <w:lang w:eastAsia="fa-IR" w:bidi="fa-IR"/>
        </w:rPr>
        <w:t>крепление здоровья и компенсация дефицита двигательной активности детей и подростков</w:t>
      </w:r>
      <w:r w:rsidR="00AC056D">
        <w:rPr>
          <w:rFonts w:ascii="Times New Roman" w:eastAsia="Andale Sans UI" w:hAnsi="Times New Roman"/>
          <w:color w:val="auto"/>
          <w:kern w:val="2"/>
          <w:sz w:val="28"/>
          <w:szCs w:val="28"/>
          <w:lang w:eastAsia="fa-IR" w:bidi="fa-IR"/>
        </w:rPr>
        <w:t xml:space="preserve"> посредством занятий </w:t>
      </w:r>
      <w:proofErr w:type="spellStart"/>
      <w:r w:rsidR="00AC056D">
        <w:rPr>
          <w:rFonts w:ascii="Times New Roman" w:eastAsia="Andale Sans UI" w:hAnsi="Times New Roman"/>
          <w:color w:val="auto"/>
          <w:kern w:val="2"/>
          <w:sz w:val="28"/>
          <w:szCs w:val="28"/>
          <w:lang w:eastAsia="fa-IR" w:bidi="fa-IR"/>
        </w:rPr>
        <w:t>киокусинкай</w:t>
      </w:r>
      <w:proofErr w:type="spellEnd"/>
      <w:r>
        <w:rPr>
          <w:rFonts w:ascii="Times New Roman" w:hAnsi="Times New Roman"/>
          <w:sz w:val="28"/>
          <w:szCs w:val="28"/>
        </w:rPr>
        <w:t>.</w:t>
      </w:r>
    </w:p>
    <w:p w14:paraId="2CC5ADA5" w14:textId="77777777" w:rsidR="008659CB" w:rsidRPr="00D3201D" w:rsidRDefault="008659CB" w:rsidP="00A007F4">
      <w:pPr>
        <w:tabs>
          <w:tab w:val="left" w:pos="709"/>
        </w:tabs>
        <w:autoSpaceDE w:val="0"/>
        <w:autoSpaceDN w:val="0"/>
        <w:adjustRightInd w:val="0"/>
        <w:spacing w:after="0" w:line="240" w:lineRule="auto"/>
        <w:jc w:val="both"/>
        <w:rPr>
          <w:rFonts w:ascii="Times New Roman" w:hAnsi="Times New Roman"/>
          <w:sz w:val="28"/>
          <w:szCs w:val="28"/>
          <w:highlight w:val="white"/>
        </w:rPr>
      </w:pPr>
    </w:p>
    <w:p w14:paraId="3FFC5001" w14:textId="6C663B18" w:rsidR="008659CB" w:rsidRDefault="00A007F4" w:rsidP="00A007F4">
      <w:pPr>
        <w:autoSpaceDE w:val="0"/>
        <w:autoSpaceDN w:val="0"/>
        <w:adjustRightInd w:val="0"/>
        <w:spacing w:after="0" w:line="240" w:lineRule="auto"/>
        <w:jc w:val="both"/>
        <w:rPr>
          <w:rFonts w:ascii="Times New Roman" w:hAnsi="Times New Roman"/>
          <w:b/>
          <w:sz w:val="28"/>
          <w:szCs w:val="28"/>
          <w:highlight w:val="white"/>
        </w:rPr>
      </w:pPr>
      <w:r w:rsidRPr="00D3201D">
        <w:rPr>
          <w:rFonts w:ascii="Times New Roman" w:hAnsi="Times New Roman"/>
          <w:b/>
          <w:sz w:val="28"/>
          <w:szCs w:val="28"/>
          <w:highlight w:val="white"/>
        </w:rPr>
        <w:t>Задачи программы:</w:t>
      </w:r>
    </w:p>
    <w:p w14:paraId="571DCA14" w14:textId="77777777" w:rsidR="00A007F4" w:rsidRDefault="00A007F4" w:rsidP="00A007F4">
      <w:pPr>
        <w:spacing w:after="0" w:line="240" w:lineRule="auto"/>
        <w:jc w:val="both"/>
        <w:rPr>
          <w:rFonts w:ascii="Times New Roman" w:hAnsi="Times New Roman"/>
          <w:b/>
          <w:sz w:val="28"/>
          <w:szCs w:val="28"/>
        </w:rPr>
      </w:pPr>
      <w:r>
        <w:rPr>
          <w:rFonts w:ascii="Times New Roman" w:hAnsi="Times New Roman"/>
          <w:b/>
          <w:sz w:val="28"/>
          <w:szCs w:val="28"/>
        </w:rPr>
        <w:t>Задачи:</w:t>
      </w:r>
    </w:p>
    <w:p w14:paraId="2CDE339D" w14:textId="1A9D1989" w:rsidR="00A007F4" w:rsidRPr="00EC252C" w:rsidRDefault="00A007F4" w:rsidP="00A007F4">
      <w:pPr>
        <w:pStyle w:val="af4"/>
        <w:numPr>
          <w:ilvl w:val="0"/>
          <w:numId w:val="22"/>
        </w:numPr>
        <w:spacing w:after="0" w:line="240" w:lineRule="auto"/>
        <w:ind w:left="0" w:firstLine="0"/>
        <w:jc w:val="both"/>
        <w:rPr>
          <w:bCs/>
        </w:rPr>
      </w:pPr>
      <w:r w:rsidRPr="00EC252C">
        <w:rPr>
          <w:bCs/>
          <w:sz w:val="28"/>
          <w:szCs w:val="28"/>
        </w:rPr>
        <w:t>Обучающие:</w:t>
      </w:r>
    </w:p>
    <w:p w14:paraId="636ED969" w14:textId="41F5C465"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-формирование сто</w:t>
      </w:r>
      <w:r w:rsidR="00AC056D">
        <w:rPr>
          <w:rFonts w:ascii="Times New Roman" w:hAnsi="Times New Roman"/>
          <w:sz w:val="28"/>
          <w:szCs w:val="28"/>
        </w:rPr>
        <w:t>йкого интереса к занятиям каратэ</w:t>
      </w:r>
      <w:r>
        <w:rPr>
          <w:rFonts w:ascii="Times New Roman" w:hAnsi="Times New Roman"/>
          <w:sz w:val="28"/>
          <w:szCs w:val="28"/>
        </w:rPr>
        <w:t>;</w:t>
      </w:r>
    </w:p>
    <w:p w14:paraId="2E978702"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-формирование специальных знаний, умений и навыков.</w:t>
      </w:r>
    </w:p>
    <w:p w14:paraId="062326DB" w14:textId="77777777" w:rsidR="00A007F4" w:rsidRDefault="00A007F4" w:rsidP="00A007F4">
      <w:pPr>
        <w:pStyle w:val="Standard"/>
        <w:numPr>
          <w:ilvl w:val="3"/>
          <w:numId w:val="22"/>
        </w:numPr>
        <w:autoSpaceDN/>
        <w:spacing w:after="0" w:line="240" w:lineRule="auto"/>
        <w:ind w:left="0" w:firstLine="0"/>
        <w:rPr>
          <w:rFonts w:ascii="Times New Roman" w:hAnsi="Times New Roman"/>
          <w:sz w:val="28"/>
          <w:szCs w:val="28"/>
        </w:rPr>
      </w:pPr>
      <w:r w:rsidRPr="00EC252C">
        <w:rPr>
          <w:rFonts w:ascii="Times New Roman" w:hAnsi="Times New Roman"/>
          <w:sz w:val="28"/>
          <w:szCs w:val="28"/>
        </w:rPr>
        <w:t>Развивающие:</w:t>
      </w:r>
    </w:p>
    <w:p w14:paraId="0D964BD8"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-развитие физических качеств;</w:t>
      </w:r>
    </w:p>
    <w:p w14:paraId="59E85E5B" w14:textId="77777777" w:rsidR="00A007F4" w:rsidRPr="00EC252C"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-раскрытие потенциала каждого ребенка.</w:t>
      </w:r>
    </w:p>
    <w:p w14:paraId="4278AE70" w14:textId="77777777" w:rsidR="00A007F4" w:rsidRDefault="00A007F4" w:rsidP="00A007F4">
      <w:pPr>
        <w:pStyle w:val="Standard"/>
        <w:numPr>
          <w:ilvl w:val="0"/>
          <w:numId w:val="22"/>
        </w:numPr>
        <w:autoSpaceDN/>
        <w:spacing w:after="0" w:line="240" w:lineRule="auto"/>
        <w:ind w:left="0" w:firstLine="0"/>
        <w:rPr>
          <w:rFonts w:ascii="Times New Roman" w:hAnsi="Times New Roman"/>
          <w:bCs/>
          <w:sz w:val="28"/>
          <w:szCs w:val="28"/>
        </w:rPr>
      </w:pPr>
      <w:r>
        <w:rPr>
          <w:rFonts w:ascii="Times New Roman" w:hAnsi="Times New Roman"/>
          <w:bCs/>
          <w:sz w:val="28"/>
          <w:szCs w:val="28"/>
        </w:rPr>
        <w:lastRenderedPageBreak/>
        <w:t xml:space="preserve"> </w:t>
      </w:r>
      <w:r w:rsidRPr="00EC252C">
        <w:rPr>
          <w:rFonts w:ascii="Times New Roman" w:hAnsi="Times New Roman"/>
          <w:bCs/>
          <w:sz w:val="28"/>
          <w:szCs w:val="28"/>
        </w:rPr>
        <w:t>Воспитательные:</w:t>
      </w:r>
    </w:p>
    <w:p w14:paraId="2AC8CF50" w14:textId="77777777" w:rsidR="00A007F4" w:rsidRDefault="00A007F4" w:rsidP="00A007F4">
      <w:pPr>
        <w:pStyle w:val="Standard"/>
        <w:spacing w:after="0" w:line="240" w:lineRule="auto"/>
        <w:rPr>
          <w:rFonts w:ascii="Times New Roman" w:hAnsi="Times New Roman"/>
          <w:bCs/>
          <w:sz w:val="28"/>
          <w:szCs w:val="28"/>
        </w:rPr>
      </w:pPr>
      <w:r>
        <w:rPr>
          <w:rFonts w:ascii="Times New Roman" w:hAnsi="Times New Roman"/>
          <w:bCs/>
          <w:sz w:val="28"/>
          <w:szCs w:val="28"/>
        </w:rPr>
        <w:t>-воспитание нравственных, эстетических, личностных качеств обучающихся</w:t>
      </w:r>
    </w:p>
    <w:p w14:paraId="4D961765" w14:textId="77777777" w:rsidR="008659CB" w:rsidRDefault="008659CB" w:rsidP="00A007F4">
      <w:pPr>
        <w:pStyle w:val="Standard"/>
        <w:spacing w:after="0" w:line="240" w:lineRule="auto"/>
        <w:rPr>
          <w:rFonts w:ascii="Times New Roman" w:hAnsi="Times New Roman"/>
          <w:b/>
          <w:color w:val="000000"/>
          <w:sz w:val="28"/>
          <w:szCs w:val="28"/>
        </w:rPr>
      </w:pPr>
    </w:p>
    <w:p w14:paraId="01030F15" w14:textId="07F59804" w:rsidR="00A007F4" w:rsidRDefault="00A007F4" w:rsidP="00A007F4">
      <w:pPr>
        <w:shd w:val="clear" w:color="auto" w:fill="FFFFFF"/>
        <w:spacing w:after="0" w:line="240" w:lineRule="auto"/>
        <w:ind w:firstLine="709"/>
        <w:jc w:val="both"/>
        <w:rPr>
          <w:rFonts w:ascii="Times New Roman" w:hAnsi="Times New Roman"/>
          <w:b/>
          <w:bCs/>
          <w:color w:val="000000"/>
          <w:sz w:val="28"/>
          <w:szCs w:val="28"/>
        </w:rPr>
      </w:pPr>
      <w:r>
        <w:rPr>
          <w:rFonts w:ascii="Times New Roman" w:hAnsi="Times New Roman"/>
          <w:b/>
          <w:color w:val="000000"/>
          <w:sz w:val="28"/>
          <w:szCs w:val="28"/>
        </w:rPr>
        <w:t xml:space="preserve">Психолого- </w:t>
      </w:r>
      <w:r w:rsidR="0071391C">
        <w:rPr>
          <w:rFonts w:ascii="Times New Roman" w:hAnsi="Times New Roman"/>
          <w:b/>
          <w:color w:val="000000"/>
          <w:sz w:val="28"/>
          <w:szCs w:val="28"/>
        </w:rPr>
        <w:t>педагогическая характеристика</w:t>
      </w:r>
      <w:r>
        <w:rPr>
          <w:rFonts w:ascii="Times New Roman" w:hAnsi="Times New Roman"/>
          <w:b/>
          <w:color w:val="000000"/>
          <w:sz w:val="28"/>
          <w:szCs w:val="28"/>
        </w:rPr>
        <w:t xml:space="preserve"> обучающихся</w:t>
      </w:r>
      <w:r w:rsidR="00006A99" w:rsidRPr="00EA00D7">
        <w:rPr>
          <w:rFonts w:ascii="Times New Roman" w:hAnsi="Times New Roman"/>
          <w:b/>
          <w:color w:val="000000"/>
          <w:sz w:val="28"/>
          <w:szCs w:val="28"/>
        </w:rPr>
        <w:t xml:space="preserve"> </w:t>
      </w:r>
      <w:r w:rsidR="00006A99" w:rsidRPr="00EA00D7">
        <w:rPr>
          <w:rFonts w:ascii="Times New Roman" w:hAnsi="Times New Roman"/>
          <w:color w:val="000000"/>
          <w:sz w:val="28"/>
          <w:szCs w:val="28"/>
        </w:rPr>
        <w:t>–</w:t>
      </w:r>
      <w:r>
        <w:rPr>
          <w:rFonts w:ascii="Times New Roman" w:hAnsi="Times New Roman"/>
          <w:color w:val="000000"/>
          <w:sz w:val="28"/>
          <w:szCs w:val="28"/>
        </w:rPr>
        <w:t xml:space="preserve"> адресатом </w:t>
      </w:r>
      <w:r w:rsidR="0071391C">
        <w:rPr>
          <w:rFonts w:ascii="Times New Roman" w:hAnsi="Times New Roman"/>
          <w:color w:val="000000"/>
          <w:sz w:val="28"/>
          <w:szCs w:val="28"/>
        </w:rPr>
        <w:t>программы</w:t>
      </w:r>
      <w:r w:rsidR="0071391C" w:rsidRPr="00EA00D7">
        <w:rPr>
          <w:rFonts w:ascii="Times New Roman" w:hAnsi="Times New Roman"/>
          <w:color w:val="000000"/>
          <w:sz w:val="28"/>
          <w:szCs w:val="28"/>
        </w:rPr>
        <w:t xml:space="preserve"> являются</w:t>
      </w:r>
      <w:r w:rsidR="00006A99">
        <w:rPr>
          <w:rFonts w:ascii="Times New Roman" w:hAnsi="Times New Roman"/>
          <w:sz w:val="28"/>
          <w:szCs w:val="28"/>
        </w:rPr>
        <w:t xml:space="preserve"> мальчики и </w:t>
      </w:r>
      <w:r w:rsidR="0071391C">
        <w:rPr>
          <w:rFonts w:ascii="Times New Roman" w:hAnsi="Times New Roman"/>
          <w:sz w:val="28"/>
          <w:szCs w:val="28"/>
        </w:rPr>
        <w:t>девочки,</w:t>
      </w:r>
      <w:r>
        <w:rPr>
          <w:rFonts w:ascii="Times New Roman" w:hAnsi="Times New Roman"/>
          <w:sz w:val="28"/>
          <w:szCs w:val="28"/>
        </w:rPr>
        <w:t xml:space="preserve"> юноши и девушки </w:t>
      </w:r>
      <w:r w:rsidR="00DB74BD">
        <w:rPr>
          <w:rFonts w:ascii="Times New Roman" w:hAnsi="Times New Roman"/>
          <w:sz w:val="28"/>
          <w:szCs w:val="28"/>
        </w:rPr>
        <w:t xml:space="preserve">от </w:t>
      </w:r>
      <w:r w:rsidR="0082694F">
        <w:rPr>
          <w:rFonts w:ascii="Times New Roman" w:hAnsi="Times New Roman"/>
          <w:sz w:val="28"/>
          <w:szCs w:val="28"/>
        </w:rPr>
        <w:t>8</w:t>
      </w:r>
      <w:r w:rsidR="00006A99">
        <w:rPr>
          <w:rFonts w:ascii="Times New Roman" w:hAnsi="Times New Roman"/>
          <w:sz w:val="28"/>
          <w:szCs w:val="28"/>
        </w:rPr>
        <w:t xml:space="preserve"> до 1</w:t>
      </w:r>
      <w:r w:rsidR="0082694F">
        <w:rPr>
          <w:rFonts w:ascii="Times New Roman" w:hAnsi="Times New Roman"/>
          <w:sz w:val="28"/>
          <w:szCs w:val="28"/>
        </w:rPr>
        <w:t>7</w:t>
      </w:r>
      <w:r w:rsidR="00006A99" w:rsidRPr="00EA00D7">
        <w:rPr>
          <w:rFonts w:ascii="Times New Roman" w:hAnsi="Times New Roman"/>
          <w:sz w:val="28"/>
          <w:szCs w:val="28"/>
        </w:rPr>
        <w:t xml:space="preserve"> </w:t>
      </w:r>
      <w:r w:rsidR="00006A99" w:rsidRPr="00A007F4">
        <w:rPr>
          <w:rFonts w:ascii="Times New Roman" w:hAnsi="Times New Roman"/>
          <w:sz w:val="28"/>
          <w:szCs w:val="28"/>
        </w:rPr>
        <w:t xml:space="preserve">лет, годные по состоянию здоровья к занятиям </w:t>
      </w:r>
      <w:r w:rsidR="008659CB">
        <w:rPr>
          <w:rFonts w:ascii="Times New Roman" w:hAnsi="Times New Roman"/>
          <w:sz w:val="28"/>
          <w:szCs w:val="28"/>
        </w:rPr>
        <w:t>Киокусинкай</w:t>
      </w:r>
      <w:r w:rsidR="00006A99" w:rsidRPr="00A007F4">
        <w:rPr>
          <w:rFonts w:ascii="Times New Roman" w:hAnsi="Times New Roman"/>
          <w:sz w:val="28"/>
          <w:szCs w:val="28"/>
        </w:rPr>
        <w:t>.</w:t>
      </w:r>
      <w:r w:rsidRPr="00A007F4">
        <w:rPr>
          <w:rFonts w:ascii="Times New Roman" w:hAnsi="Times New Roman"/>
          <w:b/>
          <w:bCs/>
          <w:color w:val="000000"/>
          <w:sz w:val="28"/>
          <w:szCs w:val="28"/>
        </w:rPr>
        <w:t xml:space="preserve"> </w:t>
      </w:r>
    </w:p>
    <w:p w14:paraId="2CC9D0B5" w14:textId="77777777" w:rsidR="00B855F2" w:rsidRPr="00A007F4" w:rsidRDefault="00B855F2" w:rsidP="00A007F4">
      <w:pPr>
        <w:shd w:val="clear" w:color="auto" w:fill="FFFFFF"/>
        <w:spacing w:after="0" w:line="240" w:lineRule="auto"/>
        <w:ind w:firstLine="709"/>
        <w:jc w:val="both"/>
        <w:rPr>
          <w:rFonts w:ascii="Times New Roman" w:hAnsi="Times New Roman"/>
          <w:color w:val="000000"/>
          <w:sz w:val="28"/>
          <w:szCs w:val="28"/>
        </w:rPr>
      </w:pPr>
    </w:p>
    <w:p w14:paraId="55587609" w14:textId="73D597A8" w:rsidR="00B855F2" w:rsidRPr="00A007F4" w:rsidRDefault="00DB74BD" w:rsidP="00A007F4">
      <w:pPr>
        <w:shd w:val="clear" w:color="auto" w:fill="FFFFFF"/>
        <w:spacing w:after="0" w:line="24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Дети 7-9</w:t>
      </w:r>
      <w:r w:rsidR="00A007F4" w:rsidRPr="00A007F4">
        <w:rPr>
          <w:rFonts w:ascii="Times New Roman" w:hAnsi="Times New Roman"/>
          <w:b/>
          <w:bCs/>
          <w:color w:val="000000"/>
          <w:sz w:val="28"/>
          <w:szCs w:val="28"/>
          <w:u w:val="single"/>
        </w:rPr>
        <w:t xml:space="preserve"> лет </w:t>
      </w:r>
    </w:p>
    <w:p w14:paraId="6D030331"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Отличаются большой жизнерадостностью, внутренней уравновешенностью, постоянным стремлением к активной практической деятельности. Эмоции занимают важное место в психике этого возраста, им подчинено поведение ребят.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Они легко и охотно выполняют поручения и отнюдь не безразличны к той роли, которая им при этом выпадает. Они хотят ощущать себя в положении людей, облеченных определенными обязанностями, ответственностью и доверием. Неудача вызывает у них резкую потерю интереса к делу, а успех сообщает эмоциональный подъем. Далекие цели, неконкретные поручения и беседы "вообще" здесь неуместны. Из личных качеств они больше всего ценят физическую силу, ловкость, смелость, находчивость, верность. 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и символам. Они охотно принимают руководство вожатого. К его предложениям относятся с доверием и с готовностью откликаются на них. Доброжелательное отношение и участие взрослого вносят оживление в любую деятельность ребят, и вызывает их активность.</w:t>
      </w:r>
    </w:p>
    <w:p w14:paraId="3DB51FA5" w14:textId="77777777" w:rsidR="00B855F2" w:rsidRPr="00A007F4" w:rsidRDefault="00B855F2" w:rsidP="00A007F4">
      <w:pPr>
        <w:shd w:val="clear" w:color="auto" w:fill="FFFFFF"/>
        <w:spacing w:after="0" w:line="240" w:lineRule="auto"/>
        <w:ind w:firstLine="709"/>
        <w:jc w:val="both"/>
        <w:rPr>
          <w:rFonts w:ascii="Times New Roman" w:hAnsi="Times New Roman"/>
          <w:color w:val="000000"/>
          <w:sz w:val="28"/>
          <w:szCs w:val="28"/>
        </w:rPr>
      </w:pPr>
    </w:p>
    <w:p w14:paraId="688BD7C1" w14:textId="64280FCD" w:rsidR="00B855F2" w:rsidRPr="00A007F4" w:rsidRDefault="00DB74BD" w:rsidP="00A007F4">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Особенности поведения детей 7</w:t>
      </w:r>
      <w:r w:rsidR="00A007F4">
        <w:rPr>
          <w:rFonts w:ascii="Times New Roman" w:hAnsi="Times New Roman"/>
          <w:b/>
          <w:bCs/>
          <w:color w:val="000000"/>
          <w:sz w:val="28"/>
          <w:szCs w:val="28"/>
        </w:rPr>
        <w:t>-</w:t>
      </w:r>
      <w:r>
        <w:rPr>
          <w:rFonts w:ascii="Times New Roman" w:hAnsi="Times New Roman"/>
          <w:b/>
          <w:bCs/>
          <w:color w:val="000000"/>
          <w:sz w:val="28"/>
          <w:szCs w:val="28"/>
        </w:rPr>
        <w:t>9</w:t>
      </w:r>
      <w:r w:rsidR="00A007F4" w:rsidRPr="00A007F4">
        <w:rPr>
          <w:rFonts w:ascii="Times New Roman" w:hAnsi="Times New Roman"/>
          <w:b/>
          <w:bCs/>
          <w:color w:val="000000"/>
          <w:sz w:val="28"/>
          <w:szCs w:val="28"/>
        </w:rPr>
        <w:t xml:space="preserve"> лет</w:t>
      </w:r>
      <w:r w:rsidR="00A007F4" w:rsidRPr="00A007F4">
        <w:rPr>
          <w:rFonts w:ascii="Times New Roman" w:hAnsi="Times New Roman"/>
          <w:color w:val="000000"/>
          <w:sz w:val="28"/>
          <w:szCs w:val="28"/>
        </w:rPr>
        <w:t> </w:t>
      </w:r>
    </w:p>
    <w:p w14:paraId="02F0184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стремление повелевать у мальчиков, подчиненность у девочек</w:t>
      </w:r>
    </w:p>
    <w:p w14:paraId="4FE120A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энергичны, быстры в действии, настойчивы, инициативны</w:t>
      </w:r>
    </w:p>
    <w:p w14:paraId="0AAFA3D6"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часты беспокойные состояния, дети нуждаются в постоянной деятельности</w:t>
      </w:r>
    </w:p>
    <w:p w14:paraId="0F2CED16"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стремятся к большой мускульной активности</w:t>
      </w:r>
    </w:p>
    <w:p w14:paraId="49901C24"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любят коллективные игры</w:t>
      </w:r>
    </w:p>
    <w:p w14:paraId="38945EEE"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шумны, спорят</w:t>
      </w:r>
    </w:p>
    <w:p w14:paraId="2F0A9FBD"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влюбчивы</w:t>
      </w:r>
    </w:p>
    <w:p w14:paraId="459ECFE1"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боятся поражения, чувствительны к критике</w:t>
      </w:r>
    </w:p>
    <w:p w14:paraId="7899C9BF"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интересы постоянно меняются</w:t>
      </w:r>
    </w:p>
    <w:p w14:paraId="3EDD8A84"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мальчики играют с девочками; стремятся к соперничеству</w:t>
      </w:r>
    </w:p>
    <w:p w14:paraId="5417B39B" w14:textId="77777777" w:rsidR="00A007F4" w:rsidRP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начинают осознавать нравственные нормы</w:t>
      </w:r>
    </w:p>
    <w:p w14:paraId="2C52305B" w14:textId="77777777" w:rsidR="00A007F4" w:rsidRDefault="00A007F4" w:rsidP="00A007F4">
      <w:pPr>
        <w:numPr>
          <w:ilvl w:val="0"/>
          <w:numId w:val="28"/>
        </w:numPr>
        <w:shd w:val="clear" w:color="auto" w:fill="FFFFFF"/>
        <w:tabs>
          <w:tab w:val="clear" w:pos="720"/>
          <w:tab w:val="num" w:pos="284"/>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пробуждается интерес и любопытство ко всему вокруг</w:t>
      </w:r>
    </w:p>
    <w:p w14:paraId="59E316F0" w14:textId="77777777" w:rsidR="0082694F" w:rsidRDefault="0082694F" w:rsidP="00A007F4">
      <w:pPr>
        <w:shd w:val="clear" w:color="auto" w:fill="FFFFFF"/>
        <w:spacing w:after="0" w:line="240" w:lineRule="auto"/>
        <w:jc w:val="both"/>
        <w:rPr>
          <w:rFonts w:ascii="Times New Roman" w:hAnsi="Times New Roman"/>
          <w:b/>
          <w:bCs/>
          <w:color w:val="000000"/>
          <w:sz w:val="28"/>
          <w:szCs w:val="28"/>
          <w:u w:val="single"/>
        </w:rPr>
      </w:pPr>
    </w:p>
    <w:p w14:paraId="634DE3B1" w14:textId="77777777" w:rsidR="0082694F" w:rsidRDefault="0082694F" w:rsidP="00A007F4">
      <w:pPr>
        <w:shd w:val="clear" w:color="auto" w:fill="FFFFFF"/>
        <w:spacing w:after="0" w:line="240" w:lineRule="auto"/>
        <w:jc w:val="both"/>
        <w:rPr>
          <w:rFonts w:ascii="Times New Roman" w:hAnsi="Times New Roman"/>
          <w:b/>
          <w:bCs/>
          <w:color w:val="000000"/>
          <w:sz w:val="28"/>
          <w:szCs w:val="28"/>
          <w:u w:val="single"/>
        </w:rPr>
      </w:pPr>
    </w:p>
    <w:p w14:paraId="2766C5DB" w14:textId="77777777" w:rsidR="0082694F" w:rsidRDefault="0082694F" w:rsidP="00A007F4">
      <w:pPr>
        <w:shd w:val="clear" w:color="auto" w:fill="FFFFFF"/>
        <w:spacing w:after="0" w:line="240" w:lineRule="auto"/>
        <w:jc w:val="both"/>
        <w:rPr>
          <w:rFonts w:ascii="Times New Roman" w:hAnsi="Times New Roman"/>
          <w:b/>
          <w:bCs/>
          <w:color w:val="000000"/>
          <w:sz w:val="28"/>
          <w:szCs w:val="28"/>
          <w:u w:val="single"/>
        </w:rPr>
      </w:pPr>
    </w:p>
    <w:p w14:paraId="6815CDE0" w14:textId="3E24DE09" w:rsidR="00A007F4" w:rsidRDefault="00DB74BD" w:rsidP="00A007F4">
      <w:pPr>
        <w:shd w:val="clear" w:color="auto" w:fill="FFFFFF"/>
        <w:spacing w:after="0" w:line="240" w:lineRule="auto"/>
        <w:jc w:val="both"/>
        <w:rPr>
          <w:rFonts w:ascii="Times New Roman" w:hAnsi="Times New Roman"/>
          <w:color w:val="000000"/>
          <w:sz w:val="28"/>
          <w:szCs w:val="28"/>
          <w:u w:val="single"/>
        </w:rPr>
      </w:pPr>
      <w:r>
        <w:rPr>
          <w:rFonts w:ascii="Times New Roman" w:hAnsi="Times New Roman"/>
          <w:b/>
          <w:bCs/>
          <w:color w:val="000000"/>
          <w:sz w:val="28"/>
          <w:szCs w:val="28"/>
          <w:u w:val="single"/>
        </w:rPr>
        <w:lastRenderedPageBreak/>
        <w:t>Младшие подростки    10-13</w:t>
      </w:r>
      <w:r w:rsidR="00A007F4" w:rsidRPr="00A007F4">
        <w:rPr>
          <w:rFonts w:ascii="Times New Roman" w:hAnsi="Times New Roman"/>
          <w:b/>
          <w:bCs/>
          <w:color w:val="000000"/>
          <w:sz w:val="28"/>
          <w:szCs w:val="28"/>
          <w:u w:val="single"/>
        </w:rPr>
        <w:t xml:space="preserve"> лет</w:t>
      </w:r>
      <w:r w:rsidR="00A007F4" w:rsidRPr="00A007F4">
        <w:rPr>
          <w:rFonts w:ascii="Times New Roman" w:hAnsi="Times New Roman"/>
          <w:color w:val="000000"/>
          <w:sz w:val="28"/>
          <w:szCs w:val="28"/>
          <w:u w:val="single"/>
        </w:rPr>
        <w:t> </w:t>
      </w:r>
    </w:p>
    <w:p w14:paraId="57E0E6A5" w14:textId="77777777" w:rsidR="00B855F2" w:rsidRPr="00A007F4" w:rsidRDefault="00B855F2" w:rsidP="00A007F4">
      <w:pPr>
        <w:shd w:val="clear" w:color="auto" w:fill="FFFFFF"/>
        <w:spacing w:after="0" w:line="240" w:lineRule="auto"/>
        <w:jc w:val="both"/>
        <w:rPr>
          <w:rFonts w:ascii="Times New Roman" w:hAnsi="Times New Roman"/>
          <w:color w:val="000000"/>
          <w:sz w:val="28"/>
          <w:szCs w:val="28"/>
          <w:u w:val="single"/>
        </w:rPr>
      </w:pPr>
    </w:p>
    <w:p w14:paraId="2787FAC5"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Резко возрастает значение коллектива, его общественного мнения, отношений со сверстниками, оценки ими его поступков и действий. Он стремится завоевать в их глазах авторитет, занять достойное место в коллективе. Заметно проявляется стремление к самостоятельности и независимости, возникает интерес к собственной личности, формируется самооценка, развиваются абстрактные формы мышления. Часто он не видит прямой связи между привлекательными для него качествами личности и своим повседневным поведением.</w:t>
      </w:r>
    </w:p>
    <w:p w14:paraId="26AC1CBA"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этом возрасте ребята склонны к творческим и спортивным играм, где можно проверить волевые качества: выносливость, настойчивость, выдержку. Их тянет к романтике. Сопровождающему легче воздействовать на подростков, если он выступает в роли старшего члена коллектива и, таким образом, «изнутри» воздействовать на общественное мнение.</w:t>
      </w:r>
    </w:p>
    <w:p w14:paraId="2F70EC27"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69FD387B" w14:textId="2CC11A15" w:rsidR="00B855F2" w:rsidRPr="00A007F4" w:rsidRDefault="00DB74BD" w:rsidP="00A007F4">
      <w:pPr>
        <w:shd w:val="clear" w:color="auto" w:fill="FFFFFF"/>
        <w:spacing w:after="0" w:line="240" w:lineRule="auto"/>
        <w:jc w:val="both"/>
        <w:rPr>
          <w:rFonts w:ascii="Times New Roman" w:hAnsi="Times New Roman"/>
          <w:color w:val="000000"/>
          <w:sz w:val="28"/>
          <w:szCs w:val="28"/>
          <w:u w:val="single"/>
        </w:rPr>
      </w:pPr>
      <w:r>
        <w:rPr>
          <w:rFonts w:ascii="Times New Roman" w:hAnsi="Times New Roman"/>
          <w:b/>
          <w:bCs/>
          <w:color w:val="000000"/>
          <w:sz w:val="28"/>
          <w:szCs w:val="28"/>
          <w:u w:val="single"/>
        </w:rPr>
        <w:t>Подростки 14</w:t>
      </w:r>
      <w:r w:rsidR="00A007F4" w:rsidRPr="00A007F4">
        <w:rPr>
          <w:rFonts w:ascii="Times New Roman" w:hAnsi="Times New Roman"/>
          <w:b/>
          <w:bCs/>
          <w:color w:val="000000"/>
          <w:sz w:val="28"/>
          <w:szCs w:val="28"/>
          <w:u w:val="single"/>
        </w:rPr>
        <w:t>-15 лет</w:t>
      </w:r>
      <w:r w:rsidR="00A007F4" w:rsidRPr="00A007F4">
        <w:rPr>
          <w:rFonts w:ascii="Times New Roman" w:hAnsi="Times New Roman"/>
          <w:color w:val="000000"/>
          <w:sz w:val="28"/>
          <w:szCs w:val="28"/>
          <w:u w:val="single"/>
        </w:rPr>
        <w:t> </w:t>
      </w:r>
    </w:p>
    <w:p w14:paraId="542EF5B5" w14:textId="3418DBCB"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w:t>
      </w:r>
      <w:r w:rsidR="009535AE" w:rsidRPr="00A007F4">
        <w:rPr>
          <w:rFonts w:ascii="Times New Roman" w:hAnsi="Times New Roman"/>
          <w:color w:val="000000"/>
          <w:sz w:val="28"/>
          <w:szCs w:val="28"/>
        </w:rPr>
        <w:t>напряжённая</w:t>
      </w:r>
      <w:r w:rsidRPr="00A007F4">
        <w:rPr>
          <w:rFonts w:ascii="Times New Roman" w:hAnsi="Times New Roman"/>
          <w:color w:val="000000"/>
          <w:sz w:val="28"/>
          <w:szCs w:val="28"/>
        </w:rPr>
        <w:t xml:space="preserve"> их жизнь, тем более она им нравится.</w:t>
      </w:r>
    </w:p>
    <w:p w14:paraId="2894FAAB"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14:paraId="1A20664B"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72920175" w14:textId="37FB9C35" w:rsidR="009535AE" w:rsidRPr="00A007F4" w:rsidRDefault="00A007F4" w:rsidP="00A007F4">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поведения детей - подростков</w:t>
      </w:r>
      <w:r w:rsidRPr="00A007F4">
        <w:rPr>
          <w:rFonts w:ascii="Times New Roman" w:hAnsi="Times New Roman"/>
          <w:color w:val="000000"/>
          <w:sz w:val="28"/>
          <w:szCs w:val="28"/>
        </w:rPr>
        <w:t> </w:t>
      </w:r>
      <w:r w:rsidRPr="00A007F4">
        <w:rPr>
          <w:rFonts w:ascii="Times New Roman" w:hAnsi="Times New Roman"/>
          <w:b/>
          <w:bCs/>
          <w:color w:val="000000"/>
          <w:sz w:val="28"/>
          <w:szCs w:val="28"/>
        </w:rPr>
        <w:t>(12—15 лет)</w:t>
      </w:r>
      <w:r w:rsidRPr="00A007F4">
        <w:rPr>
          <w:rFonts w:ascii="Times New Roman" w:hAnsi="Times New Roman"/>
          <w:color w:val="000000"/>
          <w:sz w:val="28"/>
          <w:szCs w:val="28"/>
        </w:rPr>
        <w:t> </w:t>
      </w:r>
    </w:p>
    <w:p w14:paraId="0D7DF01D"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мальчики склонны к групповому поведению</w:t>
      </w:r>
    </w:p>
    <w:p w14:paraId="337130EC"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дети испытывают внутреннее беспокойство</w:t>
      </w:r>
    </w:p>
    <w:p w14:paraId="186EA3E8"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антагонизм между мальчиками и девочками, дразнят друг друга</w:t>
      </w:r>
    </w:p>
    <w:p w14:paraId="6792AA69"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мнение группы сверстников более важно, чем мнение взрослых</w:t>
      </w:r>
    </w:p>
    <w:p w14:paraId="00A061A7" w14:textId="77777777"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дисциплина может страдать из-за «группового» авторитета</w:t>
      </w:r>
    </w:p>
    <w:p w14:paraId="23CEFF8A" w14:textId="779932EB" w:rsidR="00A007F4" w:rsidRPr="00A007F4" w:rsidRDefault="00A007F4" w:rsidP="00A007F4">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 xml:space="preserve">стремятся к </w:t>
      </w:r>
      <w:r w:rsidR="009535AE">
        <w:rPr>
          <w:rFonts w:ascii="Times New Roman" w:hAnsi="Times New Roman"/>
          <w:color w:val="000000"/>
          <w:sz w:val="28"/>
          <w:szCs w:val="28"/>
        </w:rPr>
        <w:t>соперничеству, конкурентности</w:t>
      </w:r>
      <w:r w:rsidRPr="00A007F4">
        <w:rPr>
          <w:rFonts w:ascii="Times New Roman" w:hAnsi="Times New Roman"/>
          <w:color w:val="000000"/>
          <w:sz w:val="28"/>
          <w:szCs w:val="28"/>
        </w:rPr>
        <w:t>, подчиняют свои интересы мнению команды</w:t>
      </w:r>
    </w:p>
    <w:p w14:paraId="680101B8" w14:textId="64A4149B" w:rsidR="008659CB" w:rsidRDefault="00A007F4" w:rsidP="009535AE">
      <w:pPr>
        <w:numPr>
          <w:ilvl w:val="0"/>
          <w:numId w:val="29"/>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сопротивление критике</w:t>
      </w:r>
    </w:p>
    <w:p w14:paraId="05B77B4B" w14:textId="77777777" w:rsidR="009535AE" w:rsidRPr="009535AE" w:rsidRDefault="009535AE" w:rsidP="004E4941">
      <w:pPr>
        <w:shd w:val="clear" w:color="auto" w:fill="FFFFFF"/>
        <w:spacing w:after="0" w:line="240" w:lineRule="auto"/>
        <w:jc w:val="both"/>
        <w:rPr>
          <w:rFonts w:ascii="Times New Roman" w:hAnsi="Times New Roman"/>
          <w:color w:val="000000"/>
          <w:sz w:val="28"/>
          <w:szCs w:val="28"/>
        </w:rPr>
      </w:pPr>
    </w:p>
    <w:p w14:paraId="1C34492F" w14:textId="4C9F3EAA" w:rsidR="00A007F4" w:rsidRDefault="00A007F4" w:rsidP="00A007F4">
      <w:pPr>
        <w:shd w:val="clear" w:color="auto" w:fill="FFFFFF"/>
        <w:spacing w:after="0" w:line="240" w:lineRule="auto"/>
        <w:jc w:val="both"/>
        <w:rPr>
          <w:rFonts w:ascii="Times New Roman" w:hAnsi="Times New Roman"/>
          <w:b/>
          <w:bCs/>
          <w:color w:val="000000"/>
          <w:sz w:val="28"/>
          <w:szCs w:val="28"/>
          <w:u w:val="single"/>
        </w:rPr>
      </w:pPr>
      <w:r w:rsidRPr="00A007F4">
        <w:rPr>
          <w:rFonts w:ascii="Times New Roman" w:hAnsi="Times New Roman"/>
          <w:b/>
          <w:bCs/>
          <w:color w:val="000000"/>
          <w:sz w:val="28"/>
          <w:szCs w:val="28"/>
          <w:u w:val="single"/>
        </w:rPr>
        <w:t>Юношеский возраст   16-1</w:t>
      </w:r>
      <w:r>
        <w:rPr>
          <w:rFonts w:ascii="Times New Roman" w:hAnsi="Times New Roman"/>
          <w:b/>
          <w:bCs/>
          <w:color w:val="000000"/>
          <w:sz w:val="28"/>
          <w:szCs w:val="28"/>
          <w:u w:val="single"/>
        </w:rPr>
        <w:t>8</w:t>
      </w:r>
      <w:r w:rsidRPr="00A007F4">
        <w:rPr>
          <w:rFonts w:ascii="Times New Roman" w:hAnsi="Times New Roman"/>
          <w:b/>
          <w:bCs/>
          <w:color w:val="000000"/>
          <w:sz w:val="28"/>
          <w:szCs w:val="28"/>
          <w:u w:val="single"/>
        </w:rPr>
        <w:t xml:space="preserve"> лет  </w:t>
      </w:r>
    </w:p>
    <w:p w14:paraId="1CE84A39"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Они перерастают свою угловатость, неуклюжесть. Имеют привлекательную, повзрослевшую внешность. Формируются привычки. Обеспокоены своей сексуальной природой и особенностями умственного развития. Это сопровождается возникновением интимных эмоциональных отношений между юношами </w:t>
      </w:r>
      <w:r w:rsidRPr="00A007F4">
        <w:rPr>
          <w:rFonts w:ascii="Times New Roman" w:hAnsi="Times New Roman"/>
          <w:color w:val="000000"/>
          <w:sz w:val="28"/>
          <w:szCs w:val="28"/>
        </w:rPr>
        <w:lastRenderedPageBreak/>
        <w:t>и девушками. Их мышление достигает новых высот. Характер к этому возрасту уже, как правило, сформирован, но неустойчивая самооценка, есть комплексы.</w:t>
      </w:r>
    </w:p>
    <w:p w14:paraId="16741E6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Любят дебаты и споры. Их воображение обычно находится под контролем рассудка и суждений. Они принадлежат компаниям или к исключительной социальной группе.</w:t>
      </w:r>
    </w:p>
    <w:p w14:paraId="7FBE7FD9"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Их очень интересуют собственные особенности и свой внешний облик. Хотят социального утверждения. Сейчас они более способны контролировать свои эмоции.</w:t>
      </w:r>
    </w:p>
    <w:p w14:paraId="4A3B9766"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Устремленность в будущее, построение жизненных планов. Растет желание помогать другим. В общении появляется потребность во внутренней близости и откровенности,  тайнах и секретах. Потребность в неформальном, доверительном общении с взрослым. Устанавливаются эмоциональные контакты с взрослыми на более высоком сознательном уровне.</w:t>
      </w:r>
    </w:p>
    <w:p w14:paraId="09ABCBB6"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6B2C0FB9" w14:textId="77777777" w:rsidR="00A007F4" w:rsidRPr="00A007F4" w:rsidRDefault="00A007F4" w:rsidP="00400D5D">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поведения подростков (15-16 лет)</w:t>
      </w:r>
      <w:r w:rsidRPr="00A007F4">
        <w:rPr>
          <w:rFonts w:ascii="Times New Roman" w:hAnsi="Times New Roman"/>
          <w:color w:val="000000"/>
          <w:sz w:val="28"/>
          <w:szCs w:val="28"/>
        </w:rPr>
        <w:t> </w:t>
      </w:r>
    </w:p>
    <w:p w14:paraId="14642D16"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девочки начинают интересоваться мальчиками раньше, чем мальчики девочками</w:t>
      </w:r>
    </w:p>
    <w:p w14:paraId="622268A7"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наблюдается беспокойство о своей внешности</w:t>
      </w:r>
    </w:p>
    <w:p w14:paraId="5D15A954"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растет социальная активность</w:t>
      </w:r>
    </w:p>
    <w:p w14:paraId="230DF37A"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стремление к достижению независимости от своей семьи</w:t>
      </w:r>
    </w:p>
    <w:p w14:paraId="694261BD"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поиск себя</w:t>
      </w:r>
    </w:p>
    <w:p w14:paraId="32AC885F"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происходит выбор будущей профессии</w:t>
      </w:r>
    </w:p>
    <w:p w14:paraId="1FF86FE4"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возникновение первой любви</w:t>
      </w:r>
    </w:p>
    <w:p w14:paraId="18E94D54" w14:textId="77777777" w:rsidR="00A007F4" w:rsidRPr="00A007F4" w:rsidRDefault="00A007F4" w:rsidP="00400D5D">
      <w:pPr>
        <w:numPr>
          <w:ilvl w:val="0"/>
          <w:numId w:val="30"/>
        </w:numPr>
        <w:shd w:val="clear" w:color="auto" w:fill="FFFFFF"/>
        <w:tabs>
          <w:tab w:val="clear" w:pos="720"/>
          <w:tab w:val="num" w:pos="142"/>
        </w:tabs>
        <w:spacing w:after="0" w:line="240" w:lineRule="auto"/>
        <w:ind w:left="0" w:firstLine="0"/>
        <w:jc w:val="both"/>
        <w:rPr>
          <w:rFonts w:ascii="Times New Roman" w:hAnsi="Times New Roman"/>
          <w:color w:val="000000"/>
          <w:sz w:val="28"/>
          <w:szCs w:val="28"/>
        </w:rPr>
      </w:pPr>
      <w:r w:rsidRPr="00A007F4">
        <w:rPr>
          <w:rFonts w:ascii="Times New Roman" w:hAnsi="Times New Roman"/>
          <w:color w:val="000000"/>
          <w:sz w:val="28"/>
          <w:szCs w:val="28"/>
        </w:rPr>
        <w:t>проявляются крайности в поведении, например, «я знаю все!»</w:t>
      </w:r>
    </w:p>
    <w:p w14:paraId="21B90E0F" w14:textId="77777777" w:rsidR="0082694F" w:rsidRDefault="0082694F" w:rsidP="00A007F4">
      <w:pPr>
        <w:shd w:val="clear" w:color="auto" w:fill="FFFFFF"/>
        <w:spacing w:after="0" w:line="240" w:lineRule="auto"/>
        <w:ind w:firstLine="709"/>
        <w:jc w:val="both"/>
        <w:rPr>
          <w:rFonts w:ascii="Times New Roman" w:hAnsi="Times New Roman"/>
          <w:b/>
          <w:bCs/>
          <w:color w:val="000000"/>
          <w:sz w:val="28"/>
          <w:szCs w:val="28"/>
        </w:rPr>
      </w:pPr>
      <w:bookmarkStart w:id="1" w:name="h.gjdgxs"/>
      <w:bookmarkEnd w:id="1"/>
    </w:p>
    <w:p w14:paraId="49485EA4" w14:textId="4AA47213" w:rsidR="00A007F4" w:rsidRDefault="00400D5D" w:rsidP="00A007F4">
      <w:pPr>
        <w:shd w:val="clear" w:color="auto" w:fill="FFFFFF"/>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Отдельные психолого- педагогические  наблюдения по возрастам</w:t>
      </w:r>
    </w:p>
    <w:p w14:paraId="4B754394" w14:textId="77777777" w:rsidR="00B855F2" w:rsidRPr="00A007F4" w:rsidRDefault="00B855F2" w:rsidP="00A007F4">
      <w:pPr>
        <w:shd w:val="clear" w:color="auto" w:fill="FFFFFF"/>
        <w:spacing w:after="0" w:line="240" w:lineRule="auto"/>
        <w:ind w:firstLine="709"/>
        <w:jc w:val="both"/>
        <w:rPr>
          <w:rFonts w:ascii="Times New Roman" w:hAnsi="Times New Roman"/>
          <w:color w:val="000000"/>
          <w:sz w:val="28"/>
          <w:szCs w:val="28"/>
        </w:rPr>
      </w:pPr>
    </w:p>
    <w:p w14:paraId="7566A1BD" w14:textId="4C37C8C5" w:rsidR="00A007F4" w:rsidRPr="00A007F4" w:rsidRDefault="00DB74BD" w:rsidP="00400D5D">
      <w:pPr>
        <w:shd w:val="clear" w:color="auto" w:fill="FFFFFF"/>
        <w:spacing w:after="0" w:line="240" w:lineRule="auto"/>
        <w:jc w:val="both"/>
        <w:rPr>
          <w:rFonts w:ascii="Times New Roman" w:hAnsi="Times New Roman"/>
          <w:color w:val="000000"/>
          <w:sz w:val="28"/>
          <w:szCs w:val="28"/>
        </w:rPr>
      </w:pPr>
      <w:bookmarkStart w:id="2" w:name="h.30j0zll"/>
      <w:bookmarkEnd w:id="2"/>
      <w:r>
        <w:rPr>
          <w:rFonts w:ascii="Times New Roman" w:hAnsi="Times New Roman"/>
          <w:b/>
          <w:bCs/>
          <w:color w:val="000000"/>
          <w:sz w:val="28"/>
          <w:szCs w:val="28"/>
        </w:rPr>
        <w:t>Дети   7-9</w:t>
      </w:r>
      <w:r w:rsidR="00A007F4" w:rsidRPr="00A007F4">
        <w:rPr>
          <w:rFonts w:ascii="Times New Roman" w:hAnsi="Times New Roman"/>
          <w:b/>
          <w:bCs/>
          <w:color w:val="000000"/>
          <w:sz w:val="28"/>
          <w:szCs w:val="28"/>
        </w:rPr>
        <w:t xml:space="preserve"> лет</w:t>
      </w:r>
    </w:p>
    <w:p w14:paraId="7D57D88D"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Какие наблюдения про этот возраст?</w:t>
      </w:r>
    </w:p>
    <w:p w14:paraId="2E1B9408"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Тоже очень активны! Только он был в купе, через минуту уже в соседнем, а через пять сидит в третьем! И чтобы он не сломал себе голову, их нужно занимать постоянно. В этом возрасте дети очень общительны, они активно ищут контакты, и находят их, любят коллективную деятельность, хотя стремление к самореализации выражено у этих ребят также весьма ярко. Неуемная активность одновременно является плюсом и минусом этого возраста. Детскую энергию важно направить в нужное русло, ведь именно в 9-10 лет детям свойственно не задумываться о последствиях своих действий. По статистике именно дети  чаще всего падают с полок, деревьев и качелей. Постарайтесь постоянно загружать этих детей разнообразными мероприятиями. Для них подходят система чередования творческих поручений, интеллектуальные викторины, игры, конкурсы.</w:t>
      </w:r>
    </w:p>
    <w:p w14:paraId="1EB2ACC2"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730AC5A7" w14:textId="4DB03655" w:rsidR="00A007F4" w:rsidRPr="00A007F4" w:rsidRDefault="0071391C" w:rsidP="00400D5D">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и</w:t>
      </w:r>
      <w:r w:rsidR="00A007F4" w:rsidRPr="00A007F4">
        <w:rPr>
          <w:rFonts w:ascii="Times New Roman" w:hAnsi="Times New Roman"/>
          <w:b/>
          <w:bCs/>
          <w:color w:val="000000"/>
          <w:sz w:val="28"/>
          <w:szCs w:val="28"/>
        </w:rPr>
        <w:t xml:space="preserve"> причины конфликтов:</w:t>
      </w:r>
    </w:p>
    <w:p w14:paraId="7F4D943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Проблем с дисциплиной, как правило, с детьми этого возраста нет, т.к. они все еще воспринимают вас как маму с папой, а родителей они привыкли </w:t>
      </w:r>
      <w:r w:rsidRPr="00A007F4">
        <w:rPr>
          <w:rFonts w:ascii="Times New Roman" w:hAnsi="Times New Roman"/>
          <w:color w:val="000000"/>
          <w:sz w:val="28"/>
          <w:szCs w:val="28"/>
        </w:rPr>
        <w:lastRenderedPageBreak/>
        <w:t xml:space="preserve">слушаться. Они часто ссорятся и быстро мирятся. Взрослый должен понимать, </w:t>
      </w:r>
      <w:proofErr w:type="gramStart"/>
      <w:r w:rsidRPr="00A007F4">
        <w:rPr>
          <w:rFonts w:ascii="Times New Roman" w:hAnsi="Times New Roman"/>
          <w:color w:val="000000"/>
          <w:sz w:val="28"/>
          <w:szCs w:val="28"/>
        </w:rPr>
        <w:t>что</w:t>
      </w:r>
      <w:proofErr w:type="gramEnd"/>
      <w:r w:rsidRPr="00A007F4">
        <w:rPr>
          <w:rFonts w:ascii="Times New Roman" w:hAnsi="Times New Roman"/>
          <w:color w:val="000000"/>
          <w:sz w:val="28"/>
          <w:szCs w:val="28"/>
        </w:rPr>
        <w:t xml:space="preserve"> встав на сторону одного из ссорящихся, он потом останется крайним, т.к. ребята помирятся. Взрослый не должен занимать чью-либо сторону - он выше этого. Можно наказать обоих: сказать, что отбой на 1 час раньше остальных и через несколько минут оба наказанных будут дружить сильнее прежнего и просить у взрослого прощения. Часто невозможно найти виновного, когда обе стороны пеняют друг на друга. Можно выбрать «соломоново» решение – виноваты все; или вынести предупреждение (жёлтую карточку).</w:t>
      </w:r>
    </w:p>
    <w:p w14:paraId="5E3B3E2B"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Беседа в данном возрасте является одним из самых благотворных методов воздействия. Для этого можно использовать рассказы из собственного опыта, отрывки из художественных произведений, просить детей поделиться своим опытом по разрешению сложных ситуаций. Привлекайте детей к поиску решений. Не стремитесь к тому, чтобы заставить ребенка нести наказание за проступок, напротив сосредоточьтесь на том, какой опыт все ребята, и вы приобрели для будущего. Где возможно, давайте детям возможность выбора, по крайней мере между двумя приемлемыми вариантами.</w:t>
      </w:r>
    </w:p>
    <w:p w14:paraId="21CCE924" w14:textId="7739BFF2"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Если же определённый ребёнок часто нарушает дисциплину, задирает других, мешает, то этого ребёнка можно припугнуть, взять за руку и сказать, «сейчас напишешь объяснительную и позвоним домой родителям». В этом предложении дети боятся 2 вещей: писать объяснительную «о ужас, что это? Так всё серьёзно» и второе – боятся, что родители накажут, если позвонят домой. Или же посадить писать письмо маме, папе, бабушке, дедушке о своём поведении. Да еще и сидеть с ним рядом, подсказывать, чего он там забыл и язвительно комментировать! </w:t>
      </w:r>
      <w:r w:rsidR="00B855F2" w:rsidRPr="00A007F4">
        <w:rPr>
          <w:rFonts w:ascii="Times New Roman" w:hAnsi="Times New Roman"/>
          <w:color w:val="000000"/>
          <w:sz w:val="28"/>
          <w:szCs w:val="28"/>
        </w:rPr>
        <w:t>Объяснительные читать</w:t>
      </w:r>
      <w:r w:rsidRPr="00A007F4">
        <w:rPr>
          <w:rFonts w:ascii="Times New Roman" w:hAnsi="Times New Roman"/>
          <w:color w:val="000000"/>
          <w:sz w:val="28"/>
          <w:szCs w:val="28"/>
        </w:rPr>
        <w:t xml:space="preserve"> очень весело, особенно если заставить провинившегося полностью описать свой проступок и его причину.</w:t>
      </w:r>
    </w:p>
    <w:p w14:paraId="7D859787" w14:textId="77777777" w:rsidR="00B855F2" w:rsidRDefault="00B855F2" w:rsidP="00A007F4">
      <w:pPr>
        <w:shd w:val="clear" w:color="auto" w:fill="FFFFFF"/>
        <w:spacing w:after="0" w:line="240" w:lineRule="auto"/>
        <w:ind w:firstLine="709"/>
        <w:jc w:val="both"/>
        <w:rPr>
          <w:rFonts w:ascii="Times New Roman" w:hAnsi="Times New Roman"/>
          <w:color w:val="000000"/>
          <w:sz w:val="28"/>
          <w:szCs w:val="28"/>
        </w:rPr>
      </w:pPr>
      <w:bookmarkStart w:id="3" w:name="h.3znysh7"/>
      <w:bookmarkEnd w:id="3"/>
    </w:p>
    <w:p w14:paraId="4D18C4AC"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Они очень восприимчивы ко всяческим ритуалам, их увлекает совместная деятельность. Но им обязательно нужен успех, поощрение, при неудачах они теряют интерес к деятельности. Нужно поощрять детей и хвалить за каждую сделанную самостоятельно деталь – например, застеленную постель, уборку в купе. Кого-то обнять (если можно), кого-то хвалить, главное – найти способ поддержать.</w:t>
      </w:r>
    </w:p>
    <w:p w14:paraId="0913168C" w14:textId="77777777" w:rsidR="00B855F2" w:rsidRPr="00A007F4" w:rsidRDefault="00B855F2" w:rsidP="00A007F4">
      <w:pPr>
        <w:shd w:val="clear" w:color="auto" w:fill="FFFFFF"/>
        <w:spacing w:after="0" w:line="240" w:lineRule="auto"/>
        <w:ind w:firstLine="709"/>
        <w:jc w:val="both"/>
        <w:rPr>
          <w:rFonts w:ascii="Times New Roman" w:hAnsi="Times New Roman"/>
          <w:color w:val="000000"/>
          <w:sz w:val="28"/>
          <w:szCs w:val="28"/>
        </w:rPr>
      </w:pPr>
    </w:p>
    <w:p w14:paraId="4A3DD5F9" w14:textId="0328A5C8" w:rsidR="00A007F4" w:rsidRDefault="00400D5D" w:rsidP="00400D5D">
      <w:pPr>
        <w:shd w:val="clear" w:color="auto" w:fill="FFFFFF"/>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Младшие </w:t>
      </w:r>
      <w:r w:rsidR="0071391C">
        <w:rPr>
          <w:rFonts w:ascii="Times New Roman" w:hAnsi="Times New Roman"/>
          <w:b/>
          <w:bCs/>
          <w:color w:val="000000"/>
          <w:sz w:val="28"/>
          <w:szCs w:val="28"/>
        </w:rPr>
        <w:t>подростки</w:t>
      </w:r>
      <w:r w:rsidR="00DB74BD">
        <w:rPr>
          <w:rFonts w:ascii="Times New Roman" w:hAnsi="Times New Roman"/>
          <w:b/>
          <w:bCs/>
          <w:color w:val="000000"/>
          <w:sz w:val="28"/>
          <w:szCs w:val="28"/>
        </w:rPr>
        <w:t xml:space="preserve"> 10</w:t>
      </w:r>
      <w:r w:rsidR="00A007F4" w:rsidRPr="00A007F4">
        <w:rPr>
          <w:rFonts w:ascii="Times New Roman" w:hAnsi="Times New Roman"/>
          <w:b/>
          <w:bCs/>
          <w:color w:val="000000"/>
          <w:sz w:val="28"/>
          <w:szCs w:val="28"/>
        </w:rPr>
        <w:t>-12 лет</w:t>
      </w:r>
    </w:p>
    <w:p w14:paraId="479A4553" w14:textId="77777777" w:rsidR="008659CB" w:rsidRPr="00A007F4" w:rsidRDefault="008659CB" w:rsidP="00400D5D">
      <w:pPr>
        <w:shd w:val="clear" w:color="auto" w:fill="FFFFFF"/>
        <w:spacing w:after="0" w:line="240" w:lineRule="auto"/>
        <w:jc w:val="both"/>
        <w:rPr>
          <w:rFonts w:ascii="Times New Roman" w:hAnsi="Times New Roman"/>
          <w:color w:val="000000"/>
          <w:sz w:val="28"/>
          <w:szCs w:val="28"/>
        </w:rPr>
      </w:pPr>
    </w:p>
    <w:p w14:paraId="414682FB"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Какие наблюдения про этот возраст?</w:t>
      </w:r>
    </w:p>
    <w:p w14:paraId="491BA2A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1. Податливость, лёгкость на подъём. Взято всё лучшее от старшего (можно общаться на интеллектуальном уровне) и младшего возраста (непосредственность) и, практически нет присущих им недостатков; уже не маленькие, которых ничего не интересует, но ещё и не старшие, у которых всё вызывает противоречие.</w:t>
      </w:r>
    </w:p>
    <w:p w14:paraId="443B1DAF"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2. Стремление к старшим. Подражание взрослым, копирование поведения.</w:t>
      </w:r>
    </w:p>
    <w:p w14:paraId="2AEE8D94"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3. Стремление к сплочению. Им нравится отличаться от других, иметь какую-нибудь отличительную феньку - фишку не как у всех.</w:t>
      </w:r>
    </w:p>
    <w:p w14:paraId="1CBA39CA"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lastRenderedPageBreak/>
        <w:t>4. Романтичность (очень хочется, но страшно сделать первый шаг!)</w:t>
      </w:r>
    </w:p>
    <w:p w14:paraId="2F47B7C0"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Сложность взаимоотношений между полами. Нужны соответствующие игры, чаще перемешивать, давать общие задания.</w:t>
      </w:r>
    </w:p>
    <w:p w14:paraId="6D611185" w14:textId="48E1456A"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Они уже не маленькие, поэтому многое понимают, и готовы во всем вам помогать. В этом возрасте у них особенно развито желание лидерства. Старайтесь открыто не выделять любимчиков, они могут зазнаться, переоценить</w:t>
      </w:r>
      <w:r w:rsidR="00DB74BD">
        <w:rPr>
          <w:rFonts w:ascii="Times New Roman" w:hAnsi="Times New Roman"/>
          <w:color w:val="000000"/>
          <w:sz w:val="28"/>
          <w:szCs w:val="28"/>
        </w:rPr>
        <w:t xml:space="preserve"> свою значимость среди детей. 10-12</w:t>
      </w:r>
      <w:r w:rsidRPr="00A007F4">
        <w:rPr>
          <w:rFonts w:ascii="Times New Roman" w:hAnsi="Times New Roman"/>
          <w:color w:val="000000"/>
          <w:sz w:val="28"/>
          <w:szCs w:val="28"/>
        </w:rPr>
        <w:t xml:space="preserve"> лет опасный возраст, когда у детей возникает некоторое сознание негативизма (не хочу, не буду). Говорите "ну и не надо", не уговаривайте. Вот увидите - прибежит сам и попросится участвовать. Дети любят, когда их уговаривают, поднимая свою значимость. Разработайте систему мотивации участия во всем, например рейтинговая система (дети очень любят соревноваться - кто больше).</w:t>
      </w:r>
    </w:p>
    <w:p w14:paraId="0462597F"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3FEA142D" w14:textId="74A68E1F" w:rsidR="00A007F4" w:rsidRDefault="00E82A75" w:rsidP="00400D5D">
      <w:pPr>
        <w:shd w:val="clear" w:color="auto" w:fill="FFFFFF"/>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Особенности и причины </w:t>
      </w:r>
      <w:r w:rsidR="00A007F4" w:rsidRPr="00A007F4">
        <w:rPr>
          <w:rFonts w:ascii="Times New Roman" w:hAnsi="Times New Roman"/>
          <w:b/>
          <w:bCs/>
          <w:color w:val="000000"/>
          <w:sz w:val="28"/>
          <w:szCs w:val="28"/>
        </w:rPr>
        <w:t>конфликтов:</w:t>
      </w:r>
    </w:p>
    <w:p w14:paraId="3C54C01E" w14:textId="77777777" w:rsidR="00B855F2" w:rsidRPr="00A007F4" w:rsidRDefault="00B855F2" w:rsidP="00400D5D">
      <w:pPr>
        <w:shd w:val="clear" w:color="auto" w:fill="FFFFFF"/>
        <w:spacing w:after="0" w:line="240" w:lineRule="auto"/>
        <w:jc w:val="both"/>
        <w:rPr>
          <w:rFonts w:ascii="Times New Roman" w:hAnsi="Times New Roman"/>
          <w:color w:val="000000"/>
          <w:sz w:val="28"/>
          <w:szCs w:val="28"/>
        </w:rPr>
      </w:pPr>
    </w:p>
    <w:p w14:paraId="1214DBBE"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этом возрасте могут возникнуть наибольшие проблемы с поведением (они могут подраться, пробовать курить и т.д.). Сразу в начале поездки строго обозначьте все рамки дозволенного, очертите систему наказаний (что оно будет неотвратимо). Сразу же приготовься к тому, что тебе придется побыть «жилеткой» не для одного ребенка (если, конечно, у тебя сложатся доверительные отношения) учти, это очень важно - дать ребенку выговориться, выслушать его, ему важно быть понятым. Для этих детей на первое место выходят их сверстники. Поэтому конфликты со взрослыми выходят на новый уровень. Детям важно отстоять свое Я, свое мнение. И часто они это делают, вставая в оппозицию сопровождающему. В этот же момент у ребят возникает тяга к объединению в группы. Вам важно выделить лидера в детском коллективе, сделать его своим помощником и союзником. В этом возрасте дети с удовольствием участвуют во всевозможных конкурсах и играх. Они уже не такие маленькие, чтоб не понять правил игры, но еще не обременены подростковыми комплексами, не сформированы окончательно, легко поддаются воспитанию.</w:t>
      </w:r>
    </w:p>
    <w:p w14:paraId="453EAFE3"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Подвержены влиянию старших, стремятся им подражать. Поэтому на этом возрасте очень важно иметь авторитет среди детей, быть для них примером во всём.</w:t>
      </w:r>
    </w:p>
    <w:p w14:paraId="10EE6338"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Сами считают себя взрослыми. Этим можно пользоваться: в нужный момент пристыдить: «что вы как маленькие себя ведёте…» Хм… правда не стоит этим злоупотреблять, а то дети просекут это и ответят «Да, мы маленькие» только чтоб вас обезоружить. Стремление к сплочённости. Этим детям очень нравится быть командой, быть лучше всех. Именно на этом возрасте у детей очень сильно, в хорошем смысле «стадное» чувство. Младшие дети ещё не осознают таких социальных аспектов, для маленького ребёнка скорее существует он сам и окружающий мир, с которым он налаживает контакт. Старшие дети придают большое значение своей индивидуальности, стараясь как можно весомее и ярче представить окружающим своё «Я». А вот для детей этого возраста главное — «МЫ».</w:t>
      </w:r>
    </w:p>
    <w:p w14:paraId="24612753" w14:textId="0E69B454" w:rsidR="00A007F4" w:rsidRDefault="00A007F4" w:rsidP="00A007F4">
      <w:pPr>
        <w:shd w:val="clear" w:color="auto" w:fill="FFFFFF"/>
        <w:spacing w:after="0" w:line="240" w:lineRule="auto"/>
        <w:ind w:firstLine="709"/>
        <w:jc w:val="both"/>
        <w:rPr>
          <w:rFonts w:ascii="Times New Roman" w:hAnsi="Times New Roman"/>
          <w:color w:val="000000"/>
          <w:sz w:val="28"/>
          <w:szCs w:val="28"/>
        </w:rPr>
      </w:pPr>
      <w:bookmarkStart w:id="4" w:name="h.2et92p0"/>
      <w:bookmarkEnd w:id="4"/>
      <w:r w:rsidRPr="00A007F4">
        <w:rPr>
          <w:rFonts w:ascii="Times New Roman" w:hAnsi="Times New Roman"/>
          <w:color w:val="000000"/>
          <w:sz w:val="28"/>
          <w:szCs w:val="28"/>
        </w:rPr>
        <w:lastRenderedPageBreak/>
        <w:t xml:space="preserve">Романтичность и сложность взаимоотношений. Мальчиков и девочек тянет друг к другу, но они не умеют друг с другом общаться. Они боятся сделать первый шаг, боятся неудач и подшучивания товарищей. Но в тоже время на протяжении всего пути будут стремиться общаться, конфликтуя, заигрывая и обижаясь. В данном вопросе для этого возраста (и не только) существует семь главных НЕ: не подозревать в любви дурного, не запрещать общения, не </w:t>
      </w:r>
      <w:r w:rsidR="00B855F2" w:rsidRPr="00A007F4">
        <w:rPr>
          <w:rFonts w:ascii="Times New Roman" w:hAnsi="Times New Roman"/>
          <w:color w:val="000000"/>
          <w:sz w:val="28"/>
          <w:szCs w:val="28"/>
        </w:rPr>
        <w:t>послеживать</w:t>
      </w:r>
      <w:r w:rsidRPr="00A007F4">
        <w:rPr>
          <w:rFonts w:ascii="Times New Roman" w:hAnsi="Times New Roman"/>
          <w:color w:val="000000"/>
          <w:sz w:val="28"/>
          <w:szCs w:val="28"/>
        </w:rPr>
        <w:t>, не выспрашивать специально, не высмеивать (даже не подшучивать), не растравлять сочувствием, не подсказывать без крайней необходимости.</w:t>
      </w:r>
    </w:p>
    <w:p w14:paraId="1A5B0EC6" w14:textId="77777777" w:rsidR="00B855F2" w:rsidRPr="00A007F4" w:rsidRDefault="00B855F2" w:rsidP="00A007F4">
      <w:pPr>
        <w:shd w:val="clear" w:color="auto" w:fill="FFFFFF"/>
        <w:spacing w:after="0" w:line="240" w:lineRule="auto"/>
        <w:ind w:firstLine="709"/>
        <w:jc w:val="both"/>
        <w:rPr>
          <w:rFonts w:ascii="Times New Roman" w:hAnsi="Times New Roman"/>
          <w:color w:val="000000"/>
          <w:sz w:val="28"/>
          <w:szCs w:val="28"/>
        </w:rPr>
      </w:pPr>
    </w:p>
    <w:p w14:paraId="3E2E55AC" w14:textId="7EB06EE7" w:rsidR="00A007F4" w:rsidRDefault="00400D5D" w:rsidP="00400D5D">
      <w:pPr>
        <w:shd w:val="clear" w:color="auto" w:fill="FFFFFF"/>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Подростки</w:t>
      </w:r>
      <w:r w:rsidR="00A007F4" w:rsidRPr="00A007F4">
        <w:rPr>
          <w:rFonts w:ascii="Times New Roman" w:hAnsi="Times New Roman"/>
          <w:b/>
          <w:bCs/>
          <w:color w:val="000000"/>
          <w:sz w:val="28"/>
          <w:szCs w:val="28"/>
        </w:rPr>
        <w:t xml:space="preserve">   13-15 лет</w:t>
      </w:r>
    </w:p>
    <w:p w14:paraId="32528D89" w14:textId="77777777" w:rsidR="00B855F2" w:rsidRPr="00A007F4" w:rsidRDefault="00B855F2" w:rsidP="00400D5D">
      <w:pPr>
        <w:shd w:val="clear" w:color="auto" w:fill="FFFFFF"/>
        <w:spacing w:after="0" w:line="240" w:lineRule="auto"/>
        <w:jc w:val="both"/>
        <w:rPr>
          <w:rFonts w:ascii="Times New Roman" w:hAnsi="Times New Roman"/>
          <w:color w:val="000000"/>
          <w:sz w:val="28"/>
          <w:szCs w:val="28"/>
        </w:rPr>
      </w:pPr>
    </w:p>
    <w:p w14:paraId="2537080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b/>
          <w:bCs/>
          <w:color w:val="000000"/>
          <w:sz w:val="28"/>
          <w:szCs w:val="28"/>
        </w:rPr>
        <w:t>Главная их особенность -  они считают себя взрослыми.</w:t>
      </w:r>
      <w:r w:rsidRPr="00A007F4">
        <w:rPr>
          <w:rFonts w:ascii="Times New Roman" w:hAnsi="Times New Roman"/>
          <w:color w:val="000000"/>
          <w:sz w:val="28"/>
          <w:szCs w:val="28"/>
        </w:rPr>
        <w:t> Более того, они зациклены на этом вопросе. Им жизненно необходимо доказывать всем, что они взрослые. У них только-только заканчивается переходный возраст, но уже чувствуется некоторая склонность к максимализму. Часто это приводит у девочек - к истерикам, у мальчиков - к дракам. Склонны к депрессиям и чрезвычайным подъемам настроения. Они достаточно умны, общительны, умеют отстаивать свою точку зрения (зачастую их доводы не лишены смысла). Не любят, когда ими командуют. Считают, что вправе распоряжаться собой сами. Больше говорят, чем делают. Если делают, то, в основном, напоказ. Не могут существовать без лидера. Сами того не подозревая, его создают, в большинстве случаев от этого страдают. Было бы неплохо, если этим лидером стали бы для них Вы. Нуждаются в поощрении, добрых словах со стороны старших. Зачем они едут в лагерь? После девяти месяцев непрерывного контроля со стороны родителей, постоянных требований учителей, что для них лагерь? Свобода. Они приезжают туда, чтобы расслабиться, отдохнуть по максимуму. И этот их "отрыв по максимуму" далеко не всегда доступен Вашему пониманию, а начинается с поезда.</w:t>
      </w:r>
    </w:p>
    <w:p w14:paraId="4B3AFFCE" w14:textId="3C3441A7" w:rsid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Вы должны быть для них авторитетом. Не допускайте панибратства, чего хотят дети этого возраста. Иначе вы не сможете их удержать. </w:t>
      </w:r>
      <w:r w:rsidR="00DB74BD" w:rsidRPr="00A007F4">
        <w:rPr>
          <w:rFonts w:ascii="Times New Roman" w:hAnsi="Times New Roman"/>
          <w:color w:val="000000"/>
          <w:sz w:val="28"/>
          <w:szCs w:val="28"/>
        </w:rPr>
        <w:t>Важно добиться</w:t>
      </w:r>
      <w:r w:rsidRPr="00A007F4">
        <w:rPr>
          <w:rFonts w:ascii="Times New Roman" w:hAnsi="Times New Roman"/>
          <w:color w:val="000000"/>
          <w:sz w:val="28"/>
          <w:szCs w:val="28"/>
        </w:rPr>
        <w:t xml:space="preserve"> их уважения в первые дни. Нужно сделать из этих детей союзников, советоваться с ними во всем. Они уже считают себя взрослыми, и не терпят, если без них принимают решение.   Они часто сами себя занимают, придумывая игры. Они вообще могут полдня спать на ходу, т.к. ночью болтали до 4 утра. У подростков часто существует жесткая борьба за лидерство, особенно у тех, кто привык быть лидером в своем классе. Не допускайте споров по этому поводу.</w:t>
      </w:r>
    </w:p>
    <w:p w14:paraId="4C101688"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31745BD3" w14:textId="77777777" w:rsidR="00A007F4" w:rsidRDefault="00A007F4" w:rsidP="00A007F4">
      <w:pPr>
        <w:shd w:val="clear" w:color="auto" w:fill="FFFFFF"/>
        <w:spacing w:after="0" w:line="240" w:lineRule="auto"/>
        <w:ind w:firstLine="709"/>
        <w:jc w:val="both"/>
        <w:rPr>
          <w:rFonts w:ascii="Times New Roman" w:hAnsi="Times New Roman"/>
          <w:b/>
          <w:bCs/>
          <w:color w:val="000000"/>
          <w:sz w:val="28"/>
          <w:szCs w:val="28"/>
        </w:rPr>
      </w:pPr>
      <w:r w:rsidRPr="00A007F4">
        <w:rPr>
          <w:rFonts w:ascii="Times New Roman" w:hAnsi="Times New Roman"/>
          <w:b/>
          <w:bCs/>
          <w:color w:val="000000"/>
          <w:sz w:val="28"/>
          <w:szCs w:val="28"/>
        </w:rPr>
        <w:t>Особенности и причины подростковых конфликтов:</w:t>
      </w:r>
    </w:p>
    <w:p w14:paraId="0837A7ED" w14:textId="77777777" w:rsidR="00B855F2" w:rsidRPr="00A007F4" w:rsidRDefault="00B855F2" w:rsidP="00A007F4">
      <w:pPr>
        <w:shd w:val="clear" w:color="auto" w:fill="FFFFFF"/>
        <w:spacing w:after="0" w:line="240" w:lineRule="auto"/>
        <w:ind w:firstLine="709"/>
        <w:jc w:val="both"/>
        <w:rPr>
          <w:rFonts w:ascii="Times New Roman" w:hAnsi="Times New Roman"/>
          <w:color w:val="000000"/>
          <w:sz w:val="28"/>
          <w:szCs w:val="28"/>
        </w:rPr>
      </w:pPr>
    </w:p>
    <w:p w14:paraId="57F38D4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Отличительной особенностью детей этого возраста является наступающее половое созревание. Дети становятся нервными и неуступчивыми, зачастую ярко выраженными максималистами, что выражается в критичности, негативной оценке того, что делают другие. ("Что за глупость, я в этом участвовать не буду!"). В этот момент важно помнить, что негативная реакция очень часто скрывает под собой неуверенность в собственных силах. Поэтому не старайтесь следовать лозунгу: "Критикуешь - сделай лучше!", ставя подростка зачастую в </w:t>
      </w:r>
      <w:r w:rsidRPr="00A007F4">
        <w:rPr>
          <w:rFonts w:ascii="Times New Roman" w:hAnsi="Times New Roman"/>
          <w:color w:val="000000"/>
          <w:sz w:val="28"/>
          <w:szCs w:val="28"/>
        </w:rPr>
        <w:lastRenderedPageBreak/>
        <w:t>безвыходное положение, а вызывайте у него желание активно сотрудничать с вами и другими ребятами. Не скупитесь на положительную оценку его действий.</w:t>
      </w:r>
    </w:p>
    <w:p w14:paraId="357F147D"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этом возрасте появляется ярко выраженная тяга к противоположному полу. Вожатому важно снимать существующее сексуальное напряжение. Смех, как известно, лучший расслабляющий фактор. Мальчики и особенно девочки влюбляются в разных людей, чаще всего литературных и киногероев, причем совсем не обязательно противоположного пола. Это происходит потому, что в течение многих лет девочки и мальчики придерживались общества представителей своего пола, а представителей противоположного пола считали своими естественными врагами. Этот барьер преодолевается медленно. Спустя некоторое время мальчики и девочки, общающиеся вместе, начинают мечтать друг о друге, но даже тогда пройдет еще много времени, прежде чем самые застенчивые найдут в себе смелость выразить свою приязнь в лицо. Вы можете помочь ребятам открыто выразить свою приязнь с помощью игры.</w:t>
      </w:r>
    </w:p>
    <w:p w14:paraId="6741CE62"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В результате всех физиологических и эмоциональных перемен внимание подростка обращается на самого себя. Он становится более чувствительным и застенчивым. Он расстраивается из-за малейшего дефекта, преувеличивая его значение (девочка с веснушками может думать, что они ее уродуют). Подросток так быстро меняется, что ему трудно разобраться, что он собой представляет. Его движения становятся угловатыми, потому что он еще не может управлять своим новым телом так легко, как раньше. Аналогично вначале ему трудно управлять и своими новыми чувствами. Подросток легко обижается на замечания. В какие-то моменты он чувствует себя взрослым, умудренным жизненным опытом и хочет, чтобы окружающие относились к нему соответственно. Но в следующую минуту он чувствует себя ребенком и ощущает необходимость в защите и материнской ласке. На доброе слово и предложение помочь, подросток частенько ответит показной грубостью и холодностью, но долго будет еще вспоминать, как именно его похвалили как самого ответственного в поезде и именно ему сказали, что он может стать хорошим спортсменом в будущем.</w:t>
      </w:r>
    </w:p>
    <w:p w14:paraId="629770AC" w14:textId="77777777" w:rsidR="00A007F4" w:rsidRDefault="00A007F4" w:rsidP="00A007F4">
      <w:pPr>
        <w:shd w:val="clear" w:color="auto" w:fill="FFFFFF"/>
        <w:spacing w:after="0" w:line="240" w:lineRule="auto"/>
        <w:ind w:firstLine="709"/>
        <w:jc w:val="both"/>
        <w:rPr>
          <w:rFonts w:ascii="Times New Roman" w:hAnsi="Times New Roman"/>
          <w:color w:val="000000"/>
          <w:sz w:val="28"/>
          <w:szCs w:val="28"/>
        </w:rPr>
      </w:pPr>
      <w:bookmarkStart w:id="5" w:name="h.tyjcwt"/>
      <w:bookmarkEnd w:id="5"/>
      <w:r w:rsidRPr="00A007F4">
        <w:rPr>
          <w:rFonts w:ascii="Times New Roman" w:hAnsi="Times New Roman"/>
          <w:color w:val="000000"/>
          <w:sz w:val="28"/>
          <w:szCs w:val="28"/>
        </w:rPr>
        <w:t xml:space="preserve">Другой особенностью этого возраста является формирование собственной точки зрения. У человека в таком возрасте обо всем есть свое мнение. Он стремится определить свое место в коллективе, и очень переживает о том, что о нем думают другие. Для подростков характерно объединение в неформальные группы. На ребят эффективно действовать через лидеров (нужно войти в доверие, найти общий язык, взять их к себе в помощники). Налаживать атмосферу для глубоких разговоров. </w:t>
      </w:r>
      <w:proofErr w:type="gramStart"/>
      <w:r w:rsidRPr="00A007F4">
        <w:rPr>
          <w:rFonts w:ascii="Times New Roman" w:hAnsi="Times New Roman"/>
          <w:color w:val="000000"/>
          <w:sz w:val="28"/>
          <w:szCs w:val="28"/>
        </w:rPr>
        <w:t>Например</w:t>
      </w:r>
      <w:proofErr w:type="gramEnd"/>
      <w:r w:rsidRPr="00A007F4">
        <w:rPr>
          <w:rFonts w:ascii="Times New Roman" w:hAnsi="Times New Roman"/>
          <w:color w:val="000000"/>
          <w:sz w:val="28"/>
          <w:szCs w:val="28"/>
        </w:rPr>
        <w:t xml:space="preserve"> после утомительного дня вечером или на ночь глядя поговорить "про жизнь. Научить детей ставить себя и своих близких на чужое место, научить их проецировать на себя ситуацию.</w:t>
      </w:r>
    </w:p>
    <w:p w14:paraId="203D3E7E" w14:textId="77777777" w:rsidR="008659CB" w:rsidRPr="00A007F4" w:rsidRDefault="008659CB" w:rsidP="00A007F4">
      <w:pPr>
        <w:shd w:val="clear" w:color="auto" w:fill="FFFFFF"/>
        <w:spacing w:after="0" w:line="240" w:lineRule="auto"/>
        <w:ind w:firstLine="709"/>
        <w:jc w:val="both"/>
        <w:rPr>
          <w:rFonts w:ascii="Times New Roman" w:hAnsi="Times New Roman"/>
          <w:color w:val="000000"/>
          <w:sz w:val="28"/>
          <w:szCs w:val="28"/>
        </w:rPr>
      </w:pPr>
    </w:p>
    <w:p w14:paraId="7519FF3B" w14:textId="0ECC341E" w:rsidR="00400D5D" w:rsidRDefault="00006A99" w:rsidP="00A007F4">
      <w:pPr>
        <w:pStyle w:val="af5"/>
        <w:ind w:firstLine="709"/>
        <w:jc w:val="both"/>
        <w:rPr>
          <w:rFonts w:ascii="Times New Roman" w:hAnsi="Times New Roman"/>
          <w:b/>
          <w:bCs/>
          <w:sz w:val="28"/>
          <w:szCs w:val="28"/>
        </w:rPr>
      </w:pPr>
      <w:r w:rsidRPr="00A007F4">
        <w:rPr>
          <w:rFonts w:ascii="Times New Roman" w:hAnsi="Times New Roman"/>
          <w:sz w:val="28"/>
          <w:szCs w:val="28"/>
        </w:rPr>
        <w:t xml:space="preserve"> </w:t>
      </w:r>
      <w:r w:rsidR="00E82A75">
        <w:rPr>
          <w:rFonts w:ascii="Times New Roman" w:hAnsi="Times New Roman"/>
          <w:b/>
          <w:bCs/>
          <w:sz w:val="28"/>
          <w:szCs w:val="28"/>
        </w:rPr>
        <w:t xml:space="preserve">Особенности </w:t>
      </w:r>
      <w:r w:rsidR="00400D5D" w:rsidRPr="00400D5D">
        <w:rPr>
          <w:rFonts w:ascii="Times New Roman" w:hAnsi="Times New Roman"/>
          <w:b/>
          <w:bCs/>
          <w:sz w:val="28"/>
          <w:szCs w:val="28"/>
        </w:rPr>
        <w:t>организации образовательного процесса</w:t>
      </w:r>
    </w:p>
    <w:p w14:paraId="5A31E56B" w14:textId="77777777" w:rsidR="00B855F2" w:rsidRDefault="00B855F2" w:rsidP="00A007F4">
      <w:pPr>
        <w:pStyle w:val="af5"/>
        <w:ind w:firstLine="709"/>
        <w:jc w:val="both"/>
        <w:rPr>
          <w:rFonts w:ascii="Times New Roman" w:hAnsi="Times New Roman"/>
          <w:sz w:val="28"/>
          <w:szCs w:val="28"/>
        </w:rPr>
      </w:pPr>
    </w:p>
    <w:p w14:paraId="346F981C" w14:textId="716BF6AF" w:rsidR="00006A99" w:rsidRPr="00A007F4" w:rsidRDefault="00400D5D" w:rsidP="00400D5D">
      <w:pPr>
        <w:pStyle w:val="af5"/>
        <w:jc w:val="both"/>
        <w:rPr>
          <w:rFonts w:ascii="Times New Roman" w:hAnsi="Times New Roman"/>
          <w:sz w:val="28"/>
          <w:szCs w:val="28"/>
        </w:rPr>
      </w:pPr>
      <w:r>
        <w:rPr>
          <w:rFonts w:ascii="Times New Roman" w:hAnsi="Times New Roman"/>
          <w:sz w:val="28"/>
          <w:szCs w:val="28"/>
        </w:rPr>
        <w:t xml:space="preserve"> </w:t>
      </w:r>
      <w:r w:rsidR="00006A99" w:rsidRPr="00A007F4">
        <w:rPr>
          <w:rFonts w:ascii="Times New Roman" w:hAnsi="Times New Roman"/>
          <w:sz w:val="28"/>
          <w:szCs w:val="28"/>
        </w:rPr>
        <w:t xml:space="preserve">Прием на обучение по программе </w:t>
      </w:r>
      <w:r w:rsidR="004D451C" w:rsidRPr="00A007F4">
        <w:rPr>
          <w:rFonts w:ascii="Times New Roman" w:hAnsi="Times New Roman"/>
          <w:sz w:val="28"/>
          <w:szCs w:val="28"/>
        </w:rPr>
        <w:t>«</w:t>
      </w:r>
      <w:r w:rsidR="008659CB">
        <w:rPr>
          <w:rFonts w:ascii="Times New Roman" w:hAnsi="Times New Roman"/>
          <w:sz w:val="28"/>
          <w:szCs w:val="28"/>
        </w:rPr>
        <w:t>Киокусинкай</w:t>
      </w:r>
      <w:r w:rsidR="004D451C" w:rsidRPr="00A007F4">
        <w:rPr>
          <w:rFonts w:ascii="Times New Roman" w:hAnsi="Times New Roman"/>
          <w:sz w:val="28"/>
          <w:szCs w:val="28"/>
        </w:rPr>
        <w:t>» (базовый уровень)</w:t>
      </w:r>
      <w:r w:rsidR="00006A99" w:rsidRPr="00A007F4">
        <w:rPr>
          <w:rFonts w:ascii="Times New Roman" w:hAnsi="Times New Roman"/>
          <w:sz w:val="28"/>
          <w:szCs w:val="28"/>
        </w:rPr>
        <w:t xml:space="preserve"> проводится на основании разрешения врача-педиатра (терапевта) (предоставление справки).</w:t>
      </w:r>
    </w:p>
    <w:p w14:paraId="34F765BB" w14:textId="515F34DA" w:rsidR="00B855F2" w:rsidRDefault="00006A99" w:rsidP="00D76212">
      <w:pPr>
        <w:pStyle w:val="af5"/>
        <w:ind w:firstLine="709"/>
        <w:jc w:val="both"/>
        <w:rPr>
          <w:rFonts w:ascii="Times New Roman" w:hAnsi="Times New Roman"/>
          <w:sz w:val="28"/>
          <w:szCs w:val="28"/>
        </w:rPr>
      </w:pPr>
      <w:r w:rsidRPr="00EA00D7">
        <w:rPr>
          <w:rFonts w:ascii="Times New Roman" w:hAnsi="Times New Roman"/>
          <w:b/>
          <w:color w:val="000000"/>
          <w:sz w:val="28"/>
          <w:szCs w:val="28"/>
        </w:rPr>
        <w:lastRenderedPageBreak/>
        <w:t xml:space="preserve">Форма обучения </w:t>
      </w:r>
      <w:r w:rsidR="00400D5D">
        <w:rPr>
          <w:rFonts w:ascii="Times New Roman" w:hAnsi="Times New Roman"/>
          <w:b/>
          <w:color w:val="000000"/>
          <w:sz w:val="28"/>
          <w:szCs w:val="28"/>
        </w:rPr>
        <w:t>и режим занятий</w:t>
      </w:r>
      <w:r w:rsidRPr="00EA00D7">
        <w:rPr>
          <w:rFonts w:ascii="Times New Roman" w:hAnsi="Times New Roman"/>
          <w:color w:val="000000"/>
          <w:sz w:val="28"/>
          <w:szCs w:val="28"/>
        </w:rPr>
        <w:t xml:space="preserve">- </w:t>
      </w:r>
      <w:r w:rsidR="00400D5D">
        <w:rPr>
          <w:rFonts w:ascii="Times New Roman" w:hAnsi="Times New Roman"/>
          <w:color w:val="000000"/>
          <w:sz w:val="28"/>
          <w:szCs w:val="28"/>
        </w:rPr>
        <w:t xml:space="preserve"> форма обучения-</w:t>
      </w:r>
      <w:r w:rsidRPr="00EA00D7">
        <w:rPr>
          <w:rFonts w:ascii="Times New Roman" w:hAnsi="Times New Roman"/>
          <w:color w:val="000000"/>
          <w:sz w:val="28"/>
          <w:szCs w:val="28"/>
        </w:rPr>
        <w:t>очная</w:t>
      </w:r>
      <w:r w:rsidR="00400D5D">
        <w:rPr>
          <w:rFonts w:ascii="Times New Roman" w:hAnsi="Times New Roman"/>
          <w:color w:val="000000"/>
          <w:sz w:val="28"/>
          <w:szCs w:val="28"/>
        </w:rPr>
        <w:t>, п</w:t>
      </w:r>
      <w:r w:rsidR="00400D5D" w:rsidRPr="00A007F4">
        <w:rPr>
          <w:rFonts w:ascii="Times New Roman" w:hAnsi="Times New Roman"/>
          <w:sz w:val="28"/>
          <w:szCs w:val="28"/>
        </w:rPr>
        <w:t>родолжительность занятий исчисляется в академических часах (45 минут</w:t>
      </w:r>
      <w:r w:rsidR="00400D5D" w:rsidRPr="00EA00D7">
        <w:rPr>
          <w:rFonts w:ascii="Times New Roman" w:hAnsi="Times New Roman"/>
          <w:sz w:val="28"/>
          <w:szCs w:val="28"/>
        </w:rPr>
        <w:t>). Недельная нагрузка на одну группу – 6 часов. Учебно-тренировочные занятия проходят 3 раза в неделю.</w:t>
      </w:r>
    </w:p>
    <w:p w14:paraId="32A6682D" w14:textId="0D49556F" w:rsidR="00B855F2" w:rsidRPr="00A007F4" w:rsidRDefault="00400D5D" w:rsidP="00D76212">
      <w:pPr>
        <w:pStyle w:val="af5"/>
        <w:ind w:firstLine="708"/>
        <w:jc w:val="both"/>
        <w:rPr>
          <w:rFonts w:ascii="Times New Roman" w:hAnsi="Times New Roman"/>
          <w:color w:val="000000" w:themeColor="text1"/>
          <w:sz w:val="28"/>
          <w:szCs w:val="28"/>
        </w:rPr>
      </w:pPr>
      <w:r w:rsidRPr="00A007F4">
        <w:rPr>
          <w:rFonts w:ascii="Times New Roman" w:hAnsi="Times New Roman"/>
          <w:b/>
          <w:color w:val="000000"/>
          <w:sz w:val="28"/>
          <w:szCs w:val="28"/>
        </w:rPr>
        <w:t xml:space="preserve">Объем программы </w:t>
      </w:r>
      <w:r w:rsidR="00B855F2">
        <w:rPr>
          <w:rFonts w:ascii="Times New Roman" w:hAnsi="Times New Roman"/>
          <w:color w:val="000000" w:themeColor="text1"/>
          <w:sz w:val="28"/>
          <w:szCs w:val="28"/>
        </w:rPr>
        <w:t>–248</w:t>
      </w:r>
      <w:r w:rsidRPr="00A007F4">
        <w:rPr>
          <w:rFonts w:ascii="Times New Roman" w:hAnsi="Times New Roman"/>
          <w:color w:val="000000" w:themeColor="text1"/>
          <w:sz w:val="28"/>
          <w:szCs w:val="28"/>
        </w:rPr>
        <w:t xml:space="preserve"> часов.</w:t>
      </w:r>
    </w:p>
    <w:p w14:paraId="1206998B" w14:textId="77777777" w:rsidR="00B855F2" w:rsidRDefault="00400D5D" w:rsidP="00D76212">
      <w:pPr>
        <w:pStyle w:val="af5"/>
        <w:ind w:firstLine="709"/>
        <w:jc w:val="both"/>
        <w:rPr>
          <w:rFonts w:ascii="Times New Roman" w:hAnsi="Times New Roman"/>
          <w:color w:val="000000" w:themeColor="text1"/>
          <w:sz w:val="28"/>
          <w:szCs w:val="28"/>
        </w:rPr>
      </w:pPr>
      <w:r w:rsidRPr="00A007F4">
        <w:rPr>
          <w:rFonts w:ascii="Times New Roman" w:hAnsi="Times New Roman"/>
          <w:b/>
          <w:color w:val="000000" w:themeColor="text1"/>
          <w:sz w:val="28"/>
          <w:szCs w:val="28"/>
        </w:rPr>
        <w:t>Срок освоение программы</w:t>
      </w:r>
      <w:r w:rsidRPr="00A007F4">
        <w:rPr>
          <w:rFonts w:ascii="Times New Roman" w:hAnsi="Times New Roman"/>
          <w:color w:val="000000" w:themeColor="text1"/>
          <w:sz w:val="28"/>
          <w:szCs w:val="28"/>
        </w:rPr>
        <w:t>-1 год</w:t>
      </w:r>
      <w:bookmarkStart w:id="6" w:name="_Hlk129854732"/>
      <w:r w:rsidRPr="00A007F4">
        <w:rPr>
          <w:rFonts w:ascii="Times New Roman" w:hAnsi="Times New Roman"/>
          <w:color w:val="000000" w:themeColor="text1"/>
          <w:sz w:val="28"/>
          <w:szCs w:val="28"/>
        </w:rPr>
        <w:t>.</w:t>
      </w:r>
      <w:r w:rsidR="00E978C3">
        <w:rPr>
          <w:rFonts w:ascii="Times New Roman" w:hAnsi="Times New Roman"/>
          <w:color w:val="000000" w:themeColor="text1"/>
          <w:sz w:val="28"/>
          <w:szCs w:val="28"/>
        </w:rPr>
        <w:t xml:space="preserve"> </w:t>
      </w:r>
    </w:p>
    <w:p w14:paraId="539288C0" w14:textId="223D1E79" w:rsidR="00400D5D" w:rsidRDefault="00E978C3" w:rsidP="00D76212">
      <w:pPr>
        <w:pStyle w:val="af5"/>
        <w:ind w:firstLine="709"/>
        <w:jc w:val="both"/>
        <w:rPr>
          <w:rFonts w:ascii="Times New Roman" w:hAnsi="Times New Roman"/>
          <w:sz w:val="28"/>
          <w:szCs w:val="28"/>
        </w:rPr>
      </w:pPr>
      <w:r>
        <w:rPr>
          <w:rFonts w:ascii="Times New Roman" w:hAnsi="Times New Roman"/>
          <w:color w:val="000000" w:themeColor="text1"/>
          <w:sz w:val="28"/>
          <w:szCs w:val="28"/>
        </w:rPr>
        <w:t>Начало учебного года 01 сентября, окончание учебного года 31 августа.</w:t>
      </w:r>
      <w:r w:rsidR="00400D5D" w:rsidRPr="00A007F4">
        <w:rPr>
          <w:rFonts w:ascii="Times New Roman" w:hAnsi="Times New Roman"/>
          <w:color w:val="000000" w:themeColor="text1"/>
          <w:sz w:val="28"/>
          <w:szCs w:val="28"/>
        </w:rPr>
        <w:t xml:space="preserve"> На полное </w:t>
      </w:r>
      <w:r w:rsidR="00400D5D" w:rsidRPr="00A007F4">
        <w:rPr>
          <w:rFonts w:ascii="Times New Roman" w:hAnsi="Times New Roman"/>
          <w:sz w:val="28"/>
          <w:szCs w:val="28"/>
        </w:rPr>
        <w:t xml:space="preserve">освоение программы требуется часов, включая групповые, индивидуальные занятия, соревнования и турниры. </w:t>
      </w:r>
    </w:p>
    <w:p w14:paraId="6AA49D8C" w14:textId="77777777" w:rsidR="00422980" w:rsidRDefault="00422980" w:rsidP="00D76212">
      <w:pPr>
        <w:spacing w:after="0" w:line="240" w:lineRule="auto"/>
        <w:jc w:val="both"/>
        <w:rPr>
          <w:rFonts w:ascii="Times New Roman" w:hAnsi="Times New Roman"/>
          <w:b/>
          <w:sz w:val="28"/>
          <w:szCs w:val="26"/>
        </w:rPr>
      </w:pPr>
    </w:p>
    <w:p w14:paraId="0A073E89" w14:textId="77777777" w:rsidR="009535AE" w:rsidRPr="00AA1382" w:rsidRDefault="009535AE" w:rsidP="00422980">
      <w:pPr>
        <w:spacing w:after="0" w:line="240" w:lineRule="auto"/>
        <w:jc w:val="both"/>
        <w:rPr>
          <w:rFonts w:ascii="Times New Roman" w:hAnsi="Times New Roman"/>
          <w:b/>
          <w:sz w:val="28"/>
          <w:szCs w:val="26"/>
        </w:rPr>
      </w:pPr>
      <w:r w:rsidRPr="00AA1382">
        <w:rPr>
          <w:rFonts w:ascii="Times New Roman" w:hAnsi="Times New Roman"/>
          <w:b/>
          <w:sz w:val="28"/>
          <w:szCs w:val="26"/>
        </w:rPr>
        <w:t xml:space="preserve">Каникулярное </w:t>
      </w:r>
      <w:r>
        <w:rPr>
          <w:rFonts w:ascii="Times New Roman" w:hAnsi="Times New Roman"/>
          <w:b/>
          <w:sz w:val="28"/>
          <w:szCs w:val="26"/>
        </w:rPr>
        <w:t xml:space="preserve">время: </w:t>
      </w:r>
    </w:p>
    <w:p w14:paraId="52F6BDA6" w14:textId="77777777" w:rsidR="009535AE" w:rsidRPr="00AA1382" w:rsidRDefault="009535AE" w:rsidP="009535AE">
      <w:pPr>
        <w:spacing w:after="0" w:line="240" w:lineRule="auto"/>
        <w:jc w:val="both"/>
        <w:rPr>
          <w:rFonts w:ascii="Times New Roman" w:hAnsi="Times New Roman"/>
          <w:bCs/>
          <w:sz w:val="28"/>
          <w:szCs w:val="26"/>
        </w:rPr>
      </w:pPr>
      <w:r>
        <w:rPr>
          <w:rFonts w:ascii="Times New Roman" w:hAnsi="Times New Roman"/>
          <w:bCs/>
          <w:sz w:val="28"/>
          <w:szCs w:val="26"/>
        </w:rPr>
        <w:t>Осенние с 27.10.25 по 02.11.25</w:t>
      </w:r>
      <w:r w:rsidRPr="00AA1382">
        <w:rPr>
          <w:rFonts w:ascii="Times New Roman" w:hAnsi="Times New Roman"/>
          <w:bCs/>
          <w:sz w:val="28"/>
          <w:szCs w:val="26"/>
        </w:rPr>
        <w:t xml:space="preserve"> </w:t>
      </w:r>
    </w:p>
    <w:p w14:paraId="5ED665C4" w14:textId="77777777" w:rsidR="009535AE" w:rsidRPr="00AA1382" w:rsidRDefault="009535AE" w:rsidP="009535AE">
      <w:pPr>
        <w:spacing w:after="0" w:line="240" w:lineRule="auto"/>
        <w:jc w:val="both"/>
        <w:rPr>
          <w:rFonts w:ascii="Times New Roman" w:hAnsi="Times New Roman"/>
          <w:bCs/>
          <w:sz w:val="28"/>
          <w:szCs w:val="26"/>
        </w:rPr>
      </w:pPr>
      <w:r>
        <w:rPr>
          <w:rFonts w:ascii="Times New Roman" w:hAnsi="Times New Roman"/>
          <w:bCs/>
          <w:sz w:val="28"/>
          <w:szCs w:val="26"/>
        </w:rPr>
        <w:t>Зимние с 29.12.25 по 11.01.26</w:t>
      </w:r>
    </w:p>
    <w:p w14:paraId="620AEF96" w14:textId="77777777" w:rsidR="009535AE" w:rsidRPr="00AA1382" w:rsidRDefault="009535AE" w:rsidP="009535AE">
      <w:pPr>
        <w:spacing w:after="0" w:line="240" w:lineRule="auto"/>
        <w:jc w:val="both"/>
        <w:rPr>
          <w:rFonts w:ascii="Times New Roman" w:hAnsi="Times New Roman"/>
          <w:bCs/>
          <w:sz w:val="28"/>
          <w:szCs w:val="26"/>
        </w:rPr>
      </w:pPr>
      <w:r>
        <w:rPr>
          <w:rFonts w:ascii="Times New Roman" w:hAnsi="Times New Roman"/>
          <w:bCs/>
          <w:sz w:val="28"/>
          <w:szCs w:val="26"/>
        </w:rPr>
        <w:t>Весенние с 23.03.26 по 29.03.26</w:t>
      </w:r>
      <w:r w:rsidRPr="00AA1382">
        <w:rPr>
          <w:rFonts w:ascii="Times New Roman" w:hAnsi="Times New Roman"/>
          <w:bCs/>
          <w:sz w:val="28"/>
          <w:szCs w:val="26"/>
        </w:rPr>
        <w:t xml:space="preserve"> </w:t>
      </w:r>
    </w:p>
    <w:p w14:paraId="58963019" w14:textId="77777777" w:rsidR="009535AE" w:rsidRDefault="009535AE" w:rsidP="009535AE">
      <w:pPr>
        <w:spacing w:after="0" w:line="240" w:lineRule="auto"/>
        <w:jc w:val="both"/>
        <w:rPr>
          <w:rFonts w:ascii="Times New Roman" w:hAnsi="Times New Roman"/>
          <w:bCs/>
          <w:sz w:val="28"/>
          <w:szCs w:val="26"/>
        </w:rPr>
      </w:pPr>
      <w:r>
        <w:rPr>
          <w:rFonts w:ascii="Times New Roman" w:hAnsi="Times New Roman"/>
          <w:bCs/>
          <w:sz w:val="28"/>
          <w:szCs w:val="26"/>
        </w:rPr>
        <w:t>Летние с 01.07.26 до 11.08.26</w:t>
      </w:r>
    </w:p>
    <w:p w14:paraId="00682EAB" w14:textId="77777777" w:rsidR="009535AE" w:rsidRDefault="009535AE" w:rsidP="009535AE">
      <w:pPr>
        <w:spacing w:after="0" w:line="240" w:lineRule="auto"/>
        <w:jc w:val="both"/>
        <w:rPr>
          <w:rFonts w:ascii="Times New Roman" w:hAnsi="Times New Roman"/>
          <w:bCs/>
          <w:sz w:val="28"/>
          <w:szCs w:val="26"/>
        </w:rPr>
      </w:pPr>
    </w:p>
    <w:p w14:paraId="7140A000" w14:textId="483CE4D1" w:rsidR="00422980" w:rsidRDefault="00422980" w:rsidP="009535AE">
      <w:pPr>
        <w:spacing w:after="0" w:line="240" w:lineRule="auto"/>
        <w:jc w:val="both"/>
        <w:rPr>
          <w:rFonts w:ascii="Times New Roman" w:hAnsi="Times New Roman"/>
          <w:bCs/>
          <w:sz w:val="28"/>
          <w:szCs w:val="26"/>
        </w:rPr>
      </w:pPr>
      <w:r>
        <w:rPr>
          <w:rFonts w:ascii="Times New Roman" w:hAnsi="Times New Roman"/>
          <w:b/>
          <w:bCs/>
          <w:sz w:val="28"/>
          <w:szCs w:val="26"/>
        </w:rPr>
        <w:t xml:space="preserve"> </w:t>
      </w:r>
      <w:r w:rsidR="009535AE" w:rsidRPr="009535AE">
        <w:rPr>
          <w:rFonts w:ascii="Times New Roman" w:hAnsi="Times New Roman"/>
          <w:b/>
          <w:bCs/>
          <w:sz w:val="28"/>
          <w:szCs w:val="26"/>
        </w:rPr>
        <w:t>Праздничные выходные</w:t>
      </w:r>
      <w:r w:rsidR="009535AE">
        <w:rPr>
          <w:rFonts w:ascii="Times New Roman" w:hAnsi="Times New Roman"/>
          <w:bCs/>
          <w:sz w:val="28"/>
          <w:szCs w:val="26"/>
        </w:rPr>
        <w:t xml:space="preserve"> 04.11.25, 01.01.26, 07.01.26,</w:t>
      </w:r>
    </w:p>
    <w:p w14:paraId="14C00A6C" w14:textId="57471111" w:rsidR="009535AE" w:rsidRPr="00AA1382" w:rsidRDefault="009535AE" w:rsidP="009535AE">
      <w:pPr>
        <w:spacing w:after="0" w:line="240" w:lineRule="auto"/>
        <w:jc w:val="both"/>
        <w:rPr>
          <w:rFonts w:ascii="Times New Roman" w:hAnsi="Times New Roman"/>
          <w:bCs/>
          <w:sz w:val="28"/>
          <w:szCs w:val="26"/>
        </w:rPr>
      </w:pPr>
      <w:r>
        <w:rPr>
          <w:rFonts w:ascii="Times New Roman" w:hAnsi="Times New Roman"/>
          <w:bCs/>
          <w:sz w:val="28"/>
          <w:szCs w:val="26"/>
        </w:rPr>
        <w:t xml:space="preserve"> 23.02.26, 08.03.26, 01.05.26, 09.05.26, 12.06.26.</w:t>
      </w:r>
    </w:p>
    <w:p w14:paraId="0E468E84" w14:textId="77777777" w:rsidR="00DB74BD" w:rsidRDefault="00DB74BD" w:rsidP="00400D5D">
      <w:pPr>
        <w:pStyle w:val="af5"/>
        <w:ind w:firstLine="709"/>
        <w:jc w:val="both"/>
        <w:rPr>
          <w:rFonts w:ascii="Times New Roman" w:hAnsi="Times New Roman"/>
          <w:sz w:val="28"/>
          <w:szCs w:val="28"/>
        </w:rPr>
      </w:pPr>
    </w:p>
    <w:p w14:paraId="112A0884" w14:textId="77777777" w:rsidR="00DB74BD" w:rsidRDefault="00DB74BD" w:rsidP="00400D5D">
      <w:pPr>
        <w:pStyle w:val="af5"/>
        <w:ind w:firstLine="709"/>
        <w:jc w:val="both"/>
        <w:rPr>
          <w:rFonts w:ascii="Times New Roman" w:hAnsi="Times New Roman"/>
          <w:sz w:val="28"/>
          <w:szCs w:val="28"/>
        </w:rPr>
      </w:pPr>
    </w:p>
    <w:bookmarkEnd w:id="6"/>
    <w:p w14:paraId="55E38006" w14:textId="4C7B6B82" w:rsidR="008659CB" w:rsidRDefault="00400D5D" w:rsidP="00400D5D">
      <w:pPr>
        <w:pStyle w:val="af5"/>
        <w:ind w:firstLine="708"/>
        <w:jc w:val="both"/>
        <w:rPr>
          <w:rFonts w:ascii="Times New Roman" w:hAnsi="Times New Roman"/>
          <w:b/>
          <w:bCs/>
          <w:sz w:val="28"/>
          <w:szCs w:val="28"/>
        </w:rPr>
      </w:pPr>
      <w:r w:rsidRPr="00400D5D">
        <w:rPr>
          <w:rFonts w:ascii="Times New Roman" w:hAnsi="Times New Roman"/>
          <w:b/>
          <w:bCs/>
          <w:sz w:val="28"/>
          <w:szCs w:val="28"/>
        </w:rPr>
        <w:t>Основные формы и методы обучения</w:t>
      </w:r>
    </w:p>
    <w:p w14:paraId="1A870E45" w14:textId="25CF35FB" w:rsidR="00A27A92" w:rsidRPr="00A27A92" w:rsidRDefault="00A27A92" w:rsidP="00400D5D">
      <w:pPr>
        <w:pStyle w:val="af5"/>
        <w:ind w:firstLine="708"/>
        <w:jc w:val="both"/>
        <w:rPr>
          <w:rFonts w:ascii="Times New Roman" w:hAnsi="Times New Roman"/>
          <w:sz w:val="28"/>
          <w:szCs w:val="28"/>
        </w:rPr>
      </w:pPr>
      <w:r>
        <w:rPr>
          <w:rFonts w:ascii="Times New Roman" w:hAnsi="Times New Roman"/>
          <w:b/>
          <w:bCs/>
          <w:sz w:val="28"/>
          <w:szCs w:val="28"/>
        </w:rPr>
        <w:t xml:space="preserve">Формы обучения- </w:t>
      </w:r>
      <w:r w:rsidRPr="00A27A92">
        <w:rPr>
          <w:rFonts w:ascii="Times New Roman" w:hAnsi="Times New Roman"/>
          <w:sz w:val="28"/>
          <w:szCs w:val="28"/>
        </w:rPr>
        <w:t>групповые, индивидуальные занятия, участие в соревнованиях и турнирах</w:t>
      </w:r>
    </w:p>
    <w:p w14:paraId="223A7E37"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b/>
          <w:bCs/>
          <w:color w:val="000000" w:themeColor="text1"/>
          <w:sz w:val="28"/>
          <w:szCs w:val="28"/>
        </w:rPr>
        <w:t>Основные методы</w:t>
      </w:r>
      <w:r w:rsidRPr="00A27A92">
        <w:rPr>
          <w:rFonts w:ascii="Times New Roman" w:hAnsi="Times New Roman"/>
          <w:color w:val="000000" w:themeColor="text1"/>
          <w:sz w:val="28"/>
          <w:szCs w:val="28"/>
        </w:rPr>
        <w:t>, используемые на уроках физической культуры:</w:t>
      </w:r>
    </w:p>
    <w:p w14:paraId="3908D70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1. Фронтальный;</w:t>
      </w:r>
    </w:p>
    <w:p w14:paraId="232CFEBB"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2. Поточный;</w:t>
      </w:r>
    </w:p>
    <w:p w14:paraId="10351CB6"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3. Посменный;</w:t>
      </w:r>
    </w:p>
    <w:p w14:paraId="609B1E4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4. Групповой;</w:t>
      </w:r>
    </w:p>
    <w:p w14:paraId="39E45691" w14:textId="77777777" w:rsid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5. Индивидуальный.</w:t>
      </w:r>
    </w:p>
    <w:p w14:paraId="13B3481D" w14:textId="77777777" w:rsidR="008659CB" w:rsidRPr="00A27A92" w:rsidRDefault="008659CB" w:rsidP="00A27A92">
      <w:pPr>
        <w:spacing w:before="90" w:after="90" w:line="240" w:lineRule="auto"/>
        <w:rPr>
          <w:rFonts w:ascii="Times New Roman" w:hAnsi="Times New Roman"/>
          <w:color w:val="000000" w:themeColor="text1"/>
          <w:sz w:val="28"/>
          <w:szCs w:val="28"/>
        </w:rPr>
      </w:pPr>
    </w:p>
    <w:p w14:paraId="07D9BFF0" w14:textId="77777777" w:rsidR="00A27A92" w:rsidRPr="00A27A92" w:rsidRDefault="00A27A92" w:rsidP="00A27A92">
      <w:pPr>
        <w:spacing w:before="90" w:after="9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t>Методы, направленные на совершенствование и развитие физических способностей учащихся</w:t>
      </w:r>
      <w:r w:rsidRPr="00A27A92">
        <w:rPr>
          <w:rFonts w:ascii="Times New Roman" w:hAnsi="Times New Roman"/>
          <w:color w:val="000000" w:themeColor="text1"/>
          <w:sz w:val="28"/>
          <w:szCs w:val="28"/>
        </w:rPr>
        <w:t>:</w:t>
      </w:r>
    </w:p>
    <w:p w14:paraId="47A503B3" w14:textId="37C02CDD"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равномерный </w:t>
      </w:r>
    </w:p>
    <w:p w14:paraId="208BB5A2" w14:textId="3A63C41A"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переменный </w:t>
      </w:r>
    </w:p>
    <w:p w14:paraId="2AC3C5E5" w14:textId="57F38729"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повторный </w:t>
      </w:r>
    </w:p>
    <w:p w14:paraId="338BA4F4" w14:textId="36DF49E2"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интервальный </w:t>
      </w:r>
    </w:p>
    <w:p w14:paraId="0F43F86A" w14:textId="4CFC3894"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игровой </w:t>
      </w:r>
    </w:p>
    <w:p w14:paraId="3D9DB0D5" w14:textId="37B95C91" w:rsidR="00A27A92" w:rsidRPr="00A27A92" w:rsidRDefault="00A27A92" w:rsidP="00A27A92">
      <w:pPr>
        <w:numPr>
          <w:ilvl w:val="0"/>
          <w:numId w:val="31"/>
        </w:numPr>
        <w:spacing w:before="30" w:after="3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соревновательный </w:t>
      </w:r>
    </w:p>
    <w:p w14:paraId="144EDEB9" w14:textId="77777777" w:rsidR="00A27A92" w:rsidRPr="00A27A92" w:rsidRDefault="00A27A92" w:rsidP="00AC056D">
      <w:pPr>
        <w:numPr>
          <w:ilvl w:val="0"/>
          <w:numId w:val="31"/>
        </w:numPr>
        <w:spacing w:before="90" w:after="9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круговой </w:t>
      </w:r>
    </w:p>
    <w:p w14:paraId="398CEB94" w14:textId="3203247B" w:rsidR="00A27A92" w:rsidRPr="00A27A92" w:rsidRDefault="00A27A92" w:rsidP="00A27A92">
      <w:pPr>
        <w:spacing w:before="90" w:after="90" w:line="240" w:lineRule="auto"/>
        <w:ind w:left="142"/>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t>Методы, направленные на овладение двигательными умениями и навыками</w:t>
      </w:r>
      <w:r w:rsidRPr="00A27A92">
        <w:rPr>
          <w:rFonts w:ascii="Times New Roman" w:hAnsi="Times New Roman"/>
          <w:color w:val="000000" w:themeColor="text1"/>
          <w:sz w:val="28"/>
          <w:szCs w:val="28"/>
        </w:rPr>
        <w:t>:</w:t>
      </w:r>
    </w:p>
    <w:p w14:paraId="6E36693A" w14:textId="77777777" w:rsidR="00A27A92" w:rsidRPr="00A27A92" w:rsidRDefault="00A27A92" w:rsidP="00A27A92">
      <w:pPr>
        <w:numPr>
          <w:ilvl w:val="0"/>
          <w:numId w:val="32"/>
        </w:numPr>
        <w:tabs>
          <w:tab w:val="clear" w:pos="720"/>
          <w:tab w:val="num" w:pos="0"/>
          <w:tab w:val="left" w:pos="284"/>
        </w:tabs>
        <w:spacing w:before="30" w:after="30" w:line="240" w:lineRule="auto"/>
        <w:ind w:left="0" w:firstLine="0"/>
        <w:rPr>
          <w:rFonts w:ascii="Times New Roman" w:hAnsi="Times New Roman"/>
          <w:color w:val="000000" w:themeColor="text1"/>
          <w:sz w:val="28"/>
          <w:szCs w:val="28"/>
        </w:rPr>
      </w:pPr>
      <w:r w:rsidRPr="00A27A92">
        <w:rPr>
          <w:rFonts w:ascii="Times New Roman" w:hAnsi="Times New Roman"/>
          <w:color w:val="000000" w:themeColor="text1"/>
          <w:sz w:val="28"/>
          <w:szCs w:val="28"/>
        </w:rPr>
        <w:t>методы расчлененного упражнения;</w:t>
      </w:r>
    </w:p>
    <w:p w14:paraId="2B850AB8" w14:textId="58FB0082" w:rsidR="00A27A92" w:rsidRPr="008659CB" w:rsidRDefault="00E82A75" w:rsidP="008659CB">
      <w:pPr>
        <w:numPr>
          <w:ilvl w:val="0"/>
          <w:numId w:val="32"/>
        </w:numPr>
        <w:tabs>
          <w:tab w:val="clear" w:pos="720"/>
          <w:tab w:val="num" w:pos="0"/>
          <w:tab w:val="left" w:pos="284"/>
        </w:tabs>
        <w:spacing w:before="30" w:after="30" w:line="240" w:lineRule="auto"/>
        <w:ind w:left="0" w:firstLine="0"/>
        <w:rPr>
          <w:rFonts w:ascii="Times New Roman" w:hAnsi="Times New Roman"/>
          <w:color w:val="000000" w:themeColor="text1"/>
          <w:sz w:val="28"/>
          <w:szCs w:val="28"/>
        </w:rPr>
      </w:pPr>
      <w:r>
        <w:rPr>
          <w:rFonts w:ascii="Times New Roman" w:hAnsi="Times New Roman"/>
          <w:color w:val="000000" w:themeColor="text1"/>
          <w:sz w:val="28"/>
          <w:szCs w:val="28"/>
        </w:rPr>
        <w:lastRenderedPageBreak/>
        <w:t>м</w:t>
      </w:r>
      <w:r w:rsidRPr="00A27A92">
        <w:rPr>
          <w:rFonts w:ascii="Times New Roman" w:hAnsi="Times New Roman"/>
          <w:color w:val="000000" w:themeColor="text1"/>
          <w:sz w:val="28"/>
          <w:szCs w:val="28"/>
        </w:rPr>
        <w:t>етоды</w:t>
      </w:r>
      <w:r w:rsidR="00A27A92" w:rsidRPr="00A27A92">
        <w:rPr>
          <w:rFonts w:ascii="Times New Roman" w:hAnsi="Times New Roman"/>
          <w:color w:val="000000" w:themeColor="text1"/>
          <w:sz w:val="28"/>
          <w:szCs w:val="28"/>
        </w:rPr>
        <w:t xml:space="preserve"> целостного упражнения.</w:t>
      </w:r>
    </w:p>
    <w:p w14:paraId="4DA79B71" w14:textId="77777777" w:rsidR="00A27A92" w:rsidRPr="00A27A92" w:rsidRDefault="00A27A92" w:rsidP="00400D5D">
      <w:pPr>
        <w:tabs>
          <w:tab w:val="left" w:pos="709"/>
        </w:tabs>
        <w:spacing w:after="0" w:line="240" w:lineRule="auto"/>
        <w:ind w:left="-851" w:firstLine="567"/>
        <w:rPr>
          <w:rFonts w:ascii="Times New Roman" w:hAnsi="Times New Roman"/>
          <w:b/>
          <w:color w:val="000000" w:themeColor="text1"/>
          <w:sz w:val="28"/>
          <w:szCs w:val="28"/>
        </w:rPr>
      </w:pPr>
    </w:p>
    <w:p w14:paraId="25E6E4BB" w14:textId="3D9B41C6" w:rsidR="00400D5D" w:rsidRPr="00702299" w:rsidRDefault="00A27A92" w:rsidP="00400D5D">
      <w:pPr>
        <w:tabs>
          <w:tab w:val="left" w:pos="709"/>
        </w:tabs>
        <w:spacing w:after="0" w:line="240" w:lineRule="auto"/>
        <w:ind w:left="-851" w:firstLine="567"/>
        <w:rPr>
          <w:rFonts w:ascii="Times New Roman" w:hAnsi="Times New Roman"/>
          <w:b/>
          <w:color w:val="000000"/>
          <w:sz w:val="28"/>
          <w:szCs w:val="28"/>
        </w:rPr>
      </w:pPr>
      <w:r>
        <w:rPr>
          <w:rFonts w:ascii="Times New Roman" w:hAnsi="Times New Roman"/>
          <w:b/>
          <w:color w:val="000000"/>
          <w:sz w:val="28"/>
          <w:szCs w:val="28"/>
        </w:rPr>
        <w:tab/>
      </w:r>
      <w:r w:rsidR="00400D5D" w:rsidRPr="00702299">
        <w:rPr>
          <w:rFonts w:ascii="Times New Roman" w:hAnsi="Times New Roman"/>
          <w:b/>
          <w:color w:val="000000"/>
          <w:sz w:val="28"/>
          <w:szCs w:val="28"/>
        </w:rPr>
        <w:t>Планируемые результаты</w:t>
      </w:r>
    </w:p>
    <w:p w14:paraId="25E194E7" w14:textId="77777777" w:rsidR="00400D5D" w:rsidRDefault="00400D5D" w:rsidP="00400D5D">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702299">
        <w:rPr>
          <w:rFonts w:ascii="Times New Roman" w:hAnsi="Times New Roman"/>
          <w:sz w:val="28"/>
          <w:szCs w:val="28"/>
        </w:rPr>
        <w:t>Занятия расширяют диапазон двигательных способностей детей за счет многообразия средств, методов, форм обучения.</w:t>
      </w:r>
    </w:p>
    <w:p w14:paraId="5A1A39E2" w14:textId="77777777" w:rsidR="00400D5D" w:rsidRPr="00702299" w:rsidRDefault="00400D5D" w:rsidP="00400D5D">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702299">
        <w:rPr>
          <w:rFonts w:ascii="Times New Roman" w:hAnsi="Times New Roman"/>
          <w:sz w:val="28"/>
          <w:szCs w:val="28"/>
        </w:rPr>
        <w:t>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3B2B7662" w14:textId="77777777" w:rsidR="00400D5D" w:rsidRPr="00702299" w:rsidRDefault="00400D5D" w:rsidP="00400D5D">
      <w:pPr>
        <w:tabs>
          <w:tab w:val="left" w:pos="0"/>
        </w:tabs>
        <w:spacing w:after="0" w:line="240" w:lineRule="auto"/>
        <w:jc w:val="both"/>
        <w:rPr>
          <w:rFonts w:ascii="Times New Roman" w:hAnsi="Times New Roman"/>
        </w:rPr>
      </w:pPr>
      <w:r>
        <w:rPr>
          <w:rFonts w:ascii="Times New Roman" w:hAnsi="Times New Roman"/>
          <w:sz w:val="28"/>
          <w:szCs w:val="28"/>
        </w:rPr>
        <w:tab/>
      </w:r>
      <w:r w:rsidRPr="00702299">
        <w:rPr>
          <w:rFonts w:ascii="Times New Roman" w:hAnsi="Times New Roman"/>
          <w:sz w:val="28"/>
          <w:szCs w:val="28"/>
        </w:rPr>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0D695AEE" w14:textId="3C58D276" w:rsidR="00400D5D"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К концу обучения по дополнительной общеобразовательной общеразвивающей программе «</w:t>
      </w:r>
      <w:r w:rsidR="008659CB">
        <w:rPr>
          <w:rFonts w:ascii="Times New Roman" w:hAnsi="Times New Roman"/>
          <w:sz w:val="28"/>
        </w:rPr>
        <w:t>Киокусинкай</w:t>
      </w:r>
      <w:r w:rsidRPr="00702299">
        <w:rPr>
          <w:rFonts w:ascii="Times New Roman" w:hAnsi="Times New Roman"/>
          <w:sz w:val="28"/>
        </w:rPr>
        <w:t>» обучающиеся</w:t>
      </w:r>
      <w:r>
        <w:rPr>
          <w:rFonts w:ascii="Times New Roman" w:hAnsi="Times New Roman"/>
          <w:sz w:val="28"/>
        </w:rPr>
        <w:t>:</w:t>
      </w:r>
    </w:p>
    <w:p w14:paraId="1DD22153" w14:textId="77777777" w:rsidR="00400D5D" w:rsidRPr="00702299" w:rsidRDefault="00400D5D" w:rsidP="00400D5D">
      <w:pPr>
        <w:tabs>
          <w:tab w:val="left" w:pos="0"/>
        </w:tabs>
        <w:spacing w:after="0" w:line="240" w:lineRule="auto"/>
        <w:jc w:val="both"/>
        <w:rPr>
          <w:rFonts w:ascii="Times New Roman" w:hAnsi="Times New Roman"/>
          <w:b/>
          <w:sz w:val="28"/>
        </w:rPr>
      </w:pPr>
      <w:r w:rsidRPr="00702299">
        <w:rPr>
          <w:rFonts w:ascii="Times New Roman" w:hAnsi="Times New Roman"/>
          <w:b/>
          <w:sz w:val="28"/>
        </w:rPr>
        <w:t xml:space="preserve">Знают: </w:t>
      </w:r>
    </w:p>
    <w:p w14:paraId="21551DDC"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•Режим дня спортсмена, основы правильного питания.</w:t>
      </w:r>
    </w:p>
    <w:p w14:paraId="596736F2"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•Естественные основы по защите организма и профилактике заболеваний.</w:t>
      </w:r>
    </w:p>
    <w:p w14:paraId="67B3BA54" w14:textId="4B06841F"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 xml:space="preserve">•Историю развития </w:t>
      </w:r>
      <w:proofErr w:type="spellStart"/>
      <w:r w:rsidR="00DB74BD">
        <w:rPr>
          <w:rFonts w:ascii="Times New Roman" w:hAnsi="Times New Roman"/>
          <w:sz w:val="28"/>
        </w:rPr>
        <w:t>киокусинкай</w:t>
      </w:r>
      <w:proofErr w:type="spellEnd"/>
      <w:r w:rsidRPr="00702299">
        <w:rPr>
          <w:rFonts w:ascii="Times New Roman" w:hAnsi="Times New Roman"/>
          <w:sz w:val="28"/>
        </w:rPr>
        <w:t>.</w:t>
      </w:r>
    </w:p>
    <w:p w14:paraId="75000F3D"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 xml:space="preserve">•Необходимые сведения о строении и функциях организма </w:t>
      </w:r>
    </w:p>
    <w:p w14:paraId="1E55987D"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•Технику безопасности при выполнении упражнений.</w:t>
      </w:r>
    </w:p>
    <w:p w14:paraId="54C7BAAB"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•Правила культурного поведения (в повседневной жизни и в спортивном зале).</w:t>
      </w:r>
    </w:p>
    <w:p w14:paraId="0D510200"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•Правила общения с тренером и сверстниками.</w:t>
      </w:r>
    </w:p>
    <w:p w14:paraId="77C65F3C" w14:textId="77777777" w:rsidR="00400D5D" w:rsidRPr="00702299" w:rsidRDefault="00400D5D" w:rsidP="00400D5D">
      <w:pPr>
        <w:tabs>
          <w:tab w:val="left" w:pos="0"/>
        </w:tabs>
        <w:spacing w:after="0" w:line="240" w:lineRule="auto"/>
        <w:jc w:val="both"/>
        <w:rPr>
          <w:rFonts w:ascii="Times New Roman" w:hAnsi="Times New Roman"/>
          <w:b/>
          <w:sz w:val="28"/>
        </w:rPr>
      </w:pPr>
      <w:r w:rsidRPr="00702299">
        <w:rPr>
          <w:rFonts w:ascii="Times New Roman" w:hAnsi="Times New Roman"/>
          <w:b/>
          <w:sz w:val="28"/>
        </w:rPr>
        <w:t>Умеют:</w:t>
      </w:r>
    </w:p>
    <w:p w14:paraId="10408B9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•Составлять режим дня и руководствоваться им. Закалять свой организм.</w:t>
      </w:r>
    </w:p>
    <w:p w14:paraId="1736FC7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•Соблюдать технику безопасности на занятиях.</w:t>
      </w:r>
    </w:p>
    <w:p w14:paraId="337F2875"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•Выполнять основные технические приёмы.</w:t>
      </w:r>
    </w:p>
    <w:p w14:paraId="303FED31"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•Подготовить место для занятий.</w:t>
      </w:r>
    </w:p>
    <w:p w14:paraId="1F7B3EBB"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•Бережно относиться к оборудованию и инвентарю.</w:t>
      </w:r>
    </w:p>
    <w:p w14:paraId="56223BD0" w14:textId="77777777" w:rsidR="00400D5D" w:rsidRPr="000A1935"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•Преодолевать трудности, проявляя силу воли, настойчивость, целеустремленность в достиж</w:t>
      </w:r>
      <w:r>
        <w:rPr>
          <w:rFonts w:ascii="Times New Roman" w:hAnsi="Times New Roman"/>
          <w:sz w:val="28"/>
        </w:rPr>
        <w:t>ении положительного результата.</w:t>
      </w:r>
    </w:p>
    <w:p w14:paraId="14CF2B6C" w14:textId="77777777" w:rsidR="00006A99" w:rsidRPr="00EA00D7" w:rsidRDefault="00006A99" w:rsidP="004D451C">
      <w:pPr>
        <w:tabs>
          <w:tab w:val="left" w:pos="1134"/>
        </w:tabs>
        <w:spacing w:after="0" w:line="240" w:lineRule="auto"/>
        <w:jc w:val="both"/>
        <w:rPr>
          <w:rFonts w:ascii="Times New Roman" w:hAnsi="Times New Roman"/>
        </w:rPr>
      </w:pPr>
      <w:r w:rsidRPr="00EA00D7">
        <w:rPr>
          <w:rFonts w:ascii="Times New Roman" w:hAnsi="Times New Roman"/>
          <w:b/>
          <w:color w:val="000000"/>
          <w:sz w:val="28"/>
          <w:szCs w:val="28"/>
        </w:rPr>
        <w:t xml:space="preserve">Минимальное количество детей в группе </w:t>
      </w:r>
      <w:r w:rsidRPr="00EA00D7">
        <w:rPr>
          <w:rFonts w:ascii="Times New Roman" w:hAnsi="Times New Roman"/>
          <w:color w:val="000000"/>
          <w:sz w:val="28"/>
          <w:szCs w:val="28"/>
        </w:rPr>
        <w:t>- 10 человек</w:t>
      </w:r>
    </w:p>
    <w:p w14:paraId="266B8D94" w14:textId="09914EF3" w:rsidR="00952FD6" w:rsidRPr="000A1935" w:rsidRDefault="00006A99" w:rsidP="004D451C">
      <w:pPr>
        <w:tabs>
          <w:tab w:val="left" w:pos="1134"/>
        </w:tabs>
        <w:spacing w:after="0" w:line="240" w:lineRule="auto"/>
        <w:jc w:val="both"/>
        <w:rPr>
          <w:rFonts w:ascii="Times New Roman" w:hAnsi="Times New Roman"/>
        </w:rPr>
      </w:pPr>
      <w:r w:rsidRPr="00EA00D7">
        <w:rPr>
          <w:rFonts w:ascii="Times New Roman" w:hAnsi="Times New Roman"/>
          <w:b/>
          <w:color w:val="000000"/>
          <w:sz w:val="28"/>
          <w:szCs w:val="28"/>
        </w:rPr>
        <w:t xml:space="preserve">Максимальное количество детей в группе - </w:t>
      </w:r>
      <w:r w:rsidRPr="00EA00D7">
        <w:rPr>
          <w:rFonts w:ascii="Times New Roman" w:hAnsi="Times New Roman"/>
          <w:color w:val="000000"/>
          <w:sz w:val="28"/>
          <w:szCs w:val="28"/>
        </w:rPr>
        <w:t>25 человек</w:t>
      </w:r>
      <w:bookmarkEnd w:id="0"/>
    </w:p>
    <w:p w14:paraId="2C8BC548" w14:textId="05329DDC" w:rsidR="00A27A92" w:rsidRPr="00A27A92" w:rsidRDefault="00A27A92" w:rsidP="00A27A92">
      <w:pPr>
        <w:tabs>
          <w:tab w:val="left" w:pos="1134"/>
        </w:tabs>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Механизм оценивания образовательных результатов- </w:t>
      </w:r>
      <w:r w:rsidRPr="00A27A92">
        <w:rPr>
          <w:rFonts w:ascii="Times New Roman" w:hAnsi="Times New Roman"/>
          <w:color w:val="000000"/>
          <w:sz w:val="28"/>
          <w:szCs w:val="28"/>
        </w:rPr>
        <w:t>проведение итоговой аттестации</w:t>
      </w:r>
      <w:r>
        <w:rPr>
          <w:rFonts w:ascii="Times New Roman" w:hAnsi="Times New Roman"/>
          <w:color w:val="000000"/>
          <w:sz w:val="28"/>
          <w:szCs w:val="28"/>
        </w:rPr>
        <w:t>.</w:t>
      </w:r>
    </w:p>
    <w:p w14:paraId="091C1860" w14:textId="21167157"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A27A92"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sidR="00A27A92">
        <w:rPr>
          <w:rFonts w:ascii="Times New Roman" w:hAnsi="Times New Roman"/>
          <w:color w:val="000000"/>
          <w:sz w:val="28"/>
          <w:szCs w:val="28"/>
        </w:rPr>
        <w:t xml:space="preserve">дополнительной общеобразовательной общеразвивающей </w:t>
      </w:r>
      <w:r w:rsidR="00A27A92" w:rsidRPr="009815AA">
        <w:rPr>
          <w:rFonts w:ascii="Times New Roman" w:hAnsi="Times New Roman"/>
          <w:color w:val="000000"/>
          <w:sz w:val="28"/>
          <w:szCs w:val="28"/>
        </w:rPr>
        <w:t>программы</w:t>
      </w:r>
      <w:r w:rsidR="008659CB">
        <w:rPr>
          <w:rFonts w:ascii="Times New Roman" w:hAnsi="Times New Roman"/>
          <w:color w:val="000000"/>
          <w:sz w:val="28"/>
          <w:szCs w:val="28"/>
        </w:rPr>
        <w:t xml:space="preserve"> «Киокусинкай</w:t>
      </w:r>
      <w:r w:rsidR="00A27A92">
        <w:rPr>
          <w:rFonts w:ascii="Times New Roman" w:hAnsi="Times New Roman"/>
          <w:color w:val="000000"/>
          <w:sz w:val="28"/>
          <w:szCs w:val="28"/>
        </w:rPr>
        <w:t>» (базовый уровень)</w:t>
      </w:r>
      <w:r w:rsidR="00A27A92" w:rsidRPr="009815AA">
        <w:rPr>
          <w:rFonts w:ascii="Times New Roman" w:hAnsi="Times New Roman"/>
          <w:color w:val="000000"/>
          <w:sz w:val="28"/>
          <w:szCs w:val="28"/>
        </w:rPr>
        <w:t>.</w:t>
      </w:r>
    </w:p>
    <w:p w14:paraId="15DFDDB7" w14:textId="7920C797"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A27A92" w:rsidRPr="009815AA">
        <w:rPr>
          <w:rFonts w:ascii="Times New Roman" w:hAnsi="Times New Roman"/>
          <w:color w:val="000000"/>
          <w:sz w:val="28"/>
          <w:szCs w:val="28"/>
        </w:rPr>
        <w:t>Итоговая аттестация проводится на основе принципов объективности и независимости оценки качества подготовки обучающихся.</w:t>
      </w:r>
    </w:p>
    <w:p w14:paraId="484969DB" w14:textId="240430F4"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w:t>
      </w:r>
      <w:r w:rsidR="00A27A92" w:rsidRPr="009815AA">
        <w:rPr>
          <w:rFonts w:ascii="Times New Roman" w:hAnsi="Times New Roman"/>
          <w:color w:val="000000"/>
          <w:sz w:val="28"/>
          <w:szCs w:val="28"/>
        </w:rPr>
        <w:t xml:space="preserve"> Итоговая аттестация завершает освоение дополнительной </w:t>
      </w:r>
      <w:r w:rsidR="00A27A92">
        <w:rPr>
          <w:rFonts w:ascii="Times New Roman" w:hAnsi="Times New Roman"/>
          <w:color w:val="000000"/>
          <w:sz w:val="28"/>
          <w:szCs w:val="28"/>
        </w:rPr>
        <w:t xml:space="preserve">общеобразовательной </w:t>
      </w:r>
      <w:r w:rsidR="00A27A92" w:rsidRPr="009815AA">
        <w:rPr>
          <w:rFonts w:ascii="Times New Roman" w:hAnsi="Times New Roman"/>
          <w:color w:val="000000"/>
          <w:sz w:val="28"/>
          <w:szCs w:val="28"/>
        </w:rPr>
        <w:t>общеразвивающей программы</w:t>
      </w:r>
      <w:r w:rsidR="008659CB">
        <w:rPr>
          <w:rFonts w:ascii="Times New Roman" w:hAnsi="Times New Roman"/>
          <w:color w:val="000000"/>
          <w:sz w:val="28"/>
          <w:szCs w:val="28"/>
        </w:rPr>
        <w:t xml:space="preserve"> «Киокусинкай</w:t>
      </w:r>
      <w:r w:rsidR="00A27A92">
        <w:rPr>
          <w:rFonts w:ascii="Times New Roman" w:hAnsi="Times New Roman"/>
          <w:color w:val="000000"/>
          <w:sz w:val="28"/>
          <w:szCs w:val="28"/>
        </w:rPr>
        <w:t>» (базовый уровень)</w:t>
      </w:r>
      <w:r w:rsidR="00A27A92"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w:t>
      </w:r>
      <w:r w:rsidR="00A27A92">
        <w:rPr>
          <w:rFonts w:ascii="Times New Roman" w:hAnsi="Times New Roman"/>
          <w:color w:val="000000"/>
          <w:sz w:val="28"/>
          <w:szCs w:val="28"/>
        </w:rPr>
        <w:t xml:space="preserve"> </w:t>
      </w:r>
      <w:r w:rsidR="00A27A92" w:rsidRPr="009815AA">
        <w:rPr>
          <w:rFonts w:ascii="Times New Roman" w:hAnsi="Times New Roman"/>
          <w:color w:val="000000"/>
          <w:sz w:val="28"/>
          <w:szCs w:val="28"/>
        </w:rPr>
        <w:t>физической</w:t>
      </w:r>
      <w:r w:rsidR="00A27A92">
        <w:rPr>
          <w:rFonts w:ascii="Times New Roman" w:hAnsi="Times New Roman"/>
          <w:color w:val="000000"/>
          <w:sz w:val="28"/>
          <w:szCs w:val="28"/>
        </w:rPr>
        <w:t xml:space="preserve"> </w:t>
      </w:r>
      <w:r w:rsidR="00A27A92" w:rsidRPr="009815AA">
        <w:rPr>
          <w:rFonts w:ascii="Times New Roman" w:hAnsi="Times New Roman"/>
          <w:color w:val="000000"/>
          <w:sz w:val="28"/>
          <w:szCs w:val="28"/>
        </w:rPr>
        <w:t>подготовке.</w:t>
      </w:r>
    </w:p>
    <w:p w14:paraId="436ECF20" w14:textId="7D861503" w:rsidR="00A27A92"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w:t>
      </w:r>
      <w:r w:rsidR="00A27A92" w:rsidRPr="009815AA">
        <w:rPr>
          <w:rFonts w:ascii="Times New Roman" w:hAnsi="Times New Roman"/>
          <w:color w:val="000000"/>
          <w:sz w:val="28"/>
          <w:szCs w:val="28"/>
        </w:rPr>
        <w:t xml:space="preserve"> К итоговой аттестации допускаются обучающиеся, в полном объеме выполнившие учебный план по дополнительной </w:t>
      </w:r>
      <w:r w:rsidR="00A27A92">
        <w:rPr>
          <w:rFonts w:ascii="Times New Roman" w:hAnsi="Times New Roman"/>
          <w:color w:val="000000"/>
          <w:sz w:val="28"/>
          <w:szCs w:val="28"/>
        </w:rPr>
        <w:t xml:space="preserve">общеобразовательной </w:t>
      </w:r>
      <w:r w:rsidR="00A27A92" w:rsidRPr="009815AA">
        <w:rPr>
          <w:rFonts w:ascii="Times New Roman" w:hAnsi="Times New Roman"/>
          <w:color w:val="000000"/>
          <w:sz w:val="28"/>
          <w:szCs w:val="28"/>
        </w:rPr>
        <w:t>общеразвивающей программе «</w:t>
      </w:r>
      <w:r w:rsidR="008659CB">
        <w:rPr>
          <w:rFonts w:ascii="Times New Roman" w:hAnsi="Times New Roman"/>
          <w:color w:val="000000"/>
          <w:sz w:val="28"/>
          <w:szCs w:val="28"/>
        </w:rPr>
        <w:t>Киокусинкай</w:t>
      </w:r>
      <w:r w:rsidR="00A27A92" w:rsidRPr="009815AA">
        <w:rPr>
          <w:rFonts w:ascii="Times New Roman" w:hAnsi="Times New Roman"/>
          <w:color w:val="000000"/>
          <w:sz w:val="28"/>
          <w:szCs w:val="28"/>
        </w:rPr>
        <w:t>»</w:t>
      </w:r>
      <w:r w:rsidR="00A27A92">
        <w:rPr>
          <w:rFonts w:ascii="Times New Roman" w:hAnsi="Times New Roman"/>
          <w:color w:val="000000"/>
          <w:sz w:val="28"/>
          <w:szCs w:val="28"/>
        </w:rPr>
        <w:t xml:space="preserve"> (базовый уровень)</w:t>
      </w:r>
      <w:r w:rsidR="00A27A92" w:rsidRPr="009815AA">
        <w:rPr>
          <w:rFonts w:ascii="Times New Roman" w:hAnsi="Times New Roman"/>
          <w:color w:val="000000"/>
          <w:sz w:val="28"/>
          <w:szCs w:val="28"/>
        </w:rPr>
        <w:t>.</w:t>
      </w:r>
    </w:p>
    <w:p w14:paraId="1BE10BC1" w14:textId="77777777" w:rsidR="008659CB" w:rsidRPr="009815AA" w:rsidRDefault="008659CB" w:rsidP="00A27A92">
      <w:pPr>
        <w:shd w:val="clear" w:color="auto" w:fill="FFFFFF"/>
        <w:spacing w:after="0" w:line="240" w:lineRule="auto"/>
        <w:rPr>
          <w:rFonts w:ascii="Times New Roman" w:hAnsi="Times New Roman"/>
          <w:color w:val="000000"/>
          <w:sz w:val="28"/>
          <w:szCs w:val="28"/>
        </w:rPr>
      </w:pPr>
    </w:p>
    <w:p w14:paraId="793C0A80" w14:textId="4342C71F" w:rsidR="00A27A92" w:rsidRDefault="00A27A92" w:rsidP="00360FB7">
      <w:pPr>
        <w:autoSpaceDE w:val="0"/>
        <w:autoSpaceDN w:val="0"/>
        <w:adjustRightInd w:val="0"/>
        <w:spacing w:after="0" w:line="240" w:lineRule="auto"/>
        <w:jc w:val="both"/>
        <w:rPr>
          <w:rFonts w:ascii="Times New Roman" w:hAnsi="Times New Roman"/>
          <w:sz w:val="28"/>
          <w:szCs w:val="28"/>
        </w:rPr>
      </w:pPr>
      <w:r w:rsidRPr="00360FB7">
        <w:rPr>
          <w:rFonts w:ascii="Times New Roman" w:hAnsi="Times New Roman"/>
          <w:b/>
          <w:bCs/>
          <w:sz w:val="28"/>
          <w:szCs w:val="28"/>
        </w:rPr>
        <w:t>Формой</w:t>
      </w:r>
      <w:r w:rsidRPr="00320558">
        <w:rPr>
          <w:rFonts w:ascii="Times New Roman" w:hAnsi="Times New Roman"/>
          <w:sz w:val="28"/>
          <w:szCs w:val="28"/>
        </w:rPr>
        <w:t xml:space="preserve"> </w:t>
      </w:r>
      <w:r>
        <w:rPr>
          <w:rFonts w:ascii="Times New Roman" w:hAnsi="Times New Roman"/>
          <w:b/>
          <w:sz w:val="28"/>
          <w:szCs w:val="28"/>
        </w:rPr>
        <w:t xml:space="preserve">итоговой </w:t>
      </w:r>
      <w:r w:rsidRPr="00320558">
        <w:rPr>
          <w:rFonts w:ascii="Times New Roman" w:hAnsi="Times New Roman"/>
          <w:b/>
          <w:sz w:val="28"/>
          <w:szCs w:val="28"/>
        </w:rPr>
        <w:t>аттестации</w:t>
      </w:r>
      <w:r w:rsidRPr="00320558">
        <w:rPr>
          <w:rFonts w:ascii="Times New Roman" w:hAnsi="Times New Roman"/>
          <w:sz w:val="28"/>
          <w:szCs w:val="28"/>
        </w:rPr>
        <w:t xml:space="preserve"> в ДЮСШ являются</w:t>
      </w:r>
      <w:r w:rsidR="00360FB7">
        <w:rPr>
          <w:rFonts w:ascii="Times New Roman" w:hAnsi="Times New Roman"/>
          <w:sz w:val="28"/>
          <w:szCs w:val="28"/>
        </w:rPr>
        <w:t>-</w:t>
      </w:r>
      <w:r w:rsidRPr="00320558">
        <w:rPr>
          <w:rFonts w:ascii="Times New Roman" w:hAnsi="Times New Roman"/>
          <w:sz w:val="28"/>
          <w:szCs w:val="28"/>
        </w:rPr>
        <w:t>сдача контрольных</w:t>
      </w:r>
      <w:r>
        <w:rPr>
          <w:rFonts w:ascii="Times New Roman" w:hAnsi="Times New Roman"/>
          <w:sz w:val="28"/>
          <w:szCs w:val="28"/>
        </w:rPr>
        <w:t xml:space="preserve"> </w:t>
      </w:r>
      <w:r w:rsidRPr="00320558">
        <w:rPr>
          <w:rFonts w:ascii="Times New Roman" w:hAnsi="Times New Roman"/>
          <w:sz w:val="28"/>
          <w:szCs w:val="28"/>
        </w:rPr>
        <w:t>нормативов по общей физической подготовке</w:t>
      </w:r>
      <w:r w:rsidR="00360FB7">
        <w:rPr>
          <w:rFonts w:ascii="Times New Roman" w:hAnsi="Times New Roman"/>
          <w:sz w:val="28"/>
          <w:szCs w:val="28"/>
        </w:rPr>
        <w:t>.</w:t>
      </w:r>
    </w:p>
    <w:p w14:paraId="238CA1BD" w14:textId="77777777" w:rsidR="008659CB" w:rsidRDefault="008659CB" w:rsidP="0090580A">
      <w:pPr>
        <w:tabs>
          <w:tab w:val="left" w:pos="1134"/>
        </w:tabs>
        <w:spacing w:after="0" w:line="360" w:lineRule="auto"/>
        <w:jc w:val="center"/>
        <w:rPr>
          <w:rFonts w:ascii="Times New Roman" w:hAnsi="Times New Roman"/>
          <w:b/>
          <w:bCs/>
          <w:color w:val="000000"/>
          <w:sz w:val="28"/>
          <w:szCs w:val="28"/>
        </w:rPr>
      </w:pPr>
    </w:p>
    <w:p w14:paraId="11F66EF2" w14:textId="343D517C" w:rsidR="00A27A92" w:rsidRDefault="0082694F" w:rsidP="0090580A">
      <w:pPr>
        <w:tabs>
          <w:tab w:val="left" w:pos="1134"/>
        </w:tabs>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С</w:t>
      </w:r>
      <w:r w:rsidR="00360FB7">
        <w:rPr>
          <w:rFonts w:ascii="Times New Roman" w:hAnsi="Times New Roman"/>
          <w:b/>
          <w:bCs/>
          <w:color w:val="000000"/>
          <w:sz w:val="28"/>
          <w:szCs w:val="28"/>
        </w:rPr>
        <w:t>одержание образовательной программы</w:t>
      </w:r>
    </w:p>
    <w:p w14:paraId="39950D70" w14:textId="29F43DF5" w:rsidR="00113BA1" w:rsidRPr="002460E4" w:rsidRDefault="004D451C" w:rsidP="002103ED">
      <w:pPr>
        <w:tabs>
          <w:tab w:val="left" w:pos="1134"/>
        </w:tabs>
        <w:spacing w:after="0" w:line="360" w:lineRule="auto"/>
        <w:jc w:val="center"/>
        <w:rPr>
          <w:rFonts w:ascii="Times New Roman" w:hAnsi="Times New Roman"/>
          <w:b/>
          <w:color w:val="000000"/>
          <w:sz w:val="28"/>
          <w:szCs w:val="28"/>
        </w:rPr>
      </w:pPr>
      <w:r w:rsidRPr="004D451C">
        <w:rPr>
          <w:rFonts w:ascii="Times New Roman" w:hAnsi="Times New Roman"/>
          <w:color w:val="000000"/>
          <w:sz w:val="28"/>
          <w:szCs w:val="28"/>
        </w:rPr>
        <w:t>У</w:t>
      </w:r>
      <w:r w:rsidR="0090580A" w:rsidRPr="004D451C">
        <w:rPr>
          <w:rFonts w:ascii="Times New Roman" w:hAnsi="Times New Roman"/>
          <w:color w:val="000000"/>
          <w:sz w:val="28"/>
          <w:szCs w:val="28"/>
        </w:rPr>
        <w:t>ЧЕБНЫЙ ПЛАН</w:t>
      </w:r>
    </w:p>
    <w:tbl>
      <w:tblPr>
        <w:tblpPr w:leftFromText="180" w:rightFromText="180" w:vertAnchor="text" w:horzAnchor="margin" w:tblpXSpec="center" w:tblpY="116"/>
        <w:tblOverlap w:val="neve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5936"/>
        <w:gridCol w:w="2835"/>
      </w:tblGrid>
      <w:tr w:rsidR="002460E4" w:rsidRPr="00563477" w14:paraId="0B660775" w14:textId="77777777" w:rsidTr="004804CE">
        <w:trPr>
          <w:trHeight w:val="292"/>
        </w:trPr>
        <w:tc>
          <w:tcPr>
            <w:tcW w:w="704" w:type="dxa"/>
            <w:vMerge w:val="restart"/>
          </w:tcPr>
          <w:p w14:paraId="120B7CCB" w14:textId="77777777" w:rsidR="002460E4" w:rsidRPr="00563477" w:rsidRDefault="002460E4" w:rsidP="00D66D9D">
            <w:pPr>
              <w:spacing w:after="0" w:line="36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w:t>
            </w:r>
          </w:p>
        </w:tc>
        <w:tc>
          <w:tcPr>
            <w:tcW w:w="5936" w:type="dxa"/>
            <w:vMerge w:val="restart"/>
          </w:tcPr>
          <w:p w14:paraId="5DBF29A6"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p>
          <w:p w14:paraId="09AD9E19"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Содержание занятий</w:t>
            </w:r>
          </w:p>
        </w:tc>
        <w:tc>
          <w:tcPr>
            <w:tcW w:w="2835" w:type="dxa"/>
            <w:vAlign w:val="center"/>
          </w:tcPr>
          <w:p w14:paraId="6496E1EC"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Тренировочная нагрузка</w:t>
            </w:r>
          </w:p>
        </w:tc>
      </w:tr>
      <w:tr w:rsidR="002460E4" w:rsidRPr="00563477" w14:paraId="1E2C20B3" w14:textId="77777777" w:rsidTr="00563477">
        <w:trPr>
          <w:trHeight w:val="149"/>
        </w:trPr>
        <w:tc>
          <w:tcPr>
            <w:tcW w:w="704" w:type="dxa"/>
            <w:vMerge/>
            <w:tcBorders>
              <w:bottom w:val="single" w:sz="4" w:space="0" w:color="auto"/>
            </w:tcBorders>
          </w:tcPr>
          <w:p w14:paraId="6438DC7B"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vMerge/>
            <w:tcBorders>
              <w:bottom w:val="single" w:sz="4" w:space="0" w:color="auto"/>
            </w:tcBorders>
          </w:tcPr>
          <w:p w14:paraId="746F57BC"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p>
        </w:tc>
        <w:tc>
          <w:tcPr>
            <w:tcW w:w="2835" w:type="dxa"/>
            <w:tcBorders>
              <w:bottom w:val="single" w:sz="4" w:space="0" w:color="auto"/>
            </w:tcBorders>
            <w:vAlign w:val="center"/>
          </w:tcPr>
          <w:p w14:paraId="6E85CD91" w14:textId="77777777" w:rsidR="002460E4" w:rsidRPr="00563477" w:rsidRDefault="00FD16EC" w:rsidP="00952FD6">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6</w:t>
            </w:r>
            <w:r w:rsidR="002460E4" w:rsidRPr="00563477">
              <w:rPr>
                <w:rFonts w:ascii="Times New Roman" w:eastAsiaTheme="minorEastAsia" w:hAnsi="Times New Roman" w:cstheme="minorBidi"/>
                <w:b/>
                <w:color w:val="auto"/>
                <w:sz w:val="28"/>
                <w:szCs w:val="28"/>
              </w:rPr>
              <w:t xml:space="preserve"> час</w:t>
            </w:r>
            <w:r>
              <w:rPr>
                <w:rFonts w:ascii="Times New Roman" w:eastAsiaTheme="minorEastAsia" w:hAnsi="Times New Roman" w:cstheme="minorBidi"/>
                <w:b/>
                <w:color w:val="auto"/>
                <w:sz w:val="28"/>
                <w:szCs w:val="28"/>
              </w:rPr>
              <w:t>ов</w:t>
            </w:r>
            <w:r w:rsidR="00952FD6">
              <w:rPr>
                <w:rFonts w:ascii="Times New Roman" w:eastAsiaTheme="minorEastAsia" w:hAnsi="Times New Roman" w:cstheme="minorBidi"/>
                <w:b/>
                <w:color w:val="auto"/>
                <w:sz w:val="28"/>
                <w:szCs w:val="28"/>
              </w:rPr>
              <w:t xml:space="preserve"> /</w:t>
            </w:r>
            <w:r w:rsidR="002460E4" w:rsidRPr="00563477">
              <w:rPr>
                <w:rFonts w:ascii="Times New Roman" w:eastAsiaTheme="minorEastAsia" w:hAnsi="Times New Roman" w:cstheme="minorBidi"/>
                <w:b/>
                <w:color w:val="auto"/>
                <w:sz w:val="28"/>
                <w:szCs w:val="28"/>
              </w:rPr>
              <w:t>неделю</w:t>
            </w:r>
          </w:p>
        </w:tc>
      </w:tr>
      <w:tr w:rsidR="002460E4" w:rsidRPr="00563477" w14:paraId="46B0077F" w14:textId="77777777" w:rsidTr="004804CE">
        <w:trPr>
          <w:trHeight w:val="300"/>
        </w:trPr>
        <w:tc>
          <w:tcPr>
            <w:tcW w:w="704" w:type="dxa"/>
          </w:tcPr>
          <w:p w14:paraId="1DEF3198"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Pr>
          <w:p w14:paraId="7C4E6164"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Теоретические занятия</w:t>
            </w:r>
          </w:p>
          <w:p w14:paraId="65FB3CFA"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(часов в год):</w:t>
            </w:r>
          </w:p>
        </w:tc>
        <w:tc>
          <w:tcPr>
            <w:tcW w:w="2835" w:type="dxa"/>
            <w:vAlign w:val="center"/>
          </w:tcPr>
          <w:p w14:paraId="725F2234" w14:textId="03E35127" w:rsidR="002460E4" w:rsidRPr="00563477" w:rsidRDefault="00403CFA" w:rsidP="00CA3755">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6</w:t>
            </w:r>
          </w:p>
        </w:tc>
      </w:tr>
      <w:tr w:rsidR="002460E4" w:rsidRPr="00563477" w14:paraId="69E2F089" w14:textId="77777777" w:rsidTr="004804CE">
        <w:trPr>
          <w:trHeight w:val="437"/>
        </w:trPr>
        <w:tc>
          <w:tcPr>
            <w:tcW w:w="704" w:type="dxa"/>
          </w:tcPr>
          <w:p w14:paraId="6A1C6E79" w14:textId="29FD57D8"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c>
          <w:tcPr>
            <w:tcW w:w="5936" w:type="dxa"/>
          </w:tcPr>
          <w:p w14:paraId="5FC701E7" w14:textId="38CC7511" w:rsidR="002460E4" w:rsidRPr="00563477" w:rsidRDefault="00AD4131" w:rsidP="00AD4131">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Требования к технике безопасности при заня</w:t>
            </w:r>
            <w:r w:rsidR="00484B33">
              <w:rPr>
                <w:rFonts w:ascii="Times New Roman" w:eastAsiaTheme="minorEastAsia" w:hAnsi="Times New Roman" w:cstheme="minorBidi"/>
                <w:color w:val="auto"/>
                <w:sz w:val="28"/>
                <w:szCs w:val="28"/>
              </w:rPr>
              <w:t xml:space="preserve">тиях </w:t>
            </w:r>
            <w:proofErr w:type="spellStart"/>
            <w:r w:rsidR="008659CB">
              <w:rPr>
                <w:rFonts w:ascii="Times New Roman" w:eastAsiaTheme="minorEastAsia" w:hAnsi="Times New Roman" w:cstheme="minorBidi"/>
                <w:color w:val="auto"/>
                <w:sz w:val="28"/>
                <w:szCs w:val="28"/>
              </w:rPr>
              <w:t>киокусинкай</w:t>
            </w:r>
            <w:proofErr w:type="spellEnd"/>
          </w:p>
        </w:tc>
        <w:tc>
          <w:tcPr>
            <w:tcW w:w="2835" w:type="dxa"/>
            <w:vAlign w:val="center"/>
          </w:tcPr>
          <w:p w14:paraId="70A0F4F9" w14:textId="1D3D560A" w:rsidR="002460E4"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381FC660" w14:textId="77777777" w:rsidTr="004804CE">
        <w:trPr>
          <w:trHeight w:val="440"/>
        </w:trPr>
        <w:tc>
          <w:tcPr>
            <w:tcW w:w="704" w:type="dxa"/>
          </w:tcPr>
          <w:p w14:paraId="4232B02E" w14:textId="15BBEBC5"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c>
          <w:tcPr>
            <w:tcW w:w="5936" w:type="dxa"/>
            <w:tcBorders>
              <w:bottom w:val="single" w:sz="4" w:space="0" w:color="auto"/>
            </w:tcBorders>
          </w:tcPr>
          <w:p w14:paraId="2D9DAA95" w14:textId="0D70649D" w:rsidR="002460E4" w:rsidRPr="00563477" w:rsidRDefault="00484B33" w:rsidP="00AD4131">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olor w:val="auto"/>
                <w:sz w:val="28"/>
                <w:szCs w:val="28"/>
              </w:rPr>
              <w:t>История развития</w:t>
            </w:r>
            <w:r w:rsidR="00942DC5">
              <w:rPr>
                <w:rFonts w:ascii="Times New Roman" w:eastAsiaTheme="minorEastAsia" w:hAnsi="Times New Roman"/>
                <w:color w:val="auto"/>
                <w:sz w:val="28"/>
                <w:szCs w:val="28"/>
              </w:rPr>
              <w:t xml:space="preserve"> </w:t>
            </w:r>
            <w:proofErr w:type="spellStart"/>
            <w:r w:rsidR="008659CB">
              <w:rPr>
                <w:rFonts w:ascii="Times New Roman" w:eastAsiaTheme="minorEastAsia" w:hAnsi="Times New Roman"/>
                <w:color w:val="auto"/>
                <w:sz w:val="28"/>
                <w:szCs w:val="28"/>
              </w:rPr>
              <w:t>киокусинкай</w:t>
            </w:r>
            <w:proofErr w:type="spellEnd"/>
          </w:p>
        </w:tc>
        <w:tc>
          <w:tcPr>
            <w:tcW w:w="2835" w:type="dxa"/>
            <w:tcBorders>
              <w:bottom w:val="single" w:sz="4" w:space="0" w:color="auto"/>
            </w:tcBorders>
            <w:vAlign w:val="center"/>
          </w:tcPr>
          <w:p w14:paraId="14A5CFC0" w14:textId="3C78A183" w:rsidR="002460E4"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r>
      <w:tr w:rsidR="00AD4131" w:rsidRPr="00563477" w14:paraId="427B9EEA" w14:textId="77777777" w:rsidTr="004804CE">
        <w:trPr>
          <w:trHeight w:val="220"/>
        </w:trPr>
        <w:tc>
          <w:tcPr>
            <w:tcW w:w="704" w:type="dxa"/>
          </w:tcPr>
          <w:p w14:paraId="6045EFD0" w14:textId="60CBA552" w:rsidR="00AD4131"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p>
        </w:tc>
        <w:tc>
          <w:tcPr>
            <w:tcW w:w="5936" w:type="dxa"/>
            <w:tcBorders>
              <w:bottom w:val="single" w:sz="4" w:space="0" w:color="auto"/>
            </w:tcBorders>
          </w:tcPr>
          <w:p w14:paraId="760DF253" w14:textId="77777777" w:rsidR="00AD4131" w:rsidRDefault="00AD4131"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Необходимые сведения о строении и функциях организма</w:t>
            </w:r>
          </w:p>
        </w:tc>
        <w:tc>
          <w:tcPr>
            <w:tcW w:w="2835" w:type="dxa"/>
            <w:tcBorders>
              <w:bottom w:val="single" w:sz="4" w:space="0" w:color="auto"/>
            </w:tcBorders>
            <w:vAlign w:val="center"/>
          </w:tcPr>
          <w:p w14:paraId="10164C59" w14:textId="6FF89B26" w:rsidR="00AD4131" w:rsidRPr="00563477" w:rsidRDefault="00403CFA"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4E8F8FBF" w14:textId="77777777" w:rsidTr="00952FD6">
        <w:trPr>
          <w:trHeight w:val="498"/>
        </w:trPr>
        <w:tc>
          <w:tcPr>
            <w:tcW w:w="704" w:type="dxa"/>
          </w:tcPr>
          <w:p w14:paraId="1B8C53C6" w14:textId="2472DC0A"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p>
        </w:tc>
        <w:tc>
          <w:tcPr>
            <w:tcW w:w="5936" w:type="dxa"/>
            <w:tcBorders>
              <w:bottom w:val="single" w:sz="4" w:space="0" w:color="auto"/>
            </w:tcBorders>
          </w:tcPr>
          <w:p w14:paraId="71768175" w14:textId="77777777" w:rsidR="002460E4" w:rsidRPr="00952FD6" w:rsidRDefault="002460E4" w:rsidP="00CA3755">
            <w:pPr>
              <w:spacing w:after="0" w:line="240" w:lineRule="auto"/>
              <w:rPr>
                <w:rFonts w:ascii="Times New Roman" w:eastAsiaTheme="minorEastAsia" w:hAnsi="Times New Roman" w:cstheme="minorBidi"/>
                <w:color w:val="auto"/>
                <w:sz w:val="28"/>
                <w:szCs w:val="28"/>
              </w:rPr>
            </w:pPr>
            <w:r w:rsidRPr="00952FD6">
              <w:rPr>
                <w:rFonts w:ascii="Times New Roman" w:eastAsiaTheme="minorEastAsia" w:hAnsi="Times New Roman" w:cstheme="minorBidi"/>
                <w:color w:val="auto"/>
                <w:sz w:val="28"/>
                <w:szCs w:val="28"/>
              </w:rPr>
              <w:t>Гигиенические знания, умения и навыки</w:t>
            </w:r>
            <w:r w:rsidR="00952FD6">
              <w:rPr>
                <w:rFonts w:ascii="Times New Roman" w:eastAsiaTheme="minorEastAsia" w:hAnsi="Times New Roman" w:cstheme="minorBidi"/>
                <w:color w:val="auto"/>
                <w:sz w:val="28"/>
                <w:szCs w:val="28"/>
              </w:rPr>
              <w:t xml:space="preserve"> </w:t>
            </w:r>
          </w:p>
        </w:tc>
        <w:tc>
          <w:tcPr>
            <w:tcW w:w="2835" w:type="dxa"/>
            <w:tcBorders>
              <w:bottom w:val="single" w:sz="4" w:space="0" w:color="auto"/>
            </w:tcBorders>
            <w:vAlign w:val="center"/>
          </w:tcPr>
          <w:p w14:paraId="6A515DFD" w14:textId="77777777" w:rsidR="002460E4" w:rsidRPr="00563477" w:rsidRDefault="00942DC5" w:rsidP="00952FD6">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5DF87BC6" w14:textId="77777777" w:rsidTr="004804CE">
        <w:trPr>
          <w:trHeight w:val="542"/>
        </w:trPr>
        <w:tc>
          <w:tcPr>
            <w:tcW w:w="704" w:type="dxa"/>
          </w:tcPr>
          <w:p w14:paraId="7FDB0493" w14:textId="1B0FB3B5" w:rsidR="002460E4" w:rsidRPr="00563477" w:rsidRDefault="00403CFA"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p>
        </w:tc>
        <w:tc>
          <w:tcPr>
            <w:tcW w:w="5936" w:type="dxa"/>
            <w:tcBorders>
              <w:bottom w:val="single" w:sz="4" w:space="0" w:color="auto"/>
            </w:tcBorders>
          </w:tcPr>
          <w:p w14:paraId="104B7AC9" w14:textId="47058B45" w:rsidR="002460E4" w:rsidRPr="00563477" w:rsidRDefault="00E82A75" w:rsidP="00952FD6">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Требования к</w:t>
            </w:r>
            <w:r w:rsidR="00952FD6" w:rsidRPr="00563477">
              <w:rPr>
                <w:rFonts w:ascii="Times New Roman" w:eastAsiaTheme="minorEastAsia" w:hAnsi="Times New Roman" w:cstheme="minorBidi"/>
                <w:color w:val="auto"/>
                <w:sz w:val="28"/>
                <w:szCs w:val="28"/>
              </w:rPr>
              <w:t xml:space="preserve"> оборудованию</w:t>
            </w:r>
            <w:r w:rsidR="00952FD6">
              <w:rPr>
                <w:rFonts w:ascii="Times New Roman" w:eastAsiaTheme="minorEastAsia" w:hAnsi="Times New Roman" w:cstheme="minorBidi"/>
                <w:color w:val="auto"/>
                <w:sz w:val="28"/>
                <w:szCs w:val="28"/>
              </w:rPr>
              <w:t xml:space="preserve">, </w:t>
            </w:r>
            <w:r w:rsidR="002460E4" w:rsidRPr="00563477">
              <w:rPr>
                <w:rFonts w:ascii="Times New Roman" w:eastAsiaTheme="minorEastAsia" w:hAnsi="Times New Roman" w:cstheme="minorBidi"/>
                <w:color w:val="auto"/>
                <w:sz w:val="28"/>
                <w:szCs w:val="28"/>
              </w:rPr>
              <w:t xml:space="preserve">инвентарю и </w:t>
            </w:r>
            <w:r w:rsidR="00952FD6">
              <w:rPr>
                <w:rFonts w:ascii="Times New Roman" w:eastAsiaTheme="minorEastAsia" w:hAnsi="Times New Roman" w:cstheme="minorBidi"/>
                <w:color w:val="auto"/>
                <w:sz w:val="28"/>
                <w:szCs w:val="28"/>
              </w:rPr>
              <w:t xml:space="preserve">спортивной </w:t>
            </w:r>
            <w:r w:rsidR="002460E4" w:rsidRPr="00563477">
              <w:rPr>
                <w:rFonts w:ascii="Times New Roman" w:eastAsiaTheme="minorEastAsia" w:hAnsi="Times New Roman" w:cstheme="minorBidi"/>
                <w:color w:val="auto"/>
                <w:sz w:val="28"/>
                <w:szCs w:val="28"/>
              </w:rPr>
              <w:t>экипировке</w:t>
            </w:r>
            <w:r w:rsidR="008659CB">
              <w:rPr>
                <w:rFonts w:ascii="Times New Roman" w:eastAsiaTheme="minorEastAsia" w:hAnsi="Times New Roman" w:cstheme="minorBidi"/>
                <w:color w:val="auto"/>
                <w:sz w:val="28"/>
                <w:szCs w:val="28"/>
              </w:rPr>
              <w:t xml:space="preserve"> </w:t>
            </w:r>
            <w:r w:rsidR="000A3487">
              <w:rPr>
                <w:rFonts w:ascii="Times New Roman" w:eastAsiaTheme="minorEastAsia" w:hAnsi="Times New Roman" w:cstheme="minorBidi"/>
                <w:color w:val="auto"/>
                <w:sz w:val="28"/>
                <w:szCs w:val="28"/>
              </w:rPr>
              <w:t xml:space="preserve">при занятиях </w:t>
            </w:r>
            <w:proofErr w:type="spellStart"/>
            <w:r w:rsidR="000A3487">
              <w:rPr>
                <w:rFonts w:ascii="Times New Roman" w:eastAsiaTheme="minorEastAsia" w:hAnsi="Times New Roman" w:cstheme="minorBidi"/>
                <w:color w:val="auto"/>
                <w:sz w:val="28"/>
                <w:szCs w:val="28"/>
              </w:rPr>
              <w:t>киокусинкай</w:t>
            </w:r>
            <w:proofErr w:type="spellEnd"/>
          </w:p>
        </w:tc>
        <w:tc>
          <w:tcPr>
            <w:tcW w:w="2835" w:type="dxa"/>
            <w:tcBorders>
              <w:bottom w:val="single" w:sz="4" w:space="0" w:color="auto"/>
            </w:tcBorders>
            <w:vAlign w:val="center"/>
          </w:tcPr>
          <w:p w14:paraId="3AB21C67" w14:textId="39280015" w:rsidR="002460E4" w:rsidRPr="00563477" w:rsidRDefault="00403CFA" w:rsidP="00403CFA">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2460E4" w:rsidRPr="00563477" w14:paraId="6219B7F7" w14:textId="77777777" w:rsidTr="004804CE">
        <w:trPr>
          <w:trHeight w:val="284"/>
        </w:trPr>
        <w:tc>
          <w:tcPr>
            <w:tcW w:w="704" w:type="dxa"/>
          </w:tcPr>
          <w:p w14:paraId="20B14B66"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Borders>
              <w:right w:val="single" w:sz="4" w:space="0" w:color="auto"/>
            </w:tcBorders>
          </w:tcPr>
          <w:p w14:paraId="4CA6542E"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Практические занятия</w:t>
            </w:r>
          </w:p>
          <w:p w14:paraId="23F85788" w14:textId="77777777" w:rsidR="002460E4" w:rsidRPr="00563477" w:rsidRDefault="002460E4" w:rsidP="00CA3755">
            <w:pPr>
              <w:spacing w:after="0" w:line="240" w:lineRule="auto"/>
              <w:jc w:val="center"/>
              <w:rPr>
                <w:rFonts w:ascii="Times New Roman" w:eastAsiaTheme="minorEastAsia" w:hAnsi="Times New Roman" w:cstheme="minorBidi"/>
                <w:b/>
                <w:color w:val="auto"/>
                <w:sz w:val="28"/>
                <w:szCs w:val="28"/>
              </w:rPr>
            </w:pPr>
            <w:r w:rsidRPr="00563477">
              <w:rPr>
                <w:rFonts w:ascii="Times New Roman" w:eastAsiaTheme="minorEastAsia" w:hAnsi="Times New Roman" w:cstheme="minorBidi"/>
                <w:b/>
                <w:color w:val="auto"/>
                <w:sz w:val="28"/>
                <w:szCs w:val="28"/>
              </w:rPr>
              <w:t>(часов в год):</w:t>
            </w:r>
          </w:p>
        </w:tc>
        <w:tc>
          <w:tcPr>
            <w:tcW w:w="2835" w:type="dxa"/>
            <w:vAlign w:val="center"/>
          </w:tcPr>
          <w:p w14:paraId="0942C8B0" w14:textId="66C84BC4" w:rsidR="002460E4" w:rsidRPr="00563477" w:rsidRDefault="00403CFA" w:rsidP="00AD4131">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2</w:t>
            </w:r>
            <w:r w:rsidR="00B855F2">
              <w:rPr>
                <w:rFonts w:ascii="Times New Roman" w:eastAsiaTheme="minorEastAsia" w:hAnsi="Times New Roman" w:cstheme="minorBidi"/>
                <w:b/>
                <w:color w:val="auto"/>
                <w:sz w:val="28"/>
                <w:szCs w:val="28"/>
              </w:rPr>
              <w:t>42</w:t>
            </w:r>
          </w:p>
        </w:tc>
      </w:tr>
      <w:tr w:rsidR="002460E4" w:rsidRPr="00563477" w14:paraId="73174369" w14:textId="77777777" w:rsidTr="004804CE">
        <w:trPr>
          <w:trHeight w:val="427"/>
        </w:trPr>
        <w:tc>
          <w:tcPr>
            <w:tcW w:w="704" w:type="dxa"/>
          </w:tcPr>
          <w:p w14:paraId="0FB36922"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1.</w:t>
            </w:r>
          </w:p>
        </w:tc>
        <w:tc>
          <w:tcPr>
            <w:tcW w:w="5936" w:type="dxa"/>
            <w:vAlign w:val="center"/>
          </w:tcPr>
          <w:p w14:paraId="70D4EE21" w14:textId="0658A689" w:rsidR="009F34BC" w:rsidRPr="00563477" w:rsidRDefault="002460E4" w:rsidP="005A4B5C">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Общая</w:t>
            </w:r>
            <w:r w:rsidR="009F34BC">
              <w:rPr>
                <w:rFonts w:ascii="Times New Roman" w:eastAsiaTheme="minorEastAsia" w:hAnsi="Times New Roman" w:cstheme="minorBidi"/>
                <w:color w:val="auto"/>
                <w:sz w:val="28"/>
                <w:szCs w:val="28"/>
              </w:rPr>
              <w:t xml:space="preserve"> и специальная </w:t>
            </w:r>
            <w:r w:rsidRPr="00563477">
              <w:rPr>
                <w:rFonts w:ascii="Times New Roman" w:eastAsiaTheme="minorEastAsia" w:hAnsi="Times New Roman" w:cstheme="minorBidi"/>
                <w:color w:val="auto"/>
                <w:sz w:val="28"/>
                <w:szCs w:val="28"/>
              </w:rPr>
              <w:t xml:space="preserve"> </w:t>
            </w:r>
            <w:r w:rsidR="00C42631" w:rsidRPr="00563477">
              <w:rPr>
                <w:rFonts w:ascii="Times New Roman" w:eastAsiaTheme="minorEastAsia" w:hAnsi="Times New Roman" w:cstheme="minorBidi"/>
                <w:color w:val="auto"/>
                <w:sz w:val="28"/>
                <w:szCs w:val="28"/>
              </w:rPr>
              <w:t>физическ</w:t>
            </w:r>
            <w:r w:rsidR="009F34BC">
              <w:rPr>
                <w:rFonts w:ascii="Times New Roman" w:eastAsiaTheme="minorEastAsia" w:hAnsi="Times New Roman" w:cstheme="minorBidi"/>
                <w:color w:val="auto"/>
                <w:sz w:val="28"/>
                <w:szCs w:val="28"/>
              </w:rPr>
              <w:t xml:space="preserve">ая </w:t>
            </w:r>
            <w:r w:rsidR="00C42631" w:rsidRPr="00563477">
              <w:rPr>
                <w:rFonts w:ascii="Times New Roman" w:eastAsiaTheme="minorEastAsia" w:hAnsi="Times New Roman" w:cstheme="minorBidi"/>
                <w:color w:val="auto"/>
                <w:sz w:val="28"/>
                <w:szCs w:val="28"/>
              </w:rPr>
              <w:t>подготовка</w:t>
            </w:r>
            <w:r w:rsidR="00952FD6">
              <w:rPr>
                <w:rFonts w:ascii="Times New Roman" w:eastAsiaTheme="minorEastAsia" w:hAnsi="Times New Roman" w:cstheme="minorBidi"/>
                <w:color w:val="auto"/>
                <w:sz w:val="28"/>
                <w:szCs w:val="28"/>
              </w:rPr>
              <w:t xml:space="preserve"> (ОФП</w:t>
            </w:r>
            <w:r w:rsidR="009F34BC">
              <w:rPr>
                <w:rFonts w:ascii="Times New Roman" w:eastAsiaTheme="minorEastAsia" w:hAnsi="Times New Roman" w:cstheme="minorBidi"/>
                <w:color w:val="auto"/>
                <w:sz w:val="28"/>
                <w:szCs w:val="28"/>
              </w:rPr>
              <w:t>, СФП</w:t>
            </w:r>
            <w:r w:rsidR="00952FD6">
              <w:rPr>
                <w:rFonts w:ascii="Times New Roman" w:eastAsiaTheme="minorEastAsia" w:hAnsi="Times New Roman" w:cstheme="minorBidi"/>
                <w:color w:val="auto"/>
                <w:sz w:val="28"/>
                <w:szCs w:val="28"/>
              </w:rPr>
              <w:t>)</w:t>
            </w:r>
            <w:r w:rsidR="009F34BC">
              <w:rPr>
                <w:rFonts w:ascii="Times New Roman" w:eastAsiaTheme="minorEastAsia" w:hAnsi="Times New Roman" w:cstheme="minorBidi"/>
                <w:color w:val="auto"/>
                <w:sz w:val="28"/>
                <w:szCs w:val="28"/>
              </w:rPr>
              <w:t xml:space="preserve"> </w:t>
            </w:r>
          </w:p>
        </w:tc>
        <w:tc>
          <w:tcPr>
            <w:tcW w:w="2835" w:type="dxa"/>
            <w:vAlign w:val="center"/>
          </w:tcPr>
          <w:p w14:paraId="33C04B58" w14:textId="461848AF" w:rsidR="002460E4" w:rsidRPr="00563477" w:rsidRDefault="009F34BC"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11</w:t>
            </w:r>
            <w:r w:rsidR="00B855F2">
              <w:rPr>
                <w:rFonts w:ascii="Times New Roman" w:eastAsiaTheme="minorEastAsia" w:hAnsi="Times New Roman" w:cstheme="minorBidi"/>
                <w:color w:val="auto"/>
                <w:sz w:val="28"/>
                <w:szCs w:val="28"/>
              </w:rPr>
              <w:t>7</w:t>
            </w:r>
          </w:p>
        </w:tc>
      </w:tr>
      <w:tr w:rsidR="002460E4" w:rsidRPr="00563477" w14:paraId="721E1578" w14:textId="77777777" w:rsidTr="004804CE">
        <w:trPr>
          <w:trHeight w:val="272"/>
        </w:trPr>
        <w:tc>
          <w:tcPr>
            <w:tcW w:w="704" w:type="dxa"/>
          </w:tcPr>
          <w:p w14:paraId="38EA2FC9" w14:textId="129DD9AF"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B37F815" w14:textId="77777777" w:rsidR="002460E4" w:rsidRPr="00563477" w:rsidRDefault="00A8575D" w:rsidP="00942DC5">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Техни</w:t>
            </w:r>
            <w:r w:rsidR="00561AB0">
              <w:rPr>
                <w:rFonts w:ascii="Times New Roman" w:eastAsiaTheme="minorEastAsia" w:hAnsi="Times New Roman" w:cstheme="minorBidi"/>
                <w:color w:val="auto"/>
                <w:sz w:val="28"/>
                <w:szCs w:val="28"/>
              </w:rPr>
              <w:t>ко- такти</w:t>
            </w:r>
            <w:r w:rsidR="00942DC5">
              <w:rPr>
                <w:rFonts w:ascii="Times New Roman" w:eastAsiaTheme="minorEastAsia" w:hAnsi="Times New Roman" w:cstheme="minorBidi"/>
                <w:color w:val="auto"/>
                <w:sz w:val="28"/>
                <w:szCs w:val="28"/>
              </w:rPr>
              <w:t>ческая подготовка</w:t>
            </w:r>
          </w:p>
        </w:tc>
        <w:tc>
          <w:tcPr>
            <w:tcW w:w="2835" w:type="dxa"/>
            <w:tcBorders>
              <w:right w:val="single" w:sz="4" w:space="0" w:color="auto"/>
            </w:tcBorders>
            <w:vAlign w:val="center"/>
          </w:tcPr>
          <w:p w14:paraId="7D34EABB" w14:textId="746D16C3" w:rsidR="002460E4" w:rsidRPr="00563477" w:rsidRDefault="00794C46"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9</w:t>
            </w:r>
            <w:r w:rsidR="00B855F2">
              <w:rPr>
                <w:rFonts w:ascii="Times New Roman" w:eastAsiaTheme="minorEastAsia" w:hAnsi="Times New Roman" w:cstheme="minorBidi"/>
                <w:color w:val="auto"/>
                <w:sz w:val="28"/>
                <w:szCs w:val="28"/>
              </w:rPr>
              <w:t>1</w:t>
            </w:r>
          </w:p>
        </w:tc>
      </w:tr>
      <w:tr w:rsidR="002460E4" w:rsidRPr="00563477" w14:paraId="4B67820C" w14:textId="77777777" w:rsidTr="004804CE">
        <w:trPr>
          <w:trHeight w:val="272"/>
        </w:trPr>
        <w:tc>
          <w:tcPr>
            <w:tcW w:w="704" w:type="dxa"/>
          </w:tcPr>
          <w:p w14:paraId="072AA172" w14:textId="4CDBA606"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98047D7" w14:textId="77777777" w:rsidR="002460E4" w:rsidRPr="00563477" w:rsidRDefault="00942DC5"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 xml:space="preserve">Подвижные, спортивные </w:t>
            </w:r>
            <w:r w:rsidR="00952FD6">
              <w:rPr>
                <w:rFonts w:ascii="Times New Roman" w:eastAsiaTheme="minorEastAsia" w:hAnsi="Times New Roman" w:cstheme="minorBidi"/>
                <w:color w:val="auto"/>
                <w:sz w:val="28"/>
                <w:szCs w:val="28"/>
              </w:rPr>
              <w:t xml:space="preserve"> </w:t>
            </w:r>
            <w:r w:rsidR="002460E4" w:rsidRPr="00563477">
              <w:rPr>
                <w:rFonts w:ascii="Times New Roman" w:eastAsiaTheme="minorEastAsia" w:hAnsi="Times New Roman" w:cstheme="minorBidi"/>
                <w:color w:val="auto"/>
                <w:sz w:val="28"/>
                <w:szCs w:val="28"/>
              </w:rPr>
              <w:t>игры и другие виды спорта</w:t>
            </w:r>
          </w:p>
        </w:tc>
        <w:tc>
          <w:tcPr>
            <w:tcW w:w="2835" w:type="dxa"/>
            <w:tcBorders>
              <w:right w:val="single" w:sz="4" w:space="0" w:color="auto"/>
            </w:tcBorders>
            <w:vAlign w:val="center"/>
          </w:tcPr>
          <w:p w14:paraId="1950CA24" w14:textId="6AB55693" w:rsidR="002460E4" w:rsidRPr="00563477" w:rsidRDefault="00794C46" w:rsidP="00CA3755">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12</w:t>
            </w:r>
          </w:p>
        </w:tc>
      </w:tr>
      <w:tr w:rsidR="00952FD6" w:rsidRPr="00563477" w14:paraId="51B29F87" w14:textId="77777777" w:rsidTr="004804CE">
        <w:trPr>
          <w:trHeight w:val="272"/>
        </w:trPr>
        <w:tc>
          <w:tcPr>
            <w:tcW w:w="704" w:type="dxa"/>
          </w:tcPr>
          <w:p w14:paraId="5CF4DE53" w14:textId="576FB1E4" w:rsidR="00952FD6"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r w:rsidR="00952FD6">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3901F96F" w14:textId="6EA37673" w:rsidR="00952FD6" w:rsidRPr="00563477" w:rsidRDefault="00FD1617"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Соревновательная деятельность</w:t>
            </w:r>
          </w:p>
        </w:tc>
        <w:tc>
          <w:tcPr>
            <w:tcW w:w="2835" w:type="dxa"/>
            <w:tcBorders>
              <w:right w:val="single" w:sz="4" w:space="0" w:color="auto"/>
            </w:tcBorders>
            <w:vAlign w:val="center"/>
          </w:tcPr>
          <w:p w14:paraId="1BCAE4A7" w14:textId="54C0C7A6" w:rsidR="00952FD6" w:rsidRDefault="00794C46" w:rsidP="00794C46">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18</w:t>
            </w:r>
          </w:p>
        </w:tc>
      </w:tr>
      <w:tr w:rsidR="002460E4" w:rsidRPr="00563477" w14:paraId="7B2E6B82" w14:textId="77777777" w:rsidTr="004804CE">
        <w:trPr>
          <w:trHeight w:val="272"/>
        </w:trPr>
        <w:tc>
          <w:tcPr>
            <w:tcW w:w="704" w:type="dxa"/>
          </w:tcPr>
          <w:p w14:paraId="4C9ED51C" w14:textId="2179BB90" w:rsidR="002460E4" w:rsidRPr="00563477" w:rsidRDefault="009F34BC" w:rsidP="00D66D9D">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r w:rsidR="002460E4" w:rsidRPr="00563477">
              <w:rPr>
                <w:rFonts w:ascii="Times New Roman" w:eastAsiaTheme="minorEastAsia" w:hAnsi="Times New Roman" w:cstheme="minorBidi"/>
                <w:color w:val="auto"/>
                <w:sz w:val="28"/>
                <w:szCs w:val="28"/>
              </w:rPr>
              <w:t>.</w:t>
            </w:r>
          </w:p>
        </w:tc>
        <w:tc>
          <w:tcPr>
            <w:tcW w:w="5936" w:type="dxa"/>
            <w:tcBorders>
              <w:right w:val="single" w:sz="4" w:space="0" w:color="auto"/>
            </w:tcBorders>
            <w:vAlign w:val="center"/>
          </w:tcPr>
          <w:p w14:paraId="04626F90" w14:textId="517C5F21" w:rsidR="002460E4" w:rsidRPr="00563477" w:rsidRDefault="00C47E65" w:rsidP="00CA3755">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Итоговая</w:t>
            </w:r>
            <w:r w:rsidR="002460E4" w:rsidRPr="00563477">
              <w:rPr>
                <w:rFonts w:ascii="Times New Roman" w:eastAsiaTheme="minorEastAsia" w:hAnsi="Times New Roman" w:cstheme="minorBidi"/>
                <w:color w:val="auto"/>
                <w:sz w:val="28"/>
                <w:szCs w:val="28"/>
              </w:rPr>
              <w:t xml:space="preserve"> аттестация</w:t>
            </w:r>
          </w:p>
        </w:tc>
        <w:tc>
          <w:tcPr>
            <w:tcW w:w="2835" w:type="dxa"/>
            <w:tcBorders>
              <w:right w:val="single" w:sz="4" w:space="0" w:color="auto"/>
            </w:tcBorders>
            <w:vAlign w:val="center"/>
          </w:tcPr>
          <w:p w14:paraId="4F5E995D" w14:textId="77777777" w:rsidR="002460E4" w:rsidRPr="00563477" w:rsidRDefault="0041623E" w:rsidP="00CA3755">
            <w:pPr>
              <w:spacing w:after="0" w:line="240" w:lineRule="auto"/>
              <w:jc w:val="center"/>
              <w:rPr>
                <w:rFonts w:ascii="Times New Roman" w:eastAsiaTheme="minorEastAsia" w:hAnsi="Times New Roman" w:cstheme="minorBidi"/>
                <w:color w:val="auto"/>
                <w:sz w:val="28"/>
                <w:szCs w:val="28"/>
              </w:rPr>
            </w:pPr>
            <w:r w:rsidRPr="00563477">
              <w:rPr>
                <w:rFonts w:ascii="Times New Roman" w:eastAsiaTheme="minorEastAsia" w:hAnsi="Times New Roman" w:cstheme="minorBidi"/>
                <w:color w:val="auto"/>
                <w:sz w:val="28"/>
                <w:szCs w:val="28"/>
              </w:rPr>
              <w:t>4</w:t>
            </w:r>
          </w:p>
        </w:tc>
      </w:tr>
      <w:tr w:rsidR="002460E4" w:rsidRPr="00563477" w14:paraId="4DDF7692" w14:textId="77777777" w:rsidTr="004804CE">
        <w:trPr>
          <w:trHeight w:val="465"/>
        </w:trPr>
        <w:tc>
          <w:tcPr>
            <w:tcW w:w="704" w:type="dxa"/>
            <w:tcBorders>
              <w:bottom w:val="single" w:sz="4" w:space="0" w:color="auto"/>
            </w:tcBorders>
          </w:tcPr>
          <w:p w14:paraId="3EDF5B8E" w14:textId="77777777" w:rsidR="002460E4" w:rsidRPr="00563477" w:rsidRDefault="002460E4" w:rsidP="00D66D9D">
            <w:pPr>
              <w:spacing w:after="0" w:line="360" w:lineRule="auto"/>
              <w:jc w:val="center"/>
              <w:rPr>
                <w:rFonts w:ascii="Times New Roman" w:eastAsiaTheme="minorEastAsia" w:hAnsi="Times New Roman" w:cstheme="minorBidi"/>
                <w:color w:val="auto"/>
                <w:sz w:val="28"/>
                <w:szCs w:val="28"/>
              </w:rPr>
            </w:pPr>
          </w:p>
        </w:tc>
        <w:tc>
          <w:tcPr>
            <w:tcW w:w="5936" w:type="dxa"/>
            <w:tcBorders>
              <w:bottom w:val="single" w:sz="4" w:space="0" w:color="auto"/>
              <w:right w:val="single" w:sz="4" w:space="0" w:color="auto"/>
            </w:tcBorders>
          </w:tcPr>
          <w:p w14:paraId="19C81DD8" w14:textId="77777777" w:rsidR="002460E4" w:rsidRPr="00563477" w:rsidRDefault="002460E4" w:rsidP="00952FD6">
            <w:pPr>
              <w:spacing w:after="0" w:line="240" w:lineRule="auto"/>
              <w:rPr>
                <w:rFonts w:ascii="Times New Roman" w:eastAsiaTheme="minorEastAsia" w:hAnsi="Times New Roman" w:cstheme="minorBidi"/>
                <w:color w:val="auto"/>
                <w:sz w:val="28"/>
                <w:szCs w:val="28"/>
              </w:rPr>
            </w:pPr>
            <w:r w:rsidRPr="00563477">
              <w:rPr>
                <w:rFonts w:ascii="Times New Roman" w:eastAsiaTheme="minorEastAsia" w:hAnsi="Times New Roman" w:cstheme="minorBidi"/>
                <w:b/>
                <w:color w:val="auto"/>
                <w:sz w:val="28"/>
                <w:szCs w:val="28"/>
              </w:rPr>
              <w:t>ВСЕГО</w:t>
            </w:r>
            <w:r w:rsidR="00B762AE" w:rsidRPr="00563477">
              <w:rPr>
                <w:rFonts w:ascii="Times New Roman" w:eastAsiaTheme="minorEastAsia" w:hAnsi="Times New Roman" w:cstheme="minorBidi"/>
                <w:b/>
                <w:color w:val="auto"/>
                <w:sz w:val="28"/>
                <w:szCs w:val="28"/>
              </w:rPr>
              <w:t xml:space="preserve"> </w:t>
            </w:r>
            <w:r w:rsidRPr="00563477">
              <w:rPr>
                <w:rFonts w:ascii="Times New Roman" w:eastAsiaTheme="minorEastAsia" w:hAnsi="Times New Roman" w:cstheme="minorBidi"/>
                <w:b/>
                <w:color w:val="auto"/>
                <w:sz w:val="28"/>
                <w:szCs w:val="28"/>
              </w:rPr>
              <w:t>(</w:t>
            </w:r>
            <w:r w:rsidR="00952FD6">
              <w:rPr>
                <w:rFonts w:ascii="Times New Roman" w:eastAsiaTheme="minorEastAsia" w:hAnsi="Times New Roman" w:cstheme="minorBidi"/>
                <w:b/>
                <w:color w:val="auto"/>
                <w:sz w:val="28"/>
                <w:szCs w:val="28"/>
              </w:rPr>
              <w:t>ч</w:t>
            </w:r>
            <w:r w:rsidR="00C42631" w:rsidRPr="00563477">
              <w:rPr>
                <w:rFonts w:ascii="Times New Roman" w:eastAsiaTheme="minorEastAsia" w:hAnsi="Times New Roman" w:cstheme="minorBidi"/>
                <w:b/>
                <w:color w:val="auto"/>
                <w:sz w:val="28"/>
                <w:szCs w:val="28"/>
              </w:rPr>
              <w:t>асов</w:t>
            </w:r>
            <w:r w:rsidRPr="00563477">
              <w:rPr>
                <w:rFonts w:ascii="Times New Roman" w:eastAsiaTheme="minorEastAsia" w:hAnsi="Times New Roman" w:cstheme="minorBidi"/>
                <w:b/>
                <w:color w:val="auto"/>
                <w:sz w:val="28"/>
                <w:szCs w:val="28"/>
              </w:rPr>
              <w:t xml:space="preserve"> в год):</w:t>
            </w:r>
          </w:p>
        </w:tc>
        <w:tc>
          <w:tcPr>
            <w:tcW w:w="2835" w:type="dxa"/>
            <w:tcBorders>
              <w:bottom w:val="single" w:sz="4" w:space="0" w:color="auto"/>
              <w:right w:val="single" w:sz="4" w:space="0" w:color="auto"/>
            </w:tcBorders>
            <w:vAlign w:val="bottom"/>
          </w:tcPr>
          <w:p w14:paraId="2D2DB758" w14:textId="18E24837" w:rsidR="002460E4" w:rsidRPr="00952FD6" w:rsidRDefault="00403CFA" w:rsidP="00CA3755">
            <w:pPr>
              <w:spacing w:after="0" w:line="240" w:lineRule="auto"/>
              <w:jc w:val="center"/>
              <w:rPr>
                <w:rFonts w:ascii="Times New Roman" w:eastAsiaTheme="minorEastAsia" w:hAnsi="Times New Roman"/>
                <w:b/>
                <w:color w:val="auto"/>
                <w:sz w:val="28"/>
                <w:szCs w:val="28"/>
              </w:rPr>
            </w:pPr>
            <w:r>
              <w:rPr>
                <w:rFonts w:ascii="Times New Roman" w:eastAsiaTheme="minorEastAsia" w:hAnsi="Times New Roman"/>
                <w:b/>
                <w:color w:val="auto"/>
                <w:sz w:val="28"/>
                <w:szCs w:val="28"/>
              </w:rPr>
              <w:t>2</w:t>
            </w:r>
            <w:r w:rsidR="00B855F2">
              <w:rPr>
                <w:rFonts w:ascii="Times New Roman" w:eastAsiaTheme="minorEastAsia" w:hAnsi="Times New Roman"/>
                <w:b/>
                <w:color w:val="auto"/>
                <w:sz w:val="28"/>
                <w:szCs w:val="28"/>
              </w:rPr>
              <w:t>48</w:t>
            </w:r>
          </w:p>
        </w:tc>
      </w:tr>
    </w:tbl>
    <w:p w14:paraId="0F1CEAEF" w14:textId="13FC804A" w:rsidR="00403CFA" w:rsidRDefault="00403CFA" w:rsidP="0090580A">
      <w:pPr>
        <w:spacing w:after="0" w:line="360" w:lineRule="auto"/>
        <w:rPr>
          <w:rFonts w:ascii="Times New Roman" w:hAnsi="Times New Roman"/>
          <w:b/>
          <w:color w:val="000000" w:themeColor="text1"/>
          <w:sz w:val="28"/>
          <w:szCs w:val="28"/>
          <w:lang w:eastAsia="ar-SA"/>
        </w:rPr>
      </w:pPr>
    </w:p>
    <w:p w14:paraId="41105055" w14:textId="77777777" w:rsidR="00D76212" w:rsidRDefault="00D76212" w:rsidP="000A1935">
      <w:pPr>
        <w:spacing w:after="0" w:line="240" w:lineRule="auto"/>
        <w:jc w:val="center"/>
        <w:rPr>
          <w:rFonts w:ascii="Times New Roman" w:hAnsi="Times New Roman"/>
          <w:color w:val="000000" w:themeColor="text1"/>
          <w:sz w:val="28"/>
          <w:szCs w:val="28"/>
          <w:lang w:eastAsia="ar-SA"/>
        </w:rPr>
      </w:pPr>
    </w:p>
    <w:p w14:paraId="10B3713A" w14:textId="77777777" w:rsidR="00D76212" w:rsidRDefault="00D76212" w:rsidP="000A1935">
      <w:pPr>
        <w:spacing w:after="0" w:line="240" w:lineRule="auto"/>
        <w:jc w:val="center"/>
        <w:rPr>
          <w:rFonts w:ascii="Times New Roman" w:hAnsi="Times New Roman"/>
          <w:color w:val="000000" w:themeColor="text1"/>
          <w:sz w:val="28"/>
          <w:szCs w:val="28"/>
          <w:lang w:eastAsia="ar-SA"/>
        </w:rPr>
      </w:pPr>
    </w:p>
    <w:p w14:paraId="1E8C3C01" w14:textId="29E6A778" w:rsidR="0090580A" w:rsidRDefault="0090580A" w:rsidP="000A1935">
      <w:pPr>
        <w:spacing w:after="0" w:line="240" w:lineRule="auto"/>
        <w:jc w:val="center"/>
        <w:rPr>
          <w:rFonts w:ascii="Times New Roman" w:hAnsi="Times New Roman"/>
          <w:color w:val="000000" w:themeColor="text1"/>
          <w:sz w:val="28"/>
          <w:szCs w:val="28"/>
          <w:lang w:eastAsia="ar-SA"/>
        </w:rPr>
      </w:pPr>
      <w:r w:rsidRPr="004D451C">
        <w:rPr>
          <w:rFonts w:ascii="Times New Roman" w:hAnsi="Times New Roman"/>
          <w:color w:val="000000" w:themeColor="text1"/>
          <w:sz w:val="28"/>
          <w:szCs w:val="28"/>
          <w:lang w:eastAsia="ar-SA"/>
        </w:rPr>
        <w:t>СОДЕРЖАНИЕ ПРОГРАММЫ</w:t>
      </w:r>
    </w:p>
    <w:p w14:paraId="04E6C503" w14:textId="3D750866" w:rsidR="0090580A" w:rsidRDefault="0090580A" w:rsidP="000A1935">
      <w:pPr>
        <w:suppressAutoHyphens/>
        <w:spacing w:after="0" w:line="240" w:lineRule="auto"/>
        <w:jc w:val="center"/>
        <w:rPr>
          <w:rFonts w:ascii="Times New Roman" w:hAnsi="Times New Roman"/>
          <w:b/>
          <w:color w:val="000000" w:themeColor="text1"/>
          <w:sz w:val="32"/>
          <w:szCs w:val="24"/>
          <w:lang w:eastAsia="ar-SA"/>
        </w:rPr>
      </w:pPr>
      <w:r w:rsidRPr="000A1935">
        <w:rPr>
          <w:rFonts w:ascii="Times New Roman" w:hAnsi="Times New Roman"/>
          <w:b/>
          <w:color w:val="000000" w:themeColor="text1"/>
          <w:sz w:val="28"/>
          <w:szCs w:val="28"/>
          <w:lang w:eastAsia="ar-SA"/>
        </w:rPr>
        <w:t xml:space="preserve">Теоретические занятия </w:t>
      </w:r>
      <w:r w:rsidR="004D451C">
        <w:rPr>
          <w:rFonts w:ascii="Times New Roman" w:hAnsi="Times New Roman"/>
          <w:b/>
          <w:color w:val="000000" w:themeColor="text1"/>
          <w:sz w:val="28"/>
          <w:szCs w:val="28"/>
          <w:lang w:eastAsia="ar-SA"/>
        </w:rPr>
        <w:t>–</w:t>
      </w:r>
      <w:r w:rsidRPr="000A1935">
        <w:rPr>
          <w:rFonts w:ascii="Times New Roman" w:hAnsi="Times New Roman"/>
          <w:b/>
          <w:color w:val="000000" w:themeColor="text1"/>
          <w:sz w:val="28"/>
          <w:szCs w:val="28"/>
          <w:lang w:eastAsia="ar-SA"/>
        </w:rPr>
        <w:t xml:space="preserve"> 6</w:t>
      </w:r>
      <w:r w:rsidRPr="000A1935">
        <w:rPr>
          <w:rFonts w:ascii="Times New Roman" w:hAnsi="Times New Roman"/>
          <w:b/>
          <w:color w:val="000000" w:themeColor="text1"/>
          <w:sz w:val="32"/>
          <w:szCs w:val="24"/>
          <w:lang w:eastAsia="ar-SA"/>
        </w:rPr>
        <w:t xml:space="preserve"> часов</w:t>
      </w:r>
    </w:p>
    <w:p w14:paraId="662B5C5A" w14:textId="24F92F09" w:rsidR="004D451C" w:rsidRPr="004D451C" w:rsidRDefault="004D451C" w:rsidP="000A1935">
      <w:pPr>
        <w:suppressAutoHyphens/>
        <w:spacing w:after="0" w:line="240" w:lineRule="auto"/>
        <w:jc w:val="center"/>
        <w:rPr>
          <w:rFonts w:ascii="Times New Roman" w:hAnsi="Times New Roman"/>
          <w:b/>
          <w:bCs/>
          <w:color w:val="000000"/>
          <w:sz w:val="28"/>
          <w:szCs w:val="28"/>
        </w:rPr>
      </w:pPr>
    </w:p>
    <w:tbl>
      <w:tblPr>
        <w:tblW w:w="9726" w:type="dxa"/>
        <w:tblInd w:w="-371" w:type="dxa"/>
        <w:tblLayout w:type="fixed"/>
        <w:tblCellMar>
          <w:top w:w="55" w:type="dxa"/>
          <w:left w:w="55" w:type="dxa"/>
          <w:bottom w:w="55" w:type="dxa"/>
          <w:right w:w="55" w:type="dxa"/>
        </w:tblCellMar>
        <w:tblLook w:val="0000" w:firstRow="0" w:lastRow="0" w:firstColumn="0" w:lastColumn="0" w:noHBand="0" w:noVBand="0"/>
      </w:tblPr>
      <w:tblGrid>
        <w:gridCol w:w="568"/>
        <w:gridCol w:w="2496"/>
        <w:gridCol w:w="4961"/>
        <w:gridCol w:w="1701"/>
      </w:tblGrid>
      <w:tr w:rsidR="00263EB1" w:rsidRPr="00403CFA" w14:paraId="58EA3DD1" w14:textId="5C7E2CC6" w:rsidTr="002C7DF4">
        <w:trPr>
          <w:trHeight w:val="389"/>
        </w:trPr>
        <w:tc>
          <w:tcPr>
            <w:tcW w:w="568" w:type="dxa"/>
            <w:tcBorders>
              <w:top w:val="single" w:sz="1" w:space="0" w:color="000000"/>
              <w:left w:val="single" w:sz="1" w:space="0" w:color="000000"/>
              <w:bottom w:val="single" w:sz="1" w:space="0" w:color="000000"/>
            </w:tcBorders>
            <w:shd w:val="clear" w:color="auto" w:fill="auto"/>
          </w:tcPr>
          <w:p w14:paraId="3177630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w:t>
            </w:r>
          </w:p>
        </w:tc>
        <w:tc>
          <w:tcPr>
            <w:tcW w:w="2496" w:type="dxa"/>
            <w:tcBorders>
              <w:top w:val="single" w:sz="1" w:space="0" w:color="000000"/>
              <w:left w:val="single" w:sz="1" w:space="0" w:color="000000"/>
              <w:bottom w:val="single" w:sz="1" w:space="0" w:color="000000"/>
            </w:tcBorders>
            <w:shd w:val="clear" w:color="auto" w:fill="auto"/>
          </w:tcPr>
          <w:p w14:paraId="4C1F6AFF" w14:textId="77777777" w:rsidR="00263EB1" w:rsidRPr="0090580A" w:rsidRDefault="00263EB1" w:rsidP="00403CFA">
            <w:pPr>
              <w:widowControl w:val="0"/>
              <w:suppressLineNumbers/>
              <w:suppressAutoHyphens/>
              <w:spacing w:after="0" w:line="240" w:lineRule="auto"/>
              <w:jc w:val="center"/>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Тема</w:t>
            </w:r>
          </w:p>
        </w:tc>
        <w:tc>
          <w:tcPr>
            <w:tcW w:w="4961" w:type="dxa"/>
            <w:tcBorders>
              <w:top w:val="single" w:sz="1" w:space="0" w:color="000000"/>
              <w:left w:val="single" w:sz="1" w:space="0" w:color="000000"/>
              <w:bottom w:val="single" w:sz="1" w:space="0" w:color="000000"/>
              <w:right w:val="single" w:sz="2" w:space="0" w:color="000000"/>
            </w:tcBorders>
            <w:shd w:val="clear" w:color="auto" w:fill="auto"/>
          </w:tcPr>
          <w:p w14:paraId="6C5895D8" w14:textId="54B0257D"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С</w:t>
            </w:r>
            <w:r w:rsidRPr="0090580A">
              <w:rPr>
                <w:rFonts w:ascii="Times New Roman" w:eastAsia="Andale Sans UI" w:hAnsi="Times New Roman"/>
                <w:color w:val="auto"/>
                <w:kern w:val="1"/>
                <w:sz w:val="24"/>
                <w:szCs w:val="24"/>
                <w:lang w:eastAsia="en-US"/>
              </w:rPr>
              <w:t>одержание</w:t>
            </w:r>
          </w:p>
        </w:tc>
        <w:tc>
          <w:tcPr>
            <w:tcW w:w="1701" w:type="dxa"/>
            <w:tcBorders>
              <w:top w:val="single" w:sz="2" w:space="0" w:color="000000"/>
              <w:left w:val="single" w:sz="2" w:space="0" w:color="000000"/>
              <w:right w:val="single" w:sz="4" w:space="0" w:color="auto"/>
            </w:tcBorders>
          </w:tcPr>
          <w:p w14:paraId="1D797E2D" w14:textId="0AF99EF5" w:rsidR="00263EB1" w:rsidRPr="0090580A" w:rsidRDefault="00263EB1" w:rsidP="00403CFA">
            <w:pPr>
              <w:widowControl w:val="0"/>
              <w:suppressLineNumbers/>
              <w:suppressAutoHyphens/>
              <w:spacing w:after="0" w:line="240" w:lineRule="auto"/>
              <w:jc w:val="center"/>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Часы</w:t>
            </w:r>
          </w:p>
        </w:tc>
      </w:tr>
      <w:tr w:rsidR="00263EB1" w:rsidRPr="00403CFA" w14:paraId="538F7FEF" w14:textId="62407BBD" w:rsidTr="002C7DF4">
        <w:tc>
          <w:tcPr>
            <w:tcW w:w="568" w:type="dxa"/>
            <w:tcBorders>
              <w:left w:val="single" w:sz="1" w:space="0" w:color="000000"/>
              <w:bottom w:val="single" w:sz="1" w:space="0" w:color="000000"/>
            </w:tcBorders>
            <w:shd w:val="clear" w:color="auto" w:fill="auto"/>
          </w:tcPr>
          <w:p w14:paraId="2D5260F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1</w:t>
            </w:r>
          </w:p>
        </w:tc>
        <w:tc>
          <w:tcPr>
            <w:tcW w:w="2496" w:type="dxa"/>
            <w:tcBorders>
              <w:left w:val="single" w:sz="1" w:space="0" w:color="000000"/>
              <w:bottom w:val="single" w:sz="1" w:space="0" w:color="000000"/>
            </w:tcBorders>
            <w:shd w:val="clear" w:color="auto" w:fill="auto"/>
          </w:tcPr>
          <w:p w14:paraId="4C5F3FCB" w14:textId="5B8A7E43"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Требования к технике </w:t>
            </w:r>
            <w:r w:rsidR="008659CB">
              <w:rPr>
                <w:rFonts w:ascii="Times New Roman" w:eastAsia="Andale Sans UI" w:hAnsi="Times New Roman"/>
                <w:color w:val="auto"/>
                <w:kern w:val="1"/>
                <w:sz w:val="24"/>
                <w:szCs w:val="24"/>
                <w:lang w:eastAsia="en-US"/>
              </w:rPr>
              <w:t xml:space="preserve">безопасности при занятиях </w:t>
            </w:r>
            <w:proofErr w:type="spellStart"/>
            <w:r w:rsidR="008659CB">
              <w:rPr>
                <w:rFonts w:ascii="Times New Roman" w:eastAsia="Andale Sans UI" w:hAnsi="Times New Roman"/>
                <w:color w:val="auto"/>
                <w:kern w:val="1"/>
                <w:sz w:val="24"/>
                <w:szCs w:val="24"/>
                <w:lang w:eastAsia="en-US"/>
              </w:rPr>
              <w:t>киокусинкай</w:t>
            </w:r>
            <w:proofErr w:type="spellEnd"/>
          </w:p>
        </w:tc>
        <w:tc>
          <w:tcPr>
            <w:tcW w:w="4961" w:type="dxa"/>
            <w:tcBorders>
              <w:left w:val="single" w:sz="1" w:space="0" w:color="000000"/>
              <w:bottom w:val="single" w:sz="1" w:space="0" w:color="000000"/>
              <w:right w:val="single" w:sz="2" w:space="0" w:color="000000"/>
            </w:tcBorders>
            <w:shd w:val="clear" w:color="auto" w:fill="auto"/>
          </w:tcPr>
          <w:p w14:paraId="7D1F3AF0" w14:textId="6AC852BC" w:rsidR="00263EB1" w:rsidRPr="0090580A" w:rsidRDefault="00263EB1" w:rsidP="00403CFA">
            <w:pPr>
              <w:widowControl w:val="0"/>
              <w:suppressAutoHyphens/>
              <w:spacing w:after="12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Правила поведения в спортивном зале. Инструктаж по технике безопасности при занятиях физкультурой и спортом в условиях спортивного зала и спортивной площадки. Правила поведения  на соревнованиях.</w:t>
            </w:r>
          </w:p>
        </w:tc>
        <w:tc>
          <w:tcPr>
            <w:tcW w:w="1701" w:type="dxa"/>
            <w:tcBorders>
              <w:top w:val="single" w:sz="2" w:space="0" w:color="000000"/>
              <w:left w:val="single" w:sz="2" w:space="0" w:color="000000"/>
              <w:bottom w:val="single" w:sz="2" w:space="0" w:color="000000"/>
              <w:right w:val="single" w:sz="4" w:space="0" w:color="auto"/>
            </w:tcBorders>
          </w:tcPr>
          <w:p w14:paraId="3225147B" w14:textId="77777777" w:rsidR="00263EB1" w:rsidRPr="0090580A" w:rsidRDefault="00263EB1" w:rsidP="00403CFA">
            <w:pPr>
              <w:widowControl w:val="0"/>
              <w:suppressAutoHyphens/>
              <w:spacing w:after="12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7B048761" w14:textId="1B4E80B1" w:rsidTr="002C7DF4">
        <w:tc>
          <w:tcPr>
            <w:tcW w:w="568" w:type="dxa"/>
            <w:tcBorders>
              <w:left w:val="single" w:sz="1" w:space="0" w:color="000000"/>
              <w:bottom w:val="single" w:sz="1" w:space="0" w:color="000000"/>
            </w:tcBorders>
            <w:shd w:val="clear" w:color="auto" w:fill="auto"/>
          </w:tcPr>
          <w:p w14:paraId="432BD814"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2</w:t>
            </w:r>
          </w:p>
        </w:tc>
        <w:tc>
          <w:tcPr>
            <w:tcW w:w="2496" w:type="dxa"/>
            <w:tcBorders>
              <w:left w:val="single" w:sz="1" w:space="0" w:color="000000"/>
              <w:bottom w:val="single" w:sz="1" w:space="0" w:color="000000"/>
            </w:tcBorders>
            <w:shd w:val="clear" w:color="auto" w:fill="auto"/>
          </w:tcPr>
          <w:p w14:paraId="040D5275" w14:textId="78671F3C" w:rsidR="00263EB1" w:rsidRPr="0090580A" w:rsidRDefault="008659CB"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 xml:space="preserve">История развития </w:t>
            </w:r>
            <w:proofErr w:type="spellStart"/>
            <w:r>
              <w:rPr>
                <w:rFonts w:ascii="Times New Roman" w:eastAsia="Andale Sans UI" w:hAnsi="Times New Roman"/>
                <w:color w:val="auto"/>
                <w:kern w:val="1"/>
                <w:sz w:val="24"/>
                <w:szCs w:val="24"/>
                <w:lang w:eastAsia="en-US"/>
              </w:rPr>
              <w:t>киокусинкай</w:t>
            </w:r>
            <w:proofErr w:type="spellEnd"/>
          </w:p>
        </w:tc>
        <w:tc>
          <w:tcPr>
            <w:tcW w:w="4961" w:type="dxa"/>
            <w:tcBorders>
              <w:left w:val="single" w:sz="1" w:space="0" w:color="000000"/>
              <w:bottom w:val="single" w:sz="1" w:space="0" w:color="000000"/>
              <w:right w:val="single" w:sz="2" w:space="0" w:color="000000"/>
            </w:tcBorders>
            <w:shd w:val="clear" w:color="auto" w:fill="auto"/>
          </w:tcPr>
          <w:p w14:paraId="0E210828" w14:textId="176CA288" w:rsidR="00263EB1" w:rsidRPr="0090580A" w:rsidRDefault="008659CB"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Pr>
                <w:rFonts w:ascii="Times New Roman" w:eastAsia="Andale Sans UI" w:hAnsi="Times New Roman"/>
                <w:color w:val="auto"/>
                <w:kern w:val="1"/>
                <w:sz w:val="24"/>
                <w:szCs w:val="24"/>
                <w:lang w:eastAsia="en-US"/>
              </w:rPr>
              <w:t>История развития каратэ</w:t>
            </w:r>
            <w:r w:rsidR="00263EB1" w:rsidRPr="0090580A">
              <w:rPr>
                <w:rFonts w:ascii="Times New Roman" w:eastAsia="Andale Sans UI" w:hAnsi="Times New Roman"/>
                <w:color w:val="auto"/>
                <w:kern w:val="1"/>
                <w:sz w:val="24"/>
                <w:szCs w:val="24"/>
                <w:lang w:eastAsia="en-US"/>
              </w:rPr>
              <w:t xml:space="preserve"> в древ</w:t>
            </w:r>
            <w:r>
              <w:rPr>
                <w:rFonts w:ascii="Times New Roman" w:eastAsia="Andale Sans UI" w:hAnsi="Times New Roman"/>
                <w:color w:val="auto"/>
                <w:kern w:val="1"/>
                <w:sz w:val="24"/>
                <w:szCs w:val="24"/>
                <w:lang w:eastAsia="en-US"/>
              </w:rPr>
              <w:t xml:space="preserve">нем мире. История развития </w:t>
            </w:r>
            <w:proofErr w:type="spellStart"/>
            <w:r>
              <w:rPr>
                <w:rFonts w:ascii="Times New Roman" w:eastAsia="Andale Sans UI" w:hAnsi="Times New Roman"/>
                <w:color w:val="auto"/>
                <w:kern w:val="1"/>
                <w:sz w:val="24"/>
                <w:szCs w:val="24"/>
                <w:lang w:eastAsia="en-US"/>
              </w:rPr>
              <w:t>киокусинкай</w:t>
            </w:r>
            <w:proofErr w:type="spellEnd"/>
            <w:r w:rsidR="00263EB1" w:rsidRPr="0090580A">
              <w:rPr>
                <w:rFonts w:ascii="Times New Roman" w:eastAsia="Andale Sans UI" w:hAnsi="Times New Roman"/>
                <w:color w:val="auto"/>
                <w:kern w:val="1"/>
                <w:sz w:val="24"/>
                <w:szCs w:val="24"/>
                <w:lang w:eastAsia="en-US"/>
              </w:rPr>
              <w:t xml:space="preserve"> и России </w:t>
            </w:r>
            <w:r>
              <w:rPr>
                <w:rFonts w:ascii="Times New Roman" w:eastAsia="Andale Sans UI" w:hAnsi="Times New Roman"/>
                <w:color w:val="auto"/>
                <w:kern w:val="1"/>
                <w:sz w:val="24"/>
                <w:szCs w:val="24"/>
                <w:lang w:eastAsia="en-US"/>
              </w:rPr>
              <w:t>и за рубежом. Выдающиеся спортсмены</w:t>
            </w:r>
            <w:r w:rsidR="00263EB1" w:rsidRPr="0090580A">
              <w:rPr>
                <w:rFonts w:ascii="Times New Roman" w:eastAsia="Andale Sans UI" w:hAnsi="Times New Roman"/>
                <w:color w:val="auto"/>
                <w:kern w:val="1"/>
                <w:sz w:val="24"/>
                <w:szCs w:val="24"/>
                <w:lang w:eastAsia="en-US"/>
              </w:rPr>
              <w:t xml:space="preserve"> прошлого и настоящего.</w:t>
            </w:r>
          </w:p>
          <w:p w14:paraId="24429C1B"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Правила соревнований. Изменения в правилах соревнований. Жесты судей.</w:t>
            </w:r>
          </w:p>
        </w:tc>
        <w:tc>
          <w:tcPr>
            <w:tcW w:w="1701" w:type="dxa"/>
            <w:tcBorders>
              <w:top w:val="single" w:sz="2" w:space="0" w:color="000000"/>
              <w:left w:val="single" w:sz="2" w:space="0" w:color="000000"/>
              <w:bottom w:val="single" w:sz="2" w:space="0" w:color="000000"/>
              <w:right w:val="single" w:sz="4" w:space="0" w:color="auto"/>
            </w:tcBorders>
          </w:tcPr>
          <w:p w14:paraId="2A6B8CC7" w14:textId="77777777" w:rsidR="00263EB1" w:rsidRPr="0090580A" w:rsidRDefault="00263EB1" w:rsidP="00403CFA">
            <w:pPr>
              <w:widowControl w:val="0"/>
              <w:suppressLineNumbers/>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2</w:t>
            </w:r>
          </w:p>
        </w:tc>
      </w:tr>
      <w:tr w:rsidR="00263EB1" w:rsidRPr="00403CFA" w14:paraId="640C81F7" w14:textId="2FC39BD0" w:rsidTr="002C7DF4">
        <w:tc>
          <w:tcPr>
            <w:tcW w:w="568" w:type="dxa"/>
            <w:tcBorders>
              <w:left w:val="single" w:sz="1" w:space="0" w:color="000000"/>
              <w:bottom w:val="single" w:sz="4" w:space="0" w:color="auto"/>
            </w:tcBorders>
            <w:shd w:val="clear" w:color="auto" w:fill="auto"/>
          </w:tcPr>
          <w:p w14:paraId="77CA9350"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3</w:t>
            </w:r>
          </w:p>
        </w:tc>
        <w:tc>
          <w:tcPr>
            <w:tcW w:w="2496" w:type="dxa"/>
            <w:tcBorders>
              <w:left w:val="single" w:sz="1" w:space="0" w:color="000000"/>
              <w:bottom w:val="single" w:sz="4" w:space="0" w:color="auto"/>
            </w:tcBorders>
            <w:shd w:val="clear" w:color="auto" w:fill="auto"/>
          </w:tcPr>
          <w:p w14:paraId="318266AA" w14:textId="1841D7F2"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Требования к инвентарю, о</w:t>
            </w:r>
            <w:r w:rsidR="008659CB">
              <w:rPr>
                <w:rFonts w:ascii="Times New Roman" w:eastAsia="Andale Sans UI" w:hAnsi="Times New Roman"/>
                <w:color w:val="auto"/>
                <w:kern w:val="1"/>
                <w:sz w:val="24"/>
                <w:szCs w:val="24"/>
                <w:lang w:eastAsia="en-US"/>
              </w:rPr>
              <w:t xml:space="preserve">борудованию и экипировке </w:t>
            </w:r>
            <w:r w:rsidR="000A3487">
              <w:rPr>
                <w:rFonts w:ascii="Times New Roman" w:eastAsia="Andale Sans UI" w:hAnsi="Times New Roman"/>
                <w:color w:val="auto"/>
                <w:kern w:val="1"/>
                <w:sz w:val="24"/>
                <w:szCs w:val="24"/>
                <w:lang w:eastAsia="en-US"/>
              </w:rPr>
              <w:t xml:space="preserve">при занятиях </w:t>
            </w:r>
            <w:proofErr w:type="spellStart"/>
            <w:r w:rsidR="000A3487">
              <w:rPr>
                <w:rFonts w:ascii="Times New Roman" w:eastAsia="Andale Sans UI" w:hAnsi="Times New Roman"/>
                <w:color w:val="auto"/>
                <w:kern w:val="1"/>
                <w:sz w:val="24"/>
                <w:szCs w:val="24"/>
                <w:lang w:eastAsia="en-US"/>
              </w:rPr>
              <w:t>киокусинкай</w:t>
            </w:r>
            <w:proofErr w:type="spellEnd"/>
          </w:p>
        </w:tc>
        <w:tc>
          <w:tcPr>
            <w:tcW w:w="4961" w:type="dxa"/>
            <w:tcBorders>
              <w:left w:val="single" w:sz="1" w:space="0" w:color="000000"/>
              <w:bottom w:val="single" w:sz="4" w:space="0" w:color="auto"/>
              <w:right w:val="single" w:sz="2" w:space="0" w:color="000000"/>
            </w:tcBorders>
            <w:shd w:val="clear" w:color="auto" w:fill="auto"/>
          </w:tcPr>
          <w:p w14:paraId="72A9524F" w14:textId="135A521A"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Место для проведения занят</w:t>
            </w:r>
            <w:r w:rsidR="008659CB">
              <w:rPr>
                <w:rFonts w:ascii="Times New Roman" w:eastAsia="Andale Sans UI" w:hAnsi="Times New Roman"/>
                <w:color w:val="auto"/>
                <w:kern w:val="1"/>
                <w:sz w:val="24"/>
                <w:szCs w:val="24"/>
                <w:lang w:eastAsia="en-US"/>
              </w:rPr>
              <w:t>ий и соревнований по боксу (татами</w:t>
            </w:r>
            <w:r w:rsidRPr="0090580A">
              <w:rPr>
                <w:rFonts w:ascii="Times New Roman" w:eastAsia="Andale Sans UI" w:hAnsi="Times New Roman"/>
                <w:color w:val="auto"/>
                <w:kern w:val="1"/>
                <w:sz w:val="24"/>
                <w:szCs w:val="24"/>
                <w:lang w:eastAsia="en-US"/>
              </w:rPr>
              <w:t>, размер</w:t>
            </w:r>
            <w:r w:rsidR="008659CB">
              <w:rPr>
                <w:rFonts w:ascii="Times New Roman" w:eastAsia="Andale Sans UI" w:hAnsi="Times New Roman"/>
                <w:color w:val="auto"/>
                <w:kern w:val="1"/>
                <w:sz w:val="24"/>
                <w:szCs w:val="24"/>
                <w:lang w:eastAsia="en-US"/>
              </w:rPr>
              <w:t xml:space="preserve">ы татами). Инвентарь для занятий </w:t>
            </w:r>
            <w:proofErr w:type="spellStart"/>
            <w:r w:rsidR="008659CB">
              <w:rPr>
                <w:rFonts w:ascii="Times New Roman" w:eastAsia="Andale Sans UI" w:hAnsi="Times New Roman"/>
                <w:color w:val="auto"/>
                <w:kern w:val="1"/>
                <w:sz w:val="24"/>
                <w:szCs w:val="24"/>
                <w:lang w:eastAsia="en-US"/>
              </w:rPr>
              <w:t>киокусинкай</w:t>
            </w:r>
            <w:proofErr w:type="spellEnd"/>
            <w:r w:rsidR="008659CB">
              <w:rPr>
                <w:rFonts w:ascii="Times New Roman" w:eastAsia="Andale Sans UI" w:hAnsi="Times New Roman"/>
                <w:color w:val="auto"/>
                <w:kern w:val="1"/>
                <w:sz w:val="24"/>
                <w:szCs w:val="24"/>
                <w:lang w:eastAsia="en-US"/>
              </w:rPr>
              <w:t xml:space="preserve"> (протекторы,</w:t>
            </w:r>
            <w:r w:rsidRPr="0090580A">
              <w:rPr>
                <w:rFonts w:ascii="Times New Roman" w:eastAsia="Andale Sans UI" w:hAnsi="Times New Roman"/>
                <w:color w:val="auto"/>
                <w:kern w:val="1"/>
                <w:sz w:val="24"/>
                <w:szCs w:val="24"/>
                <w:lang w:eastAsia="en-US"/>
              </w:rPr>
              <w:t xml:space="preserve"> перчатки и как их подобрать по размеру и унциям). Экип</w:t>
            </w:r>
            <w:r w:rsidR="008659CB">
              <w:rPr>
                <w:rFonts w:ascii="Times New Roman" w:eastAsia="Andale Sans UI" w:hAnsi="Times New Roman"/>
                <w:color w:val="auto"/>
                <w:kern w:val="1"/>
                <w:sz w:val="24"/>
                <w:szCs w:val="24"/>
                <w:lang w:eastAsia="en-US"/>
              </w:rPr>
              <w:t>ировка спортсмена (форма бойца</w:t>
            </w:r>
            <w:r w:rsidRPr="0090580A">
              <w:rPr>
                <w:rFonts w:ascii="Times New Roman" w:eastAsia="Andale Sans UI" w:hAnsi="Times New Roman"/>
                <w:color w:val="auto"/>
                <w:kern w:val="1"/>
                <w:sz w:val="24"/>
                <w:szCs w:val="24"/>
                <w:lang w:eastAsia="en-US"/>
              </w:rPr>
              <w:t>)</w:t>
            </w:r>
          </w:p>
          <w:p w14:paraId="64C796A2"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p>
        </w:tc>
        <w:tc>
          <w:tcPr>
            <w:tcW w:w="1701" w:type="dxa"/>
            <w:tcBorders>
              <w:top w:val="single" w:sz="2" w:space="0" w:color="000000"/>
              <w:left w:val="single" w:sz="2" w:space="0" w:color="000000"/>
              <w:bottom w:val="single" w:sz="2" w:space="0" w:color="000000"/>
              <w:right w:val="single" w:sz="4" w:space="0" w:color="auto"/>
            </w:tcBorders>
          </w:tcPr>
          <w:p w14:paraId="57EAC175"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76407F11" w14:textId="0E217008" w:rsidTr="002C7DF4">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EE2C01D"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BF0FB23" w14:textId="77777777"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Гигиенические знания, умения и навыки.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DF6F6B"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Режим дня спортсмена: основные элементы режима дня и их выполнение.  Понятие о рациональном питании.  Основы профилактики инфекционных заболеваний. Вредные привычки и их профилактика. Профилактика травматизма при занятиях спортом.</w:t>
            </w:r>
          </w:p>
        </w:tc>
        <w:tc>
          <w:tcPr>
            <w:tcW w:w="1701" w:type="dxa"/>
            <w:tcBorders>
              <w:top w:val="single" w:sz="2" w:space="0" w:color="000000"/>
              <w:left w:val="single" w:sz="4" w:space="0" w:color="auto"/>
              <w:bottom w:val="single" w:sz="2" w:space="0" w:color="000000"/>
              <w:right w:val="single" w:sz="4" w:space="0" w:color="auto"/>
            </w:tcBorders>
          </w:tcPr>
          <w:p w14:paraId="14C21F89"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214A4981" w14:textId="55431609" w:rsidTr="002C7DF4">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357A723" w14:textId="77777777" w:rsidR="00263EB1" w:rsidRPr="0090580A" w:rsidRDefault="00263EB1" w:rsidP="00403CFA">
            <w:pPr>
              <w:widowControl w:val="0"/>
              <w:suppressLineNumbers/>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74B3BC35" w14:textId="77777777"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Необходимые сведения о строении и функциях организма человека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483CEF"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 xml:space="preserve">Строение костной, мышечной и дыхательной систем. </w:t>
            </w:r>
          </w:p>
        </w:tc>
        <w:tc>
          <w:tcPr>
            <w:tcW w:w="1701" w:type="dxa"/>
            <w:tcBorders>
              <w:top w:val="single" w:sz="2" w:space="0" w:color="000000"/>
              <w:left w:val="single" w:sz="4" w:space="0" w:color="auto"/>
              <w:bottom w:val="single" w:sz="2" w:space="0" w:color="000000"/>
              <w:right w:val="single" w:sz="4" w:space="0" w:color="auto"/>
            </w:tcBorders>
          </w:tcPr>
          <w:p w14:paraId="24566415" w14:textId="77777777"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1</w:t>
            </w:r>
          </w:p>
        </w:tc>
      </w:tr>
      <w:tr w:rsidR="00263EB1" w:rsidRPr="00403CFA" w14:paraId="25168027" w14:textId="6D1A97D3" w:rsidTr="002C7DF4">
        <w:trPr>
          <w:trHeight w:val="35"/>
        </w:trPr>
        <w:tc>
          <w:tcPr>
            <w:tcW w:w="3064" w:type="dxa"/>
            <w:gridSpan w:val="2"/>
            <w:tcBorders>
              <w:top w:val="single" w:sz="4" w:space="0" w:color="auto"/>
              <w:left w:val="single" w:sz="4" w:space="0" w:color="auto"/>
              <w:bottom w:val="single" w:sz="4" w:space="0" w:color="auto"/>
              <w:right w:val="single" w:sz="4" w:space="0" w:color="auto"/>
            </w:tcBorders>
            <w:shd w:val="clear" w:color="auto" w:fill="auto"/>
          </w:tcPr>
          <w:p w14:paraId="78AB1FC7" w14:textId="56F3D6EE" w:rsidR="00263EB1" w:rsidRPr="0090580A" w:rsidRDefault="00263EB1" w:rsidP="00403CFA">
            <w:pPr>
              <w:widowControl w:val="0"/>
              <w:suppressAutoHyphens/>
              <w:spacing w:after="0" w:line="240" w:lineRule="auto"/>
              <w:rPr>
                <w:rFonts w:ascii="Times New Roman" w:eastAsia="Andale Sans UI" w:hAnsi="Times New Roman"/>
                <w:color w:val="auto"/>
                <w:kern w:val="1"/>
                <w:sz w:val="24"/>
                <w:szCs w:val="24"/>
                <w:lang w:eastAsia="en-US"/>
              </w:rPr>
            </w:pPr>
            <w:r w:rsidRPr="0090580A">
              <w:rPr>
                <w:rFonts w:ascii="Times New Roman" w:eastAsia="Andale Sans UI" w:hAnsi="Times New Roman"/>
                <w:color w:val="auto"/>
                <w:kern w:val="1"/>
                <w:sz w:val="24"/>
                <w:szCs w:val="24"/>
                <w:lang w:eastAsia="en-US"/>
              </w:rPr>
              <w:t>Итого: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EF1B30" w14:textId="77777777" w:rsidR="00263EB1" w:rsidRPr="0090580A" w:rsidRDefault="00263EB1" w:rsidP="00403CFA">
            <w:pPr>
              <w:widowControl w:val="0"/>
              <w:suppressAutoHyphens/>
              <w:spacing w:after="0" w:line="240" w:lineRule="auto"/>
              <w:jc w:val="both"/>
              <w:rPr>
                <w:rFonts w:ascii="Times New Roman" w:eastAsia="Andale Sans UI" w:hAnsi="Times New Roman"/>
                <w:color w:val="auto"/>
                <w:kern w:val="1"/>
                <w:sz w:val="24"/>
                <w:szCs w:val="24"/>
                <w:lang w:eastAsia="en-US"/>
              </w:rPr>
            </w:pPr>
          </w:p>
        </w:tc>
        <w:tc>
          <w:tcPr>
            <w:tcW w:w="1701" w:type="dxa"/>
            <w:tcBorders>
              <w:top w:val="single" w:sz="2" w:space="0" w:color="000000"/>
              <w:left w:val="single" w:sz="4" w:space="0" w:color="auto"/>
              <w:bottom w:val="single" w:sz="2" w:space="0" w:color="000000"/>
              <w:right w:val="single" w:sz="4" w:space="0" w:color="auto"/>
            </w:tcBorders>
          </w:tcPr>
          <w:p w14:paraId="0AF2F10F" w14:textId="26D7D215" w:rsidR="00263EB1" w:rsidRPr="0090580A" w:rsidRDefault="00263EB1" w:rsidP="00403CFA">
            <w:pPr>
              <w:widowControl w:val="0"/>
              <w:suppressAutoHyphens/>
              <w:spacing w:after="0" w:line="240" w:lineRule="auto"/>
              <w:jc w:val="center"/>
              <w:rPr>
                <w:rFonts w:ascii="Times New Roman" w:eastAsia="Andale Sans UI" w:hAnsi="Times New Roman"/>
                <w:b/>
                <w:color w:val="auto"/>
                <w:kern w:val="1"/>
                <w:sz w:val="24"/>
                <w:szCs w:val="24"/>
                <w:lang w:eastAsia="en-US"/>
              </w:rPr>
            </w:pPr>
            <w:r w:rsidRPr="0090580A">
              <w:rPr>
                <w:rFonts w:ascii="Times New Roman" w:eastAsia="Andale Sans UI" w:hAnsi="Times New Roman"/>
                <w:b/>
                <w:color w:val="auto"/>
                <w:kern w:val="1"/>
                <w:sz w:val="24"/>
                <w:szCs w:val="24"/>
                <w:lang w:eastAsia="en-US"/>
              </w:rPr>
              <w:t>6ч</w:t>
            </w:r>
          </w:p>
        </w:tc>
      </w:tr>
    </w:tbl>
    <w:p w14:paraId="6051A66B" w14:textId="77777777" w:rsidR="00AD4131" w:rsidRDefault="00AD4131" w:rsidP="00CA3755">
      <w:pPr>
        <w:spacing w:after="0" w:line="360" w:lineRule="auto"/>
        <w:ind w:firstLine="851"/>
        <w:jc w:val="both"/>
        <w:rPr>
          <w:rFonts w:ascii="Times New Roman" w:hAnsi="Times New Roman"/>
          <w:b/>
          <w:color w:val="000000" w:themeColor="text1"/>
          <w:sz w:val="28"/>
          <w:szCs w:val="28"/>
        </w:rPr>
      </w:pPr>
    </w:p>
    <w:p w14:paraId="0615414F" w14:textId="19F9ACA4" w:rsidR="004371C6" w:rsidRDefault="000A1935" w:rsidP="000A1935">
      <w:pPr>
        <w:spacing w:after="0" w:line="240" w:lineRule="auto"/>
        <w:ind w:left="-851"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ПРАКТИЕСКИЕ ЗАНЯТИЯ</w:t>
      </w:r>
    </w:p>
    <w:p w14:paraId="758952CD" w14:textId="77777777" w:rsidR="004E4941" w:rsidRDefault="004E4941" w:rsidP="000A1935">
      <w:pPr>
        <w:spacing w:after="0" w:line="240" w:lineRule="auto"/>
        <w:ind w:left="-851" w:firstLine="567"/>
        <w:jc w:val="both"/>
        <w:rPr>
          <w:rFonts w:ascii="Times New Roman" w:hAnsi="Times New Roman"/>
          <w:b/>
          <w:color w:val="000000" w:themeColor="text1"/>
          <w:sz w:val="28"/>
          <w:szCs w:val="28"/>
        </w:rPr>
      </w:pPr>
    </w:p>
    <w:p w14:paraId="7877248D" w14:textId="5E554F0B" w:rsidR="004371C6" w:rsidRDefault="004371C6" w:rsidP="0096489D">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Общая </w:t>
      </w:r>
      <w:r w:rsidR="004D451C">
        <w:rPr>
          <w:rFonts w:ascii="Times New Roman" w:hAnsi="Times New Roman"/>
          <w:b/>
          <w:color w:val="000000" w:themeColor="text1"/>
          <w:sz w:val="28"/>
          <w:szCs w:val="28"/>
        </w:rPr>
        <w:t xml:space="preserve">и специальная </w:t>
      </w:r>
      <w:r>
        <w:rPr>
          <w:rFonts w:ascii="Times New Roman" w:hAnsi="Times New Roman"/>
          <w:b/>
          <w:color w:val="000000" w:themeColor="text1"/>
          <w:sz w:val="28"/>
          <w:szCs w:val="28"/>
        </w:rPr>
        <w:t xml:space="preserve">физическая </w:t>
      </w:r>
      <w:r w:rsidR="00DB74BD">
        <w:rPr>
          <w:rFonts w:ascii="Times New Roman" w:hAnsi="Times New Roman"/>
          <w:b/>
          <w:color w:val="000000" w:themeColor="text1"/>
          <w:sz w:val="28"/>
          <w:szCs w:val="28"/>
        </w:rPr>
        <w:t>подготовка -</w:t>
      </w:r>
      <w:r>
        <w:rPr>
          <w:rFonts w:ascii="Times New Roman" w:hAnsi="Times New Roman"/>
          <w:b/>
          <w:color w:val="000000" w:themeColor="text1"/>
          <w:sz w:val="28"/>
          <w:szCs w:val="28"/>
        </w:rPr>
        <w:t xml:space="preserve"> 11</w:t>
      </w:r>
      <w:r w:rsidR="00B855F2">
        <w:rPr>
          <w:rFonts w:ascii="Times New Roman" w:hAnsi="Times New Roman"/>
          <w:b/>
          <w:color w:val="000000" w:themeColor="text1"/>
          <w:sz w:val="28"/>
          <w:szCs w:val="28"/>
        </w:rPr>
        <w:t>7</w:t>
      </w:r>
      <w:r>
        <w:rPr>
          <w:rFonts w:ascii="Times New Roman" w:hAnsi="Times New Roman"/>
          <w:b/>
          <w:color w:val="000000" w:themeColor="text1"/>
          <w:sz w:val="28"/>
          <w:szCs w:val="28"/>
        </w:rPr>
        <w:t xml:space="preserve"> часов</w:t>
      </w:r>
    </w:p>
    <w:p w14:paraId="566ABE01" w14:textId="6F25B0A2" w:rsidR="005A4B5C" w:rsidRPr="009F34BC" w:rsidRDefault="005A4B5C" w:rsidP="0096489D">
      <w:pPr>
        <w:spacing w:after="0" w:line="240" w:lineRule="auto"/>
        <w:jc w:val="both"/>
        <w:rPr>
          <w:rFonts w:ascii="Times New Roman" w:hAnsi="Times New Roman"/>
          <w:b/>
          <w:bCs/>
          <w:color w:val="000000" w:themeColor="text1"/>
          <w:sz w:val="28"/>
          <w:szCs w:val="28"/>
        </w:rPr>
      </w:pPr>
      <w:bookmarkStart w:id="7" w:name="_Hlk44342875"/>
      <w:r w:rsidRPr="005A4B5C">
        <w:rPr>
          <w:rFonts w:ascii="Times New Roman" w:hAnsi="Times New Roman"/>
          <w:b/>
          <w:bCs/>
          <w:color w:val="000000" w:themeColor="text1"/>
          <w:sz w:val="28"/>
          <w:szCs w:val="28"/>
        </w:rPr>
        <w:t>Развитие быстроты</w:t>
      </w:r>
    </w:p>
    <w:p w14:paraId="55E7B27C" w14:textId="2E424C9A"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Быстрота - комплекс функциональных свойств человека, непосредственно и по преимуществу определяющих скоростные характеристики движений, а также время двигательной реакции</w:t>
      </w:r>
      <w:r w:rsidR="005A4B5C" w:rsidRPr="005A4B5C">
        <w:rPr>
          <w:rFonts w:ascii="Times New Roman" w:hAnsi="Times New Roman"/>
          <w:color w:val="000000" w:themeColor="text1"/>
          <w:sz w:val="28"/>
          <w:szCs w:val="28"/>
        </w:rPr>
        <w:t>.</w:t>
      </w:r>
    </w:p>
    <w:p w14:paraId="34B72E04"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При оценке проявлений быстроты различают:</w:t>
      </w:r>
    </w:p>
    <w:p w14:paraId="726D29AA"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Латентное время двигательной реакции.</w:t>
      </w:r>
    </w:p>
    <w:p w14:paraId="60E45345"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 Скорость одиночного движения.</w:t>
      </w:r>
    </w:p>
    <w:p w14:paraId="325B694A"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3. Частоту движений.</w:t>
      </w:r>
    </w:p>
    <w:p w14:paraId="42C74F7F" w14:textId="25EB37BB"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lastRenderedPageBreak/>
        <w:t xml:space="preserve">Быстрота двигательной реакции оценивается латентным временем /0,14 - 0,26 сек/. Различают простые и сложные реакции. Простая реакция </w:t>
      </w:r>
      <w:proofErr w:type="gramStart"/>
      <w:r w:rsidRPr="009F34BC">
        <w:rPr>
          <w:rFonts w:ascii="Times New Roman" w:hAnsi="Times New Roman"/>
          <w:color w:val="000000" w:themeColor="text1"/>
          <w:sz w:val="28"/>
          <w:szCs w:val="28"/>
        </w:rPr>
        <w:t>- это</w:t>
      </w:r>
      <w:proofErr w:type="gramEnd"/>
      <w:r w:rsidRPr="009F34BC">
        <w:rPr>
          <w:rFonts w:ascii="Times New Roman" w:hAnsi="Times New Roman"/>
          <w:color w:val="000000" w:themeColor="text1"/>
          <w:sz w:val="28"/>
          <w:szCs w:val="28"/>
        </w:rPr>
        <w:t xml:space="preserve"> ответ заранее известным движением на заранее известный, но внезапно появляющийся сигнал / например - известная защита в ответ на известный удар партнера/. </w:t>
      </w:r>
    </w:p>
    <w:p w14:paraId="73418337" w14:textId="7142414D"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В качестве средств воспитания быстроты движений используют упражнения, которые можно выполнять с максимальной скоростью. Они должны удовлетворять следующим требованиям:</w:t>
      </w:r>
    </w:p>
    <w:p w14:paraId="3353CB25"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-Техника должна быть такой, чтобы их можно было выполнять на предельных скоростях;</w:t>
      </w:r>
    </w:p>
    <w:p w14:paraId="30A50F27"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-Они должны быть освоены занимающимися настолько хорошо, чтобы во время движения волевые усилия были направлены не способ, а на скорость выполнения;</w:t>
      </w:r>
    </w:p>
    <w:p w14:paraId="4743144C"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-Их продолжительность должна быть такой, чтобы к концу выполнения скорость не снижалась вследствие утомления. Скоростные упражнения относятся к работе максимальной мощности, продолжительность которой не превышает - 10 - 15 сек.</w:t>
      </w:r>
    </w:p>
    <w:p w14:paraId="736E8C3C"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Для воспитания частоты движения (количества движений в ед. времени) рекомендуется задавать темп выполнения упражнения голосом (проговаривая - "та-та-та", "раз-два-три" и т.п.) чем спортсмен быстрее сможет проговорить, тем быстрее выполнит.</w:t>
      </w:r>
    </w:p>
    <w:p w14:paraId="7306D7D3" w14:textId="73BD7A9B" w:rsidR="009F34BC" w:rsidRPr="009F34BC" w:rsidRDefault="008659CB"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Быстрота в </w:t>
      </w:r>
      <w:proofErr w:type="spellStart"/>
      <w:r>
        <w:rPr>
          <w:rFonts w:ascii="Times New Roman" w:hAnsi="Times New Roman"/>
          <w:color w:val="000000" w:themeColor="text1"/>
          <w:sz w:val="28"/>
          <w:szCs w:val="28"/>
        </w:rPr>
        <w:t>киокусинкай</w:t>
      </w:r>
      <w:proofErr w:type="spellEnd"/>
      <w:r w:rsidR="009F34BC" w:rsidRPr="009F34BC">
        <w:rPr>
          <w:rFonts w:ascii="Times New Roman" w:hAnsi="Times New Roman"/>
          <w:color w:val="000000" w:themeColor="text1"/>
          <w:sz w:val="28"/>
          <w:szCs w:val="28"/>
        </w:rPr>
        <w:t xml:space="preserve"> проявляется при выполнении одиночных ударов в атаке и контратаке, выполнении защит, серий ударов, соединении ударов и защит, подготовительных и ложных действиях, передвижениях и перемещениях, переключениях от одних действий к другим.</w:t>
      </w:r>
    </w:p>
    <w:p w14:paraId="6892A792" w14:textId="0259F767" w:rsidR="009F34BC" w:rsidRPr="009F34BC" w:rsidRDefault="005A4B5C" w:rsidP="0096489D">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силы</w:t>
      </w:r>
    </w:p>
    <w:p w14:paraId="5D3377DC"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Сила - способность преодолевать внешнее сопротивление или противодействовать ему посредством мышечных усилий.</w:t>
      </w:r>
    </w:p>
    <w:p w14:paraId="1A8A1B60"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Принято выделять такие виды силовых способностей:</w:t>
      </w:r>
    </w:p>
    <w:p w14:paraId="3F48ED4B" w14:textId="1C91DF3E" w:rsidR="009F34BC" w:rsidRPr="009F34BC" w:rsidRDefault="009F34BC" w:rsidP="0096489D">
      <w:pPr>
        <w:spacing w:after="0" w:line="240" w:lineRule="auto"/>
        <w:jc w:val="both"/>
        <w:rPr>
          <w:rFonts w:ascii="Times New Roman" w:hAnsi="Times New Roman"/>
          <w:color w:val="000000" w:themeColor="text1"/>
          <w:sz w:val="28"/>
          <w:szCs w:val="28"/>
        </w:rPr>
      </w:pPr>
      <w:r w:rsidRPr="00A21E4A">
        <w:rPr>
          <w:rFonts w:ascii="Times New Roman" w:hAnsi="Times New Roman"/>
          <w:i/>
          <w:iCs/>
          <w:color w:val="000000" w:themeColor="text1"/>
          <w:sz w:val="28"/>
          <w:szCs w:val="28"/>
        </w:rPr>
        <w:t>1. Собственно силовые</w:t>
      </w:r>
      <w:r w:rsidRPr="009F34BC">
        <w:rPr>
          <w:rFonts w:ascii="Times New Roman" w:hAnsi="Times New Roman"/>
          <w:color w:val="000000" w:themeColor="text1"/>
          <w:sz w:val="28"/>
          <w:szCs w:val="28"/>
        </w:rPr>
        <w:t xml:space="preserve"> (в статическ</w:t>
      </w:r>
      <w:r w:rsidR="008659CB">
        <w:rPr>
          <w:rFonts w:ascii="Times New Roman" w:hAnsi="Times New Roman"/>
          <w:color w:val="000000" w:themeColor="text1"/>
          <w:sz w:val="28"/>
          <w:szCs w:val="28"/>
        </w:rPr>
        <w:t>их и медленных режимах). В каратэ</w:t>
      </w:r>
      <w:r w:rsidRPr="009F34BC">
        <w:rPr>
          <w:rFonts w:ascii="Times New Roman" w:hAnsi="Times New Roman"/>
          <w:color w:val="000000" w:themeColor="text1"/>
          <w:sz w:val="28"/>
          <w:szCs w:val="28"/>
        </w:rPr>
        <w:t xml:space="preserve"> это могут быть захваты противника в ближнем бою, освобождение от захватов, напряжение мышц брюшного пресса при ударах по туловищу, давление противника и т.п.</w:t>
      </w:r>
    </w:p>
    <w:p w14:paraId="6BC431A8" w14:textId="575647FE" w:rsidR="009F34BC" w:rsidRPr="009F34BC" w:rsidRDefault="009F34BC" w:rsidP="0096489D">
      <w:pPr>
        <w:spacing w:after="0" w:line="240" w:lineRule="auto"/>
        <w:jc w:val="both"/>
        <w:rPr>
          <w:rFonts w:ascii="Times New Roman" w:hAnsi="Times New Roman"/>
          <w:color w:val="000000" w:themeColor="text1"/>
          <w:sz w:val="28"/>
          <w:szCs w:val="28"/>
        </w:rPr>
      </w:pPr>
      <w:r w:rsidRPr="00A21E4A">
        <w:rPr>
          <w:rFonts w:ascii="Times New Roman" w:hAnsi="Times New Roman"/>
          <w:i/>
          <w:iCs/>
          <w:color w:val="000000" w:themeColor="text1"/>
          <w:sz w:val="28"/>
          <w:szCs w:val="28"/>
        </w:rPr>
        <w:t>2. Скоростно-силовые способности</w:t>
      </w:r>
      <w:r w:rsidRPr="009F34BC">
        <w:rPr>
          <w:rFonts w:ascii="Times New Roman" w:hAnsi="Times New Roman"/>
          <w:color w:val="000000" w:themeColor="text1"/>
          <w:sz w:val="28"/>
          <w:szCs w:val="28"/>
        </w:rPr>
        <w:t>. При воспитании способности к проявлению большой силы в условиях быстрых движений широко используют метод повторно-прогрессирующего упражнения. В данном случае максимальное силовое напряжение создается посредством перемещения какого-то непредельного отягощения с наивысшей скоростью. Важную разновидность составляет "взрывная сила" - способность проявлять большие величины силы в наименьше</w:t>
      </w:r>
      <w:r w:rsidR="008659CB">
        <w:rPr>
          <w:rFonts w:ascii="Times New Roman" w:hAnsi="Times New Roman"/>
          <w:color w:val="000000" w:themeColor="text1"/>
          <w:sz w:val="28"/>
          <w:szCs w:val="28"/>
        </w:rPr>
        <w:t>е время (например - удар в каратэ</w:t>
      </w:r>
      <w:r w:rsidRPr="009F34BC">
        <w:rPr>
          <w:rFonts w:ascii="Times New Roman" w:hAnsi="Times New Roman"/>
          <w:color w:val="000000" w:themeColor="text1"/>
          <w:sz w:val="28"/>
          <w:szCs w:val="28"/>
        </w:rPr>
        <w:t>). Таким об</w:t>
      </w:r>
      <w:r w:rsidR="008659CB">
        <w:rPr>
          <w:rFonts w:ascii="Times New Roman" w:hAnsi="Times New Roman"/>
          <w:color w:val="000000" w:themeColor="text1"/>
          <w:sz w:val="28"/>
          <w:szCs w:val="28"/>
        </w:rPr>
        <w:t>разом, силовые качества у каратист</w:t>
      </w:r>
      <w:r w:rsidRPr="009F34BC">
        <w:rPr>
          <w:rFonts w:ascii="Times New Roman" w:hAnsi="Times New Roman"/>
          <w:color w:val="000000" w:themeColor="text1"/>
          <w:sz w:val="28"/>
          <w:szCs w:val="28"/>
        </w:rPr>
        <w:t xml:space="preserve">ов тесно связаны с быстротой и выносливостью. Силовые качества зависят от деятельности центральной нервной системы, поперечного сечения мышечных волокон, их эластичности, </w:t>
      </w:r>
      <w:r w:rsidR="004371C6" w:rsidRPr="009F34BC">
        <w:rPr>
          <w:rFonts w:ascii="Times New Roman" w:hAnsi="Times New Roman"/>
          <w:color w:val="000000" w:themeColor="text1"/>
          <w:sz w:val="28"/>
          <w:szCs w:val="28"/>
        </w:rPr>
        <w:t>биохимических процессов,</w:t>
      </w:r>
      <w:r w:rsidRPr="009F34BC">
        <w:rPr>
          <w:rFonts w:ascii="Times New Roman" w:hAnsi="Times New Roman"/>
          <w:color w:val="000000" w:themeColor="text1"/>
          <w:sz w:val="28"/>
          <w:szCs w:val="28"/>
        </w:rPr>
        <w:t xml:space="preserve"> происходящих в мышцах. Немалая роль в проявлении мышечной силы принадлежит волевым усилиям.</w:t>
      </w:r>
    </w:p>
    <w:p w14:paraId="248F3BEE" w14:textId="25A2A7E1"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lastRenderedPageBreak/>
        <w:t xml:space="preserve">Средствами воспитания силы являются упражнения с повышенным сопротивлением - силовые упражнения. В зависимости от природы сопротивления силовые упражнения делятся на две </w:t>
      </w:r>
      <w:r w:rsidR="004371C6" w:rsidRPr="009F34BC">
        <w:rPr>
          <w:rFonts w:ascii="Times New Roman" w:hAnsi="Times New Roman"/>
          <w:color w:val="000000" w:themeColor="text1"/>
          <w:sz w:val="28"/>
          <w:szCs w:val="28"/>
        </w:rPr>
        <w:t>группы Упражнения</w:t>
      </w:r>
      <w:r w:rsidRPr="009F34BC">
        <w:rPr>
          <w:rFonts w:ascii="Times New Roman" w:hAnsi="Times New Roman"/>
          <w:color w:val="000000" w:themeColor="text1"/>
          <w:sz w:val="28"/>
          <w:szCs w:val="28"/>
        </w:rPr>
        <w:t xml:space="preserve"> внешнего сопротивления обычно используют:</w:t>
      </w:r>
    </w:p>
    <w:p w14:paraId="25FAD029"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а) вес предметов;</w:t>
      </w:r>
    </w:p>
    <w:p w14:paraId="22107F4D"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б) противодействие партнера;</w:t>
      </w:r>
    </w:p>
    <w:p w14:paraId="6DF06E9B"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в) сопротивление упругих предметов;</w:t>
      </w:r>
    </w:p>
    <w:p w14:paraId="3BD03502"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г) сопротивление внешней среды;</w:t>
      </w:r>
    </w:p>
    <w:p w14:paraId="3D8E5B94"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отягощенные весом собственного тела.</w:t>
      </w:r>
    </w:p>
    <w:p w14:paraId="195C0C0B"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с тяжестями удобны своей универсальностью: с их помощью можно воздействовать как на самые мелкие, так и на самые крупные мышечные группы; эти упражнения легко дозировать.</w:t>
      </w:r>
    </w:p>
    <w:p w14:paraId="7B46BC36"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Наряду с приведенной классификацией силовых упражнений нужно учитывать деление их по степени избирательности воздействия, а также по режиму функционирования мышц - статические и динамические, собственно силовые и скоростно-силовые, преодолевающие и уступающие. Максимальное силовое напряжение может быть создано различными путями:</w:t>
      </w:r>
    </w:p>
    <w:p w14:paraId="63AF68FD" w14:textId="72B022AA"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1. Преодолением непредельных отягощений </w:t>
      </w:r>
      <w:r w:rsidR="004371C6" w:rsidRPr="009F34BC">
        <w:rPr>
          <w:rFonts w:ascii="Times New Roman" w:hAnsi="Times New Roman"/>
          <w:color w:val="000000" w:themeColor="text1"/>
          <w:sz w:val="28"/>
          <w:szCs w:val="28"/>
        </w:rPr>
        <w:t>с предельным числом</w:t>
      </w:r>
      <w:r w:rsidRPr="009F34BC">
        <w:rPr>
          <w:rFonts w:ascii="Times New Roman" w:hAnsi="Times New Roman"/>
          <w:color w:val="000000" w:themeColor="text1"/>
          <w:sz w:val="28"/>
          <w:szCs w:val="28"/>
        </w:rPr>
        <w:t xml:space="preserve"> повторений.</w:t>
      </w:r>
    </w:p>
    <w:p w14:paraId="5B5B9809"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 Предельным увеличением внешнего сопротивления.</w:t>
      </w:r>
    </w:p>
    <w:p w14:paraId="63E48136"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3. Преодолением сопротивлений с предельной скоростью.</w:t>
      </w:r>
    </w:p>
    <w:p w14:paraId="08AEF063" w14:textId="1E771779" w:rsidR="009F34BC" w:rsidRPr="009F34BC" w:rsidRDefault="00A21E4A"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009F34BC" w:rsidRPr="009F34BC">
        <w:rPr>
          <w:rFonts w:ascii="Times New Roman" w:hAnsi="Times New Roman"/>
          <w:color w:val="000000" w:themeColor="text1"/>
          <w:sz w:val="28"/>
          <w:szCs w:val="28"/>
        </w:rPr>
        <w:t>мере развития силы величина сопротивления соответственно изменяется, если ученик отжимается в упоре лежа с опорой о гимнастическую скамейку и его сила возрастает настолько, что он выполняет упражнение 10-12 раз, то упражнение нужно усложнить так, чтобы его можно было выполнить лишь 4-7 раз (скажем, делать сгибание - разгибание рук в упоре лежа на полу, затем тоже с опорой ногами о гимнастическую скамейку и т.п.).</w:t>
      </w:r>
    </w:p>
    <w:p w14:paraId="3A48AF8D" w14:textId="50309901" w:rsid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Второе направление - использование предельных и </w:t>
      </w:r>
      <w:r w:rsidR="004371C6" w:rsidRPr="009F34BC">
        <w:rPr>
          <w:rFonts w:ascii="Times New Roman" w:hAnsi="Times New Roman"/>
          <w:color w:val="000000" w:themeColor="text1"/>
          <w:sz w:val="28"/>
          <w:szCs w:val="28"/>
        </w:rPr>
        <w:t>около предельных</w:t>
      </w:r>
      <w:r w:rsidRPr="009F34BC">
        <w:rPr>
          <w:rFonts w:ascii="Times New Roman" w:hAnsi="Times New Roman"/>
          <w:color w:val="000000" w:themeColor="text1"/>
          <w:sz w:val="28"/>
          <w:szCs w:val="28"/>
        </w:rPr>
        <w:t xml:space="preserve"> отягощений. Предельный тренировочный вес, это тот наибольший вес, который можно поднять без значительного эмоционального возбуждения (это вес обычно на 10-15 % меньше максимального)</w:t>
      </w:r>
      <w:r w:rsidR="005A4B5C">
        <w:rPr>
          <w:rFonts w:ascii="Times New Roman" w:hAnsi="Times New Roman"/>
          <w:color w:val="000000" w:themeColor="text1"/>
          <w:sz w:val="28"/>
          <w:szCs w:val="28"/>
        </w:rPr>
        <w:t>.</w:t>
      </w:r>
    </w:p>
    <w:p w14:paraId="4C024338" w14:textId="77777777" w:rsidR="004E4941" w:rsidRDefault="004E4941" w:rsidP="0096489D">
      <w:pPr>
        <w:spacing w:after="0" w:line="240" w:lineRule="auto"/>
        <w:jc w:val="both"/>
        <w:rPr>
          <w:rFonts w:ascii="Times New Roman" w:hAnsi="Times New Roman"/>
          <w:color w:val="000000" w:themeColor="text1"/>
          <w:sz w:val="28"/>
          <w:szCs w:val="28"/>
        </w:rPr>
      </w:pPr>
    </w:p>
    <w:p w14:paraId="303A6A06" w14:textId="786FF179" w:rsidR="004E4941" w:rsidRPr="009F34BC" w:rsidRDefault="005A4B5C" w:rsidP="0096489D">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выносливости</w:t>
      </w:r>
    </w:p>
    <w:p w14:paraId="609ADFE4" w14:textId="0D29C5EE"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Методика развития выносливости называется способность противостоять утомлению и поддерживать высокую работоспособность на протяжении всего боксерского поединка. Одним из критериев выносливости является время, в течение которого человек способен поддерживать заданную интенсивность деятельности. Пользуясь этим критерием, выносливость измеряют прямым и косвенным способами. При прямом способе испытуемому предлагают вести бой в высоком темпе в течение всех пяти раундов. Для по</w:t>
      </w:r>
      <w:r w:rsidR="005A4B5C">
        <w:rPr>
          <w:rFonts w:ascii="Times New Roman" w:hAnsi="Times New Roman"/>
          <w:color w:val="000000" w:themeColor="text1"/>
          <w:sz w:val="28"/>
          <w:szCs w:val="28"/>
        </w:rPr>
        <w:t>д</w:t>
      </w:r>
      <w:r w:rsidRPr="009F34BC">
        <w:rPr>
          <w:rFonts w:ascii="Times New Roman" w:hAnsi="Times New Roman"/>
          <w:color w:val="000000" w:themeColor="text1"/>
          <w:sz w:val="28"/>
          <w:szCs w:val="28"/>
        </w:rPr>
        <w:t xml:space="preserve">держания высокой плотности поединка партнеры боксируют по одному раунду (всякий раунд - "свежий" партнер). Но этот способ практически не всегда удобен. </w:t>
      </w:r>
    </w:p>
    <w:p w14:paraId="308C18D4"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В процессе воспитания выносливости требуется решить ряд задач по всестороннему развитию функциональных свойств организма, определяющих общую выносливость и специальные виды выносливости. Решение этих задач немыслимо без объемной, довольно однообразной и тяжелой работы, в процессе которой </w:t>
      </w:r>
      <w:r w:rsidRPr="009F34BC">
        <w:rPr>
          <w:rFonts w:ascii="Times New Roman" w:hAnsi="Times New Roman"/>
          <w:color w:val="000000" w:themeColor="text1"/>
          <w:sz w:val="28"/>
          <w:szCs w:val="28"/>
        </w:rPr>
        <w:lastRenderedPageBreak/>
        <w:t>обязательно приходиться продолжать упражнение, несмотря на наступившее утомление. В связи с этим возникают особые требования к волевым качествам занимающихся. Воспитание выносливости осуществляется в единстве с воспитанием трудолюбия, готовности переносить большие нагрузки и весьма тяжелые ощущения утомления. В бою боксер испытывает высокую эмоциональную нагрузку (особенно в длительных турнирах) ему приходиться решать тактические задачи, все время фиксируя движения противника. Во время боя работают активно не менее 2/3 мыши, что вызывает большой расход энергии и предъявляет высокие требования к органам дыхания и кровообращения. О состоянии и возможности развития выносливости можно сулить по таким показателям: как минутный объем дыхания, максимальная легочная вентиляция, жизненная емкость легких, минутный и ударный объем сердца, частота сердечных сокращений, скорость кровотока, содержание гемоглобина в крови.</w:t>
      </w:r>
    </w:p>
    <w:p w14:paraId="09A13F2E" w14:textId="436A68D5"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Основой выносливости у боксеров является хорошая общефизическая подготовка, отлично поставленное дыхание, умение расслаблять мышцы между активными ударными "взрывными" действиями и совершенствование технических приемов, т.к. чем больше они автоматизированы, тем меньше групп мышц участвует в выполнении движения</w:t>
      </w:r>
      <w:r w:rsidR="005A4B5C">
        <w:rPr>
          <w:rFonts w:ascii="Times New Roman" w:hAnsi="Times New Roman"/>
          <w:color w:val="000000" w:themeColor="text1"/>
          <w:sz w:val="28"/>
          <w:szCs w:val="28"/>
        </w:rPr>
        <w:t>.</w:t>
      </w:r>
    </w:p>
    <w:p w14:paraId="0A018A1A"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На процесс утомления боксера влияют несколько факторов:</w:t>
      </w:r>
    </w:p>
    <w:p w14:paraId="781BB85F" w14:textId="0ED7CC2E" w:rsidR="009F34BC" w:rsidRPr="009F34BC" w:rsidRDefault="00DB74BD"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Интенсивность</w:t>
      </w:r>
      <w:r w:rsidR="009F34BC" w:rsidRPr="009F34BC">
        <w:rPr>
          <w:rFonts w:ascii="Times New Roman" w:hAnsi="Times New Roman"/>
          <w:color w:val="000000" w:themeColor="text1"/>
          <w:sz w:val="28"/>
          <w:szCs w:val="28"/>
        </w:rPr>
        <w:t xml:space="preserve"> действий;</w:t>
      </w:r>
    </w:p>
    <w:p w14:paraId="471AE7BA" w14:textId="5B6F5CE9" w:rsidR="004371C6" w:rsidRDefault="00DB74BD"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2) Частота</w:t>
      </w:r>
      <w:r w:rsidR="004371C6">
        <w:rPr>
          <w:rFonts w:ascii="Times New Roman" w:hAnsi="Times New Roman"/>
          <w:color w:val="000000" w:themeColor="text1"/>
          <w:sz w:val="28"/>
          <w:szCs w:val="28"/>
        </w:rPr>
        <w:t xml:space="preserve"> их повторений;</w:t>
      </w:r>
    </w:p>
    <w:p w14:paraId="7E9AB98B" w14:textId="0F083F85" w:rsidR="004371C6" w:rsidRDefault="00DB74BD" w:rsidP="0096489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3) Продолжительность</w:t>
      </w:r>
      <w:r w:rsidR="004371C6">
        <w:rPr>
          <w:rFonts w:ascii="Times New Roman" w:hAnsi="Times New Roman"/>
          <w:color w:val="000000" w:themeColor="text1"/>
          <w:sz w:val="28"/>
          <w:szCs w:val="28"/>
        </w:rPr>
        <w:t xml:space="preserve"> действий;</w:t>
      </w:r>
    </w:p>
    <w:p w14:paraId="43C9AFA2" w14:textId="13ED99BE" w:rsidR="004371C6" w:rsidRDefault="00DB74BD"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4)</w:t>
      </w:r>
      <w:r>
        <w:rPr>
          <w:rFonts w:ascii="Times New Roman" w:hAnsi="Times New Roman"/>
          <w:color w:val="000000" w:themeColor="text1"/>
          <w:sz w:val="28"/>
          <w:szCs w:val="28"/>
        </w:rPr>
        <w:t xml:space="preserve"> Характер</w:t>
      </w:r>
      <w:r w:rsidR="004371C6">
        <w:rPr>
          <w:rFonts w:ascii="Times New Roman" w:hAnsi="Times New Roman"/>
          <w:color w:val="000000" w:themeColor="text1"/>
          <w:sz w:val="28"/>
          <w:szCs w:val="28"/>
        </w:rPr>
        <w:t xml:space="preserve"> интервалов между ними;</w:t>
      </w:r>
    </w:p>
    <w:p w14:paraId="68F97FF1" w14:textId="1B522EAF" w:rsidR="004371C6" w:rsidRDefault="00DB74BD"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5) Стиль</w:t>
      </w:r>
      <w:r w:rsidR="009F34BC" w:rsidRPr="009F34BC">
        <w:rPr>
          <w:rFonts w:ascii="Times New Roman" w:hAnsi="Times New Roman"/>
          <w:color w:val="000000" w:themeColor="text1"/>
          <w:sz w:val="28"/>
          <w:szCs w:val="28"/>
        </w:rPr>
        <w:t xml:space="preserve"> и </w:t>
      </w:r>
      <w:r w:rsidR="004371C6">
        <w:rPr>
          <w:rFonts w:ascii="Times New Roman" w:hAnsi="Times New Roman"/>
          <w:color w:val="000000" w:themeColor="text1"/>
          <w:sz w:val="28"/>
          <w:szCs w:val="28"/>
        </w:rPr>
        <w:t>манера ведения боя противником;</w:t>
      </w:r>
    </w:p>
    <w:p w14:paraId="47206EAB" w14:textId="6F8B8384" w:rsidR="009F34BC" w:rsidRDefault="00DB74BD"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6) Действие</w:t>
      </w:r>
      <w:r w:rsidR="009F34BC" w:rsidRPr="009F34BC">
        <w:rPr>
          <w:rFonts w:ascii="Times New Roman" w:hAnsi="Times New Roman"/>
          <w:color w:val="000000" w:themeColor="text1"/>
          <w:sz w:val="28"/>
          <w:szCs w:val="28"/>
        </w:rPr>
        <w:t xml:space="preserve"> свивающих факторов, в том числе и полученных ударов.</w:t>
      </w:r>
    </w:p>
    <w:p w14:paraId="0DD9896C" w14:textId="77777777" w:rsidR="004E4941" w:rsidRPr="009F34BC" w:rsidRDefault="004E4941" w:rsidP="0096489D">
      <w:pPr>
        <w:spacing w:after="0" w:line="240" w:lineRule="auto"/>
        <w:jc w:val="both"/>
        <w:rPr>
          <w:rFonts w:ascii="Times New Roman" w:hAnsi="Times New Roman"/>
          <w:color w:val="000000" w:themeColor="text1"/>
          <w:sz w:val="28"/>
          <w:szCs w:val="28"/>
        </w:rPr>
      </w:pPr>
    </w:p>
    <w:p w14:paraId="0A21895A" w14:textId="77777777" w:rsidR="005A4B5C" w:rsidRDefault="005A4B5C" w:rsidP="0096489D">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ловкости</w:t>
      </w:r>
    </w:p>
    <w:p w14:paraId="30C4A1B9" w14:textId="77777777" w:rsidR="000D389E" w:rsidRDefault="009F34BC" w:rsidP="000D389E">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Ловкость - сложное комплексное качество, не имеющее единого критерия для оценки. Критериями ловкости могут служить координационная сложность двигательных де</w:t>
      </w:r>
      <w:r w:rsidR="008659CB">
        <w:rPr>
          <w:rFonts w:ascii="Times New Roman" w:hAnsi="Times New Roman"/>
          <w:color w:val="000000" w:themeColor="text1"/>
          <w:sz w:val="28"/>
          <w:szCs w:val="28"/>
        </w:rPr>
        <w:t xml:space="preserve">йствий и точность движений. В </w:t>
      </w:r>
      <w:proofErr w:type="spellStart"/>
      <w:r w:rsidR="008659CB">
        <w:rPr>
          <w:rFonts w:ascii="Times New Roman" w:hAnsi="Times New Roman"/>
          <w:color w:val="000000" w:themeColor="text1"/>
          <w:sz w:val="28"/>
          <w:szCs w:val="28"/>
        </w:rPr>
        <w:t>киокусинкай</w:t>
      </w:r>
      <w:proofErr w:type="spellEnd"/>
      <w:r w:rsidRPr="009F34BC">
        <w:rPr>
          <w:rFonts w:ascii="Times New Roman" w:hAnsi="Times New Roman"/>
          <w:color w:val="000000" w:themeColor="text1"/>
          <w:sz w:val="28"/>
          <w:szCs w:val="28"/>
        </w:rPr>
        <w:t xml:space="preserve"> ловкость проявляется в быстроте преобразования (перестройки) движений в соответствии с требованиями изменившихся условий поединка.</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По мере углубления спортивной специализации ведущей линией методики воспитания координационных способностей становится введение фактора необычности при выполнении привычных </w:t>
      </w:r>
      <w:proofErr w:type="gramStart"/>
      <w:r w:rsidRPr="009F34BC">
        <w:rPr>
          <w:rFonts w:ascii="Times New Roman" w:hAnsi="Times New Roman"/>
          <w:color w:val="000000" w:themeColor="text1"/>
          <w:sz w:val="28"/>
          <w:szCs w:val="28"/>
        </w:rPr>
        <w:t>действий, с тем, чтобы</w:t>
      </w:r>
      <w:proofErr w:type="gramEnd"/>
      <w:r w:rsidRPr="009F34BC">
        <w:rPr>
          <w:rFonts w:ascii="Times New Roman" w:hAnsi="Times New Roman"/>
          <w:color w:val="000000" w:themeColor="text1"/>
          <w:sz w:val="28"/>
          <w:szCs w:val="28"/>
        </w:rPr>
        <w:t xml:space="preserve"> обеспечить возрастающие тре</w:t>
      </w:r>
      <w:r w:rsidR="004371C6">
        <w:rPr>
          <w:rFonts w:ascii="Times New Roman" w:hAnsi="Times New Roman"/>
          <w:color w:val="000000" w:themeColor="text1"/>
          <w:sz w:val="28"/>
          <w:szCs w:val="28"/>
        </w:rPr>
        <w:t>бования к координации движений.</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Уже на первых занятиях новичок должен овладевать определенным кругом разнообразных движений, способствующих быстрым и точным действиям как в атаках, так и в активных защитах. Начинать следует с простых форм движений, постепенно переходя к более сложным.</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Чем лучше буду</w:t>
      </w:r>
      <w:r w:rsidR="008659CB">
        <w:rPr>
          <w:rFonts w:ascii="Times New Roman" w:hAnsi="Times New Roman"/>
          <w:color w:val="000000" w:themeColor="text1"/>
          <w:sz w:val="28"/>
          <w:szCs w:val="28"/>
        </w:rPr>
        <w:t>т координированы движения бойц</w:t>
      </w:r>
      <w:r w:rsidRPr="009F34BC">
        <w:rPr>
          <w:rFonts w:ascii="Times New Roman" w:hAnsi="Times New Roman"/>
          <w:color w:val="000000" w:themeColor="text1"/>
          <w:sz w:val="28"/>
          <w:szCs w:val="28"/>
        </w:rPr>
        <w:t>а, чем быстрее он сможет выполнять сложные</w:t>
      </w:r>
      <w:r w:rsidR="005A4B5C">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движения, тем быстр</w:t>
      </w:r>
      <w:r w:rsidR="004371C6">
        <w:rPr>
          <w:rFonts w:ascii="Times New Roman" w:hAnsi="Times New Roman"/>
          <w:color w:val="000000" w:themeColor="text1"/>
          <w:sz w:val="28"/>
          <w:szCs w:val="28"/>
        </w:rPr>
        <w:t>ее станет расти его мастерство.</w:t>
      </w:r>
    </w:p>
    <w:p w14:paraId="21028333" w14:textId="77777777" w:rsidR="000D389E" w:rsidRDefault="009F34BC" w:rsidP="0096489D">
      <w:pPr>
        <w:spacing w:after="0" w:line="240" w:lineRule="auto"/>
        <w:jc w:val="both"/>
        <w:rPr>
          <w:rFonts w:ascii="Times New Roman" w:hAnsi="Times New Roman"/>
          <w:color w:val="000000" w:themeColor="text1"/>
          <w:sz w:val="28"/>
          <w:szCs w:val="28"/>
          <w:u w:val="single"/>
        </w:rPr>
      </w:pPr>
      <w:r w:rsidRPr="000D389E">
        <w:rPr>
          <w:rFonts w:ascii="Times New Roman" w:hAnsi="Times New Roman"/>
          <w:color w:val="000000" w:themeColor="text1"/>
          <w:sz w:val="28"/>
          <w:szCs w:val="28"/>
          <w:u w:val="single"/>
        </w:rPr>
        <w:t>М</w:t>
      </w:r>
      <w:r w:rsidR="000D389E" w:rsidRPr="000D389E">
        <w:rPr>
          <w:rFonts w:ascii="Times New Roman" w:hAnsi="Times New Roman"/>
          <w:color w:val="000000" w:themeColor="text1"/>
          <w:sz w:val="28"/>
          <w:szCs w:val="28"/>
          <w:u w:val="single"/>
        </w:rPr>
        <w:t>е</w:t>
      </w:r>
      <w:r w:rsidRPr="000D389E">
        <w:rPr>
          <w:rFonts w:ascii="Times New Roman" w:hAnsi="Times New Roman"/>
          <w:color w:val="000000" w:themeColor="text1"/>
          <w:sz w:val="28"/>
          <w:szCs w:val="28"/>
          <w:u w:val="single"/>
        </w:rPr>
        <w:t>тодика развития ловкости.</w:t>
      </w:r>
    </w:p>
    <w:p w14:paraId="62AD28CD" w14:textId="228D47A6"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Упражнения, направленные для развития ловкости, довольно быстро приводят к утомлению. В тоже время их выполнение требует большой четкости мышечных ощущений и дает малый эффект при наступившем утомлении. Поэтому при </w:t>
      </w:r>
      <w:r w:rsidRPr="009F34BC">
        <w:rPr>
          <w:rFonts w:ascii="Times New Roman" w:hAnsi="Times New Roman"/>
          <w:color w:val="000000" w:themeColor="text1"/>
          <w:sz w:val="28"/>
          <w:szCs w:val="28"/>
        </w:rPr>
        <w:lastRenderedPageBreak/>
        <w:t>воспитании ловкости используют интервалы отдыха, достаточные для относительно полного восстановления, а сами упражнения следует выполнять, когда нет значительных следов утомления от предшествующей нагрузки.</w:t>
      </w:r>
    </w:p>
    <w:p w14:paraId="280322B5" w14:textId="77777777"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Проявление ловкости во многом зависит от умения спортсмена расслаблять мышцы. Напряженность, скованность движений отрицательно сказывается на результат. Мышечная напряженность проявляется в трех формах: 1. повышенное напряжение в мышцах в условиях покоя /тоническая напряженность/; 2. недостаточная скорость расслабления /скоростная напряженность/; 3. в фазе расслабления мышца остается возбужденной вследствие несовершенной двигательной координации /координационная напряженность/.</w:t>
      </w:r>
    </w:p>
    <w:p w14:paraId="1B573241" w14:textId="22F549D6" w:rsidR="009F34BC" w:rsidRP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Для борьбы с тонической напряженностью применяют упражнения на расслабление в виде свободных движений конечностями и туловищем /типа </w:t>
      </w:r>
      <w:r w:rsidR="00DB74BD" w:rsidRPr="009F34BC">
        <w:rPr>
          <w:rFonts w:ascii="Times New Roman" w:hAnsi="Times New Roman"/>
          <w:color w:val="000000" w:themeColor="text1"/>
          <w:sz w:val="28"/>
          <w:szCs w:val="28"/>
        </w:rPr>
        <w:t>потряхивания</w:t>
      </w:r>
      <w:r w:rsidRPr="009F34BC">
        <w:rPr>
          <w:rFonts w:ascii="Times New Roman" w:hAnsi="Times New Roman"/>
          <w:color w:val="000000" w:themeColor="text1"/>
          <w:sz w:val="28"/>
          <w:szCs w:val="28"/>
        </w:rPr>
        <w:t>, свободных махов и т.п./, упражнения на растягивание, плавание, массаж. Для увеличения скорости расслабления мышц используют упражнения, такие как: метание, броски и ловля набивных мячей, рывок</w:t>
      </w:r>
      <w:r w:rsidR="00A21E4A">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и толчок штанги, сильные удары на снарядах.</w:t>
      </w:r>
    </w:p>
    <w:p w14:paraId="40EDB986" w14:textId="77777777" w:rsidR="00794C4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Координационная напряженность постепенно преодолевается следующими путями: </w:t>
      </w:r>
    </w:p>
    <w:p w14:paraId="5C89B848" w14:textId="45F31E25" w:rsidR="00794C46"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Разъяснение необх</w:t>
      </w:r>
      <w:r w:rsidR="00DB74BD">
        <w:rPr>
          <w:rFonts w:ascii="Times New Roman" w:hAnsi="Times New Roman"/>
          <w:color w:val="000000" w:themeColor="text1"/>
          <w:sz w:val="28"/>
          <w:szCs w:val="28"/>
        </w:rPr>
        <w:t>одимости выполнять движения не</w:t>
      </w:r>
      <w:r w:rsidRPr="009F34BC">
        <w:rPr>
          <w:rFonts w:ascii="Times New Roman" w:hAnsi="Times New Roman"/>
          <w:color w:val="000000" w:themeColor="text1"/>
          <w:sz w:val="28"/>
          <w:szCs w:val="28"/>
        </w:rPr>
        <w:t xml:space="preserve"> </w:t>
      </w:r>
      <w:r w:rsidR="00DB74BD">
        <w:rPr>
          <w:rFonts w:ascii="Times New Roman" w:hAnsi="Times New Roman"/>
          <w:color w:val="000000" w:themeColor="text1"/>
          <w:sz w:val="28"/>
          <w:szCs w:val="28"/>
        </w:rPr>
        <w:t>напряженно</w:t>
      </w:r>
      <w:r w:rsidRPr="009F34BC">
        <w:rPr>
          <w:rFonts w:ascii="Times New Roman" w:hAnsi="Times New Roman"/>
          <w:color w:val="000000" w:themeColor="text1"/>
          <w:sz w:val="28"/>
          <w:szCs w:val="28"/>
        </w:rPr>
        <w:t>,</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легко, свободно. </w:t>
      </w:r>
    </w:p>
    <w:p w14:paraId="7B2F9970" w14:textId="5964B5C2" w:rsidR="009F34BC" w:rsidRDefault="009F34BC" w:rsidP="0096489D">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 Применение специальных упражнений на расслабление: упражнения, в процессе выполнения которых мышцы переходят от напряженного состояния к расслабленному; упражнения, в которых расслабление одних мышц сочетаются с напряжением других; упражнения, в которых требуется поддерживать движение по инерции расслабленной части тела за счет движения других </w:t>
      </w:r>
      <w:r w:rsidR="00DB74BD" w:rsidRPr="009F34BC">
        <w:rPr>
          <w:rFonts w:ascii="Times New Roman" w:hAnsi="Times New Roman"/>
          <w:color w:val="000000" w:themeColor="text1"/>
          <w:sz w:val="28"/>
          <w:szCs w:val="28"/>
        </w:rPr>
        <w:t>частей; упражнения</w:t>
      </w:r>
      <w:r w:rsidRPr="009F34BC">
        <w:rPr>
          <w:rFonts w:ascii="Times New Roman" w:hAnsi="Times New Roman"/>
          <w:color w:val="000000" w:themeColor="text1"/>
          <w:sz w:val="28"/>
          <w:szCs w:val="28"/>
        </w:rPr>
        <w:t>, по ходу которых занимающимся предлагают самим определить моменты отдыха и за это время максимально расслаблять мышцы. При выполнении упражнений на расслабление напряжение мышц должно сочетаться со вдохом и задержкой дыхания, расслабление - с активным вдохом. Для того, чтобы движение было свободным, не напряженным рекомендуется при его выполнении петь, улыбаться, закрыть на мгновение глаза, следить за мимикой /напряженность четко выражается в мимике/. При выполнении движений нужно напрячь мышцы всего тела /с задержкой дыхания/, потом резко расслабится /с форсированным выдохом/ и немедленно начать движение. Полезно выполнять упражнение в состоянии утомления, т.к. утомление заставляет концентрировать усилия лишь в необходимые моменты.</w:t>
      </w:r>
      <w:r w:rsidR="00794C46">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Проявление ловкости обусла</w:t>
      </w:r>
      <w:r w:rsidR="00DB74BD">
        <w:rPr>
          <w:rFonts w:ascii="Times New Roman" w:hAnsi="Times New Roman"/>
          <w:color w:val="000000" w:themeColor="text1"/>
          <w:sz w:val="28"/>
          <w:szCs w:val="28"/>
        </w:rPr>
        <w:t>вливается и способностью каратиста</w:t>
      </w:r>
      <w:r w:rsidRPr="009F34BC">
        <w:rPr>
          <w:rFonts w:ascii="Times New Roman" w:hAnsi="Times New Roman"/>
          <w:color w:val="000000" w:themeColor="text1"/>
          <w:sz w:val="28"/>
          <w:szCs w:val="28"/>
        </w:rPr>
        <w:t xml:space="preserve"> поддерживать равновесие.</w:t>
      </w:r>
    </w:p>
    <w:p w14:paraId="04ACC9CB" w14:textId="77777777" w:rsidR="00F406AF" w:rsidRPr="009F34BC" w:rsidRDefault="00F406AF" w:rsidP="0096489D">
      <w:pPr>
        <w:spacing w:after="0" w:line="240" w:lineRule="auto"/>
        <w:jc w:val="both"/>
        <w:rPr>
          <w:rFonts w:ascii="Times New Roman" w:hAnsi="Times New Roman"/>
          <w:color w:val="000000" w:themeColor="text1"/>
          <w:sz w:val="28"/>
          <w:szCs w:val="28"/>
        </w:rPr>
      </w:pPr>
    </w:p>
    <w:bookmarkEnd w:id="7"/>
    <w:p w14:paraId="3012CEE3" w14:textId="18A97317" w:rsidR="0001416A" w:rsidRDefault="00A17532" w:rsidP="0096489D">
      <w:pPr>
        <w:suppressAutoHyphens/>
        <w:spacing w:after="0" w:line="240" w:lineRule="auto"/>
        <w:jc w:val="both"/>
        <w:rPr>
          <w:rFonts w:ascii="Times New Roman" w:hAnsi="Times New Roman"/>
          <w:b/>
          <w:bCs/>
          <w:color w:val="000000" w:themeColor="text1"/>
          <w:sz w:val="28"/>
          <w:szCs w:val="28"/>
          <w:lang w:eastAsia="ar-SA"/>
        </w:rPr>
      </w:pPr>
      <w:r>
        <w:rPr>
          <w:rFonts w:ascii="Times New Roman" w:hAnsi="Times New Roman"/>
          <w:b/>
          <w:color w:val="000000" w:themeColor="text1"/>
          <w:sz w:val="28"/>
          <w:szCs w:val="28"/>
          <w:lang w:eastAsia="ar-SA"/>
        </w:rPr>
        <w:t>Техни</w:t>
      </w:r>
      <w:r w:rsidR="00561AB0">
        <w:rPr>
          <w:rFonts w:ascii="Times New Roman" w:hAnsi="Times New Roman"/>
          <w:b/>
          <w:color w:val="000000" w:themeColor="text1"/>
          <w:sz w:val="28"/>
          <w:szCs w:val="28"/>
          <w:lang w:eastAsia="ar-SA"/>
        </w:rPr>
        <w:t xml:space="preserve">ко- </w:t>
      </w:r>
      <w:r w:rsidR="004371C6">
        <w:rPr>
          <w:rFonts w:ascii="Times New Roman" w:hAnsi="Times New Roman"/>
          <w:b/>
          <w:color w:val="000000" w:themeColor="text1"/>
          <w:sz w:val="28"/>
          <w:szCs w:val="28"/>
          <w:lang w:eastAsia="ar-SA"/>
        </w:rPr>
        <w:t>тактическая подготовка</w:t>
      </w:r>
      <w:r w:rsidR="00E573FC">
        <w:rPr>
          <w:rFonts w:ascii="Times New Roman" w:hAnsi="Times New Roman"/>
          <w:b/>
          <w:bCs/>
          <w:color w:val="000000" w:themeColor="text1"/>
          <w:sz w:val="28"/>
          <w:szCs w:val="28"/>
          <w:lang w:eastAsia="ar-SA"/>
        </w:rPr>
        <w:t xml:space="preserve"> </w:t>
      </w:r>
      <w:r w:rsidR="002C7DF4">
        <w:rPr>
          <w:rFonts w:ascii="Times New Roman" w:hAnsi="Times New Roman"/>
          <w:b/>
          <w:bCs/>
          <w:color w:val="000000" w:themeColor="text1"/>
          <w:sz w:val="28"/>
          <w:szCs w:val="28"/>
          <w:lang w:eastAsia="ar-SA"/>
        </w:rPr>
        <w:t>-</w:t>
      </w:r>
      <w:r w:rsidR="00E573FC">
        <w:rPr>
          <w:rFonts w:ascii="Times New Roman" w:hAnsi="Times New Roman"/>
          <w:b/>
          <w:bCs/>
          <w:color w:val="000000" w:themeColor="text1"/>
          <w:sz w:val="28"/>
          <w:szCs w:val="28"/>
          <w:lang w:eastAsia="ar-SA"/>
        </w:rPr>
        <w:t xml:space="preserve"> </w:t>
      </w:r>
      <w:r w:rsidR="00794C46">
        <w:rPr>
          <w:rFonts w:ascii="Times New Roman" w:hAnsi="Times New Roman"/>
          <w:b/>
          <w:bCs/>
          <w:color w:val="000000" w:themeColor="text1"/>
          <w:sz w:val="28"/>
          <w:szCs w:val="28"/>
          <w:lang w:eastAsia="ar-SA"/>
        </w:rPr>
        <w:t>9</w:t>
      </w:r>
      <w:r w:rsidR="00B855F2">
        <w:rPr>
          <w:rFonts w:ascii="Times New Roman" w:hAnsi="Times New Roman"/>
          <w:b/>
          <w:bCs/>
          <w:color w:val="000000" w:themeColor="text1"/>
          <w:sz w:val="28"/>
          <w:szCs w:val="28"/>
          <w:lang w:eastAsia="ar-SA"/>
        </w:rPr>
        <w:t>1</w:t>
      </w:r>
      <w:r>
        <w:rPr>
          <w:rFonts w:ascii="Times New Roman" w:hAnsi="Times New Roman"/>
          <w:b/>
          <w:bCs/>
          <w:color w:val="000000" w:themeColor="text1"/>
          <w:sz w:val="28"/>
          <w:szCs w:val="28"/>
          <w:lang w:eastAsia="ar-SA"/>
        </w:rPr>
        <w:t xml:space="preserve"> </w:t>
      </w:r>
      <w:r w:rsidR="00A40E14" w:rsidRPr="0005203D">
        <w:rPr>
          <w:rFonts w:ascii="Times New Roman" w:hAnsi="Times New Roman"/>
          <w:b/>
          <w:bCs/>
          <w:color w:val="000000" w:themeColor="text1"/>
          <w:sz w:val="28"/>
          <w:szCs w:val="28"/>
          <w:lang w:eastAsia="ar-SA"/>
        </w:rPr>
        <w:t>час</w:t>
      </w:r>
      <w:r w:rsidR="00DB74BD">
        <w:rPr>
          <w:rFonts w:ascii="Times New Roman" w:hAnsi="Times New Roman"/>
          <w:b/>
          <w:bCs/>
          <w:color w:val="000000" w:themeColor="text1"/>
          <w:sz w:val="28"/>
          <w:szCs w:val="28"/>
          <w:lang w:eastAsia="ar-SA"/>
        </w:rPr>
        <w:t>а.</w:t>
      </w:r>
    </w:p>
    <w:p w14:paraId="6753F120" w14:textId="77777777" w:rsidR="00A315C2" w:rsidRDefault="00A315C2" w:rsidP="0096489D">
      <w:pPr>
        <w:widowControl w:val="0"/>
        <w:suppressAutoHyphens/>
        <w:autoSpaceDE w:val="0"/>
        <w:spacing w:after="0" w:line="240" w:lineRule="auto"/>
        <w:jc w:val="both"/>
        <w:rPr>
          <w:rFonts w:ascii="Times New Roman" w:eastAsia="Times New Roman CYR" w:hAnsi="Times New Roman"/>
          <w:color w:val="auto"/>
          <w:kern w:val="2"/>
          <w:sz w:val="28"/>
          <w:szCs w:val="28"/>
          <w:lang w:eastAsia="ar-SA"/>
        </w:rPr>
      </w:pPr>
      <w:r w:rsidRPr="00A315C2">
        <w:rPr>
          <w:rFonts w:ascii="Times New Roman" w:hAnsi="Times New Roman"/>
          <w:color w:val="auto"/>
          <w:kern w:val="2"/>
          <w:sz w:val="28"/>
          <w:szCs w:val="28"/>
          <w:lang w:eastAsia="ar-SA"/>
        </w:rPr>
        <w:t xml:space="preserve">     </w:t>
      </w:r>
      <w:r w:rsidRPr="00A315C2">
        <w:rPr>
          <w:rFonts w:ascii="Times New Roman" w:eastAsia="Times New Roman CYR" w:hAnsi="Times New Roman"/>
          <w:color w:val="auto"/>
          <w:kern w:val="2"/>
          <w:sz w:val="28"/>
          <w:szCs w:val="28"/>
          <w:lang w:eastAsia="ar-SA"/>
        </w:rPr>
        <w:t>При изучении материала технической подготовки основное внимание уделяется стабильности и правильности боевой стойки, а также правильности нанесения прямых ударов в голову, туловище, причем удары должны выполняться как на месте, так и в движении одиночными и слитными шагами в различных направлениях. Применение и совершенствование изучаемого материала в условных и вольных боях.</w:t>
      </w:r>
    </w:p>
    <w:p w14:paraId="6D79B20C" w14:textId="77777777" w:rsidR="004E4941" w:rsidRPr="00A315C2" w:rsidRDefault="004E4941" w:rsidP="0096489D">
      <w:pPr>
        <w:widowControl w:val="0"/>
        <w:suppressAutoHyphens/>
        <w:autoSpaceDE w:val="0"/>
        <w:spacing w:after="0" w:line="240" w:lineRule="auto"/>
        <w:jc w:val="both"/>
        <w:rPr>
          <w:rFonts w:ascii="Times New Roman" w:eastAsia="Times New Roman CYR" w:hAnsi="Times New Roman"/>
          <w:color w:val="auto"/>
          <w:kern w:val="2"/>
          <w:sz w:val="28"/>
          <w:szCs w:val="28"/>
          <w:lang w:eastAsia="ar-SA"/>
        </w:rPr>
      </w:pPr>
    </w:p>
    <w:p w14:paraId="7F7F65E6" w14:textId="036185E3" w:rsidR="00447DD5" w:rsidRDefault="000A1935" w:rsidP="0096489D">
      <w:pPr>
        <w:widowControl w:val="0"/>
        <w:suppressAutoHyphens/>
        <w:autoSpaceDE w:val="0"/>
        <w:spacing w:after="0" w:line="240" w:lineRule="auto"/>
        <w:jc w:val="both"/>
        <w:rPr>
          <w:rFonts w:ascii="Times New Roman" w:eastAsia="Times New Roman CYR" w:hAnsi="Times New Roman"/>
          <w:b/>
          <w:bCs/>
          <w:color w:val="auto"/>
          <w:kern w:val="2"/>
          <w:sz w:val="28"/>
          <w:szCs w:val="28"/>
          <w:lang w:eastAsia="ar-SA"/>
        </w:rPr>
      </w:pPr>
      <w:r>
        <w:rPr>
          <w:rFonts w:ascii="Times New Roman" w:eastAsia="Times New Roman CYR" w:hAnsi="Times New Roman"/>
          <w:b/>
          <w:bCs/>
          <w:color w:val="auto"/>
          <w:kern w:val="2"/>
          <w:sz w:val="28"/>
          <w:szCs w:val="28"/>
          <w:lang w:eastAsia="ar-SA"/>
        </w:rPr>
        <w:t>Техническая подготовка:</w:t>
      </w:r>
    </w:p>
    <w:p w14:paraId="70B070F0" w14:textId="77777777" w:rsidR="004E4941" w:rsidRPr="000A1935" w:rsidRDefault="004E4941" w:rsidP="0096489D">
      <w:pPr>
        <w:widowControl w:val="0"/>
        <w:suppressAutoHyphens/>
        <w:autoSpaceDE w:val="0"/>
        <w:spacing w:after="0" w:line="240" w:lineRule="auto"/>
        <w:jc w:val="both"/>
        <w:rPr>
          <w:rFonts w:ascii="Times New Roman" w:eastAsia="Times New Roman CYR" w:hAnsi="Times New Roman"/>
          <w:b/>
          <w:bCs/>
          <w:color w:val="auto"/>
          <w:kern w:val="2"/>
          <w:sz w:val="28"/>
          <w:szCs w:val="28"/>
          <w:lang w:eastAsia="ar-SA"/>
        </w:rPr>
      </w:pPr>
    </w:p>
    <w:p w14:paraId="4C641AC3" w14:textId="5575168C" w:rsidR="00447DD5" w:rsidRPr="00447DD5" w:rsidRDefault="00447DD5" w:rsidP="0096489D">
      <w:pPr>
        <w:widowControl w:val="0"/>
        <w:suppressAutoHyphens/>
        <w:autoSpaceDE w:val="0"/>
        <w:spacing w:after="0" w:line="240" w:lineRule="auto"/>
        <w:jc w:val="both"/>
        <w:rPr>
          <w:rFonts w:ascii="Times New Roman" w:eastAsia="Times New Roman CYR" w:hAnsi="Times New Roman"/>
          <w:color w:val="auto"/>
          <w:kern w:val="2"/>
          <w:sz w:val="28"/>
          <w:szCs w:val="28"/>
          <w:u w:val="single"/>
          <w:lang w:eastAsia="ar-SA"/>
        </w:rPr>
      </w:pPr>
      <w:r w:rsidRPr="00447DD5">
        <w:rPr>
          <w:rFonts w:ascii="Times New Roman" w:eastAsia="Times New Roman CYR" w:hAnsi="Times New Roman"/>
          <w:color w:val="auto"/>
          <w:kern w:val="2"/>
          <w:sz w:val="28"/>
          <w:szCs w:val="28"/>
          <w:u w:val="single"/>
          <w:lang w:eastAsia="ar-SA"/>
        </w:rPr>
        <w:t>Техника нападения</w:t>
      </w:r>
      <w:r>
        <w:rPr>
          <w:rFonts w:ascii="Times New Roman" w:eastAsia="Times New Roman CYR" w:hAnsi="Times New Roman"/>
          <w:color w:val="auto"/>
          <w:kern w:val="2"/>
          <w:sz w:val="28"/>
          <w:szCs w:val="28"/>
          <w:u w:val="single"/>
          <w:lang w:eastAsia="ar-SA"/>
        </w:rPr>
        <w:t>:</w:t>
      </w:r>
    </w:p>
    <w:p w14:paraId="6EEEBC9A" w14:textId="77777777" w:rsidR="00447DD5" w:rsidRPr="00447DD5" w:rsidRDefault="00447DD5" w:rsidP="0096489D">
      <w:pPr>
        <w:widowControl w:val="0"/>
        <w:numPr>
          <w:ilvl w:val="0"/>
          <w:numId w:val="5"/>
        </w:numPr>
        <w:suppressAutoHyphens/>
        <w:autoSpaceDE w:val="0"/>
        <w:autoSpaceDN w:val="0"/>
        <w:adjustRightInd w:val="0"/>
        <w:spacing w:after="0" w:line="240" w:lineRule="auto"/>
        <w:ind w:left="0" w:firstLine="0"/>
        <w:contextualSpacing/>
        <w:rPr>
          <w:rFonts w:ascii="Times New Roman" w:eastAsia="Andale Sans UI"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Положение кулака</w:t>
      </w:r>
    </w:p>
    <w:p w14:paraId="57C65C07" w14:textId="77777777" w:rsidR="00447DD5" w:rsidRPr="00447DD5" w:rsidRDefault="00447DD5" w:rsidP="0096489D">
      <w:pPr>
        <w:widowControl w:val="0"/>
        <w:numPr>
          <w:ilvl w:val="0"/>
          <w:numId w:val="5"/>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Боевая стойка</w:t>
      </w:r>
    </w:p>
    <w:p w14:paraId="7ECB58B8" w14:textId="14846DD3" w:rsidR="00447DD5" w:rsidRPr="000A1935" w:rsidRDefault="00447DD5" w:rsidP="0096489D">
      <w:pPr>
        <w:widowControl w:val="0"/>
        <w:numPr>
          <w:ilvl w:val="0"/>
          <w:numId w:val="5"/>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Боевые дистанции</w:t>
      </w:r>
    </w:p>
    <w:p w14:paraId="5A179157" w14:textId="759B3740" w:rsidR="00447DD5" w:rsidRPr="00447DD5" w:rsidRDefault="00447DD5" w:rsidP="0096489D">
      <w:pPr>
        <w:widowControl w:val="0"/>
        <w:suppressAutoHyphens/>
        <w:autoSpaceDE w:val="0"/>
        <w:spacing w:after="0" w:line="240" w:lineRule="auto"/>
        <w:rPr>
          <w:rFonts w:ascii="Times New Roman" w:eastAsia="Times New Roman CYR" w:hAnsi="Times New Roman"/>
          <w:color w:val="auto"/>
          <w:kern w:val="2"/>
          <w:sz w:val="28"/>
          <w:szCs w:val="28"/>
          <w:lang w:eastAsia="ar-SA"/>
        </w:rPr>
      </w:pPr>
      <w:r>
        <w:rPr>
          <w:rFonts w:ascii="Times New Roman" w:eastAsia="Times New Roman CYR" w:hAnsi="Times New Roman"/>
          <w:color w:val="auto"/>
          <w:kern w:val="2"/>
          <w:sz w:val="28"/>
          <w:szCs w:val="28"/>
          <w:lang w:eastAsia="ar-SA"/>
        </w:rPr>
        <w:t>Т</w:t>
      </w:r>
      <w:r w:rsidR="000A1935">
        <w:rPr>
          <w:rFonts w:ascii="Times New Roman" w:eastAsia="Times New Roman CYR" w:hAnsi="Times New Roman"/>
          <w:color w:val="auto"/>
          <w:kern w:val="2"/>
          <w:sz w:val="28"/>
          <w:szCs w:val="28"/>
          <w:lang w:eastAsia="ar-SA"/>
        </w:rPr>
        <w:t>е</w:t>
      </w:r>
      <w:r w:rsidRPr="00447DD5">
        <w:rPr>
          <w:rFonts w:ascii="Times New Roman" w:eastAsia="Times New Roman CYR" w:hAnsi="Times New Roman"/>
          <w:color w:val="auto"/>
          <w:kern w:val="2"/>
          <w:sz w:val="28"/>
          <w:szCs w:val="28"/>
          <w:lang w:eastAsia="ar-SA"/>
        </w:rPr>
        <w:t>хник</w:t>
      </w:r>
      <w:r>
        <w:rPr>
          <w:rFonts w:ascii="Times New Roman" w:eastAsia="Times New Roman CYR" w:hAnsi="Times New Roman"/>
          <w:color w:val="auto"/>
          <w:kern w:val="2"/>
          <w:sz w:val="28"/>
          <w:szCs w:val="28"/>
          <w:lang w:eastAsia="ar-SA"/>
        </w:rPr>
        <w:t>а</w:t>
      </w:r>
      <w:r w:rsidRPr="00447DD5">
        <w:rPr>
          <w:rFonts w:ascii="Times New Roman" w:eastAsia="Times New Roman CYR" w:hAnsi="Times New Roman"/>
          <w:color w:val="auto"/>
          <w:kern w:val="2"/>
          <w:sz w:val="28"/>
          <w:szCs w:val="28"/>
          <w:lang w:eastAsia="ar-SA"/>
        </w:rPr>
        <w:t xml:space="preserve"> перемещения</w:t>
      </w:r>
    </w:p>
    <w:p w14:paraId="285F415E" w14:textId="0A030D1D" w:rsidR="00447DD5" w:rsidRPr="000A193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Передвижения в боевой стойке</w:t>
      </w:r>
    </w:p>
    <w:p w14:paraId="5E11A2B1" w14:textId="0D17BDD0" w:rsidR="00447DD5" w:rsidRPr="00447DD5" w:rsidRDefault="004371C6" w:rsidP="0096489D">
      <w:pPr>
        <w:widowControl w:val="0"/>
        <w:autoSpaceDE w:val="0"/>
        <w:autoSpaceDN w:val="0"/>
        <w:adjustRightInd w:val="0"/>
        <w:spacing w:after="0" w:line="240" w:lineRule="auto"/>
        <w:contextualSpacing/>
        <w:rPr>
          <w:rFonts w:ascii="Times New Roman" w:eastAsia="Times New Roman CYR" w:hAnsi="Times New Roman"/>
          <w:color w:val="auto"/>
          <w:kern w:val="2"/>
          <w:sz w:val="28"/>
          <w:szCs w:val="28"/>
          <w:u w:val="single"/>
          <w:lang w:eastAsia="ar-SA"/>
        </w:rPr>
      </w:pPr>
      <w:r>
        <w:rPr>
          <w:rFonts w:ascii="Times New Roman" w:eastAsia="Times New Roman CYR" w:hAnsi="Times New Roman"/>
          <w:color w:val="auto"/>
          <w:kern w:val="2"/>
          <w:sz w:val="28"/>
          <w:szCs w:val="28"/>
          <w:u w:val="single"/>
          <w:lang w:eastAsia="ar-SA"/>
        </w:rPr>
        <w:t>Т</w:t>
      </w:r>
      <w:r w:rsidRPr="00447DD5">
        <w:rPr>
          <w:rFonts w:ascii="Times New Roman" w:eastAsia="Times New Roman CYR" w:hAnsi="Times New Roman"/>
          <w:color w:val="auto"/>
          <w:kern w:val="2"/>
          <w:sz w:val="28"/>
          <w:szCs w:val="28"/>
          <w:u w:val="single"/>
          <w:lang w:eastAsia="ar-SA"/>
        </w:rPr>
        <w:t>ехник</w:t>
      </w:r>
      <w:r>
        <w:rPr>
          <w:rFonts w:ascii="Times New Roman" w:eastAsia="Times New Roman CYR" w:hAnsi="Times New Roman"/>
          <w:color w:val="auto"/>
          <w:kern w:val="2"/>
          <w:sz w:val="28"/>
          <w:szCs w:val="28"/>
          <w:u w:val="single"/>
          <w:lang w:eastAsia="ar-SA"/>
        </w:rPr>
        <w:t>а</w:t>
      </w:r>
      <w:r w:rsidRPr="00447DD5">
        <w:rPr>
          <w:rFonts w:ascii="Times New Roman" w:eastAsia="Times New Roman CYR" w:hAnsi="Times New Roman"/>
          <w:color w:val="auto"/>
          <w:kern w:val="2"/>
          <w:sz w:val="28"/>
          <w:szCs w:val="28"/>
          <w:u w:val="single"/>
          <w:lang w:eastAsia="ar-SA"/>
        </w:rPr>
        <w:t xml:space="preserve"> удара</w:t>
      </w:r>
    </w:p>
    <w:p w14:paraId="659B4A9F" w14:textId="77777777" w:rsidR="00447DD5" w:rsidRPr="00447DD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Прямые удары левой и правой в голову</w:t>
      </w:r>
    </w:p>
    <w:p w14:paraId="118AAC4D" w14:textId="77777777" w:rsidR="00447DD5" w:rsidRPr="00447DD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hAnsi="Times New Roman"/>
          <w:color w:val="auto"/>
          <w:kern w:val="2"/>
          <w:sz w:val="28"/>
          <w:szCs w:val="28"/>
          <w:lang w:eastAsia="ar-SA"/>
        </w:rPr>
        <w:t xml:space="preserve"> </w:t>
      </w:r>
      <w:r w:rsidRPr="00447DD5">
        <w:rPr>
          <w:rFonts w:ascii="Times New Roman" w:eastAsia="Times New Roman CYR" w:hAnsi="Times New Roman"/>
          <w:color w:val="auto"/>
          <w:kern w:val="2"/>
          <w:sz w:val="28"/>
          <w:szCs w:val="28"/>
          <w:lang w:eastAsia="ar-SA"/>
        </w:rPr>
        <w:t>Прямые удары в туловище (одиночные, двойные и серии)</w:t>
      </w:r>
    </w:p>
    <w:p w14:paraId="1CFDC079" w14:textId="61F86FB3" w:rsidR="00447DD5" w:rsidRPr="000A1935" w:rsidRDefault="00447DD5" w:rsidP="0096489D">
      <w:pPr>
        <w:widowControl w:val="0"/>
        <w:numPr>
          <w:ilvl w:val="0"/>
          <w:numId w:val="6"/>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Боковые удары в голову и защита от них</w:t>
      </w:r>
    </w:p>
    <w:p w14:paraId="712C5744" w14:textId="629F05B0" w:rsidR="00447DD5" w:rsidRPr="00447DD5" w:rsidRDefault="00447DD5" w:rsidP="0096489D">
      <w:pPr>
        <w:widowControl w:val="0"/>
        <w:autoSpaceDE w:val="0"/>
        <w:autoSpaceDN w:val="0"/>
        <w:adjustRightInd w:val="0"/>
        <w:spacing w:after="0" w:line="240" w:lineRule="auto"/>
        <w:contextualSpacing/>
        <w:rPr>
          <w:rFonts w:ascii="Times New Roman" w:eastAsia="Times New Roman CYR" w:hAnsi="Times New Roman"/>
          <w:color w:val="auto"/>
          <w:kern w:val="2"/>
          <w:sz w:val="28"/>
          <w:szCs w:val="28"/>
          <w:u w:val="single"/>
          <w:lang w:eastAsia="ar-SA"/>
        </w:rPr>
      </w:pPr>
      <w:r>
        <w:rPr>
          <w:rFonts w:ascii="Times New Roman" w:eastAsia="Times New Roman CYR" w:hAnsi="Times New Roman"/>
          <w:color w:val="auto"/>
          <w:kern w:val="2"/>
          <w:sz w:val="28"/>
          <w:szCs w:val="28"/>
          <w:u w:val="single"/>
          <w:lang w:eastAsia="ar-SA"/>
        </w:rPr>
        <w:t>Техника защиты:</w:t>
      </w:r>
    </w:p>
    <w:p w14:paraId="4D1CB7C0"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от прямых ударов</w:t>
      </w:r>
    </w:p>
    <w:p w14:paraId="61C217E4"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подставкой</w:t>
      </w:r>
    </w:p>
    <w:p w14:paraId="6E1B692E"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сведением рук</w:t>
      </w:r>
    </w:p>
    <w:p w14:paraId="2C9F045F"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Защита отбивами</w:t>
      </w:r>
    </w:p>
    <w:p w14:paraId="6B777153" w14:textId="77777777" w:rsidR="00447DD5" w:rsidRP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hAnsi="Times New Roman"/>
          <w:color w:val="auto"/>
          <w:kern w:val="2"/>
          <w:sz w:val="28"/>
          <w:szCs w:val="28"/>
          <w:lang w:eastAsia="ar-SA"/>
        </w:rPr>
        <w:t xml:space="preserve"> </w:t>
      </w:r>
      <w:r w:rsidRPr="00447DD5">
        <w:rPr>
          <w:rFonts w:ascii="Times New Roman" w:eastAsia="Times New Roman CYR" w:hAnsi="Times New Roman"/>
          <w:color w:val="auto"/>
          <w:kern w:val="2"/>
          <w:sz w:val="28"/>
          <w:szCs w:val="28"/>
          <w:lang w:eastAsia="ar-SA"/>
        </w:rPr>
        <w:t>Защита уклонами</w:t>
      </w:r>
    </w:p>
    <w:p w14:paraId="131C780F" w14:textId="6C03DF9C" w:rsidR="00447DD5" w:rsidRDefault="00447DD5" w:rsidP="0096489D">
      <w:pPr>
        <w:widowControl w:val="0"/>
        <w:numPr>
          <w:ilvl w:val="0"/>
          <w:numId w:val="7"/>
        </w:numPr>
        <w:suppressAutoHyphens/>
        <w:autoSpaceDE w:val="0"/>
        <w:autoSpaceDN w:val="0"/>
        <w:adjustRightInd w:val="0"/>
        <w:spacing w:after="0" w:line="240" w:lineRule="auto"/>
        <w:ind w:left="0" w:firstLine="0"/>
        <w:contextualSpacing/>
        <w:rPr>
          <w:rFonts w:ascii="Times New Roman" w:eastAsia="Times New Roman CYR" w:hAnsi="Times New Roman"/>
          <w:color w:val="auto"/>
          <w:kern w:val="2"/>
          <w:sz w:val="28"/>
          <w:szCs w:val="28"/>
          <w:lang w:eastAsia="ar-SA"/>
        </w:rPr>
      </w:pPr>
      <w:r w:rsidRPr="00447DD5">
        <w:rPr>
          <w:rFonts w:ascii="Times New Roman" w:eastAsia="Times New Roman CYR" w:hAnsi="Times New Roman"/>
          <w:color w:val="auto"/>
          <w:kern w:val="2"/>
          <w:sz w:val="28"/>
          <w:szCs w:val="28"/>
          <w:lang w:eastAsia="ar-SA"/>
        </w:rPr>
        <w:t>Контратаки одиночными ударами</w:t>
      </w:r>
    </w:p>
    <w:p w14:paraId="3BE9ADAF" w14:textId="77777777" w:rsidR="004E4941" w:rsidRPr="000A1935" w:rsidRDefault="004E4941" w:rsidP="004E4941">
      <w:pPr>
        <w:widowControl w:val="0"/>
        <w:suppressAutoHyphens/>
        <w:autoSpaceDE w:val="0"/>
        <w:autoSpaceDN w:val="0"/>
        <w:adjustRightInd w:val="0"/>
        <w:spacing w:after="0" w:line="240" w:lineRule="auto"/>
        <w:contextualSpacing/>
        <w:rPr>
          <w:rFonts w:ascii="Times New Roman" w:eastAsia="Times New Roman CYR" w:hAnsi="Times New Roman"/>
          <w:color w:val="auto"/>
          <w:kern w:val="2"/>
          <w:sz w:val="28"/>
          <w:szCs w:val="28"/>
          <w:lang w:eastAsia="ar-SA"/>
        </w:rPr>
      </w:pPr>
    </w:p>
    <w:p w14:paraId="69D2CCC7" w14:textId="7297899E" w:rsidR="00447DD5" w:rsidRPr="00447DD5" w:rsidRDefault="00447DD5" w:rsidP="0096489D">
      <w:pPr>
        <w:widowControl w:val="0"/>
        <w:suppressAutoHyphens/>
        <w:autoSpaceDE w:val="0"/>
        <w:spacing w:after="0" w:line="240" w:lineRule="auto"/>
        <w:jc w:val="both"/>
        <w:rPr>
          <w:rFonts w:ascii="Times New Roman" w:hAnsi="Times New Roman"/>
          <w:b/>
          <w:bCs/>
          <w:color w:val="auto"/>
          <w:kern w:val="2"/>
          <w:sz w:val="28"/>
          <w:szCs w:val="28"/>
          <w:lang w:eastAsia="ar-SA"/>
        </w:rPr>
      </w:pPr>
      <w:r w:rsidRPr="00A315C2">
        <w:rPr>
          <w:rFonts w:ascii="Times New Roman" w:hAnsi="Times New Roman"/>
          <w:color w:val="auto"/>
          <w:kern w:val="2"/>
          <w:sz w:val="28"/>
          <w:szCs w:val="28"/>
          <w:lang w:eastAsia="ar-SA"/>
        </w:rPr>
        <w:t xml:space="preserve"> </w:t>
      </w:r>
      <w:r w:rsidRPr="00447DD5">
        <w:rPr>
          <w:rFonts w:ascii="Times New Roman" w:hAnsi="Times New Roman"/>
          <w:b/>
          <w:bCs/>
          <w:color w:val="auto"/>
          <w:kern w:val="2"/>
          <w:sz w:val="28"/>
          <w:szCs w:val="28"/>
          <w:lang w:eastAsia="ar-SA"/>
        </w:rPr>
        <w:t xml:space="preserve">Тактическая подготовка </w:t>
      </w:r>
    </w:p>
    <w:p w14:paraId="14AC46BC" w14:textId="3D6274C2" w:rsidR="00561AB0" w:rsidRDefault="00447DD5" w:rsidP="0096489D">
      <w:pPr>
        <w:widowControl w:val="0"/>
        <w:suppressAutoHyphens/>
        <w:autoSpaceDE w:val="0"/>
        <w:spacing w:after="0" w:line="240" w:lineRule="auto"/>
        <w:jc w:val="both"/>
        <w:rPr>
          <w:rFonts w:ascii="Times New Roman" w:eastAsia="Times New Roman CYR" w:hAnsi="Times New Roman"/>
          <w:color w:val="auto"/>
          <w:kern w:val="2"/>
          <w:sz w:val="28"/>
          <w:szCs w:val="28"/>
          <w:lang w:eastAsia="ar-SA"/>
        </w:rPr>
      </w:pPr>
      <w:r w:rsidRPr="00A315C2">
        <w:rPr>
          <w:rFonts w:ascii="Times New Roman" w:eastAsia="Times New Roman CYR" w:hAnsi="Times New Roman"/>
          <w:color w:val="auto"/>
          <w:kern w:val="2"/>
          <w:sz w:val="28"/>
          <w:szCs w:val="28"/>
          <w:lang w:eastAsia="ar-SA"/>
        </w:rPr>
        <w:t>Изучение такти</w:t>
      </w:r>
      <w:r>
        <w:rPr>
          <w:rFonts w:ascii="Times New Roman" w:eastAsia="Times New Roman CYR" w:hAnsi="Times New Roman"/>
          <w:color w:val="auto"/>
          <w:kern w:val="2"/>
          <w:sz w:val="28"/>
          <w:szCs w:val="28"/>
          <w:lang w:eastAsia="ar-SA"/>
        </w:rPr>
        <w:t xml:space="preserve">ческой подготовки </w:t>
      </w:r>
      <w:r w:rsidRPr="00A315C2">
        <w:rPr>
          <w:rFonts w:ascii="Times New Roman" w:eastAsia="Times New Roman CYR" w:hAnsi="Times New Roman"/>
          <w:color w:val="auto"/>
          <w:kern w:val="2"/>
          <w:sz w:val="28"/>
          <w:szCs w:val="28"/>
          <w:lang w:eastAsia="ar-SA"/>
        </w:rPr>
        <w:t>ограничивается маскировкой начала удара, нан</w:t>
      </w:r>
      <w:r w:rsidR="00F406AF">
        <w:rPr>
          <w:rFonts w:ascii="Times New Roman" w:eastAsia="Times New Roman CYR" w:hAnsi="Times New Roman"/>
          <w:color w:val="auto"/>
          <w:kern w:val="2"/>
          <w:sz w:val="28"/>
          <w:szCs w:val="28"/>
          <w:lang w:eastAsia="ar-SA"/>
        </w:rPr>
        <w:t>есением обманных ударов</w:t>
      </w:r>
      <w:r w:rsidRPr="00A315C2">
        <w:rPr>
          <w:rFonts w:ascii="Times New Roman" w:eastAsia="Times New Roman CYR" w:hAnsi="Times New Roman"/>
          <w:color w:val="auto"/>
          <w:kern w:val="2"/>
          <w:sz w:val="28"/>
          <w:szCs w:val="28"/>
          <w:lang w:eastAsia="ar-SA"/>
        </w:rPr>
        <w:t>, а также неожиданными чередованиями атак, уходов и контратак. Изучая тактику веде</w:t>
      </w:r>
      <w:r w:rsidR="00F406AF">
        <w:rPr>
          <w:rFonts w:ascii="Times New Roman" w:eastAsia="Times New Roman CYR" w:hAnsi="Times New Roman"/>
          <w:color w:val="auto"/>
          <w:kern w:val="2"/>
          <w:sz w:val="28"/>
          <w:szCs w:val="28"/>
          <w:lang w:eastAsia="ar-SA"/>
        </w:rPr>
        <w:t>ния боя прямыми ударами в верхний уровень</w:t>
      </w:r>
      <w:r w:rsidRPr="00A315C2">
        <w:rPr>
          <w:rFonts w:ascii="Times New Roman" w:eastAsia="Times New Roman CYR" w:hAnsi="Times New Roman"/>
          <w:color w:val="auto"/>
          <w:kern w:val="2"/>
          <w:sz w:val="28"/>
          <w:szCs w:val="28"/>
          <w:lang w:eastAsia="ar-SA"/>
        </w:rPr>
        <w:t xml:space="preserve"> и в туловище, следует особое внимание обратить на то обстоятельс</w:t>
      </w:r>
      <w:r w:rsidR="00F406AF">
        <w:rPr>
          <w:rFonts w:ascii="Times New Roman" w:eastAsia="Times New Roman CYR" w:hAnsi="Times New Roman"/>
          <w:color w:val="auto"/>
          <w:kern w:val="2"/>
          <w:sz w:val="28"/>
          <w:szCs w:val="28"/>
          <w:lang w:eastAsia="ar-SA"/>
        </w:rPr>
        <w:t>тво, что обманные удары вверх</w:t>
      </w:r>
      <w:r w:rsidRPr="00A315C2">
        <w:rPr>
          <w:rFonts w:ascii="Times New Roman" w:eastAsia="Times New Roman CYR" w:hAnsi="Times New Roman"/>
          <w:color w:val="auto"/>
          <w:kern w:val="2"/>
          <w:sz w:val="28"/>
          <w:szCs w:val="28"/>
          <w:lang w:eastAsia="ar-SA"/>
        </w:rPr>
        <w:t xml:space="preserve"> дают возможность наносить неожиданные удары в туловище и наоборот</w:t>
      </w:r>
      <w:r w:rsidR="00F406AF">
        <w:rPr>
          <w:rFonts w:ascii="Times New Roman" w:eastAsia="Times New Roman CYR" w:hAnsi="Times New Roman"/>
          <w:color w:val="auto"/>
          <w:kern w:val="2"/>
          <w:sz w:val="28"/>
          <w:szCs w:val="28"/>
          <w:lang w:eastAsia="ar-SA"/>
        </w:rPr>
        <w:t xml:space="preserve"> (работа по этажам)</w:t>
      </w:r>
      <w:r w:rsidRPr="00A315C2">
        <w:rPr>
          <w:rFonts w:ascii="Times New Roman" w:eastAsia="Times New Roman CYR" w:hAnsi="Times New Roman"/>
          <w:color w:val="auto"/>
          <w:kern w:val="2"/>
          <w:sz w:val="28"/>
          <w:szCs w:val="28"/>
          <w:lang w:eastAsia="ar-SA"/>
        </w:rPr>
        <w:t>. Кроме</w:t>
      </w:r>
      <w:r w:rsidR="008659CB">
        <w:rPr>
          <w:rFonts w:ascii="Times New Roman" w:eastAsia="Times New Roman CYR" w:hAnsi="Times New Roman"/>
          <w:color w:val="auto"/>
          <w:kern w:val="2"/>
          <w:sz w:val="28"/>
          <w:szCs w:val="28"/>
          <w:lang w:eastAsia="ar-SA"/>
        </w:rPr>
        <w:t xml:space="preserve"> того, необходимо научить каратист</w:t>
      </w:r>
      <w:r w:rsidRPr="00A315C2">
        <w:rPr>
          <w:rFonts w:ascii="Times New Roman" w:eastAsia="Times New Roman CYR" w:hAnsi="Times New Roman"/>
          <w:color w:val="auto"/>
          <w:kern w:val="2"/>
          <w:sz w:val="28"/>
          <w:szCs w:val="28"/>
          <w:lang w:eastAsia="ar-SA"/>
        </w:rPr>
        <w:t>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w:t>
      </w:r>
      <w:r w:rsidR="008659CB">
        <w:rPr>
          <w:rFonts w:ascii="Times New Roman" w:eastAsia="Times New Roman CYR" w:hAnsi="Times New Roman"/>
          <w:color w:val="auto"/>
          <w:kern w:val="2"/>
          <w:sz w:val="28"/>
          <w:szCs w:val="28"/>
          <w:lang w:eastAsia="ar-SA"/>
        </w:rPr>
        <w:t>ие последнего удара, т.е. боец</w:t>
      </w:r>
      <w:r w:rsidRPr="00A315C2">
        <w:rPr>
          <w:rFonts w:ascii="Times New Roman" w:eastAsia="Times New Roman CYR" w:hAnsi="Times New Roman"/>
          <w:color w:val="auto"/>
          <w:kern w:val="2"/>
          <w:sz w:val="28"/>
          <w:szCs w:val="28"/>
          <w:lang w:eastAsia="ar-SA"/>
        </w:rPr>
        <w:t xml:space="preserve">, атакуя или контратакуя, сериями ударов должен заканчивать </w:t>
      </w:r>
      <w:r w:rsidR="000A1935">
        <w:rPr>
          <w:rFonts w:ascii="Times New Roman" w:eastAsia="Times New Roman CYR" w:hAnsi="Times New Roman"/>
          <w:color w:val="auto"/>
          <w:kern w:val="2"/>
          <w:sz w:val="28"/>
          <w:szCs w:val="28"/>
          <w:lang w:eastAsia="ar-SA"/>
        </w:rPr>
        <w:t>серию каждый раз другим ударом.</w:t>
      </w:r>
    </w:p>
    <w:p w14:paraId="05260A7A" w14:textId="77777777" w:rsidR="00F406AF" w:rsidRPr="000A1935" w:rsidRDefault="00F406AF" w:rsidP="0096489D">
      <w:pPr>
        <w:widowControl w:val="0"/>
        <w:suppressAutoHyphens/>
        <w:autoSpaceDE w:val="0"/>
        <w:spacing w:after="0" w:line="240" w:lineRule="auto"/>
        <w:jc w:val="both"/>
        <w:rPr>
          <w:rFonts w:ascii="Times New Roman" w:eastAsia="Times New Roman CYR" w:hAnsi="Times New Roman"/>
          <w:color w:val="auto"/>
          <w:kern w:val="2"/>
          <w:sz w:val="28"/>
          <w:szCs w:val="28"/>
          <w:lang w:eastAsia="ar-SA"/>
        </w:rPr>
      </w:pPr>
    </w:p>
    <w:p w14:paraId="3B8D7307" w14:textId="1C044427" w:rsidR="00BF3696" w:rsidRPr="00253A28" w:rsidRDefault="002C7DF4" w:rsidP="000A1935">
      <w:pPr>
        <w:pStyle w:val="af3"/>
        <w:ind w:left="-851" w:firstLine="567"/>
        <w:jc w:val="both"/>
        <w:rPr>
          <w:rFonts w:ascii="Times New Roman" w:hAnsi="Times New Roman"/>
          <w:b/>
          <w:color w:val="0D0D0D" w:themeColor="text1" w:themeTint="F2"/>
          <w:sz w:val="27"/>
          <w:szCs w:val="27"/>
        </w:rPr>
      </w:pPr>
      <w:r>
        <w:rPr>
          <w:rFonts w:ascii="Times New Roman" w:hAnsi="Times New Roman"/>
          <w:b/>
          <w:color w:val="0D0D0D" w:themeColor="text1" w:themeTint="F2"/>
          <w:sz w:val="27"/>
          <w:szCs w:val="27"/>
        </w:rPr>
        <w:t xml:space="preserve">   </w:t>
      </w:r>
      <w:r w:rsidR="0096489D">
        <w:rPr>
          <w:rFonts w:ascii="Times New Roman" w:hAnsi="Times New Roman"/>
          <w:b/>
          <w:color w:val="0D0D0D" w:themeColor="text1" w:themeTint="F2"/>
          <w:sz w:val="27"/>
          <w:szCs w:val="27"/>
        </w:rPr>
        <w:t>Подвижные, с</w:t>
      </w:r>
      <w:r w:rsidR="00BF3696" w:rsidRPr="00253A28">
        <w:rPr>
          <w:rFonts w:ascii="Times New Roman" w:hAnsi="Times New Roman"/>
          <w:b/>
          <w:color w:val="0D0D0D" w:themeColor="text1" w:themeTint="F2"/>
          <w:sz w:val="27"/>
          <w:szCs w:val="27"/>
        </w:rPr>
        <w:t>портивные игры и другие виды спорта - 12 часов</w:t>
      </w:r>
    </w:p>
    <w:p w14:paraId="7B8121A4" w14:textId="77777777" w:rsidR="0096489D" w:rsidRDefault="0096489D" w:rsidP="0096489D">
      <w:pPr>
        <w:pStyle w:val="af3"/>
        <w:jc w:val="both"/>
        <w:rPr>
          <w:rFonts w:ascii="Times New Roman" w:hAnsi="Times New Roman"/>
          <w:sz w:val="28"/>
          <w:szCs w:val="28"/>
        </w:rPr>
      </w:pPr>
      <w:r w:rsidRPr="00C82C43">
        <w:rPr>
          <w:rFonts w:ascii="Times New Roman" w:hAnsi="Times New Roman"/>
          <w:b/>
          <w:sz w:val="28"/>
          <w:szCs w:val="28"/>
        </w:rPr>
        <w:t>Подвижные игры и эстафеты</w:t>
      </w:r>
      <w:r w:rsidRPr="00C82C43">
        <w:rPr>
          <w:rFonts w:ascii="Times New Roman" w:hAnsi="Times New Roman"/>
          <w:i/>
          <w:sz w:val="28"/>
          <w:szCs w:val="28"/>
        </w:rPr>
        <w:t xml:space="preserve"> </w:t>
      </w:r>
      <w:r w:rsidRPr="00C82C43">
        <w:rPr>
          <w:rFonts w:ascii="Times New Roman" w:hAnsi="Times New Roman"/>
          <w:sz w:val="28"/>
          <w:szCs w:val="28"/>
        </w:rPr>
        <w:t>с</w:t>
      </w:r>
      <w:r w:rsidRPr="00C82C43">
        <w:rPr>
          <w:rFonts w:ascii="Times New Roman" w:hAnsi="Times New Roman"/>
          <w:i/>
          <w:sz w:val="28"/>
          <w:szCs w:val="28"/>
        </w:rPr>
        <w:t xml:space="preserve"> </w:t>
      </w:r>
      <w:r w:rsidRPr="00C82C43">
        <w:rPr>
          <w:rFonts w:ascii="Times New Roman" w:hAnsi="Times New Roman"/>
          <w:sz w:val="28"/>
          <w:szCs w:val="28"/>
        </w:rPr>
        <w:t>бегом, прыжками, метаниями, с преодолением полосы препятствий, переноской предметов, бросками и ловлей мячей.</w:t>
      </w:r>
    </w:p>
    <w:p w14:paraId="6D81724A" w14:textId="77777777" w:rsidR="00880F2B" w:rsidRDefault="00880F2B" w:rsidP="0096489D">
      <w:pPr>
        <w:pStyle w:val="af3"/>
        <w:jc w:val="both"/>
        <w:rPr>
          <w:rFonts w:ascii="Times New Roman" w:hAnsi="Times New Roman"/>
          <w:color w:val="0D0D0D" w:themeColor="text1" w:themeTint="F2"/>
          <w:sz w:val="28"/>
          <w:szCs w:val="28"/>
        </w:rPr>
      </w:pPr>
    </w:p>
    <w:p w14:paraId="028C358B" w14:textId="798FA6C4" w:rsidR="00880F2B" w:rsidRPr="00880F2B" w:rsidRDefault="00880F2B" w:rsidP="00880F2B">
      <w:pPr>
        <w:spacing w:after="0" w:line="240" w:lineRule="auto"/>
        <w:ind w:firstLine="709"/>
        <w:contextualSpacing/>
        <w:rPr>
          <w:rFonts w:ascii="Times New Roman" w:hAnsi="Times New Roman"/>
          <w:b/>
          <w:bCs/>
          <w:color w:val="auto"/>
          <w:sz w:val="28"/>
          <w:szCs w:val="28"/>
        </w:rPr>
      </w:pPr>
      <w:r w:rsidRPr="00880F2B">
        <w:rPr>
          <w:rFonts w:ascii="Times New Roman" w:hAnsi="Times New Roman"/>
          <w:b/>
          <w:bCs/>
          <w:color w:val="auto"/>
          <w:sz w:val="28"/>
          <w:szCs w:val="28"/>
        </w:rPr>
        <w:t xml:space="preserve"> Регби на коленях</w:t>
      </w:r>
    </w:p>
    <w:p w14:paraId="57EEBFFB" w14:textId="77777777" w:rsidR="00880F2B" w:rsidRPr="00880F2B" w:rsidRDefault="00880F2B" w:rsidP="00880F2B">
      <w:pPr>
        <w:spacing w:after="0" w:line="240" w:lineRule="auto"/>
        <w:ind w:firstLine="709"/>
        <w:contextualSpacing/>
        <w:jc w:val="both"/>
        <w:rPr>
          <w:rFonts w:ascii="Times New Roman" w:hAnsi="Times New Roman"/>
          <w:bCs/>
          <w:color w:val="auto"/>
          <w:sz w:val="28"/>
          <w:szCs w:val="28"/>
        </w:rPr>
      </w:pPr>
      <w:r w:rsidRPr="00880F2B">
        <w:rPr>
          <w:rFonts w:ascii="Times New Roman" w:hAnsi="Times New Roman"/>
          <w:color w:val="auto"/>
          <w:sz w:val="28"/>
          <w:szCs w:val="28"/>
        </w:rPr>
        <w:t xml:space="preserve">Игра проводится в борцовском зале. Оптимальное количество игроков в каждой команде - 3 человека. Используется набивной мяч. Задача игроков каждой команды - приземлить мяч в «зоне» противника, прижав его к полу телом. Перемещаться можно только на коленях или кувырками. Разрешаются любые захваты, кроме болевых и удушающих приёмов, и удержания. На одного игрока могут нападать сразу несколько противников. Игрока, не владеющего мячом, </w:t>
      </w:r>
      <w:r w:rsidRPr="00880F2B">
        <w:rPr>
          <w:rFonts w:ascii="Times New Roman" w:hAnsi="Times New Roman"/>
          <w:color w:val="auto"/>
          <w:sz w:val="28"/>
          <w:szCs w:val="28"/>
        </w:rPr>
        <w:lastRenderedPageBreak/>
        <w:t>можно атаковать только на той половине площадки, на которой находится мяч. Запрещается отдавать пас вперед. Внимание! Во время игры соблюдать осторожность! Игру проводить только под наблюдением тренера!</w:t>
      </w:r>
    </w:p>
    <w:p w14:paraId="7D47D9A6" w14:textId="77777777"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p>
    <w:p w14:paraId="63C1906D" w14:textId="51F4965D"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r w:rsidRPr="00880F2B">
        <w:rPr>
          <w:rFonts w:ascii="Times New Roman" w:hAnsi="Times New Roman"/>
          <w:b/>
          <w:bCs/>
          <w:color w:val="auto"/>
          <w:sz w:val="28"/>
          <w:szCs w:val="28"/>
        </w:rPr>
        <w:t>«</w:t>
      </w:r>
      <w:r w:rsidR="000D389E">
        <w:rPr>
          <w:rFonts w:ascii="Times New Roman" w:hAnsi="Times New Roman"/>
          <w:b/>
          <w:bCs/>
          <w:color w:val="auto"/>
          <w:sz w:val="28"/>
          <w:szCs w:val="28"/>
        </w:rPr>
        <w:t>Силовой</w:t>
      </w:r>
      <w:r w:rsidRPr="00880F2B">
        <w:rPr>
          <w:rFonts w:ascii="Times New Roman" w:hAnsi="Times New Roman"/>
          <w:b/>
          <w:bCs/>
          <w:color w:val="auto"/>
          <w:sz w:val="28"/>
          <w:szCs w:val="28"/>
        </w:rPr>
        <w:t>» баскетбол</w:t>
      </w:r>
    </w:p>
    <w:p w14:paraId="13CE9924" w14:textId="77777777" w:rsidR="00880F2B" w:rsidRPr="00880F2B" w:rsidRDefault="00880F2B" w:rsidP="00880F2B">
      <w:pPr>
        <w:spacing w:after="0" w:line="240" w:lineRule="auto"/>
        <w:ind w:firstLine="709"/>
        <w:contextualSpacing/>
        <w:jc w:val="both"/>
        <w:rPr>
          <w:rFonts w:ascii="Times New Roman" w:hAnsi="Times New Roman"/>
          <w:bCs/>
          <w:color w:val="auto"/>
          <w:sz w:val="28"/>
          <w:szCs w:val="28"/>
        </w:rPr>
      </w:pPr>
      <w:r w:rsidRPr="00880F2B">
        <w:rPr>
          <w:rFonts w:ascii="Times New Roman" w:hAnsi="Times New Roman"/>
          <w:color w:val="auto"/>
          <w:sz w:val="28"/>
          <w:szCs w:val="28"/>
        </w:rPr>
        <w:t xml:space="preserve">Игра проводится на баскетбольной площадке с баскетбольным или набивным мячом. Задача каждой команды - забросить мяч в корзину противника. Ведение мяча, как в настоящем баскетболе, не обязательно, то есть можно бежать, не выпуская мяч из рук. Разрешаются захваты рук и корпуса противника, теснения, </w:t>
      </w:r>
      <w:proofErr w:type="spellStart"/>
      <w:r w:rsidRPr="00880F2B">
        <w:rPr>
          <w:rFonts w:ascii="Times New Roman" w:hAnsi="Times New Roman"/>
          <w:color w:val="auto"/>
          <w:sz w:val="28"/>
          <w:szCs w:val="28"/>
        </w:rPr>
        <w:t>оттаскивания</w:t>
      </w:r>
      <w:proofErr w:type="spellEnd"/>
      <w:r w:rsidRPr="00880F2B">
        <w:rPr>
          <w:rFonts w:ascii="Times New Roman" w:hAnsi="Times New Roman"/>
          <w:color w:val="auto"/>
          <w:sz w:val="28"/>
          <w:szCs w:val="28"/>
        </w:rPr>
        <w:t xml:space="preserve">. Запрещается атаковать противника, не владеющего мячом. Запрещаются толчки в спину, подножки, захваты за ноги. Внимание! Во время игры соблюдать осторожность! Игру проводить только под наблюдением тренера! </w:t>
      </w:r>
    </w:p>
    <w:p w14:paraId="77D5B0FF" w14:textId="77777777"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p>
    <w:p w14:paraId="4154AE56" w14:textId="19C1E542"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r w:rsidRPr="00880F2B">
        <w:rPr>
          <w:rFonts w:ascii="Times New Roman" w:hAnsi="Times New Roman"/>
          <w:b/>
          <w:bCs/>
          <w:color w:val="auto"/>
          <w:sz w:val="28"/>
          <w:szCs w:val="28"/>
        </w:rPr>
        <w:t>Салочки</w:t>
      </w:r>
    </w:p>
    <w:p w14:paraId="68B0F8B3" w14:textId="77777777" w:rsidR="00880F2B" w:rsidRPr="00880F2B" w:rsidRDefault="00880F2B" w:rsidP="000D389E">
      <w:pPr>
        <w:spacing w:after="0" w:line="240" w:lineRule="auto"/>
        <w:contextualSpacing/>
        <w:jc w:val="both"/>
        <w:rPr>
          <w:rFonts w:ascii="Times New Roman" w:hAnsi="Times New Roman"/>
          <w:color w:val="auto"/>
          <w:sz w:val="28"/>
          <w:szCs w:val="28"/>
        </w:rPr>
      </w:pPr>
      <w:r w:rsidRPr="00880F2B">
        <w:rPr>
          <w:rFonts w:ascii="Times New Roman" w:hAnsi="Times New Roman"/>
          <w:color w:val="auto"/>
          <w:sz w:val="28"/>
          <w:szCs w:val="28"/>
        </w:rPr>
        <w:t>Основная задача участников - как можно большее число раз коснуться оговоренных участков тела противника в течение заданного времени, позволив ему коснуться себя как можно меньшее число раз. При этом оба противника активно перемещаются, выполняют уклоны и уходы, прикрываются руками, лавируют, маневрируют и т. п.</w:t>
      </w:r>
    </w:p>
    <w:p w14:paraId="6841D499" w14:textId="77777777" w:rsidR="00880F2B" w:rsidRPr="00880F2B" w:rsidRDefault="00880F2B" w:rsidP="000D389E">
      <w:pPr>
        <w:spacing w:after="0" w:line="240" w:lineRule="auto"/>
        <w:contextualSpacing/>
        <w:jc w:val="both"/>
        <w:rPr>
          <w:rFonts w:ascii="Times New Roman" w:hAnsi="Times New Roman"/>
          <w:color w:val="auto"/>
          <w:sz w:val="28"/>
          <w:szCs w:val="28"/>
        </w:rPr>
      </w:pPr>
      <w:r w:rsidRPr="00880F2B">
        <w:rPr>
          <w:rFonts w:ascii="Times New Roman" w:hAnsi="Times New Roman"/>
          <w:color w:val="auto"/>
          <w:sz w:val="28"/>
          <w:szCs w:val="28"/>
        </w:rPr>
        <w:t>Условия:</w:t>
      </w:r>
    </w:p>
    <w:p w14:paraId="4085EF2A" w14:textId="77777777" w:rsidR="00880F2B" w:rsidRPr="00880F2B" w:rsidRDefault="00880F2B" w:rsidP="000D389E">
      <w:pPr>
        <w:spacing w:after="0" w:line="240" w:lineRule="auto"/>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оба противника выполняют одно и то же задание; </w:t>
      </w:r>
    </w:p>
    <w:p w14:paraId="6D34E237" w14:textId="77777777" w:rsidR="00880F2B" w:rsidRPr="00880F2B" w:rsidRDefault="00880F2B" w:rsidP="000D389E">
      <w:pPr>
        <w:spacing w:after="0" w:line="240" w:lineRule="auto"/>
        <w:contextualSpacing/>
        <w:jc w:val="both"/>
        <w:rPr>
          <w:rFonts w:ascii="Times New Roman" w:hAnsi="Times New Roman"/>
          <w:color w:val="auto"/>
          <w:sz w:val="28"/>
          <w:szCs w:val="28"/>
        </w:rPr>
      </w:pPr>
      <w:r w:rsidRPr="00880F2B">
        <w:rPr>
          <w:rFonts w:ascii="Times New Roman" w:hAnsi="Times New Roman"/>
          <w:color w:val="auto"/>
          <w:sz w:val="28"/>
          <w:szCs w:val="28"/>
        </w:rPr>
        <w:t>- каждый выполняет индивидуальное задание;</w:t>
      </w:r>
    </w:p>
    <w:p w14:paraId="20D74E85" w14:textId="77777777" w:rsidR="00880F2B" w:rsidRPr="00880F2B" w:rsidRDefault="00880F2B" w:rsidP="000D389E">
      <w:pPr>
        <w:spacing w:after="0" w:line="240" w:lineRule="auto"/>
        <w:contextualSpacing/>
        <w:jc w:val="both"/>
        <w:rPr>
          <w:rFonts w:ascii="Times New Roman" w:hAnsi="Times New Roman"/>
          <w:color w:val="auto"/>
          <w:sz w:val="28"/>
          <w:szCs w:val="28"/>
        </w:rPr>
      </w:pPr>
      <w:r w:rsidRPr="00880F2B">
        <w:rPr>
          <w:rFonts w:ascii="Times New Roman" w:hAnsi="Times New Roman"/>
          <w:color w:val="auto"/>
          <w:sz w:val="28"/>
          <w:szCs w:val="28"/>
        </w:rPr>
        <w:t>- назначаются усложненные комбинированные задания (например, касаться головы, корпуса и бёдер);</w:t>
      </w:r>
    </w:p>
    <w:p w14:paraId="7EEC0593" w14:textId="77777777" w:rsidR="00880F2B" w:rsidRPr="00880F2B" w:rsidRDefault="00880F2B" w:rsidP="000D389E">
      <w:pPr>
        <w:spacing w:after="0" w:line="240" w:lineRule="auto"/>
        <w:contextualSpacing/>
        <w:jc w:val="both"/>
        <w:rPr>
          <w:rFonts w:ascii="Times New Roman" w:hAnsi="Times New Roman"/>
          <w:color w:val="auto"/>
          <w:sz w:val="28"/>
          <w:szCs w:val="28"/>
        </w:rPr>
      </w:pPr>
      <w:r w:rsidRPr="00880F2B">
        <w:rPr>
          <w:rFonts w:ascii="Times New Roman" w:hAnsi="Times New Roman"/>
          <w:color w:val="auto"/>
          <w:sz w:val="28"/>
          <w:szCs w:val="28"/>
        </w:rPr>
        <w:t>- один только нападает, другой защищается;</w:t>
      </w:r>
    </w:p>
    <w:p w14:paraId="3F9EE09F" w14:textId="77777777" w:rsidR="00880F2B" w:rsidRPr="00880F2B" w:rsidRDefault="00880F2B" w:rsidP="000D389E">
      <w:pPr>
        <w:spacing w:after="0" w:line="240" w:lineRule="auto"/>
        <w:contextualSpacing/>
        <w:jc w:val="both"/>
        <w:rPr>
          <w:rFonts w:ascii="Times New Roman" w:hAnsi="Times New Roman"/>
          <w:color w:val="auto"/>
          <w:sz w:val="28"/>
          <w:szCs w:val="28"/>
        </w:rPr>
      </w:pPr>
      <w:r w:rsidRPr="00880F2B">
        <w:rPr>
          <w:rFonts w:ascii="Times New Roman" w:hAnsi="Times New Roman"/>
          <w:color w:val="auto"/>
          <w:sz w:val="28"/>
          <w:szCs w:val="28"/>
        </w:rPr>
        <w:t>- по сигналу происходит быстрая смена партнеров;</w:t>
      </w:r>
    </w:p>
    <w:p w14:paraId="4D1C164B" w14:textId="77777777" w:rsidR="00880F2B" w:rsidRPr="00880F2B" w:rsidRDefault="00880F2B" w:rsidP="000D389E">
      <w:pPr>
        <w:spacing w:after="0" w:line="240" w:lineRule="auto"/>
        <w:contextualSpacing/>
        <w:jc w:val="both"/>
        <w:rPr>
          <w:rFonts w:ascii="Times New Roman" w:hAnsi="Times New Roman"/>
          <w:color w:val="auto"/>
          <w:sz w:val="28"/>
          <w:szCs w:val="28"/>
        </w:rPr>
      </w:pPr>
      <w:r w:rsidRPr="00880F2B">
        <w:rPr>
          <w:rFonts w:ascii="Times New Roman" w:hAnsi="Times New Roman"/>
          <w:color w:val="auto"/>
          <w:sz w:val="28"/>
          <w:szCs w:val="28"/>
        </w:rPr>
        <w:t>- по первому сигналу противники прекращают салочки и начинают быстро вращаться с закрытыми глазами (на месте), по второму сигналу необходимо быстро вернуться к своему противнику и продолжить салочки. Варианты:</w:t>
      </w:r>
    </w:p>
    <w:p w14:paraId="49900F9D"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коснуться макушки пальцами;</w:t>
      </w:r>
    </w:p>
    <w:p w14:paraId="36B3E81B"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ушей пальцами;</w:t>
      </w:r>
    </w:p>
    <w:p w14:paraId="2EDC2721"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лба основанием ладони;</w:t>
      </w:r>
    </w:p>
    <w:p w14:paraId="4ED5F63A"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плеч пальцами;</w:t>
      </w:r>
    </w:p>
    <w:p w14:paraId="0153F5BA"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груди ладонью;</w:t>
      </w:r>
    </w:p>
    <w:p w14:paraId="0D068E35"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области нижних ребер ладонью;</w:t>
      </w:r>
    </w:p>
    <w:p w14:paraId="4F8A2C1F"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коснуться бедра, колена или подколенной впадины пальцами;</w:t>
      </w:r>
    </w:p>
    <w:p w14:paraId="02CB6E54"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выполнить захват и резкий рывок за шею;</w:t>
      </w:r>
    </w:p>
    <w:p w14:paraId="51544C34"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наступить на ногу (вариант: противники держаться за руки);</w:t>
      </w:r>
    </w:p>
    <w:p w14:paraId="29FC4FDF"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выполнить подсечку;</w:t>
      </w:r>
    </w:p>
    <w:p w14:paraId="4F90D47C"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в положении упор от пола на ладонях сбить или выдернуть руку противника за запястье, вынудив его упасть на пол;</w:t>
      </w:r>
    </w:p>
    <w:p w14:paraId="023474EA"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 задания на касание головы и тела в положении сидя на корточках;</w:t>
      </w:r>
    </w:p>
    <w:p w14:paraId="3175DCA5"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задания на касание головы и тела в положении сидя на пятках;</w:t>
      </w:r>
    </w:p>
    <w:p w14:paraId="119E8328"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lastRenderedPageBreak/>
        <w:t xml:space="preserve"> задания на касание головы и тела в положении стоя на коленях;</w:t>
      </w:r>
    </w:p>
    <w:p w14:paraId="091A5E84"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задания на касание головы и тела, выполняемые одной рукой, другая рука находится за спиной;</w:t>
      </w:r>
    </w:p>
    <w:p w14:paraId="53A89E48" w14:textId="77777777" w:rsidR="00880F2B" w:rsidRPr="00880F2B" w:rsidRDefault="00880F2B" w:rsidP="000D389E">
      <w:pPr>
        <w:numPr>
          <w:ilvl w:val="0"/>
          <w:numId w:val="35"/>
        </w:numPr>
        <w:spacing w:after="0" w:line="240" w:lineRule="auto"/>
        <w:ind w:left="284" w:hanging="284"/>
        <w:contextualSpacing/>
        <w:jc w:val="both"/>
        <w:rPr>
          <w:rFonts w:ascii="Times New Roman" w:hAnsi="Times New Roman"/>
          <w:color w:val="auto"/>
          <w:sz w:val="28"/>
          <w:szCs w:val="28"/>
        </w:rPr>
      </w:pPr>
      <w:r w:rsidRPr="00880F2B">
        <w:rPr>
          <w:rFonts w:ascii="Times New Roman" w:hAnsi="Times New Roman"/>
          <w:color w:val="auto"/>
          <w:sz w:val="28"/>
          <w:szCs w:val="28"/>
        </w:rPr>
        <w:t>задания на касание головы и тела, наступание на ногу, захват шеи.</w:t>
      </w:r>
    </w:p>
    <w:p w14:paraId="06CD1011" w14:textId="77777777"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p>
    <w:p w14:paraId="61BB2A3B" w14:textId="7F73EB86"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r w:rsidRPr="00880F2B">
        <w:rPr>
          <w:rFonts w:ascii="Times New Roman" w:hAnsi="Times New Roman"/>
          <w:b/>
          <w:bCs/>
          <w:color w:val="auto"/>
          <w:sz w:val="28"/>
          <w:szCs w:val="28"/>
        </w:rPr>
        <w:t>Раскручивание веревки</w:t>
      </w:r>
    </w:p>
    <w:p w14:paraId="64500601" w14:textId="77777777" w:rsidR="00880F2B" w:rsidRPr="00880F2B" w:rsidRDefault="00880F2B" w:rsidP="00880F2B">
      <w:pPr>
        <w:spacing w:after="0" w:line="240" w:lineRule="auto"/>
        <w:ind w:firstLine="709"/>
        <w:contextualSpacing/>
        <w:jc w:val="both"/>
        <w:rPr>
          <w:rFonts w:ascii="Times New Roman" w:hAnsi="Times New Roman"/>
          <w:color w:val="auto"/>
          <w:sz w:val="28"/>
          <w:szCs w:val="28"/>
        </w:rPr>
      </w:pPr>
      <w:r w:rsidRPr="00880F2B">
        <w:rPr>
          <w:rFonts w:ascii="Times New Roman" w:hAnsi="Times New Roman"/>
          <w:color w:val="auto"/>
          <w:sz w:val="28"/>
          <w:szCs w:val="28"/>
        </w:rPr>
        <w:t xml:space="preserve">Играющие </w:t>
      </w:r>
      <w:proofErr w:type="gramStart"/>
      <w:r w:rsidRPr="00880F2B">
        <w:rPr>
          <w:rFonts w:ascii="Times New Roman" w:hAnsi="Times New Roman"/>
          <w:color w:val="auto"/>
          <w:sz w:val="28"/>
          <w:szCs w:val="28"/>
        </w:rPr>
        <w:t>располагаются</w:t>
      </w:r>
      <w:proofErr w:type="gramEnd"/>
      <w:r w:rsidRPr="00880F2B">
        <w:rPr>
          <w:rFonts w:ascii="Times New Roman" w:hAnsi="Times New Roman"/>
          <w:color w:val="auto"/>
          <w:sz w:val="28"/>
          <w:szCs w:val="28"/>
        </w:rPr>
        <w:t xml:space="preserve"> но периметру круга лицом внутрь. Водящий находится в центре и быстро раскручивает над головой длинную веревку (или два связанных пояса) с узлом на конце, стараясь попасть по ногам играющих, которые, оставаясь на своих местах, должны перепрыгивать через веревку. Игрок, не успевший перепрыгнуть через веревку, занимает место водящего.</w:t>
      </w:r>
    </w:p>
    <w:p w14:paraId="6D0335C5" w14:textId="77777777" w:rsidR="00880F2B" w:rsidRPr="00880F2B" w:rsidRDefault="00880F2B" w:rsidP="00880F2B">
      <w:pPr>
        <w:spacing w:after="0" w:line="240" w:lineRule="auto"/>
        <w:ind w:firstLine="709"/>
        <w:contextualSpacing/>
        <w:jc w:val="both"/>
        <w:rPr>
          <w:rFonts w:ascii="Times New Roman" w:hAnsi="Times New Roman"/>
          <w:bCs/>
          <w:color w:val="auto"/>
          <w:sz w:val="28"/>
          <w:szCs w:val="28"/>
        </w:rPr>
      </w:pPr>
      <w:r w:rsidRPr="00880F2B">
        <w:rPr>
          <w:rFonts w:ascii="Times New Roman" w:hAnsi="Times New Roman"/>
          <w:color w:val="auto"/>
          <w:sz w:val="28"/>
          <w:szCs w:val="28"/>
        </w:rPr>
        <w:t>Вариант: водящий раскручивает веревку на высоте головы, игроки при этом приседают.</w:t>
      </w:r>
    </w:p>
    <w:p w14:paraId="4503FEBC" w14:textId="77777777"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r w:rsidRPr="00880F2B">
        <w:rPr>
          <w:rFonts w:ascii="Times New Roman" w:hAnsi="Times New Roman"/>
          <w:b/>
          <w:bCs/>
          <w:color w:val="auto"/>
          <w:sz w:val="28"/>
          <w:szCs w:val="28"/>
        </w:rPr>
        <w:t>Конный бой</w:t>
      </w:r>
    </w:p>
    <w:p w14:paraId="455046F7" w14:textId="77777777" w:rsidR="00880F2B" w:rsidRPr="00880F2B" w:rsidRDefault="00880F2B" w:rsidP="00880F2B">
      <w:pPr>
        <w:spacing w:after="0" w:line="240" w:lineRule="auto"/>
        <w:ind w:firstLine="709"/>
        <w:contextualSpacing/>
        <w:jc w:val="both"/>
        <w:rPr>
          <w:rFonts w:ascii="Times New Roman" w:hAnsi="Times New Roman"/>
          <w:b/>
          <w:bCs/>
          <w:color w:val="auto"/>
          <w:sz w:val="28"/>
          <w:szCs w:val="28"/>
        </w:rPr>
      </w:pPr>
    </w:p>
    <w:p w14:paraId="33BF5550" w14:textId="77777777" w:rsidR="00880F2B" w:rsidRPr="00880F2B" w:rsidRDefault="00880F2B" w:rsidP="00880F2B">
      <w:pPr>
        <w:spacing w:after="0" w:line="240" w:lineRule="auto"/>
        <w:ind w:firstLine="709"/>
        <w:contextualSpacing/>
        <w:jc w:val="both"/>
        <w:rPr>
          <w:rFonts w:ascii="Times New Roman" w:hAnsi="Times New Roman"/>
          <w:bCs/>
          <w:color w:val="auto"/>
          <w:sz w:val="28"/>
          <w:szCs w:val="28"/>
        </w:rPr>
      </w:pPr>
      <w:r w:rsidRPr="00880F2B">
        <w:rPr>
          <w:rFonts w:ascii="Times New Roman" w:hAnsi="Times New Roman"/>
          <w:color w:val="auto"/>
          <w:sz w:val="28"/>
          <w:szCs w:val="28"/>
        </w:rPr>
        <w:t>Играют в борцовском зале. Все игроки разделяются на пары. В каждой паре один участник («наездник») садится на спину другого («коня»), обхватывая его бедра своими ногами. По сигналу «наездники» начинают стаскивать друг друга на ковер. Пара, «наездник» которой оказался на ковре или «конь» которой коснулся пола более чем тремя точками, выбывает из игры. Игра продолжается до определения пары - абсолютной победительницы. В эту игру можно также играть и командой против команды. Внимание! Во время игры соблюдать осторожность! Игру проводить только под наблюдением тренера-преподавателя!</w:t>
      </w:r>
    </w:p>
    <w:p w14:paraId="079ADACA" w14:textId="77777777" w:rsidR="00BF3696" w:rsidRPr="00623BBB" w:rsidRDefault="00BF3696" w:rsidP="0096489D">
      <w:pPr>
        <w:pStyle w:val="af3"/>
        <w:jc w:val="both"/>
        <w:rPr>
          <w:rFonts w:ascii="Times New Roman" w:hAnsi="Times New Roman"/>
          <w:b/>
          <w:bCs/>
          <w:color w:val="0D0D0D" w:themeColor="text1" w:themeTint="F2"/>
          <w:sz w:val="28"/>
          <w:szCs w:val="28"/>
        </w:rPr>
      </w:pPr>
      <w:r w:rsidRPr="00623BBB">
        <w:rPr>
          <w:rFonts w:ascii="Times New Roman" w:hAnsi="Times New Roman"/>
          <w:b/>
          <w:bCs/>
          <w:color w:val="0D0D0D" w:themeColor="text1" w:themeTint="F2"/>
          <w:sz w:val="28"/>
          <w:szCs w:val="28"/>
        </w:rPr>
        <w:t>Спортивные игры</w:t>
      </w:r>
    </w:p>
    <w:p w14:paraId="5AC831C0" w14:textId="416F2A01" w:rsidR="00BF3696" w:rsidRDefault="00BF3696" w:rsidP="0096489D">
      <w:pPr>
        <w:pStyle w:val="af3"/>
        <w:jc w:val="both"/>
        <w:rPr>
          <w:rFonts w:ascii="Times New Roman" w:hAnsi="Times New Roman"/>
          <w:color w:val="0D0D0D" w:themeColor="text1" w:themeTint="F2"/>
          <w:sz w:val="28"/>
          <w:szCs w:val="28"/>
        </w:rPr>
      </w:pPr>
      <w:r w:rsidRPr="008549FB">
        <w:rPr>
          <w:rFonts w:ascii="Times New Roman" w:hAnsi="Times New Roman"/>
          <w:color w:val="0D0D0D" w:themeColor="text1" w:themeTint="F2"/>
          <w:sz w:val="28"/>
          <w:szCs w:val="28"/>
        </w:rPr>
        <w:t>Рекомендуется также играть в футбо</w:t>
      </w:r>
      <w:r>
        <w:rPr>
          <w:rFonts w:ascii="Times New Roman" w:hAnsi="Times New Roman"/>
          <w:color w:val="0D0D0D" w:themeColor="text1" w:themeTint="F2"/>
          <w:sz w:val="28"/>
          <w:szCs w:val="28"/>
        </w:rPr>
        <w:t>л, водное поло, регби, волейбол, баскетбол, настольный теннис</w:t>
      </w:r>
      <w:r w:rsidR="0096489D">
        <w:rPr>
          <w:rFonts w:ascii="Times New Roman" w:hAnsi="Times New Roman"/>
          <w:color w:val="0D0D0D" w:themeColor="text1" w:themeTint="F2"/>
          <w:sz w:val="28"/>
          <w:szCs w:val="28"/>
        </w:rPr>
        <w:t>, водное поло</w:t>
      </w:r>
      <w:r>
        <w:rPr>
          <w:rFonts w:ascii="Times New Roman" w:hAnsi="Times New Roman"/>
          <w:color w:val="0D0D0D" w:themeColor="text1" w:themeTint="F2"/>
          <w:sz w:val="28"/>
          <w:szCs w:val="28"/>
        </w:rPr>
        <w:t xml:space="preserve">. </w:t>
      </w:r>
      <w:r w:rsidRPr="008549FB">
        <w:rPr>
          <w:rFonts w:ascii="Times New Roman" w:hAnsi="Times New Roman"/>
          <w:color w:val="0D0D0D" w:themeColor="text1" w:themeTint="F2"/>
          <w:sz w:val="28"/>
          <w:szCs w:val="28"/>
        </w:rPr>
        <w:t xml:space="preserve"> Правила спортивных игр могут изменяться в зависимости от конкретных задач </w:t>
      </w:r>
      <w:r>
        <w:rPr>
          <w:rFonts w:ascii="Times New Roman" w:hAnsi="Times New Roman"/>
          <w:color w:val="0D0D0D" w:themeColor="text1" w:themeTint="F2"/>
          <w:sz w:val="28"/>
          <w:szCs w:val="28"/>
        </w:rPr>
        <w:t>занятия</w:t>
      </w:r>
      <w:r w:rsidRPr="008549FB">
        <w:rPr>
          <w:rFonts w:ascii="Times New Roman" w:hAnsi="Times New Roman"/>
          <w:color w:val="0D0D0D" w:themeColor="text1" w:themeTint="F2"/>
          <w:sz w:val="28"/>
          <w:szCs w:val="28"/>
        </w:rPr>
        <w:t>. Так, для более успешного развития быстроты и ловкости спортсмена целесообразно уменьшать размер площадки, увеличивать темп игры и время отдыха между укороченными таймами; для развития выносливости полезно увеличивать размер площадки, продолжительность таймов и игры в целом, уменьшать время, отводимое на отдых; для развития силы можно заменить легкий надувной мяч тяжелым — набивным, использовать определенные силовые приемы и т. д.</w:t>
      </w:r>
    </w:p>
    <w:p w14:paraId="7624286A" w14:textId="551402D8" w:rsidR="00447DD5" w:rsidRPr="00447DD5" w:rsidRDefault="00447DD5" w:rsidP="0096489D">
      <w:pPr>
        <w:widowControl w:val="0"/>
        <w:suppressAutoHyphens/>
        <w:spacing w:after="0" w:line="240" w:lineRule="auto"/>
        <w:jc w:val="both"/>
        <w:rPr>
          <w:rFonts w:ascii="Times New Roman" w:eastAsia="Andale Sans UI" w:hAnsi="Times New Roman"/>
          <w:color w:val="auto"/>
          <w:kern w:val="1"/>
          <w:sz w:val="28"/>
          <w:szCs w:val="28"/>
          <w:lang w:eastAsia="en-US"/>
        </w:rPr>
      </w:pPr>
      <w:r w:rsidRPr="00BF3696">
        <w:rPr>
          <w:rFonts w:ascii="Times New Roman" w:eastAsia="Andale Sans UI" w:hAnsi="Times New Roman"/>
          <w:b/>
          <w:color w:val="auto"/>
          <w:kern w:val="1"/>
          <w:sz w:val="28"/>
          <w:szCs w:val="28"/>
          <w:lang w:eastAsia="en-US"/>
        </w:rPr>
        <w:t>Легкая атлетика</w:t>
      </w:r>
      <w:r w:rsidRPr="00447DD5">
        <w:rPr>
          <w:rFonts w:ascii="Times New Roman" w:eastAsia="Andale Sans UI" w:hAnsi="Times New Roman"/>
          <w:color w:val="auto"/>
          <w:kern w:val="1"/>
          <w:sz w:val="28"/>
          <w:szCs w:val="28"/>
          <w:lang w:eastAsia="en-US"/>
        </w:rPr>
        <w:t xml:space="preserve"> </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 xml:space="preserve">бег на </w:t>
      </w:r>
      <w:r w:rsidR="00BF3696" w:rsidRPr="00447DD5">
        <w:rPr>
          <w:rFonts w:ascii="Times New Roman" w:eastAsia="Andale Sans UI" w:hAnsi="Times New Roman"/>
          <w:color w:val="auto"/>
          <w:kern w:val="1"/>
          <w:sz w:val="28"/>
          <w:szCs w:val="28"/>
          <w:lang w:eastAsia="en-US"/>
        </w:rPr>
        <w:t>короткие, средние</w:t>
      </w:r>
      <w:r w:rsidRPr="00447DD5">
        <w:rPr>
          <w:rFonts w:ascii="Times New Roman" w:eastAsia="Andale Sans UI" w:hAnsi="Times New Roman"/>
          <w:color w:val="auto"/>
          <w:kern w:val="1"/>
          <w:sz w:val="28"/>
          <w:szCs w:val="28"/>
          <w:lang w:eastAsia="en-US"/>
        </w:rPr>
        <w:t xml:space="preserve">, длинные </w:t>
      </w:r>
      <w:r w:rsidR="00BF3696" w:rsidRPr="00447DD5">
        <w:rPr>
          <w:rFonts w:ascii="Times New Roman" w:eastAsia="Andale Sans UI" w:hAnsi="Times New Roman"/>
          <w:color w:val="auto"/>
          <w:kern w:val="1"/>
          <w:sz w:val="28"/>
          <w:szCs w:val="28"/>
          <w:lang w:eastAsia="en-US"/>
        </w:rPr>
        <w:t>дистанции,</w:t>
      </w:r>
      <w:r w:rsidRPr="00447DD5">
        <w:rPr>
          <w:rFonts w:ascii="Times New Roman" w:eastAsia="Andale Sans UI" w:hAnsi="Times New Roman"/>
          <w:color w:val="auto"/>
          <w:kern w:val="1"/>
          <w:sz w:val="28"/>
          <w:szCs w:val="28"/>
          <w:lang w:eastAsia="en-US"/>
        </w:rPr>
        <w:t xml:space="preserve"> прыжковые упражнения, метание снарядов</w:t>
      </w:r>
      <w:r w:rsidR="00BF3696">
        <w:rPr>
          <w:rFonts w:ascii="Times New Roman" w:eastAsia="Andale Sans UI" w:hAnsi="Times New Roman"/>
          <w:color w:val="auto"/>
          <w:kern w:val="1"/>
          <w:sz w:val="28"/>
          <w:szCs w:val="28"/>
          <w:lang w:eastAsia="en-US"/>
        </w:rPr>
        <w:t>)</w:t>
      </w:r>
      <w:r w:rsidRPr="00447DD5">
        <w:rPr>
          <w:rFonts w:ascii="Times New Roman" w:eastAsia="Andale Sans UI" w:hAnsi="Times New Roman"/>
          <w:color w:val="auto"/>
          <w:kern w:val="1"/>
          <w:sz w:val="28"/>
          <w:szCs w:val="28"/>
          <w:lang w:eastAsia="en-US"/>
        </w:rPr>
        <w:t xml:space="preserve">.  </w:t>
      </w:r>
    </w:p>
    <w:p w14:paraId="6495E4D7" w14:textId="6A96990B" w:rsidR="00447DD5" w:rsidRPr="00253A28" w:rsidRDefault="00F406AF" w:rsidP="0096489D">
      <w:pPr>
        <w:widowControl w:val="0"/>
        <w:suppressAutoHyphens/>
        <w:spacing w:after="0" w:line="240" w:lineRule="auto"/>
        <w:jc w:val="both"/>
        <w:rPr>
          <w:rFonts w:ascii="Times New Roman" w:eastAsia="Andale Sans UI" w:hAnsi="Times New Roman"/>
          <w:color w:val="auto"/>
          <w:kern w:val="1"/>
          <w:sz w:val="28"/>
          <w:szCs w:val="28"/>
          <w:lang w:eastAsia="en-US"/>
        </w:rPr>
      </w:pPr>
      <w:r w:rsidRPr="00BF3696">
        <w:rPr>
          <w:rFonts w:ascii="Times New Roman" w:eastAsia="Andale Sans UI" w:hAnsi="Times New Roman"/>
          <w:b/>
          <w:color w:val="auto"/>
          <w:kern w:val="1"/>
          <w:sz w:val="28"/>
          <w:szCs w:val="28"/>
          <w:lang w:eastAsia="en-US"/>
        </w:rPr>
        <w:t>Плавание</w:t>
      </w:r>
      <w:r>
        <w:rPr>
          <w:rFonts w:ascii="Times New Roman" w:eastAsia="Andale Sans UI" w:hAnsi="Times New Roman"/>
          <w:color w:val="auto"/>
          <w:kern w:val="1"/>
          <w:sz w:val="28"/>
          <w:szCs w:val="28"/>
          <w:lang w:eastAsia="en-US"/>
        </w:rPr>
        <w:t xml:space="preserve"> </w:t>
      </w:r>
      <w:r w:rsidRPr="00BF3696">
        <w:rPr>
          <w:rFonts w:ascii="Times New Roman" w:eastAsia="Andale Sans UI" w:hAnsi="Times New Roman"/>
          <w:color w:val="auto"/>
          <w:kern w:val="1"/>
          <w:sz w:val="28"/>
          <w:szCs w:val="28"/>
          <w:lang w:eastAsia="en-US"/>
        </w:rPr>
        <w:t>(</w:t>
      </w:r>
      <w:proofErr w:type="spellStart"/>
      <w:r w:rsidR="00BF3696">
        <w:rPr>
          <w:rFonts w:ascii="Times New Roman" w:eastAsia="Andale Sans UI" w:hAnsi="Times New Roman"/>
          <w:color w:val="auto"/>
          <w:kern w:val="1"/>
          <w:sz w:val="28"/>
          <w:szCs w:val="28"/>
          <w:lang w:eastAsia="en-US"/>
        </w:rPr>
        <w:t>п</w:t>
      </w:r>
      <w:r w:rsidR="00447DD5" w:rsidRPr="00BF3696">
        <w:rPr>
          <w:rFonts w:ascii="Times New Roman" w:eastAsia="Andale Sans UI" w:hAnsi="Times New Roman"/>
          <w:color w:val="auto"/>
          <w:kern w:val="1"/>
          <w:sz w:val="28"/>
          <w:szCs w:val="28"/>
          <w:lang w:eastAsia="en-US"/>
        </w:rPr>
        <w:t>роплывание</w:t>
      </w:r>
      <w:proofErr w:type="spellEnd"/>
      <w:r w:rsidR="00447DD5" w:rsidRPr="00447DD5">
        <w:rPr>
          <w:rFonts w:ascii="Times New Roman" w:eastAsia="Andale Sans UI" w:hAnsi="Times New Roman"/>
          <w:color w:val="auto"/>
          <w:kern w:val="1"/>
          <w:sz w:val="28"/>
          <w:szCs w:val="28"/>
          <w:lang w:eastAsia="en-US"/>
        </w:rPr>
        <w:t xml:space="preserve"> отрезков определенной длины</w:t>
      </w:r>
      <w:r w:rsidR="0096489D">
        <w:rPr>
          <w:rFonts w:ascii="Times New Roman" w:eastAsia="Andale Sans UI" w:hAnsi="Times New Roman"/>
          <w:color w:val="auto"/>
          <w:kern w:val="1"/>
          <w:sz w:val="28"/>
          <w:szCs w:val="28"/>
          <w:lang w:eastAsia="en-US"/>
        </w:rPr>
        <w:t xml:space="preserve"> с заданием и без задания</w:t>
      </w:r>
      <w:r w:rsidR="00447DD5" w:rsidRPr="00447DD5">
        <w:rPr>
          <w:rFonts w:ascii="Times New Roman" w:eastAsia="Andale Sans UI" w:hAnsi="Times New Roman"/>
          <w:color w:val="auto"/>
          <w:kern w:val="1"/>
          <w:sz w:val="28"/>
          <w:szCs w:val="28"/>
          <w:lang w:eastAsia="en-US"/>
        </w:rPr>
        <w:t xml:space="preserve">, </w:t>
      </w:r>
      <w:proofErr w:type="spellStart"/>
      <w:r w:rsidR="00447DD5" w:rsidRPr="00447DD5">
        <w:rPr>
          <w:rFonts w:ascii="Times New Roman" w:eastAsia="Andale Sans UI" w:hAnsi="Times New Roman"/>
          <w:color w:val="auto"/>
          <w:kern w:val="1"/>
          <w:sz w:val="28"/>
          <w:szCs w:val="28"/>
          <w:lang w:eastAsia="en-US"/>
        </w:rPr>
        <w:t>проплывание</w:t>
      </w:r>
      <w:proofErr w:type="spellEnd"/>
      <w:r w:rsidR="00447DD5" w:rsidRPr="00447DD5">
        <w:rPr>
          <w:rFonts w:ascii="Times New Roman" w:eastAsia="Andale Sans UI" w:hAnsi="Times New Roman"/>
          <w:color w:val="auto"/>
          <w:kern w:val="1"/>
          <w:sz w:val="28"/>
          <w:szCs w:val="28"/>
          <w:lang w:eastAsia="en-US"/>
        </w:rPr>
        <w:t xml:space="preserve"> длинных </w:t>
      </w:r>
      <w:r w:rsidR="00BF3696" w:rsidRPr="00447DD5">
        <w:rPr>
          <w:rFonts w:ascii="Times New Roman" w:eastAsia="Andale Sans UI" w:hAnsi="Times New Roman"/>
          <w:color w:val="auto"/>
          <w:kern w:val="1"/>
          <w:sz w:val="28"/>
          <w:szCs w:val="28"/>
          <w:lang w:eastAsia="en-US"/>
        </w:rPr>
        <w:t>дистанций на</w:t>
      </w:r>
      <w:r w:rsidR="00447DD5" w:rsidRPr="00447DD5">
        <w:rPr>
          <w:rFonts w:ascii="Times New Roman" w:eastAsia="Andale Sans UI" w:hAnsi="Times New Roman"/>
          <w:color w:val="auto"/>
          <w:kern w:val="1"/>
          <w:sz w:val="28"/>
          <w:szCs w:val="28"/>
          <w:lang w:eastAsia="en-US"/>
        </w:rPr>
        <w:t xml:space="preserve"> выносливость</w:t>
      </w:r>
      <w:r w:rsidR="00BF3696">
        <w:rPr>
          <w:rFonts w:ascii="Times New Roman" w:eastAsia="Andale Sans UI" w:hAnsi="Times New Roman"/>
          <w:color w:val="auto"/>
          <w:kern w:val="1"/>
          <w:sz w:val="28"/>
          <w:szCs w:val="28"/>
          <w:lang w:eastAsia="en-US"/>
        </w:rPr>
        <w:t>)</w:t>
      </w:r>
      <w:r w:rsidR="00447DD5" w:rsidRPr="00447DD5">
        <w:rPr>
          <w:rFonts w:ascii="Times New Roman" w:eastAsia="Andale Sans UI" w:hAnsi="Times New Roman"/>
          <w:color w:val="auto"/>
          <w:kern w:val="1"/>
          <w:sz w:val="28"/>
          <w:szCs w:val="28"/>
          <w:lang w:eastAsia="en-US"/>
        </w:rPr>
        <w:t>.</w:t>
      </w:r>
    </w:p>
    <w:p w14:paraId="2F8B3DAA" w14:textId="1F8EE41C" w:rsidR="00BF3696" w:rsidRDefault="00BF3696" w:rsidP="0096489D">
      <w:pPr>
        <w:tabs>
          <w:tab w:val="left" w:pos="-426"/>
        </w:tabs>
        <w:spacing w:after="0" w:line="240" w:lineRule="auto"/>
        <w:ind w:right="-1333"/>
        <w:rPr>
          <w:rFonts w:ascii="Times New Roman" w:hAnsi="Times New Roman"/>
          <w:b/>
          <w:bCs/>
          <w:sz w:val="28"/>
          <w:szCs w:val="28"/>
        </w:rPr>
      </w:pPr>
      <w:r>
        <w:rPr>
          <w:rFonts w:ascii="Times New Roman" w:hAnsi="Times New Roman"/>
          <w:b/>
          <w:bCs/>
          <w:sz w:val="28"/>
          <w:szCs w:val="28"/>
        </w:rPr>
        <w:t xml:space="preserve">Соревновательная </w:t>
      </w:r>
      <w:r w:rsidR="00F406AF">
        <w:rPr>
          <w:rFonts w:ascii="Times New Roman" w:hAnsi="Times New Roman"/>
          <w:b/>
          <w:bCs/>
          <w:sz w:val="28"/>
          <w:szCs w:val="28"/>
        </w:rPr>
        <w:t>деятельность -</w:t>
      </w:r>
      <w:r>
        <w:rPr>
          <w:rFonts w:ascii="Times New Roman" w:hAnsi="Times New Roman"/>
          <w:b/>
          <w:bCs/>
          <w:sz w:val="28"/>
          <w:szCs w:val="28"/>
        </w:rPr>
        <w:t xml:space="preserve"> 18 часов</w:t>
      </w:r>
    </w:p>
    <w:p w14:paraId="101C6E63" w14:textId="77777777" w:rsidR="00BF3696" w:rsidRPr="00BE75CA" w:rsidRDefault="00BF3696" w:rsidP="0096489D">
      <w:pPr>
        <w:spacing w:after="0" w:line="240" w:lineRule="auto"/>
        <w:jc w:val="both"/>
        <w:rPr>
          <w:rFonts w:ascii="Times New Roman" w:hAnsi="Times New Roman"/>
          <w:sz w:val="28"/>
          <w:szCs w:val="28"/>
          <w:highlight w:val="white"/>
        </w:rPr>
      </w:pPr>
      <w:r w:rsidRPr="00BE75CA">
        <w:rPr>
          <w:rFonts w:ascii="Times New Roman" w:hAnsi="Times New Roman"/>
          <w:sz w:val="28"/>
          <w:szCs w:val="28"/>
          <w:highlight w:val="white"/>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материалы по данному разделу программы.  </w:t>
      </w:r>
    </w:p>
    <w:p w14:paraId="2DC37F84" w14:textId="77777777" w:rsidR="00BF3696" w:rsidRPr="00BE75CA" w:rsidRDefault="00BF3696" w:rsidP="0096489D">
      <w:pPr>
        <w:spacing w:after="0" w:line="240" w:lineRule="auto"/>
        <w:jc w:val="both"/>
        <w:rPr>
          <w:rFonts w:ascii="Times New Roman" w:hAnsi="Times New Roman"/>
          <w:sz w:val="28"/>
          <w:szCs w:val="28"/>
        </w:rPr>
      </w:pPr>
      <w:r w:rsidRPr="00BE75CA">
        <w:rPr>
          <w:rFonts w:ascii="Times New Roman" w:hAnsi="Times New Roman"/>
          <w:sz w:val="28"/>
          <w:szCs w:val="28"/>
        </w:rPr>
        <w:t xml:space="preserve">Участие обучающихся в соревнованиях: групповых, районных, городских, областных. </w:t>
      </w:r>
    </w:p>
    <w:p w14:paraId="3FFFC398" w14:textId="77777777" w:rsidR="00BF3696" w:rsidRPr="00BE75CA" w:rsidRDefault="00BF3696" w:rsidP="0096489D">
      <w:pPr>
        <w:spacing w:after="0" w:line="240" w:lineRule="auto"/>
        <w:jc w:val="both"/>
        <w:rPr>
          <w:rFonts w:ascii="Times New Roman" w:hAnsi="Times New Roman"/>
          <w:sz w:val="28"/>
          <w:szCs w:val="28"/>
          <w:highlight w:val="white"/>
        </w:rPr>
      </w:pPr>
      <w:r w:rsidRPr="00BE75CA">
        <w:rPr>
          <w:rFonts w:ascii="Times New Roman" w:hAnsi="Times New Roman"/>
          <w:sz w:val="28"/>
          <w:szCs w:val="28"/>
          <w:highlight w:val="white"/>
        </w:rPr>
        <w:lastRenderedPageBreak/>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w:t>
      </w:r>
      <w:r>
        <w:rPr>
          <w:rFonts w:ascii="Times New Roman" w:hAnsi="Times New Roman"/>
          <w:sz w:val="28"/>
          <w:szCs w:val="28"/>
          <w:highlight w:val="white"/>
        </w:rPr>
        <w:t>и пути их исправления.</w:t>
      </w:r>
      <w:r w:rsidRPr="00BE75CA">
        <w:rPr>
          <w:rFonts w:ascii="Times New Roman" w:hAnsi="Times New Roman"/>
          <w:sz w:val="28"/>
          <w:szCs w:val="28"/>
          <w:highlight w:val="white"/>
        </w:rPr>
        <w:t xml:space="preserve">  Выявляет положительные и отрицательные стороны </w:t>
      </w:r>
      <w:r>
        <w:rPr>
          <w:rFonts w:ascii="Times New Roman" w:hAnsi="Times New Roman"/>
          <w:sz w:val="28"/>
          <w:szCs w:val="28"/>
          <w:highlight w:val="white"/>
        </w:rPr>
        <w:t>участия в соревнованиях, п</w:t>
      </w:r>
      <w:r w:rsidRPr="00BE75CA">
        <w:rPr>
          <w:rFonts w:ascii="Times New Roman" w:hAnsi="Times New Roman"/>
          <w:sz w:val="28"/>
          <w:szCs w:val="28"/>
          <w:highlight w:val="white"/>
        </w:rPr>
        <w:t xml:space="preserve">ричины неудач. </w:t>
      </w:r>
    </w:p>
    <w:p w14:paraId="51FF737D" w14:textId="77777777" w:rsidR="00BF3696" w:rsidRDefault="00BF3696" w:rsidP="0096489D">
      <w:pPr>
        <w:spacing w:after="0" w:line="240" w:lineRule="auto"/>
        <w:rPr>
          <w:rFonts w:ascii="Times New Roman" w:hAnsi="Times New Roman"/>
          <w:sz w:val="28"/>
          <w:szCs w:val="28"/>
        </w:rPr>
      </w:pPr>
      <w:r w:rsidRPr="00BE75CA">
        <w:rPr>
          <w:rFonts w:ascii="Times New Roman" w:hAnsi="Times New Roman"/>
          <w:sz w:val="28"/>
          <w:szCs w:val="28"/>
        </w:rPr>
        <w:t>Обучающиеся приобретают на занятиях, соревнованиях начальные навыки работы в качестве помощника тренера</w:t>
      </w:r>
      <w:r>
        <w:rPr>
          <w:rFonts w:ascii="Times New Roman" w:hAnsi="Times New Roman"/>
          <w:sz w:val="28"/>
          <w:szCs w:val="28"/>
        </w:rPr>
        <w:t>-</w:t>
      </w:r>
      <w:r w:rsidRPr="00BE75CA">
        <w:rPr>
          <w:rFonts w:ascii="Times New Roman" w:hAnsi="Times New Roman"/>
          <w:sz w:val="28"/>
          <w:szCs w:val="28"/>
        </w:rPr>
        <w:t xml:space="preserve"> преподавателя и судьи. </w:t>
      </w:r>
    </w:p>
    <w:p w14:paraId="47D1D30C" w14:textId="77777777" w:rsidR="00F406AF" w:rsidRPr="00BE75CA" w:rsidRDefault="00F406AF" w:rsidP="0096489D">
      <w:pPr>
        <w:spacing w:after="0" w:line="240" w:lineRule="auto"/>
        <w:rPr>
          <w:rFonts w:ascii="Times New Roman" w:hAnsi="Times New Roman"/>
          <w:sz w:val="28"/>
          <w:szCs w:val="28"/>
        </w:rPr>
      </w:pPr>
    </w:p>
    <w:p w14:paraId="032F8710" w14:textId="4333C42C" w:rsidR="00BF3696" w:rsidRDefault="00CF4189" w:rsidP="0096489D">
      <w:pPr>
        <w:tabs>
          <w:tab w:val="left" w:pos="0"/>
        </w:tabs>
        <w:spacing w:after="0" w:line="240" w:lineRule="auto"/>
        <w:ind w:right="-1333"/>
        <w:rPr>
          <w:rFonts w:ascii="Times New Roman" w:hAnsi="Times New Roman"/>
          <w:b/>
          <w:bCs/>
          <w:sz w:val="28"/>
          <w:szCs w:val="28"/>
        </w:rPr>
      </w:pPr>
      <w:r>
        <w:rPr>
          <w:rFonts w:ascii="Times New Roman" w:hAnsi="Times New Roman"/>
          <w:b/>
          <w:bCs/>
          <w:sz w:val="28"/>
          <w:szCs w:val="28"/>
        </w:rPr>
        <w:t>Аттестация</w:t>
      </w:r>
    </w:p>
    <w:p w14:paraId="2E5AFCD8" w14:textId="70A08B7A" w:rsidR="00BF3696" w:rsidRPr="00BE75CA" w:rsidRDefault="00BF3696" w:rsidP="0096489D">
      <w:pPr>
        <w:tabs>
          <w:tab w:val="left" w:pos="567"/>
        </w:tabs>
        <w:spacing w:after="0" w:line="240" w:lineRule="auto"/>
        <w:jc w:val="both"/>
        <w:rPr>
          <w:rFonts w:ascii="Times New Roman" w:hAnsi="Times New Roman"/>
          <w:b/>
          <w:bCs/>
          <w:sz w:val="28"/>
          <w:szCs w:val="28"/>
        </w:rPr>
      </w:pPr>
      <w:r w:rsidRPr="00BE75CA">
        <w:rPr>
          <w:rFonts w:ascii="Times New Roman" w:hAnsi="Times New Roman"/>
          <w:b/>
          <w:bCs/>
          <w:sz w:val="28"/>
          <w:szCs w:val="28"/>
        </w:rPr>
        <w:t>Итоговая аттестация -4 часа</w:t>
      </w:r>
    </w:p>
    <w:p w14:paraId="73A2BC36" w14:textId="5A2DE19D" w:rsidR="00BF3696" w:rsidRPr="009815AA" w:rsidRDefault="00BF3696" w:rsidP="000D389E">
      <w:pPr>
        <w:shd w:val="clear" w:color="auto" w:fill="FFFFFF"/>
        <w:spacing w:after="0" w:line="240" w:lineRule="auto"/>
        <w:jc w:val="both"/>
        <w:rPr>
          <w:rFonts w:ascii="Times New Roman" w:hAnsi="Times New Roman"/>
          <w:color w:val="000000"/>
          <w:sz w:val="28"/>
          <w:szCs w:val="28"/>
        </w:rPr>
      </w:pPr>
      <w:r w:rsidRPr="009815AA">
        <w:rPr>
          <w:rFonts w:ascii="Times New Roman" w:hAnsi="Times New Roman"/>
          <w:color w:val="000000"/>
          <w:sz w:val="28"/>
          <w:szCs w:val="28"/>
        </w:rPr>
        <w:t>1.</w:t>
      </w:r>
      <w:r w:rsidRPr="009815AA">
        <w:rPr>
          <w:rFonts w:ascii="Times New Roman" w:hAnsi="Times New Roman"/>
          <w:color w:val="000000"/>
        </w:rPr>
        <w:t> </w:t>
      </w:r>
      <w:r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Pr>
          <w:rFonts w:ascii="Times New Roman" w:hAnsi="Times New Roman"/>
          <w:color w:val="000000"/>
          <w:sz w:val="28"/>
          <w:szCs w:val="28"/>
        </w:rPr>
        <w:t xml:space="preserve">дополнительной общеобразовательной общеразвивающей </w:t>
      </w:r>
      <w:r w:rsidRPr="009815AA">
        <w:rPr>
          <w:rFonts w:ascii="Times New Roman" w:hAnsi="Times New Roman"/>
          <w:color w:val="000000"/>
          <w:sz w:val="28"/>
          <w:szCs w:val="28"/>
        </w:rPr>
        <w:t>программы</w:t>
      </w:r>
      <w:r>
        <w:rPr>
          <w:rFonts w:ascii="Times New Roman" w:hAnsi="Times New Roman"/>
          <w:color w:val="000000"/>
          <w:sz w:val="28"/>
          <w:szCs w:val="28"/>
        </w:rPr>
        <w:t xml:space="preserve"> </w:t>
      </w:r>
      <w:r w:rsidR="000D389E">
        <w:rPr>
          <w:rFonts w:ascii="Times New Roman" w:hAnsi="Times New Roman"/>
          <w:color w:val="000000"/>
          <w:sz w:val="28"/>
          <w:szCs w:val="28"/>
        </w:rPr>
        <w:t>«Киокусинкай</w:t>
      </w:r>
      <w:r>
        <w:rPr>
          <w:rFonts w:ascii="Times New Roman" w:hAnsi="Times New Roman"/>
          <w:color w:val="000000"/>
          <w:sz w:val="28"/>
          <w:szCs w:val="28"/>
        </w:rPr>
        <w:t>»</w:t>
      </w:r>
      <w:r w:rsidR="000D389E">
        <w:rPr>
          <w:rFonts w:ascii="Times New Roman" w:hAnsi="Times New Roman"/>
          <w:color w:val="000000"/>
          <w:sz w:val="28"/>
          <w:szCs w:val="28"/>
        </w:rPr>
        <w:t>(базовый уровень)</w:t>
      </w:r>
      <w:r w:rsidRPr="009815AA">
        <w:rPr>
          <w:rFonts w:ascii="Times New Roman" w:hAnsi="Times New Roman"/>
          <w:color w:val="000000"/>
          <w:sz w:val="28"/>
          <w:szCs w:val="28"/>
        </w:rPr>
        <w:t>.</w:t>
      </w:r>
    </w:p>
    <w:p w14:paraId="451B6A57" w14:textId="77777777" w:rsidR="00BF3696" w:rsidRPr="009815AA" w:rsidRDefault="00BF3696" w:rsidP="000D389E">
      <w:pPr>
        <w:shd w:val="clear" w:color="auto" w:fill="FFFFFF"/>
        <w:spacing w:after="0" w:line="240" w:lineRule="auto"/>
        <w:jc w:val="both"/>
        <w:rPr>
          <w:rFonts w:ascii="Times New Roman" w:hAnsi="Times New Roman"/>
          <w:color w:val="000000"/>
          <w:sz w:val="28"/>
          <w:szCs w:val="28"/>
        </w:rPr>
      </w:pPr>
      <w:r w:rsidRPr="009815AA">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47CB55DC" w14:textId="0B22E47A" w:rsidR="00BF3696" w:rsidRPr="009815AA" w:rsidRDefault="00BF3696" w:rsidP="000D389E">
      <w:pPr>
        <w:shd w:val="clear" w:color="auto" w:fill="FFFFFF"/>
        <w:spacing w:after="0" w:line="240" w:lineRule="auto"/>
        <w:jc w:val="both"/>
        <w:rPr>
          <w:rFonts w:ascii="Times New Roman" w:hAnsi="Times New Roman"/>
          <w:color w:val="000000"/>
          <w:sz w:val="28"/>
          <w:szCs w:val="28"/>
        </w:rPr>
      </w:pPr>
      <w:r w:rsidRPr="009815AA">
        <w:rPr>
          <w:rFonts w:ascii="Times New Roman" w:hAnsi="Times New Roman"/>
          <w:color w:val="000000"/>
          <w:sz w:val="28"/>
          <w:szCs w:val="28"/>
        </w:rPr>
        <w:t xml:space="preserve">3. Итоговая аттестация завершает освоение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программы</w:t>
      </w:r>
      <w:r>
        <w:rPr>
          <w:rFonts w:ascii="Times New Roman" w:hAnsi="Times New Roman"/>
          <w:color w:val="000000"/>
          <w:sz w:val="28"/>
          <w:szCs w:val="28"/>
        </w:rPr>
        <w:t xml:space="preserve"> «</w:t>
      </w:r>
      <w:r w:rsidR="000D389E">
        <w:rPr>
          <w:rFonts w:ascii="Times New Roman" w:hAnsi="Times New Roman"/>
          <w:color w:val="000000"/>
          <w:sz w:val="28"/>
          <w:szCs w:val="28"/>
        </w:rPr>
        <w:t>Киокусинкай» (базовый уровень)</w:t>
      </w:r>
      <w:r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 физической подготовке.</w:t>
      </w:r>
    </w:p>
    <w:p w14:paraId="627763CE" w14:textId="4DCA3548" w:rsidR="0001416A" w:rsidRDefault="00BF3696" w:rsidP="000D389E">
      <w:pPr>
        <w:tabs>
          <w:tab w:val="left" w:pos="567"/>
        </w:tabs>
        <w:spacing w:after="0" w:line="240" w:lineRule="auto"/>
        <w:jc w:val="both"/>
      </w:pPr>
      <w:r w:rsidRPr="009815AA">
        <w:rPr>
          <w:rFonts w:ascii="Times New Roman" w:hAnsi="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программе «</w:t>
      </w:r>
      <w:r w:rsidR="00880F2B">
        <w:rPr>
          <w:rFonts w:ascii="Times New Roman" w:hAnsi="Times New Roman"/>
          <w:color w:val="000000"/>
          <w:sz w:val="28"/>
          <w:szCs w:val="28"/>
        </w:rPr>
        <w:t>Киокусинкай</w:t>
      </w:r>
      <w:r w:rsidRPr="009815AA">
        <w:rPr>
          <w:rFonts w:ascii="Times New Roman" w:hAnsi="Times New Roman"/>
          <w:color w:val="000000"/>
          <w:sz w:val="28"/>
          <w:szCs w:val="28"/>
        </w:rPr>
        <w:t>»</w:t>
      </w:r>
      <w:r w:rsidR="000D389E">
        <w:rPr>
          <w:rFonts w:ascii="Times New Roman" w:hAnsi="Times New Roman"/>
          <w:color w:val="000000"/>
          <w:sz w:val="28"/>
          <w:szCs w:val="28"/>
        </w:rPr>
        <w:t xml:space="preserve"> ((базовый уровень)</w:t>
      </w:r>
      <w:r w:rsidRPr="009815AA">
        <w:rPr>
          <w:rFonts w:ascii="Times New Roman" w:hAnsi="Times New Roman"/>
          <w:color w:val="000000"/>
          <w:sz w:val="28"/>
          <w:szCs w:val="28"/>
        </w:rPr>
        <w:t>.</w:t>
      </w:r>
      <w:r>
        <w:rPr>
          <w:rFonts w:ascii="Times New Roman" w:hAnsi="Times New Roman"/>
          <w:b/>
          <w:sz w:val="28"/>
          <w:szCs w:val="28"/>
        </w:rPr>
        <w:tab/>
      </w:r>
    </w:p>
    <w:p w14:paraId="1FE18956" w14:textId="77777777" w:rsidR="006B113D" w:rsidRDefault="006B113D" w:rsidP="000D389E">
      <w:pPr>
        <w:tabs>
          <w:tab w:val="left" w:pos="426"/>
          <w:tab w:val="left" w:pos="9639"/>
        </w:tabs>
        <w:spacing w:after="0" w:line="360" w:lineRule="auto"/>
        <w:jc w:val="both"/>
        <w:rPr>
          <w:rFonts w:ascii="Times New Roman" w:hAnsi="Times New Roman"/>
          <w:b/>
          <w:sz w:val="28"/>
          <w:szCs w:val="28"/>
        </w:rPr>
      </w:pPr>
    </w:p>
    <w:p w14:paraId="37B10196" w14:textId="77777777" w:rsidR="00B855F2" w:rsidRDefault="00B855F2" w:rsidP="00D66D9D">
      <w:pPr>
        <w:tabs>
          <w:tab w:val="left" w:pos="426"/>
          <w:tab w:val="left" w:pos="9639"/>
        </w:tabs>
        <w:spacing w:after="0" w:line="360" w:lineRule="auto"/>
        <w:jc w:val="both"/>
        <w:rPr>
          <w:rFonts w:ascii="Times New Roman" w:hAnsi="Times New Roman"/>
          <w:b/>
          <w:sz w:val="28"/>
          <w:szCs w:val="28"/>
        </w:rPr>
      </w:pPr>
    </w:p>
    <w:p w14:paraId="1C96B53B" w14:textId="77777777" w:rsidR="00B855F2" w:rsidRDefault="00B855F2" w:rsidP="00D66D9D">
      <w:pPr>
        <w:tabs>
          <w:tab w:val="left" w:pos="426"/>
          <w:tab w:val="left" w:pos="9639"/>
        </w:tabs>
        <w:spacing w:after="0" w:line="360" w:lineRule="auto"/>
        <w:jc w:val="both"/>
        <w:rPr>
          <w:rFonts w:ascii="Times New Roman" w:hAnsi="Times New Roman"/>
          <w:b/>
          <w:sz w:val="28"/>
          <w:szCs w:val="28"/>
        </w:rPr>
        <w:sectPr w:rsidR="00B855F2" w:rsidSect="000A1935">
          <w:footerReference w:type="default" r:id="rId9"/>
          <w:type w:val="nextColumn"/>
          <w:pgSz w:w="11906" w:h="16838"/>
          <w:pgMar w:top="851" w:right="707" w:bottom="851" w:left="1701" w:header="0" w:footer="709" w:gutter="0"/>
          <w:cols w:space="720"/>
          <w:formProt w:val="0"/>
          <w:docGrid w:linePitch="360" w:charSpace="-2049"/>
        </w:sectPr>
      </w:pPr>
    </w:p>
    <w:p w14:paraId="07DDC6F7" w14:textId="35F44E04" w:rsidR="00F406AF" w:rsidRPr="000D6FB5" w:rsidRDefault="00F406AF" w:rsidP="00F406AF">
      <w:pPr>
        <w:tabs>
          <w:tab w:val="left" w:pos="1844"/>
          <w:tab w:val="left" w:pos="10632"/>
        </w:tabs>
        <w:spacing w:line="360" w:lineRule="auto"/>
        <w:jc w:val="center"/>
        <w:rPr>
          <w:rFonts w:ascii="Times New Roman" w:hAnsi="Times New Roman"/>
          <w:bCs/>
          <w:sz w:val="24"/>
          <w:szCs w:val="24"/>
        </w:rPr>
      </w:pPr>
      <w:r w:rsidRPr="002E392A">
        <w:rPr>
          <w:rFonts w:ascii="Times New Roman" w:hAnsi="Times New Roman"/>
          <w:bCs/>
          <w:sz w:val="24"/>
          <w:szCs w:val="24"/>
        </w:rPr>
        <w:lastRenderedPageBreak/>
        <w:t xml:space="preserve">КАЛЕНДАРНЫЙ УЧЕБНЫЙ </w:t>
      </w:r>
      <w:r>
        <w:rPr>
          <w:rFonts w:ascii="Times New Roman" w:hAnsi="Times New Roman"/>
          <w:bCs/>
          <w:sz w:val="24"/>
          <w:szCs w:val="24"/>
        </w:rPr>
        <w:t>ПЛА</w:t>
      </w:r>
      <w:r w:rsidR="004E4941">
        <w:rPr>
          <w:rFonts w:ascii="Times New Roman" w:hAnsi="Times New Roman"/>
          <w:bCs/>
          <w:sz w:val="24"/>
          <w:szCs w:val="24"/>
        </w:rPr>
        <w:t>Н-ГРАФИК-    248</w:t>
      </w:r>
      <w:r>
        <w:rPr>
          <w:rFonts w:ascii="Times New Roman" w:hAnsi="Times New Roman"/>
          <w:bCs/>
          <w:sz w:val="24"/>
          <w:szCs w:val="24"/>
        </w:rPr>
        <w:t xml:space="preserve"> часов в год</w:t>
      </w:r>
    </w:p>
    <w:tbl>
      <w:tblPr>
        <w:tblW w:w="16611" w:type="dxa"/>
        <w:tblInd w:w="-431" w:type="dxa"/>
        <w:tblLayout w:type="fixed"/>
        <w:tblCellMar>
          <w:left w:w="10" w:type="dxa"/>
          <w:right w:w="10" w:type="dxa"/>
        </w:tblCellMar>
        <w:tblLook w:val="0000" w:firstRow="0" w:lastRow="0" w:firstColumn="0" w:lastColumn="0" w:noHBand="0" w:noVBand="0"/>
      </w:tblPr>
      <w:tblGrid>
        <w:gridCol w:w="852"/>
        <w:gridCol w:w="425"/>
        <w:gridCol w:w="425"/>
        <w:gridCol w:w="425"/>
        <w:gridCol w:w="567"/>
        <w:gridCol w:w="567"/>
        <w:gridCol w:w="426"/>
        <w:gridCol w:w="425"/>
        <w:gridCol w:w="425"/>
        <w:gridCol w:w="567"/>
        <w:gridCol w:w="567"/>
        <w:gridCol w:w="425"/>
        <w:gridCol w:w="426"/>
        <w:gridCol w:w="425"/>
        <w:gridCol w:w="709"/>
        <w:gridCol w:w="567"/>
        <w:gridCol w:w="425"/>
        <w:gridCol w:w="425"/>
        <w:gridCol w:w="425"/>
        <w:gridCol w:w="567"/>
        <w:gridCol w:w="567"/>
        <w:gridCol w:w="426"/>
        <w:gridCol w:w="425"/>
        <w:gridCol w:w="425"/>
        <w:gridCol w:w="567"/>
        <w:gridCol w:w="425"/>
        <w:gridCol w:w="426"/>
        <w:gridCol w:w="425"/>
        <w:gridCol w:w="567"/>
        <w:gridCol w:w="567"/>
        <w:gridCol w:w="567"/>
        <w:gridCol w:w="567"/>
        <w:gridCol w:w="574"/>
        <w:gridCol w:w="18"/>
      </w:tblGrid>
      <w:tr w:rsidR="008B3704" w:rsidRPr="00333A3E" w14:paraId="30CEF0E7" w14:textId="77777777" w:rsidTr="000D389E">
        <w:trPr>
          <w:gridAfter w:val="2"/>
          <w:wAfter w:w="592" w:type="dxa"/>
          <w:trHeight w:val="279"/>
        </w:trPr>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269B77"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2835"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0B36AE" w14:textId="3E302802"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r>
              <w:rPr>
                <w:rFonts w:ascii="Times New Roman" w:eastAsia="Calibri" w:hAnsi="Times New Roman" w:cs="Tahoma"/>
                <w:b/>
                <w:color w:val="auto"/>
                <w:kern w:val="3"/>
                <w:sz w:val="18"/>
                <w:szCs w:val="18"/>
                <w:lang w:eastAsia="en-US" w:bidi="en-US"/>
              </w:rPr>
              <w:t>Сентябрь</w:t>
            </w:r>
          </w:p>
        </w:tc>
        <w:tc>
          <w:tcPr>
            <w:tcW w:w="2409"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ED9EB4" w14:textId="23B5D0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proofErr w:type="spellStart"/>
            <w:r w:rsidRPr="00333A3E">
              <w:rPr>
                <w:rFonts w:ascii="Times New Roman" w:eastAsia="Calibri" w:hAnsi="Times New Roman" w:cs="Tahoma"/>
                <w:b/>
                <w:color w:val="auto"/>
                <w:kern w:val="3"/>
                <w:sz w:val="18"/>
                <w:szCs w:val="18"/>
                <w:lang w:val="en-US" w:eastAsia="en-US" w:bidi="en-US"/>
              </w:rPr>
              <w:t>Октябрь</w:t>
            </w:r>
            <w:proofErr w:type="spellEnd"/>
          </w:p>
        </w:tc>
        <w:tc>
          <w:tcPr>
            <w:tcW w:w="2552"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EE2359"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proofErr w:type="spellStart"/>
            <w:r w:rsidRPr="00333A3E">
              <w:rPr>
                <w:rFonts w:ascii="Times New Roman" w:eastAsia="Calibri" w:hAnsi="Times New Roman" w:cs="Tahoma"/>
                <w:b/>
                <w:color w:val="auto"/>
                <w:kern w:val="3"/>
                <w:sz w:val="18"/>
                <w:szCs w:val="18"/>
                <w:lang w:val="en-US" w:eastAsia="en-US" w:bidi="en-US"/>
              </w:rPr>
              <w:t>Ноябрь</w:t>
            </w:r>
            <w:proofErr w:type="spellEnd"/>
            <w:r w:rsidRPr="00333A3E">
              <w:rPr>
                <w:rFonts w:ascii="Times New Roman" w:eastAsia="Calibri" w:hAnsi="Times New Roman" w:cs="Tahoma"/>
                <w:b/>
                <w:color w:val="auto"/>
                <w:kern w:val="3"/>
                <w:sz w:val="18"/>
                <w:szCs w:val="18"/>
                <w:lang w:eastAsia="en-US" w:bidi="en-US"/>
              </w:rPr>
              <w:t xml:space="preserve"> </w:t>
            </w:r>
          </w:p>
        </w:tc>
        <w:tc>
          <w:tcPr>
            <w:tcW w:w="241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CF03DF"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proofErr w:type="spellStart"/>
            <w:r w:rsidRPr="00333A3E">
              <w:rPr>
                <w:rFonts w:ascii="Times New Roman" w:eastAsia="Calibri" w:hAnsi="Times New Roman" w:cs="Tahoma"/>
                <w:b/>
                <w:color w:val="auto"/>
                <w:kern w:val="3"/>
                <w:sz w:val="18"/>
                <w:szCs w:val="18"/>
                <w:lang w:val="en-US" w:eastAsia="en-US" w:bidi="en-US"/>
              </w:rPr>
              <w:t>Декабрь</w:t>
            </w:r>
            <w:proofErr w:type="spellEnd"/>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D44347"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
                <w:color w:val="000000"/>
                <w:kern w:val="3"/>
                <w:sz w:val="18"/>
                <w:szCs w:val="18"/>
                <w:lang w:val="en-US" w:eastAsia="en-US" w:bidi="en-US"/>
              </w:rPr>
            </w:pPr>
            <w:proofErr w:type="spellStart"/>
            <w:r w:rsidRPr="00333A3E">
              <w:rPr>
                <w:rFonts w:ascii="Times New Roman" w:eastAsia="Calibri" w:hAnsi="Times New Roman" w:cs="Tahoma"/>
                <w:b/>
                <w:color w:val="000000"/>
                <w:kern w:val="3"/>
                <w:sz w:val="18"/>
                <w:szCs w:val="18"/>
                <w:lang w:val="en-US" w:eastAsia="en-US" w:bidi="en-US"/>
              </w:rPr>
              <w:t>Январь</w:t>
            </w:r>
            <w:proofErr w:type="spellEnd"/>
          </w:p>
        </w:tc>
        <w:tc>
          <w:tcPr>
            <w:tcW w:w="2693"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25B649"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proofErr w:type="spellStart"/>
            <w:r w:rsidRPr="00333A3E">
              <w:rPr>
                <w:rFonts w:ascii="Times New Roman" w:eastAsia="Calibri" w:hAnsi="Times New Roman" w:cs="Tahoma"/>
                <w:b/>
                <w:color w:val="auto"/>
                <w:kern w:val="3"/>
                <w:sz w:val="18"/>
                <w:szCs w:val="18"/>
                <w:lang w:val="en-US" w:eastAsia="en-US" w:bidi="en-US"/>
              </w:rPr>
              <w:t>Февраль</w:t>
            </w:r>
            <w:proofErr w:type="spellEnd"/>
          </w:p>
        </w:tc>
      </w:tr>
      <w:tr w:rsidR="000D389E" w:rsidRPr="00333A3E" w14:paraId="03831A4B" w14:textId="77777777" w:rsidTr="000D389E">
        <w:trPr>
          <w:gridAfter w:val="1"/>
          <w:wAfter w:w="18" w:type="dxa"/>
          <w:trHeight w:val="646"/>
        </w:trPr>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FC945B"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proofErr w:type="spellStart"/>
            <w:r w:rsidRPr="00333A3E">
              <w:rPr>
                <w:rFonts w:ascii="Times New Roman" w:eastAsia="Calibri" w:hAnsi="Times New Roman" w:cs="Tahoma"/>
                <w:bCs/>
                <w:color w:val="auto"/>
                <w:kern w:val="3"/>
                <w:sz w:val="18"/>
                <w:szCs w:val="18"/>
                <w:lang w:val="en-US" w:eastAsia="en-US" w:bidi="en-US"/>
              </w:rPr>
              <w:t>Неделя</w:t>
            </w:r>
            <w:proofErr w:type="spellEnd"/>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D410A5"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1</w:t>
            </w:r>
          </w:p>
          <w:p w14:paraId="3B8F5C83" w14:textId="61F764ED"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5DCEDE0" w14:textId="332ABD53"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9E6D84" w14:textId="447F9858"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63DC0AD6" w14:textId="7CB49841"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B98A231" w14:textId="65D2990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9E3EB5"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1DD86CB7" w14:textId="7827089B"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78D8F45" w14:textId="146A26F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414AA1"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2</w:t>
            </w:r>
            <w:r>
              <w:rPr>
                <w:rFonts w:ascii="Times New Roman" w:eastAsia="Calibri" w:hAnsi="Times New Roman" w:cs="Tahoma"/>
                <w:color w:val="auto"/>
                <w:kern w:val="3"/>
                <w:sz w:val="18"/>
                <w:szCs w:val="18"/>
                <w:lang w:eastAsia="en-US" w:bidi="en-US"/>
              </w:rPr>
              <w:t>2</w:t>
            </w:r>
          </w:p>
          <w:p w14:paraId="36D9005E" w14:textId="1E29C31E"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27B1603" w14:textId="7EA9F7FE"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9BBFF0" w14:textId="7777777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339F8EDC" w14:textId="471F2CFC"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Pr>
          <w:p w14:paraId="2ED90841"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38522F" w14:textId="763D75B1"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0AB59AC3"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3FEDB77" w14:textId="33FCD635"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366004" w14:textId="2B50E5C4"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280E2FA1"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345F37A" w14:textId="51FA75FD"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9A6DCD" w14:textId="19874969"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5873538C"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B590849" w14:textId="144BF8AE"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9FBDFA" w14:textId="4A333705"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6847D10C"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62BA02A" w14:textId="0E250823"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AC3249" w14:textId="07603A5E"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53122237"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9B77005"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515A11"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04F90789"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0A2BF93" w14:textId="5499D394"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9C5C11" w14:textId="13E58873"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2F84E712"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8A170CA" w14:textId="7521127C"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0470A14B"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E87EA7" w14:textId="76365D40"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454FC6A7"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084C36B" w14:textId="22A4F8DC"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49B60A" w14:textId="49B985F5"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46D97320"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F227622" w14:textId="6DA23F0B"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1AB239" w14:textId="75CF6ADD"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0333ED35"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A1FBC14"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7F4374"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34B912E"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BF41473" w14:textId="4DC14ADB"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650D7BF5"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595592" w14:textId="38801378"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6B34ADA2"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EF619C2" w14:textId="1F374F00"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4715B3" w14:textId="1CA34A40"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1C182EEC"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6CCE4BB" w14:textId="02B29AA0"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5D6FC155"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58CD32" w14:textId="464E886F"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20C4BF8C"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6F5232B" w14:textId="7B561005"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530322" w14:textId="4B4AB1D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27AC299A" w14:textId="4B3D9550"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2C4C740"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1C8E9C"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3C97BE87"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2475224D" w14:textId="0DA4E22D"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4</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B1B4F8" w14:textId="6385ACFF"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5</w:t>
            </w:r>
          </w:p>
          <w:p w14:paraId="08787580"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10405617" w14:textId="394C725F"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11</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3378BD" w14:textId="74480FA8"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p w14:paraId="44ABAFF8"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98A979C" w14:textId="53A4EB68"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18</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E6FF56" w14:textId="40B407B3"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p w14:paraId="4CDE3A8B"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478B819" w14:textId="4E10F563"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25</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3B4324" w14:textId="2A296EBC"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p w14:paraId="4A8B8E6D"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6E3B6F9"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EF6452"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9A71FA7" w14:textId="7C838558"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7630EC" w14:textId="6B6266CD"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703F8CBF"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107725F" w14:textId="05D1D938"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BB9170" w14:textId="77E7B51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27C730E2"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FAB149D" w14:textId="1F0943FB"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567"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1427B98" w14:textId="282ED75E"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6E8C1E4E"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07376FF" w14:textId="7AEC60A0"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38A8DFCA" w14:textId="1BAE33BF"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419E2957"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BA4CA17"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2BE9CC3E"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74" w:type="dxa"/>
          </w:tcPr>
          <w:p w14:paraId="434D31FA"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r>
      <w:tr w:rsidR="000D389E" w:rsidRPr="00333A3E" w14:paraId="783F230A" w14:textId="77777777" w:rsidTr="000D389E">
        <w:trPr>
          <w:gridAfter w:val="1"/>
          <w:wAfter w:w="18" w:type="dxa"/>
          <w:trHeight w:val="583"/>
        </w:trPr>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9453E3" w14:textId="5AE0262A" w:rsidR="008B3704" w:rsidRPr="00333A3E" w:rsidRDefault="008B3704" w:rsidP="00E82407">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proofErr w:type="spellStart"/>
            <w:r w:rsidRPr="00333A3E">
              <w:rPr>
                <w:rFonts w:ascii="Times New Roman" w:eastAsia="Calibri" w:hAnsi="Times New Roman" w:cs="Tahoma"/>
                <w:bCs/>
                <w:color w:val="auto"/>
                <w:kern w:val="3"/>
                <w:sz w:val="18"/>
                <w:szCs w:val="18"/>
                <w:lang w:val="en-US" w:eastAsia="en-US" w:bidi="en-US"/>
              </w:rPr>
              <w:t>Учебные</w:t>
            </w:r>
            <w:proofErr w:type="spellEnd"/>
            <w:r w:rsidRPr="00333A3E">
              <w:rPr>
                <w:rFonts w:ascii="Times New Roman" w:eastAsia="Calibri" w:hAnsi="Times New Roman" w:cs="Tahoma"/>
                <w:bCs/>
                <w:color w:val="auto"/>
                <w:kern w:val="3"/>
                <w:sz w:val="18"/>
                <w:szCs w:val="18"/>
                <w:lang w:val="en-US" w:eastAsia="en-US" w:bidi="en-US"/>
              </w:rPr>
              <w:t xml:space="preserve"> </w:t>
            </w:r>
            <w:proofErr w:type="spellStart"/>
            <w:r w:rsidRPr="00333A3E">
              <w:rPr>
                <w:rFonts w:ascii="Times New Roman" w:eastAsia="Calibri" w:hAnsi="Times New Roman" w:cs="Tahoma"/>
                <w:bCs/>
                <w:color w:val="auto"/>
                <w:kern w:val="3"/>
                <w:sz w:val="18"/>
                <w:szCs w:val="18"/>
                <w:lang w:val="en-US" w:eastAsia="en-US" w:bidi="en-US"/>
              </w:rPr>
              <w:t>дни</w:t>
            </w:r>
            <w:proofErr w:type="spellEnd"/>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1F55DB"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1</w:t>
            </w:r>
          </w:p>
          <w:p w14:paraId="582D79D0"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7062FE7C" w14:textId="63A716CC"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E4F74E"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54F05476"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3F6DA38B" w14:textId="22E506B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1710BB"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63E9D2EA"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26214A1C" w14:textId="1C4D33F3"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114991"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2</w:t>
            </w:r>
            <w:r>
              <w:rPr>
                <w:rFonts w:ascii="Times New Roman" w:eastAsia="Calibri" w:hAnsi="Times New Roman" w:cs="Tahoma"/>
                <w:color w:val="auto"/>
                <w:kern w:val="3"/>
                <w:sz w:val="18"/>
                <w:szCs w:val="18"/>
                <w:lang w:eastAsia="en-US" w:bidi="en-US"/>
              </w:rPr>
              <w:t>2</w:t>
            </w:r>
          </w:p>
          <w:p w14:paraId="48400968"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0FCB5FA5" w14:textId="5BB5AA6E"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117F95"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p w14:paraId="5D91CD10" w14:textId="28585F22"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Pr>
          <w:p w14:paraId="45C7B0F0" w14:textId="7777777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74CC36" w14:textId="571E7051"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4CB0597" w14:textId="2F83D86B"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3BA240C1" w14:textId="77777777"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9B1037" w14:textId="095D1EBE"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09CA0199" w14:textId="131E704F"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25AC087A" w14:textId="25F540A8"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CDE525" w14:textId="36845ACB"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1CDC9875" w14:textId="102B4A88"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55D17614" w14:textId="3B881C42"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5FABB23C"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E180E3" w14:textId="7123874D"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5E1A5D2E" w14:textId="5F8B36C8"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347589F3" w14:textId="6F2FCE51"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39F9C2"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p w14:paraId="772F5014"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200FD7"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0C9FA0" w14:textId="08B8E106"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39545B9F" w14:textId="379D4E7D"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28D8EACD" w14:textId="3CED06C8"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744BB9D4"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24ED68" w14:textId="204E11BC"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5BB47E21" w14:textId="3DEC6071"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36579F8A" w14:textId="1F53A518"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904C05" w14:textId="501BB4F5"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6CC14251" w14:textId="199A2B91"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4D1A09D9" w14:textId="12BC2DF7"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F89D60" w14:textId="149403ED"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2EBA5A05" w14:textId="52464C28"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3E1C4C41" w14:textId="703A3337"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DB4483"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EE02D1B"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5EA63CAB" w14:textId="15692DB5"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724AE8" w14:textId="6770247E"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7DB07780" w14:textId="0AF355DB"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75E565CE" w14:textId="652FE3EF"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7C7F76DC"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FFCCD5" w14:textId="5FEFA08A"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3061EB69" w14:textId="0F32B02A"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3790E16E" w14:textId="6D1238E1"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24FAF9" w14:textId="0ADA645F"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41BCFD45" w14:textId="52154352"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0A4D1F9B" w14:textId="526D2F78"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72BD25" w14:textId="26DB23D5"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CF2DC1"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1AFB96" w14:textId="77777777"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32855B" w14:textId="517B2952"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p w14:paraId="3D32C20F" w14:textId="2AE42C02"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5F4B96A9" w14:textId="571BF2C3"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16</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DFA9BB" w14:textId="4E711CF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p w14:paraId="2C7F710F" w14:textId="62185A39"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30210552" w14:textId="4729E9AF"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23</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D5EF74" w14:textId="6B589FD6"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p w14:paraId="13503F16" w14:textId="7E2006EC"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0890F1E8" w14:textId="4DCD3740"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30</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9D0CA0"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FA2A92" w14:textId="7F0EED5C"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223FF1B7" w14:textId="083BC7BE"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0A28C8AF" w14:textId="252CD58E"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A794D3" w14:textId="3B53677A"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0D0545C9" w14:textId="15C9E600"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1E52EF69" w14:textId="15DB3469"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567"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EB75C3E" w14:textId="768CD6C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0B5AB335" w14:textId="0B050590"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3199B552" w14:textId="24B3A495"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70CDE60D" w14:textId="78ADE7F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25FF63B4" w14:textId="67056B6F"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51A0C848" w14:textId="55F7607B"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74" w:type="dxa"/>
          </w:tcPr>
          <w:p w14:paraId="20304E78" w14:textId="77777777" w:rsidR="008B3704" w:rsidRPr="00333A3E" w:rsidRDefault="008B3704" w:rsidP="00E82407">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r>
      <w:tr w:rsidR="000D389E" w:rsidRPr="00333A3E" w14:paraId="6057560E" w14:textId="77777777" w:rsidTr="000D389E">
        <w:trPr>
          <w:gridAfter w:val="1"/>
          <w:wAfter w:w="18" w:type="dxa"/>
          <w:trHeight w:val="736"/>
        </w:trPr>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30217B" w14:textId="292F44A5"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proofErr w:type="spellStart"/>
            <w:r w:rsidRPr="00333A3E">
              <w:rPr>
                <w:rFonts w:ascii="Times New Roman" w:eastAsia="Calibri" w:hAnsi="Times New Roman" w:cs="Tahoma"/>
                <w:bCs/>
                <w:color w:val="auto"/>
                <w:kern w:val="3"/>
                <w:sz w:val="18"/>
                <w:szCs w:val="18"/>
                <w:lang w:val="en-US" w:eastAsia="en-US" w:bidi="en-US"/>
              </w:rPr>
              <w:t>Выходные</w:t>
            </w:r>
            <w:proofErr w:type="spellEnd"/>
            <w:r w:rsidRPr="00333A3E">
              <w:rPr>
                <w:rFonts w:ascii="Times New Roman" w:eastAsia="Calibri" w:hAnsi="Times New Roman" w:cs="Tahoma"/>
                <w:bCs/>
                <w:color w:val="auto"/>
                <w:kern w:val="3"/>
                <w:sz w:val="18"/>
                <w:szCs w:val="18"/>
                <w:lang w:val="en-US" w:eastAsia="en-US" w:bidi="en-US"/>
              </w:rPr>
              <w:t xml:space="preserve"> </w:t>
            </w:r>
            <w:proofErr w:type="spellStart"/>
            <w:r w:rsidRPr="00333A3E">
              <w:rPr>
                <w:rFonts w:ascii="Times New Roman" w:eastAsia="Calibri" w:hAnsi="Times New Roman" w:cs="Tahoma"/>
                <w:bCs/>
                <w:color w:val="auto"/>
                <w:kern w:val="3"/>
                <w:sz w:val="18"/>
                <w:szCs w:val="18"/>
                <w:lang w:val="en-US" w:eastAsia="en-US" w:bidi="en-US"/>
              </w:rPr>
              <w:t>дни</w:t>
            </w:r>
            <w:proofErr w:type="spellEnd"/>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1BAFA6"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1A2E44AE" w14:textId="2DA9B248"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35F8DA70" w14:textId="77777777" w:rsidR="007A693C"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187775CD" w14:textId="18D3416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EF07C6" w14:textId="698F3C05"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220A09A7" w14:textId="5E70EBEF"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76211385" w14:textId="123CA222"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6DF6DCEF" w14:textId="0B086484"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86B456" w14:textId="3E434FE5"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74C1164A" w14:textId="7ED040D2"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2E8106ED" w14:textId="21C5EEF5"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26F37742" w14:textId="0C64D866"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32EB8D" w14:textId="712B84A8"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6D83727C" w14:textId="160ADCF8"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66CBFF52" w14:textId="5B9045BC"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3B0EEBCB" w14:textId="7267C7A2"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908629" w14:textId="734712DC" w:rsidR="008B3704" w:rsidRPr="00333A3E" w:rsidRDefault="008B3704" w:rsidP="000D389E">
            <w:pPr>
              <w:widowControl w:val="0"/>
              <w:suppressAutoHyphens/>
              <w:autoSpaceDN w:val="0"/>
              <w:spacing w:after="0" w:line="240" w:lineRule="auto"/>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30</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Pr>
          <w:p w14:paraId="3FBD0FE8" w14:textId="7777777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77B5A7" w14:textId="18DBB50A"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67808A94" w14:textId="082A826B"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1ECC1518" w14:textId="2ECCFBC8"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5208EC" w14:textId="6504E915"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642CF8FC" w14:textId="1957A4DF"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2C58BEAE" w14:textId="4CE42CCB"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6397D899" w14:textId="0CEFD259"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5D590C" w14:textId="38D67522"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3F2DF7AD" w14:textId="5B254683"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61838B47" w14:textId="1B3CE32C"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0E82FE0F" w14:textId="04E6B52B"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594211" w14:textId="7FF4C280"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45485DFE" w14:textId="25AB2C36"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044AAE9F" w14:textId="5056A1BB"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4019B8F8" w14:textId="35CA7DE4"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CB648A" w14:textId="344C6161"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DCECAF"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70B44A"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3DC155FF" w14:textId="48906800"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3D0CECAE" w14:textId="03070000"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4DB0BEA9" w14:textId="438908EF"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8F3602" w14:textId="0D63FA4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6117B1AF" w14:textId="4359248E"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650860F0" w14:textId="160E3059"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0D7BB347" w14:textId="6C34643D"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996755" w14:textId="7871D09A"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611E1F17" w14:textId="1B512946"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5B9B8ED2" w14:textId="5B2FBAA1"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79C2E37B" w14:textId="1218858A"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9DD3AE" w14:textId="7826D94B"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75CE868F" w14:textId="76FA7F98"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60AFB338"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38</w:t>
            </w:r>
          </w:p>
          <w:p w14:paraId="0F0D1FAD" w14:textId="4B94F126"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84EFEA" w14:textId="053A7C04"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325A6FF0" w14:textId="7777777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5285273F" w14:textId="7777777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57F4A319" w14:textId="7603CAAA"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21CDAC" w14:textId="59E9B65A"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2EDC264A" w14:textId="4E7EED76"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4EB5A073" w14:textId="27D9A560"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28D94521" w14:textId="0F9ABA55"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3DC54D" w14:textId="7CF6E105"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06C6EB4D" w14:textId="383594F2"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183D91A9" w14:textId="63201539"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0D09CC13" w14:textId="4F92C4F5"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E6B9E9" w14:textId="6BD13DDC"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6D7704A5" w14:textId="6D408FE9"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09FA2874" w14:textId="3886972C"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5CEE9D04" w14:textId="3A21C3BC"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35D107" w14:textId="5CDB2844"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A0CB71"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A975FB" w14:textId="77777777"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200668" w14:textId="45E600BA"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p w14:paraId="47A2B705" w14:textId="3164604E"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15</w:t>
            </w:r>
          </w:p>
          <w:p w14:paraId="48542298" w14:textId="172C746C"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17</w:t>
            </w:r>
          </w:p>
          <w:p w14:paraId="5EBFEAA6" w14:textId="50F9208B"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18</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99BC73" w14:textId="56AEC78D"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p w14:paraId="3BDF2899" w14:textId="13EE26F1"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22</w:t>
            </w:r>
          </w:p>
          <w:p w14:paraId="7B253E7C" w14:textId="0D8BD933"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24</w:t>
            </w:r>
          </w:p>
          <w:p w14:paraId="5EDB1122" w14:textId="41663B4F"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25</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995AE3" w14:textId="74B686AE"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40787B"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25ABB22" w14:textId="0E3D42C0"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p w14:paraId="2DC9F263" w14:textId="77777777"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6498D5" w14:textId="490311D1"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2947E731" w14:textId="4F36C13E"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467D050A" w14:textId="5CB59364"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453719FD" w14:textId="1C4A94F1"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ECD214" w14:textId="7164C861"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31443AEF" w14:textId="2F0D328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2195AB6F" w14:textId="5A96EB1C"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05DE752E" w14:textId="5D1D548E"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567"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2420D80" w14:textId="7AF1E489"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7B0CAC48" w14:textId="29C6EFEA"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303A3C9F" w14:textId="0FC31B63"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046CD132" w14:textId="735A1803"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5DA22AED" w14:textId="41F2125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381B79E1"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0089384E"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3155B60B" w14:textId="13E02B76" w:rsidR="008B3704" w:rsidRPr="000C6A7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tc>
        <w:tc>
          <w:tcPr>
            <w:tcW w:w="574" w:type="dxa"/>
          </w:tcPr>
          <w:p w14:paraId="403585B5"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r>
      <w:tr w:rsidR="000D389E" w:rsidRPr="00333A3E" w14:paraId="11A52635" w14:textId="77777777" w:rsidTr="000D389E">
        <w:trPr>
          <w:gridAfter w:val="1"/>
          <w:wAfter w:w="18" w:type="dxa"/>
          <w:trHeight w:val="674"/>
        </w:trPr>
        <w:tc>
          <w:tcPr>
            <w:tcW w:w="85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8D471B" w14:textId="2B41BC43"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eastAsia="en-US" w:bidi="en-US"/>
              </w:rPr>
            </w:pPr>
            <w:r w:rsidRPr="00333A3E">
              <w:rPr>
                <w:rFonts w:ascii="Times New Roman" w:eastAsia="Calibri" w:hAnsi="Times New Roman" w:cs="Tahoma"/>
                <w:bCs/>
                <w:color w:val="auto"/>
                <w:kern w:val="3"/>
                <w:sz w:val="18"/>
                <w:szCs w:val="18"/>
                <w:lang w:eastAsia="en-US" w:bidi="en-US"/>
              </w:rPr>
              <w:t>Каникулы</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ED9F7C"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0C5F97"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BC1453"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64805B"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9CF27B" w14:textId="77777777" w:rsidR="008B3704" w:rsidRPr="00333A3E" w:rsidRDefault="008B3704" w:rsidP="000D389E">
            <w:pPr>
              <w:widowControl w:val="0"/>
              <w:suppressAutoHyphens/>
              <w:autoSpaceDN w:val="0"/>
              <w:spacing w:after="0" w:line="240" w:lineRule="auto"/>
              <w:jc w:val="center"/>
              <w:textAlignment w:val="baseline"/>
              <w:rPr>
                <w:rFonts w:ascii="Times New Roman" w:eastAsia="Andale Sans UI" w:hAnsi="Times New Roman" w:cs="Tahoma"/>
                <w:color w:val="auto"/>
                <w:kern w:val="3"/>
                <w:sz w:val="18"/>
                <w:szCs w:val="18"/>
                <w:lang w:val="en-US" w:eastAsia="en-US" w:bidi="en-US"/>
              </w:rPr>
            </w:pPr>
          </w:p>
        </w:tc>
        <w:tc>
          <w:tcPr>
            <w:tcW w:w="426" w:type="dxa"/>
            <w:tcBorders>
              <w:left w:val="single" w:sz="4" w:space="0" w:color="000001"/>
              <w:bottom w:val="single" w:sz="4" w:space="0" w:color="000001"/>
              <w:right w:val="single" w:sz="4" w:space="0" w:color="000001"/>
            </w:tcBorders>
            <w:shd w:val="clear" w:color="auto" w:fill="FFFFFF"/>
          </w:tcPr>
          <w:p w14:paraId="5E58584B" w14:textId="77777777"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val="en-US"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0F4734" w14:textId="531817DD"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val="en-US"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2B6CA9"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F44FE8"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AA602E"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38A9F1" w14:textId="75AA832B"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66DC453C"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B5901F7" w14:textId="77777777" w:rsidR="008B3704" w:rsidRPr="00892FC3"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AD1B2E"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5BF85AE6"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1C40351" w14:textId="3A7DF7A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C02B7E"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70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515E48"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9AE45E"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37DFC9"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910299" w14:textId="77777777" w:rsidR="008B3704" w:rsidRPr="000C6A7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1DACF4"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80F2C4"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EE3926"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DE0A67"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7A420315"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71328AA" w14:textId="49FE66DF" w:rsidR="008B3704" w:rsidRPr="00DA585A"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0BF500"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06C2C26B"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8A925EF" w14:textId="7C81A200" w:rsidR="008B3704" w:rsidRPr="00333A3E" w:rsidRDefault="008B370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4</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214254" w14:textId="2FA6006E"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5</w:t>
            </w:r>
          </w:p>
          <w:p w14:paraId="72FA57C5"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90616CF" w14:textId="472C069E"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11</w:t>
            </w: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A5A897"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4174D4"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2BF043" w14:textId="1959C982" w:rsidR="008B3704" w:rsidRPr="00E519F3"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AD0EEE" w14:textId="77777777" w:rsidR="008B3704" w:rsidRPr="000C6A7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22C36F" w14:textId="77777777"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val="en-US"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B066A6"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55EA261"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7A88464A"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74" w:type="dxa"/>
          </w:tcPr>
          <w:p w14:paraId="58FD8A07"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r>
      <w:tr w:rsidR="008B3704" w:rsidRPr="00333A3E" w14:paraId="501C4B7C" w14:textId="77777777" w:rsidTr="000D389E">
        <w:trPr>
          <w:gridAfter w:val="2"/>
          <w:wAfter w:w="592" w:type="dxa"/>
          <w:trHeight w:val="716"/>
        </w:trPr>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B775CE" w14:textId="517D2B99" w:rsidR="008B3704" w:rsidRPr="00333A3E" w:rsidRDefault="008B3704" w:rsidP="00F406AF">
            <w:pPr>
              <w:widowControl w:val="0"/>
              <w:suppressAutoHyphens/>
              <w:autoSpaceDN w:val="0"/>
              <w:spacing w:after="0" w:line="240" w:lineRule="auto"/>
              <w:ind w:left="-142"/>
              <w:textAlignment w:val="baseline"/>
              <w:rPr>
                <w:rFonts w:ascii="Times New Roman" w:eastAsia="Calibri" w:hAnsi="Times New Roman" w:cs="Tahoma"/>
                <w:b/>
                <w:color w:val="auto"/>
                <w:kern w:val="3"/>
                <w:sz w:val="18"/>
                <w:szCs w:val="18"/>
                <w:lang w:val="en-US" w:eastAsia="en-US" w:bidi="en-US"/>
              </w:rPr>
            </w:pPr>
          </w:p>
        </w:tc>
        <w:tc>
          <w:tcPr>
            <w:tcW w:w="2835"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DDECE6" w14:textId="77777777" w:rsidR="008B3704" w:rsidRPr="00333A3E"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дней- 13</w:t>
            </w:r>
          </w:p>
          <w:p w14:paraId="64D5F3EB" w14:textId="77777777" w:rsidR="008B3704" w:rsidRPr="00333A3E"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занятия-2</w:t>
            </w:r>
            <w:r w:rsidRPr="00333A3E">
              <w:rPr>
                <w:rFonts w:ascii="Times New Roman" w:eastAsia="Calibri" w:hAnsi="Times New Roman" w:cs="Tahoma"/>
                <w:color w:val="auto"/>
                <w:kern w:val="3"/>
                <w:sz w:val="18"/>
                <w:szCs w:val="18"/>
                <w:lang w:eastAsia="en-US" w:bidi="en-US"/>
              </w:rPr>
              <w:t xml:space="preserve"> ч</w:t>
            </w:r>
          </w:p>
          <w:p w14:paraId="7C66FB74" w14:textId="7EFB5955" w:rsidR="008B3704" w:rsidRPr="00333A3E"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A36F34">
              <w:rPr>
                <w:rFonts w:ascii="Times New Roman" w:eastAsia="Calibri" w:hAnsi="Times New Roman" w:cs="Tahoma"/>
                <w:color w:val="auto"/>
                <w:kern w:val="3"/>
                <w:sz w:val="18"/>
                <w:szCs w:val="18"/>
                <w:lang w:eastAsia="en-US" w:bidi="en-US"/>
              </w:rPr>
              <w:t>Итого часов в месяц</w:t>
            </w:r>
            <w:r>
              <w:rPr>
                <w:rFonts w:ascii="Times New Roman" w:eastAsia="Calibri" w:hAnsi="Times New Roman" w:cs="Tahoma"/>
                <w:color w:val="auto"/>
                <w:kern w:val="3"/>
                <w:sz w:val="18"/>
                <w:szCs w:val="18"/>
                <w:lang w:eastAsia="en-US" w:bidi="en-US"/>
              </w:rPr>
              <w:t xml:space="preserve"> - 26</w:t>
            </w:r>
          </w:p>
        </w:tc>
        <w:tc>
          <w:tcPr>
            <w:tcW w:w="2409" w:type="dxa"/>
            <w:gridSpan w:val="5"/>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8E4B480" w14:textId="7E401B5F" w:rsidR="008B3704" w:rsidRPr="00333A3E"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w:t>
            </w:r>
            <w:r>
              <w:rPr>
                <w:rFonts w:ascii="Times New Roman" w:eastAsia="Calibri" w:hAnsi="Times New Roman" w:cs="Tahoma"/>
                <w:color w:val="auto"/>
                <w:kern w:val="3"/>
                <w:sz w:val="18"/>
                <w:szCs w:val="18"/>
                <w:lang w:eastAsia="en-US" w:bidi="en-US"/>
              </w:rPr>
              <w:t>1</w:t>
            </w:r>
          </w:p>
          <w:p w14:paraId="48ED374A" w14:textId="320E4185" w:rsidR="008B3704" w:rsidRPr="00333A3E"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занятия-2</w:t>
            </w:r>
            <w:r w:rsidRPr="00333A3E">
              <w:rPr>
                <w:rFonts w:ascii="Times New Roman" w:eastAsia="Calibri" w:hAnsi="Times New Roman" w:cs="Tahoma"/>
                <w:color w:val="auto"/>
                <w:kern w:val="3"/>
                <w:sz w:val="18"/>
                <w:szCs w:val="18"/>
                <w:lang w:eastAsia="en-US" w:bidi="en-US"/>
              </w:rPr>
              <w:t xml:space="preserve"> ч</w:t>
            </w:r>
          </w:p>
          <w:p w14:paraId="4F6EF2D7" w14:textId="26831993" w:rsidR="008B3704" w:rsidRPr="002C7DF4" w:rsidRDefault="008B3704" w:rsidP="0082694F">
            <w:pPr>
              <w:widowControl w:val="0"/>
              <w:suppressAutoHyphens/>
              <w:autoSpaceDN w:val="0"/>
              <w:spacing w:after="0" w:line="240" w:lineRule="auto"/>
              <w:ind w:left="-142"/>
              <w:textAlignment w:val="baseline"/>
              <w:rPr>
                <w:rFonts w:ascii="Times New Roman" w:eastAsia="Andale Sans UI" w:hAnsi="Times New Roman" w:cs="Tahoma"/>
                <w:color w:val="auto"/>
                <w:kern w:val="3"/>
                <w:sz w:val="24"/>
                <w:szCs w:val="24"/>
                <w:lang w:eastAsia="en-US" w:bidi="en-US"/>
              </w:rPr>
            </w:pPr>
            <w:r>
              <w:rPr>
                <w:rFonts w:ascii="Times New Roman" w:eastAsia="Calibri" w:hAnsi="Times New Roman" w:cs="Tahoma"/>
                <w:color w:val="auto"/>
                <w:kern w:val="3"/>
                <w:sz w:val="18"/>
                <w:szCs w:val="18"/>
                <w:lang w:eastAsia="en-US" w:bidi="en-US"/>
              </w:rPr>
              <w:t>Итого часов в месяц - 22</w:t>
            </w:r>
          </w:p>
        </w:tc>
        <w:tc>
          <w:tcPr>
            <w:tcW w:w="2552" w:type="dxa"/>
            <w:gridSpan w:val="5"/>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6E66FD97" w14:textId="6E64AD26" w:rsidR="008B3704" w:rsidRPr="00333A3E"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 xml:space="preserve">Кол-во дней- </w:t>
            </w:r>
            <w:r>
              <w:rPr>
                <w:rFonts w:ascii="Times New Roman" w:eastAsia="Calibri" w:hAnsi="Times New Roman" w:cs="Tahoma"/>
                <w:color w:val="auto"/>
                <w:kern w:val="3"/>
                <w:sz w:val="18"/>
                <w:szCs w:val="18"/>
                <w:lang w:eastAsia="en-US" w:bidi="en-US"/>
              </w:rPr>
              <w:t>12</w:t>
            </w:r>
          </w:p>
          <w:p w14:paraId="001B81BF" w14:textId="4F88F158" w:rsidR="008B3704" w:rsidRPr="00333A3E"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занятия-2</w:t>
            </w:r>
            <w:r w:rsidRPr="00333A3E">
              <w:rPr>
                <w:rFonts w:ascii="Times New Roman" w:eastAsia="Calibri" w:hAnsi="Times New Roman" w:cs="Tahoma"/>
                <w:color w:val="auto"/>
                <w:kern w:val="3"/>
                <w:sz w:val="18"/>
                <w:szCs w:val="18"/>
                <w:lang w:eastAsia="en-US" w:bidi="en-US"/>
              </w:rPr>
              <w:t>ч</w:t>
            </w:r>
          </w:p>
          <w:p w14:paraId="3A4D217A" w14:textId="495970DF" w:rsidR="008B3704" w:rsidRPr="00892FC3" w:rsidRDefault="008B3704" w:rsidP="0082694F">
            <w:pPr>
              <w:widowControl w:val="0"/>
              <w:suppressAutoHyphens/>
              <w:autoSpaceDN w:val="0"/>
              <w:spacing w:after="0" w:line="240" w:lineRule="auto"/>
              <w:textAlignment w:val="baseline"/>
              <w:rPr>
                <w:rFonts w:ascii="Times New Roman" w:eastAsia="Andale Sans UI" w:hAnsi="Times New Roman" w:cs="Tahoma"/>
                <w:color w:val="auto"/>
                <w:kern w:val="3"/>
                <w:sz w:val="24"/>
                <w:szCs w:val="24"/>
                <w:lang w:eastAsia="en-US" w:bidi="en-US"/>
              </w:rPr>
            </w:pPr>
            <w:r w:rsidRPr="00A36F34">
              <w:rPr>
                <w:rFonts w:ascii="Times New Roman" w:eastAsia="Calibri" w:hAnsi="Times New Roman" w:cs="Tahoma"/>
                <w:color w:val="auto"/>
                <w:kern w:val="3"/>
                <w:sz w:val="18"/>
                <w:szCs w:val="18"/>
                <w:lang w:eastAsia="en-US" w:bidi="en-US"/>
              </w:rPr>
              <w:t>Итого часов в</w:t>
            </w:r>
            <w:r>
              <w:rPr>
                <w:rFonts w:ascii="Times New Roman" w:eastAsia="Calibri" w:hAnsi="Times New Roman" w:cs="Tahoma"/>
                <w:color w:val="auto"/>
                <w:kern w:val="3"/>
                <w:sz w:val="18"/>
                <w:szCs w:val="18"/>
                <w:lang w:eastAsia="en-US" w:bidi="en-US"/>
              </w:rPr>
              <w:t xml:space="preserve"> месяц - 24</w:t>
            </w:r>
          </w:p>
        </w:tc>
        <w:tc>
          <w:tcPr>
            <w:tcW w:w="241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0A1BCA" w14:textId="099DEE1E" w:rsidR="008B3704" w:rsidRPr="0007075F"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Кол-во дней- 12</w:t>
            </w:r>
          </w:p>
          <w:p w14:paraId="21522888" w14:textId="77777777" w:rsidR="000D389E"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w:t>
            </w:r>
            <w:r w:rsidR="0082694F">
              <w:rPr>
                <w:rFonts w:ascii="Times New Roman" w:eastAsia="Calibri" w:hAnsi="Times New Roman" w:cs="Tahoma"/>
                <w:color w:val="auto"/>
                <w:kern w:val="3"/>
                <w:sz w:val="18"/>
                <w:szCs w:val="18"/>
                <w:lang w:eastAsia="en-US" w:bidi="en-US"/>
              </w:rPr>
              <w:t>-</w:t>
            </w:r>
          </w:p>
          <w:p w14:paraId="06BDF449" w14:textId="1DD80851" w:rsidR="0082694F" w:rsidRDefault="0082694F"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 xml:space="preserve">    </w:t>
            </w:r>
            <w:r w:rsidR="008B3704">
              <w:rPr>
                <w:rFonts w:ascii="Times New Roman" w:eastAsia="Calibri" w:hAnsi="Times New Roman" w:cs="Tahoma"/>
                <w:color w:val="auto"/>
                <w:kern w:val="3"/>
                <w:sz w:val="18"/>
                <w:szCs w:val="18"/>
                <w:lang w:eastAsia="en-US" w:bidi="en-US"/>
              </w:rPr>
              <w:t>2</w:t>
            </w:r>
            <w:r w:rsidR="008B3704" w:rsidRPr="0007075F">
              <w:rPr>
                <w:rFonts w:ascii="Times New Roman" w:eastAsia="Calibri" w:hAnsi="Times New Roman" w:cs="Tahoma"/>
                <w:color w:val="auto"/>
                <w:kern w:val="3"/>
                <w:sz w:val="18"/>
                <w:szCs w:val="18"/>
                <w:lang w:eastAsia="en-US" w:bidi="en-US"/>
              </w:rPr>
              <w:t>ч</w:t>
            </w:r>
          </w:p>
          <w:p w14:paraId="1F269328" w14:textId="44E7ABFD" w:rsidR="008B3704" w:rsidRPr="00333A3E" w:rsidRDefault="008B3704" w:rsidP="0082694F">
            <w:pPr>
              <w:widowControl w:val="0"/>
              <w:suppressAutoHyphens/>
              <w:autoSpaceDN w:val="0"/>
              <w:spacing w:after="0" w:line="240" w:lineRule="auto"/>
              <w:ind w:firstLine="36"/>
              <w:textAlignment w:val="baseline"/>
              <w:rPr>
                <w:rFonts w:ascii="Times New Roman" w:eastAsia="Calibri" w:hAnsi="Times New Roman" w:cs="Tahoma"/>
                <w:color w:val="auto"/>
                <w:kern w:val="3"/>
                <w:sz w:val="18"/>
                <w:szCs w:val="18"/>
                <w:lang w:eastAsia="en-US" w:bidi="en-US"/>
              </w:rPr>
            </w:pPr>
            <w:r w:rsidRPr="0007075F">
              <w:rPr>
                <w:rFonts w:ascii="Times New Roman" w:eastAsia="Calibri" w:hAnsi="Times New Roman" w:cs="Tahoma"/>
                <w:color w:val="auto"/>
                <w:kern w:val="3"/>
                <w:sz w:val="18"/>
                <w:szCs w:val="18"/>
                <w:lang w:eastAsia="en-US" w:bidi="en-US"/>
              </w:rPr>
              <w:t>Итого часов в месяц</w:t>
            </w:r>
            <w:r>
              <w:rPr>
                <w:rFonts w:ascii="Times New Roman" w:eastAsia="Calibri" w:hAnsi="Times New Roman" w:cs="Tahoma"/>
                <w:color w:val="auto"/>
                <w:kern w:val="3"/>
                <w:sz w:val="18"/>
                <w:szCs w:val="18"/>
                <w:lang w:eastAsia="en-US" w:bidi="en-US"/>
              </w:rPr>
              <w:t xml:space="preserve"> </w:t>
            </w:r>
            <w:r w:rsidRPr="0007075F">
              <w:rPr>
                <w:rFonts w:ascii="Times New Roman" w:eastAsia="Calibri" w:hAnsi="Times New Roman" w:cs="Tahoma"/>
                <w:color w:val="auto"/>
                <w:kern w:val="3"/>
                <w:sz w:val="18"/>
                <w:szCs w:val="18"/>
                <w:lang w:eastAsia="en-US" w:bidi="en-US"/>
              </w:rPr>
              <w:t>-</w:t>
            </w:r>
            <w:r>
              <w:rPr>
                <w:rFonts w:ascii="Times New Roman" w:eastAsia="Calibri" w:hAnsi="Times New Roman" w:cs="Tahoma"/>
                <w:color w:val="auto"/>
                <w:kern w:val="3"/>
                <w:sz w:val="18"/>
                <w:szCs w:val="18"/>
                <w:lang w:eastAsia="en-US" w:bidi="en-US"/>
              </w:rPr>
              <w:t xml:space="preserve"> 24</w:t>
            </w: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E83149" w14:textId="77777777" w:rsidR="008B3704" w:rsidRPr="0007075F"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07075F">
              <w:rPr>
                <w:rFonts w:ascii="Times New Roman" w:eastAsia="Calibri" w:hAnsi="Times New Roman" w:cs="Tahoma"/>
                <w:color w:val="auto"/>
                <w:kern w:val="3"/>
                <w:sz w:val="18"/>
                <w:szCs w:val="18"/>
                <w:lang w:eastAsia="en-US" w:bidi="en-US"/>
              </w:rPr>
              <w:t xml:space="preserve">Кол-во дней- </w:t>
            </w:r>
            <w:r>
              <w:rPr>
                <w:rFonts w:ascii="Times New Roman" w:eastAsia="Calibri" w:hAnsi="Times New Roman" w:cs="Tahoma"/>
                <w:color w:val="auto"/>
                <w:kern w:val="3"/>
                <w:sz w:val="18"/>
                <w:szCs w:val="18"/>
                <w:lang w:eastAsia="en-US" w:bidi="en-US"/>
              </w:rPr>
              <w:t>9</w:t>
            </w:r>
          </w:p>
          <w:p w14:paraId="57B7897F" w14:textId="683D6742" w:rsidR="008B3704" w:rsidRPr="0007075F"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w:t>
            </w:r>
            <w:r w:rsidR="0082694F">
              <w:rPr>
                <w:rFonts w:ascii="Times New Roman" w:eastAsia="Calibri" w:hAnsi="Times New Roman" w:cs="Tahoma"/>
                <w:color w:val="auto"/>
                <w:kern w:val="3"/>
                <w:sz w:val="18"/>
                <w:szCs w:val="18"/>
                <w:lang w:eastAsia="en-US" w:bidi="en-US"/>
              </w:rPr>
              <w:t>ите</w:t>
            </w:r>
            <w:r w:rsidR="000D389E">
              <w:rPr>
                <w:rFonts w:ascii="Times New Roman" w:eastAsia="Calibri" w:hAnsi="Times New Roman" w:cs="Tahoma"/>
                <w:color w:val="auto"/>
                <w:kern w:val="3"/>
                <w:sz w:val="18"/>
                <w:szCs w:val="18"/>
                <w:lang w:eastAsia="en-US" w:bidi="en-US"/>
              </w:rPr>
              <w:t>ль</w:t>
            </w:r>
            <w:r>
              <w:rPr>
                <w:rFonts w:ascii="Times New Roman" w:eastAsia="Calibri" w:hAnsi="Times New Roman" w:cs="Tahoma"/>
                <w:color w:val="auto"/>
                <w:kern w:val="3"/>
                <w:sz w:val="18"/>
                <w:szCs w:val="18"/>
                <w:lang w:eastAsia="en-US" w:bidi="en-US"/>
              </w:rPr>
              <w:t xml:space="preserve">ность занятия </w:t>
            </w:r>
            <w:r w:rsidR="000D389E">
              <w:rPr>
                <w:rFonts w:ascii="Times New Roman" w:eastAsia="Calibri" w:hAnsi="Times New Roman" w:cs="Tahoma"/>
                <w:color w:val="auto"/>
                <w:kern w:val="3"/>
                <w:sz w:val="18"/>
                <w:szCs w:val="18"/>
                <w:lang w:eastAsia="en-US" w:bidi="en-US"/>
              </w:rPr>
              <w:t xml:space="preserve">–   </w:t>
            </w:r>
            <w:r>
              <w:rPr>
                <w:rFonts w:ascii="Times New Roman" w:eastAsia="Calibri" w:hAnsi="Times New Roman" w:cs="Tahoma"/>
                <w:color w:val="auto"/>
                <w:kern w:val="3"/>
                <w:sz w:val="18"/>
                <w:szCs w:val="18"/>
                <w:lang w:eastAsia="en-US" w:bidi="en-US"/>
              </w:rPr>
              <w:t xml:space="preserve">2 </w:t>
            </w:r>
            <w:r w:rsidRPr="0007075F">
              <w:rPr>
                <w:rFonts w:ascii="Times New Roman" w:eastAsia="Calibri" w:hAnsi="Times New Roman" w:cs="Tahoma"/>
                <w:color w:val="auto"/>
                <w:kern w:val="3"/>
                <w:sz w:val="18"/>
                <w:szCs w:val="18"/>
                <w:lang w:eastAsia="en-US" w:bidi="en-US"/>
              </w:rPr>
              <w:t>ч</w:t>
            </w:r>
          </w:p>
          <w:p w14:paraId="3722AE05" w14:textId="6AAE5828" w:rsidR="008B3704" w:rsidRPr="0072066E" w:rsidRDefault="008B3704" w:rsidP="0082694F">
            <w:pPr>
              <w:widowControl w:val="0"/>
              <w:suppressAutoHyphens/>
              <w:autoSpaceDN w:val="0"/>
              <w:spacing w:after="0" w:line="240" w:lineRule="auto"/>
              <w:ind w:left="-114" w:firstLine="142"/>
              <w:textAlignment w:val="baseline"/>
              <w:rPr>
                <w:rFonts w:ascii="Times New Roman" w:eastAsia="Andale Sans UI" w:hAnsi="Times New Roman" w:cs="Tahoma"/>
                <w:color w:val="auto"/>
                <w:kern w:val="3"/>
                <w:sz w:val="24"/>
                <w:szCs w:val="24"/>
                <w:lang w:eastAsia="en-US" w:bidi="en-US"/>
              </w:rPr>
            </w:pPr>
            <w:r w:rsidRPr="0007075F">
              <w:rPr>
                <w:rFonts w:ascii="Times New Roman" w:eastAsia="Calibri" w:hAnsi="Times New Roman" w:cs="Tahoma"/>
                <w:color w:val="auto"/>
                <w:kern w:val="3"/>
                <w:sz w:val="18"/>
                <w:szCs w:val="18"/>
                <w:lang w:eastAsia="en-US" w:bidi="en-US"/>
              </w:rPr>
              <w:t>Итого часов в</w:t>
            </w:r>
            <w:r>
              <w:rPr>
                <w:rFonts w:ascii="Times New Roman" w:eastAsia="Calibri" w:hAnsi="Times New Roman" w:cs="Tahoma"/>
                <w:color w:val="auto"/>
                <w:kern w:val="3"/>
                <w:sz w:val="18"/>
                <w:szCs w:val="18"/>
                <w:lang w:eastAsia="en-US" w:bidi="en-US"/>
              </w:rPr>
              <w:t xml:space="preserve"> месяц - 18</w:t>
            </w:r>
          </w:p>
        </w:tc>
        <w:tc>
          <w:tcPr>
            <w:tcW w:w="2693"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7ACA56" w14:textId="2B238408" w:rsidR="008B3704" w:rsidRPr="0007075F"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07075F">
              <w:rPr>
                <w:rFonts w:ascii="Times New Roman" w:eastAsia="Calibri" w:hAnsi="Times New Roman" w:cs="Tahoma"/>
                <w:color w:val="auto"/>
                <w:kern w:val="3"/>
                <w:sz w:val="18"/>
                <w:szCs w:val="18"/>
                <w:lang w:eastAsia="en-US" w:bidi="en-US"/>
              </w:rPr>
              <w:t xml:space="preserve">Кол-во дней- </w:t>
            </w:r>
            <w:r>
              <w:rPr>
                <w:rFonts w:ascii="Times New Roman" w:eastAsia="Calibri" w:hAnsi="Times New Roman" w:cs="Tahoma"/>
                <w:color w:val="auto"/>
                <w:kern w:val="3"/>
                <w:sz w:val="18"/>
                <w:szCs w:val="18"/>
                <w:lang w:eastAsia="en-US" w:bidi="en-US"/>
              </w:rPr>
              <w:t>11</w:t>
            </w:r>
          </w:p>
          <w:p w14:paraId="29B11AE3" w14:textId="28351150" w:rsidR="008B3704" w:rsidRPr="0007075F" w:rsidRDefault="008B3704" w:rsidP="0082694F">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 2</w:t>
            </w:r>
            <w:r w:rsidRPr="0007075F">
              <w:rPr>
                <w:rFonts w:ascii="Times New Roman" w:eastAsia="Calibri" w:hAnsi="Times New Roman" w:cs="Tahoma"/>
                <w:color w:val="auto"/>
                <w:kern w:val="3"/>
                <w:sz w:val="18"/>
                <w:szCs w:val="18"/>
                <w:lang w:eastAsia="en-US" w:bidi="en-US"/>
              </w:rPr>
              <w:t>ч</w:t>
            </w:r>
          </w:p>
          <w:p w14:paraId="0A61418C" w14:textId="132B3D22" w:rsidR="008B3704" w:rsidRPr="00333A3E" w:rsidRDefault="008B3704" w:rsidP="0082694F">
            <w:pPr>
              <w:widowControl w:val="0"/>
              <w:suppressAutoHyphens/>
              <w:autoSpaceDN w:val="0"/>
              <w:spacing w:after="0" w:line="240" w:lineRule="auto"/>
              <w:ind w:left="-114" w:firstLine="142"/>
              <w:textAlignment w:val="baseline"/>
              <w:rPr>
                <w:rFonts w:ascii="Times New Roman" w:eastAsia="Andale Sans UI" w:hAnsi="Times New Roman" w:cs="Tahoma"/>
                <w:color w:val="auto"/>
                <w:kern w:val="3"/>
                <w:sz w:val="24"/>
                <w:szCs w:val="24"/>
                <w:lang w:eastAsia="en-US" w:bidi="en-US"/>
              </w:rPr>
            </w:pPr>
            <w:r w:rsidRPr="0007075F">
              <w:rPr>
                <w:rFonts w:ascii="Times New Roman" w:eastAsia="Calibri" w:hAnsi="Times New Roman" w:cs="Tahoma"/>
                <w:color w:val="auto"/>
                <w:kern w:val="3"/>
                <w:sz w:val="18"/>
                <w:szCs w:val="18"/>
                <w:lang w:eastAsia="en-US" w:bidi="en-US"/>
              </w:rPr>
              <w:t>Итого часов в</w:t>
            </w:r>
            <w:r>
              <w:rPr>
                <w:rFonts w:ascii="Times New Roman" w:eastAsia="Calibri" w:hAnsi="Times New Roman" w:cs="Tahoma"/>
                <w:color w:val="auto"/>
                <w:kern w:val="3"/>
                <w:sz w:val="18"/>
                <w:szCs w:val="18"/>
                <w:lang w:eastAsia="en-US" w:bidi="en-US"/>
              </w:rPr>
              <w:t xml:space="preserve"> месяц - 22</w:t>
            </w:r>
          </w:p>
        </w:tc>
      </w:tr>
      <w:tr w:rsidR="008B3704" w:rsidRPr="00333A3E" w14:paraId="7B06811A" w14:textId="77777777" w:rsidTr="000D389E">
        <w:trPr>
          <w:gridAfter w:val="2"/>
          <w:wAfter w:w="592" w:type="dxa"/>
          <w:trHeight w:val="217"/>
        </w:trPr>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88B3A7"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20"/>
                <w:szCs w:val="20"/>
                <w:lang w:eastAsia="en-US" w:bidi="en-US"/>
              </w:rPr>
            </w:pPr>
          </w:p>
        </w:tc>
        <w:tc>
          <w:tcPr>
            <w:tcW w:w="2835"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41D819" w14:textId="1F0505EE" w:rsidR="008B3704" w:rsidRPr="00333A3E" w:rsidRDefault="008B3704" w:rsidP="00F406AF">
            <w:pPr>
              <w:widowControl w:val="0"/>
              <w:suppressAutoHyphens/>
              <w:autoSpaceDN w:val="0"/>
              <w:spacing w:after="0" w:line="240" w:lineRule="auto"/>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Март</w:t>
            </w:r>
          </w:p>
        </w:tc>
        <w:tc>
          <w:tcPr>
            <w:tcW w:w="2409" w:type="dxa"/>
            <w:gridSpan w:val="5"/>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281084B0" w14:textId="15C9795E" w:rsidR="008B3704" w:rsidRPr="00333A3E" w:rsidRDefault="008B3704" w:rsidP="00F406AF">
            <w:pPr>
              <w:widowControl w:val="0"/>
              <w:suppressAutoHyphens/>
              <w:autoSpaceDN w:val="0"/>
              <w:spacing w:after="0" w:line="240" w:lineRule="auto"/>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Апрель</w:t>
            </w:r>
          </w:p>
        </w:tc>
        <w:tc>
          <w:tcPr>
            <w:tcW w:w="2552" w:type="dxa"/>
            <w:gridSpan w:val="5"/>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1CBF18A6"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Май</w:t>
            </w:r>
          </w:p>
        </w:tc>
        <w:tc>
          <w:tcPr>
            <w:tcW w:w="241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21616F"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Июнь</w:t>
            </w: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A3C3F5"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Июль</w:t>
            </w:r>
          </w:p>
        </w:tc>
        <w:tc>
          <w:tcPr>
            <w:tcW w:w="2693"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A13F4F"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
                <w:color w:val="000000"/>
                <w:kern w:val="3"/>
                <w:sz w:val="18"/>
                <w:szCs w:val="18"/>
                <w:lang w:eastAsia="en-US" w:bidi="en-US"/>
              </w:rPr>
            </w:pPr>
            <w:r w:rsidRPr="00333A3E">
              <w:rPr>
                <w:rFonts w:ascii="Times New Roman" w:eastAsia="Calibri" w:hAnsi="Times New Roman" w:cs="Tahoma"/>
                <w:b/>
                <w:color w:val="000000"/>
                <w:kern w:val="3"/>
                <w:sz w:val="18"/>
                <w:szCs w:val="18"/>
                <w:lang w:eastAsia="en-US" w:bidi="en-US"/>
              </w:rPr>
              <w:t>Август</w:t>
            </w:r>
          </w:p>
        </w:tc>
      </w:tr>
      <w:tr w:rsidR="000D389E" w:rsidRPr="00333A3E" w14:paraId="0C770AC0" w14:textId="77777777" w:rsidTr="000D389E">
        <w:trPr>
          <w:trHeight w:val="646"/>
        </w:trPr>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93C69E"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proofErr w:type="spellStart"/>
            <w:r w:rsidRPr="00333A3E">
              <w:rPr>
                <w:rFonts w:ascii="Times New Roman" w:eastAsia="Calibri" w:hAnsi="Times New Roman" w:cs="Tahoma"/>
                <w:bCs/>
                <w:color w:val="auto"/>
                <w:kern w:val="3"/>
                <w:sz w:val="18"/>
                <w:szCs w:val="18"/>
                <w:lang w:val="en-US" w:eastAsia="en-US" w:bidi="en-US"/>
              </w:rPr>
              <w:t>Неделя</w:t>
            </w:r>
            <w:proofErr w:type="spellEnd"/>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378520"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7DC05396" w14:textId="32A7EBD6"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5398C7" w14:textId="3784F51F"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6018EAB9"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6F1B2A5" w14:textId="14DBB380"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5F2BF2" w14:textId="51B6E8CA"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6B25D21B"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4FA44EE" w14:textId="293DF2E4"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332053" w14:textId="1E8AC58A"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346BDD08"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90B3D52" w14:textId="580F6E4D"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3C3C38" w14:textId="305760D5"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34DF0A7C"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0A2E657" w14:textId="5623E1A8"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Pr>
          <w:p w14:paraId="23F0C996" w14:textId="7777777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p w14:paraId="677254D5" w14:textId="1F455022"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713FB79" w14:textId="717AA02B"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6B6767" w14:textId="120C25D4"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76AC56A" w14:textId="7777777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6245C09" w14:textId="591EC067" w:rsidR="008B3704" w:rsidRPr="00333A3E" w:rsidRDefault="00F24CFA"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EB87A8" w14:textId="1340645A"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55C00F52"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418AE15" w14:textId="1A5B7AAF"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01DB27AF"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8E2610" w14:textId="033F6521" w:rsidR="008B3704" w:rsidRDefault="00F24CFA"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1B570437" w14:textId="7777777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44978A3" w14:textId="419CA497" w:rsidR="008B3704" w:rsidRPr="00333A3E" w:rsidRDefault="00F24CFA"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tc>
        <w:tc>
          <w:tcPr>
            <w:tcW w:w="567"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1A5EA12" w14:textId="3FAD9A8B"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15117AE6"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AA49289" w14:textId="06FE8B59"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 w:type="dxa"/>
              <w:bottom w:w="0" w:type="dxa"/>
              <w:right w:w="10" w:type="dxa"/>
            </w:tcMar>
          </w:tcPr>
          <w:p w14:paraId="76966875" w14:textId="70AAD347"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033256C8"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D37D6F3"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26" w:type="dxa"/>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223E0D23"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18AAE90"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057A2A8" w14:textId="4FE6DC45" w:rsidR="008B3704" w:rsidRPr="00333A3E"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07C06D" w14:textId="35F1B05E"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6D6DF4AE"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E50B2B2" w14:textId="0996A7B6" w:rsidR="008B3704" w:rsidRPr="00333A3E"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E41753" w14:textId="420DA310" w:rsidR="008B3704" w:rsidRDefault="00746043"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115FC1FE" w14:textId="7777777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1A1E3E6" w14:textId="3D18C1B9" w:rsidR="008B3704" w:rsidRPr="00333A3E" w:rsidRDefault="00746043"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B0B1FD" w14:textId="39547305"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47A92308"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EB1C7DE" w14:textId="1B5871D9" w:rsidR="008B3704" w:rsidRPr="00333A3E"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4D60F2" w14:textId="4312C09D"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448D00D3"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065817B"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253BEE" w14:textId="77777777" w:rsidR="008B3704" w:rsidRDefault="008B370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1</w:t>
            </w:r>
          </w:p>
          <w:p w14:paraId="0C78D0D6" w14:textId="77777777" w:rsidR="008B3704" w:rsidRDefault="008B370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w:t>
            </w:r>
          </w:p>
          <w:p w14:paraId="11F05E24" w14:textId="683A6138" w:rsidR="008B3704" w:rsidRPr="00333A3E" w:rsidRDefault="007A693C"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583320" w14:textId="6D51E81B" w:rsidR="008B3704" w:rsidRDefault="007A693C"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4BAE42FB" w14:textId="7777777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74C6C00" w14:textId="5C813590" w:rsidR="008B3704" w:rsidRPr="00333A3E" w:rsidRDefault="007A693C"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D82D84" w14:textId="27141375"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055701FD"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5F40300" w14:textId="23406040" w:rsidR="008B3704"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240AC4" w14:textId="1724622D"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5ABDCD1B"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E725EB9" w14:textId="78D97BBC" w:rsidR="008B3704"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A8B7D9" w14:textId="4EE83B54"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3679150C" w14:textId="2A782E38"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E293597"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F9BF97"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2137E69D"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896D818" w14:textId="180847FE" w:rsidR="008B3704"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ED005D" w14:textId="7C542C71"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6</w:t>
            </w:r>
          </w:p>
          <w:p w14:paraId="1833BC24"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13C56814" w14:textId="7AAFE90D" w:rsidR="008B3704"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36872F" w14:textId="32F7C20C"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p w14:paraId="21ECC73B"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13A3DBE8" w14:textId="48C93654" w:rsidR="008B3704"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3812F9" w14:textId="375E6465"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p w14:paraId="523C9D11"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A62815E" w14:textId="5F0EF550" w:rsidR="008B3704"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09FE71" w14:textId="1C5EE1AB"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p w14:paraId="0A73024E"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92C2839"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101442"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39E60410"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836BCB8" w14:textId="32C8B2A8" w:rsidR="008B3704"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F2AFB0" w14:textId="75B319D9" w:rsidR="008B3704" w:rsidRDefault="008E5F0D"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w:t>
            </w:r>
          </w:p>
          <w:p w14:paraId="574AF2C4"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1501E8B" w14:textId="02EE051D" w:rsidR="008B3704" w:rsidRPr="00333A3E" w:rsidRDefault="008E5F0D"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9</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B0B66E" w14:textId="369170AF" w:rsidR="008B3704" w:rsidRDefault="008E5F0D"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10</w:t>
            </w:r>
          </w:p>
          <w:p w14:paraId="7B535E38" w14:textId="7777777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8527664" w14:textId="0AA88F97" w:rsidR="008B3704" w:rsidRPr="00333A3E" w:rsidRDefault="008E5F0D"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16</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94B179" w14:textId="028E8A70" w:rsidR="008B3704" w:rsidRDefault="008E5F0D"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17</w:t>
            </w:r>
          </w:p>
          <w:p w14:paraId="49692BF3"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2C7DD92" w14:textId="0ACF2DFC" w:rsidR="008B3704" w:rsidRDefault="008E5F0D"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23</w:t>
            </w:r>
          </w:p>
          <w:p w14:paraId="288C1124"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7A6986" w14:textId="7F015B90" w:rsidR="008B3704" w:rsidRDefault="008E5F0D"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24</w:t>
            </w:r>
          </w:p>
          <w:p w14:paraId="132EEC2F"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2C1FECC" w14:textId="77777777" w:rsidR="008B3704" w:rsidRDefault="008E5F0D"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30</w:t>
            </w:r>
          </w:p>
          <w:p w14:paraId="0A278AE3" w14:textId="675881D8" w:rsidR="007D4764" w:rsidRPr="00333A3E"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92" w:type="dxa"/>
            <w:gridSpan w:val="2"/>
          </w:tcPr>
          <w:p w14:paraId="2A07E8B4"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r>
      <w:tr w:rsidR="000D389E" w:rsidRPr="00333A3E" w14:paraId="16A4100F" w14:textId="77777777" w:rsidTr="000D389E">
        <w:trPr>
          <w:trHeight w:val="653"/>
        </w:trPr>
        <w:tc>
          <w:tcPr>
            <w:tcW w:w="85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E4148E" w14:textId="282D6B50"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proofErr w:type="spellStart"/>
            <w:r w:rsidRPr="00333A3E">
              <w:rPr>
                <w:rFonts w:ascii="Times New Roman" w:eastAsia="Calibri" w:hAnsi="Times New Roman" w:cs="Tahoma"/>
                <w:bCs/>
                <w:color w:val="auto"/>
                <w:kern w:val="3"/>
                <w:sz w:val="18"/>
                <w:szCs w:val="18"/>
                <w:lang w:val="en-US" w:eastAsia="en-US" w:bidi="en-US"/>
              </w:rPr>
              <w:t>Учебные</w:t>
            </w:r>
            <w:proofErr w:type="spellEnd"/>
            <w:r w:rsidRPr="00333A3E">
              <w:rPr>
                <w:rFonts w:ascii="Times New Roman" w:eastAsia="Calibri" w:hAnsi="Times New Roman" w:cs="Tahoma"/>
                <w:bCs/>
                <w:color w:val="auto"/>
                <w:kern w:val="3"/>
                <w:sz w:val="18"/>
                <w:szCs w:val="18"/>
                <w:lang w:val="en-US" w:eastAsia="en-US" w:bidi="en-US"/>
              </w:rPr>
              <w:t xml:space="preserve"> </w:t>
            </w:r>
            <w:proofErr w:type="spellStart"/>
            <w:r w:rsidRPr="00333A3E">
              <w:rPr>
                <w:rFonts w:ascii="Times New Roman" w:eastAsia="Calibri" w:hAnsi="Times New Roman" w:cs="Tahoma"/>
                <w:bCs/>
                <w:color w:val="auto"/>
                <w:kern w:val="3"/>
                <w:sz w:val="18"/>
                <w:szCs w:val="18"/>
                <w:lang w:val="en-US" w:eastAsia="en-US" w:bidi="en-US"/>
              </w:rPr>
              <w:t>дни</w:t>
            </w:r>
            <w:proofErr w:type="spellEnd"/>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F57D41"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D2EF26" w14:textId="562BF2F6"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142D31B1" w14:textId="05FA3E19"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24D7FF37" w14:textId="14DDD0E6"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669608" w14:textId="52A0D8AD"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33967B76" w14:textId="05174CF0"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2F0B2D71" w14:textId="18D057F4"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DB1E24" w14:textId="02D27D12"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23203FF8" w14:textId="1B0B8A79"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2742CE5C" w14:textId="415E7DCC"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F35AEA" w14:textId="31784D53" w:rsidR="00F24CFA"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6" w:type="dxa"/>
            <w:tcBorders>
              <w:left w:val="single" w:sz="4" w:space="0" w:color="000001"/>
              <w:bottom w:val="single" w:sz="4" w:space="0" w:color="000001"/>
              <w:right w:val="single" w:sz="4" w:space="0" w:color="000001"/>
            </w:tcBorders>
            <w:shd w:val="clear" w:color="auto" w:fill="FFFFFF"/>
          </w:tcPr>
          <w:p w14:paraId="14DE2CB7" w14:textId="1F05CC13" w:rsidR="008B3704" w:rsidRDefault="00F24CFA"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F3A564" w14:textId="7152DEE3" w:rsidR="008B3704" w:rsidRDefault="00F24CFA"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301CB3C3" w14:textId="3E8A2226" w:rsidR="008B3704" w:rsidRDefault="00F24CFA"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58290FCA" w14:textId="77777777"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4F8AF4" w14:textId="2491626F"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189292ED" w14:textId="7DAB86B2"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4A1B513C" w14:textId="2260D7EB"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083B0C" w14:textId="7E6E437E"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77CE0370" w14:textId="58427712"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3566D5DA" w14:textId="64C78F17"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tc>
        <w:tc>
          <w:tcPr>
            <w:tcW w:w="5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526D0E8" w14:textId="0513AA1A"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7D291D68" w14:textId="0A3C914A"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2D5A29C6" w14:textId="6A0279D8"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tc>
        <w:tc>
          <w:tcPr>
            <w:tcW w:w="425" w:type="dxa"/>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770168AB" w14:textId="07B45A85"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0C195CDD" w14:textId="28AD50C3"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0C3DC3" w14:textId="10D51011"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58D60F20" w14:textId="77777777"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24AA3384" w14:textId="0C213CC4" w:rsidR="00746043" w:rsidRPr="00333A3E"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8701FB" w14:textId="095D6375"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4663C869" w14:textId="5EBD4243"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1DA3FE7A" w14:textId="69643BDD" w:rsidR="00746043"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7D0C2FE5"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70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965688" w14:textId="170BCC4B"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3D828070" w14:textId="032E9D50"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52862B24" w14:textId="29F53239" w:rsidR="008B3704" w:rsidRPr="00333A3E"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31F7D9" w14:textId="60F467A5"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17FDE54D" w14:textId="79477A23"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02526790" w14:textId="2A15BA78" w:rsidR="008B3704" w:rsidRPr="00333A3E"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AD50B7" w14:textId="4F6FDD7F"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7A4176" w14:textId="77777777"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3F2E5270" w14:textId="77777777" w:rsidR="007A693C"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79FE2CD8" w14:textId="5826B9B6" w:rsidR="007A693C"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0B510B" w14:textId="4468E980"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7830EAE2" w14:textId="36FD838A"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07AFE2C8" w14:textId="36AC1216"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9BBDBF" w14:textId="374E8E2F"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4ECAE682" w14:textId="42DF2A85"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58F9E3D1" w14:textId="6BA9406D" w:rsidR="008B3704"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A59F06" w14:textId="0A753828"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3DD25157" w14:textId="3F236638"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48875E3B" w14:textId="6712E483" w:rsidR="008B3704"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36DF4B" w14:textId="48B8EE11"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7C7A8322" w14:textId="2FD85ADB"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05A5AB"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B13D68"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8D7FAC"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67BF7E"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2A2369" w14:textId="77777777"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eastAsia="en-US" w:bidi="en-US"/>
              </w:rPr>
            </w:pP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9D3682" w14:textId="77777777" w:rsidR="008B3704" w:rsidRPr="00B7762D"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40D804"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FF0000"/>
                <w:kern w:val="3"/>
                <w:sz w:val="18"/>
                <w:szCs w:val="18"/>
                <w:lang w:val="en-US"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ABF389" w14:textId="6C9034DD"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p w14:paraId="20AA9FB2" w14:textId="4E4B3CB3"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4CBD29BC" w14:textId="37646B3B"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F6E25F" w14:textId="1E861115"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17</w:t>
            </w:r>
          </w:p>
          <w:p w14:paraId="0D571E85" w14:textId="6A6330C8"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p w14:paraId="623A9D25" w14:textId="696C99D0" w:rsidR="008B3704" w:rsidRPr="00333A3E"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AB838E" w14:textId="1F5B98B6"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24</w:t>
            </w:r>
          </w:p>
          <w:p w14:paraId="37E2ED1A" w14:textId="0E2EA0FB"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p w14:paraId="627EDB46" w14:textId="77777777"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17AEC482" w14:textId="4C996D2B" w:rsidR="007D4764" w:rsidRPr="00333A3E"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92" w:type="dxa"/>
            <w:gridSpan w:val="2"/>
          </w:tcPr>
          <w:p w14:paraId="26B55C56"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r>
      <w:tr w:rsidR="000D389E" w:rsidRPr="00333A3E" w14:paraId="1041B34F" w14:textId="77777777" w:rsidTr="000D389E">
        <w:trPr>
          <w:trHeight w:val="928"/>
        </w:trPr>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08C77F" w14:textId="37AEEBD0"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proofErr w:type="spellStart"/>
            <w:r w:rsidRPr="00333A3E">
              <w:rPr>
                <w:rFonts w:ascii="Times New Roman" w:eastAsia="Calibri" w:hAnsi="Times New Roman" w:cs="Tahoma"/>
                <w:bCs/>
                <w:color w:val="auto"/>
                <w:kern w:val="3"/>
                <w:sz w:val="18"/>
                <w:szCs w:val="18"/>
                <w:lang w:val="en-US" w:eastAsia="en-US" w:bidi="en-US"/>
              </w:rPr>
              <w:t>Выходные</w:t>
            </w:r>
            <w:proofErr w:type="spellEnd"/>
            <w:r w:rsidRPr="00333A3E">
              <w:rPr>
                <w:rFonts w:ascii="Times New Roman" w:eastAsia="Calibri" w:hAnsi="Times New Roman" w:cs="Tahoma"/>
                <w:bCs/>
                <w:color w:val="auto"/>
                <w:kern w:val="3"/>
                <w:sz w:val="18"/>
                <w:szCs w:val="18"/>
                <w:lang w:val="en-US" w:eastAsia="en-US" w:bidi="en-US"/>
              </w:rPr>
              <w:t xml:space="preserve"> </w:t>
            </w:r>
            <w:proofErr w:type="spellStart"/>
            <w:r w:rsidRPr="00333A3E">
              <w:rPr>
                <w:rFonts w:ascii="Times New Roman" w:eastAsia="Calibri" w:hAnsi="Times New Roman" w:cs="Tahoma"/>
                <w:bCs/>
                <w:color w:val="auto"/>
                <w:kern w:val="3"/>
                <w:sz w:val="18"/>
                <w:szCs w:val="18"/>
                <w:lang w:val="en-US" w:eastAsia="en-US" w:bidi="en-US"/>
              </w:rPr>
              <w:t>дни</w:t>
            </w:r>
            <w:proofErr w:type="spellEnd"/>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DA27E1"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1238CD4A" w14:textId="699D66CC"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284EC0" w14:textId="2C50D0AD"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2D61DE70" w14:textId="5C572A1F"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1E9F3B7E" w14:textId="39C63379"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5DBA0B37" w14:textId="48CBE21F"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4D30E5" w14:textId="5634209B"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3D599AF5" w14:textId="5F286B27"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319A73B5" w14:textId="1CA80CC0"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0D55C445" w14:textId="28F4E0B2"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57328E" w14:textId="67517C8D"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623B40DC" w14:textId="50EA178C"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16341882" w14:textId="018DE23C"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679CEBDF" w14:textId="416503C2"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11B025"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6" w:type="dxa"/>
            <w:tcBorders>
              <w:top w:val="single" w:sz="4" w:space="0" w:color="000001"/>
              <w:left w:val="single" w:sz="4" w:space="0" w:color="000001"/>
              <w:bottom w:val="single" w:sz="4" w:space="0" w:color="000001"/>
              <w:right w:val="single" w:sz="4" w:space="0" w:color="000001"/>
            </w:tcBorders>
            <w:shd w:val="clear" w:color="auto" w:fill="FFFFFF"/>
          </w:tcPr>
          <w:p w14:paraId="2C9E5CE8" w14:textId="3C72B2CB" w:rsidR="008B3704" w:rsidRDefault="00F24CFA"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9F1EA8" w14:textId="4A4B1563" w:rsidR="008B3704" w:rsidRDefault="00F24CFA"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6A67FB1B" w14:textId="7CD155B7" w:rsidR="008B3704" w:rsidRDefault="00F24CFA"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08F1C231" w14:textId="6DB65E71" w:rsidR="008B3704" w:rsidRPr="00333A3E" w:rsidRDefault="00F24CFA"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B39A7B" w14:textId="4F4598F3"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2E3A41DE" w14:textId="53FC7049"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0BFDABAE" w14:textId="595FDB73"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1DAFF75F" w14:textId="41A0B8E4"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B1C418" w14:textId="6BD5C98F"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78BC7241" w14:textId="08CCA0A4"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707827E4" w14:textId="5CEFDE9B"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4C9F458C" w14:textId="07BF432C"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tc>
        <w:tc>
          <w:tcPr>
            <w:tcW w:w="567"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153BDF1C" w14:textId="16104D18"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34EAE115" w14:textId="28DF2CFF"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31C9A70A" w14:textId="3A803284"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2019FE41" w14:textId="30FE2B17" w:rsidR="008B3704"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tc>
        <w:tc>
          <w:tcPr>
            <w:tcW w:w="425"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0B40C9BD" w14:textId="77777777"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203BD25D" w14:textId="3308B967" w:rsidR="00F24CFA" w:rsidRPr="00333A3E"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020FF4"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142AD923" w14:textId="08AC1030"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4AD8D0DB" w14:textId="2A869990"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7AD143C9"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227B3E" w14:textId="411FF29B" w:rsidR="008B3704" w:rsidRDefault="00746043"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4ADED1DD" w14:textId="01AAFE60" w:rsidR="008B3704" w:rsidRDefault="00746043"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6125EB0B" w14:textId="17ED6917" w:rsidR="008B3704"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3158C05D" w14:textId="764205B7" w:rsidR="008B3704" w:rsidRPr="00333A3E" w:rsidRDefault="00746043"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D8753F" w14:textId="36684932"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6F16B3F9" w14:textId="24A8D121"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5503393D" w14:textId="6D53DD8F"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77B7B4A5" w14:textId="3324505F" w:rsidR="008B3704" w:rsidRPr="00333A3E"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9A15D3" w14:textId="1B8C6D20"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7B443177" w14:textId="2CCC2EEB"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022A9F11" w14:textId="55FBE677"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3824F3F7" w14:textId="1C9BC0FC" w:rsidR="008B3704" w:rsidRPr="00333A3E"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B02BB0" w14:textId="2E86A24D"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0D88F16E" w14:textId="58A818AC"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65FA5B9A" w14:textId="77777777" w:rsidR="008B3704"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p w14:paraId="59A2D16A" w14:textId="5099010E" w:rsidR="00746043" w:rsidRPr="00333A3E" w:rsidRDefault="00746043"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48C226" w14:textId="0C1564FC"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2BCFD1EB" w14:textId="5DA67086" w:rsidR="007A693C"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404D0233"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5A228F" w14:textId="5535DE8B"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4DECC574" w14:textId="45A5CA0B"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0F5FD680" w14:textId="5F7F1899"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7E983EDC" w14:textId="77777777"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6AB49A6E" w14:textId="59BB509E" w:rsidR="007A693C"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955510" w14:textId="51D46D57"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54ED1E41" w14:textId="32FB6445"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27AE7C7B" w14:textId="1F78CF63"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6BEA3E7E" w14:textId="6501EB9D"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146C5060"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543C3C" w14:textId="6E7A2574"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2C97769B" w14:textId="7D6EEE25"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49ADE39C" w14:textId="237E5DB2" w:rsidR="008B3704"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2F01C691" w14:textId="5F5D1AC5" w:rsidR="008B3704"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941614" w14:textId="0308585C" w:rsidR="008B3704" w:rsidRPr="00333A3E" w:rsidRDefault="007A693C"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1FC3C6"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A659D8" w14:textId="77777777"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D1A848"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31B2D0"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A5BB8A"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187F23" w14:textId="77777777" w:rsidR="008B3704" w:rsidRPr="00B7762D"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D25209"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A1E176" w14:textId="3F986AC8"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p w14:paraId="1E533C91" w14:textId="6111EEEF"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15</w:t>
            </w:r>
          </w:p>
          <w:p w14:paraId="7A475233"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16</w:t>
            </w:r>
          </w:p>
          <w:p w14:paraId="1D297254" w14:textId="08083905"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D84752" w14:textId="6BDA80D1"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18</w:t>
            </w:r>
          </w:p>
          <w:p w14:paraId="388CCA69" w14:textId="40D24B0C" w:rsidR="007D476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p w14:paraId="5B34F0E0" w14:textId="35C07BA2"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22</w:t>
            </w:r>
          </w:p>
          <w:p w14:paraId="1909A448" w14:textId="0E1A0D90" w:rsidR="008B3704" w:rsidRPr="00333A3E"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23</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F02F02" w14:textId="0EFF4E01"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25</w:t>
            </w:r>
          </w:p>
          <w:p w14:paraId="164812D5" w14:textId="4EC9FDBD"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p w14:paraId="66072435" w14:textId="56341334"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29</w:t>
            </w:r>
          </w:p>
          <w:p w14:paraId="3B04F340" w14:textId="52237D00" w:rsidR="008B3704" w:rsidRPr="00333A3E"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30</w:t>
            </w:r>
          </w:p>
        </w:tc>
        <w:tc>
          <w:tcPr>
            <w:tcW w:w="592" w:type="dxa"/>
            <w:gridSpan w:val="2"/>
          </w:tcPr>
          <w:p w14:paraId="47F4AA9A"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r>
      <w:tr w:rsidR="000D389E" w:rsidRPr="00333A3E" w14:paraId="56EC648B" w14:textId="77777777" w:rsidTr="000D389E">
        <w:trPr>
          <w:trHeight w:val="709"/>
        </w:trPr>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889D9D" w14:textId="0C3DFAFC" w:rsidR="008B3704" w:rsidRPr="00333A3E" w:rsidRDefault="008B3704"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sidRPr="00333A3E">
              <w:rPr>
                <w:rFonts w:ascii="Times New Roman" w:eastAsia="Calibri" w:hAnsi="Times New Roman" w:cs="Tahoma"/>
                <w:bCs/>
                <w:color w:val="auto"/>
                <w:kern w:val="3"/>
                <w:sz w:val="18"/>
                <w:szCs w:val="18"/>
                <w:lang w:eastAsia="en-US" w:bidi="en-US"/>
              </w:rPr>
              <w:t>Каникулы</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13678D"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786C0E" w14:textId="77777777" w:rsidR="008B3704" w:rsidRPr="000C6A7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D63B37"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AA768F"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933407" w14:textId="4DAB9149" w:rsidR="008B3704" w:rsidRDefault="00F24CFA"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553FAF8F"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73ED193" w14:textId="4DD928FA" w:rsidR="008B3704" w:rsidRPr="00333A3E" w:rsidRDefault="00F24CFA"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r>
              <w:rPr>
                <w:rFonts w:ascii="Times New Roman" w:eastAsia="Calibri" w:hAnsi="Times New Roman" w:cs="Tahoma"/>
                <w:color w:val="auto"/>
                <w:kern w:val="3"/>
                <w:sz w:val="18"/>
                <w:szCs w:val="18"/>
                <w:lang w:eastAsia="en-US" w:bidi="en-US"/>
              </w:rPr>
              <w:t>29</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Pr>
          <w:p w14:paraId="21A7095C"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FAB8F7" w14:textId="525F009B"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9696ED"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28C89B"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3A4B939"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7162B484"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6" w:type="dxa"/>
            <w:tcBorders>
              <w:top w:val="single" w:sz="4" w:space="0" w:color="000001"/>
              <w:left w:val="single" w:sz="4" w:space="0" w:color="auto"/>
              <w:bottom w:val="single" w:sz="4" w:space="0" w:color="000001"/>
              <w:right w:val="single" w:sz="4" w:space="0" w:color="000001"/>
            </w:tcBorders>
            <w:shd w:val="clear" w:color="auto" w:fill="FFFFFF"/>
            <w:tcMar>
              <w:top w:w="0" w:type="dxa"/>
              <w:left w:w="108" w:type="dxa"/>
              <w:bottom w:w="0" w:type="dxa"/>
              <w:right w:w="108" w:type="dxa"/>
            </w:tcMar>
          </w:tcPr>
          <w:p w14:paraId="72B432F9"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146097" w14:textId="77777777" w:rsidR="008B3704" w:rsidRPr="00333A3E" w:rsidRDefault="008B3704" w:rsidP="000D389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val="en-US" w:eastAsia="en-US" w:bidi="en-US"/>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CA2425"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D98E7D"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3C0C3A"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ADFD76"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E18363"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7A5FE8"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BE1356"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F88BBB"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155555"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F778AE6"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8187E69"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r>
              <w:rPr>
                <w:rFonts w:ascii="Times New Roman" w:eastAsia="Calibri" w:hAnsi="Times New Roman" w:cs="Tahoma"/>
                <w:color w:val="auto"/>
                <w:kern w:val="3"/>
                <w:sz w:val="18"/>
                <w:szCs w:val="18"/>
                <w:lang w:eastAsia="en-US" w:bidi="en-US"/>
              </w:rPr>
              <w:t>6</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B6485B"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7</w:t>
            </w:r>
          </w:p>
          <w:p w14:paraId="5202861A"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5DF7261" w14:textId="77777777" w:rsidR="008B3704" w:rsidRPr="00333A3E" w:rsidRDefault="008B3704" w:rsidP="000D389E">
            <w:pPr>
              <w:widowControl w:val="0"/>
              <w:suppressAutoHyphens/>
              <w:autoSpaceDN w:val="0"/>
              <w:spacing w:after="0" w:line="240" w:lineRule="auto"/>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13</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33D266"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671B60C1"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205BB3D1"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20</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0E1B62"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2D3D833A"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2BE00F07"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27</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AD59E8"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0E5EF55F"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BF7FA0D" w14:textId="77777777" w:rsidR="008B3704" w:rsidRPr="00CF4189"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40BBF0"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0576995E"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31E660F3" w14:textId="0B6BD1F5" w:rsidR="008B3704" w:rsidRPr="00333A3E" w:rsidRDefault="007D476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Calibri" w:hAnsi="Times New Roman" w:cs="Tahoma"/>
                <w:color w:val="000000"/>
                <w:kern w:val="3"/>
                <w:sz w:val="18"/>
                <w:szCs w:val="18"/>
                <w:lang w:eastAsia="en-US" w:bidi="en-US"/>
              </w:rPr>
              <w:t>2</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220DC9" w14:textId="50D725F6" w:rsidR="008B3704" w:rsidRDefault="007D476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w:t>
            </w:r>
          </w:p>
          <w:p w14:paraId="2B77CB1C" w14:textId="77777777" w:rsidR="008B3704" w:rsidRDefault="008B3704" w:rsidP="000D389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2DB7CB03" w14:textId="46605860" w:rsidR="008B3704" w:rsidRPr="00333A3E" w:rsidRDefault="007D476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Calibri" w:hAnsi="Times New Roman" w:cs="Tahoma"/>
                <w:color w:val="000000"/>
                <w:kern w:val="3"/>
                <w:sz w:val="18"/>
                <w:szCs w:val="18"/>
                <w:lang w:eastAsia="en-US" w:bidi="en-US"/>
              </w:rPr>
              <w:t>9</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7DD78D" w14:textId="77777777" w:rsidR="008B3704" w:rsidRDefault="007D476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10</w:t>
            </w:r>
          </w:p>
          <w:p w14:paraId="18C2F698" w14:textId="77777777" w:rsidR="007D4764" w:rsidRDefault="007D476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w:t>
            </w:r>
          </w:p>
          <w:p w14:paraId="7EF403C2" w14:textId="28B4F55C" w:rsidR="007D4764" w:rsidRPr="007D4764" w:rsidRDefault="007D476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11</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41293A"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D78ABC" w14:textId="77777777" w:rsidR="008B3704" w:rsidRPr="00333A3E" w:rsidRDefault="008B3704" w:rsidP="000D389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c>
          <w:tcPr>
            <w:tcW w:w="592" w:type="dxa"/>
            <w:gridSpan w:val="2"/>
          </w:tcPr>
          <w:p w14:paraId="0FF22119" w14:textId="77777777" w:rsidR="008B3704" w:rsidRPr="00333A3E" w:rsidRDefault="008B3704" w:rsidP="00F406AF">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r>
      <w:tr w:rsidR="00F24CFA" w:rsidRPr="00333A3E" w14:paraId="404D94B1" w14:textId="77777777" w:rsidTr="000D389E">
        <w:trPr>
          <w:gridAfter w:val="2"/>
          <w:wAfter w:w="592" w:type="dxa"/>
          <w:trHeight w:val="70"/>
        </w:trPr>
        <w:tc>
          <w:tcPr>
            <w:tcW w:w="8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DA05A2" w14:textId="0A7AEBCE" w:rsidR="00F24CFA" w:rsidRPr="00333A3E" w:rsidRDefault="00F24CFA" w:rsidP="00F406AF">
            <w:pPr>
              <w:widowControl w:val="0"/>
              <w:suppressAutoHyphens/>
              <w:autoSpaceDN w:val="0"/>
              <w:spacing w:after="0" w:line="240" w:lineRule="auto"/>
              <w:ind w:left="-142"/>
              <w:textAlignment w:val="baseline"/>
              <w:rPr>
                <w:rFonts w:ascii="Times New Roman" w:eastAsia="Calibri" w:hAnsi="Times New Roman" w:cs="Tahoma"/>
                <w:b/>
                <w:color w:val="auto"/>
                <w:kern w:val="3"/>
                <w:sz w:val="18"/>
                <w:szCs w:val="18"/>
                <w:lang w:val="en-US" w:eastAsia="en-US" w:bidi="en-US"/>
              </w:rPr>
            </w:pPr>
          </w:p>
        </w:tc>
        <w:tc>
          <w:tcPr>
            <w:tcW w:w="2835"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61A41E" w14:textId="57C4DCD6" w:rsidR="00F24CFA" w:rsidRPr="00333A3E"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r w:rsidRPr="00333A3E">
              <w:rPr>
                <w:rFonts w:ascii="Times New Roman" w:eastAsia="Calibri" w:hAnsi="Times New Roman" w:cs="Tahoma"/>
                <w:color w:val="000000"/>
                <w:kern w:val="3"/>
                <w:sz w:val="18"/>
                <w:szCs w:val="18"/>
                <w:lang w:eastAsia="en-US" w:bidi="en-US"/>
              </w:rPr>
              <w:t xml:space="preserve">Кол-во дней- </w:t>
            </w:r>
            <w:r>
              <w:rPr>
                <w:rFonts w:ascii="Times New Roman" w:eastAsia="Calibri" w:hAnsi="Times New Roman" w:cs="Tahoma"/>
                <w:color w:val="000000"/>
                <w:kern w:val="3"/>
                <w:sz w:val="18"/>
                <w:szCs w:val="18"/>
                <w:lang w:eastAsia="en-US" w:bidi="en-US"/>
              </w:rPr>
              <w:t>10</w:t>
            </w:r>
          </w:p>
          <w:p w14:paraId="3AE1C33A" w14:textId="77777777" w:rsidR="00F24CFA" w:rsidRPr="00333A3E"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Продолжительность занятия-2</w:t>
            </w:r>
            <w:r w:rsidRPr="00333A3E">
              <w:rPr>
                <w:rFonts w:ascii="Times New Roman" w:eastAsia="Calibri" w:hAnsi="Times New Roman" w:cs="Tahoma"/>
                <w:color w:val="000000"/>
                <w:kern w:val="3"/>
                <w:sz w:val="18"/>
                <w:szCs w:val="18"/>
                <w:lang w:eastAsia="en-US" w:bidi="en-US"/>
              </w:rPr>
              <w:t xml:space="preserve"> ч</w:t>
            </w:r>
          </w:p>
          <w:p w14:paraId="020B67FC" w14:textId="09A3BD2F" w:rsidR="00F24CFA" w:rsidRPr="00333A3E" w:rsidRDefault="00F24CFA" w:rsidP="000D389E">
            <w:pPr>
              <w:widowControl w:val="0"/>
              <w:suppressAutoHyphens/>
              <w:autoSpaceDN w:val="0"/>
              <w:spacing w:after="0" w:line="240" w:lineRule="auto"/>
              <w:ind w:left="-142"/>
              <w:textAlignment w:val="baseline"/>
              <w:rPr>
                <w:rFonts w:ascii="Times New Roman" w:eastAsia="Andale Sans UI" w:hAnsi="Times New Roman" w:cs="Tahoma"/>
                <w:color w:val="auto"/>
                <w:kern w:val="3"/>
                <w:sz w:val="24"/>
                <w:szCs w:val="24"/>
                <w:lang w:eastAsia="en-US" w:bidi="en-US"/>
              </w:rPr>
            </w:pPr>
            <w:r>
              <w:rPr>
                <w:rFonts w:ascii="Times New Roman" w:eastAsia="Calibri" w:hAnsi="Times New Roman" w:cs="Tahoma"/>
                <w:color w:val="000000"/>
                <w:kern w:val="3"/>
                <w:sz w:val="18"/>
                <w:szCs w:val="18"/>
                <w:lang w:eastAsia="en-US" w:bidi="en-US"/>
              </w:rPr>
              <w:t>Итого часов в месяц - 20</w:t>
            </w:r>
          </w:p>
          <w:p w14:paraId="5AA1DC74" w14:textId="77777777" w:rsidR="00F24CFA" w:rsidRPr="00333A3E"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2409" w:type="dxa"/>
            <w:gridSpan w:val="5"/>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7FEEDD7F" w14:textId="201EDA1A" w:rsidR="00F24CFA" w:rsidRPr="00333A3E"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w:t>
            </w:r>
            <w:r>
              <w:rPr>
                <w:rFonts w:ascii="Times New Roman" w:eastAsia="Calibri" w:hAnsi="Times New Roman" w:cs="Tahoma"/>
                <w:color w:val="auto"/>
                <w:kern w:val="3"/>
                <w:sz w:val="18"/>
                <w:szCs w:val="18"/>
                <w:lang w:eastAsia="en-US" w:bidi="en-US"/>
              </w:rPr>
              <w:t>ей- 13</w:t>
            </w:r>
          </w:p>
          <w:p w14:paraId="4A34EA64" w14:textId="77777777" w:rsidR="000D389E"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w:t>
            </w:r>
          </w:p>
          <w:p w14:paraId="09B445C2" w14:textId="0127B0F3" w:rsidR="00F24CFA" w:rsidRPr="00333A3E" w:rsidRDefault="000D389E" w:rsidP="000D389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 xml:space="preserve">  </w:t>
            </w:r>
            <w:r w:rsidR="00F24CFA">
              <w:rPr>
                <w:rFonts w:ascii="Times New Roman" w:eastAsia="Calibri" w:hAnsi="Times New Roman" w:cs="Tahoma"/>
                <w:color w:val="auto"/>
                <w:kern w:val="3"/>
                <w:sz w:val="18"/>
                <w:szCs w:val="18"/>
                <w:lang w:eastAsia="en-US" w:bidi="en-US"/>
              </w:rPr>
              <w:t>2</w:t>
            </w:r>
            <w:r w:rsidR="00F24CFA" w:rsidRPr="00333A3E">
              <w:rPr>
                <w:rFonts w:ascii="Times New Roman" w:eastAsia="Calibri" w:hAnsi="Times New Roman" w:cs="Tahoma"/>
                <w:color w:val="auto"/>
                <w:kern w:val="3"/>
                <w:sz w:val="18"/>
                <w:szCs w:val="18"/>
                <w:lang w:eastAsia="en-US" w:bidi="en-US"/>
              </w:rPr>
              <w:t xml:space="preserve"> ч</w:t>
            </w:r>
          </w:p>
          <w:p w14:paraId="63E4D05B" w14:textId="7D9CD19A" w:rsidR="00F24CFA" w:rsidRPr="00A36F34" w:rsidRDefault="00F24CFA" w:rsidP="000D389E">
            <w:pPr>
              <w:widowControl w:val="0"/>
              <w:suppressAutoHyphens/>
              <w:autoSpaceDN w:val="0"/>
              <w:spacing w:after="0" w:line="240" w:lineRule="auto"/>
              <w:ind w:left="-142"/>
              <w:textAlignment w:val="baseline"/>
              <w:rPr>
                <w:rFonts w:ascii="Times New Roman" w:eastAsia="Andale Sans UI" w:hAnsi="Times New Roman" w:cs="Tahoma"/>
                <w:color w:val="auto"/>
                <w:kern w:val="3"/>
                <w:sz w:val="24"/>
                <w:szCs w:val="24"/>
                <w:lang w:eastAsia="en-US" w:bidi="en-US"/>
              </w:rPr>
            </w:pPr>
            <w:r>
              <w:rPr>
                <w:rFonts w:ascii="Times New Roman" w:eastAsia="Calibri" w:hAnsi="Times New Roman" w:cs="Tahoma"/>
                <w:color w:val="auto"/>
                <w:kern w:val="3"/>
                <w:sz w:val="18"/>
                <w:szCs w:val="18"/>
                <w:lang w:eastAsia="en-US" w:bidi="en-US"/>
              </w:rPr>
              <w:t>Итого часов в месяц - 26</w:t>
            </w:r>
          </w:p>
          <w:p w14:paraId="5C1A2BB1" w14:textId="77777777" w:rsidR="00F24CFA" w:rsidRPr="00A36F34"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2552" w:type="dxa"/>
            <w:gridSpan w:val="5"/>
            <w:tcBorders>
              <w:top w:val="single" w:sz="4" w:space="0" w:color="000001"/>
              <w:left w:val="single" w:sz="4" w:space="0" w:color="auto"/>
              <w:bottom w:val="single" w:sz="4" w:space="0" w:color="000001"/>
              <w:right w:val="single" w:sz="4" w:space="0" w:color="000001"/>
            </w:tcBorders>
            <w:shd w:val="clear" w:color="auto" w:fill="FFFFFF"/>
          </w:tcPr>
          <w:p w14:paraId="730B1012" w14:textId="77777777" w:rsidR="00F24CFA" w:rsidRPr="00333A3E" w:rsidRDefault="00F24CFA" w:rsidP="000D389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w:t>
            </w:r>
            <w:r>
              <w:rPr>
                <w:rFonts w:ascii="Times New Roman" w:eastAsia="Calibri" w:hAnsi="Times New Roman" w:cs="Tahoma"/>
                <w:color w:val="auto"/>
                <w:kern w:val="3"/>
                <w:sz w:val="18"/>
                <w:szCs w:val="18"/>
                <w:lang w:eastAsia="en-US" w:bidi="en-US"/>
              </w:rPr>
              <w:t>2</w:t>
            </w:r>
          </w:p>
          <w:p w14:paraId="0A747C87" w14:textId="37D198D8" w:rsidR="00F24CFA" w:rsidRPr="00333A3E" w:rsidRDefault="00F24CFA" w:rsidP="000D389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Продолжительность занятия-12</w:t>
            </w:r>
            <w:r w:rsidRPr="00333A3E">
              <w:rPr>
                <w:rFonts w:ascii="Times New Roman" w:eastAsia="Calibri" w:hAnsi="Times New Roman" w:cs="Tahoma"/>
                <w:color w:val="auto"/>
                <w:kern w:val="3"/>
                <w:sz w:val="18"/>
                <w:szCs w:val="18"/>
                <w:lang w:eastAsia="en-US" w:bidi="en-US"/>
              </w:rPr>
              <w:t>ч</w:t>
            </w:r>
          </w:p>
          <w:p w14:paraId="31D9EF6E" w14:textId="29259DCE" w:rsidR="00F24CFA" w:rsidRPr="00024F84" w:rsidRDefault="00F24CFA" w:rsidP="000D389E">
            <w:pPr>
              <w:widowControl w:val="0"/>
              <w:suppressAutoHyphens/>
              <w:autoSpaceDN w:val="0"/>
              <w:spacing w:after="0" w:line="240" w:lineRule="auto"/>
              <w:textAlignment w:val="baseline"/>
              <w:rPr>
                <w:rFonts w:ascii="Times New Roman" w:eastAsia="Andale Sans UI" w:hAnsi="Times New Roman" w:cs="Tahoma"/>
                <w:color w:val="auto"/>
                <w:kern w:val="3"/>
                <w:sz w:val="24"/>
                <w:szCs w:val="24"/>
                <w:lang w:eastAsia="en-US" w:bidi="en-US"/>
              </w:rPr>
            </w:pPr>
            <w:r w:rsidRPr="00A36F34">
              <w:rPr>
                <w:rFonts w:ascii="Times New Roman" w:eastAsia="Calibri" w:hAnsi="Times New Roman" w:cs="Tahoma"/>
                <w:color w:val="auto"/>
                <w:kern w:val="3"/>
                <w:sz w:val="18"/>
                <w:szCs w:val="18"/>
                <w:lang w:eastAsia="en-US" w:bidi="en-US"/>
              </w:rPr>
              <w:t>Итого часов в</w:t>
            </w:r>
            <w:r>
              <w:rPr>
                <w:rFonts w:ascii="Times New Roman" w:eastAsia="Calibri" w:hAnsi="Times New Roman" w:cs="Tahoma"/>
                <w:color w:val="auto"/>
                <w:kern w:val="3"/>
                <w:sz w:val="18"/>
                <w:szCs w:val="18"/>
                <w:lang w:eastAsia="en-US" w:bidi="en-US"/>
              </w:rPr>
              <w:t xml:space="preserve"> месяц - 24</w:t>
            </w:r>
          </w:p>
          <w:p w14:paraId="10C32522" w14:textId="77777777" w:rsidR="00F24CFA" w:rsidRPr="00A36F34"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241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74387C" w14:textId="12F541AA" w:rsidR="00F24CFA" w:rsidRPr="00333A3E"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w:t>
            </w:r>
            <w:r w:rsidR="007A693C">
              <w:rPr>
                <w:rFonts w:ascii="Times New Roman" w:eastAsia="Calibri" w:hAnsi="Times New Roman" w:cs="Tahoma"/>
                <w:color w:val="auto"/>
                <w:kern w:val="3"/>
                <w:sz w:val="18"/>
                <w:szCs w:val="18"/>
                <w:lang w:eastAsia="en-US" w:bidi="en-US"/>
              </w:rPr>
              <w:t>2</w:t>
            </w:r>
          </w:p>
          <w:p w14:paraId="77641BD5" w14:textId="77777777" w:rsidR="000D389E"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Продолж</w:t>
            </w:r>
            <w:r w:rsidR="000D389E">
              <w:rPr>
                <w:rFonts w:ascii="Times New Roman" w:eastAsia="Calibri" w:hAnsi="Times New Roman" w:cs="Tahoma"/>
                <w:color w:val="auto"/>
                <w:kern w:val="3"/>
                <w:sz w:val="18"/>
                <w:szCs w:val="18"/>
                <w:lang w:eastAsia="en-US" w:bidi="en-US"/>
              </w:rPr>
              <w:t>итель</w:t>
            </w:r>
            <w:r>
              <w:rPr>
                <w:rFonts w:ascii="Times New Roman" w:eastAsia="Calibri" w:hAnsi="Times New Roman" w:cs="Tahoma"/>
                <w:color w:val="auto"/>
                <w:kern w:val="3"/>
                <w:sz w:val="18"/>
                <w:szCs w:val="18"/>
                <w:lang w:eastAsia="en-US" w:bidi="en-US"/>
              </w:rPr>
              <w:t xml:space="preserve">ность занятия- </w:t>
            </w:r>
          </w:p>
          <w:p w14:paraId="6AA7AA30" w14:textId="568CBEED" w:rsidR="00F24CFA" w:rsidRPr="00333A3E" w:rsidRDefault="000D389E" w:rsidP="000D389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 xml:space="preserve"> </w:t>
            </w:r>
            <w:r w:rsidR="00F24CFA">
              <w:rPr>
                <w:rFonts w:ascii="Times New Roman" w:eastAsia="Calibri" w:hAnsi="Times New Roman" w:cs="Tahoma"/>
                <w:color w:val="auto"/>
                <w:kern w:val="3"/>
                <w:sz w:val="18"/>
                <w:szCs w:val="18"/>
                <w:lang w:eastAsia="en-US" w:bidi="en-US"/>
              </w:rPr>
              <w:t xml:space="preserve"> 2</w:t>
            </w:r>
            <w:r w:rsidR="00F24CFA" w:rsidRPr="00333A3E">
              <w:rPr>
                <w:rFonts w:ascii="Times New Roman" w:eastAsia="Calibri" w:hAnsi="Times New Roman" w:cs="Tahoma"/>
                <w:color w:val="auto"/>
                <w:kern w:val="3"/>
                <w:sz w:val="18"/>
                <w:szCs w:val="18"/>
                <w:lang w:eastAsia="en-US" w:bidi="en-US"/>
              </w:rPr>
              <w:t xml:space="preserve"> ч</w:t>
            </w:r>
          </w:p>
          <w:p w14:paraId="3D38D5AB" w14:textId="186B0C3A" w:rsidR="00F24CFA" w:rsidRPr="00333A3E"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Итого часов в месяц</w:t>
            </w:r>
            <w:r>
              <w:rPr>
                <w:rFonts w:ascii="Times New Roman" w:eastAsia="Calibri" w:hAnsi="Times New Roman" w:cs="Tahoma"/>
                <w:color w:val="auto"/>
                <w:kern w:val="3"/>
                <w:sz w:val="18"/>
                <w:szCs w:val="18"/>
                <w:lang w:eastAsia="en-US" w:bidi="en-US"/>
              </w:rPr>
              <w:t xml:space="preserve"> </w:t>
            </w:r>
            <w:r w:rsidRPr="00333A3E">
              <w:rPr>
                <w:rFonts w:ascii="Times New Roman" w:eastAsia="Calibri" w:hAnsi="Times New Roman" w:cs="Tahoma"/>
                <w:color w:val="auto"/>
                <w:kern w:val="3"/>
                <w:sz w:val="18"/>
                <w:szCs w:val="18"/>
                <w:lang w:eastAsia="en-US" w:bidi="en-US"/>
              </w:rPr>
              <w:t xml:space="preserve">- </w:t>
            </w:r>
            <w:r w:rsidR="007A693C">
              <w:rPr>
                <w:rFonts w:ascii="Times New Roman" w:eastAsia="Calibri" w:hAnsi="Times New Roman" w:cs="Tahoma"/>
                <w:color w:val="auto"/>
                <w:kern w:val="3"/>
                <w:sz w:val="18"/>
                <w:szCs w:val="18"/>
                <w:lang w:eastAsia="en-US" w:bidi="en-US"/>
              </w:rPr>
              <w:t>24</w:t>
            </w:r>
          </w:p>
          <w:p w14:paraId="4869DFFB" w14:textId="77777777" w:rsidR="00F24CFA" w:rsidRPr="00333A3E"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638D02" w14:textId="75F31A0E" w:rsidR="000D389E" w:rsidRPr="00333A3E" w:rsidRDefault="000D389E" w:rsidP="000D389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r w:rsidRPr="00333A3E">
              <w:rPr>
                <w:rFonts w:ascii="Times New Roman" w:eastAsia="Calibri" w:hAnsi="Times New Roman" w:cs="Tahoma"/>
                <w:color w:val="000000"/>
                <w:kern w:val="3"/>
                <w:sz w:val="18"/>
                <w:szCs w:val="18"/>
                <w:lang w:eastAsia="en-US" w:bidi="en-US"/>
              </w:rPr>
              <w:t xml:space="preserve">Кол-во дней- </w:t>
            </w:r>
            <w:r>
              <w:rPr>
                <w:rFonts w:ascii="Times New Roman" w:eastAsia="Calibri" w:hAnsi="Times New Roman" w:cs="Tahoma"/>
                <w:color w:val="000000"/>
                <w:kern w:val="3"/>
                <w:sz w:val="18"/>
                <w:szCs w:val="18"/>
                <w:lang w:eastAsia="en-US" w:bidi="en-US"/>
              </w:rPr>
              <w:t>0</w:t>
            </w:r>
          </w:p>
          <w:p w14:paraId="4B252D83" w14:textId="3795D8A6" w:rsidR="000D389E" w:rsidRPr="00333A3E" w:rsidRDefault="000D389E" w:rsidP="000D389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Продолжительность занятия-  0</w:t>
            </w:r>
            <w:r w:rsidRPr="00333A3E">
              <w:rPr>
                <w:rFonts w:ascii="Times New Roman" w:eastAsia="Calibri" w:hAnsi="Times New Roman" w:cs="Tahoma"/>
                <w:color w:val="000000"/>
                <w:kern w:val="3"/>
                <w:sz w:val="18"/>
                <w:szCs w:val="18"/>
                <w:lang w:eastAsia="en-US" w:bidi="en-US"/>
              </w:rPr>
              <w:t xml:space="preserve"> ч</w:t>
            </w:r>
          </w:p>
          <w:p w14:paraId="6C4FE5BC" w14:textId="6B9B166E" w:rsidR="000D389E" w:rsidRPr="00333A3E" w:rsidRDefault="000D389E" w:rsidP="000D389E">
            <w:pPr>
              <w:widowControl w:val="0"/>
              <w:suppressAutoHyphens/>
              <w:autoSpaceDN w:val="0"/>
              <w:spacing w:after="0" w:line="240" w:lineRule="auto"/>
              <w:ind w:left="-142"/>
              <w:textAlignment w:val="baseline"/>
              <w:rPr>
                <w:rFonts w:ascii="Times New Roman" w:eastAsia="Andale Sans UI" w:hAnsi="Times New Roman" w:cs="Tahoma"/>
                <w:color w:val="auto"/>
                <w:kern w:val="3"/>
                <w:sz w:val="24"/>
                <w:szCs w:val="24"/>
                <w:lang w:eastAsia="en-US" w:bidi="en-US"/>
              </w:rPr>
            </w:pPr>
            <w:r w:rsidRPr="00333A3E">
              <w:rPr>
                <w:rFonts w:ascii="Times New Roman" w:eastAsia="Calibri" w:hAnsi="Times New Roman" w:cs="Tahoma"/>
                <w:color w:val="000000"/>
                <w:kern w:val="3"/>
                <w:sz w:val="18"/>
                <w:szCs w:val="18"/>
                <w:lang w:eastAsia="en-US" w:bidi="en-US"/>
              </w:rPr>
              <w:t>Итого часов в</w:t>
            </w:r>
            <w:r>
              <w:rPr>
                <w:rFonts w:ascii="Times New Roman" w:eastAsia="Calibri" w:hAnsi="Times New Roman" w:cs="Tahoma"/>
                <w:color w:val="000000"/>
                <w:kern w:val="3"/>
                <w:sz w:val="18"/>
                <w:szCs w:val="18"/>
                <w:lang w:eastAsia="en-US" w:bidi="en-US"/>
              </w:rPr>
              <w:t xml:space="preserve"> месяц -0</w:t>
            </w:r>
          </w:p>
          <w:p w14:paraId="20C27860" w14:textId="77777777" w:rsidR="00F24CFA" w:rsidRPr="00B7762D"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p>
        </w:tc>
        <w:tc>
          <w:tcPr>
            <w:tcW w:w="2693"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90CCB2" w14:textId="77777777" w:rsidR="00F24CFA" w:rsidRPr="00333A3E"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r w:rsidRPr="00333A3E">
              <w:rPr>
                <w:rFonts w:ascii="Times New Roman" w:eastAsia="Calibri" w:hAnsi="Times New Roman" w:cs="Tahoma"/>
                <w:color w:val="000000"/>
                <w:kern w:val="3"/>
                <w:sz w:val="18"/>
                <w:szCs w:val="18"/>
                <w:lang w:eastAsia="en-US" w:bidi="en-US"/>
              </w:rPr>
              <w:t xml:space="preserve">Кол-во дней- </w:t>
            </w:r>
            <w:r>
              <w:rPr>
                <w:rFonts w:ascii="Times New Roman" w:eastAsia="Calibri" w:hAnsi="Times New Roman" w:cs="Tahoma"/>
                <w:color w:val="000000"/>
                <w:kern w:val="3"/>
                <w:sz w:val="18"/>
                <w:szCs w:val="18"/>
                <w:lang w:eastAsia="en-US" w:bidi="en-US"/>
              </w:rPr>
              <w:t>9</w:t>
            </w:r>
          </w:p>
          <w:p w14:paraId="5109AFFD" w14:textId="4BD5AC9E" w:rsidR="00F24CFA" w:rsidRPr="00333A3E"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Продолж</w:t>
            </w:r>
            <w:r w:rsidR="000D389E">
              <w:rPr>
                <w:rFonts w:ascii="Times New Roman" w:eastAsia="Calibri" w:hAnsi="Times New Roman" w:cs="Tahoma"/>
                <w:color w:val="000000"/>
                <w:kern w:val="3"/>
                <w:sz w:val="18"/>
                <w:szCs w:val="18"/>
                <w:lang w:eastAsia="en-US" w:bidi="en-US"/>
              </w:rPr>
              <w:t>итель</w:t>
            </w:r>
            <w:r>
              <w:rPr>
                <w:rFonts w:ascii="Times New Roman" w:eastAsia="Calibri" w:hAnsi="Times New Roman" w:cs="Tahoma"/>
                <w:color w:val="000000"/>
                <w:kern w:val="3"/>
                <w:sz w:val="18"/>
                <w:szCs w:val="18"/>
                <w:lang w:eastAsia="en-US" w:bidi="en-US"/>
              </w:rPr>
              <w:t>ность занятия-  2</w:t>
            </w:r>
            <w:r w:rsidRPr="00333A3E">
              <w:rPr>
                <w:rFonts w:ascii="Times New Roman" w:eastAsia="Calibri" w:hAnsi="Times New Roman" w:cs="Tahoma"/>
                <w:color w:val="000000"/>
                <w:kern w:val="3"/>
                <w:sz w:val="18"/>
                <w:szCs w:val="18"/>
                <w:lang w:eastAsia="en-US" w:bidi="en-US"/>
              </w:rPr>
              <w:t xml:space="preserve"> ч</w:t>
            </w:r>
          </w:p>
          <w:p w14:paraId="7BB16941" w14:textId="40768748" w:rsidR="00F24CFA" w:rsidRPr="00333A3E" w:rsidRDefault="00F24CFA" w:rsidP="000D389E">
            <w:pPr>
              <w:widowControl w:val="0"/>
              <w:suppressAutoHyphens/>
              <w:autoSpaceDN w:val="0"/>
              <w:spacing w:after="0" w:line="240" w:lineRule="auto"/>
              <w:ind w:left="-142"/>
              <w:textAlignment w:val="baseline"/>
              <w:rPr>
                <w:rFonts w:ascii="Times New Roman" w:eastAsia="Andale Sans UI" w:hAnsi="Times New Roman" w:cs="Tahoma"/>
                <w:color w:val="auto"/>
                <w:kern w:val="3"/>
                <w:sz w:val="24"/>
                <w:szCs w:val="24"/>
                <w:lang w:eastAsia="en-US" w:bidi="en-US"/>
              </w:rPr>
            </w:pPr>
            <w:r w:rsidRPr="00333A3E">
              <w:rPr>
                <w:rFonts w:ascii="Times New Roman" w:eastAsia="Calibri" w:hAnsi="Times New Roman" w:cs="Tahoma"/>
                <w:color w:val="000000"/>
                <w:kern w:val="3"/>
                <w:sz w:val="18"/>
                <w:szCs w:val="18"/>
                <w:lang w:eastAsia="en-US" w:bidi="en-US"/>
              </w:rPr>
              <w:t>Итого часов в</w:t>
            </w:r>
            <w:r>
              <w:rPr>
                <w:rFonts w:ascii="Times New Roman" w:eastAsia="Calibri" w:hAnsi="Times New Roman" w:cs="Tahoma"/>
                <w:color w:val="000000"/>
                <w:kern w:val="3"/>
                <w:sz w:val="18"/>
                <w:szCs w:val="18"/>
                <w:lang w:eastAsia="en-US" w:bidi="en-US"/>
              </w:rPr>
              <w:t xml:space="preserve"> месяц -18</w:t>
            </w:r>
          </w:p>
          <w:p w14:paraId="601FD57A" w14:textId="77777777" w:rsidR="00F24CFA" w:rsidRPr="00333A3E" w:rsidRDefault="00F24CFA" w:rsidP="000D389E">
            <w:pPr>
              <w:widowControl w:val="0"/>
              <w:suppressAutoHyphens/>
              <w:autoSpaceDN w:val="0"/>
              <w:spacing w:after="0" w:line="240" w:lineRule="auto"/>
              <w:ind w:left="-142"/>
              <w:textAlignment w:val="baseline"/>
              <w:rPr>
                <w:rFonts w:ascii="Times New Roman" w:eastAsia="Calibri" w:hAnsi="Times New Roman" w:cs="Tahoma"/>
                <w:color w:val="000000"/>
                <w:kern w:val="3"/>
                <w:sz w:val="18"/>
                <w:szCs w:val="18"/>
                <w:lang w:eastAsia="en-US" w:bidi="en-US"/>
              </w:rPr>
            </w:pPr>
          </w:p>
        </w:tc>
      </w:tr>
    </w:tbl>
    <w:p w14:paraId="40C474D4" w14:textId="77777777" w:rsidR="00333A3E" w:rsidRDefault="00333A3E" w:rsidP="00A80D74">
      <w:pPr>
        <w:tabs>
          <w:tab w:val="left" w:pos="285"/>
          <w:tab w:val="center" w:pos="7285"/>
        </w:tabs>
        <w:suppressAutoHyphens/>
        <w:spacing w:after="0" w:line="240" w:lineRule="auto"/>
        <w:rPr>
          <w:rFonts w:ascii="Times New Roman" w:eastAsia="Andale Sans UI" w:hAnsi="Times New Roman"/>
          <w:b/>
          <w:bCs/>
          <w:color w:val="000000"/>
          <w:kern w:val="1"/>
          <w:sz w:val="32"/>
          <w:szCs w:val="32"/>
          <w:highlight w:val="white"/>
          <w:lang w:eastAsia="en-US"/>
        </w:rPr>
        <w:sectPr w:rsidR="00333A3E" w:rsidSect="002C3DEE">
          <w:footerReference w:type="default" r:id="rId10"/>
          <w:pgSz w:w="16838" w:h="11906" w:orient="landscape"/>
          <w:pgMar w:top="284" w:right="851" w:bottom="851" w:left="851" w:header="0" w:footer="709" w:gutter="0"/>
          <w:cols w:space="720"/>
          <w:formProt w:val="0"/>
          <w:docGrid w:linePitch="360" w:charSpace="-2049"/>
        </w:sectPr>
      </w:pPr>
    </w:p>
    <w:p w14:paraId="0EB8EE37" w14:textId="77777777" w:rsidR="004E4941" w:rsidRDefault="004E4941" w:rsidP="00333A3E">
      <w:pPr>
        <w:tabs>
          <w:tab w:val="left" w:pos="426"/>
          <w:tab w:val="left" w:pos="9639"/>
        </w:tabs>
        <w:spacing w:after="0" w:line="240" w:lineRule="auto"/>
        <w:jc w:val="center"/>
        <w:rPr>
          <w:rFonts w:ascii="Times New Roman" w:eastAsia="Andale Sans UI" w:hAnsi="Times New Roman"/>
          <w:b/>
          <w:bCs/>
          <w:color w:val="000000"/>
          <w:kern w:val="1"/>
          <w:sz w:val="32"/>
          <w:szCs w:val="32"/>
          <w:highlight w:val="white"/>
          <w:lang w:eastAsia="en-US"/>
        </w:rPr>
      </w:pPr>
    </w:p>
    <w:p w14:paraId="67976D13" w14:textId="77777777" w:rsidR="004E4941" w:rsidRDefault="004E4941" w:rsidP="00333A3E">
      <w:pPr>
        <w:tabs>
          <w:tab w:val="left" w:pos="426"/>
          <w:tab w:val="left" w:pos="9639"/>
        </w:tabs>
        <w:spacing w:after="0" w:line="240" w:lineRule="auto"/>
        <w:jc w:val="center"/>
        <w:rPr>
          <w:rFonts w:ascii="Times New Roman" w:eastAsia="Andale Sans UI" w:hAnsi="Times New Roman"/>
          <w:b/>
          <w:bCs/>
          <w:color w:val="000000"/>
          <w:kern w:val="1"/>
          <w:sz w:val="32"/>
          <w:szCs w:val="32"/>
          <w:highlight w:val="white"/>
          <w:lang w:eastAsia="en-US"/>
        </w:rPr>
      </w:pPr>
    </w:p>
    <w:p w14:paraId="2F90B739" w14:textId="1E3C9714" w:rsidR="00333A3E" w:rsidRPr="00291BE9" w:rsidRDefault="00A80D74" w:rsidP="00333A3E">
      <w:pPr>
        <w:tabs>
          <w:tab w:val="left" w:pos="426"/>
          <w:tab w:val="left" w:pos="9639"/>
        </w:tabs>
        <w:spacing w:after="0" w:line="240" w:lineRule="auto"/>
        <w:jc w:val="center"/>
        <w:rPr>
          <w:rFonts w:ascii="Times New Roman" w:hAnsi="Times New Roman"/>
          <w:b/>
          <w:color w:val="000000" w:themeColor="text1"/>
          <w:sz w:val="28"/>
          <w:szCs w:val="28"/>
        </w:rPr>
      </w:pPr>
      <w:r w:rsidRPr="00A80D74">
        <w:rPr>
          <w:rFonts w:ascii="Times New Roman" w:eastAsia="Andale Sans UI" w:hAnsi="Times New Roman"/>
          <w:b/>
          <w:bCs/>
          <w:color w:val="000000"/>
          <w:kern w:val="1"/>
          <w:sz w:val="32"/>
          <w:szCs w:val="32"/>
          <w:highlight w:val="white"/>
          <w:lang w:eastAsia="en-US"/>
        </w:rPr>
        <w:tab/>
      </w:r>
      <w:r w:rsidR="00333A3E">
        <w:rPr>
          <w:rFonts w:ascii="Times New Roman" w:hAnsi="Times New Roman"/>
          <w:b/>
          <w:color w:val="000000" w:themeColor="text1"/>
          <w:sz w:val="28"/>
          <w:szCs w:val="28"/>
        </w:rPr>
        <w:t>Организационно- педагогические условия</w:t>
      </w:r>
      <w:r w:rsidR="0096489D">
        <w:rPr>
          <w:rFonts w:ascii="Times New Roman" w:hAnsi="Times New Roman"/>
          <w:b/>
          <w:color w:val="000000" w:themeColor="text1"/>
          <w:sz w:val="28"/>
          <w:szCs w:val="28"/>
        </w:rPr>
        <w:t xml:space="preserve"> реализации программы</w:t>
      </w:r>
    </w:p>
    <w:p w14:paraId="5DD1D02F" w14:textId="77777777" w:rsidR="00333A3E" w:rsidRPr="00291BE9" w:rsidRDefault="00333A3E" w:rsidP="00333A3E">
      <w:pPr>
        <w:tabs>
          <w:tab w:val="left" w:pos="426"/>
          <w:tab w:val="left" w:pos="9639"/>
        </w:tabs>
        <w:spacing w:after="0" w:line="240" w:lineRule="auto"/>
        <w:ind w:firstLine="2552"/>
        <w:rPr>
          <w:rFonts w:ascii="Times New Roman" w:hAnsi="Times New Roman"/>
          <w:b/>
          <w:color w:val="000000" w:themeColor="text1"/>
          <w:sz w:val="28"/>
          <w:szCs w:val="28"/>
        </w:rPr>
      </w:pPr>
      <w:bookmarkStart w:id="8" w:name="_Hlk31124254"/>
      <w:r w:rsidRPr="00291BE9">
        <w:rPr>
          <w:rFonts w:ascii="Times New Roman" w:hAnsi="Times New Roman"/>
          <w:b/>
          <w:color w:val="000000" w:themeColor="text1"/>
          <w:sz w:val="28"/>
          <w:szCs w:val="28"/>
        </w:rPr>
        <w:t>Материально- техническое обеспечение программы</w:t>
      </w:r>
    </w:p>
    <w:tbl>
      <w:tblPr>
        <w:tblW w:w="9356" w:type="dxa"/>
        <w:tblInd w:w="6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4639"/>
        <w:gridCol w:w="525"/>
        <w:gridCol w:w="3625"/>
      </w:tblGrid>
      <w:tr w:rsidR="00EA3C2B" w:rsidRPr="00EA3C2B" w14:paraId="35518253" w14:textId="77777777" w:rsidTr="000D389E">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bookmarkEnd w:id="8"/>
          <w:p w14:paraId="72D99B3D" w14:textId="77777777" w:rsidR="00EA3C2B" w:rsidRPr="00EA3C2B" w:rsidRDefault="00EA3C2B" w:rsidP="00EA3C2B">
            <w:pPr>
              <w:spacing w:after="0" w:line="240" w:lineRule="auto"/>
              <w:jc w:val="center"/>
              <w:rPr>
                <w:rFonts w:ascii="Times New Roman" w:hAnsi="Times New Roman"/>
                <w:color w:val="000000"/>
                <w:sz w:val="28"/>
              </w:rPr>
            </w:pPr>
            <w:r w:rsidRPr="00EA3C2B">
              <w:rPr>
                <w:rFonts w:ascii="Times New Roman" w:hAnsi="Times New Roman"/>
                <w:color w:val="000000"/>
                <w:sz w:val="28"/>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2576F6" w14:textId="77777777" w:rsidR="00EA3C2B" w:rsidRPr="00EA3C2B" w:rsidRDefault="00EA3C2B" w:rsidP="00EA3C2B">
            <w:pPr>
              <w:spacing w:after="0" w:line="240" w:lineRule="auto"/>
              <w:jc w:val="center"/>
              <w:rPr>
                <w:rFonts w:ascii="Times New Roman" w:hAnsi="Times New Roman"/>
                <w:color w:val="000000"/>
                <w:sz w:val="28"/>
              </w:rPr>
            </w:pPr>
            <w:r w:rsidRPr="00EA3C2B">
              <w:rPr>
                <w:rFonts w:ascii="Times New Roman" w:hAnsi="Times New Roman"/>
                <w:color w:val="000000"/>
                <w:sz w:val="28"/>
              </w:rPr>
              <w:t>Материально-техническое оснащение</w:t>
            </w:r>
          </w:p>
        </w:tc>
      </w:tr>
      <w:tr w:rsidR="00EA3C2B" w:rsidRPr="00EA3C2B" w14:paraId="3DD226A6" w14:textId="77777777" w:rsidTr="000D389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3018485"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45980A"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Стенка гимнастическая- 1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4E69A8A"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DC370FB"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Стадион с легкоатлетическими дорожками- 1 шт.</w:t>
            </w:r>
          </w:p>
        </w:tc>
      </w:tr>
      <w:tr w:rsidR="00EA3C2B" w:rsidRPr="00EA3C2B" w14:paraId="0FA72F08" w14:textId="77777777" w:rsidTr="000D389E">
        <w:trPr>
          <w:trHeight w:val="421"/>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218380"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ABE8D22"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Скамья гимнастическая- 4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B391DB5"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9355FC0" w14:textId="77777777" w:rsidR="00EA3C2B" w:rsidRPr="00EA3C2B" w:rsidRDefault="00EA3C2B" w:rsidP="00EA3C2B">
            <w:pPr>
              <w:spacing w:after="0" w:line="240" w:lineRule="auto"/>
              <w:rPr>
                <w:rFonts w:ascii="Times New Roman" w:hAnsi="Times New Roman"/>
                <w:color w:val="000000"/>
                <w:sz w:val="28"/>
              </w:rPr>
            </w:pPr>
            <w:r w:rsidRPr="00EA3C2B">
              <w:rPr>
                <w:rFonts w:ascii="Times New Roman" w:hAnsi="Times New Roman"/>
                <w:color w:val="000000"/>
                <w:sz w:val="28"/>
              </w:rPr>
              <w:t>Зал игровой- 1 шт.</w:t>
            </w:r>
          </w:p>
        </w:tc>
      </w:tr>
      <w:tr w:rsidR="00EA3C2B" w:rsidRPr="00EA3C2B" w14:paraId="6B1018A2" w14:textId="77777777" w:rsidTr="000D389E">
        <w:trPr>
          <w:trHeight w:val="473"/>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BC3F723"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ECBA27"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Секундомер- 1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FAE4C19"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AA446F"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Бассейн 25м- 1 шт.</w:t>
            </w:r>
          </w:p>
        </w:tc>
      </w:tr>
      <w:tr w:rsidR="00EA3C2B" w:rsidRPr="00EA3C2B" w14:paraId="77D55343" w14:textId="77777777" w:rsidTr="000D389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8DF589"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8117E2E"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Мяч набивной (1кг) –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2229CC1"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E45D1F"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Тренажёрный зал- 1 шт.</w:t>
            </w:r>
          </w:p>
        </w:tc>
      </w:tr>
      <w:tr w:rsidR="00EA3C2B" w:rsidRPr="00EA3C2B" w14:paraId="31400E57" w14:textId="77777777" w:rsidTr="000D389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DE82BD9"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E6FD12"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Мяч набивной (2 кг) - 5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878230"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F9A65CC"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Футбольное поле-  1шт.</w:t>
            </w:r>
          </w:p>
        </w:tc>
      </w:tr>
      <w:tr w:rsidR="00EA3C2B" w:rsidRPr="00EA3C2B" w14:paraId="46F77B5D" w14:textId="77777777" w:rsidTr="000D389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172E12C"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3505FD"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Гантели разно весовые- 2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0338CCF" w14:textId="77777777" w:rsidR="00EA3C2B" w:rsidRPr="00EA3C2B" w:rsidRDefault="00EA3C2B" w:rsidP="00EA3C2B">
            <w:pPr>
              <w:numPr>
                <w:ilvl w:val="0"/>
                <w:numId w:val="21"/>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ADB4A1"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Стадион для пляжных видов спорта- 1 шт.</w:t>
            </w:r>
          </w:p>
        </w:tc>
      </w:tr>
      <w:tr w:rsidR="00EA3C2B" w:rsidRPr="00EA3C2B" w14:paraId="4B778212" w14:textId="77777777" w:rsidTr="000D389E">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446C30"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EF73944"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 xml:space="preserve">Ворота футбольные- 1 </w:t>
            </w:r>
            <w:proofErr w:type="spellStart"/>
            <w:r w:rsidRPr="00EA3C2B">
              <w:rPr>
                <w:rFonts w:ascii="Times New Roman" w:hAnsi="Times New Roman"/>
                <w:color w:val="000000"/>
                <w:sz w:val="28"/>
              </w:rPr>
              <w:t>компл</w:t>
            </w:r>
            <w:proofErr w:type="spellEnd"/>
            <w:r w:rsidRPr="00EA3C2B">
              <w:rPr>
                <w:rFonts w:ascii="Times New Roman" w:hAnsi="Times New Roman"/>
                <w:color w:val="000000"/>
                <w:sz w:val="28"/>
              </w:rPr>
              <w:t>.</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5CB8A7"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249511"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 xml:space="preserve">Зал для занятий </w:t>
            </w:r>
            <w:proofErr w:type="spellStart"/>
            <w:r w:rsidRPr="00EA3C2B">
              <w:rPr>
                <w:rFonts w:ascii="Times New Roman" w:hAnsi="Times New Roman"/>
                <w:sz w:val="28"/>
                <w:szCs w:val="28"/>
              </w:rPr>
              <w:t>киокушин</w:t>
            </w:r>
            <w:proofErr w:type="spellEnd"/>
            <w:r w:rsidRPr="00EA3C2B">
              <w:rPr>
                <w:rFonts w:ascii="Times New Roman" w:hAnsi="Times New Roman"/>
                <w:sz w:val="28"/>
                <w:szCs w:val="28"/>
              </w:rPr>
              <w:t xml:space="preserve"> каратэ - 1 шт.</w:t>
            </w:r>
          </w:p>
        </w:tc>
      </w:tr>
      <w:tr w:rsidR="00EA3C2B" w:rsidRPr="00EA3C2B" w14:paraId="2085A3E3" w14:textId="77777777" w:rsidTr="000D389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C5BEA9"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730363B"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Мяч футбольный- 1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9D514C"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8.</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1449E9C"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Мягкое покрытие, татами – от 60 кв.м.</w:t>
            </w:r>
          </w:p>
        </w:tc>
      </w:tr>
      <w:tr w:rsidR="00EA3C2B" w:rsidRPr="00EA3C2B" w14:paraId="30F58513" w14:textId="77777777" w:rsidTr="000D389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ECED71"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95DE7CF"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color w:val="000000"/>
                <w:sz w:val="28"/>
              </w:rPr>
              <w:t>Конус- 20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292CF48"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26EA41" w14:textId="77777777" w:rsidR="00EA3C2B" w:rsidRPr="00EA3C2B" w:rsidRDefault="00EA3C2B" w:rsidP="00EA3C2B">
            <w:pPr>
              <w:spacing w:after="0" w:line="240" w:lineRule="auto"/>
              <w:jc w:val="center"/>
              <w:rPr>
                <w:rFonts w:ascii="Times New Roman" w:hAnsi="Times New Roman"/>
                <w:color w:val="000000"/>
                <w:sz w:val="28"/>
              </w:rPr>
            </w:pPr>
          </w:p>
        </w:tc>
      </w:tr>
      <w:tr w:rsidR="00EA3C2B" w:rsidRPr="00EA3C2B" w14:paraId="619D1ED7" w14:textId="77777777" w:rsidTr="000D389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FEEBFD"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B02AB1"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Боксерские мешки- 2-более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462A3B7"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72F6E09"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7459C5E4" w14:textId="77777777" w:rsidTr="000D389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3B51A8F"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C8D4D7" w14:textId="77777777" w:rsidR="00EA3C2B" w:rsidRPr="00EA3C2B" w:rsidRDefault="00EA3C2B" w:rsidP="00EA3C2B">
            <w:pPr>
              <w:spacing w:after="0" w:line="240" w:lineRule="auto"/>
              <w:jc w:val="both"/>
              <w:rPr>
                <w:rFonts w:ascii="Times New Roman" w:hAnsi="Times New Roman"/>
                <w:color w:val="000000"/>
                <w:sz w:val="28"/>
              </w:rPr>
            </w:pPr>
            <w:r w:rsidRPr="00EA3C2B">
              <w:rPr>
                <w:rFonts w:ascii="Times New Roman" w:hAnsi="Times New Roman"/>
                <w:sz w:val="28"/>
                <w:szCs w:val="28"/>
              </w:rPr>
              <w:t>Боксерские лапы- 10 пар и более</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99FD5D"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99E101"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1DA93FB3" w14:textId="77777777" w:rsidTr="000D389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09B690"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6AD7A2C" w14:textId="77777777" w:rsidR="00EA3C2B" w:rsidRPr="00EA3C2B" w:rsidRDefault="00EA3C2B" w:rsidP="00EA3C2B">
            <w:pPr>
              <w:spacing w:after="0" w:line="240" w:lineRule="auto"/>
              <w:jc w:val="both"/>
              <w:rPr>
                <w:rFonts w:ascii="Times New Roman" w:hAnsi="Times New Roman"/>
                <w:color w:val="000000"/>
                <w:sz w:val="28"/>
              </w:rPr>
            </w:pPr>
            <w:proofErr w:type="spellStart"/>
            <w:r w:rsidRPr="00EA3C2B">
              <w:rPr>
                <w:rFonts w:ascii="Times New Roman" w:hAnsi="Times New Roman"/>
                <w:sz w:val="28"/>
                <w:szCs w:val="28"/>
              </w:rPr>
              <w:t>Макивары</w:t>
            </w:r>
            <w:proofErr w:type="spellEnd"/>
            <w:r w:rsidRPr="00EA3C2B">
              <w:rPr>
                <w:rFonts w:ascii="Times New Roman" w:hAnsi="Times New Roman"/>
                <w:sz w:val="28"/>
                <w:szCs w:val="28"/>
              </w:rPr>
              <w:t>- 10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34A4E1"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A61CBD"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3CA19D96" w14:textId="77777777" w:rsidTr="000D389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0FD82FC"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969F91" w14:textId="77777777" w:rsidR="00EA3C2B" w:rsidRPr="00EA3C2B" w:rsidRDefault="00EA3C2B" w:rsidP="00EA3C2B">
            <w:pPr>
              <w:spacing w:after="0" w:line="240" w:lineRule="auto"/>
              <w:jc w:val="both"/>
              <w:rPr>
                <w:rFonts w:ascii="Times New Roman" w:hAnsi="Times New Roman"/>
                <w:color w:val="000000"/>
                <w:sz w:val="28"/>
                <w:szCs w:val="28"/>
              </w:rPr>
            </w:pPr>
            <w:r w:rsidRPr="00EA3C2B">
              <w:rPr>
                <w:rFonts w:ascii="Times New Roman" w:hAnsi="Times New Roman"/>
                <w:sz w:val="28"/>
                <w:szCs w:val="28"/>
              </w:rPr>
              <w:t>Жгут резиновый- 10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7442FC"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83AA390"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4B7418B6" w14:textId="77777777" w:rsidTr="000D389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F2747E7"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0FE3C8A" w14:textId="77777777" w:rsidR="00EA3C2B" w:rsidRPr="00EA3C2B" w:rsidRDefault="00EA3C2B" w:rsidP="00EA3C2B">
            <w:pPr>
              <w:spacing w:after="0" w:line="240" w:lineRule="auto"/>
              <w:jc w:val="both"/>
              <w:rPr>
                <w:rFonts w:ascii="Times New Roman" w:hAnsi="Times New Roman"/>
                <w:sz w:val="28"/>
                <w:szCs w:val="28"/>
              </w:rPr>
            </w:pPr>
            <w:r w:rsidRPr="00EA3C2B">
              <w:rPr>
                <w:rFonts w:ascii="Times New Roman" w:hAnsi="Times New Roman"/>
                <w:sz w:val="28"/>
                <w:szCs w:val="28"/>
              </w:rPr>
              <w:t>Скакалка резиновая – 20шт.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6548E1"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A9DC44" w14:textId="77777777" w:rsidR="00EA3C2B" w:rsidRPr="00EA3C2B" w:rsidRDefault="00EA3C2B" w:rsidP="00EA3C2B">
            <w:pPr>
              <w:spacing w:after="0" w:line="240" w:lineRule="auto"/>
              <w:jc w:val="both"/>
              <w:rPr>
                <w:rFonts w:ascii="Times New Roman" w:hAnsi="Times New Roman"/>
                <w:color w:val="000000"/>
                <w:sz w:val="28"/>
              </w:rPr>
            </w:pPr>
          </w:p>
        </w:tc>
      </w:tr>
      <w:tr w:rsidR="00EA3C2B" w:rsidRPr="00EA3C2B" w14:paraId="3B074C65" w14:textId="77777777" w:rsidTr="000D389E">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E4C945" w14:textId="77777777" w:rsidR="00EA3C2B" w:rsidRPr="00EA3C2B" w:rsidRDefault="00EA3C2B" w:rsidP="00EA3C2B">
            <w:pPr>
              <w:numPr>
                <w:ilvl w:val="0"/>
                <w:numId w:val="20"/>
              </w:numPr>
              <w:spacing w:after="0" w:line="240" w:lineRule="auto"/>
              <w:contextualSpacing/>
              <w:jc w:val="both"/>
              <w:rPr>
                <w:rFonts w:ascii="Times New Roman" w:hAnsi="Times New Roman"/>
                <w:color w:val="000000"/>
                <w:sz w:val="28"/>
              </w:rPr>
            </w:pPr>
          </w:p>
        </w:tc>
        <w:tc>
          <w:tcPr>
            <w:tcW w:w="4639" w:type="dxa"/>
            <w:tcMar>
              <w:left w:w="83" w:type="dxa"/>
            </w:tcMar>
          </w:tcPr>
          <w:p w14:paraId="470A3D06" w14:textId="77777777" w:rsidR="00EA3C2B" w:rsidRPr="00EA3C2B" w:rsidRDefault="00EA3C2B" w:rsidP="00EA3C2B">
            <w:pPr>
              <w:spacing w:after="0" w:line="240" w:lineRule="auto"/>
              <w:jc w:val="both"/>
              <w:rPr>
                <w:rFonts w:ascii="Times New Roman" w:hAnsi="Times New Roman"/>
                <w:sz w:val="28"/>
                <w:szCs w:val="28"/>
              </w:rPr>
            </w:pPr>
            <w:r w:rsidRPr="00EA3C2B">
              <w:rPr>
                <w:rFonts w:ascii="Times New Roman" w:hAnsi="Times New Roman"/>
                <w:sz w:val="28"/>
                <w:szCs w:val="28"/>
              </w:rPr>
              <w:t>Консоли- 2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ED3EAAA" w14:textId="77777777" w:rsidR="00EA3C2B" w:rsidRPr="00EA3C2B" w:rsidRDefault="00EA3C2B" w:rsidP="00EA3C2B">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DE73A4" w14:textId="77777777" w:rsidR="00EA3C2B" w:rsidRPr="00EA3C2B" w:rsidRDefault="00EA3C2B" w:rsidP="00EA3C2B">
            <w:pPr>
              <w:spacing w:after="0" w:line="240" w:lineRule="auto"/>
              <w:jc w:val="both"/>
              <w:rPr>
                <w:rFonts w:ascii="Times New Roman" w:hAnsi="Times New Roman"/>
                <w:color w:val="000000"/>
                <w:sz w:val="28"/>
              </w:rPr>
            </w:pPr>
          </w:p>
        </w:tc>
      </w:tr>
    </w:tbl>
    <w:p w14:paraId="6A651110" w14:textId="77777777" w:rsidR="00D4346E" w:rsidRDefault="00D4346E" w:rsidP="00CF4189">
      <w:pPr>
        <w:pStyle w:val="af4"/>
        <w:tabs>
          <w:tab w:val="left" w:pos="0"/>
        </w:tabs>
        <w:spacing w:after="0" w:line="240" w:lineRule="auto"/>
        <w:ind w:left="851" w:firstLine="567"/>
        <w:rPr>
          <w:b/>
          <w:sz w:val="28"/>
          <w:szCs w:val="28"/>
        </w:rPr>
      </w:pPr>
    </w:p>
    <w:p w14:paraId="0FB91EC5" w14:textId="77777777" w:rsidR="00EA3C2B" w:rsidRDefault="00EA3C2B" w:rsidP="00CF4189">
      <w:pPr>
        <w:pStyle w:val="af4"/>
        <w:tabs>
          <w:tab w:val="left" w:pos="0"/>
        </w:tabs>
        <w:spacing w:after="0" w:line="240" w:lineRule="auto"/>
        <w:ind w:left="851" w:firstLine="567"/>
        <w:rPr>
          <w:b/>
          <w:sz w:val="28"/>
          <w:szCs w:val="28"/>
        </w:rPr>
      </w:pPr>
    </w:p>
    <w:p w14:paraId="443CC456" w14:textId="230DFB0E" w:rsidR="00FB32C8" w:rsidRDefault="00FB32C8" w:rsidP="00CF4189">
      <w:pPr>
        <w:pStyle w:val="af4"/>
        <w:tabs>
          <w:tab w:val="left" w:pos="0"/>
        </w:tabs>
        <w:spacing w:after="0" w:line="240" w:lineRule="auto"/>
        <w:ind w:left="851" w:firstLine="567"/>
        <w:rPr>
          <w:b/>
          <w:sz w:val="28"/>
          <w:szCs w:val="28"/>
        </w:rPr>
      </w:pPr>
      <w:r>
        <w:rPr>
          <w:b/>
          <w:sz w:val="28"/>
          <w:szCs w:val="28"/>
        </w:rPr>
        <w:t>Кадровое обеспечение</w:t>
      </w:r>
    </w:p>
    <w:tbl>
      <w:tblPr>
        <w:tblStyle w:val="af9"/>
        <w:tblW w:w="9072" w:type="dxa"/>
        <w:tblInd w:w="846" w:type="dxa"/>
        <w:tblLayout w:type="fixed"/>
        <w:tblLook w:val="04A0" w:firstRow="1" w:lastRow="0" w:firstColumn="1" w:lastColumn="0" w:noHBand="0" w:noVBand="1"/>
      </w:tblPr>
      <w:tblGrid>
        <w:gridCol w:w="1984"/>
        <w:gridCol w:w="1418"/>
        <w:gridCol w:w="1276"/>
        <w:gridCol w:w="1701"/>
        <w:gridCol w:w="1701"/>
        <w:gridCol w:w="992"/>
      </w:tblGrid>
      <w:tr w:rsidR="00FB32C8" w14:paraId="77191544" w14:textId="77777777" w:rsidTr="002B421B">
        <w:trPr>
          <w:trHeight w:val="785"/>
        </w:trPr>
        <w:tc>
          <w:tcPr>
            <w:tcW w:w="1984" w:type="dxa"/>
          </w:tcPr>
          <w:p w14:paraId="6A44F247" w14:textId="77777777" w:rsidR="00FB32C8" w:rsidRPr="005243BA" w:rsidRDefault="00FB32C8" w:rsidP="002B421B">
            <w:pPr>
              <w:pStyle w:val="af4"/>
              <w:tabs>
                <w:tab w:val="left" w:pos="0"/>
              </w:tabs>
              <w:spacing w:after="0" w:line="240" w:lineRule="auto"/>
            </w:pPr>
            <w:r w:rsidRPr="005243BA">
              <w:t xml:space="preserve">Ф.И.О. </w:t>
            </w:r>
          </w:p>
          <w:p w14:paraId="720F823B" w14:textId="77777777" w:rsidR="00FB32C8" w:rsidRPr="005243BA" w:rsidRDefault="00C42631" w:rsidP="002B421B">
            <w:pPr>
              <w:pStyle w:val="af4"/>
              <w:tabs>
                <w:tab w:val="left" w:pos="0"/>
              </w:tabs>
              <w:spacing w:after="0" w:line="240" w:lineRule="auto"/>
            </w:pPr>
            <w:r>
              <w:t>т</w:t>
            </w:r>
            <w:r w:rsidRPr="005243BA">
              <w:t>ренера</w:t>
            </w:r>
            <w:r w:rsidR="00FB32C8" w:rsidRPr="005243BA">
              <w:t>-преподавателя</w:t>
            </w:r>
          </w:p>
        </w:tc>
        <w:tc>
          <w:tcPr>
            <w:tcW w:w="1418" w:type="dxa"/>
          </w:tcPr>
          <w:p w14:paraId="5803F59D" w14:textId="77777777" w:rsidR="00FB32C8" w:rsidRPr="005243BA" w:rsidRDefault="00FB32C8" w:rsidP="002B421B">
            <w:pPr>
              <w:pStyle w:val="af4"/>
              <w:tabs>
                <w:tab w:val="left" w:pos="0"/>
              </w:tabs>
              <w:spacing w:after="0" w:line="240" w:lineRule="auto"/>
            </w:pPr>
            <w:r w:rsidRPr="005243BA">
              <w:t>Направление работы</w:t>
            </w:r>
          </w:p>
        </w:tc>
        <w:tc>
          <w:tcPr>
            <w:tcW w:w="1276" w:type="dxa"/>
          </w:tcPr>
          <w:p w14:paraId="2AF25C55" w14:textId="77777777" w:rsidR="00FB32C8" w:rsidRPr="005243BA" w:rsidRDefault="00FB32C8" w:rsidP="002B421B">
            <w:pPr>
              <w:pStyle w:val="af4"/>
              <w:tabs>
                <w:tab w:val="left" w:pos="0"/>
              </w:tabs>
              <w:spacing w:after="0" w:line="240" w:lineRule="auto"/>
            </w:pPr>
            <w:r w:rsidRPr="005243BA">
              <w:t>Должность</w:t>
            </w:r>
          </w:p>
        </w:tc>
        <w:tc>
          <w:tcPr>
            <w:tcW w:w="1701" w:type="dxa"/>
          </w:tcPr>
          <w:p w14:paraId="2ECCE99E" w14:textId="77777777" w:rsidR="00FB32C8" w:rsidRPr="005243BA" w:rsidRDefault="00FB32C8" w:rsidP="002B421B">
            <w:pPr>
              <w:pStyle w:val="af4"/>
              <w:tabs>
                <w:tab w:val="left" w:pos="0"/>
              </w:tabs>
              <w:spacing w:after="0" w:line="240" w:lineRule="auto"/>
            </w:pPr>
            <w:r w:rsidRPr="005243BA">
              <w:t>Образование</w:t>
            </w:r>
          </w:p>
        </w:tc>
        <w:tc>
          <w:tcPr>
            <w:tcW w:w="1701" w:type="dxa"/>
          </w:tcPr>
          <w:p w14:paraId="062B29D8" w14:textId="77777777" w:rsidR="00FB32C8" w:rsidRPr="005243BA" w:rsidRDefault="00FB32C8" w:rsidP="002B421B">
            <w:pPr>
              <w:pStyle w:val="af4"/>
              <w:tabs>
                <w:tab w:val="left" w:pos="0"/>
              </w:tabs>
              <w:spacing w:after="0" w:line="240" w:lineRule="auto"/>
            </w:pPr>
            <w:r w:rsidRPr="005243BA">
              <w:t>Квалификация</w:t>
            </w:r>
          </w:p>
        </w:tc>
        <w:tc>
          <w:tcPr>
            <w:tcW w:w="992" w:type="dxa"/>
          </w:tcPr>
          <w:p w14:paraId="40F0F5F8" w14:textId="77777777" w:rsidR="00FB32C8" w:rsidRPr="005243BA" w:rsidRDefault="00FB32C8" w:rsidP="002B421B">
            <w:pPr>
              <w:pStyle w:val="af4"/>
              <w:tabs>
                <w:tab w:val="left" w:pos="0"/>
              </w:tabs>
              <w:spacing w:after="0" w:line="240" w:lineRule="auto"/>
            </w:pPr>
            <w:r w:rsidRPr="005243BA">
              <w:rPr>
                <w:i/>
                <w:noProof/>
              </w:rPr>
              <mc:AlternateContent>
                <mc:Choice Requires="wps">
                  <w:drawing>
                    <wp:anchor distT="0" distB="0" distL="114300" distR="114300" simplePos="0" relativeHeight="251659776" behindDoc="0" locked="0" layoutInCell="1" allowOverlap="1" wp14:anchorId="2D5C9F51" wp14:editId="5558B9E5">
                      <wp:simplePos x="0" y="0"/>
                      <wp:positionH relativeFrom="margin">
                        <wp:posOffset>2634615</wp:posOffset>
                      </wp:positionH>
                      <wp:positionV relativeFrom="page">
                        <wp:posOffset>127634</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2CAEEBD" w14:textId="77777777" w:rsidR="00552FFD" w:rsidRPr="00265CC7" w:rsidRDefault="00552FFD" w:rsidP="00FB32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C9F51" id="Врезка2" o:spid="_x0000_s1026" style="position:absolute;left:0;text-align:left;margin-left:207.45pt;margin-top:10.05pt;width:320.45pt;height:279.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" filled="f" stroked="f" strokecolor="#3465a4">
                      <v:stroke joinstyle="round"/>
                      <v:textbox>
                        <w:txbxContent>
                          <w:p w14:paraId="32CAEEBD" w14:textId="77777777" w:rsidR="00552FFD" w:rsidRPr="00265CC7" w:rsidRDefault="00552FFD" w:rsidP="00FB32C8"/>
                        </w:txbxContent>
                      </v:textbox>
                      <w10:wrap anchorx="margin" anchory="page"/>
                    </v:rect>
                  </w:pict>
                </mc:Fallback>
              </mc:AlternateContent>
            </w:r>
            <w:r w:rsidRPr="005243BA">
              <w:t>Категория</w:t>
            </w:r>
          </w:p>
        </w:tc>
      </w:tr>
      <w:tr w:rsidR="00FB32C8" w14:paraId="17B8DFC4" w14:textId="77777777" w:rsidTr="002B421B">
        <w:trPr>
          <w:trHeight w:val="1300"/>
        </w:trPr>
        <w:tc>
          <w:tcPr>
            <w:tcW w:w="1984" w:type="dxa"/>
          </w:tcPr>
          <w:p w14:paraId="1EE005BA" w14:textId="77777777" w:rsidR="002B421B" w:rsidRDefault="00EA3C2B" w:rsidP="002B421B">
            <w:pPr>
              <w:pStyle w:val="af4"/>
              <w:tabs>
                <w:tab w:val="left" w:pos="0"/>
              </w:tabs>
              <w:spacing w:after="0" w:line="240" w:lineRule="auto"/>
            </w:pPr>
            <w:proofErr w:type="spellStart"/>
            <w:r>
              <w:t>Билалутди</w:t>
            </w:r>
            <w:r w:rsidR="002B421B">
              <w:t>н</w:t>
            </w:r>
            <w:r>
              <w:t>ов</w:t>
            </w:r>
            <w:proofErr w:type="spellEnd"/>
            <w:r>
              <w:t xml:space="preserve"> Радик </w:t>
            </w:r>
          </w:p>
          <w:p w14:paraId="497E5879" w14:textId="327DCAF6" w:rsidR="00503283" w:rsidRPr="005243BA" w:rsidRDefault="00EA3C2B" w:rsidP="002B421B">
            <w:pPr>
              <w:pStyle w:val="af4"/>
              <w:tabs>
                <w:tab w:val="left" w:pos="0"/>
              </w:tabs>
              <w:spacing w:after="0" w:line="240" w:lineRule="auto"/>
            </w:pPr>
            <w:proofErr w:type="spellStart"/>
            <w:r>
              <w:t>Хилалутдинов</w:t>
            </w:r>
            <w:r w:rsidR="00503283">
              <w:t>ич</w:t>
            </w:r>
            <w:proofErr w:type="spellEnd"/>
          </w:p>
        </w:tc>
        <w:tc>
          <w:tcPr>
            <w:tcW w:w="1418" w:type="dxa"/>
          </w:tcPr>
          <w:p w14:paraId="132CFD1C" w14:textId="54C50470" w:rsidR="002B421B" w:rsidRDefault="00FB32C8" w:rsidP="002B421B">
            <w:pPr>
              <w:pStyle w:val="af4"/>
              <w:tabs>
                <w:tab w:val="left" w:pos="0"/>
              </w:tabs>
              <w:spacing w:after="0" w:line="240" w:lineRule="auto"/>
            </w:pPr>
            <w:r w:rsidRPr="005243BA">
              <w:t>Физкул</w:t>
            </w:r>
            <w:r w:rsidR="002B421B">
              <w:t>ьт</w:t>
            </w:r>
            <w:r w:rsidRPr="005243BA">
              <w:t xml:space="preserve">урно- </w:t>
            </w:r>
          </w:p>
          <w:p w14:paraId="0F14E543" w14:textId="2917DAAE" w:rsidR="00FB32C8" w:rsidRPr="005243BA" w:rsidRDefault="00FB32C8" w:rsidP="002B421B">
            <w:pPr>
              <w:pStyle w:val="af4"/>
              <w:tabs>
                <w:tab w:val="left" w:pos="0"/>
              </w:tabs>
              <w:spacing w:after="0" w:line="240" w:lineRule="auto"/>
            </w:pPr>
            <w:r w:rsidRPr="005243BA">
              <w:t>спортивное</w:t>
            </w:r>
          </w:p>
        </w:tc>
        <w:tc>
          <w:tcPr>
            <w:tcW w:w="1276" w:type="dxa"/>
          </w:tcPr>
          <w:p w14:paraId="2FAC03DF" w14:textId="77777777" w:rsidR="00FB32C8" w:rsidRPr="005243BA" w:rsidRDefault="00FB32C8" w:rsidP="002B421B">
            <w:pPr>
              <w:pStyle w:val="af4"/>
              <w:tabs>
                <w:tab w:val="left" w:pos="0"/>
              </w:tabs>
              <w:spacing w:after="0" w:line="240" w:lineRule="auto"/>
            </w:pPr>
            <w:r w:rsidRPr="005243BA">
              <w:t>Тренер- преподаватель</w:t>
            </w:r>
          </w:p>
        </w:tc>
        <w:tc>
          <w:tcPr>
            <w:tcW w:w="1701" w:type="dxa"/>
          </w:tcPr>
          <w:p w14:paraId="751D5541" w14:textId="77777777" w:rsidR="00FB32C8" w:rsidRPr="005243BA" w:rsidRDefault="00FB32C8" w:rsidP="002B421B">
            <w:pPr>
              <w:pStyle w:val="af4"/>
              <w:tabs>
                <w:tab w:val="left" w:pos="0"/>
              </w:tabs>
              <w:spacing w:after="0" w:line="240" w:lineRule="auto"/>
            </w:pPr>
            <w:r w:rsidRPr="005243BA">
              <w:t>Высшее.</w:t>
            </w:r>
          </w:p>
          <w:p w14:paraId="015C9741" w14:textId="77777777" w:rsidR="00FB32C8" w:rsidRPr="005243BA" w:rsidRDefault="00FB32C8" w:rsidP="002B421B">
            <w:pPr>
              <w:pStyle w:val="af4"/>
              <w:tabs>
                <w:tab w:val="left" w:pos="0"/>
              </w:tabs>
              <w:spacing w:after="0" w:line="240" w:lineRule="auto"/>
            </w:pPr>
            <w:r w:rsidRPr="005243BA">
              <w:t>Образование</w:t>
            </w:r>
          </w:p>
          <w:p w14:paraId="398F8C06" w14:textId="77777777" w:rsidR="002B421B" w:rsidRDefault="00FB32C8" w:rsidP="002B421B">
            <w:pPr>
              <w:pStyle w:val="af4"/>
              <w:tabs>
                <w:tab w:val="left" w:pos="0"/>
              </w:tabs>
              <w:spacing w:after="0" w:line="240" w:lineRule="auto"/>
            </w:pPr>
            <w:r w:rsidRPr="005243BA">
              <w:t xml:space="preserve">педагога </w:t>
            </w:r>
          </w:p>
          <w:p w14:paraId="56756A37" w14:textId="71789240" w:rsidR="002B421B" w:rsidRDefault="00FB32C8" w:rsidP="002B421B">
            <w:pPr>
              <w:pStyle w:val="af4"/>
              <w:tabs>
                <w:tab w:val="left" w:pos="0"/>
              </w:tabs>
              <w:spacing w:after="0" w:line="240" w:lineRule="auto"/>
            </w:pPr>
            <w:r w:rsidRPr="005243BA">
              <w:t>соответствует профилю</w:t>
            </w:r>
          </w:p>
          <w:p w14:paraId="582336CF" w14:textId="3D649358" w:rsidR="00FB32C8" w:rsidRPr="005243BA" w:rsidRDefault="00FB32C8" w:rsidP="002B421B">
            <w:pPr>
              <w:pStyle w:val="af4"/>
              <w:tabs>
                <w:tab w:val="left" w:pos="0"/>
              </w:tabs>
              <w:spacing w:after="0" w:line="240" w:lineRule="auto"/>
            </w:pPr>
            <w:r w:rsidRPr="005243BA">
              <w:t xml:space="preserve"> программы</w:t>
            </w:r>
          </w:p>
        </w:tc>
        <w:tc>
          <w:tcPr>
            <w:tcW w:w="1701" w:type="dxa"/>
          </w:tcPr>
          <w:p w14:paraId="59FA84C1" w14:textId="77777777" w:rsidR="00FB32C8" w:rsidRPr="005243BA" w:rsidRDefault="00FB32C8" w:rsidP="002B421B">
            <w:pPr>
              <w:pStyle w:val="af4"/>
              <w:tabs>
                <w:tab w:val="left" w:pos="0"/>
              </w:tabs>
              <w:spacing w:after="0" w:line="240" w:lineRule="auto"/>
            </w:pPr>
            <w:r w:rsidRPr="005243BA">
              <w:t>Квалификация</w:t>
            </w:r>
          </w:p>
          <w:p w14:paraId="7AC3D872" w14:textId="77777777" w:rsidR="00FB32C8" w:rsidRPr="005243BA" w:rsidRDefault="00C42631" w:rsidP="002B421B">
            <w:pPr>
              <w:pStyle w:val="af4"/>
              <w:tabs>
                <w:tab w:val="left" w:pos="0"/>
              </w:tabs>
              <w:spacing w:after="0" w:line="240" w:lineRule="auto"/>
            </w:pPr>
            <w:r>
              <w:t>п</w:t>
            </w:r>
            <w:r w:rsidRPr="005243BA">
              <w:t>едагога</w:t>
            </w:r>
            <w:r w:rsidR="00FB32C8" w:rsidRPr="005243BA">
              <w:t xml:space="preserve"> соответствует профилю программы</w:t>
            </w:r>
          </w:p>
        </w:tc>
        <w:tc>
          <w:tcPr>
            <w:tcW w:w="992" w:type="dxa"/>
          </w:tcPr>
          <w:p w14:paraId="465382AD" w14:textId="25110F71" w:rsidR="00FB32C8" w:rsidRDefault="00EA3C2B" w:rsidP="002B421B">
            <w:pPr>
              <w:pStyle w:val="af4"/>
              <w:tabs>
                <w:tab w:val="left" w:pos="0"/>
              </w:tabs>
              <w:spacing w:after="0" w:line="240" w:lineRule="auto"/>
            </w:pPr>
            <w:r>
              <w:t xml:space="preserve"> </w:t>
            </w:r>
            <w:r w:rsidR="000D389E">
              <w:t>б/к</w:t>
            </w:r>
          </w:p>
          <w:p w14:paraId="0CC90B08" w14:textId="77777777" w:rsidR="006C4927" w:rsidRPr="005243BA" w:rsidRDefault="006C4927" w:rsidP="002B421B">
            <w:pPr>
              <w:pStyle w:val="af4"/>
              <w:tabs>
                <w:tab w:val="left" w:pos="0"/>
              </w:tabs>
              <w:spacing w:after="0" w:line="240" w:lineRule="auto"/>
            </w:pPr>
          </w:p>
        </w:tc>
      </w:tr>
    </w:tbl>
    <w:p w14:paraId="3A110C24" w14:textId="77777777" w:rsidR="00106EF1" w:rsidRDefault="00106EF1" w:rsidP="00D66D9D">
      <w:pPr>
        <w:tabs>
          <w:tab w:val="left" w:pos="426"/>
          <w:tab w:val="left" w:pos="9639"/>
        </w:tabs>
        <w:spacing w:after="0" w:line="360" w:lineRule="auto"/>
        <w:rPr>
          <w:rFonts w:ascii="Times New Roman" w:hAnsi="Times New Roman"/>
          <w:b/>
          <w:sz w:val="28"/>
          <w:szCs w:val="28"/>
        </w:rPr>
      </w:pPr>
    </w:p>
    <w:p w14:paraId="5CB354D3" w14:textId="77777777" w:rsidR="00B855F2" w:rsidRDefault="00B855F2" w:rsidP="00CF4189">
      <w:pPr>
        <w:spacing w:after="0" w:line="240" w:lineRule="auto"/>
        <w:ind w:left="851" w:firstLine="567"/>
        <w:jc w:val="center"/>
        <w:rPr>
          <w:rFonts w:ascii="Times New Roman" w:hAnsi="Times New Roman"/>
          <w:b/>
          <w:sz w:val="28"/>
          <w:szCs w:val="28"/>
        </w:rPr>
      </w:pPr>
    </w:p>
    <w:p w14:paraId="7CCF8BE3" w14:textId="77777777" w:rsidR="008259F3" w:rsidRPr="00BE39D1" w:rsidRDefault="008259F3" w:rsidP="00CF4189">
      <w:pPr>
        <w:spacing w:after="0" w:line="240" w:lineRule="auto"/>
        <w:ind w:left="851" w:firstLine="567"/>
        <w:jc w:val="center"/>
        <w:rPr>
          <w:rFonts w:ascii="Times New Roman" w:hAnsi="Times New Roman"/>
          <w:b/>
          <w:sz w:val="28"/>
          <w:szCs w:val="28"/>
        </w:rPr>
      </w:pPr>
      <w:r w:rsidRPr="00BE39D1">
        <w:rPr>
          <w:rFonts w:ascii="Times New Roman" w:hAnsi="Times New Roman"/>
          <w:b/>
          <w:sz w:val="28"/>
          <w:szCs w:val="28"/>
        </w:rPr>
        <w:lastRenderedPageBreak/>
        <w:t>ФОРМА АТТЕСТАЦИИ</w:t>
      </w:r>
    </w:p>
    <w:p w14:paraId="42601A16" w14:textId="7FCEED67" w:rsidR="008259F3" w:rsidRPr="00BE75CA" w:rsidRDefault="008259F3" w:rsidP="00D4346E">
      <w:pPr>
        <w:tabs>
          <w:tab w:val="left" w:pos="567"/>
        </w:tabs>
        <w:spacing w:after="0" w:line="240" w:lineRule="auto"/>
        <w:ind w:left="851" w:right="-1333"/>
        <w:jc w:val="both"/>
        <w:rPr>
          <w:rFonts w:ascii="Times New Roman" w:hAnsi="Times New Roman"/>
          <w:b/>
          <w:bCs/>
          <w:sz w:val="28"/>
          <w:szCs w:val="28"/>
        </w:rPr>
      </w:pPr>
      <w:r w:rsidRPr="00BE75CA">
        <w:rPr>
          <w:rFonts w:ascii="Times New Roman" w:hAnsi="Times New Roman"/>
          <w:b/>
          <w:bCs/>
          <w:sz w:val="28"/>
          <w:szCs w:val="28"/>
        </w:rPr>
        <w:t>Итоговая аттестация</w:t>
      </w:r>
      <w:r>
        <w:rPr>
          <w:rFonts w:ascii="Times New Roman" w:hAnsi="Times New Roman"/>
          <w:b/>
          <w:bCs/>
          <w:sz w:val="28"/>
          <w:szCs w:val="28"/>
        </w:rPr>
        <w:t xml:space="preserve"> </w:t>
      </w:r>
      <w:r w:rsidRPr="00BE75CA">
        <w:rPr>
          <w:rFonts w:ascii="Times New Roman" w:hAnsi="Times New Roman"/>
          <w:b/>
          <w:bCs/>
          <w:sz w:val="28"/>
          <w:szCs w:val="28"/>
        </w:rPr>
        <w:t>-4 часа</w:t>
      </w:r>
    </w:p>
    <w:p w14:paraId="7BD58C10" w14:textId="4E76E098" w:rsidR="008259F3" w:rsidRPr="009815AA" w:rsidRDefault="008259F3" w:rsidP="00D4346E">
      <w:pPr>
        <w:shd w:val="clear" w:color="auto" w:fill="FFFFFF"/>
        <w:spacing w:after="0" w:line="240" w:lineRule="auto"/>
        <w:ind w:left="851"/>
        <w:rPr>
          <w:rFonts w:ascii="Times New Roman" w:hAnsi="Times New Roman"/>
          <w:color w:val="000000"/>
          <w:sz w:val="28"/>
          <w:szCs w:val="28"/>
        </w:rPr>
      </w:pPr>
      <w:r w:rsidRPr="009815AA">
        <w:rPr>
          <w:rFonts w:ascii="Times New Roman" w:hAnsi="Times New Roman"/>
          <w:color w:val="000000"/>
          <w:sz w:val="28"/>
          <w:szCs w:val="28"/>
        </w:rPr>
        <w:t>1.</w:t>
      </w:r>
      <w:r w:rsidRPr="009815AA">
        <w:rPr>
          <w:rFonts w:ascii="Times New Roman" w:hAnsi="Times New Roman"/>
          <w:color w:val="000000"/>
        </w:rPr>
        <w:t> </w:t>
      </w:r>
      <w:r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Pr>
          <w:rFonts w:ascii="Times New Roman" w:hAnsi="Times New Roman"/>
          <w:color w:val="000000"/>
          <w:sz w:val="28"/>
          <w:szCs w:val="28"/>
        </w:rPr>
        <w:t xml:space="preserve">дополнительной общеобразовательной общеразвивающей </w:t>
      </w:r>
      <w:r w:rsidRPr="009815AA">
        <w:rPr>
          <w:rFonts w:ascii="Times New Roman" w:hAnsi="Times New Roman"/>
          <w:color w:val="000000"/>
          <w:sz w:val="28"/>
          <w:szCs w:val="28"/>
        </w:rPr>
        <w:t>программы</w:t>
      </w:r>
      <w:r w:rsidR="00EA3C2B">
        <w:rPr>
          <w:rFonts w:ascii="Times New Roman" w:hAnsi="Times New Roman"/>
          <w:color w:val="000000"/>
          <w:sz w:val="28"/>
          <w:szCs w:val="28"/>
        </w:rPr>
        <w:t xml:space="preserve"> «Киокусинкай</w:t>
      </w:r>
      <w:r>
        <w:rPr>
          <w:rFonts w:ascii="Times New Roman" w:hAnsi="Times New Roman"/>
          <w:color w:val="000000"/>
          <w:sz w:val="28"/>
          <w:szCs w:val="28"/>
        </w:rPr>
        <w:t>» (базовый уровень)</w:t>
      </w:r>
      <w:r w:rsidRPr="009815AA">
        <w:rPr>
          <w:rFonts w:ascii="Times New Roman" w:hAnsi="Times New Roman"/>
          <w:color w:val="000000"/>
          <w:sz w:val="28"/>
          <w:szCs w:val="28"/>
        </w:rPr>
        <w:t>.</w:t>
      </w:r>
    </w:p>
    <w:p w14:paraId="4A6B4C5B" w14:textId="77777777" w:rsidR="008259F3" w:rsidRPr="009815AA" w:rsidRDefault="008259F3" w:rsidP="00D4346E">
      <w:pPr>
        <w:shd w:val="clear" w:color="auto" w:fill="FFFFFF"/>
        <w:spacing w:after="0" w:line="240" w:lineRule="auto"/>
        <w:ind w:left="851"/>
        <w:rPr>
          <w:rFonts w:ascii="Times New Roman" w:hAnsi="Times New Roman"/>
          <w:color w:val="000000"/>
          <w:sz w:val="28"/>
          <w:szCs w:val="28"/>
        </w:rPr>
      </w:pPr>
      <w:r w:rsidRPr="009815AA">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115D135B" w14:textId="432541F1" w:rsidR="008259F3" w:rsidRPr="009815AA" w:rsidRDefault="008259F3" w:rsidP="00D4346E">
      <w:pPr>
        <w:shd w:val="clear" w:color="auto" w:fill="FFFFFF"/>
        <w:spacing w:after="0" w:line="240" w:lineRule="auto"/>
        <w:ind w:left="851"/>
        <w:rPr>
          <w:rFonts w:ascii="Times New Roman" w:hAnsi="Times New Roman"/>
          <w:color w:val="000000"/>
          <w:sz w:val="28"/>
          <w:szCs w:val="28"/>
        </w:rPr>
      </w:pPr>
      <w:r w:rsidRPr="009815AA">
        <w:rPr>
          <w:rFonts w:ascii="Times New Roman" w:hAnsi="Times New Roman"/>
          <w:color w:val="000000"/>
          <w:sz w:val="28"/>
          <w:szCs w:val="28"/>
        </w:rPr>
        <w:t xml:space="preserve">3. Итоговая аттестация завершает освоение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программы</w:t>
      </w:r>
      <w:r>
        <w:rPr>
          <w:rFonts w:ascii="Times New Roman" w:hAnsi="Times New Roman"/>
          <w:color w:val="000000"/>
          <w:sz w:val="28"/>
          <w:szCs w:val="28"/>
        </w:rPr>
        <w:t xml:space="preserve"> «</w:t>
      </w:r>
      <w:r w:rsidR="002B421B">
        <w:rPr>
          <w:rFonts w:ascii="Times New Roman" w:hAnsi="Times New Roman"/>
          <w:color w:val="000000"/>
          <w:sz w:val="28"/>
          <w:szCs w:val="28"/>
        </w:rPr>
        <w:t>Киокусинкай</w:t>
      </w:r>
      <w:r>
        <w:rPr>
          <w:rFonts w:ascii="Times New Roman" w:hAnsi="Times New Roman"/>
          <w:color w:val="000000"/>
          <w:sz w:val="28"/>
          <w:szCs w:val="28"/>
        </w:rPr>
        <w:t>» (базовый уровень)</w:t>
      </w:r>
      <w:r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w:t>
      </w:r>
      <w:r>
        <w:rPr>
          <w:rFonts w:ascii="Times New Roman" w:hAnsi="Times New Roman"/>
          <w:color w:val="000000"/>
          <w:sz w:val="28"/>
          <w:szCs w:val="28"/>
        </w:rPr>
        <w:t xml:space="preserve"> </w:t>
      </w:r>
      <w:r w:rsidRPr="009815AA">
        <w:rPr>
          <w:rFonts w:ascii="Times New Roman" w:hAnsi="Times New Roman"/>
          <w:color w:val="000000"/>
          <w:sz w:val="28"/>
          <w:szCs w:val="28"/>
        </w:rPr>
        <w:t>физической</w:t>
      </w:r>
      <w:r>
        <w:rPr>
          <w:rFonts w:ascii="Times New Roman" w:hAnsi="Times New Roman"/>
          <w:color w:val="000000"/>
          <w:sz w:val="28"/>
          <w:szCs w:val="28"/>
        </w:rPr>
        <w:t xml:space="preserve"> </w:t>
      </w:r>
      <w:r w:rsidRPr="009815AA">
        <w:rPr>
          <w:rFonts w:ascii="Times New Roman" w:hAnsi="Times New Roman"/>
          <w:color w:val="000000"/>
          <w:sz w:val="28"/>
          <w:szCs w:val="28"/>
        </w:rPr>
        <w:t>подготовке.</w:t>
      </w:r>
    </w:p>
    <w:p w14:paraId="3ABC4ACC" w14:textId="417998A7" w:rsidR="008259F3" w:rsidRPr="009815AA" w:rsidRDefault="008259F3" w:rsidP="00D4346E">
      <w:pPr>
        <w:shd w:val="clear" w:color="auto" w:fill="FFFFFF"/>
        <w:spacing w:after="0" w:line="240" w:lineRule="auto"/>
        <w:ind w:left="851"/>
        <w:rPr>
          <w:rFonts w:ascii="Times New Roman" w:hAnsi="Times New Roman"/>
          <w:color w:val="000000"/>
          <w:sz w:val="28"/>
          <w:szCs w:val="28"/>
        </w:rPr>
      </w:pPr>
      <w:r w:rsidRPr="009815AA">
        <w:rPr>
          <w:rFonts w:ascii="Times New Roman" w:hAnsi="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программе «</w:t>
      </w:r>
      <w:r w:rsidR="00EA3C2B">
        <w:rPr>
          <w:rFonts w:ascii="Times New Roman" w:hAnsi="Times New Roman"/>
          <w:color w:val="000000"/>
          <w:sz w:val="28"/>
          <w:szCs w:val="28"/>
        </w:rPr>
        <w:t>Киокусинкай</w:t>
      </w:r>
      <w:r w:rsidRPr="009815AA">
        <w:rPr>
          <w:rFonts w:ascii="Times New Roman" w:hAnsi="Times New Roman"/>
          <w:color w:val="000000"/>
          <w:sz w:val="28"/>
          <w:szCs w:val="28"/>
        </w:rPr>
        <w:t>»</w:t>
      </w:r>
      <w:r>
        <w:rPr>
          <w:rFonts w:ascii="Times New Roman" w:hAnsi="Times New Roman"/>
          <w:color w:val="000000"/>
          <w:sz w:val="28"/>
          <w:szCs w:val="28"/>
        </w:rPr>
        <w:t xml:space="preserve"> </w:t>
      </w:r>
      <w:bookmarkStart w:id="9" w:name="_Hlk73435461"/>
      <w:r>
        <w:rPr>
          <w:rFonts w:ascii="Times New Roman" w:hAnsi="Times New Roman"/>
          <w:color w:val="000000"/>
          <w:sz w:val="28"/>
          <w:szCs w:val="28"/>
        </w:rPr>
        <w:t>(базовый уровень)</w:t>
      </w:r>
      <w:r w:rsidRPr="009815AA">
        <w:rPr>
          <w:rFonts w:ascii="Times New Roman" w:hAnsi="Times New Roman"/>
          <w:color w:val="000000"/>
          <w:sz w:val="28"/>
          <w:szCs w:val="28"/>
        </w:rPr>
        <w:t>.</w:t>
      </w:r>
      <w:bookmarkEnd w:id="9"/>
    </w:p>
    <w:p w14:paraId="648E4B8C" w14:textId="77777777" w:rsidR="008259F3" w:rsidRPr="00320558" w:rsidRDefault="008259F3" w:rsidP="00D4346E">
      <w:pPr>
        <w:autoSpaceDE w:val="0"/>
        <w:autoSpaceDN w:val="0"/>
        <w:adjustRightInd w:val="0"/>
        <w:spacing w:after="0" w:line="240" w:lineRule="auto"/>
        <w:ind w:left="851"/>
        <w:jc w:val="both"/>
        <w:rPr>
          <w:rFonts w:ascii="Times New Roman" w:hAnsi="Times New Roman"/>
          <w:sz w:val="28"/>
          <w:szCs w:val="28"/>
        </w:rPr>
      </w:pPr>
      <w:r w:rsidRPr="00320558">
        <w:rPr>
          <w:rFonts w:ascii="Times New Roman" w:hAnsi="Times New Roman"/>
          <w:sz w:val="28"/>
          <w:szCs w:val="28"/>
        </w:rPr>
        <w:t>Форм</w:t>
      </w:r>
      <w:r>
        <w:rPr>
          <w:rFonts w:ascii="Times New Roman" w:hAnsi="Times New Roman"/>
          <w:sz w:val="28"/>
          <w:szCs w:val="28"/>
        </w:rPr>
        <w:t>ой</w:t>
      </w:r>
      <w:r w:rsidRPr="00320558">
        <w:rPr>
          <w:rFonts w:ascii="Times New Roman" w:hAnsi="Times New Roman"/>
          <w:sz w:val="28"/>
          <w:szCs w:val="28"/>
        </w:rPr>
        <w:t xml:space="preserve"> </w:t>
      </w:r>
      <w:r>
        <w:rPr>
          <w:rFonts w:ascii="Times New Roman" w:hAnsi="Times New Roman"/>
          <w:b/>
          <w:sz w:val="28"/>
          <w:szCs w:val="28"/>
        </w:rPr>
        <w:t xml:space="preserve">итоговой </w:t>
      </w:r>
      <w:r w:rsidRPr="00320558">
        <w:rPr>
          <w:rFonts w:ascii="Times New Roman" w:hAnsi="Times New Roman"/>
          <w:b/>
          <w:sz w:val="28"/>
          <w:szCs w:val="28"/>
        </w:rPr>
        <w:t>аттестации</w:t>
      </w:r>
      <w:r w:rsidRPr="00320558">
        <w:rPr>
          <w:rFonts w:ascii="Times New Roman" w:hAnsi="Times New Roman"/>
          <w:sz w:val="28"/>
          <w:szCs w:val="28"/>
        </w:rPr>
        <w:t xml:space="preserve"> в ДЮСШ являются:</w:t>
      </w:r>
    </w:p>
    <w:p w14:paraId="0E5F6276" w14:textId="3834DCAB" w:rsidR="00D4346E" w:rsidRPr="00106EF1" w:rsidRDefault="008259F3" w:rsidP="00106EF1">
      <w:pPr>
        <w:numPr>
          <w:ilvl w:val="0"/>
          <w:numId w:val="19"/>
        </w:numPr>
        <w:tabs>
          <w:tab w:val="left" w:pos="1134"/>
        </w:tabs>
        <w:suppressAutoHyphens/>
        <w:autoSpaceDE w:val="0"/>
        <w:autoSpaceDN w:val="0"/>
        <w:adjustRightInd w:val="0"/>
        <w:spacing w:after="0" w:line="240" w:lineRule="auto"/>
        <w:ind w:left="851" w:firstLine="0"/>
        <w:jc w:val="both"/>
        <w:rPr>
          <w:rFonts w:ascii="Times New Roman" w:hAnsi="Times New Roman"/>
          <w:sz w:val="28"/>
          <w:szCs w:val="28"/>
        </w:rPr>
      </w:pPr>
      <w:r w:rsidRPr="00320558">
        <w:rPr>
          <w:rFonts w:ascii="Times New Roman" w:hAnsi="Times New Roman"/>
          <w:sz w:val="28"/>
          <w:szCs w:val="28"/>
        </w:rPr>
        <w:t>сдача контрольных</w:t>
      </w:r>
      <w:r>
        <w:rPr>
          <w:rFonts w:ascii="Times New Roman" w:hAnsi="Times New Roman"/>
          <w:sz w:val="28"/>
          <w:szCs w:val="28"/>
        </w:rPr>
        <w:t xml:space="preserve"> </w:t>
      </w:r>
      <w:r w:rsidRPr="00320558">
        <w:rPr>
          <w:rFonts w:ascii="Times New Roman" w:hAnsi="Times New Roman"/>
          <w:sz w:val="28"/>
          <w:szCs w:val="28"/>
        </w:rPr>
        <w:t>нормативов по общей физической подготовке</w:t>
      </w:r>
      <w:r>
        <w:rPr>
          <w:rFonts w:ascii="Times New Roman" w:hAnsi="Times New Roman"/>
          <w:sz w:val="28"/>
          <w:szCs w:val="28"/>
        </w:rPr>
        <w:t>.</w:t>
      </w:r>
      <w:r w:rsidRPr="00320558">
        <w:rPr>
          <w:rFonts w:ascii="Times New Roman" w:hAnsi="Times New Roman"/>
          <w:sz w:val="28"/>
          <w:szCs w:val="28"/>
        </w:rPr>
        <w:t xml:space="preserve">  </w:t>
      </w:r>
      <w:r w:rsidR="001A6E5A" w:rsidRPr="00106EF1">
        <w:rPr>
          <w:rFonts w:ascii="Times New Roman" w:hAnsi="Times New Roman"/>
          <w:b/>
          <w:sz w:val="28"/>
          <w:szCs w:val="28"/>
          <w:highlight w:val="white"/>
        </w:rPr>
        <w:t xml:space="preserve">          </w:t>
      </w:r>
    </w:p>
    <w:p w14:paraId="22E5B807" w14:textId="1D6A3426" w:rsidR="001A6E5A" w:rsidRPr="007432FF" w:rsidRDefault="001A6E5A" w:rsidP="001A6E5A">
      <w:pPr>
        <w:autoSpaceDE w:val="0"/>
        <w:autoSpaceDN w:val="0"/>
        <w:adjustRightInd w:val="0"/>
        <w:spacing w:after="0" w:line="240" w:lineRule="auto"/>
        <w:ind w:left="851" w:firstLine="567"/>
        <w:jc w:val="both"/>
        <w:rPr>
          <w:rFonts w:ascii="Times New Roman" w:hAnsi="Times New Roman"/>
          <w:b/>
          <w:sz w:val="28"/>
          <w:szCs w:val="28"/>
          <w:highlight w:val="white"/>
        </w:rPr>
      </w:pPr>
      <w:r>
        <w:rPr>
          <w:rFonts w:ascii="Times New Roman" w:hAnsi="Times New Roman"/>
          <w:b/>
          <w:sz w:val="28"/>
          <w:szCs w:val="28"/>
          <w:highlight w:val="white"/>
        </w:rPr>
        <w:t xml:space="preserve"> </w:t>
      </w:r>
      <w:r w:rsidRPr="007432FF">
        <w:rPr>
          <w:rFonts w:ascii="Times New Roman" w:hAnsi="Times New Roman"/>
          <w:b/>
          <w:sz w:val="28"/>
          <w:szCs w:val="28"/>
          <w:highlight w:val="white"/>
        </w:rPr>
        <w:t>Программа тестирования:</w:t>
      </w:r>
    </w:p>
    <w:p w14:paraId="61D1AA99" w14:textId="77777777" w:rsidR="001A6E5A" w:rsidRPr="00503283" w:rsidRDefault="001A6E5A" w:rsidP="001A6E5A">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highlight w:val="white"/>
          <w:lang w:eastAsia="en-US"/>
        </w:rPr>
      </w:pPr>
      <w:r w:rsidRPr="00503283">
        <w:rPr>
          <w:rFonts w:ascii="Times New Roman" w:eastAsia="Andale Sans UI" w:hAnsi="Times New Roman"/>
          <w:color w:val="auto"/>
          <w:kern w:val="1"/>
          <w:sz w:val="28"/>
          <w:szCs w:val="28"/>
          <w:highlight w:val="white"/>
          <w:u w:val="single"/>
          <w:lang w:eastAsia="en-US"/>
        </w:rPr>
        <w:t>Челночный бег 3х10м., сек.</w:t>
      </w:r>
      <w:r w:rsidRPr="00503283">
        <w:rPr>
          <w:rFonts w:ascii="Times New Roman" w:eastAsia="Andale Sans UI" w:hAnsi="Times New Roman"/>
          <w:color w:val="auto"/>
          <w:kern w:val="1"/>
          <w:sz w:val="28"/>
          <w:szCs w:val="28"/>
          <w:highlight w:val="white"/>
          <w:lang w:eastAsia="en-US"/>
        </w:rPr>
        <w:t xml:space="preserve"> Тест проводится на ровной дорожке, отмеряют </w:t>
      </w:r>
      <w:proofErr w:type="gramStart"/>
      <w:r w:rsidRPr="00503283">
        <w:rPr>
          <w:rFonts w:ascii="Times New Roman" w:eastAsia="Andale Sans UI" w:hAnsi="Times New Roman"/>
          <w:color w:val="auto"/>
          <w:kern w:val="1"/>
          <w:sz w:val="28"/>
          <w:szCs w:val="28"/>
          <w:highlight w:val="white"/>
          <w:lang w:eastAsia="en-US"/>
        </w:rPr>
        <w:t>10 метровый</w:t>
      </w:r>
      <w:proofErr w:type="gramEnd"/>
      <w:r w:rsidRPr="00503283">
        <w:rPr>
          <w:rFonts w:ascii="Times New Roman" w:eastAsia="Andale Sans UI" w:hAnsi="Times New Roman"/>
          <w:color w:val="auto"/>
          <w:kern w:val="1"/>
          <w:sz w:val="28"/>
          <w:szCs w:val="28"/>
          <w:highlight w:val="white"/>
          <w:lang w:eastAsia="en-US"/>
        </w:rPr>
        <w:t xml:space="preserve">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438AA96A" w14:textId="77777777" w:rsidR="001A6E5A" w:rsidRPr="00503283" w:rsidRDefault="001A6E5A" w:rsidP="001A6E5A">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highlight w:val="white"/>
          <w:lang w:eastAsia="en-US"/>
        </w:rPr>
      </w:pPr>
      <w:r w:rsidRPr="00503283">
        <w:rPr>
          <w:rFonts w:ascii="Times New Roman" w:eastAsia="Andale Sans UI" w:hAnsi="Times New Roman"/>
          <w:color w:val="auto"/>
          <w:kern w:val="1"/>
          <w:sz w:val="28"/>
          <w:szCs w:val="28"/>
          <w:highlight w:val="white"/>
          <w:u w:val="single"/>
          <w:lang w:eastAsia="en-US"/>
        </w:rPr>
        <w:t>Прыжок в длину с места, см-</w:t>
      </w:r>
      <w:r w:rsidRPr="00503283">
        <w:rPr>
          <w:rFonts w:ascii="Times New Roman" w:eastAsia="Andale Sans UI" w:hAnsi="Times New Roman"/>
          <w:color w:val="auto"/>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w:t>
      </w:r>
    </w:p>
    <w:p w14:paraId="39922EAF" w14:textId="72CECC66" w:rsidR="001A6E5A" w:rsidRDefault="001A6E5A" w:rsidP="001A6E5A">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Подтягивание на высокой перекладине</w:t>
      </w:r>
      <w:r w:rsidRPr="00503283">
        <w:rPr>
          <w:rFonts w:ascii="Times New Roman" w:eastAsia="Andale Sans UI" w:hAnsi="Times New Roman"/>
          <w:color w:val="auto"/>
          <w:kern w:val="1"/>
          <w:sz w:val="28"/>
          <w:szCs w:val="28"/>
          <w:lang w:eastAsia="en-US"/>
        </w:rPr>
        <w:t xml:space="preserve">(мальчики-юноши), </w:t>
      </w:r>
      <w:r w:rsidRPr="00503283">
        <w:rPr>
          <w:rFonts w:ascii="Times New Roman" w:eastAsia="Andale Sans UI" w:hAnsi="Times New Roman"/>
          <w:color w:val="auto"/>
          <w:kern w:val="1"/>
          <w:sz w:val="28"/>
          <w:szCs w:val="28"/>
          <w:u w:val="single"/>
          <w:lang w:eastAsia="en-US"/>
        </w:rPr>
        <w:t>низкой перекладине</w:t>
      </w:r>
      <w:r w:rsidRPr="00503283">
        <w:rPr>
          <w:rFonts w:ascii="Times New Roman" w:eastAsia="Andale Sans UI" w:hAnsi="Times New Roman"/>
          <w:color w:val="auto"/>
          <w:kern w:val="1"/>
          <w:sz w:val="28"/>
          <w:szCs w:val="28"/>
          <w:lang w:eastAsia="en-US"/>
        </w:rPr>
        <w:t>(девочки-девушки)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27C97937" w14:textId="77777777" w:rsidR="00360FB7" w:rsidRPr="00503283" w:rsidRDefault="00360FB7" w:rsidP="00360FB7">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 xml:space="preserve">Бег 30м.(сек). </w:t>
      </w:r>
      <w:r w:rsidRPr="00503283">
        <w:rPr>
          <w:rFonts w:ascii="Times New Roman" w:eastAsia="Andale Sans UI" w:hAnsi="Times New Roman"/>
          <w:color w:val="auto"/>
          <w:kern w:val="1"/>
          <w:sz w:val="28"/>
          <w:szCs w:val="28"/>
          <w:lang w:eastAsia="en-US"/>
        </w:rPr>
        <w:t>Тест проводится на ровной дорожке. Бег выполняется с высокого старта. Учитывается время преодоления дистанции.</w:t>
      </w:r>
    </w:p>
    <w:p w14:paraId="44025173" w14:textId="4714882C" w:rsidR="00B855F2" w:rsidRPr="00B855F2" w:rsidRDefault="00360FB7" w:rsidP="00B855F2">
      <w:pPr>
        <w:widowControl w:val="0"/>
        <w:numPr>
          <w:ilvl w:val="0"/>
          <w:numId w:val="1"/>
        </w:numPr>
        <w:suppressAutoHyphens/>
        <w:autoSpaceDE w:val="0"/>
        <w:autoSpaceDN w:val="0"/>
        <w:adjustRightInd w:val="0"/>
        <w:spacing w:after="0" w:line="240" w:lineRule="auto"/>
        <w:ind w:left="851" w:firstLine="624"/>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Поднимание туловища из положения лежа</w:t>
      </w:r>
      <w:r w:rsidRPr="00503283">
        <w:rPr>
          <w:rFonts w:ascii="Times New Roman" w:eastAsia="Andale Sans UI" w:hAnsi="Times New Roman"/>
          <w:color w:val="auto"/>
          <w:kern w:val="1"/>
          <w:sz w:val="28"/>
          <w:szCs w:val="28"/>
          <w:lang w:eastAsia="en-US"/>
        </w:rPr>
        <w:t>. Упражнение выполняется за 30 секунд. Ноги зафиксированы в голеностопном суставе, руки в замке за головой, гр</w:t>
      </w:r>
      <w:r w:rsidR="00106EF1">
        <w:rPr>
          <w:rFonts w:ascii="Times New Roman" w:eastAsia="Andale Sans UI" w:hAnsi="Times New Roman"/>
          <w:color w:val="auto"/>
          <w:kern w:val="1"/>
          <w:sz w:val="28"/>
          <w:szCs w:val="28"/>
          <w:lang w:eastAsia="en-US"/>
        </w:rPr>
        <w:t>удью касаться калений.  Фиксируется количество повторений.</w:t>
      </w:r>
    </w:p>
    <w:p w14:paraId="27FB7E46" w14:textId="77777777" w:rsidR="00B855F2" w:rsidRPr="00106EF1" w:rsidRDefault="00B855F2" w:rsidP="00B855F2">
      <w:pPr>
        <w:widowControl w:val="0"/>
        <w:suppressAutoHyphens/>
        <w:autoSpaceDE w:val="0"/>
        <w:autoSpaceDN w:val="0"/>
        <w:adjustRightInd w:val="0"/>
        <w:spacing w:after="0" w:line="240" w:lineRule="auto"/>
        <w:jc w:val="both"/>
        <w:rPr>
          <w:rFonts w:ascii="Times New Roman" w:eastAsia="Andale Sans UI" w:hAnsi="Times New Roman"/>
          <w:color w:val="auto"/>
          <w:kern w:val="1"/>
          <w:sz w:val="28"/>
          <w:szCs w:val="28"/>
          <w:lang w:eastAsia="en-US"/>
        </w:rPr>
      </w:pPr>
    </w:p>
    <w:p w14:paraId="48D95E9B" w14:textId="77777777" w:rsidR="00106EF1" w:rsidRDefault="00106EF1" w:rsidP="00B855F2">
      <w:pPr>
        <w:suppressAutoHyphens/>
        <w:spacing w:after="0" w:line="360" w:lineRule="auto"/>
        <w:rPr>
          <w:rFonts w:ascii="Times New Roman" w:hAnsi="Times New Roman"/>
          <w:b/>
          <w:color w:val="000000"/>
          <w:sz w:val="28"/>
          <w:szCs w:val="28"/>
          <w:lang w:eastAsia="ar-SA"/>
        </w:rPr>
      </w:pPr>
    </w:p>
    <w:p w14:paraId="0DDE75AD" w14:textId="77777777" w:rsidR="00B855F2" w:rsidRDefault="00B855F2" w:rsidP="008259F3">
      <w:pPr>
        <w:pStyle w:val="af0"/>
        <w:spacing w:after="0" w:line="240" w:lineRule="auto"/>
        <w:ind w:hanging="11"/>
        <w:jc w:val="center"/>
        <w:rPr>
          <w:rFonts w:ascii="Times New Roman" w:hAnsi="Times New Roman"/>
          <w:b/>
          <w:sz w:val="28"/>
          <w:szCs w:val="28"/>
        </w:rPr>
      </w:pPr>
    </w:p>
    <w:p w14:paraId="2A552C57" w14:textId="77777777" w:rsidR="00B855F2" w:rsidRDefault="00B855F2" w:rsidP="008259F3">
      <w:pPr>
        <w:pStyle w:val="af0"/>
        <w:spacing w:after="0" w:line="240" w:lineRule="auto"/>
        <w:ind w:hanging="11"/>
        <w:jc w:val="center"/>
        <w:rPr>
          <w:rFonts w:ascii="Times New Roman" w:hAnsi="Times New Roman"/>
          <w:b/>
          <w:sz w:val="28"/>
          <w:szCs w:val="28"/>
        </w:rPr>
      </w:pPr>
    </w:p>
    <w:p w14:paraId="2092CBD1" w14:textId="77777777" w:rsidR="00B855F2" w:rsidRDefault="00B855F2" w:rsidP="008259F3">
      <w:pPr>
        <w:pStyle w:val="af0"/>
        <w:spacing w:after="0" w:line="240" w:lineRule="auto"/>
        <w:ind w:hanging="11"/>
        <w:jc w:val="center"/>
        <w:rPr>
          <w:rFonts w:ascii="Times New Roman" w:hAnsi="Times New Roman"/>
          <w:b/>
          <w:sz w:val="28"/>
          <w:szCs w:val="28"/>
        </w:rPr>
      </w:pPr>
    </w:p>
    <w:p w14:paraId="3AA1CBF8" w14:textId="77777777" w:rsidR="00B855F2" w:rsidRDefault="00B855F2" w:rsidP="008259F3">
      <w:pPr>
        <w:pStyle w:val="af0"/>
        <w:spacing w:after="0" w:line="240" w:lineRule="auto"/>
        <w:ind w:hanging="11"/>
        <w:jc w:val="center"/>
        <w:rPr>
          <w:rFonts w:ascii="Times New Roman" w:hAnsi="Times New Roman"/>
          <w:b/>
          <w:sz w:val="28"/>
          <w:szCs w:val="28"/>
        </w:rPr>
      </w:pPr>
    </w:p>
    <w:p w14:paraId="6C1AC807" w14:textId="77777777" w:rsidR="00B855F2" w:rsidRDefault="00B855F2" w:rsidP="008259F3">
      <w:pPr>
        <w:pStyle w:val="af0"/>
        <w:spacing w:after="0" w:line="240" w:lineRule="auto"/>
        <w:ind w:hanging="11"/>
        <w:jc w:val="center"/>
        <w:rPr>
          <w:rFonts w:ascii="Times New Roman" w:hAnsi="Times New Roman"/>
          <w:b/>
          <w:sz w:val="28"/>
          <w:szCs w:val="28"/>
        </w:rPr>
      </w:pPr>
    </w:p>
    <w:p w14:paraId="5A7893B3" w14:textId="77777777" w:rsidR="00B855F2" w:rsidRDefault="00B855F2" w:rsidP="008259F3">
      <w:pPr>
        <w:pStyle w:val="af0"/>
        <w:spacing w:after="0" w:line="240" w:lineRule="auto"/>
        <w:ind w:hanging="11"/>
        <w:jc w:val="center"/>
        <w:rPr>
          <w:rFonts w:ascii="Times New Roman" w:hAnsi="Times New Roman"/>
          <w:b/>
          <w:sz w:val="28"/>
          <w:szCs w:val="28"/>
        </w:rPr>
      </w:pPr>
    </w:p>
    <w:p w14:paraId="5EC72E3D" w14:textId="77777777" w:rsidR="00B855F2" w:rsidRDefault="00B855F2" w:rsidP="008259F3">
      <w:pPr>
        <w:pStyle w:val="af0"/>
        <w:spacing w:after="0" w:line="240" w:lineRule="auto"/>
        <w:ind w:hanging="11"/>
        <w:jc w:val="center"/>
        <w:rPr>
          <w:rFonts w:ascii="Times New Roman" w:hAnsi="Times New Roman"/>
          <w:b/>
          <w:sz w:val="28"/>
          <w:szCs w:val="28"/>
        </w:rPr>
      </w:pPr>
    </w:p>
    <w:p w14:paraId="1A45CFCD" w14:textId="77777777" w:rsidR="00B855F2" w:rsidRDefault="00B855F2" w:rsidP="008259F3">
      <w:pPr>
        <w:pStyle w:val="af0"/>
        <w:spacing w:after="0" w:line="240" w:lineRule="auto"/>
        <w:ind w:hanging="11"/>
        <w:jc w:val="center"/>
        <w:rPr>
          <w:rFonts w:ascii="Times New Roman" w:hAnsi="Times New Roman"/>
          <w:b/>
          <w:sz w:val="28"/>
          <w:szCs w:val="28"/>
        </w:rPr>
      </w:pPr>
    </w:p>
    <w:tbl>
      <w:tblPr>
        <w:tblpPr w:leftFromText="180" w:rightFromText="180" w:vertAnchor="page" w:horzAnchor="margin" w:tblpXSpec="center" w:tblpY="66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999"/>
        <w:gridCol w:w="709"/>
        <w:gridCol w:w="709"/>
        <w:gridCol w:w="708"/>
        <w:gridCol w:w="567"/>
        <w:gridCol w:w="709"/>
        <w:gridCol w:w="709"/>
        <w:gridCol w:w="567"/>
        <w:gridCol w:w="567"/>
        <w:gridCol w:w="709"/>
        <w:gridCol w:w="567"/>
        <w:gridCol w:w="567"/>
        <w:gridCol w:w="567"/>
      </w:tblGrid>
      <w:tr w:rsidR="00B855F2" w:rsidRPr="00106EF1" w14:paraId="3EAC645C" w14:textId="77777777" w:rsidTr="00B855F2">
        <w:tc>
          <w:tcPr>
            <w:tcW w:w="2405" w:type="dxa"/>
            <w:gridSpan w:val="2"/>
            <w:tcBorders>
              <w:top w:val="single" w:sz="4" w:space="0" w:color="auto"/>
            </w:tcBorders>
          </w:tcPr>
          <w:p w14:paraId="37353F88" w14:textId="77777777" w:rsidR="00B855F2" w:rsidRPr="00106EF1" w:rsidRDefault="00B855F2" w:rsidP="00B855F2">
            <w:pPr>
              <w:suppressAutoHyphens/>
              <w:spacing w:after="0" w:line="360" w:lineRule="auto"/>
              <w:ind w:left="459"/>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ЮНОШИ</w:t>
            </w:r>
          </w:p>
        </w:tc>
        <w:tc>
          <w:tcPr>
            <w:tcW w:w="2126" w:type="dxa"/>
            <w:gridSpan w:val="3"/>
            <w:tcBorders>
              <w:top w:val="single" w:sz="4" w:space="0" w:color="auto"/>
            </w:tcBorders>
          </w:tcPr>
          <w:p w14:paraId="10D30BD1"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7-9  лет</w:t>
            </w:r>
          </w:p>
        </w:tc>
        <w:tc>
          <w:tcPr>
            <w:tcW w:w="1985" w:type="dxa"/>
            <w:gridSpan w:val="3"/>
            <w:tcBorders>
              <w:top w:val="single" w:sz="4" w:space="0" w:color="auto"/>
            </w:tcBorders>
          </w:tcPr>
          <w:p w14:paraId="0B790860"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10 -13 лет</w:t>
            </w:r>
          </w:p>
        </w:tc>
        <w:tc>
          <w:tcPr>
            <w:tcW w:w="1843" w:type="dxa"/>
            <w:gridSpan w:val="3"/>
            <w:tcBorders>
              <w:top w:val="single" w:sz="4" w:space="0" w:color="auto"/>
            </w:tcBorders>
          </w:tcPr>
          <w:p w14:paraId="3D430E3C"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14-15 лет</w:t>
            </w:r>
          </w:p>
        </w:tc>
        <w:tc>
          <w:tcPr>
            <w:tcW w:w="1701" w:type="dxa"/>
            <w:gridSpan w:val="3"/>
            <w:tcBorders>
              <w:top w:val="single" w:sz="4" w:space="0" w:color="auto"/>
            </w:tcBorders>
          </w:tcPr>
          <w:p w14:paraId="5085F8F3" w14:textId="3CFD1F95"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16-1</w:t>
            </w:r>
            <w:r w:rsidR="00D76212">
              <w:rPr>
                <w:rFonts w:ascii="Times New Roman" w:eastAsia="Andale Sans UI" w:hAnsi="Times New Roman"/>
                <w:b/>
                <w:color w:val="000000"/>
                <w:kern w:val="1"/>
                <w:lang w:eastAsia="en-US"/>
              </w:rPr>
              <w:t>7</w:t>
            </w:r>
            <w:r w:rsidRPr="00106EF1">
              <w:rPr>
                <w:rFonts w:ascii="Times New Roman" w:eastAsia="Andale Sans UI" w:hAnsi="Times New Roman"/>
                <w:b/>
                <w:color w:val="000000"/>
                <w:kern w:val="1"/>
                <w:lang w:eastAsia="en-US"/>
              </w:rPr>
              <w:t xml:space="preserve"> лет</w:t>
            </w:r>
          </w:p>
        </w:tc>
      </w:tr>
      <w:tr w:rsidR="00B855F2" w:rsidRPr="00106EF1" w14:paraId="6D4C2CAB" w14:textId="77777777" w:rsidTr="00B855F2">
        <w:tc>
          <w:tcPr>
            <w:tcW w:w="2405" w:type="dxa"/>
            <w:gridSpan w:val="2"/>
          </w:tcPr>
          <w:p w14:paraId="7692EE57" w14:textId="77777777" w:rsidR="00B855F2" w:rsidRPr="00106EF1" w:rsidRDefault="00B855F2" w:rsidP="00B855F2">
            <w:pPr>
              <w:suppressAutoHyphens/>
              <w:spacing w:after="0" w:line="240" w:lineRule="atLeast"/>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 xml:space="preserve">Контрольные  нормативы  /  оценка   </w:t>
            </w:r>
          </w:p>
          <w:p w14:paraId="7DCE8666" w14:textId="77777777" w:rsidR="00B855F2" w:rsidRPr="00106EF1" w:rsidRDefault="00B855F2" w:rsidP="00B855F2">
            <w:pPr>
              <w:suppressAutoHyphens/>
              <w:spacing w:after="0" w:line="240" w:lineRule="atLeast"/>
              <w:jc w:val="center"/>
              <w:rPr>
                <w:rFonts w:ascii="Times New Roman" w:eastAsia="Andale Sans UI" w:hAnsi="Times New Roman"/>
                <w:color w:val="000000"/>
                <w:kern w:val="1"/>
                <w:lang w:eastAsia="en-US"/>
              </w:rPr>
            </w:pPr>
            <w:r w:rsidRPr="00106EF1">
              <w:rPr>
                <w:rFonts w:ascii="Times New Roman" w:eastAsia="Andale Sans UI" w:hAnsi="Times New Roman"/>
                <w:b/>
                <w:color w:val="000000"/>
                <w:kern w:val="1"/>
                <w:lang w:eastAsia="en-US"/>
              </w:rPr>
              <w:t xml:space="preserve">  </w:t>
            </w:r>
          </w:p>
        </w:tc>
        <w:tc>
          <w:tcPr>
            <w:tcW w:w="709" w:type="dxa"/>
            <w:tcBorders>
              <w:left w:val="single" w:sz="4" w:space="0" w:color="auto"/>
            </w:tcBorders>
          </w:tcPr>
          <w:p w14:paraId="7706EE90"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709" w:type="dxa"/>
          </w:tcPr>
          <w:p w14:paraId="5FFAFFB9"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708" w:type="dxa"/>
          </w:tcPr>
          <w:p w14:paraId="3B314E53"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c>
          <w:tcPr>
            <w:tcW w:w="567" w:type="dxa"/>
          </w:tcPr>
          <w:p w14:paraId="6D969221"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709" w:type="dxa"/>
          </w:tcPr>
          <w:p w14:paraId="4470DCDF"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709" w:type="dxa"/>
          </w:tcPr>
          <w:p w14:paraId="38D62B9B"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c>
          <w:tcPr>
            <w:tcW w:w="567" w:type="dxa"/>
          </w:tcPr>
          <w:p w14:paraId="0B53B5EC"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567" w:type="dxa"/>
          </w:tcPr>
          <w:p w14:paraId="2576E5B2"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709" w:type="dxa"/>
          </w:tcPr>
          <w:p w14:paraId="5D5691AA"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c>
          <w:tcPr>
            <w:tcW w:w="567" w:type="dxa"/>
          </w:tcPr>
          <w:p w14:paraId="5D1F02D8"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567" w:type="dxa"/>
          </w:tcPr>
          <w:p w14:paraId="09BCFB61"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567" w:type="dxa"/>
          </w:tcPr>
          <w:p w14:paraId="320462B9"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r>
      <w:tr w:rsidR="00B855F2" w:rsidRPr="00106EF1" w14:paraId="6B6DB498" w14:textId="77777777" w:rsidTr="00B855F2">
        <w:tc>
          <w:tcPr>
            <w:tcW w:w="406" w:type="dxa"/>
            <w:vMerge w:val="restart"/>
          </w:tcPr>
          <w:p w14:paraId="1E5A97AE" w14:textId="77777777" w:rsidR="00B855F2" w:rsidRPr="00106EF1" w:rsidRDefault="00B855F2" w:rsidP="00B855F2">
            <w:pPr>
              <w:suppressAutoHyphens/>
              <w:spacing w:after="0" w:line="360" w:lineRule="auto"/>
              <w:rPr>
                <w:rFonts w:ascii="Times New Roman" w:eastAsia="Andale Sans UI" w:hAnsi="Times New Roman"/>
                <w:b/>
                <w:color w:val="000000"/>
                <w:kern w:val="1"/>
                <w:lang w:eastAsia="en-US"/>
              </w:rPr>
            </w:pPr>
          </w:p>
          <w:p w14:paraId="1479B5EC" w14:textId="77777777" w:rsidR="00B855F2" w:rsidRPr="00106EF1" w:rsidRDefault="00B855F2" w:rsidP="00B855F2">
            <w:pPr>
              <w:suppressAutoHyphens/>
              <w:spacing w:after="0" w:line="360" w:lineRule="auto"/>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О</w:t>
            </w:r>
            <w:r w:rsidRPr="00106EF1">
              <w:rPr>
                <w:rFonts w:ascii="Times New Roman" w:eastAsia="Andale Sans UI" w:hAnsi="Times New Roman"/>
                <w:b/>
                <w:color w:val="000000"/>
                <w:kern w:val="1"/>
                <w:lang w:eastAsia="en-US"/>
              </w:rPr>
              <w:br/>
              <w:t>Ф</w:t>
            </w:r>
            <w:r w:rsidRPr="00106EF1">
              <w:rPr>
                <w:rFonts w:ascii="Times New Roman" w:eastAsia="Andale Sans UI" w:hAnsi="Times New Roman"/>
                <w:b/>
                <w:color w:val="000000"/>
                <w:kern w:val="1"/>
                <w:lang w:eastAsia="en-US"/>
              </w:rPr>
              <w:br/>
              <w:t>П</w:t>
            </w:r>
          </w:p>
        </w:tc>
        <w:tc>
          <w:tcPr>
            <w:tcW w:w="1999" w:type="dxa"/>
          </w:tcPr>
          <w:p w14:paraId="1C44CBB2"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auto"/>
                <w:kern w:val="1"/>
                <w:lang w:eastAsia="en-US"/>
              </w:rPr>
              <w:t>Челночный бег 3х10м(сек)</w:t>
            </w:r>
          </w:p>
        </w:tc>
        <w:tc>
          <w:tcPr>
            <w:tcW w:w="709" w:type="dxa"/>
            <w:tcBorders>
              <w:left w:val="single" w:sz="4" w:space="0" w:color="auto"/>
            </w:tcBorders>
          </w:tcPr>
          <w:p w14:paraId="16471E8B"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9,8</w:t>
            </w:r>
          </w:p>
        </w:tc>
        <w:tc>
          <w:tcPr>
            <w:tcW w:w="709" w:type="dxa"/>
          </w:tcPr>
          <w:p w14:paraId="416B7AC9"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10,1</w:t>
            </w:r>
          </w:p>
        </w:tc>
        <w:tc>
          <w:tcPr>
            <w:tcW w:w="708" w:type="dxa"/>
          </w:tcPr>
          <w:p w14:paraId="53524503"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10,4</w:t>
            </w:r>
          </w:p>
        </w:tc>
        <w:tc>
          <w:tcPr>
            <w:tcW w:w="567" w:type="dxa"/>
          </w:tcPr>
          <w:p w14:paraId="162E75AF"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9,5</w:t>
            </w:r>
          </w:p>
        </w:tc>
        <w:tc>
          <w:tcPr>
            <w:tcW w:w="709" w:type="dxa"/>
          </w:tcPr>
          <w:p w14:paraId="0F657C24"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9,8</w:t>
            </w:r>
          </w:p>
        </w:tc>
        <w:tc>
          <w:tcPr>
            <w:tcW w:w="709" w:type="dxa"/>
          </w:tcPr>
          <w:p w14:paraId="43582215"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10,1</w:t>
            </w:r>
          </w:p>
        </w:tc>
        <w:tc>
          <w:tcPr>
            <w:tcW w:w="567" w:type="dxa"/>
          </w:tcPr>
          <w:p w14:paraId="27205187"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9,1</w:t>
            </w:r>
          </w:p>
        </w:tc>
        <w:tc>
          <w:tcPr>
            <w:tcW w:w="567" w:type="dxa"/>
          </w:tcPr>
          <w:p w14:paraId="1DE46FFA"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9,3</w:t>
            </w:r>
          </w:p>
        </w:tc>
        <w:tc>
          <w:tcPr>
            <w:tcW w:w="709" w:type="dxa"/>
          </w:tcPr>
          <w:p w14:paraId="5FA88BA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9,8</w:t>
            </w:r>
          </w:p>
        </w:tc>
        <w:tc>
          <w:tcPr>
            <w:tcW w:w="567" w:type="dxa"/>
          </w:tcPr>
          <w:p w14:paraId="60038573"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8,7</w:t>
            </w:r>
          </w:p>
        </w:tc>
        <w:tc>
          <w:tcPr>
            <w:tcW w:w="567" w:type="dxa"/>
          </w:tcPr>
          <w:p w14:paraId="0223748F"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9,1</w:t>
            </w:r>
          </w:p>
        </w:tc>
        <w:tc>
          <w:tcPr>
            <w:tcW w:w="567" w:type="dxa"/>
          </w:tcPr>
          <w:p w14:paraId="253B3505"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9,3</w:t>
            </w:r>
          </w:p>
        </w:tc>
      </w:tr>
      <w:tr w:rsidR="00B855F2" w:rsidRPr="00106EF1" w14:paraId="592589FE" w14:textId="77777777" w:rsidTr="00B855F2">
        <w:tc>
          <w:tcPr>
            <w:tcW w:w="406" w:type="dxa"/>
            <w:vMerge/>
          </w:tcPr>
          <w:p w14:paraId="6AB60967"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p>
        </w:tc>
        <w:tc>
          <w:tcPr>
            <w:tcW w:w="1999" w:type="dxa"/>
          </w:tcPr>
          <w:p w14:paraId="64939AB1" w14:textId="77777777" w:rsidR="00B855F2" w:rsidRPr="00106EF1" w:rsidRDefault="00B855F2" w:rsidP="00B855F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Прыжок в длину с места(см)</w:t>
            </w:r>
          </w:p>
        </w:tc>
        <w:tc>
          <w:tcPr>
            <w:tcW w:w="709" w:type="dxa"/>
            <w:tcBorders>
              <w:left w:val="single" w:sz="4" w:space="0" w:color="auto"/>
            </w:tcBorders>
          </w:tcPr>
          <w:p w14:paraId="0DA2762F"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160</w:t>
            </w:r>
          </w:p>
        </w:tc>
        <w:tc>
          <w:tcPr>
            <w:tcW w:w="709" w:type="dxa"/>
          </w:tcPr>
          <w:p w14:paraId="2C9CA28C"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140</w:t>
            </w:r>
          </w:p>
        </w:tc>
        <w:tc>
          <w:tcPr>
            <w:tcW w:w="708" w:type="dxa"/>
          </w:tcPr>
          <w:p w14:paraId="1014948D"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120</w:t>
            </w:r>
          </w:p>
        </w:tc>
        <w:tc>
          <w:tcPr>
            <w:tcW w:w="567" w:type="dxa"/>
          </w:tcPr>
          <w:p w14:paraId="0093A7D7"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180</w:t>
            </w:r>
          </w:p>
        </w:tc>
        <w:tc>
          <w:tcPr>
            <w:tcW w:w="709" w:type="dxa"/>
          </w:tcPr>
          <w:p w14:paraId="3B9A8293"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160</w:t>
            </w:r>
          </w:p>
        </w:tc>
        <w:tc>
          <w:tcPr>
            <w:tcW w:w="709" w:type="dxa"/>
          </w:tcPr>
          <w:p w14:paraId="31902655"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140</w:t>
            </w:r>
          </w:p>
        </w:tc>
        <w:tc>
          <w:tcPr>
            <w:tcW w:w="567" w:type="dxa"/>
          </w:tcPr>
          <w:p w14:paraId="021B6386"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200</w:t>
            </w:r>
          </w:p>
        </w:tc>
        <w:tc>
          <w:tcPr>
            <w:tcW w:w="567" w:type="dxa"/>
          </w:tcPr>
          <w:p w14:paraId="6FC5BA95"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180</w:t>
            </w:r>
          </w:p>
        </w:tc>
        <w:tc>
          <w:tcPr>
            <w:tcW w:w="709" w:type="dxa"/>
          </w:tcPr>
          <w:p w14:paraId="0F93DB19"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160</w:t>
            </w:r>
          </w:p>
        </w:tc>
        <w:tc>
          <w:tcPr>
            <w:tcW w:w="567" w:type="dxa"/>
          </w:tcPr>
          <w:p w14:paraId="364906F4"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210</w:t>
            </w:r>
          </w:p>
        </w:tc>
        <w:tc>
          <w:tcPr>
            <w:tcW w:w="567" w:type="dxa"/>
          </w:tcPr>
          <w:p w14:paraId="2A9C9350"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200</w:t>
            </w:r>
          </w:p>
        </w:tc>
        <w:tc>
          <w:tcPr>
            <w:tcW w:w="567" w:type="dxa"/>
          </w:tcPr>
          <w:p w14:paraId="53CC2147"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190</w:t>
            </w:r>
          </w:p>
        </w:tc>
      </w:tr>
      <w:tr w:rsidR="00B855F2" w:rsidRPr="00106EF1" w14:paraId="0BAAD288" w14:textId="77777777" w:rsidTr="00B855F2">
        <w:trPr>
          <w:trHeight w:val="346"/>
        </w:trPr>
        <w:tc>
          <w:tcPr>
            <w:tcW w:w="406" w:type="dxa"/>
            <w:vMerge/>
          </w:tcPr>
          <w:p w14:paraId="102BB004"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p>
        </w:tc>
        <w:tc>
          <w:tcPr>
            <w:tcW w:w="1999" w:type="dxa"/>
            <w:tcBorders>
              <w:bottom w:val="single" w:sz="4" w:space="0" w:color="auto"/>
            </w:tcBorders>
          </w:tcPr>
          <w:p w14:paraId="770C3BA7" w14:textId="77777777" w:rsidR="00B855F2" w:rsidRPr="00106EF1" w:rsidRDefault="00B855F2" w:rsidP="00B855F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Подтягивание из виса на высокой перекладине (кол-во раз)</w:t>
            </w:r>
          </w:p>
        </w:tc>
        <w:tc>
          <w:tcPr>
            <w:tcW w:w="709" w:type="dxa"/>
            <w:tcBorders>
              <w:left w:val="single" w:sz="4" w:space="0" w:color="auto"/>
              <w:bottom w:val="single" w:sz="4" w:space="0" w:color="auto"/>
            </w:tcBorders>
          </w:tcPr>
          <w:p w14:paraId="2B596A55"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w:t>
            </w:r>
          </w:p>
        </w:tc>
        <w:tc>
          <w:tcPr>
            <w:tcW w:w="709" w:type="dxa"/>
            <w:tcBorders>
              <w:bottom w:val="single" w:sz="4" w:space="0" w:color="auto"/>
            </w:tcBorders>
          </w:tcPr>
          <w:p w14:paraId="205111AD"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3</w:t>
            </w:r>
          </w:p>
        </w:tc>
        <w:tc>
          <w:tcPr>
            <w:tcW w:w="708" w:type="dxa"/>
            <w:tcBorders>
              <w:bottom w:val="single" w:sz="4" w:space="0" w:color="auto"/>
            </w:tcBorders>
          </w:tcPr>
          <w:p w14:paraId="611FE8AC"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w:t>
            </w:r>
          </w:p>
        </w:tc>
        <w:tc>
          <w:tcPr>
            <w:tcW w:w="567" w:type="dxa"/>
            <w:tcBorders>
              <w:bottom w:val="single" w:sz="4" w:space="0" w:color="auto"/>
            </w:tcBorders>
          </w:tcPr>
          <w:p w14:paraId="202DEB9F"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7</w:t>
            </w:r>
          </w:p>
        </w:tc>
        <w:tc>
          <w:tcPr>
            <w:tcW w:w="709" w:type="dxa"/>
            <w:tcBorders>
              <w:bottom w:val="single" w:sz="4" w:space="0" w:color="auto"/>
            </w:tcBorders>
          </w:tcPr>
          <w:p w14:paraId="1CB50423"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w:t>
            </w:r>
          </w:p>
        </w:tc>
        <w:tc>
          <w:tcPr>
            <w:tcW w:w="709" w:type="dxa"/>
            <w:tcBorders>
              <w:bottom w:val="single" w:sz="4" w:space="0" w:color="auto"/>
            </w:tcBorders>
          </w:tcPr>
          <w:p w14:paraId="676C703B"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w:t>
            </w:r>
          </w:p>
        </w:tc>
        <w:tc>
          <w:tcPr>
            <w:tcW w:w="567" w:type="dxa"/>
            <w:tcBorders>
              <w:bottom w:val="single" w:sz="4" w:space="0" w:color="auto"/>
            </w:tcBorders>
          </w:tcPr>
          <w:p w14:paraId="461A6625"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w:t>
            </w:r>
          </w:p>
        </w:tc>
        <w:tc>
          <w:tcPr>
            <w:tcW w:w="567" w:type="dxa"/>
            <w:tcBorders>
              <w:bottom w:val="single" w:sz="4" w:space="0" w:color="auto"/>
            </w:tcBorders>
          </w:tcPr>
          <w:p w14:paraId="7DCD63B1"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8</w:t>
            </w:r>
          </w:p>
        </w:tc>
        <w:tc>
          <w:tcPr>
            <w:tcW w:w="709" w:type="dxa"/>
            <w:tcBorders>
              <w:bottom w:val="single" w:sz="4" w:space="0" w:color="auto"/>
            </w:tcBorders>
          </w:tcPr>
          <w:p w14:paraId="4B767DBA"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6</w:t>
            </w:r>
          </w:p>
        </w:tc>
        <w:tc>
          <w:tcPr>
            <w:tcW w:w="567" w:type="dxa"/>
            <w:tcBorders>
              <w:bottom w:val="single" w:sz="4" w:space="0" w:color="auto"/>
            </w:tcBorders>
          </w:tcPr>
          <w:p w14:paraId="1BC22F4D"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13</w:t>
            </w:r>
          </w:p>
        </w:tc>
        <w:tc>
          <w:tcPr>
            <w:tcW w:w="567" w:type="dxa"/>
            <w:tcBorders>
              <w:bottom w:val="single" w:sz="4" w:space="0" w:color="auto"/>
            </w:tcBorders>
          </w:tcPr>
          <w:p w14:paraId="039D5194"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w:t>
            </w:r>
          </w:p>
        </w:tc>
        <w:tc>
          <w:tcPr>
            <w:tcW w:w="567" w:type="dxa"/>
            <w:tcBorders>
              <w:bottom w:val="single" w:sz="4" w:space="0" w:color="auto"/>
            </w:tcBorders>
          </w:tcPr>
          <w:p w14:paraId="454F3B82"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8</w:t>
            </w:r>
          </w:p>
        </w:tc>
      </w:tr>
      <w:tr w:rsidR="00B855F2" w:rsidRPr="00106EF1" w14:paraId="35B760C3" w14:textId="77777777" w:rsidTr="00B855F2">
        <w:trPr>
          <w:trHeight w:val="315"/>
        </w:trPr>
        <w:tc>
          <w:tcPr>
            <w:tcW w:w="406" w:type="dxa"/>
            <w:vMerge/>
          </w:tcPr>
          <w:p w14:paraId="335B58E4"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p>
        </w:tc>
        <w:tc>
          <w:tcPr>
            <w:tcW w:w="1999" w:type="dxa"/>
            <w:tcBorders>
              <w:bottom w:val="single" w:sz="4" w:space="0" w:color="auto"/>
            </w:tcBorders>
          </w:tcPr>
          <w:p w14:paraId="526DE01E" w14:textId="77777777" w:rsidR="00B855F2" w:rsidRPr="00106EF1" w:rsidRDefault="00B855F2" w:rsidP="00B855F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 xml:space="preserve">Бег </w:t>
            </w:r>
            <w:r w:rsidRPr="00106EF1">
              <w:rPr>
                <w:rFonts w:ascii="Times New Roman" w:eastAsia="Andale Sans UI" w:hAnsi="Times New Roman"/>
                <w:color w:val="auto"/>
                <w:kern w:val="1"/>
                <w:lang w:val="en-US" w:eastAsia="en-US"/>
              </w:rPr>
              <w:t>3</w:t>
            </w:r>
            <w:r w:rsidRPr="00106EF1">
              <w:rPr>
                <w:rFonts w:ascii="Times New Roman" w:eastAsia="Andale Sans UI" w:hAnsi="Times New Roman"/>
                <w:color w:val="auto"/>
                <w:kern w:val="1"/>
                <w:lang w:eastAsia="en-US"/>
              </w:rPr>
              <w:t>0 м  (сек)</w:t>
            </w:r>
          </w:p>
        </w:tc>
        <w:tc>
          <w:tcPr>
            <w:tcW w:w="709" w:type="dxa"/>
            <w:tcBorders>
              <w:left w:val="single" w:sz="4" w:space="0" w:color="auto"/>
              <w:bottom w:val="single" w:sz="4" w:space="0" w:color="auto"/>
            </w:tcBorders>
          </w:tcPr>
          <w:p w14:paraId="5C3BCF11"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5,5</w:t>
            </w:r>
          </w:p>
        </w:tc>
        <w:tc>
          <w:tcPr>
            <w:tcW w:w="709" w:type="dxa"/>
            <w:tcBorders>
              <w:bottom w:val="single" w:sz="4" w:space="0" w:color="auto"/>
            </w:tcBorders>
          </w:tcPr>
          <w:p w14:paraId="7D8395CA"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5,8</w:t>
            </w:r>
          </w:p>
        </w:tc>
        <w:tc>
          <w:tcPr>
            <w:tcW w:w="708" w:type="dxa"/>
            <w:tcBorders>
              <w:bottom w:val="single" w:sz="4" w:space="0" w:color="auto"/>
            </w:tcBorders>
          </w:tcPr>
          <w:p w14:paraId="3C1665B0"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6,2</w:t>
            </w:r>
          </w:p>
        </w:tc>
        <w:tc>
          <w:tcPr>
            <w:tcW w:w="567" w:type="dxa"/>
            <w:tcBorders>
              <w:bottom w:val="single" w:sz="4" w:space="0" w:color="auto"/>
            </w:tcBorders>
          </w:tcPr>
          <w:p w14:paraId="4247DBCB"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5,1</w:t>
            </w:r>
          </w:p>
        </w:tc>
        <w:tc>
          <w:tcPr>
            <w:tcW w:w="709" w:type="dxa"/>
            <w:tcBorders>
              <w:bottom w:val="single" w:sz="4" w:space="0" w:color="auto"/>
            </w:tcBorders>
          </w:tcPr>
          <w:p w14:paraId="59C7BFD4"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5,6</w:t>
            </w:r>
          </w:p>
        </w:tc>
        <w:tc>
          <w:tcPr>
            <w:tcW w:w="709" w:type="dxa"/>
            <w:tcBorders>
              <w:bottom w:val="single" w:sz="4" w:space="0" w:color="auto"/>
            </w:tcBorders>
          </w:tcPr>
          <w:p w14:paraId="5F1713FC"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6,0</w:t>
            </w:r>
          </w:p>
        </w:tc>
        <w:tc>
          <w:tcPr>
            <w:tcW w:w="567" w:type="dxa"/>
            <w:tcBorders>
              <w:bottom w:val="single" w:sz="4" w:space="0" w:color="auto"/>
            </w:tcBorders>
          </w:tcPr>
          <w:p w14:paraId="1366A0F0"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4,9</w:t>
            </w:r>
          </w:p>
        </w:tc>
        <w:tc>
          <w:tcPr>
            <w:tcW w:w="567" w:type="dxa"/>
            <w:tcBorders>
              <w:bottom w:val="single" w:sz="4" w:space="0" w:color="auto"/>
            </w:tcBorders>
          </w:tcPr>
          <w:p w14:paraId="6338CA5D"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5,2</w:t>
            </w:r>
          </w:p>
        </w:tc>
        <w:tc>
          <w:tcPr>
            <w:tcW w:w="709" w:type="dxa"/>
            <w:tcBorders>
              <w:bottom w:val="single" w:sz="4" w:space="0" w:color="auto"/>
            </w:tcBorders>
          </w:tcPr>
          <w:p w14:paraId="14B82DF3"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5,5</w:t>
            </w:r>
          </w:p>
        </w:tc>
        <w:tc>
          <w:tcPr>
            <w:tcW w:w="567" w:type="dxa"/>
            <w:tcBorders>
              <w:bottom w:val="single" w:sz="4" w:space="0" w:color="auto"/>
            </w:tcBorders>
          </w:tcPr>
          <w:p w14:paraId="78C786C9"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4,7</w:t>
            </w:r>
          </w:p>
        </w:tc>
        <w:tc>
          <w:tcPr>
            <w:tcW w:w="567" w:type="dxa"/>
            <w:tcBorders>
              <w:bottom w:val="single" w:sz="4" w:space="0" w:color="auto"/>
            </w:tcBorders>
          </w:tcPr>
          <w:p w14:paraId="198AC01D"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4,9</w:t>
            </w:r>
          </w:p>
        </w:tc>
        <w:tc>
          <w:tcPr>
            <w:tcW w:w="567" w:type="dxa"/>
            <w:tcBorders>
              <w:bottom w:val="single" w:sz="4" w:space="0" w:color="auto"/>
            </w:tcBorders>
          </w:tcPr>
          <w:p w14:paraId="7AF8CC02"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5,1</w:t>
            </w:r>
          </w:p>
        </w:tc>
      </w:tr>
      <w:tr w:rsidR="00B855F2" w:rsidRPr="00106EF1" w14:paraId="1EB58604" w14:textId="77777777" w:rsidTr="00B855F2">
        <w:trPr>
          <w:trHeight w:val="412"/>
        </w:trPr>
        <w:tc>
          <w:tcPr>
            <w:tcW w:w="406" w:type="dxa"/>
            <w:vMerge/>
            <w:tcBorders>
              <w:bottom w:val="single" w:sz="4" w:space="0" w:color="auto"/>
            </w:tcBorders>
          </w:tcPr>
          <w:p w14:paraId="5707F261"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p>
        </w:tc>
        <w:tc>
          <w:tcPr>
            <w:tcW w:w="1999" w:type="dxa"/>
            <w:tcBorders>
              <w:bottom w:val="single" w:sz="4" w:space="0" w:color="auto"/>
            </w:tcBorders>
          </w:tcPr>
          <w:p w14:paraId="66EA4F66" w14:textId="77777777" w:rsidR="00B855F2" w:rsidRPr="00106EF1" w:rsidRDefault="00B855F2" w:rsidP="00B855F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Поднимание туловища из положения лежа (30сек)</w:t>
            </w:r>
          </w:p>
        </w:tc>
        <w:tc>
          <w:tcPr>
            <w:tcW w:w="709" w:type="dxa"/>
            <w:tcBorders>
              <w:left w:val="single" w:sz="4" w:space="0" w:color="auto"/>
              <w:bottom w:val="single" w:sz="4" w:space="0" w:color="auto"/>
            </w:tcBorders>
          </w:tcPr>
          <w:p w14:paraId="45F4E5E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18</w:t>
            </w:r>
          </w:p>
        </w:tc>
        <w:tc>
          <w:tcPr>
            <w:tcW w:w="709" w:type="dxa"/>
            <w:tcBorders>
              <w:bottom w:val="single" w:sz="4" w:space="0" w:color="auto"/>
            </w:tcBorders>
          </w:tcPr>
          <w:p w14:paraId="5F25A830"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w:t>
            </w:r>
          </w:p>
        </w:tc>
        <w:tc>
          <w:tcPr>
            <w:tcW w:w="708" w:type="dxa"/>
            <w:tcBorders>
              <w:bottom w:val="single" w:sz="4" w:space="0" w:color="auto"/>
            </w:tcBorders>
          </w:tcPr>
          <w:p w14:paraId="42B21347"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12</w:t>
            </w:r>
          </w:p>
        </w:tc>
        <w:tc>
          <w:tcPr>
            <w:tcW w:w="567" w:type="dxa"/>
            <w:tcBorders>
              <w:bottom w:val="single" w:sz="4" w:space="0" w:color="auto"/>
            </w:tcBorders>
          </w:tcPr>
          <w:p w14:paraId="449A5C77"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21</w:t>
            </w:r>
          </w:p>
        </w:tc>
        <w:tc>
          <w:tcPr>
            <w:tcW w:w="709" w:type="dxa"/>
            <w:tcBorders>
              <w:bottom w:val="single" w:sz="4" w:space="0" w:color="auto"/>
            </w:tcBorders>
          </w:tcPr>
          <w:p w14:paraId="70DA1A9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19</w:t>
            </w:r>
          </w:p>
        </w:tc>
        <w:tc>
          <w:tcPr>
            <w:tcW w:w="709" w:type="dxa"/>
            <w:tcBorders>
              <w:bottom w:val="single" w:sz="4" w:space="0" w:color="auto"/>
            </w:tcBorders>
          </w:tcPr>
          <w:p w14:paraId="7A3C13FC"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w:t>
            </w:r>
          </w:p>
        </w:tc>
        <w:tc>
          <w:tcPr>
            <w:tcW w:w="567" w:type="dxa"/>
            <w:tcBorders>
              <w:bottom w:val="single" w:sz="4" w:space="0" w:color="auto"/>
            </w:tcBorders>
          </w:tcPr>
          <w:p w14:paraId="6DD79CA9"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25</w:t>
            </w:r>
          </w:p>
        </w:tc>
        <w:tc>
          <w:tcPr>
            <w:tcW w:w="567" w:type="dxa"/>
            <w:tcBorders>
              <w:bottom w:val="single" w:sz="4" w:space="0" w:color="auto"/>
            </w:tcBorders>
          </w:tcPr>
          <w:p w14:paraId="03A1F1D0"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21</w:t>
            </w:r>
          </w:p>
        </w:tc>
        <w:tc>
          <w:tcPr>
            <w:tcW w:w="709" w:type="dxa"/>
            <w:tcBorders>
              <w:bottom w:val="single" w:sz="4" w:space="0" w:color="auto"/>
            </w:tcBorders>
          </w:tcPr>
          <w:p w14:paraId="76C67A1F"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19</w:t>
            </w:r>
          </w:p>
        </w:tc>
        <w:tc>
          <w:tcPr>
            <w:tcW w:w="567" w:type="dxa"/>
            <w:tcBorders>
              <w:bottom w:val="single" w:sz="4" w:space="0" w:color="auto"/>
            </w:tcBorders>
          </w:tcPr>
          <w:p w14:paraId="3747F4F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25</w:t>
            </w:r>
          </w:p>
        </w:tc>
        <w:tc>
          <w:tcPr>
            <w:tcW w:w="567" w:type="dxa"/>
            <w:tcBorders>
              <w:bottom w:val="single" w:sz="4" w:space="0" w:color="auto"/>
            </w:tcBorders>
          </w:tcPr>
          <w:p w14:paraId="5E8E8652"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23</w:t>
            </w:r>
          </w:p>
        </w:tc>
        <w:tc>
          <w:tcPr>
            <w:tcW w:w="567" w:type="dxa"/>
            <w:tcBorders>
              <w:bottom w:val="single" w:sz="4" w:space="0" w:color="auto"/>
            </w:tcBorders>
          </w:tcPr>
          <w:p w14:paraId="1CC3CDA9"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21</w:t>
            </w:r>
          </w:p>
        </w:tc>
      </w:tr>
      <w:tr w:rsidR="00B855F2" w:rsidRPr="00106EF1" w14:paraId="32F241B1" w14:textId="77777777" w:rsidTr="00B855F2">
        <w:tc>
          <w:tcPr>
            <w:tcW w:w="2405" w:type="dxa"/>
            <w:gridSpan w:val="2"/>
            <w:tcBorders>
              <w:top w:val="single" w:sz="4" w:space="0" w:color="auto"/>
            </w:tcBorders>
          </w:tcPr>
          <w:p w14:paraId="34E31514"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ДЕВУШКИ</w:t>
            </w:r>
          </w:p>
        </w:tc>
        <w:tc>
          <w:tcPr>
            <w:tcW w:w="2126" w:type="dxa"/>
            <w:gridSpan w:val="3"/>
            <w:tcBorders>
              <w:top w:val="single" w:sz="4" w:space="0" w:color="auto"/>
            </w:tcBorders>
          </w:tcPr>
          <w:p w14:paraId="06AC8100"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7-9  лет</w:t>
            </w:r>
          </w:p>
        </w:tc>
        <w:tc>
          <w:tcPr>
            <w:tcW w:w="1985" w:type="dxa"/>
            <w:gridSpan w:val="3"/>
            <w:tcBorders>
              <w:top w:val="single" w:sz="4" w:space="0" w:color="auto"/>
            </w:tcBorders>
          </w:tcPr>
          <w:p w14:paraId="22DDA396"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10 -13 лет</w:t>
            </w:r>
          </w:p>
        </w:tc>
        <w:tc>
          <w:tcPr>
            <w:tcW w:w="1843" w:type="dxa"/>
            <w:gridSpan w:val="3"/>
            <w:tcBorders>
              <w:top w:val="single" w:sz="4" w:space="0" w:color="auto"/>
            </w:tcBorders>
          </w:tcPr>
          <w:p w14:paraId="2BD96904"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14-15 лет</w:t>
            </w:r>
          </w:p>
        </w:tc>
        <w:tc>
          <w:tcPr>
            <w:tcW w:w="1701" w:type="dxa"/>
            <w:gridSpan w:val="3"/>
            <w:tcBorders>
              <w:top w:val="single" w:sz="4" w:space="0" w:color="auto"/>
            </w:tcBorders>
          </w:tcPr>
          <w:p w14:paraId="4E9E88C8" w14:textId="0FC9B3FD"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16-1</w:t>
            </w:r>
            <w:r w:rsidR="00D76212">
              <w:rPr>
                <w:rFonts w:ascii="Times New Roman" w:eastAsia="Andale Sans UI" w:hAnsi="Times New Roman"/>
                <w:b/>
                <w:color w:val="000000"/>
                <w:kern w:val="1"/>
                <w:lang w:eastAsia="en-US"/>
              </w:rPr>
              <w:t>7</w:t>
            </w:r>
            <w:r w:rsidRPr="00106EF1">
              <w:rPr>
                <w:rFonts w:ascii="Times New Roman" w:eastAsia="Andale Sans UI" w:hAnsi="Times New Roman"/>
                <w:b/>
                <w:color w:val="000000"/>
                <w:kern w:val="1"/>
                <w:lang w:eastAsia="en-US"/>
              </w:rPr>
              <w:t xml:space="preserve"> лет</w:t>
            </w:r>
          </w:p>
        </w:tc>
      </w:tr>
      <w:tr w:rsidR="00B855F2" w:rsidRPr="00106EF1" w14:paraId="1F70F82B" w14:textId="77777777" w:rsidTr="00B855F2">
        <w:tc>
          <w:tcPr>
            <w:tcW w:w="2405" w:type="dxa"/>
            <w:gridSpan w:val="2"/>
          </w:tcPr>
          <w:p w14:paraId="12CEDF65" w14:textId="77777777" w:rsidR="00B855F2" w:rsidRPr="00106EF1" w:rsidRDefault="00B855F2" w:rsidP="00B855F2">
            <w:pPr>
              <w:suppressAutoHyphens/>
              <w:spacing w:after="0" w:line="240" w:lineRule="atLeast"/>
              <w:jc w:val="center"/>
              <w:rPr>
                <w:rFonts w:ascii="Times New Roman" w:eastAsia="Andale Sans UI" w:hAnsi="Times New Roman"/>
                <w:color w:val="000000"/>
                <w:kern w:val="1"/>
                <w:lang w:eastAsia="en-US"/>
              </w:rPr>
            </w:pPr>
            <w:r w:rsidRPr="00106EF1">
              <w:rPr>
                <w:rFonts w:ascii="Times New Roman" w:eastAsia="Andale Sans UI" w:hAnsi="Times New Roman"/>
                <w:b/>
                <w:color w:val="000000"/>
                <w:kern w:val="1"/>
                <w:lang w:eastAsia="en-US"/>
              </w:rPr>
              <w:t>Контрольные нормативы   /  оценка</w:t>
            </w:r>
          </w:p>
        </w:tc>
        <w:tc>
          <w:tcPr>
            <w:tcW w:w="709" w:type="dxa"/>
            <w:tcBorders>
              <w:left w:val="single" w:sz="4" w:space="0" w:color="auto"/>
            </w:tcBorders>
          </w:tcPr>
          <w:p w14:paraId="255CF318"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709" w:type="dxa"/>
          </w:tcPr>
          <w:p w14:paraId="79E6AB8B"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708" w:type="dxa"/>
          </w:tcPr>
          <w:p w14:paraId="214FECCF"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c>
          <w:tcPr>
            <w:tcW w:w="567" w:type="dxa"/>
          </w:tcPr>
          <w:p w14:paraId="123C77AD"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709" w:type="dxa"/>
          </w:tcPr>
          <w:p w14:paraId="34C7DD59"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709" w:type="dxa"/>
          </w:tcPr>
          <w:p w14:paraId="72836D54"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c>
          <w:tcPr>
            <w:tcW w:w="567" w:type="dxa"/>
          </w:tcPr>
          <w:p w14:paraId="37063317"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567" w:type="dxa"/>
          </w:tcPr>
          <w:p w14:paraId="03E2D1B3"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709" w:type="dxa"/>
          </w:tcPr>
          <w:p w14:paraId="2F93796C"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c>
          <w:tcPr>
            <w:tcW w:w="567" w:type="dxa"/>
          </w:tcPr>
          <w:p w14:paraId="47A60351"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5</w:t>
            </w:r>
          </w:p>
        </w:tc>
        <w:tc>
          <w:tcPr>
            <w:tcW w:w="567" w:type="dxa"/>
          </w:tcPr>
          <w:p w14:paraId="46DA2785"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4</w:t>
            </w:r>
          </w:p>
        </w:tc>
        <w:tc>
          <w:tcPr>
            <w:tcW w:w="567" w:type="dxa"/>
          </w:tcPr>
          <w:p w14:paraId="3A2B0524" w14:textId="77777777" w:rsidR="00B855F2" w:rsidRPr="00106EF1" w:rsidRDefault="00B855F2" w:rsidP="00B855F2">
            <w:pPr>
              <w:suppressAutoHyphens/>
              <w:spacing w:after="0" w:line="360" w:lineRule="auto"/>
              <w:jc w:val="center"/>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3</w:t>
            </w:r>
          </w:p>
        </w:tc>
      </w:tr>
      <w:tr w:rsidR="00B855F2" w:rsidRPr="00106EF1" w14:paraId="28FBB847" w14:textId="77777777" w:rsidTr="00B855F2">
        <w:tc>
          <w:tcPr>
            <w:tcW w:w="406" w:type="dxa"/>
            <w:vMerge w:val="restart"/>
          </w:tcPr>
          <w:p w14:paraId="4BED450A" w14:textId="77777777" w:rsidR="00B855F2" w:rsidRPr="00106EF1" w:rsidRDefault="00B855F2" w:rsidP="00B855F2">
            <w:pPr>
              <w:suppressAutoHyphens/>
              <w:spacing w:after="0" w:line="360" w:lineRule="auto"/>
              <w:rPr>
                <w:rFonts w:ascii="Times New Roman" w:eastAsia="Andale Sans UI" w:hAnsi="Times New Roman"/>
                <w:b/>
                <w:color w:val="000000"/>
                <w:kern w:val="1"/>
                <w:lang w:eastAsia="en-US"/>
              </w:rPr>
            </w:pPr>
          </w:p>
          <w:p w14:paraId="687E6C0B" w14:textId="77777777" w:rsidR="00B855F2" w:rsidRPr="00106EF1" w:rsidRDefault="00B855F2" w:rsidP="00B855F2">
            <w:pPr>
              <w:suppressAutoHyphens/>
              <w:spacing w:after="0" w:line="360" w:lineRule="auto"/>
              <w:rPr>
                <w:rFonts w:ascii="Times New Roman" w:eastAsia="Andale Sans UI" w:hAnsi="Times New Roman"/>
                <w:b/>
                <w:color w:val="000000"/>
                <w:kern w:val="1"/>
                <w:lang w:eastAsia="en-US"/>
              </w:rPr>
            </w:pPr>
            <w:r w:rsidRPr="00106EF1">
              <w:rPr>
                <w:rFonts w:ascii="Times New Roman" w:eastAsia="Andale Sans UI" w:hAnsi="Times New Roman"/>
                <w:b/>
                <w:color w:val="000000"/>
                <w:kern w:val="1"/>
                <w:lang w:eastAsia="en-US"/>
              </w:rPr>
              <w:t>О</w:t>
            </w:r>
            <w:r w:rsidRPr="00106EF1">
              <w:rPr>
                <w:rFonts w:ascii="Times New Roman" w:eastAsia="Andale Sans UI" w:hAnsi="Times New Roman"/>
                <w:b/>
                <w:color w:val="000000"/>
                <w:kern w:val="1"/>
                <w:lang w:eastAsia="en-US"/>
              </w:rPr>
              <w:br/>
              <w:t>Ф</w:t>
            </w:r>
            <w:r w:rsidRPr="00106EF1">
              <w:rPr>
                <w:rFonts w:ascii="Times New Roman" w:eastAsia="Andale Sans UI" w:hAnsi="Times New Roman"/>
                <w:b/>
                <w:color w:val="000000"/>
                <w:kern w:val="1"/>
                <w:lang w:eastAsia="en-US"/>
              </w:rPr>
              <w:br/>
              <w:t>П</w:t>
            </w:r>
          </w:p>
        </w:tc>
        <w:tc>
          <w:tcPr>
            <w:tcW w:w="1999" w:type="dxa"/>
          </w:tcPr>
          <w:p w14:paraId="5503D2E9"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auto"/>
                <w:kern w:val="1"/>
                <w:lang w:eastAsia="en-US"/>
              </w:rPr>
              <w:t>Челночный бег 3х10м(сек)</w:t>
            </w:r>
          </w:p>
        </w:tc>
        <w:tc>
          <w:tcPr>
            <w:tcW w:w="709" w:type="dxa"/>
            <w:tcBorders>
              <w:left w:val="single" w:sz="4" w:space="0" w:color="auto"/>
            </w:tcBorders>
          </w:tcPr>
          <w:p w14:paraId="0EBF2A96"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10,2</w:t>
            </w:r>
          </w:p>
        </w:tc>
        <w:tc>
          <w:tcPr>
            <w:tcW w:w="709" w:type="dxa"/>
          </w:tcPr>
          <w:p w14:paraId="56D16C38"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10,4</w:t>
            </w:r>
          </w:p>
        </w:tc>
        <w:tc>
          <w:tcPr>
            <w:tcW w:w="708" w:type="dxa"/>
          </w:tcPr>
          <w:p w14:paraId="3B31953C"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10,6</w:t>
            </w:r>
          </w:p>
        </w:tc>
        <w:tc>
          <w:tcPr>
            <w:tcW w:w="567" w:type="dxa"/>
          </w:tcPr>
          <w:p w14:paraId="7836E00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9,8</w:t>
            </w:r>
          </w:p>
        </w:tc>
        <w:tc>
          <w:tcPr>
            <w:tcW w:w="709" w:type="dxa"/>
          </w:tcPr>
          <w:p w14:paraId="6C3E814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10,0</w:t>
            </w:r>
          </w:p>
        </w:tc>
        <w:tc>
          <w:tcPr>
            <w:tcW w:w="709" w:type="dxa"/>
          </w:tcPr>
          <w:p w14:paraId="34F36FD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10,2</w:t>
            </w:r>
          </w:p>
        </w:tc>
        <w:tc>
          <w:tcPr>
            <w:tcW w:w="567" w:type="dxa"/>
          </w:tcPr>
          <w:p w14:paraId="7A176C17"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9,5</w:t>
            </w:r>
          </w:p>
        </w:tc>
        <w:tc>
          <w:tcPr>
            <w:tcW w:w="567" w:type="dxa"/>
          </w:tcPr>
          <w:p w14:paraId="6F9AA364"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9,8</w:t>
            </w:r>
          </w:p>
        </w:tc>
        <w:tc>
          <w:tcPr>
            <w:tcW w:w="709" w:type="dxa"/>
          </w:tcPr>
          <w:p w14:paraId="1A7B290B"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10,0</w:t>
            </w:r>
          </w:p>
        </w:tc>
        <w:tc>
          <w:tcPr>
            <w:tcW w:w="567" w:type="dxa"/>
          </w:tcPr>
          <w:p w14:paraId="01E24C43"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9,1</w:t>
            </w:r>
          </w:p>
        </w:tc>
        <w:tc>
          <w:tcPr>
            <w:tcW w:w="567" w:type="dxa"/>
          </w:tcPr>
          <w:p w14:paraId="619461D5"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9,5</w:t>
            </w:r>
          </w:p>
        </w:tc>
        <w:tc>
          <w:tcPr>
            <w:tcW w:w="567" w:type="dxa"/>
          </w:tcPr>
          <w:p w14:paraId="147A0AC4"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9,8</w:t>
            </w:r>
          </w:p>
        </w:tc>
      </w:tr>
      <w:tr w:rsidR="00B855F2" w:rsidRPr="00106EF1" w14:paraId="540D8AA6" w14:textId="77777777" w:rsidTr="00B855F2">
        <w:trPr>
          <w:trHeight w:val="210"/>
        </w:trPr>
        <w:tc>
          <w:tcPr>
            <w:tcW w:w="406" w:type="dxa"/>
            <w:vMerge/>
          </w:tcPr>
          <w:p w14:paraId="5BD942AC"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p>
        </w:tc>
        <w:tc>
          <w:tcPr>
            <w:tcW w:w="1999" w:type="dxa"/>
          </w:tcPr>
          <w:p w14:paraId="38DFBA3E" w14:textId="77777777" w:rsidR="00B855F2" w:rsidRPr="00106EF1" w:rsidRDefault="00B855F2" w:rsidP="00B855F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Прыжок в длину с места(см)</w:t>
            </w:r>
          </w:p>
        </w:tc>
        <w:tc>
          <w:tcPr>
            <w:tcW w:w="709" w:type="dxa"/>
            <w:tcBorders>
              <w:left w:val="single" w:sz="4" w:space="0" w:color="auto"/>
            </w:tcBorders>
          </w:tcPr>
          <w:p w14:paraId="79F8BCBA"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150</w:t>
            </w:r>
          </w:p>
        </w:tc>
        <w:tc>
          <w:tcPr>
            <w:tcW w:w="709" w:type="dxa"/>
          </w:tcPr>
          <w:p w14:paraId="566D3477"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135</w:t>
            </w:r>
          </w:p>
        </w:tc>
        <w:tc>
          <w:tcPr>
            <w:tcW w:w="708" w:type="dxa"/>
          </w:tcPr>
          <w:p w14:paraId="36828DAD"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120</w:t>
            </w:r>
          </w:p>
        </w:tc>
        <w:tc>
          <w:tcPr>
            <w:tcW w:w="567" w:type="dxa"/>
          </w:tcPr>
          <w:p w14:paraId="4981F486"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170</w:t>
            </w:r>
          </w:p>
        </w:tc>
        <w:tc>
          <w:tcPr>
            <w:tcW w:w="709" w:type="dxa"/>
          </w:tcPr>
          <w:p w14:paraId="198E87E2"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150</w:t>
            </w:r>
          </w:p>
        </w:tc>
        <w:tc>
          <w:tcPr>
            <w:tcW w:w="709" w:type="dxa"/>
          </w:tcPr>
          <w:p w14:paraId="0BFF9C5B"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140</w:t>
            </w:r>
          </w:p>
        </w:tc>
        <w:tc>
          <w:tcPr>
            <w:tcW w:w="567" w:type="dxa"/>
          </w:tcPr>
          <w:p w14:paraId="681E0BD3"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185</w:t>
            </w:r>
          </w:p>
        </w:tc>
        <w:tc>
          <w:tcPr>
            <w:tcW w:w="567" w:type="dxa"/>
          </w:tcPr>
          <w:p w14:paraId="63B88367"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170</w:t>
            </w:r>
          </w:p>
        </w:tc>
        <w:tc>
          <w:tcPr>
            <w:tcW w:w="709" w:type="dxa"/>
          </w:tcPr>
          <w:p w14:paraId="3895F9E2"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160</w:t>
            </w:r>
          </w:p>
        </w:tc>
        <w:tc>
          <w:tcPr>
            <w:tcW w:w="567" w:type="dxa"/>
          </w:tcPr>
          <w:p w14:paraId="6CA0296B"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190</w:t>
            </w:r>
          </w:p>
        </w:tc>
        <w:tc>
          <w:tcPr>
            <w:tcW w:w="567" w:type="dxa"/>
          </w:tcPr>
          <w:p w14:paraId="5761D14D"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180</w:t>
            </w:r>
          </w:p>
        </w:tc>
        <w:tc>
          <w:tcPr>
            <w:tcW w:w="567" w:type="dxa"/>
          </w:tcPr>
          <w:p w14:paraId="5EA7524F"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170</w:t>
            </w:r>
          </w:p>
        </w:tc>
      </w:tr>
      <w:tr w:rsidR="00B855F2" w:rsidRPr="00106EF1" w14:paraId="4048B30C" w14:textId="77777777" w:rsidTr="00B855F2">
        <w:tc>
          <w:tcPr>
            <w:tcW w:w="406" w:type="dxa"/>
            <w:vMerge/>
          </w:tcPr>
          <w:p w14:paraId="268CD600"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p>
        </w:tc>
        <w:tc>
          <w:tcPr>
            <w:tcW w:w="1999" w:type="dxa"/>
          </w:tcPr>
          <w:p w14:paraId="03FA93B9" w14:textId="77777777" w:rsidR="00B855F2" w:rsidRPr="00106EF1" w:rsidRDefault="00B855F2" w:rsidP="00B855F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Подтягивание из виса лежа на низкой перекладине (кол-во раз)</w:t>
            </w:r>
          </w:p>
        </w:tc>
        <w:tc>
          <w:tcPr>
            <w:tcW w:w="709" w:type="dxa"/>
            <w:tcBorders>
              <w:left w:val="single" w:sz="4" w:space="0" w:color="auto"/>
            </w:tcBorders>
          </w:tcPr>
          <w:p w14:paraId="3F01CBE4"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w:t>
            </w:r>
          </w:p>
        </w:tc>
        <w:tc>
          <w:tcPr>
            <w:tcW w:w="709" w:type="dxa"/>
          </w:tcPr>
          <w:p w14:paraId="42F7BFB2"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7</w:t>
            </w:r>
          </w:p>
        </w:tc>
        <w:tc>
          <w:tcPr>
            <w:tcW w:w="708" w:type="dxa"/>
          </w:tcPr>
          <w:p w14:paraId="3581EFA6"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w:t>
            </w:r>
          </w:p>
        </w:tc>
        <w:tc>
          <w:tcPr>
            <w:tcW w:w="567" w:type="dxa"/>
          </w:tcPr>
          <w:p w14:paraId="54D380E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11</w:t>
            </w:r>
          </w:p>
        </w:tc>
        <w:tc>
          <w:tcPr>
            <w:tcW w:w="709" w:type="dxa"/>
          </w:tcPr>
          <w:p w14:paraId="51060B31"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w:t>
            </w:r>
          </w:p>
        </w:tc>
        <w:tc>
          <w:tcPr>
            <w:tcW w:w="709" w:type="dxa"/>
          </w:tcPr>
          <w:p w14:paraId="6FE843B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7</w:t>
            </w:r>
          </w:p>
        </w:tc>
        <w:tc>
          <w:tcPr>
            <w:tcW w:w="567" w:type="dxa"/>
          </w:tcPr>
          <w:p w14:paraId="3C7BD446"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w:t>
            </w:r>
          </w:p>
        </w:tc>
        <w:tc>
          <w:tcPr>
            <w:tcW w:w="567" w:type="dxa"/>
          </w:tcPr>
          <w:p w14:paraId="758B4BD5"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11</w:t>
            </w:r>
          </w:p>
        </w:tc>
        <w:tc>
          <w:tcPr>
            <w:tcW w:w="709" w:type="dxa"/>
          </w:tcPr>
          <w:p w14:paraId="7BE91260"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9</w:t>
            </w:r>
          </w:p>
        </w:tc>
        <w:tc>
          <w:tcPr>
            <w:tcW w:w="567" w:type="dxa"/>
          </w:tcPr>
          <w:p w14:paraId="3772F193"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17</w:t>
            </w:r>
          </w:p>
        </w:tc>
        <w:tc>
          <w:tcPr>
            <w:tcW w:w="567" w:type="dxa"/>
          </w:tcPr>
          <w:p w14:paraId="4FAA6241"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w:t>
            </w:r>
          </w:p>
        </w:tc>
        <w:tc>
          <w:tcPr>
            <w:tcW w:w="567" w:type="dxa"/>
          </w:tcPr>
          <w:p w14:paraId="568826E3"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12</w:t>
            </w:r>
          </w:p>
        </w:tc>
      </w:tr>
      <w:tr w:rsidR="00B855F2" w:rsidRPr="00106EF1" w14:paraId="1F18DB7D" w14:textId="77777777" w:rsidTr="00B855F2">
        <w:tc>
          <w:tcPr>
            <w:tcW w:w="406" w:type="dxa"/>
            <w:vMerge/>
          </w:tcPr>
          <w:p w14:paraId="4009B25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p>
        </w:tc>
        <w:tc>
          <w:tcPr>
            <w:tcW w:w="1999" w:type="dxa"/>
          </w:tcPr>
          <w:p w14:paraId="4F0CA646" w14:textId="77777777" w:rsidR="00B855F2" w:rsidRPr="00106EF1" w:rsidRDefault="00B855F2" w:rsidP="00B855F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 xml:space="preserve">Бег </w:t>
            </w:r>
            <w:r w:rsidRPr="00106EF1">
              <w:rPr>
                <w:rFonts w:ascii="Times New Roman" w:eastAsia="Andale Sans UI" w:hAnsi="Times New Roman"/>
                <w:color w:val="auto"/>
                <w:kern w:val="1"/>
                <w:lang w:val="en-US" w:eastAsia="en-US"/>
              </w:rPr>
              <w:t>3</w:t>
            </w:r>
            <w:r w:rsidRPr="00106EF1">
              <w:rPr>
                <w:rFonts w:ascii="Times New Roman" w:eastAsia="Andale Sans UI" w:hAnsi="Times New Roman"/>
                <w:color w:val="auto"/>
                <w:kern w:val="1"/>
                <w:lang w:eastAsia="en-US"/>
              </w:rPr>
              <w:t>0 м (сек)</w:t>
            </w:r>
          </w:p>
        </w:tc>
        <w:tc>
          <w:tcPr>
            <w:tcW w:w="709" w:type="dxa"/>
            <w:tcBorders>
              <w:left w:val="single" w:sz="4" w:space="0" w:color="auto"/>
            </w:tcBorders>
          </w:tcPr>
          <w:p w14:paraId="3353BB60"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5,8</w:t>
            </w:r>
          </w:p>
        </w:tc>
        <w:tc>
          <w:tcPr>
            <w:tcW w:w="709" w:type="dxa"/>
          </w:tcPr>
          <w:p w14:paraId="2E481397"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6,0</w:t>
            </w:r>
          </w:p>
        </w:tc>
        <w:tc>
          <w:tcPr>
            <w:tcW w:w="708" w:type="dxa"/>
          </w:tcPr>
          <w:p w14:paraId="1E2446CC"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6,5</w:t>
            </w:r>
          </w:p>
        </w:tc>
        <w:tc>
          <w:tcPr>
            <w:tcW w:w="567" w:type="dxa"/>
          </w:tcPr>
          <w:p w14:paraId="70BCC9C3"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5,5</w:t>
            </w:r>
          </w:p>
        </w:tc>
        <w:tc>
          <w:tcPr>
            <w:tcW w:w="709" w:type="dxa"/>
          </w:tcPr>
          <w:p w14:paraId="15952CE3"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5,8</w:t>
            </w:r>
          </w:p>
        </w:tc>
        <w:tc>
          <w:tcPr>
            <w:tcW w:w="709" w:type="dxa"/>
          </w:tcPr>
          <w:p w14:paraId="16E7BB70"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6,2</w:t>
            </w:r>
          </w:p>
        </w:tc>
        <w:tc>
          <w:tcPr>
            <w:tcW w:w="567" w:type="dxa"/>
          </w:tcPr>
          <w:p w14:paraId="530E694A"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5,2</w:t>
            </w:r>
          </w:p>
        </w:tc>
        <w:tc>
          <w:tcPr>
            <w:tcW w:w="567" w:type="dxa"/>
          </w:tcPr>
          <w:p w14:paraId="6AEA1F29"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5,5</w:t>
            </w:r>
          </w:p>
        </w:tc>
        <w:tc>
          <w:tcPr>
            <w:tcW w:w="709" w:type="dxa"/>
          </w:tcPr>
          <w:p w14:paraId="32BA5B96"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5,9</w:t>
            </w:r>
          </w:p>
        </w:tc>
        <w:tc>
          <w:tcPr>
            <w:tcW w:w="567" w:type="dxa"/>
          </w:tcPr>
          <w:p w14:paraId="32584E5A"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5,0</w:t>
            </w:r>
          </w:p>
        </w:tc>
        <w:tc>
          <w:tcPr>
            <w:tcW w:w="567" w:type="dxa"/>
          </w:tcPr>
          <w:p w14:paraId="00C2A9C4"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5,2</w:t>
            </w:r>
          </w:p>
        </w:tc>
        <w:tc>
          <w:tcPr>
            <w:tcW w:w="567" w:type="dxa"/>
          </w:tcPr>
          <w:p w14:paraId="46F77A3A"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5,5</w:t>
            </w:r>
          </w:p>
        </w:tc>
      </w:tr>
      <w:tr w:rsidR="00B855F2" w:rsidRPr="00106EF1" w14:paraId="05E034C8" w14:textId="77777777" w:rsidTr="00B855F2">
        <w:tc>
          <w:tcPr>
            <w:tcW w:w="406" w:type="dxa"/>
            <w:vMerge/>
          </w:tcPr>
          <w:p w14:paraId="17A9163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p>
        </w:tc>
        <w:tc>
          <w:tcPr>
            <w:tcW w:w="1999" w:type="dxa"/>
          </w:tcPr>
          <w:p w14:paraId="4CC6F51B" w14:textId="77777777" w:rsidR="00B855F2" w:rsidRPr="00106EF1" w:rsidRDefault="00B855F2" w:rsidP="00B855F2">
            <w:pPr>
              <w:suppressAutoHyphens/>
              <w:spacing w:after="0" w:line="240" w:lineRule="auto"/>
              <w:rPr>
                <w:rFonts w:ascii="Times New Roman" w:eastAsia="Andale Sans UI" w:hAnsi="Times New Roman"/>
                <w:color w:val="auto"/>
                <w:kern w:val="1"/>
                <w:lang w:eastAsia="en-US"/>
              </w:rPr>
            </w:pPr>
            <w:r w:rsidRPr="00106EF1">
              <w:rPr>
                <w:rFonts w:ascii="Times New Roman" w:eastAsia="Andale Sans UI" w:hAnsi="Times New Roman"/>
                <w:color w:val="auto"/>
                <w:kern w:val="1"/>
                <w:lang w:eastAsia="en-US"/>
              </w:rPr>
              <w:t>Поднимание туловища из положения лежа (30сек</w:t>
            </w:r>
          </w:p>
        </w:tc>
        <w:tc>
          <w:tcPr>
            <w:tcW w:w="709" w:type="dxa"/>
            <w:tcBorders>
              <w:left w:val="single" w:sz="4" w:space="0" w:color="auto"/>
            </w:tcBorders>
          </w:tcPr>
          <w:p w14:paraId="07B5E993"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17</w:t>
            </w:r>
          </w:p>
        </w:tc>
        <w:tc>
          <w:tcPr>
            <w:tcW w:w="709" w:type="dxa"/>
          </w:tcPr>
          <w:p w14:paraId="68CE5AE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15</w:t>
            </w:r>
          </w:p>
        </w:tc>
        <w:tc>
          <w:tcPr>
            <w:tcW w:w="708" w:type="dxa"/>
          </w:tcPr>
          <w:p w14:paraId="4F8354F2"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12</w:t>
            </w:r>
          </w:p>
        </w:tc>
        <w:tc>
          <w:tcPr>
            <w:tcW w:w="567" w:type="dxa"/>
          </w:tcPr>
          <w:p w14:paraId="7C5EA4BF"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19</w:t>
            </w:r>
          </w:p>
        </w:tc>
        <w:tc>
          <w:tcPr>
            <w:tcW w:w="709" w:type="dxa"/>
          </w:tcPr>
          <w:p w14:paraId="55E3359C"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17</w:t>
            </w:r>
          </w:p>
        </w:tc>
        <w:tc>
          <w:tcPr>
            <w:tcW w:w="709" w:type="dxa"/>
          </w:tcPr>
          <w:p w14:paraId="088C9630"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13</w:t>
            </w:r>
          </w:p>
        </w:tc>
        <w:tc>
          <w:tcPr>
            <w:tcW w:w="567" w:type="dxa"/>
          </w:tcPr>
          <w:p w14:paraId="146A743A"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22</w:t>
            </w:r>
          </w:p>
        </w:tc>
        <w:tc>
          <w:tcPr>
            <w:tcW w:w="567" w:type="dxa"/>
          </w:tcPr>
          <w:p w14:paraId="52F97ECE"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20</w:t>
            </w:r>
          </w:p>
        </w:tc>
        <w:tc>
          <w:tcPr>
            <w:tcW w:w="709" w:type="dxa"/>
          </w:tcPr>
          <w:p w14:paraId="48828558"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16</w:t>
            </w:r>
          </w:p>
        </w:tc>
        <w:tc>
          <w:tcPr>
            <w:tcW w:w="567" w:type="dxa"/>
          </w:tcPr>
          <w:p w14:paraId="52425902"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25</w:t>
            </w:r>
          </w:p>
        </w:tc>
        <w:tc>
          <w:tcPr>
            <w:tcW w:w="567" w:type="dxa"/>
          </w:tcPr>
          <w:p w14:paraId="565D8BF9"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23</w:t>
            </w:r>
          </w:p>
        </w:tc>
        <w:tc>
          <w:tcPr>
            <w:tcW w:w="567" w:type="dxa"/>
          </w:tcPr>
          <w:p w14:paraId="5DCFBF06" w14:textId="77777777" w:rsidR="00B855F2" w:rsidRPr="00106EF1" w:rsidRDefault="00B855F2" w:rsidP="00B855F2">
            <w:pPr>
              <w:suppressAutoHyphens/>
              <w:spacing w:after="0" w:line="360" w:lineRule="auto"/>
              <w:rPr>
                <w:rFonts w:ascii="Times New Roman" w:eastAsia="Andale Sans UI" w:hAnsi="Times New Roman"/>
                <w:color w:val="000000"/>
                <w:kern w:val="1"/>
                <w:lang w:eastAsia="en-US"/>
              </w:rPr>
            </w:pPr>
            <w:r w:rsidRPr="00106EF1">
              <w:rPr>
                <w:rFonts w:ascii="Times New Roman" w:eastAsia="Andale Sans UI" w:hAnsi="Times New Roman"/>
                <w:color w:val="000000"/>
                <w:kern w:val="1"/>
                <w:lang w:eastAsia="en-US"/>
              </w:rPr>
              <w:t>21</w:t>
            </w:r>
          </w:p>
        </w:tc>
      </w:tr>
    </w:tbl>
    <w:p w14:paraId="10AB6F71" w14:textId="33F6A2FF" w:rsidR="001A6E5A" w:rsidRDefault="00CC73C5" w:rsidP="008259F3">
      <w:pPr>
        <w:pStyle w:val="af0"/>
        <w:spacing w:after="0" w:line="240" w:lineRule="auto"/>
        <w:ind w:hanging="11"/>
        <w:jc w:val="center"/>
        <w:rPr>
          <w:rFonts w:ascii="Times New Roman" w:hAnsi="Times New Roman"/>
          <w:b/>
          <w:sz w:val="28"/>
          <w:szCs w:val="28"/>
        </w:rPr>
      </w:pPr>
      <w:r>
        <w:rPr>
          <w:rFonts w:ascii="Times New Roman" w:hAnsi="Times New Roman"/>
          <w:b/>
          <w:sz w:val="28"/>
          <w:szCs w:val="28"/>
        </w:rPr>
        <w:t>ВОСПИТАТЕЛЬНАЯ РАБОТА</w:t>
      </w:r>
    </w:p>
    <w:p w14:paraId="6ACCB322" w14:textId="77777777" w:rsidR="00B855F2" w:rsidRDefault="00B855F2" w:rsidP="008259F3">
      <w:pPr>
        <w:pStyle w:val="af0"/>
        <w:spacing w:after="0" w:line="240" w:lineRule="auto"/>
        <w:ind w:hanging="11"/>
        <w:jc w:val="center"/>
        <w:rPr>
          <w:rFonts w:ascii="Times New Roman" w:hAnsi="Times New Roman"/>
          <w:b/>
          <w:sz w:val="28"/>
          <w:szCs w:val="28"/>
        </w:rPr>
      </w:pPr>
    </w:p>
    <w:p w14:paraId="521732CF"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5F0516E6"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614C5E61"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 xml:space="preserve">Специфика воспитательной работы в спортивной школе состоит в том, что тренер-преподаватель может проводить ее во время учебно-тренировочных занятий, на </w:t>
      </w:r>
      <w:r>
        <w:rPr>
          <w:rFonts w:ascii="Times New Roman" w:hAnsi="Times New Roman"/>
          <w:sz w:val="28"/>
          <w:szCs w:val="28"/>
        </w:rPr>
        <w:lastRenderedPageBreak/>
        <w:t>тренировочных сборах, в спортивно-оздоровительных лагерях, где используется свободное время.</w:t>
      </w:r>
    </w:p>
    <w:p w14:paraId="49CD8D7F"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6DBA2E4E"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Воспитательные средства:</w:t>
      </w:r>
    </w:p>
    <w:p w14:paraId="1A8F5921"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атмосфера трудолюбия, взаимопомощи, творчества;</w:t>
      </w:r>
    </w:p>
    <w:p w14:paraId="085B04F5"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дружный коллектив;</w:t>
      </w:r>
    </w:p>
    <w:p w14:paraId="26D9E6CC"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система морального стимулирования;</w:t>
      </w:r>
    </w:p>
    <w:p w14:paraId="1077F801"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высокая организация учебно-тренировочного процесса;</w:t>
      </w:r>
    </w:p>
    <w:p w14:paraId="6571F44F" w14:textId="77777777" w:rsidR="00CC73C5" w:rsidRDefault="00CC73C5" w:rsidP="00CC73C5">
      <w:pPr>
        <w:pStyle w:val="af0"/>
        <w:numPr>
          <w:ilvl w:val="0"/>
          <w:numId w:val="33"/>
        </w:numPr>
        <w:tabs>
          <w:tab w:val="left" w:pos="567"/>
          <w:tab w:val="left" w:pos="1134"/>
        </w:tabs>
        <w:autoSpaceDE w:val="0"/>
        <w:autoSpaceDN w:val="0"/>
        <w:adjustRightInd w:val="0"/>
        <w:spacing w:after="0" w:line="240" w:lineRule="auto"/>
        <w:ind w:left="851" w:right="142" w:firstLine="0"/>
        <w:jc w:val="both"/>
        <w:rPr>
          <w:rFonts w:ascii="Times New Roman" w:hAnsi="Times New Roman"/>
          <w:sz w:val="28"/>
          <w:szCs w:val="28"/>
        </w:rPr>
      </w:pPr>
      <w:r>
        <w:rPr>
          <w:rFonts w:ascii="Times New Roman" w:hAnsi="Times New Roman"/>
          <w:sz w:val="28"/>
          <w:szCs w:val="28"/>
        </w:rPr>
        <w:t>наставничество опытных спортсменов.</w:t>
      </w:r>
    </w:p>
    <w:p w14:paraId="5FB67282" w14:textId="77777777" w:rsidR="00CC73C5" w:rsidRDefault="00CC73C5" w:rsidP="00CC73C5">
      <w:pPr>
        <w:autoSpaceDE w:val="0"/>
        <w:autoSpaceDN w:val="0"/>
        <w:adjustRightInd w:val="0"/>
        <w:spacing w:after="0" w:line="240" w:lineRule="auto"/>
        <w:ind w:left="851" w:right="142"/>
        <w:jc w:val="both"/>
        <w:rPr>
          <w:rFonts w:ascii="Times New Roman" w:hAnsi="Times New Roman"/>
          <w:sz w:val="28"/>
          <w:szCs w:val="28"/>
        </w:rPr>
      </w:pPr>
      <w:r>
        <w:rPr>
          <w:rFonts w:ascii="Times New Roman" w:hAnsi="Times New Roman"/>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proofErr w:type="gramStart"/>
      <w:r>
        <w:rPr>
          <w:rFonts w:ascii="Times New Roman" w:hAnsi="Times New Roman"/>
          <w:sz w:val="28"/>
          <w:szCs w:val="28"/>
        </w:rPr>
        <w:t>Перед соревнованиям</w:t>
      </w:r>
      <w:proofErr w:type="gramEnd"/>
      <w:r>
        <w:rPr>
          <w:rFonts w:ascii="Times New Roman" w:hAnsi="Times New Roman"/>
          <w:sz w:val="28"/>
          <w:szCs w:val="28"/>
        </w:rPr>
        <w:t>,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2FFE032D" w14:textId="77777777" w:rsidR="00106EF1" w:rsidRDefault="00106EF1" w:rsidP="00CC73C5">
      <w:pPr>
        <w:autoSpaceDE w:val="0"/>
        <w:autoSpaceDN w:val="0"/>
        <w:adjustRightInd w:val="0"/>
        <w:spacing w:after="0" w:line="240" w:lineRule="auto"/>
        <w:ind w:left="851" w:right="142"/>
        <w:jc w:val="both"/>
        <w:rPr>
          <w:rFonts w:ascii="Times New Roman" w:hAnsi="Times New Roman"/>
          <w:sz w:val="28"/>
          <w:szCs w:val="28"/>
        </w:rPr>
      </w:pPr>
    </w:p>
    <w:p w14:paraId="2B62437E" w14:textId="77777777" w:rsidR="00CC73C5" w:rsidRDefault="00CC73C5" w:rsidP="00CC73C5">
      <w:pPr>
        <w:spacing w:after="0" w:line="240" w:lineRule="auto"/>
        <w:ind w:left="851"/>
        <w:contextualSpacing/>
        <w:jc w:val="center"/>
        <w:rPr>
          <w:rFonts w:ascii="Times New Roman" w:hAnsi="Times New Roman"/>
          <w:b/>
          <w:sz w:val="28"/>
          <w:szCs w:val="28"/>
        </w:rPr>
      </w:pPr>
      <w:r>
        <w:rPr>
          <w:rFonts w:ascii="Times New Roman" w:hAnsi="Times New Roman"/>
          <w:b/>
          <w:sz w:val="28"/>
          <w:szCs w:val="28"/>
        </w:rPr>
        <w:t xml:space="preserve">Календарный план воспитательной работы </w:t>
      </w:r>
    </w:p>
    <w:p w14:paraId="7FEB55B6" w14:textId="77777777" w:rsidR="00106EF1" w:rsidRDefault="00106EF1" w:rsidP="00CC73C5">
      <w:pPr>
        <w:spacing w:after="0" w:line="240" w:lineRule="auto"/>
        <w:ind w:left="851"/>
        <w:contextualSpacing/>
        <w:jc w:val="center"/>
        <w:rPr>
          <w:rFonts w:ascii="Times New Roman" w:hAnsi="Times New Roman"/>
          <w:sz w:val="24"/>
          <w:szCs w:val="24"/>
        </w:rPr>
      </w:pPr>
    </w:p>
    <w:tbl>
      <w:tblPr>
        <w:tblStyle w:val="TableNormal"/>
        <w:tblW w:w="9782"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958"/>
        <w:gridCol w:w="4678"/>
        <w:gridCol w:w="1559"/>
      </w:tblGrid>
      <w:tr w:rsidR="00CC73C5" w14:paraId="6A9770FE"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73C40379"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 xml:space="preserve">№ </w:t>
            </w:r>
          </w:p>
          <w:p w14:paraId="41C63CD5"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п/п</w:t>
            </w:r>
          </w:p>
        </w:tc>
        <w:tc>
          <w:tcPr>
            <w:tcW w:w="2958" w:type="dxa"/>
            <w:tcBorders>
              <w:top w:val="single" w:sz="4" w:space="0" w:color="000000"/>
              <w:left w:val="single" w:sz="4" w:space="0" w:color="auto"/>
              <w:bottom w:val="single" w:sz="4" w:space="0" w:color="000000"/>
              <w:right w:val="single" w:sz="4" w:space="0" w:color="000000"/>
            </w:tcBorders>
          </w:tcPr>
          <w:p w14:paraId="6D18853A" w14:textId="79EAAED3"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Наименование мероприятия, события</w:t>
            </w:r>
          </w:p>
        </w:tc>
        <w:tc>
          <w:tcPr>
            <w:tcW w:w="4678" w:type="dxa"/>
            <w:tcBorders>
              <w:top w:val="single" w:sz="4" w:space="0" w:color="000000"/>
              <w:left w:val="single" w:sz="4" w:space="0" w:color="000000"/>
              <w:bottom w:val="single" w:sz="4" w:space="0" w:color="000000"/>
              <w:right w:val="single" w:sz="4" w:space="0" w:color="000000"/>
            </w:tcBorders>
          </w:tcPr>
          <w:p w14:paraId="60BBF7B5" w14:textId="44973FA2"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Форма проведения</w:t>
            </w:r>
          </w:p>
        </w:tc>
        <w:tc>
          <w:tcPr>
            <w:tcW w:w="1559" w:type="dxa"/>
            <w:tcBorders>
              <w:top w:val="single" w:sz="4" w:space="0" w:color="000000"/>
              <w:left w:val="single" w:sz="4" w:space="0" w:color="000000"/>
              <w:bottom w:val="single" w:sz="4" w:space="0" w:color="000000"/>
              <w:right w:val="single" w:sz="4" w:space="0" w:color="000000"/>
            </w:tcBorders>
          </w:tcPr>
          <w:p w14:paraId="261ABB7D" w14:textId="77777777" w:rsidR="00CC73C5" w:rsidRPr="00D4346E" w:rsidRDefault="00CC73C5" w:rsidP="00D4346E">
            <w:pPr>
              <w:pStyle w:val="TableParagraph"/>
              <w:tabs>
                <w:tab w:val="left" w:pos="5812"/>
              </w:tabs>
              <w:jc w:val="both"/>
              <w:rPr>
                <w:bCs/>
                <w:color w:val="000000" w:themeColor="text1"/>
                <w:sz w:val="24"/>
                <w:szCs w:val="24"/>
              </w:rPr>
            </w:pPr>
            <w:proofErr w:type="spellStart"/>
            <w:r w:rsidRPr="00D4346E">
              <w:rPr>
                <w:bCs/>
                <w:color w:val="000000" w:themeColor="text1"/>
                <w:sz w:val="24"/>
                <w:szCs w:val="24"/>
              </w:rPr>
              <w:t>Сроки</w:t>
            </w:r>
            <w:proofErr w:type="spellEnd"/>
            <w:r w:rsidRPr="00D4346E">
              <w:rPr>
                <w:bCs/>
                <w:color w:val="000000" w:themeColor="text1"/>
                <w:sz w:val="24"/>
                <w:szCs w:val="24"/>
              </w:rPr>
              <w:t xml:space="preserve"> </w:t>
            </w:r>
            <w:proofErr w:type="spellStart"/>
            <w:r w:rsidRPr="00D4346E">
              <w:rPr>
                <w:bCs/>
                <w:color w:val="000000" w:themeColor="text1"/>
                <w:sz w:val="24"/>
                <w:szCs w:val="24"/>
              </w:rPr>
              <w:t>проведения</w:t>
            </w:r>
            <w:proofErr w:type="spellEnd"/>
          </w:p>
        </w:tc>
      </w:tr>
      <w:tr w:rsidR="00CC73C5" w14:paraId="7B984CBC"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4ED69E28"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1.</w:t>
            </w:r>
          </w:p>
        </w:tc>
        <w:tc>
          <w:tcPr>
            <w:tcW w:w="9195" w:type="dxa"/>
            <w:gridSpan w:val="3"/>
            <w:tcBorders>
              <w:top w:val="single" w:sz="4" w:space="0" w:color="000000"/>
              <w:left w:val="single" w:sz="4" w:space="0" w:color="auto"/>
              <w:bottom w:val="single" w:sz="4" w:space="0" w:color="000000"/>
              <w:right w:val="single" w:sz="4" w:space="0" w:color="000000"/>
            </w:tcBorders>
          </w:tcPr>
          <w:p w14:paraId="1A7E553A" w14:textId="27EC9B68" w:rsidR="00CC73C5" w:rsidRPr="00D4346E" w:rsidRDefault="00CC73C5" w:rsidP="00D4346E">
            <w:pPr>
              <w:pStyle w:val="TableParagraph"/>
              <w:tabs>
                <w:tab w:val="left" w:pos="5812"/>
              </w:tabs>
              <w:contextualSpacing/>
              <w:jc w:val="both"/>
              <w:rPr>
                <w:b/>
                <w:color w:val="000000" w:themeColor="text1"/>
                <w:sz w:val="24"/>
                <w:szCs w:val="24"/>
              </w:rPr>
            </w:pPr>
            <w:proofErr w:type="spellStart"/>
            <w:r w:rsidRPr="00D4346E">
              <w:rPr>
                <w:b/>
                <w:color w:val="000000" w:themeColor="text1"/>
                <w:sz w:val="24"/>
                <w:szCs w:val="24"/>
              </w:rPr>
              <w:t>Профориентационная</w:t>
            </w:r>
            <w:proofErr w:type="spellEnd"/>
            <w:r w:rsidRPr="00D4346E">
              <w:rPr>
                <w:b/>
                <w:color w:val="000000" w:themeColor="text1"/>
                <w:sz w:val="24"/>
                <w:szCs w:val="24"/>
              </w:rPr>
              <w:t xml:space="preserve">  </w:t>
            </w:r>
            <w:r w:rsidR="002B421B">
              <w:rPr>
                <w:b/>
                <w:color w:val="000000" w:themeColor="text1"/>
                <w:sz w:val="24"/>
                <w:szCs w:val="24"/>
                <w:lang w:val="ru-RU"/>
              </w:rPr>
              <w:t xml:space="preserve"> </w:t>
            </w:r>
            <w:proofErr w:type="spellStart"/>
            <w:r w:rsidRPr="00D4346E">
              <w:rPr>
                <w:b/>
                <w:color w:val="000000" w:themeColor="text1"/>
                <w:sz w:val="24"/>
                <w:szCs w:val="24"/>
              </w:rPr>
              <w:t>деятельность</w:t>
            </w:r>
            <w:proofErr w:type="spellEnd"/>
          </w:p>
        </w:tc>
      </w:tr>
      <w:tr w:rsidR="00CC73C5" w14:paraId="1A80DF0A" w14:textId="77777777" w:rsidTr="002B421B">
        <w:trPr>
          <w:trHeight w:val="1239"/>
        </w:trPr>
        <w:tc>
          <w:tcPr>
            <w:tcW w:w="587" w:type="dxa"/>
            <w:tcBorders>
              <w:top w:val="single" w:sz="4" w:space="0" w:color="000000"/>
              <w:left w:val="single" w:sz="4" w:space="0" w:color="000000"/>
              <w:bottom w:val="single" w:sz="4" w:space="0" w:color="000000"/>
              <w:right w:val="single" w:sz="4" w:space="0" w:color="auto"/>
            </w:tcBorders>
          </w:tcPr>
          <w:p w14:paraId="1CC4D11E" w14:textId="77777777" w:rsidR="00CC73C5" w:rsidRPr="00D4346E" w:rsidRDefault="00CC73C5" w:rsidP="00D4346E">
            <w:pPr>
              <w:pStyle w:val="TableParagraph"/>
              <w:tabs>
                <w:tab w:val="left" w:pos="3113"/>
                <w:tab w:val="left" w:pos="5812"/>
              </w:tabs>
              <w:jc w:val="both"/>
              <w:rPr>
                <w:color w:val="000000" w:themeColor="text1"/>
                <w:sz w:val="24"/>
                <w:szCs w:val="24"/>
              </w:rPr>
            </w:pPr>
            <w:r w:rsidRPr="00D4346E">
              <w:rPr>
                <w:color w:val="000000" w:themeColor="text1"/>
                <w:sz w:val="24"/>
                <w:szCs w:val="24"/>
              </w:rPr>
              <w:t>1.1.</w:t>
            </w:r>
          </w:p>
        </w:tc>
        <w:tc>
          <w:tcPr>
            <w:tcW w:w="2958" w:type="dxa"/>
            <w:tcBorders>
              <w:top w:val="single" w:sz="4" w:space="0" w:color="000000"/>
              <w:left w:val="single" w:sz="4" w:space="0" w:color="auto"/>
              <w:bottom w:val="single" w:sz="4" w:space="0" w:color="000000"/>
              <w:right w:val="single" w:sz="4" w:space="0" w:color="000000"/>
            </w:tcBorders>
          </w:tcPr>
          <w:p w14:paraId="45973973"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Введение в специальность тренер- преподаватель</w:t>
            </w:r>
          </w:p>
        </w:tc>
        <w:tc>
          <w:tcPr>
            <w:tcW w:w="4678" w:type="dxa"/>
            <w:tcBorders>
              <w:top w:val="single" w:sz="4" w:space="0" w:color="000000"/>
              <w:left w:val="single" w:sz="4" w:space="0" w:color="000000"/>
              <w:bottom w:val="single" w:sz="4" w:space="0" w:color="000000"/>
              <w:right w:val="single" w:sz="4" w:space="0" w:color="000000"/>
            </w:tcBorders>
          </w:tcPr>
          <w:p w14:paraId="516F49CC" w14:textId="77777777" w:rsidR="00D4346E" w:rsidRDefault="00CC73C5" w:rsidP="002B421B">
            <w:pPr>
              <w:pStyle w:val="TableParagraph"/>
              <w:tabs>
                <w:tab w:val="left" w:pos="5812"/>
              </w:tabs>
              <w:ind w:left="122" w:right="-2"/>
              <w:contextualSpacing/>
              <w:jc w:val="both"/>
              <w:rPr>
                <w:sz w:val="24"/>
                <w:szCs w:val="24"/>
                <w:lang w:val="ru-RU"/>
              </w:rPr>
            </w:pPr>
            <w:r w:rsidRPr="00D4346E">
              <w:rPr>
                <w:sz w:val="24"/>
                <w:szCs w:val="24"/>
                <w:lang w:val="ru-RU"/>
              </w:rPr>
              <w:t>Проведение для обучающихся</w:t>
            </w:r>
          </w:p>
          <w:p w14:paraId="5583CA8A" w14:textId="442B0DC1"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sz w:val="24"/>
                <w:szCs w:val="24"/>
                <w:lang w:val="ru-RU"/>
              </w:rPr>
              <w:t xml:space="preserve"> профориентации </w:t>
            </w:r>
            <w:proofErr w:type="gramStart"/>
            <w:r w:rsidRPr="00D4346E">
              <w:rPr>
                <w:sz w:val="24"/>
                <w:szCs w:val="24"/>
                <w:lang w:val="ru-RU"/>
              </w:rPr>
              <w:t>в форме теоретических занятий</w:t>
            </w:r>
            <w:proofErr w:type="gramEnd"/>
            <w:r w:rsidRPr="00D4346E">
              <w:rPr>
                <w:sz w:val="24"/>
                <w:szCs w:val="24"/>
                <w:lang w:val="ru-RU"/>
              </w:rPr>
              <w:t xml:space="preserve"> рассказывающих о работе тренера-преподавателя</w:t>
            </w:r>
          </w:p>
        </w:tc>
        <w:tc>
          <w:tcPr>
            <w:tcW w:w="1559" w:type="dxa"/>
            <w:tcBorders>
              <w:top w:val="single" w:sz="4" w:space="0" w:color="000000"/>
              <w:left w:val="single" w:sz="4" w:space="0" w:color="000000"/>
              <w:bottom w:val="single" w:sz="4" w:space="0" w:color="000000"/>
              <w:right w:val="single" w:sz="4" w:space="0" w:color="000000"/>
            </w:tcBorders>
          </w:tcPr>
          <w:p w14:paraId="50C6B6A3" w14:textId="77777777" w:rsidR="002B421B" w:rsidRDefault="00CC73C5" w:rsidP="002B421B">
            <w:pPr>
              <w:pStyle w:val="TableParagraph"/>
              <w:tabs>
                <w:tab w:val="left" w:pos="5812"/>
              </w:tabs>
              <w:ind w:left="122" w:right="-147"/>
              <w:jc w:val="both"/>
              <w:rPr>
                <w:bCs/>
                <w:color w:val="000000" w:themeColor="text1"/>
                <w:sz w:val="24"/>
                <w:szCs w:val="24"/>
                <w:lang w:val="ru-RU"/>
              </w:rPr>
            </w:pPr>
            <w:r w:rsidRPr="00D4346E">
              <w:rPr>
                <w:bCs/>
                <w:color w:val="000000" w:themeColor="text1"/>
                <w:sz w:val="24"/>
                <w:szCs w:val="24"/>
              </w:rPr>
              <w:t xml:space="preserve">В </w:t>
            </w:r>
            <w:proofErr w:type="spellStart"/>
            <w:r w:rsidRPr="00D4346E">
              <w:rPr>
                <w:bCs/>
                <w:color w:val="000000" w:themeColor="text1"/>
                <w:sz w:val="24"/>
                <w:szCs w:val="24"/>
              </w:rPr>
              <w:t>течении</w:t>
            </w:r>
            <w:proofErr w:type="spellEnd"/>
            <w:r w:rsidRPr="00D4346E">
              <w:rPr>
                <w:bCs/>
                <w:color w:val="000000" w:themeColor="text1"/>
                <w:sz w:val="24"/>
                <w:szCs w:val="24"/>
              </w:rPr>
              <w:t xml:space="preserve"> </w:t>
            </w:r>
          </w:p>
          <w:p w14:paraId="3BFE0133" w14:textId="223B1CA5" w:rsidR="00CC73C5" w:rsidRPr="00D4346E" w:rsidRDefault="00CC73C5" w:rsidP="002B421B">
            <w:pPr>
              <w:pStyle w:val="TableParagraph"/>
              <w:tabs>
                <w:tab w:val="left" w:pos="5812"/>
              </w:tabs>
              <w:ind w:left="122" w:right="-147"/>
              <w:jc w:val="both"/>
              <w:rPr>
                <w:bCs/>
                <w:color w:val="000000" w:themeColor="text1"/>
                <w:sz w:val="24"/>
                <w:szCs w:val="24"/>
              </w:rPr>
            </w:pPr>
            <w:proofErr w:type="spellStart"/>
            <w:r w:rsidRPr="00D4346E">
              <w:rPr>
                <w:bCs/>
                <w:color w:val="000000" w:themeColor="text1"/>
                <w:sz w:val="24"/>
                <w:szCs w:val="24"/>
              </w:rPr>
              <w:t>года</w:t>
            </w:r>
            <w:proofErr w:type="spellEnd"/>
          </w:p>
        </w:tc>
      </w:tr>
      <w:tr w:rsidR="00CC73C5" w14:paraId="63739BFE"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5CF9507B"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1.2.</w:t>
            </w:r>
          </w:p>
        </w:tc>
        <w:tc>
          <w:tcPr>
            <w:tcW w:w="2958" w:type="dxa"/>
            <w:tcBorders>
              <w:top w:val="single" w:sz="4" w:space="0" w:color="000000"/>
              <w:left w:val="single" w:sz="4" w:space="0" w:color="auto"/>
              <w:bottom w:val="single" w:sz="4" w:space="0" w:color="000000"/>
              <w:right w:val="single" w:sz="4" w:space="0" w:color="000000"/>
            </w:tcBorders>
          </w:tcPr>
          <w:p w14:paraId="63917452"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Применение навыков судейства на соревнованиях</w:t>
            </w:r>
          </w:p>
        </w:tc>
        <w:tc>
          <w:tcPr>
            <w:tcW w:w="4678" w:type="dxa"/>
            <w:tcBorders>
              <w:top w:val="single" w:sz="4" w:space="0" w:color="000000"/>
              <w:left w:val="single" w:sz="4" w:space="0" w:color="000000"/>
              <w:bottom w:val="single" w:sz="4" w:space="0" w:color="000000"/>
              <w:right w:val="single" w:sz="4" w:space="0" w:color="000000"/>
            </w:tcBorders>
          </w:tcPr>
          <w:p w14:paraId="5E284E5F"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559" w:type="dxa"/>
            <w:tcBorders>
              <w:top w:val="single" w:sz="4" w:space="0" w:color="000000"/>
              <w:left w:val="single" w:sz="4" w:space="0" w:color="000000"/>
              <w:bottom w:val="single" w:sz="4" w:space="0" w:color="000000"/>
              <w:right w:val="single" w:sz="4" w:space="0" w:color="000000"/>
            </w:tcBorders>
          </w:tcPr>
          <w:p w14:paraId="5B36E171" w14:textId="30079109" w:rsidR="00CC73C5" w:rsidRPr="00D4346E" w:rsidRDefault="00CC73C5" w:rsidP="002B421B">
            <w:pPr>
              <w:pStyle w:val="TableParagraph"/>
              <w:tabs>
                <w:tab w:val="left" w:pos="5812"/>
              </w:tabs>
              <w:ind w:left="122" w:right="-147"/>
              <w:jc w:val="both"/>
              <w:rPr>
                <w:bCs/>
                <w:color w:val="000000" w:themeColor="text1"/>
                <w:sz w:val="24"/>
                <w:szCs w:val="24"/>
                <w:lang w:val="ru-RU"/>
              </w:rPr>
            </w:pPr>
            <w:r w:rsidRPr="00D4346E">
              <w:rPr>
                <w:bCs/>
                <w:color w:val="000000" w:themeColor="text1"/>
                <w:sz w:val="24"/>
                <w:szCs w:val="24"/>
                <w:lang w:val="ru-RU"/>
              </w:rPr>
              <w:t xml:space="preserve">По календарному плану в течении </w:t>
            </w:r>
            <w:r w:rsidR="00D4346E">
              <w:rPr>
                <w:bCs/>
                <w:color w:val="000000" w:themeColor="text1"/>
                <w:sz w:val="24"/>
                <w:szCs w:val="24"/>
                <w:lang w:val="ru-RU"/>
              </w:rPr>
              <w:t xml:space="preserve"> </w:t>
            </w:r>
            <w:r w:rsidRPr="00D4346E">
              <w:rPr>
                <w:bCs/>
                <w:color w:val="000000" w:themeColor="text1"/>
                <w:sz w:val="24"/>
                <w:szCs w:val="24"/>
                <w:lang w:val="ru-RU"/>
              </w:rPr>
              <w:t>года</w:t>
            </w:r>
          </w:p>
        </w:tc>
      </w:tr>
      <w:tr w:rsidR="00CC73C5" w14:paraId="5341C926"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65344759"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1.3.</w:t>
            </w:r>
          </w:p>
        </w:tc>
        <w:tc>
          <w:tcPr>
            <w:tcW w:w="2958" w:type="dxa"/>
            <w:tcBorders>
              <w:top w:val="single" w:sz="4" w:space="0" w:color="000000"/>
              <w:left w:val="single" w:sz="4" w:space="0" w:color="auto"/>
              <w:bottom w:val="single" w:sz="4" w:space="0" w:color="000000"/>
              <w:right w:val="single" w:sz="4" w:space="0" w:color="000000"/>
            </w:tcBorders>
          </w:tcPr>
          <w:p w14:paraId="21A206A3"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4678" w:type="dxa"/>
            <w:tcBorders>
              <w:top w:val="single" w:sz="4" w:space="0" w:color="000000"/>
              <w:left w:val="single" w:sz="4" w:space="0" w:color="000000"/>
              <w:bottom w:val="single" w:sz="4" w:space="0" w:color="000000"/>
              <w:right w:val="single" w:sz="4" w:space="0" w:color="000000"/>
            </w:tcBorders>
          </w:tcPr>
          <w:p w14:paraId="5FE564DE"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1559" w:type="dxa"/>
            <w:tcBorders>
              <w:top w:val="single" w:sz="4" w:space="0" w:color="000000"/>
              <w:left w:val="single" w:sz="4" w:space="0" w:color="000000"/>
              <w:bottom w:val="single" w:sz="4" w:space="0" w:color="000000"/>
              <w:right w:val="single" w:sz="4" w:space="0" w:color="000000"/>
            </w:tcBorders>
          </w:tcPr>
          <w:p w14:paraId="2A6C24FA" w14:textId="77777777" w:rsidR="002B421B" w:rsidRDefault="00CC73C5" w:rsidP="002B421B">
            <w:pPr>
              <w:pStyle w:val="TableParagraph"/>
              <w:tabs>
                <w:tab w:val="left" w:pos="5812"/>
              </w:tabs>
              <w:ind w:left="122" w:right="-147"/>
              <w:jc w:val="both"/>
              <w:rPr>
                <w:color w:val="000000" w:themeColor="text1"/>
                <w:sz w:val="24"/>
                <w:szCs w:val="24"/>
                <w:lang w:val="ru-RU"/>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w:t>
            </w:r>
          </w:p>
          <w:p w14:paraId="7E5B87B0" w14:textId="21E35CCF" w:rsidR="00CC73C5" w:rsidRPr="00D4346E" w:rsidRDefault="00CC73C5" w:rsidP="002B421B">
            <w:pPr>
              <w:pStyle w:val="TableParagraph"/>
              <w:tabs>
                <w:tab w:val="left" w:pos="5812"/>
              </w:tabs>
              <w:ind w:left="122" w:right="-147"/>
              <w:jc w:val="both"/>
              <w:rPr>
                <w:color w:val="000000" w:themeColor="text1"/>
                <w:sz w:val="24"/>
                <w:szCs w:val="24"/>
              </w:rPr>
            </w:pPr>
            <w:proofErr w:type="spellStart"/>
            <w:r w:rsidRPr="00D4346E">
              <w:rPr>
                <w:color w:val="000000" w:themeColor="text1"/>
                <w:sz w:val="24"/>
                <w:szCs w:val="24"/>
              </w:rPr>
              <w:t>года</w:t>
            </w:r>
            <w:proofErr w:type="spellEnd"/>
          </w:p>
          <w:p w14:paraId="1871727C" w14:textId="77777777" w:rsidR="00CC73C5" w:rsidRPr="00D4346E" w:rsidRDefault="00CC73C5" w:rsidP="002B421B">
            <w:pPr>
              <w:pStyle w:val="TableParagraph"/>
              <w:tabs>
                <w:tab w:val="left" w:pos="5812"/>
              </w:tabs>
              <w:ind w:left="122" w:right="-147"/>
              <w:jc w:val="both"/>
              <w:rPr>
                <w:color w:val="000000" w:themeColor="text1"/>
                <w:sz w:val="24"/>
                <w:szCs w:val="24"/>
              </w:rPr>
            </w:pPr>
          </w:p>
        </w:tc>
      </w:tr>
      <w:tr w:rsidR="00CC73C5" w14:paraId="75FF90CD"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1DCEA94C"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1.4.</w:t>
            </w:r>
          </w:p>
        </w:tc>
        <w:tc>
          <w:tcPr>
            <w:tcW w:w="2958" w:type="dxa"/>
            <w:tcBorders>
              <w:top w:val="single" w:sz="4" w:space="0" w:color="000000"/>
              <w:left w:val="single" w:sz="4" w:space="0" w:color="auto"/>
              <w:bottom w:val="single" w:sz="4" w:space="0" w:color="000000"/>
              <w:right w:val="single" w:sz="4" w:space="0" w:color="000000"/>
            </w:tcBorders>
          </w:tcPr>
          <w:p w14:paraId="1C419111"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Поступление выпускников МАУ ДО ДЮСШ «Янтарь» в профильные спортивные учреждения</w:t>
            </w:r>
          </w:p>
        </w:tc>
        <w:tc>
          <w:tcPr>
            <w:tcW w:w="4678" w:type="dxa"/>
            <w:tcBorders>
              <w:top w:val="single" w:sz="4" w:space="0" w:color="000000"/>
              <w:left w:val="single" w:sz="4" w:space="0" w:color="000000"/>
              <w:bottom w:val="single" w:sz="4" w:space="0" w:color="000000"/>
              <w:right w:val="single" w:sz="4" w:space="0" w:color="000000"/>
            </w:tcBorders>
          </w:tcPr>
          <w:p w14:paraId="1A670575"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Проведение мониторинга поступления обучающихся в профильные спортивные учреждения</w:t>
            </w:r>
          </w:p>
        </w:tc>
        <w:tc>
          <w:tcPr>
            <w:tcW w:w="1559" w:type="dxa"/>
            <w:tcBorders>
              <w:top w:val="single" w:sz="4" w:space="0" w:color="000000"/>
              <w:left w:val="single" w:sz="4" w:space="0" w:color="000000"/>
              <w:bottom w:val="single" w:sz="4" w:space="0" w:color="000000"/>
              <w:right w:val="single" w:sz="4" w:space="0" w:color="000000"/>
            </w:tcBorders>
          </w:tcPr>
          <w:p w14:paraId="72FDB944" w14:textId="77777777" w:rsidR="002B421B" w:rsidRDefault="00CC73C5" w:rsidP="002B421B">
            <w:pPr>
              <w:pStyle w:val="TableParagraph"/>
              <w:tabs>
                <w:tab w:val="left" w:pos="5812"/>
              </w:tabs>
              <w:ind w:left="122" w:right="-147"/>
              <w:jc w:val="both"/>
              <w:rPr>
                <w:color w:val="000000" w:themeColor="text1"/>
                <w:sz w:val="24"/>
                <w:szCs w:val="24"/>
                <w:lang w:val="ru-RU"/>
              </w:rPr>
            </w:pPr>
            <w:proofErr w:type="spellStart"/>
            <w:r w:rsidRPr="00D4346E">
              <w:rPr>
                <w:color w:val="000000" w:themeColor="text1"/>
                <w:sz w:val="24"/>
                <w:szCs w:val="24"/>
              </w:rPr>
              <w:t>По</w:t>
            </w:r>
            <w:proofErr w:type="spellEnd"/>
          </w:p>
          <w:p w14:paraId="0403386B" w14:textId="44512720" w:rsidR="00CC73C5" w:rsidRDefault="002B421B" w:rsidP="002B421B">
            <w:pPr>
              <w:pStyle w:val="TableParagraph"/>
              <w:tabs>
                <w:tab w:val="left" w:pos="5812"/>
              </w:tabs>
              <w:ind w:left="122" w:right="-147"/>
              <w:jc w:val="both"/>
              <w:rPr>
                <w:color w:val="000000" w:themeColor="text1"/>
                <w:sz w:val="24"/>
                <w:szCs w:val="24"/>
                <w:lang w:val="ru-RU"/>
              </w:rPr>
            </w:pPr>
            <w:r>
              <w:rPr>
                <w:color w:val="000000" w:themeColor="text1"/>
                <w:sz w:val="24"/>
                <w:szCs w:val="24"/>
                <w:lang w:val="ru-RU"/>
              </w:rPr>
              <w:t>о</w:t>
            </w:r>
            <w:proofErr w:type="spellStart"/>
            <w:r w:rsidR="00CC73C5" w:rsidRPr="00D4346E">
              <w:rPr>
                <w:color w:val="000000" w:themeColor="text1"/>
                <w:sz w:val="24"/>
                <w:szCs w:val="24"/>
              </w:rPr>
              <w:t>кончании</w:t>
            </w:r>
            <w:proofErr w:type="spellEnd"/>
          </w:p>
          <w:p w14:paraId="7D490988" w14:textId="11D35201" w:rsidR="002B421B" w:rsidRPr="002B421B" w:rsidRDefault="002B421B" w:rsidP="002B421B">
            <w:pPr>
              <w:pStyle w:val="TableParagraph"/>
              <w:tabs>
                <w:tab w:val="left" w:pos="5812"/>
              </w:tabs>
              <w:ind w:left="122" w:right="-147"/>
              <w:jc w:val="both"/>
              <w:rPr>
                <w:color w:val="000000" w:themeColor="text1"/>
                <w:sz w:val="24"/>
                <w:szCs w:val="24"/>
                <w:lang w:val="ru-RU"/>
              </w:rPr>
            </w:pPr>
          </w:p>
        </w:tc>
      </w:tr>
      <w:tr w:rsidR="00CC73C5" w14:paraId="6A7A05DA"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686305FA"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1.5.</w:t>
            </w:r>
          </w:p>
        </w:tc>
        <w:tc>
          <w:tcPr>
            <w:tcW w:w="2958" w:type="dxa"/>
            <w:tcBorders>
              <w:top w:val="single" w:sz="4" w:space="0" w:color="000000"/>
              <w:left w:val="single" w:sz="4" w:space="0" w:color="auto"/>
              <w:bottom w:val="single" w:sz="4" w:space="0" w:color="000000"/>
              <w:right w:val="single" w:sz="4" w:space="0" w:color="000000"/>
            </w:tcBorders>
          </w:tcPr>
          <w:p w14:paraId="39E92B40"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 xml:space="preserve">Работа с детьми, попавшими </w:t>
            </w:r>
            <w:r w:rsidRPr="00D4346E">
              <w:rPr>
                <w:bCs/>
                <w:color w:val="000000" w:themeColor="text1"/>
                <w:sz w:val="24"/>
                <w:szCs w:val="24"/>
                <w:lang w:val="ru-RU"/>
              </w:rPr>
              <w:lastRenderedPageBreak/>
              <w:t>в трудную жизненную ситуацию</w:t>
            </w:r>
          </w:p>
        </w:tc>
        <w:tc>
          <w:tcPr>
            <w:tcW w:w="4678" w:type="dxa"/>
            <w:tcBorders>
              <w:top w:val="single" w:sz="4" w:space="0" w:color="000000"/>
              <w:left w:val="single" w:sz="4" w:space="0" w:color="000000"/>
              <w:bottom w:val="single" w:sz="4" w:space="0" w:color="000000"/>
              <w:right w:val="single" w:sz="4" w:space="0" w:color="000000"/>
            </w:tcBorders>
          </w:tcPr>
          <w:p w14:paraId="412D1183"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sz w:val="24"/>
                <w:szCs w:val="24"/>
                <w:lang w:val="ru-RU"/>
              </w:rPr>
              <w:lastRenderedPageBreak/>
              <w:t xml:space="preserve">Индивидуальная работа с обучающимися, </w:t>
            </w:r>
            <w:r w:rsidRPr="00D4346E">
              <w:rPr>
                <w:sz w:val="24"/>
                <w:szCs w:val="24"/>
                <w:lang w:val="ru-RU"/>
              </w:rPr>
              <w:lastRenderedPageBreak/>
              <w:t xml:space="preserve">находящимся в сложных социальных условиях. </w:t>
            </w:r>
          </w:p>
        </w:tc>
        <w:tc>
          <w:tcPr>
            <w:tcW w:w="1559" w:type="dxa"/>
            <w:tcBorders>
              <w:top w:val="single" w:sz="4" w:space="0" w:color="000000"/>
              <w:left w:val="single" w:sz="4" w:space="0" w:color="000000"/>
              <w:bottom w:val="single" w:sz="4" w:space="0" w:color="000000"/>
              <w:right w:val="single" w:sz="4" w:space="0" w:color="000000"/>
            </w:tcBorders>
          </w:tcPr>
          <w:p w14:paraId="3593B663" w14:textId="77777777" w:rsidR="002B421B" w:rsidRDefault="00CC73C5" w:rsidP="002B421B">
            <w:pPr>
              <w:pStyle w:val="TableParagraph"/>
              <w:tabs>
                <w:tab w:val="left" w:pos="5812"/>
              </w:tabs>
              <w:ind w:left="122" w:right="-147"/>
              <w:jc w:val="both"/>
              <w:rPr>
                <w:sz w:val="24"/>
                <w:szCs w:val="24"/>
                <w:lang w:val="ru-RU"/>
              </w:rPr>
            </w:pPr>
            <w:r w:rsidRPr="00D4346E">
              <w:rPr>
                <w:sz w:val="24"/>
                <w:szCs w:val="24"/>
              </w:rPr>
              <w:lastRenderedPageBreak/>
              <w:t xml:space="preserve">В </w:t>
            </w:r>
            <w:proofErr w:type="spellStart"/>
            <w:r w:rsidRPr="00D4346E">
              <w:rPr>
                <w:sz w:val="24"/>
                <w:szCs w:val="24"/>
              </w:rPr>
              <w:t>течении</w:t>
            </w:r>
            <w:proofErr w:type="spellEnd"/>
          </w:p>
          <w:p w14:paraId="7905B191" w14:textId="7856D0C3" w:rsidR="00CC73C5" w:rsidRPr="00D4346E" w:rsidRDefault="00CC73C5" w:rsidP="002B421B">
            <w:pPr>
              <w:pStyle w:val="TableParagraph"/>
              <w:tabs>
                <w:tab w:val="left" w:pos="5812"/>
              </w:tabs>
              <w:ind w:left="122" w:right="-147"/>
              <w:jc w:val="both"/>
              <w:rPr>
                <w:color w:val="000000" w:themeColor="text1"/>
                <w:sz w:val="24"/>
                <w:szCs w:val="24"/>
              </w:rPr>
            </w:pPr>
            <w:r w:rsidRPr="00D4346E">
              <w:rPr>
                <w:sz w:val="24"/>
                <w:szCs w:val="24"/>
              </w:rPr>
              <w:lastRenderedPageBreak/>
              <w:t xml:space="preserve"> </w:t>
            </w:r>
            <w:proofErr w:type="spellStart"/>
            <w:r w:rsidRPr="00D4346E">
              <w:rPr>
                <w:sz w:val="24"/>
                <w:szCs w:val="24"/>
              </w:rPr>
              <w:t>года</w:t>
            </w:r>
            <w:proofErr w:type="spellEnd"/>
          </w:p>
        </w:tc>
      </w:tr>
      <w:tr w:rsidR="00CC73C5" w14:paraId="721DB584"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663F77E6"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lastRenderedPageBreak/>
              <w:t>2.</w:t>
            </w:r>
          </w:p>
        </w:tc>
        <w:tc>
          <w:tcPr>
            <w:tcW w:w="9195" w:type="dxa"/>
            <w:gridSpan w:val="3"/>
            <w:tcBorders>
              <w:top w:val="single" w:sz="4" w:space="0" w:color="000000"/>
              <w:left w:val="single" w:sz="4" w:space="0" w:color="auto"/>
              <w:bottom w:val="single" w:sz="4" w:space="0" w:color="000000"/>
              <w:right w:val="single" w:sz="4" w:space="0" w:color="000000"/>
            </w:tcBorders>
          </w:tcPr>
          <w:p w14:paraId="2BE7AE7D" w14:textId="77777777" w:rsidR="00CC73C5" w:rsidRPr="00D4346E" w:rsidRDefault="00CC73C5" w:rsidP="002B421B">
            <w:pPr>
              <w:pStyle w:val="TableParagraph"/>
              <w:tabs>
                <w:tab w:val="left" w:pos="5812"/>
              </w:tabs>
              <w:ind w:left="122" w:right="-147"/>
              <w:contextualSpacing/>
              <w:jc w:val="both"/>
              <w:rPr>
                <w:b/>
                <w:color w:val="000000" w:themeColor="text1"/>
                <w:sz w:val="24"/>
                <w:szCs w:val="24"/>
              </w:rPr>
            </w:pPr>
            <w:r w:rsidRPr="00D4346E">
              <w:rPr>
                <w:bCs/>
                <w:color w:val="000000" w:themeColor="text1"/>
                <w:sz w:val="24"/>
                <w:szCs w:val="24"/>
              </w:rPr>
              <w:t xml:space="preserve"> </w:t>
            </w:r>
            <w:proofErr w:type="spellStart"/>
            <w:r w:rsidRPr="00D4346E">
              <w:rPr>
                <w:b/>
                <w:color w:val="000000" w:themeColor="text1"/>
                <w:sz w:val="24"/>
                <w:szCs w:val="24"/>
              </w:rPr>
              <w:t>Здоровьесбережение</w:t>
            </w:r>
            <w:proofErr w:type="spellEnd"/>
          </w:p>
        </w:tc>
      </w:tr>
      <w:tr w:rsidR="00CC73C5" w14:paraId="5E7EAF95" w14:textId="77777777" w:rsidTr="002B421B">
        <w:trPr>
          <w:trHeight w:val="556"/>
        </w:trPr>
        <w:tc>
          <w:tcPr>
            <w:tcW w:w="587" w:type="dxa"/>
            <w:tcBorders>
              <w:top w:val="single" w:sz="4" w:space="0" w:color="000000"/>
              <w:left w:val="single" w:sz="4" w:space="0" w:color="000000"/>
              <w:bottom w:val="single" w:sz="4" w:space="0" w:color="000000"/>
              <w:right w:val="single" w:sz="4" w:space="0" w:color="auto"/>
            </w:tcBorders>
          </w:tcPr>
          <w:p w14:paraId="78C98D6C"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2.1.</w:t>
            </w:r>
          </w:p>
        </w:tc>
        <w:tc>
          <w:tcPr>
            <w:tcW w:w="2958" w:type="dxa"/>
            <w:tcBorders>
              <w:top w:val="single" w:sz="4" w:space="0" w:color="000000"/>
              <w:left w:val="single" w:sz="4" w:space="0" w:color="auto"/>
              <w:bottom w:val="single" w:sz="4" w:space="0" w:color="000000"/>
              <w:right w:val="single" w:sz="4" w:space="0" w:color="000000"/>
            </w:tcBorders>
          </w:tcPr>
          <w:p w14:paraId="67436DD4"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20D95920"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p>
          <w:p w14:paraId="4D3CE4CF"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p>
          <w:p w14:paraId="3422BE47"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p>
          <w:p w14:paraId="33EA84E8" w14:textId="77777777" w:rsidR="00CC73C5" w:rsidRPr="00D4346E" w:rsidRDefault="00CC73C5" w:rsidP="002B421B">
            <w:pPr>
              <w:tabs>
                <w:tab w:val="left" w:pos="5812"/>
              </w:tabs>
              <w:spacing w:after="0" w:line="240" w:lineRule="auto"/>
              <w:ind w:left="122" w:right="-147" w:firstLine="709"/>
              <w:contextualSpacing/>
              <w:jc w:val="both"/>
              <w:rPr>
                <w:rFonts w:ascii="Times New Roman" w:hAnsi="Times New Roman"/>
                <w:bCs/>
                <w:color w:val="000000" w:themeColor="text1"/>
                <w:sz w:val="24"/>
                <w:szCs w:val="24"/>
                <w:lang w:val="ru-RU"/>
              </w:rPr>
            </w:pPr>
          </w:p>
        </w:tc>
        <w:tc>
          <w:tcPr>
            <w:tcW w:w="4678" w:type="dxa"/>
            <w:tcBorders>
              <w:top w:val="single" w:sz="4" w:space="0" w:color="000000"/>
              <w:left w:val="single" w:sz="4" w:space="0" w:color="000000"/>
              <w:bottom w:val="single" w:sz="4" w:space="0" w:color="000000"/>
              <w:right w:val="single" w:sz="4" w:space="0" w:color="000000"/>
            </w:tcBorders>
          </w:tcPr>
          <w:p w14:paraId="46F98D53" w14:textId="77777777" w:rsidR="00CC73C5" w:rsidRPr="00D4346E" w:rsidRDefault="00CC73C5" w:rsidP="002B421B">
            <w:pPr>
              <w:tabs>
                <w:tab w:val="left" w:pos="5812"/>
              </w:tabs>
              <w:spacing w:after="0" w:line="240" w:lineRule="auto"/>
              <w:ind w:left="122" w:right="-147"/>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Дни здоровья и спорта, в рамках которых предусмотрено:</w:t>
            </w:r>
          </w:p>
          <w:p w14:paraId="6EAF8935" w14:textId="77777777" w:rsidR="00CC73C5" w:rsidRPr="00D4346E" w:rsidRDefault="00CC73C5" w:rsidP="002B421B">
            <w:pPr>
              <w:tabs>
                <w:tab w:val="left" w:pos="5812"/>
              </w:tabs>
              <w:spacing w:after="0" w:line="240" w:lineRule="auto"/>
              <w:ind w:left="122" w:right="-147"/>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xml:space="preserve">- формирование знаний и умений </w:t>
            </w:r>
            <w:r w:rsidRPr="00D4346E">
              <w:rPr>
                <w:rFonts w:ascii="Times New Roman" w:hAnsi="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F2FB136" w14:textId="77777777" w:rsidR="00CC73C5" w:rsidRPr="00D4346E" w:rsidRDefault="00CC73C5" w:rsidP="002B421B">
            <w:pPr>
              <w:tabs>
                <w:tab w:val="left" w:pos="5812"/>
              </w:tabs>
              <w:spacing w:after="0" w:line="240" w:lineRule="auto"/>
              <w:ind w:left="122" w:right="-147"/>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43AE414E" w14:textId="77777777" w:rsidR="00CC73C5" w:rsidRPr="00D4346E" w:rsidRDefault="00CC73C5" w:rsidP="002B421B">
            <w:pPr>
              <w:tabs>
                <w:tab w:val="left" w:pos="5812"/>
              </w:tabs>
              <w:spacing w:after="0" w:line="240" w:lineRule="auto"/>
              <w:ind w:left="122" w:right="-147"/>
              <w:contextualSpacing/>
              <w:jc w:val="both"/>
              <w:rPr>
                <w:rFonts w:ascii="Times New Roman" w:hAnsi="Times New Roman"/>
                <w:b/>
                <w:color w:val="000000" w:themeColor="text1"/>
                <w:sz w:val="24"/>
                <w:szCs w:val="24"/>
                <w:lang w:val="ru-RU"/>
              </w:rPr>
            </w:pPr>
            <w:r w:rsidRPr="00D4346E">
              <w:rPr>
                <w:rFonts w:ascii="Times New Roman" w:hAnsi="Times New Roman"/>
                <w:bCs/>
                <w:color w:val="000000" w:themeColor="text1"/>
                <w:sz w:val="24"/>
                <w:szCs w:val="24"/>
                <w:lang w:val="ru-RU"/>
              </w:rPr>
              <w:t>- участие обучающихся и тренеров- преподавателей в конкурсах за здоровый образ жизни</w:t>
            </w:r>
          </w:p>
        </w:tc>
        <w:tc>
          <w:tcPr>
            <w:tcW w:w="1559" w:type="dxa"/>
            <w:tcBorders>
              <w:top w:val="single" w:sz="4" w:space="0" w:color="000000"/>
              <w:left w:val="single" w:sz="4" w:space="0" w:color="000000"/>
              <w:bottom w:val="single" w:sz="4" w:space="0" w:color="000000"/>
              <w:right w:val="single" w:sz="4" w:space="0" w:color="000000"/>
            </w:tcBorders>
          </w:tcPr>
          <w:p w14:paraId="76084679" w14:textId="77777777" w:rsidR="002B421B" w:rsidRDefault="00CC73C5" w:rsidP="002B421B">
            <w:pPr>
              <w:pStyle w:val="TableParagraph"/>
              <w:tabs>
                <w:tab w:val="left" w:pos="5812"/>
              </w:tabs>
              <w:ind w:left="122" w:right="-147"/>
              <w:jc w:val="both"/>
              <w:rPr>
                <w:color w:val="000000" w:themeColor="text1"/>
                <w:sz w:val="24"/>
                <w:szCs w:val="24"/>
                <w:lang w:val="ru-RU"/>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p>
          <w:p w14:paraId="0F0C1B44" w14:textId="7EC8BD04" w:rsidR="00CC73C5" w:rsidRPr="00D4346E" w:rsidRDefault="00CC73C5" w:rsidP="002B421B">
            <w:pPr>
              <w:pStyle w:val="TableParagraph"/>
              <w:tabs>
                <w:tab w:val="left" w:pos="5812"/>
              </w:tabs>
              <w:ind w:left="122" w:right="-147"/>
              <w:jc w:val="both"/>
              <w:rPr>
                <w:bCs/>
                <w:color w:val="000000" w:themeColor="text1"/>
                <w:sz w:val="24"/>
                <w:szCs w:val="24"/>
              </w:rPr>
            </w:pPr>
            <w:r w:rsidRPr="00D4346E">
              <w:rPr>
                <w:color w:val="000000" w:themeColor="text1"/>
                <w:sz w:val="24"/>
                <w:szCs w:val="24"/>
              </w:rPr>
              <w:t xml:space="preserve"> </w:t>
            </w:r>
            <w:proofErr w:type="spellStart"/>
            <w:r w:rsidRPr="00D4346E">
              <w:rPr>
                <w:color w:val="000000" w:themeColor="text1"/>
                <w:sz w:val="24"/>
                <w:szCs w:val="24"/>
              </w:rPr>
              <w:t>года</w:t>
            </w:r>
            <w:proofErr w:type="spellEnd"/>
          </w:p>
        </w:tc>
      </w:tr>
      <w:tr w:rsidR="00CC73C5" w14:paraId="0E7B2E10"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3D22C397"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2.2.</w:t>
            </w:r>
          </w:p>
        </w:tc>
        <w:tc>
          <w:tcPr>
            <w:tcW w:w="2958" w:type="dxa"/>
            <w:tcBorders>
              <w:top w:val="single" w:sz="4" w:space="0" w:color="000000"/>
              <w:left w:val="single" w:sz="4" w:space="0" w:color="auto"/>
              <w:bottom w:val="single" w:sz="4" w:space="0" w:color="000000"/>
              <w:right w:val="single" w:sz="4" w:space="0" w:color="000000"/>
            </w:tcBorders>
          </w:tcPr>
          <w:p w14:paraId="79B6573C"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rPr>
            </w:pPr>
            <w:proofErr w:type="spellStart"/>
            <w:r w:rsidRPr="00D4346E">
              <w:rPr>
                <w:bCs/>
                <w:color w:val="000000" w:themeColor="text1"/>
                <w:sz w:val="24"/>
                <w:szCs w:val="24"/>
              </w:rPr>
              <w:t>Режим</w:t>
            </w:r>
            <w:proofErr w:type="spellEnd"/>
            <w:r w:rsidRPr="00D4346E">
              <w:rPr>
                <w:bCs/>
                <w:color w:val="000000" w:themeColor="text1"/>
                <w:sz w:val="24"/>
                <w:szCs w:val="24"/>
              </w:rPr>
              <w:t xml:space="preserve"> </w:t>
            </w:r>
            <w:proofErr w:type="spellStart"/>
            <w:r w:rsidRPr="00D4346E">
              <w:rPr>
                <w:bCs/>
                <w:color w:val="000000" w:themeColor="text1"/>
                <w:sz w:val="24"/>
                <w:szCs w:val="24"/>
              </w:rPr>
              <w:t>питания</w:t>
            </w:r>
            <w:proofErr w:type="spellEnd"/>
            <w:r w:rsidRPr="00D4346E">
              <w:rPr>
                <w:bCs/>
                <w:color w:val="000000" w:themeColor="text1"/>
                <w:sz w:val="24"/>
                <w:szCs w:val="24"/>
              </w:rPr>
              <w:t xml:space="preserve"> и </w:t>
            </w:r>
            <w:proofErr w:type="spellStart"/>
            <w:r w:rsidRPr="00D4346E">
              <w:rPr>
                <w:bCs/>
                <w:color w:val="000000" w:themeColor="text1"/>
                <w:sz w:val="24"/>
                <w:szCs w:val="24"/>
              </w:rPr>
              <w:t>отдыха</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633DA1C4"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 xml:space="preserve">Практическая деятельность и восстановительные процессы обучающихся: </w:t>
            </w:r>
          </w:p>
          <w:p w14:paraId="4E73B78A"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48551315"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-формирование значимости для спортсмена режим дня и отдыха, сна;</w:t>
            </w:r>
          </w:p>
          <w:p w14:paraId="02C9E054"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14:paraId="16EBC306" w14:textId="77777777" w:rsidR="002B421B" w:rsidRDefault="00CC73C5" w:rsidP="002B421B">
            <w:pPr>
              <w:pStyle w:val="TableParagraph"/>
              <w:tabs>
                <w:tab w:val="left" w:pos="5812"/>
              </w:tabs>
              <w:ind w:left="122" w:right="-147"/>
              <w:jc w:val="both"/>
              <w:rPr>
                <w:color w:val="000000" w:themeColor="text1"/>
                <w:sz w:val="24"/>
                <w:szCs w:val="24"/>
                <w:lang w:val="ru-RU"/>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p>
          <w:p w14:paraId="15AFA5E0" w14:textId="36849242" w:rsidR="00CC73C5" w:rsidRPr="00D4346E" w:rsidRDefault="00CC73C5" w:rsidP="002B421B">
            <w:pPr>
              <w:pStyle w:val="TableParagraph"/>
              <w:tabs>
                <w:tab w:val="left" w:pos="5812"/>
              </w:tabs>
              <w:ind w:left="122" w:right="-147"/>
              <w:jc w:val="both"/>
              <w:rPr>
                <w:bCs/>
                <w:color w:val="000000" w:themeColor="text1"/>
                <w:sz w:val="24"/>
                <w:szCs w:val="24"/>
              </w:rPr>
            </w:pPr>
            <w:r w:rsidRPr="00D4346E">
              <w:rPr>
                <w:color w:val="000000" w:themeColor="text1"/>
                <w:sz w:val="24"/>
                <w:szCs w:val="24"/>
              </w:rPr>
              <w:t xml:space="preserve"> </w:t>
            </w:r>
            <w:proofErr w:type="spellStart"/>
            <w:r w:rsidRPr="00D4346E">
              <w:rPr>
                <w:color w:val="000000" w:themeColor="text1"/>
                <w:sz w:val="24"/>
                <w:szCs w:val="24"/>
              </w:rPr>
              <w:t>года</w:t>
            </w:r>
            <w:proofErr w:type="spellEnd"/>
          </w:p>
        </w:tc>
      </w:tr>
      <w:tr w:rsidR="00CC73C5" w14:paraId="3E7BFFD6"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26A2E252"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2.3</w:t>
            </w:r>
          </w:p>
        </w:tc>
        <w:tc>
          <w:tcPr>
            <w:tcW w:w="2958" w:type="dxa"/>
            <w:tcBorders>
              <w:top w:val="single" w:sz="4" w:space="0" w:color="000000"/>
              <w:left w:val="single" w:sz="4" w:space="0" w:color="auto"/>
              <w:bottom w:val="single" w:sz="4" w:space="0" w:color="000000"/>
              <w:right w:val="single" w:sz="4" w:space="0" w:color="000000"/>
            </w:tcBorders>
          </w:tcPr>
          <w:p w14:paraId="51D13AB5"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rPr>
            </w:pPr>
            <w:proofErr w:type="gramStart"/>
            <w:r w:rsidRPr="00D4346E">
              <w:rPr>
                <w:bCs/>
                <w:color w:val="000000" w:themeColor="text1"/>
                <w:sz w:val="24"/>
                <w:szCs w:val="24"/>
              </w:rPr>
              <w:t xml:space="preserve">Развитие  </w:t>
            </w:r>
            <w:proofErr w:type="spellStart"/>
            <w:r w:rsidRPr="00D4346E">
              <w:rPr>
                <w:bCs/>
                <w:color w:val="000000" w:themeColor="text1"/>
                <w:sz w:val="24"/>
                <w:szCs w:val="24"/>
              </w:rPr>
              <w:t>активности</w:t>
            </w:r>
            <w:proofErr w:type="spellEnd"/>
            <w:proofErr w:type="gramEnd"/>
            <w:r w:rsidRPr="00D4346E">
              <w:rPr>
                <w:bCs/>
                <w:color w:val="000000" w:themeColor="text1"/>
                <w:sz w:val="24"/>
                <w:szCs w:val="24"/>
              </w:rPr>
              <w:t xml:space="preserve"> у </w:t>
            </w:r>
            <w:proofErr w:type="spellStart"/>
            <w:r w:rsidRPr="00D4346E">
              <w:rPr>
                <w:bCs/>
                <w:color w:val="000000" w:themeColor="text1"/>
                <w:sz w:val="24"/>
                <w:szCs w:val="24"/>
              </w:rPr>
              <w:t>обучающихся</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62C60034"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1559" w:type="dxa"/>
            <w:tcBorders>
              <w:top w:val="single" w:sz="4" w:space="0" w:color="000000"/>
              <w:left w:val="single" w:sz="4" w:space="0" w:color="000000"/>
              <w:bottom w:val="single" w:sz="4" w:space="0" w:color="000000"/>
              <w:right w:val="single" w:sz="4" w:space="0" w:color="000000"/>
            </w:tcBorders>
          </w:tcPr>
          <w:p w14:paraId="7FCE43F7" w14:textId="77777777" w:rsidR="002B421B" w:rsidRDefault="00CC73C5" w:rsidP="002B421B">
            <w:pPr>
              <w:pStyle w:val="TableParagraph"/>
              <w:tabs>
                <w:tab w:val="left" w:pos="5812"/>
              </w:tabs>
              <w:ind w:left="122" w:right="-147"/>
              <w:jc w:val="both"/>
              <w:rPr>
                <w:color w:val="000000" w:themeColor="text1"/>
                <w:sz w:val="24"/>
                <w:szCs w:val="24"/>
                <w:lang w:val="ru-RU"/>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w:t>
            </w:r>
          </w:p>
          <w:p w14:paraId="6102AB8C" w14:textId="6DA576DF" w:rsidR="00CC73C5" w:rsidRPr="00D4346E" w:rsidRDefault="00CC73C5" w:rsidP="002B421B">
            <w:pPr>
              <w:pStyle w:val="TableParagraph"/>
              <w:tabs>
                <w:tab w:val="left" w:pos="5812"/>
              </w:tabs>
              <w:ind w:left="122" w:right="-147"/>
              <w:jc w:val="both"/>
              <w:rPr>
                <w:color w:val="000000" w:themeColor="text1"/>
                <w:sz w:val="24"/>
                <w:szCs w:val="24"/>
              </w:rPr>
            </w:pPr>
            <w:proofErr w:type="spellStart"/>
            <w:r w:rsidRPr="00D4346E">
              <w:rPr>
                <w:color w:val="000000" w:themeColor="text1"/>
                <w:sz w:val="24"/>
                <w:szCs w:val="24"/>
              </w:rPr>
              <w:t>года</w:t>
            </w:r>
            <w:proofErr w:type="spellEnd"/>
          </w:p>
        </w:tc>
      </w:tr>
      <w:tr w:rsidR="00CC73C5" w14:paraId="24747391"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361296C0"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2.4.</w:t>
            </w:r>
          </w:p>
        </w:tc>
        <w:tc>
          <w:tcPr>
            <w:tcW w:w="2958" w:type="dxa"/>
            <w:tcBorders>
              <w:top w:val="single" w:sz="4" w:space="0" w:color="000000"/>
              <w:left w:val="single" w:sz="4" w:space="0" w:color="auto"/>
              <w:bottom w:val="single" w:sz="4" w:space="0" w:color="000000"/>
              <w:right w:val="single" w:sz="4" w:space="0" w:color="000000"/>
            </w:tcBorders>
          </w:tcPr>
          <w:p w14:paraId="022E0DB5"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Психологическая подготовка обучающихся перед, во время и после соревнований</w:t>
            </w:r>
          </w:p>
        </w:tc>
        <w:tc>
          <w:tcPr>
            <w:tcW w:w="4678" w:type="dxa"/>
            <w:tcBorders>
              <w:top w:val="single" w:sz="4" w:space="0" w:color="000000"/>
              <w:left w:val="single" w:sz="4" w:space="0" w:color="000000"/>
              <w:bottom w:val="single" w:sz="4" w:space="0" w:color="000000"/>
              <w:right w:val="single" w:sz="4" w:space="0" w:color="000000"/>
            </w:tcBorders>
          </w:tcPr>
          <w:p w14:paraId="3BD096F2" w14:textId="77777777" w:rsidR="00CC73C5" w:rsidRPr="00D4346E" w:rsidRDefault="00CC73C5" w:rsidP="002B421B">
            <w:pPr>
              <w:pStyle w:val="TableParagraph"/>
              <w:tabs>
                <w:tab w:val="left" w:pos="5812"/>
              </w:tabs>
              <w:ind w:left="122" w:right="-147"/>
              <w:contextualSpacing/>
              <w:jc w:val="both"/>
              <w:rPr>
                <w:color w:val="181818"/>
                <w:sz w:val="24"/>
                <w:szCs w:val="24"/>
                <w:shd w:val="clear" w:color="auto" w:fill="FFFFFF"/>
                <w:lang w:val="ru-RU"/>
              </w:rPr>
            </w:pPr>
            <w:r w:rsidRPr="00D4346E">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559" w:type="dxa"/>
            <w:tcBorders>
              <w:top w:val="single" w:sz="4" w:space="0" w:color="000000"/>
              <w:left w:val="single" w:sz="4" w:space="0" w:color="000000"/>
              <w:bottom w:val="single" w:sz="4" w:space="0" w:color="000000"/>
              <w:right w:val="single" w:sz="4" w:space="0" w:color="000000"/>
            </w:tcBorders>
          </w:tcPr>
          <w:p w14:paraId="06A48FA9" w14:textId="77777777" w:rsidR="002B421B" w:rsidRDefault="00CC73C5" w:rsidP="002B421B">
            <w:pPr>
              <w:pStyle w:val="TableParagraph"/>
              <w:tabs>
                <w:tab w:val="left" w:pos="5812"/>
              </w:tabs>
              <w:ind w:left="122" w:right="-147"/>
              <w:jc w:val="both"/>
              <w:rPr>
                <w:color w:val="000000" w:themeColor="text1"/>
                <w:sz w:val="24"/>
                <w:szCs w:val="24"/>
                <w:lang w:val="ru-RU"/>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w:t>
            </w:r>
          </w:p>
          <w:p w14:paraId="4C3B929D" w14:textId="27125DC8" w:rsidR="00CC73C5" w:rsidRPr="00D4346E" w:rsidRDefault="00CC73C5" w:rsidP="002B421B">
            <w:pPr>
              <w:pStyle w:val="TableParagraph"/>
              <w:tabs>
                <w:tab w:val="left" w:pos="5812"/>
              </w:tabs>
              <w:ind w:left="122" w:right="-147"/>
              <w:jc w:val="both"/>
              <w:rPr>
                <w:color w:val="000000" w:themeColor="text1"/>
                <w:sz w:val="24"/>
                <w:szCs w:val="24"/>
              </w:rPr>
            </w:pPr>
            <w:proofErr w:type="spellStart"/>
            <w:r w:rsidRPr="00D4346E">
              <w:rPr>
                <w:color w:val="000000" w:themeColor="text1"/>
                <w:sz w:val="24"/>
                <w:szCs w:val="24"/>
              </w:rPr>
              <w:t>года</w:t>
            </w:r>
            <w:proofErr w:type="spellEnd"/>
          </w:p>
        </w:tc>
      </w:tr>
      <w:tr w:rsidR="00CC73C5" w14:paraId="1526A980"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2282560C"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3.</w:t>
            </w:r>
          </w:p>
        </w:tc>
        <w:tc>
          <w:tcPr>
            <w:tcW w:w="9195" w:type="dxa"/>
            <w:gridSpan w:val="3"/>
            <w:tcBorders>
              <w:top w:val="single" w:sz="4" w:space="0" w:color="000000"/>
              <w:left w:val="single" w:sz="4" w:space="0" w:color="auto"/>
              <w:bottom w:val="single" w:sz="4" w:space="0" w:color="000000"/>
              <w:right w:val="single" w:sz="4" w:space="0" w:color="000000"/>
            </w:tcBorders>
          </w:tcPr>
          <w:p w14:paraId="7D2BD210" w14:textId="77777777" w:rsidR="00CC73C5" w:rsidRPr="00D4346E" w:rsidRDefault="00CC73C5" w:rsidP="002B421B">
            <w:pPr>
              <w:pStyle w:val="TableParagraph"/>
              <w:tabs>
                <w:tab w:val="left" w:pos="5812"/>
              </w:tabs>
              <w:ind w:left="122" w:right="-147"/>
              <w:contextualSpacing/>
              <w:jc w:val="both"/>
              <w:rPr>
                <w:b/>
                <w:color w:val="000000" w:themeColor="text1"/>
                <w:sz w:val="24"/>
                <w:szCs w:val="24"/>
              </w:rPr>
            </w:pPr>
            <w:proofErr w:type="spellStart"/>
            <w:r w:rsidRPr="00D4346E">
              <w:rPr>
                <w:b/>
                <w:color w:val="000000" w:themeColor="text1"/>
                <w:sz w:val="24"/>
                <w:szCs w:val="24"/>
              </w:rPr>
              <w:t>Патриотическое</w:t>
            </w:r>
            <w:proofErr w:type="spellEnd"/>
            <w:r w:rsidRPr="00D4346E">
              <w:rPr>
                <w:b/>
                <w:color w:val="000000" w:themeColor="text1"/>
                <w:sz w:val="24"/>
                <w:szCs w:val="24"/>
              </w:rPr>
              <w:t xml:space="preserve"> </w:t>
            </w:r>
            <w:proofErr w:type="spellStart"/>
            <w:r w:rsidRPr="00D4346E">
              <w:rPr>
                <w:b/>
                <w:color w:val="000000" w:themeColor="text1"/>
                <w:sz w:val="24"/>
                <w:szCs w:val="24"/>
              </w:rPr>
              <w:t>воспитание</w:t>
            </w:r>
            <w:proofErr w:type="spellEnd"/>
            <w:r w:rsidRPr="00D4346E">
              <w:rPr>
                <w:b/>
                <w:color w:val="000000" w:themeColor="text1"/>
                <w:sz w:val="24"/>
                <w:szCs w:val="24"/>
              </w:rPr>
              <w:t xml:space="preserve"> </w:t>
            </w:r>
            <w:proofErr w:type="spellStart"/>
            <w:r w:rsidRPr="00D4346E">
              <w:rPr>
                <w:b/>
                <w:color w:val="000000" w:themeColor="text1"/>
                <w:sz w:val="24"/>
                <w:szCs w:val="24"/>
              </w:rPr>
              <w:t>обучающихся</w:t>
            </w:r>
            <w:proofErr w:type="spellEnd"/>
          </w:p>
        </w:tc>
      </w:tr>
      <w:tr w:rsidR="00CC73C5" w14:paraId="4C5595E6"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07414661"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3.1.</w:t>
            </w:r>
          </w:p>
        </w:tc>
        <w:tc>
          <w:tcPr>
            <w:tcW w:w="2958" w:type="dxa"/>
            <w:tcBorders>
              <w:top w:val="single" w:sz="4" w:space="0" w:color="000000"/>
              <w:left w:val="single" w:sz="4" w:space="0" w:color="auto"/>
              <w:bottom w:val="single" w:sz="4" w:space="0" w:color="000000"/>
              <w:right w:val="single" w:sz="4" w:space="0" w:color="000000"/>
            </w:tcBorders>
          </w:tcPr>
          <w:p w14:paraId="6E35B786"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Теоретическая подготовка</w:t>
            </w:r>
          </w:p>
          <w:p w14:paraId="1DCE8A0A" w14:textId="77777777" w:rsidR="00CC73C5" w:rsidRPr="00D4346E" w:rsidRDefault="00CC73C5" w:rsidP="002B421B">
            <w:pPr>
              <w:pStyle w:val="ad"/>
              <w:tabs>
                <w:tab w:val="left" w:pos="5812"/>
              </w:tabs>
              <w:spacing w:after="0" w:line="240" w:lineRule="auto"/>
              <w:ind w:left="122" w:right="-147" w:firstLine="23"/>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w:t>
            </w:r>
            <w:r w:rsidRPr="00D4346E">
              <w:rPr>
                <w:rFonts w:ascii="Times New Roman" w:hAnsi="Times New Roman"/>
                <w:bCs/>
                <w:color w:val="000000" w:themeColor="text1"/>
                <w:sz w:val="24"/>
                <w:szCs w:val="24"/>
                <w:lang w:val="ru-RU"/>
              </w:rPr>
              <w:lastRenderedPageBreak/>
              <w:t>Федерации, в регионе, культура поведения болельщиков и спортсменов на соревнованиях)</w:t>
            </w:r>
          </w:p>
        </w:tc>
        <w:tc>
          <w:tcPr>
            <w:tcW w:w="4678" w:type="dxa"/>
            <w:tcBorders>
              <w:top w:val="single" w:sz="4" w:space="0" w:color="000000"/>
              <w:left w:val="single" w:sz="4" w:space="0" w:color="000000"/>
              <w:bottom w:val="single" w:sz="4" w:space="0" w:color="000000"/>
              <w:right w:val="single" w:sz="4" w:space="0" w:color="000000"/>
            </w:tcBorders>
          </w:tcPr>
          <w:p w14:paraId="6769FBB7" w14:textId="554B1470"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lastRenderedPageBreak/>
              <w:t>Беседы, встречи, диспуты, другие</w:t>
            </w:r>
            <w:r w:rsidR="00D4346E" w:rsidRPr="00D4346E">
              <w:rPr>
                <w:bCs/>
                <w:color w:val="000000" w:themeColor="text1"/>
                <w:sz w:val="24"/>
                <w:szCs w:val="24"/>
                <w:lang w:val="ru-RU"/>
              </w:rPr>
              <w:t xml:space="preserve"> </w:t>
            </w:r>
            <w:r w:rsidRPr="00D4346E">
              <w:rPr>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67EA9516"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14:paraId="032B0BDE" w14:textId="77777777" w:rsidR="002B421B" w:rsidRDefault="00CC73C5" w:rsidP="002B421B">
            <w:pPr>
              <w:pStyle w:val="TableParagraph"/>
              <w:tabs>
                <w:tab w:val="left" w:pos="5812"/>
              </w:tabs>
              <w:ind w:left="122" w:right="-147"/>
              <w:jc w:val="both"/>
              <w:rPr>
                <w:color w:val="000000" w:themeColor="text1"/>
                <w:sz w:val="24"/>
                <w:szCs w:val="24"/>
                <w:lang w:val="ru-RU"/>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p>
          <w:p w14:paraId="2D6665A1" w14:textId="7227FD3D" w:rsidR="00CC73C5" w:rsidRPr="00D4346E" w:rsidRDefault="00CC73C5" w:rsidP="002B421B">
            <w:pPr>
              <w:pStyle w:val="TableParagraph"/>
              <w:tabs>
                <w:tab w:val="left" w:pos="5812"/>
              </w:tabs>
              <w:ind w:left="122" w:right="-147"/>
              <w:jc w:val="both"/>
              <w:rPr>
                <w:bCs/>
                <w:color w:val="000000" w:themeColor="text1"/>
                <w:sz w:val="24"/>
                <w:szCs w:val="24"/>
              </w:rPr>
            </w:pPr>
            <w:r w:rsidRPr="00D4346E">
              <w:rPr>
                <w:color w:val="000000" w:themeColor="text1"/>
                <w:sz w:val="24"/>
                <w:szCs w:val="24"/>
              </w:rPr>
              <w:t xml:space="preserve"> </w:t>
            </w:r>
            <w:proofErr w:type="spellStart"/>
            <w:r w:rsidRPr="00D4346E">
              <w:rPr>
                <w:color w:val="000000" w:themeColor="text1"/>
                <w:sz w:val="24"/>
                <w:szCs w:val="24"/>
              </w:rPr>
              <w:t>года</w:t>
            </w:r>
            <w:proofErr w:type="spellEnd"/>
          </w:p>
        </w:tc>
      </w:tr>
      <w:tr w:rsidR="00CC73C5" w14:paraId="51BA6CB9"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0A646C2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3.2.</w:t>
            </w:r>
          </w:p>
        </w:tc>
        <w:tc>
          <w:tcPr>
            <w:tcW w:w="2958" w:type="dxa"/>
            <w:tcBorders>
              <w:top w:val="single" w:sz="4" w:space="0" w:color="000000"/>
              <w:left w:val="single" w:sz="4" w:space="0" w:color="auto"/>
              <w:bottom w:val="single" w:sz="4" w:space="0" w:color="000000"/>
              <w:right w:val="single" w:sz="4" w:space="0" w:color="000000"/>
            </w:tcBorders>
          </w:tcPr>
          <w:p w14:paraId="4996C919"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Практическая подготовка</w:t>
            </w:r>
          </w:p>
          <w:p w14:paraId="38AD9A40" w14:textId="77777777" w:rsidR="00CC73C5" w:rsidRPr="00D4346E" w:rsidRDefault="00CC73C5" w:rsidP="002B421B">
            <w:pPr>
              <w:adjustRightInd w:val="0"/>
              <w:spacing w:after="0" w:line="240" w:lineRule="auto"/>
              <w:ind w:left="122" w:right="-147"/>
              <w:contextualSpacing/>
              <w:jc w:val="both"/>
              <w:rPr>
                <w:rFonts w:ascii="Times New Roman" w:hAnsi="Times New Roman"/>
                <w:b/>
                <w:bCs/>
                <w:color w:val="000000" w:themeColor="text1"/>
                <w:sz w:val="24"/>
                <w:szCs w:val="24"/>
                <w:lang w:val="ru-RU"/>
              </w:rPr>
            </w:pPr>
            <w:r w:rsidRPr="00D4346E">
              <w:rPr>
                <w:rFonts w:ascii="Times New Roman" w:hAnsi="Times New Roman"/>
                <w:bCs/>
                <w:color w:val="000000" w:themeColor="text1"/>
                <w:sz w:val="24"/>
                <w:szCs w:val="24"/>
                <w:lang w:val="ru-RU"/>
              </w:rPr>
              <w:t xml:space="preserve">(участие в </w:t>
            </w:r>
            <w:r w:rsidRPr="00D4346E">
              <w:rPr>
                <w:rFonts w:ascii="Times New Roman" w:hAnsi="Times New Roman"/>
                <w:color w:val="000000" w:themeColor="text1"/>
                <w:sz w:val="24"/>
                <w:szCs w:val="24"/>
                <w:lang w:val="ru-RU"/>
              </w:rPr>
              <w:t>физкультурных мероприятиях и спортивных соревнованиях и иных мероприятиях)</w:t>
            </w:r>
          </w:p>
        </w:tc>
        <w:tc>
          <w:tcPr>
            <w:tcW w:w="4678" w:type="dxa"/>
            <w:tcBorders>
              <w:top w:val="single" w:sz="4" w:space="0" w:color="000000"/>
              <w:left w:val="single" w:sz="4" w:space="0" w:color="000000"/>
              <w:bottom w:val="single" w:sz="4" w:space="0" w:color="000000"/>
              <w:right w:val="single" w:sz="4" w:space="0" w:color="000000"/>
            </w:tcBorders>
          </w:tcPr>
          <w:p w14:paraId="77035EBD" w14:textId="77777777" w:rsidR="00CC73C5" w:rsidRPr="00D4346E" w:rsidRDefault="00CC73C5" w:rsidP="002B421B">
            <w:pPr>
              <w:pStyle w:val="TableParagraph"/>
              <w:tabs>
                <w:tab w:val="left" w:pos="5812"/>
              </w:tabs>
              <w:ind w:left="122" w:right="-147"/>
              <w:contextualSpacing/>
              <w:jc w:val="both"/>
              <w:rPr>
                <w:color w:val="000000" w:themeColor="text1"/>
                <w:sz w:val="24"/>
                <w:szCs w:val="24"/>
                <w:lang w:val="ru-RU"/>
              </w:rPr>
            </w:pPr>
            <w:r w:rsidRPr="00D4346E">
              <w:rPr>
                <w:color w:val="000000" w:themeColor="text1"/>
                <w:sz w:val="24"/>
                <w:szCs w:val="24"/>
                <w:lang w:val="ru-RU"/>
              </w:rPr>
              <w:t>Участие в:</w:t>
            </w:r>
          </w:p>
          <w:p w14:paraId="57568287" w14:textId="77777777" w:rsidR="00CC73C5" w:rsidRPr="00D4346E" w:rsidRDefault="00CC73C5" w:rsidP="002B421B">
            <w:pPr>
              <w:pStyle w:val="TableParagraph"/>
              <w:tabs>
                <w:tab w:val="left" w:pos="5812"/>
              </w:tabs>
              <w:ind w:left="122" w:right="-147"/>
              <w:contextualSpacing/>
              <w:jc w:val="both"/>
              <w:rPr>
                <w:color w:val="000000" w:themeColor="text1"/>
                <w:sz w:val="24"/>
                <w:szCs w:val="24"/>
                <w:lang w:val="ru-RU"/>
              </w:rPr>
            </w:pPr>
            <w:r w:rsidRPr="00D4346E">
              <w:rPr>
                <w:color w:val="000000" w:themeColor="text1"/>
                <w:sz w:val="24"/>
                <w:szCs w:val="24"/>
                <w:lang w:val="ru-RU"/>
              </w:rPr>
              <w:t>- физкультурных и спортивно-массовых мероприятиях, спортивных соревнованиях, в том числе в</w:t>
            </w:r>
            <w:r w:rsidRPr="00D4346E">
              <w:rPr>
                <w:bCs/>
                <w:color w:val="000000" w:themeColor="text1"/>
                <w:sz w:val="24"/>
                <w:szCs w:val="24"/>
                <w:lang w:val="ru-RU"/>
              </w:rPr>
              <w:t xml:space="preserve"> парадах, </w:t>
            </w:r>
            <w:r w:rsidRPr="00D4346E">
              <w:rPr>
                <w:color w:val="000000" w:themeColor="text1"/>
                <w:sz w:val="24"/>
                <w:szCs w:val="24"/>
                <w:lang w:val="ru-RU"/>
              </w:rPr>
              <w:t>церемониях</w:t>
            </w:r>
            <w:r w:rsidRPr="00D4346E">
              <w:rPr>
                <w:bCs/>
                <w:color w:val="000000" w:themeColor="text1"/>
                <w:sz w:val="24"/>
                <w:szCs w:val="24"/>
                <w:lang w:val="ru-RU"/>
              </w:rPr>
              <w:t xml:space="preserve"> открытия (закрытия), </w:t>
            </w:r>
            <w:r w:rsidRPr="00D4346E">
              <w:rPr>
                <w:color w:val="000000" w:themeColor="text1"/>
                <w:sz w:val="24"/>
                <w:szCs w:val="24"/>
                <w:lang w:val="ru-RU"/>
              </w:rPr>
              <w:t>награждения на указанных мероприятиях;</w:t>
            </w:r>
          </w:p>
          <w:p w14:paraId="2CDA5747" w14:textId="77777777" w:rsidR="00CC73C5" w:rsidRPr="00D4346E" w:rsidRDefault="00CC73C5" w:rsidP="002B421B">
            <w:pPr>
              <w:pStyle w:val="TableParagraph"/>
              <w:tabs>
                <w:tab w:val="left" w:pos="5812"/>
              </w:tabs>
              <w:ind w:left="122" w:right="-147"/>
              <w:contextualSpacing/>
              <w:jc w:val="both"/>
              <w:rPr>
                <w:color w:val="000000" w:themeColor="text1"/>
                <w:sz w:val="24"/>
                <w:szCs w:val="24"/>
                <w:shd w:val="clear" w:color="auto" w:fill="FFFFFF"/>
                <w:lang w:val="ru-RU"/>
              </w:rPr>
            </w:pPr>
            <w:r w:rsidRPr="00D4346E">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4F52F74A" w14:textId="77777777" w:rsidR="00CC73C5" w:rsidRPr="00D4346E" w:rsidRDefault="00CC73C5" w:rsidP="002B421B">
            <w:pPr>
              <w:pStyle w:val="TableParagraph"/>
              <w:tabs>
                <w:tab w:val="left" w:pos="5812"/>
              </w:tabs>
              <w:ind w:left="122" w:right="-147"/>
              <w:contextualSpacing/>
              <w:jc w:val="both"/>
              <w:rPr>
                <w:color w:val="000000" w:themeColor="text1"/>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14:paraId="47654DF4" w14:textId="77777777" w:rsidR="002B421B" w:rsidRDefault="00CC73C5" w:rsidP="002B421B">
            <w:pPr>
              <w:pStyle w:val="TableParagraph"/>
              <w:tabs>
                <w:tab w:val="left" w:pos="5812"/>
              </w:tabs>
              <w:ind w:left="122" w:right="-147"/>
              <w:jc w:val="both"/>
              <w:rPr>
                <w:color w:val="000000" w:themeColor="text1"/>
                <w:sz w:val="24"/>
                <w:szCs w:val="24"/>
                <w:lang w:val="ru-RU"/>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p>
          <w:p w14:paraId="3CE5AA13" w14:textId="2572FD1F" w:rsidR="00CC73C5" w:rsidRPr="00D4346E" w:rsidRDefault="00CC73C5" w:rsidP="002B421B">
            <w:pPr>
              <w:pStyle w:val="TableParagraph"/>
              <w:tabs>
                <w:tab w:val="left" w:pos="5812"/>
              </w:tabs>
              <w:ind w:left="122" w:right="-147"/>
              <w:jc w:val="both"/>
              <w:rPr>
                <w:color w:val="000000" w:themeColor="text1"/>
                <w:sz w:val="24"/>
                <w:szCs w:val="24"/>
              </w:rPr>
            </w:pPr>
            <w:r w:rsidRPr="00D4346E">
              <w:rPr>
                <w:color w:val="000000" w:themeColor="text1"/>
                <w:sz w:val="24"/>
                <w:szCs w:val="24"/>
              </w:rPr>
              <w:t xml:space="preserve"> </w:t>
            </w:r>
            <w:proofErr w:type="spellStart"/>
            <w:r w:rsidRPr="00D4346E">
              <w:rPr>
                <w:color w:val="000000" w:themeColor="text1"/>
                <w:sz w:val="24"/>
                <w:szCs w:val="24"/>
              </w:rPr>
              <w:t>года</w:t>
            </w:r>
            <w:proofErr w:type="spellEnd"/>
          </w:p>
        </w:tc>
      </w:tr>
      <w:tr w:rsidR="00CC73C5" w14:paraId="59BA6DC4"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77E9DC88"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4.</w:t>
            </w:r>
          </w:p>
        </w:tc>
        <w:tc>
          <w:tcPr>
            <w:tcW w:w="9195" w:type="dxa"/>
            <w:gridSpan w:val="3"/>
            <w:tcBorders>
              <w:top w:val="single" w:sz="4" w:space="0" w:color="000000"/>
              <w:left w:val="single" w:sz="4" w:space="0" w:color="auto"/>
              <w:bottom w:val="single" w:sz="4" w:space="0" w:color="000000"/>
              <w:right w:val="single" w:sz="4" w:space="0" w:color="000000"/>
            </w:tcBorders>
          </w:tcPr>
          <w:p w14:paraId="61BE39C0" w14:textId="77777777" w:rsidR="00CC73C5" w:rsidRPr="00D4346E" w:rsidRDefault="00CC73C5" w:rsidP="002B421B">
            <w:pPr>
              <w:pStyle w:val="TableParagraph"/>
              <w:tabs>
                <w:tab w:val="left" w:pos="5812"/>
              </w:tabs>
              <w:ind w:left="122" w:right="-147"/>
              <w:contextualSpacing/>
              <w:jc w:val="both"/>
              <w:rPr>
                <w:b/>
                <w:color w:val="000000" w:themeColor="text1"/>
                <w:sz w:val="24"/>
                <w:szCs w:val="24"/>
              </w:rPr>
            </w:pPr>
            <w:r w:rsidRPr="00D4346E">
              <w:rPr>
                <w:b/>
                <w:color w:val="000000" w:themeColor="text1"/>
                <w:sz w:val="24"/>
                <w:szCs w:val="24"/>
              </w:rPr>
              <w:t xml:space="preserve">Развитие </w:t>
            </w:r>
            <w:proofErr w:type="spellStart"/>
            <w:r w:rsidRPr="00D4346E">
              <w:rPr>
                <w:b/>
                <w:color w:val="000000" w:themeColor="text1"/>
                <w:sz w:val="24"/>
                <w:szCs w:val="24"/>
              </w:rPr>
              <w:t>творческого</w:t>
            </w:r>
            <w:proofErr w:type="spellEnd"/>
            <w:r w:rsidRPr="00D4346E">
              <w:rPr>
                <w:b/>
                <w:color w:val="000000" w:themeColor="text1"/>
                <w:sz w:val="24"/>
                <w:szCs w:val="24"/>
              </w:rPr>
              <w:t xml:space="preserve"> </w:t>
            </w:r>
            <w:proofErr w:type="spellStart"/>
            <w:r w:rsidRPr="00D4346E">
              <w:rPr>
                <w:b/>
                <w:color w:val="000000" w:themeColor="text1"/>
                <w:sz w:val="24"/>
                <w:szCs w:val="24"/>
              </w:rPr>
              <w:t>мышления</w:t>
            </w:r>
            <w:proofErr w:type="spellEnd"/>
          </w:p>
        </w:tc>
      </w:tr>
      <w:tr w:rsidR="00CC73C5" w14:paraId="266823D6" w14:textId="77777777" w:rsidTr="002B421B">
        <w:trPr>
          <w:trHeight w:val="3492"/>
        </w:trPr>
        <w:tc>
          <w:tcPr>
            <w:tcW w:w="587" w:type="dxa"/>
            <w:tcBorders>
              <w:top w:val="single" w:sz="4" w:space="0" w:color="000000"/>
              <w:left w:val="single" w:sz="4" w:space="0" w:color="000000"/>
              <w:bottom w:val="single" w:sz="4" w:space="0" w:color="000000"/>
              <w:right w:val="single" w:sz="4" w:space="0" w:color="auto"/>
            </w:tcBorders>
          </w:tcPr>
          <w:p w14:paraId="6011CB12"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4.1.</w:t>
            </w:r>
          </w:p>
        </w:tc>
        <w:tc>
          <w:tcPr>
            <w:tcW w:w="2958" w:type="dxa"/>
            <w:tcBorders>
              <w:top w:val="single" w:sz="4" w:space="0" w:color="000000"/>
              <w:left w:val="single" w:sz="4" w:space="0" w:color="auto"/>
              <w:bottom w:val="single" w:sz="4" w:space="0" w:color="000000"/>
              <w:right w:val="single" w:sz="4" w:space="0" w:color="000000"/>
            </w:tcBorders>
          </w:tcPr>
          <w:p w14:paraId="25A86DB2"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4678" w:type="dxa"/>
            <w:tcBorders>
              <w:top w:val="single" w:sz="4" w:space="0" w:color="000000"/>
              <w:left w:val="single" w:sz="4" w:space="0" w:color="000000"/>
              <w:bottom w:val="single" w:sz="4" w:space="0" w:color="000000"/>
              <w:right w:val="single" w:sz="4" w:space="0" w:color="000000"/>
            </w:tcBorders>
          </w:tcPr>
          <w:p w14:paraId="49851EAE"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Семинары, мастер-классы, показательные выступления для обучающихся, направленные на:</w:t>
            </w:r>
          </w:p>
          <w:p w14:paraId="12F6CAF6"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 формирование умений и навыков, способствующих достижению спортивных результатов;</w:t>
            </w:r>
          </w:p>
          <w:p w14:paraId="20D4F95D"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256F2EE4"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 правомерное  поведение болельщиков;</w:t>
            </w:r>
          </w:p>
          <w:p w14:paraId="3566ACF5"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r w:rsidRPr="00D4346E">
              <w:rPr>
                <w:bCs/>
                <w:color w:val="000000" w:themeColor="text1"/>
                <w:sz w:val="24"/>
                <w:szCs w:val="24"/>
                <w:lang w:val="ru-RU"/>
              </w:rPr>
              <w:t>- расширение общего кругозора юных спортсменов;</w:t>
            </w:r>
          </w:p>
          <w:p w14:paraId="3F05FB76" w14:textId="77777777" w:rsidR="00CC73C5" w:rsidRPr="00D4346E" w:rsidRDefault="00CC73C5" w:rsidP="002B421B">
            <w:pPr>
              <w:pStyle w:val="TableParagraph"/>
              <w:tabs>
                <w:tab w:val="left" w:pos="5812"/>
              </w:tabs>
              <w:ind w:left="122" w:right="-147"/>
              <w:contextualSpacing/>
              <w:jc w:val="both"/>
              <w:rPr>
                <w:bCs/>
                <w:color w:val="000000" w:themeColor="text1"/>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14:paraId="1D2897BF" w14:textId="77777777" w:rsidR="002B421B" w:rsidRDefault="00CC73C5" w:rsidP="002B421B">
            <w:pPr>
              <w:pStyle w:val="TableParagraph"/>
              <w:tabs>
                <w:tab w:val="left" w:pos="5812"/>
              </w:tabs>
              <w:ind w:left="122" w:right="-147"/>
              <w:jc w:val="both"/>
              <w:rPr>
                <w:color w:val="000000" w:themeColor="text1"/>
                <w:sz w:val="24"/>
                <w:szCs w:val="24"/>
                <w:lang w:val="ru-RU"/>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w:t>
            </w:r>
          </w:p>
          <w:p w14:paraId="638CAA24" w14:textId="146C6342" w:rsidR="00CC73C5" w:rsidRPr="00D4346E" w:rsidRDefault="00CC73C5" w:rsidP="002B421B">
            <w:pPr>
              <w:pStyle w:val="TableParagraph"/>
              <w:tabs>
                <w:tab w:val="left" w:pos="5812"/>
              </w:tabs>
              <w:ind w:left="122" w:right="-147"/>
              <w:jc w:val="both"/>
              <w:rPr>
                <w:bCs/>
                <w:color w:val="000000" w:themeColor="text1"/>
                <w:sz w:val="24"/>
                <w:szCs w:val="24"/>
              </w:rPr>
            </w:pPr>
            <w:proofErr w:type="spellStart"/>
            <w:r w:rsidRPr="00D4346E">
              <w:rPr>
                <w:color w:val="000000" w:themeColor="text1"/>
                <w:sz w:val="24"/>
                <w:szCs w:val="24"/>
              </w:rPr>
              <w:t>года</w:t>
            </w:r>
            <w:proofErr w:type="spellEnd"/>
          </w:p>
        </w:tc>
      </w:tr>
      <w:tr w:rsidR="00CC73C5" w14:paraId="0F130C27"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04338CC8"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4.2.</w:t>
            </w:r>
          </w:p>
        </w:tc>
        <w:tc>
          <w:tcPr>
            <w:tcW w:w="2958" w:type="dxa"/>
            <w:tcBorders>
              <w:top w:val="single" w:sz="4" w:space="0" w:color="000000"/>
              <w:left w:val="single" w:sz="4" w:space="0" w:color="auto"/>
              <w:bottom w:val="single" w:sz="4" w:space="0" w:color="000000"/>
              <w:right w:val="single" w:sz="4" w:space="0" w:color="000000"/>
            </w:tcBorders>
          </w:tcPr>
          <w:p w14:paraId="48AC856F" w14:textId="77777777" w:rsidR="00CC73C5" w:rsidRPr="00D4346E" w:rsidRDefault="00CC73C5" w:rsidP="002B421B">
            <w:pPr>
              <w:spacing w:after="0" w:line="240" w:lineRule="auto"/>
              <w:ind w:left="122" w:right="-147"/>
              <w:jc w:val="both"/>
              <w:rPr>
                <w:rFonts w:ascii="Times New Roman" w:hAnsi="Times New Roman"/>
                <w:color w:val="000000"/>
                <w:sz w:val="24"/>
                <w:szCs w:val="24"/>
              </w:rPr>
            </w:pPr>
            <w:proofErr w:type="spellStart"/>
            <w:r w:rsidRPr="00D4346E">
              <w:rPr>
                <w:rFonts w:ascii="Times New Roman" w:hAnsi="Times New Roman"/>
                <w:color w:val="000000"/>
                <w:sz w:val="24"/>
                <w:szCs w:val="24"/>
              </w:rPr>
              <w:t>Развития</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креативности</w:t>
            </w:r>
            <w:proofErr w:type="spellEnd"/>
            <w:r w:rsidRPr="00D4346E">
              <w:rPr>
                <w:rFonts w:ascii="Times New Roman" w:hAnsi="Times New Roman"/>
                <w:color w:val="000000"/>
                <w:sz w:val="24"/>
                <w:szCs w:val="24"/>
              </w:rPr>
              <w:t xml:space="preserve"> у </w:t>
            </w:r>
            <w:proofErr w:type="spellStart"/>
            <w:r w:rsidRPr="00D4346E">
              <w:rPr>
                <w:rFonts w:ascii="Times New Roman" w:hAnsi="Times New Roman"/>
                <w:color w:val="000000"/>
                <w:sz w:val="24"/>
                <w:szCs w:val="24"/>
              </w:rPr>
              <w:t>обучающихся</w:t>
            </w:r>
            <w:proofErr w:type="spellEnd"/>
          </w:p>
          <w:p w14:paraId="1D87D6AE" w14:textId="77777777" w:rsidR="00CC73C5" w:rsidRPr="00D4346E" w:rsidRDefault="00CC73C5" w:rsidP="002B421B">
            <w:pPr>
              <w:shd w:val="clear" w:color="auto" w:fill="FFFFFF"/>
              <w:spacing w:after="0" w:line="240" w:lineRule="auto"/>
              <w:ind w:left="122" w:right="-147"/>
              <w:jc w:val="both"/>
              <w:rPr>
                <w:rFonts w:ascii="Times New Roman" w:hAnsi="Times New Roman"/>
                <w:bCs/>
                <w:color w:val="000000" w:themeColor="text1"/>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61312CF7" w14:textId="08AD4467" w:rsidR="00CC73C5" w:rsidRPr="00D4346E" w:rsidRDefault="00CC73C5" w:rsidP="002B421B">
            <w:pPr>
              <w:spacing w:after="0" w:line="240" w:lineRule="auto"/>
              <w:ind w:left="122" w:right="-147"/>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учить обучающихся действовать </w:t>
            </w:r>
            <w:r w:rsidR="00D4346E">
              <w:rPr>
                <w:rStyle w:val="mw-headline"/>
                <w:rFonts w:ascii="Times New Roman" w:hAnsi="Times New Roman"/>
                <w:sz w:val="24"/>
                <w:szCs w:val="24"/>
                <w:lang w:val="ru-RU"/>
              </w:rPr>
              <w:t xml:space="preserve"> </w:t>
            </w:r>
            <w:r w:rsidRPr="00D4346E">
              <w:rPr>
                <w:rStyle w:val="mw-headline"/>
                <w:rFonts w:ascii="Times New Roman" w:hAnsi="Times New Roman"/>
                <w:sz w:val="24"/>
                <w:szCs w:val="24"/>
                <w:lang w:val="ru-RU"/>
              </w:rPr>
              <w:t xml:space="preserve"> самостоятельно, независимо;</w:t>
            </w:r>
          </w:p>
          <w:p w14:paraId="3696D72C" w14:textId="77777777" w:rsidR="00CC73C5" w:rsidRPr="00D4346E" w:rsidRDefault="00CC73C5" w:rsidP="002B421B">
            <w:pPr>
              <w:spacing w:after="0" w:line="240" w:lineRule="auto"/>
              <w:ind w:left="122" w:right="-147"/>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не сдерживать инициативы детей;</w:t>
            </w:r>
          </w:p>
          <w:p w14:paraId="02E584F8" w14:textId="0B3894B6" w:rsidR="00CC73C5" w:rsidRPr="00D4346E" w:rsidRDefault="00CC73C5" w:rsidP="002B421B">
            <w:pPr>
              <w:spacing w:after="0" w:line="240" w:lineRule="auto"/>
              <w:ind w:left="122" w:right="-147"/>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не делать за них то, что они могут     сделать (или могут научиться делать)     самостоятельно; </w:t>
            </w:r>
          </w:p>
          <w:p w14:paraId="0268C596" w14:textId="77777777" w:rsidR="002B421B" w:rsidRDefault="00CC73C5" w:rsidP="002B421B">
            <w:pPr>
              <w:spacing w:after="0" w:line="240" w:lineRule="auto"/>
              <w:ind w:left="122" w:right="-147"/>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не спешить с вынесением оценочных   </w:t>
            </w:r>
          </w:p>
          <w:p w14:paraId="153E3C2B" w14:textId="4AF70ADE" w:rsidR="00CC73C5" w:rsidRPr="00B84478" w:rsidRDefault="00CC73C5" w:rsidP="002B421B">
            <w:pPr>
              <w:spacing w:after="0" w:line="240" w:lineRule="auto"/>
              <w:ind w:left="122" w:right="-147"/>
              <w:rPr>
                <w:rStyle w:val="mw-headline"/>
                <w:rFonts w:ascii="Times New Roman" w:hAnsi="Times New Roman"/>
                <w:sz w:val="24"/>
                <w:szCs w:val="24"/>
                <w:lang w:val="ru-RU"/>
              </w:rPr>
            </w:pPr>
            <w:r w:rsidRPr="00B84478">
              <w:rPr>
                <w:rStyle w:val="mw-headline"/>
                <w:rFonts w:ascii="Times New Roman" w:hAnsi="Times New Roman"/>
                <w:sz w:val="24"/>
                <w:szCs w:val="24"/>
                <w:lang w:val="ru-RU"/>
              </w:rPr>
              <w:t>суждений.</w:t>
            </w:r>
          </w:p>
          <w:p w14:paraId="0F96F991" w14:textId="77777777" w:rsidR="00CC73C5" w:rsidRPr="00B84478" w:rsidRDefault="00CC73C5" w:rsidP="002B421B">
            <w:pPr>
              <w:pStyle w:val="TableParagraph"/>
              <w:tabs>
                <w:tab w:val="left" w:pos="5812"/>
              </w:tabs>
              <w:ind w:left="122" w:right="-147"/>
              <w:jc w:val="both"/>
              <w:rPr>
                <w:bCs/>
                <w:color w:val="000000" w:themeColor="text1"/>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14:paraId="227F5465" w14:textId="77777777" w:rsidR="002B421B" w:rsidRDefault="00D4346E" w:rsidP="002B421B">
            <w:pPr>
              <w:pStyle w:val="TableParagraph"/>
              <w:tabs>
                <w:tab w:val="left" w:pos="5812"/>
              </w:tabs>
              <w:ind w:left="122" w:right="-147"/>
              <w:jc w:val="both"/>
              <w:rPr>
                <w:color w:val="000000" w:themeColor="text1"/>
                <w:sz w:val="24"/>
                <w:szCs w:val="24"/>
                <w:lang w:val="ru-RU"/>
              </w:rPr>
            </w:pPr>
            <w:r>
              <w:rPr>
                <w:color w:val="000000" w:themeColor="text1"/>
                <w:sz w:val="24"/>
                <w:szCs w:val="24"/>
                <w:lang w:val="ru-RU"/>
              </w:rPr>
              <w:t>В течении</w:t>
            </w:r>
          </w:p>
          <w:p w14:paraId="2DF0EF24" w14:textId="395239C7" w:rsidR="00CC73C5" w:rsidRPr="00D4346E" w:rsidRDefault="00D4346E" w:rsidP="002B421B">
            <w:pPr>
              <w:pStyle w:val="TableParagraph"/>
              <w:tabs>
                <w:tab w:val="left" w:pos="5812"/>
              </w:tabs>
              <w:ind w:left="122" w:right="-147"/>
              <w:jc w:val="both"/>
              <w:rPr>
                <w:color w:val="000000" w:themeColor="text1"/>
                <w:sz w:val="24"/>
                <w:szCs w:val="24"/>
                <w:lang w:val="ru-RU"/>
              </w:rPr>
            </w:pPr>
            <w:r>
              <w:rPr>
                <w:color w:val="000000" w:themeColor="text1"/>
                <w:sz w:val="24"/>
                <w:szCs w:val="24"/>
                <w:lang w:val="ru-RU"/>
              </w:rPr>
              <w:t xml:space="preserve"> года</w:t>
            </w:r>
          </w:p>
        </w:tc>
      </w:tr>
      <w:tr w:rsidR="00D4346E" w14:paraId="6523FFC4"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68C5E000" w14:textId="77777777" w:rsidR="00D4346E" w:rsidRPr="00D4346E" w:rsidRDefault="00D4346E" w:rsidP="00D4346E">
            <w:pPr>
              <w:pStyle w:val="TableParagraph"/>
              <w:tabs>
                <w:tab w:val="left" w:pos="5812"/>
              </w:tabs>
              <w:jc w:val="both"/>
              <w:rPr>
                <w:b/>
                <w:color w:val="000000" w:themeColor="text1"/>
                <w:sz w:val="24"/>
                <w:szCs w:val="24"/>
              </w:rPr>
            </w:pPr>
            <w:r w:rsidRPr="00D4346E">
              <w:rPr>
                <w:b/>
                <w:color w:val="000000" w:themeColor="text1"/>
                <w:sz w:val="24"/>
                <w:szCs w:val="24"/>
              </w:rPr>
              <w:t>5.</w:t>
            </w:r>
          </w:p>
        </w:tc>
        <w:tc>
          <w:tcPr>
            <w:tcW w:w="9195" w:type="dxa"/>
            <w:gridSpan w:val="3"/>
            <w:tcBorders>
              <w:top w:val="single" w:sz="4" w:space="0" w:color="000000"/>
              <w:left w:val="single" w:sz="4" w:space="0" w:color="auto"/>
              <w:bottom w:val="single" w:sz="4" w:space="0" w:color="000000"/>
              <w:right w:val="single" w:sz="4" w:space="0" w:color="000000"/>
            </w:tcBorders>
          </w:tcPr>
          <w:p w14:paraId="579AB524" w14:textId="76A3CA06" w:rsidR="00D4346E" w:rsidRPr="00D4346E" w:rsidRDefault="00D4346E" w:rsidP="002B421B">
            <w:pPr>
              <w:pStyle w:val="TableParagraph"/>
              <w:tabs>
                <w:tab w:val="left" w:pos="5812"/>
              </w:tabs>
              <w:ind w:left="122" w:right="-147"/>
              <w:jc w:val="both"/>
              <w:rPr>
                <w:bCs/>
                <w:color w:val="000000" w:themeColor="text1"/>
                <w:sz w:val="24"/>
                <w:szCs w:val="24"/>
              </w:rPr>
            </w:pPr>
            <w:proofErr w:type="spellStart"/>
            <w:r w:rsidRPr="00D4346E">
              <w:rPr>
                <w:b/>
                <w:color w:val="000000" w:themeColor="text1"/>
                <w:sz w:val="24"/>
                <w:szCs w:val="24"/>
              </w:rPr>
              <w:t>Работа</w:t>
            </w:r>
            <w:proofErr w:type="spellEnd"/>
            <w:r w:rsidRPr="00D4346E">
              <w:rPr>
                <w:b/>
                <w:color w:val="000000" w:themeColor="text1"/>
                <w:sz w:val="24"/>
                <w:szCs w:val="24"/>
              </w:rPr>
              <w:t xml:space="preserve"> с </w:t>
            </w:r>
            <w:proofErr w:type="spellStart"/>
            <w:r w:rsidRPr="00D4346E">
              <w:rPr>
                <w:b/>
                <w:color w:val="000000" w:themeColor="text1"/>
                <w:sz w:val="24"/>
                <w:szCs w:val="24"/>
              </w:rPr>
              <w:t>родителями</w:t>
            </w:r>
            <w:proofErr w:type="spellEnd"/>
          </w:p>
        </w:tc>
      </w:tr>
      <w:tr w:rsidR="00CC73C5" w14:paraId="4AD6F751"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3117EC4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5.1</w:t>
            </w:r>
          </w:p>
        </w:tc>
        <w:tc>
          <w:tcPr>
            <w:tcW w:w="2958" w:type="dxa"/>
            <w:tcBorders>
              <w:top w:val="single" w:sz="4" w:space="0" w:color="000000"/>
              <w:left w:val="single" w:sz="4" w:space="0" w:color="auto"/>
              <w:bottom w:val="single" w:sz="4" w:space="0" w:color="000000"/>
              <w:right w:val="single" w:sz="4" w:space="0" w:color="000000"/>
            </w:tcBorders>
          </w:tcPr>
          <w:p w14:paraId="7DD1279A" w14:textId="77777777" w:rsidR="00CC73C5" w:rsidRPr="00D4346E" w:rsidRDefault="00CC73C5" w:rsidP="002B421B">
            <w:pPr>
              <w:pStyle w:val="af0"/>
              <w:spacing w:after="0" w:line="240" w:lineRule="auto"/>
              <w:ind w:left="122" w:right="-147"/>
              <w:jc w:val="both"/>
              <w:rPr>
                <w:rFonts w:ascii="Times New Roman" w:hAnsi="Times New Roman"/>
                <w:color w:val="000000"/>
                <w:sz w:val="24"/>
                <w:szCs w:val="24"/>
              </w:rPr>
            </w:pPr>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Проведение</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родительских</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собраний</w:t>
            </w:r>
            <w:proofErr w:type="spellEnd"/>
            <w:r w:rsidRPr="00D4346E">
              <w:rPr>
                <w:rFonts w:ascii="Times New Roman" w:hAnsi="Times New Roman"/>
                <w:color w:val="000000"/>
                <w:sz w:val="24"/>
                <w:szCs w:val="24"/>
              </w:rPr>
              <w:t xml:space="preserve"> </w:t>
            </w:r>
          </w:p>
          <w:p w14:paraId="5BE932C8" w14:textId="77777777" w:rsidR="00CC73C5" w:rsidRPr="00D4346E" w:rsidRDefault="00CC73C5" w:rsidP="002B421B">
            <w:pPr>
              <w:pStyle w:val="TableParagraph"/>
              <w:tabs>
                <w:tab w:val="left" w:pos="5812"/>
              </w:tabs>
              <w:ind w:left="122" w:right="-147"/>
              <w:contextualSpacing/>
              <w:jc w:val="both"/>
              <w:rPr>
                <w:b/>
                <w:color w:val="000000" w:themeColor="text1"/>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1C4E1BF8" w14:textId="77777777" w:rsidR="00CC73C5" w:rsidRPr="00D4346E" w:rsidRDefault="00CC73C5" w:rsidP="002B421B">
            <w:pPr>
              <w:pStyle w:val="af0"/>
              <w:spacing w:after="0" w:line="240" w:lineRule="auto"/>
              <w:ind w:left="122" w:right="-147"/>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тематических родительских собраний на отделении</w:t>
            </w:r>
          </w:p>
        </w:tc>
        <w:tc>
          <w:tcPr>
            <w:tcW w:w="1559" w:type="dxa"/>
            <w:tcBorders>
              <w:top w:val="single" w:sz="4" w:space="0" w:color="000000"/>
              <w:left w:val="single" w:sz="4" w:space="0" w:color="000000"/>
              <w:bottom w:val="single" w:sz="4" w:space="0" w:color="000000"/>
              <w:right w:val="single" w:sz="4" w:space="0" w:color="000000"/>
            </w:tcBorders>
          </w:tcPr>
          <w:p w14:paraId="7B93AF7D" w14:textId="77777777" w:rsidR="00CC73C5" w:rsidRPr="00D4346E" w:rsidRDefault="00CC73C5" w:rsidP="002B421B">
            <w:pPr>
              <w:pStyle w:val="TableParagraph"/>
              <w:tabs>
                <w:tab w:val="left" w:pos="5812"/>
              </w:tabs>
              <w:ind w:left="122" w:right="-147"/>
              <w:jc w:val="both"/>
              <w:rPr>
                <w:bCs/>
                <w:color w:val="000000" w:themeColor="text1"/>
                <w:sz w:val="24"/>
                <w:szCs w:val="24"/>
                <w:lang w:val="ru-RU"/>
              </w:rPr>
            </w:pPr>
            <w:r w:rsidRPr="00D4346E">
              <w:rPr>
                <w:bCs/>
                <w:color w:val="000000" w:themeColor="text1"/>
                <w:sz w:val="24"/>
                <w:szCs w:val="24"/>
                <w:lang w:val="ru-RU"/>
              </w:rPr>
              <w:t>Не реже</w:t>
            </w:r>
          </w:p>
          <w:p w14:paraId="6BC049AA" w14:textId="77777777" w:rsidR="00CC73C5" w:rsidRPr="00D4346E" w:rsidRDefault="00CC73C5" w:rsidP="002B421B">
            <w:pPr>
              <w:pStyle w:val="TableParagraph"/>
              <w:tabs>
                <w:tab w:val="left" w:pos="5812"/>
              </w:tabs>
              <w:ind w:left="122" w:right="-147"/>
              <w:jc w:val="both"/>
              <w:rPr>
                <w:bCs/>
                <w:color w:val="000000" w:themeColor="text1"/>
                <w:sz w:val="24"/>
                <w:szCs w:val="24"/>
                <w:lang w:val="ru-RU"/>
              </w:rPr>
            </w:pPr>
            <w:r w:rsidRPr="00D4346E">
              <w:rPr>
                <w:bCs/>
                <w:color w:val="000000" w:themeColor="text1"/>
                <w:sz w:val="24"/>
                <w:szCs w:val="24"/>
                <w:lang w:val="ru-RU"/>
              </w:rPr>
              <w:t xml:space="preserve"> 2 раз в год</w:t>
            </w:r>
          </w:p>
        </w:tc>
      </w:tr>
      <w:tr w:rsidR="00CC73C5" w14:paraId="78B8D5A8"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33DAC24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5.2</w:t>
            </w:r>
          </w:p>
        </w:tc>
        <w:tc>
          <w:tcPr>
            <w:tcW w:w="2958" w:type="dxa"/>
            <w:tcBorders>
              <w:top w:val="single" w:sz="4" w:space="0" w:color="000000"/>
              <w:left w:val="single" w:sz="4" w:space="0" w:color="auto"/>
              <w:bottom w:val="single" w:sz="4" w:space="0" w:color="000000"/>
              <w:right w:val="single" w:sz="4" w:space="0" w:color="000000"/>
            </w:tcBorders>
          </w:tcPr>
          <w:p w14:paraId="6A5D090B"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 xml:space="preserve"> Проведение совместных мероприятий с родителями</w:t>
            </w:r>
          </w:p>
        </w:tc>
        <w:tc>
          <w:tcPr>
            <w:tcW w:w="4678" w:type="dxa"/>
            <w:tcBorders>
              <w:top w:val="single" w:sz="4" w:space="0" w:color="000000"/>
              <w:left w:val="single" w:sz="4" w:space="0" w:color="000000"/>
              <w:bottom w:val="single" w:sz="4" w:space="0" w:color="000000"/>
              <w:right w:val="single" w:sz="4" w:space="0" w:color="000000"/>
            </w:tcBorders>
          </w:tcPr>
          <w:p w14:paraId="0E30DB9E"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Привлечение родителей к организации интересных, насущных мероприятий, спортивных соревнований</w:t>
            </w:r>
          </w:p>
        </w:tc>
        <w:tc>
          <w:tcPr>
            <w:tcW w:w="1559" w:type="dxa"/>
            <w:tcBorders>
              <w:top w:val="single" w:sz="4" w:space="0" w:color="000000"/>
              <w:left w:val="single" w:sz="4" w:space="0" w:color="000000"/>
              <w:bottom w:val="single" w:sz="4" w:space="0" w:color="000000"/>
              <w:right w:val="single" w:sz="4" w:space="0" w:color="000000"/>
            </w:tcBorders>
          </w:tcPr>
          <w:p w14:paraId="5E299928" w14:textId="77777777" w:rsidR="002B421B"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rPr>
              <w:t xml:space="preserve">В </w:t>
            </w:r>
            <w:proofErr w:type="spellStart"/>
            <w:r w:rsidRPr="00D4346E">
              <w:rPr>
                <w:bCs/>
                <w:color w:val="000000" w:themeColor="text1"/>
                <w:sz w:val="24"/>
                <w:szCs w:val="24"/>
              </w:rPr>
              <w:t>течении</w:t>
            </w:r>
            <w:proofErr w:type="spellEnd"/>
            <w:r w:rsidRPr="00D4346E">
              <w:rPr>
                <w:bCs/>
                <w:color w:val="000000" w:themeColor="text1"/>
                <w:sz w:val="24"/>
                <w:szCs w:val="24"/>
              </w:rPr>
              <w:t xml:space="preserve"> </w:t>
            </w:r>
          </w:p>
          <w:p w14:paraId="0365F01A" w14:textId="09D57D03" w:rsidR="00CC73C5" w:rsidRPr="00D4346E" w:rsidRDefault="00CC73C5" w:rsidP="00D4346E">
            <w:pPr>
              <w:pStyle w:val="TableParagraph"/>
              <w:tabs>
                <w:tab w:val="left" w:pos="5812"/>
              </w:tabs>
              <w:jc w:val="both"/>
              <w:rPr>
                <w:bCs/>
                <w:color w:val="000000" w:themeColor="text1"/>
                <w:sz w:val="24"/>
                <w:szCs w:val="24"/>
              </w:rPr>
            </w:pPr>
            <w:proofErr w:type="spellStart"/>
            <w:r w:rsidRPr="00D4346E">
              <w:rPr>
                <w:bCs/>
                <w:color w:val="000000" w:themeColor="text1"/>
                <w:sz w:val="24"/>
                <w:szCs w:val="24"/>
              </w:rPr>
              <w:t>года</w:t>
            </w:r>
            <w:proofErr w:type="spellEnd"/>
          </w:p>
        </w:tc>
      </w:tr>
      <w:tr w:rsidR="00CC73C5" w14:paraId="644BB595" w14:textId="77777777" w:rsidTr="002B421B">
        <w:trPr>
          <w:trHeight w:val="275"/>
        </w:trPr>
        <w:tc>
          <w:tcPr>
            <w:tcW w:w="587" w:type="dxa"/>
            <w:tcBorders>
              <w:top w:val="single" w:sz="4" w:space="0" w:color="000000"/>
              <w:left w:val="single" w:sz="4" w:space="0" w:color="000000"/>
              <w:bottom w:val="single" w:sz="4" w:space="0" w:color="000000"/>
              <w:right w:val="single" w:sz="4" w:space="0" w:color="auto"/>
            </w:tcBorders>
          </w:tcPr>
          <w:p w14:paraId="65E9816B"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5.3.</w:t>
            </w:r>
          </w:p>
        </w:tc>
        <w:tc>
          <w:tcPr>
            <w:tcW w:w="2958" w:type="dxa"/>
            <w:tcBorders>
              <w:top w:val="single" w:sz="4" w:space="0" w:color="000000"/>
              <w:left w:val="single" w:sz="4" w:space="0" w:color="auto"/>
              <w:bottom w:val="single" w:sz="4" w:space="0" w:color="000000"/>
              <w:right w:val="single" w:sz="4" w:space="0" w:color="000000"/>
            </w:tcBorders>
          </w:tcPr>
          <w:p w14:paraId="4A16DB95"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индивидуальной работы с родителями</w:t>
            </w:r>
          </w:p>
        </w:tc>
        <w:tc>
          <w:tcPr>
            <w:tcW w:w="4678" w:type="dxa"/>
            <w:tcBorders>
              <w:top w:val="single" w:sz="4" w:space="0" w:color="000000"/>
              <w:left w:val="single" w:sz="4" w:space="0" w:color="000000"/>
              <w:bottom w:val="single" w:sz="4" w:space="0" w:color="000000"/>
              <w:right w:val="single" w:sz="4" w:space="0" w:color="000000"/>
            </w:tcBorders>
          </w:tcPr>
          <w:p w14:paraId="69F2CAAD"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консультаций, личных встреч с родителями обучающихся</w:t>
            </w:r>
          </w:p>
        </w:tc>
        <w:tc>
          <w:tcPr>
            <w:tcW w:w="1559" w:type="dxa"/>
            <w:tcBorders>
              <w:top w:val="single" w:sz="4" w:space="0" w:color="000000"/>
              <w:left w:val="single" w:sz="4" w:space="0" w:color="000000"/>
              <w:bottom w:val="single" w:sz="4" w:space="0" w:color="000000"/>
              <w:right w:val="single" w:sz="4" w:space="0" w:color="000000"/>
            </w:tcBorders>
          </w:tcPr>
          <w:p w14:paraId="2256501A" w14:textId="77777777" w:rsidR="00CC73C5" w:rsidRPr="00D4346E" w:rsidRDefault="00CC73C5" w:rsidP="00D4346E">
            <w:pPr>
              <w:pStyle w:val="TableParagraph"/>
              <w:tabs>
                <w:tab w:val="left" w:pos="5812"/>
              </w:tabs>
              <w:jc w:val="both"/>
              <w:rPr>
                <w:bCs/>
                <w:color w:val="000000" w:themeColor="text1"/>
                <w:sz w:val="24"/>
                <w:szCs w:val="24"/>
              </w:rPr>
            </w:pPr>
            <w:proofErr w:type="spellStart"/>
            <w:r w:rsidRPr="00D4346E">
              <w:rPr>
                <w:bCs/>
                <w:color w:val="000000" w:themeColor="text1"/>
                <w:sz w:val="24"/>
                <w:szCs w:val="24"/>
              </w:rPr>
              <w:t>По</w:t>
            </w:r>
            <w:proofErr w:type="spellEnd"/>
            <w:r w:rsidRPr="00D4346E">
              <w:rPr>
                <w:bCs/>
                <w:color w:val="000000" w:themeColor="text1"/>
                <w:sz w:val="24"/>
                <w:szCs w:val="24"/>
              </w:rPr>
              <w:t xml:space="preserve"> </w:t>
            </w:r>
            <w:proofErr w:type="spellStart"/>
            <w:r w:rsidRPr="00D4346E">
              <w:rPr>
                <w:bCs/>
                <w:color w:val="000000" w:themeColor="text1"/>
                <w:sz w:val="24"/>
                <w:szCs w:val="24"/>
              </w:rPr>
              <w:t>запросу</w:t>
            </w:r>
            <w:proofErr w:type="spellEnd"/>
            <w:r w:rsidRPr="00D4346E">
              <w:rPr>
                <w:bCs/>
                <w:color w:val="000000" w:themeColor="text1"/>
                <w:sz w:val="24"/>
                <w:szCs w:val="24"/>
              </w:rPr>
              <w:t xml:space="preserve"> </w:t>
            </w:r>
            <w:proofErr w:type="spellStart"/>
            <w:r w:rsidRPr="00D4346E">
              <w:rPr>
                <w:bCs/>
                <w:color w:val="000000" w:themeColor="text1"/>
                <w:sz w:val="24"/>
                <w:szCs w:val="24"/>
              </w:rPr>
              <w:t>родителей</w:t>
            </w:r>
            <w:proofErr w:type="spellEnd"/>
          </w:p>
        </w:tc>
      </w:tr>
    </w:tbl>
    <w:p w14:paraId="17D7EFCC" w14:textId="77777777" w:rsidR="00CC73C5" w:rsidRDefault="00CC73C5" w:rsidP="008259F3">
      <w:pPr>
        <w:pStyle w:val="af0"/>
        <w:spacing w:after="0" w:line="240" w:lineRule="auto"/>
        <w:ind w:hanging="11"/>
        <w:jc w:val="center"/>
        <w:rPr>
          <w:rFonts w:ascii="Times New Roman" w:hAnsi="Times New Roman"/>
          <w:b/>
          <w:sz w:val="28"/>
          <w:szCs w:val="28"/>
        </w:rPr>
      </w:pPr>
    </w:p>
    <w:p w14:paraId="2FCEF0E5" w14:textId="77777777" w:rsidR="004E4941" w:rsidRDefault="004E4941" w:rsidP="00CF4189">
      <w:pPr>
        <w:tabs>
          <w:tab w:val="left" w:pos="851"/>
          <w:tab w:val="left" w:pos="9639"/>
        </w:tabs>
        <w:spacing w:after="0" w:line="240" w:lineRule="auto"/>
        <w:ind w:left="851" w:firstLine="567"/>
        <w:jc w:val="center"/>
        <w:rPr>
          <w:rFonts w:ascii="Times New Roman" w:hAnsi="Times New Roman"/>
          <w:b/>
          <w:sz w:val="28"/>
          <w:szCs w:val="28"/>
        </w:rPr>
      </w:pPr>
    </w:p>
    <w:p w14:paraId="6F7F483E" w14:textId="38279BE2" w:rsidR="000A1935" w:rsidRDefault="00A3167A" w:rsidP="00CF4189">
      <w:pPr>
        <w:tabs>
          <w:tab w:val="left" w:pos="851"/>
          <w:tab w:val="left" w:pos="9639"/>
        </w:tabs>
        <w:spacing w:after="0" w:line="240" w:lineRule="auto"/>
        <w:ind w:left="851" w:firstLine="567"/>
        <w:jc w:val="center"/>
        <w:rPr>
          <w:rFonts w:ascii="Times New Roman" w:hAnsi="Times New Roman"/>
          <w:b/>
          <w:sz w:val="28"/>
          <w:szCs w:val="28"/>
        </w:rPr>
      </w:pPr>
      <w:r>
        <w:rPr>
          <w:rFonts w:ascii="Times New Roman" w:hAnsi="Times New Roman"/>
          <w:b/>
          <w:sz w:val="28"/>
          <w:szCs w:val="28"/>
        </w:rPr>
        <w:t>М</w:t>
      </w:r>
      <w:r w:rsidR="000A1935">
        <w:rPr>
          <w:rFonts w:ascii="Times New Roman" w:hAnsi="Times New Roman"/>
          <w:b/>
          <w:sz w:val="28"/>
          <w:szCs w:val="28"/>
        </w:rPr>
        <w:t>ЕТОДИЧЕСКИЕ МАТЕРИАЛЫ</w:t>
      </w:r>
    </w:p>
    <w:p w14:paraId="30FC424E" w14:textId="77777777" w:rsidR="004E4941" w:rsidRPr="00CF4189" w:rsidRDefault="004E4941" w:rsidP="00CF4189">
      <w:pPr>
        <w:tabs>
          <w:tab w:val="left" w:pos="851"/>
          <w:tab w:val="left" w:pos="9639"/>
        </w:tabs>
        <w:spacing w:after="0" w:line="240" w:lineRule="auto"/>
        <w:ind w:left="851" w:firstLine="567"/>
        <w:jc w:val="center"/>
        <w:rPr>
          <w:rFonts w:ascii="Times New Roman" w:hAnsi="Times New Roman"/>
          <w:b/>
          <w:sz w:val="28"/>
          <w:szCs w:val="28"/>
        </w:rPr>
      </w:pPr>
    </w:p>
    <w:p w14:paraId="01036278" w14:textId="77777777" w:rsidR="000A1935" w:rsidRPr="004E4941" w:rsidRDefault="000A1935" w:rsidP="00A3167A">
      <w:pPr>
        <w:tabs>
          <w:tab w:val="left" w:pos="993"/>
          <w:tab w:val="left" w:pos="9639"/>
        </w:tabs>
        <w:spacing w:after="0" w:line="240" w:lineRule="auto"/>
        <w:ind w:left="993"/>
        <w:jc w:val="both"/>
        <w:rPr>
          <w:rFonts w:ascii="Times New Roman" w:hAnsi="Times New Roman"/>
          <w:b/>
          <w:sz w:val="28"/>
          <w:szCs w:val="28"/>
        </w:rPr>
      </w:pPr>
      <w:r w:rsidRPr="004E4941">
        <w:rPr>
          <w:rFonts w:ascii="Times New Roman" w:hAnsi="Times New Roman"/>
          <w:b/>
          <w:sz w:val="28"/>
          <w:szCs w:val="28"/>
        </w:rPr>
        <w:t>Методика работы по программе:</w:t>
      </w:r>
    </w:p>
    <w:p w14:paraId="1971DFD9" w14:textId="77777777" w:rsidR="004E4941" w:rsidRPr="00E6490F" w:rsidRDefault="004E4941" w:rsidP="00A3167A">
      <w:pPr>
        <w:tabs>
          <w:tab w:val="left" w:pos="993"/>
          <w:tab w:val="left" w:pos="9639"/>
        </w:tabs>
        <w:spacing w:after="0" w:line="240" w:lineRule="auto"/>
        <w:ind w:left="993"/>
        <w:jc w:val="both"/>
        <w:rPr>
          <w:rFonts w:ascii="Times New Roman" w:hAnsi="Times New Roman"/>
          <w:sz w:val="28"/>
          <w:szCs w:val="28"/>
        </w:rPr>
      </w:pPr>
    </w:p>
    <w:p w14:paraId="79E55774"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sidRPr="00E6490F">
        <w:rPr>
          <w:rFonts w:ascii="Times New Roman" w:hAnsi="Times New Roman"/>
          <w:sz w:val="28"/>
          <w:szCs w:val="28"/>
        </w:rPr>
        <w:t>1.</w:t>
      </w:r>
      <w:r>
        <w:rPr>
          <w:rFonts w:ascii="Times New Roman" w:hAnsi="Times New Roman"/>
          <w:sz w:val="28"/>
          <w:szCs w:val="28"/>
        </w:rPr>
        <w:t>Особенности организации образовательного процесса- очно.</w:t>
      </w:r>
    </w:p>
    <w:p w14:paraId="6E58F061"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2.Методы обучения – словесный, наглядный практический и объяснительно-иллюстративный, игровой.</w:t>
      </w:r>
    </w:p>
    <w:p w14:paraId="658A8C0A" w14:textId="11A48B66"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3.Методы воспитания - убеждение, поощрение, упражнение.</w:t>
      </w:r>
    </w:p>
    <w:p w14:paraId="58887E41" w14:textId="77777777" w:rsidR="004E4941" w:rsidRDefault="004E4941" w:rsidP="00A3167A">
      <w:pPr>
        <w:tabs>
          <w:tab w:val="left" w:pos="993"/>
          <w:tab w:val="left" w:pos="9639"/>
        </w:tabs>
        <w:spacing w:after="0" w:line="240" w:lineRule="auto"/>
        <w:ind w:left="993"/>
        <w:jc w:val="both"/>
        <w:rPr>
          <w:rFonts w:ascii="Times New Roman" w:hAnsi="Times New Roman"/>
          <w:sz w:val="28"/>
          <w:szCs w:val="28"/>
        </w:rPr>
      </w:pPr>
    </w:p>
    <w:p w14:paraId="0F2B4E47"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sidRPr="002425D0">
        <w:rPr>
          <w:rFonts w:ascii="Times New Roman" w:hAnsi="Times New Roman"/>
          <w:b/>
          <w:sz w:val="28"/>
          <w:szCs w:val="28"/>
        </w:rPr>
        <w:t>Формы организации образовательного процесса</w:t>
      </w:r>
      <w:r>
        <w:rPr>
          <w:rFonts w:ascii="Times New Roman" w:hAnsi="Times New Roman"/>
          <w:b/>
          <w:sz w:val="28"/>
          <w:szCs w:val="28"/>
        </w:rPr>
        <w:t xml:space="preserve"> - </w:t>
      </w:r>
      <w:r w:rsidRPr="002425D0">
        <w:rPr>
          <w:rFonts w:ascii="Times New Roman" w:hAnsi="Times New Roman"/>
          <w:sz w:val="28"/>
          <w:szCs w:val="28"/>
        </w:rPr>
        <w:t>индивидуально-групповая.</w:t>
      </w:r>
    </w:p>
    <w:p w14:paraId="07606E3D" w14:textId="77777777" w:rsidR="004E4941" w:rsidRDefault="004E4941" w:rsidP="00A3167A">
      <w:pPr>
        <w:tabs>
          <w:tab w:val="left" w:pos="993"/>
          <w:tab w:val="left" w:pos="9639"/>
        </w:tabs>
        <w:spacing w:after="0" w:line="240" w:lineRule="auto"/>
        <w:ind w:left="993"/>
        <w:jc w:val="both"/>
        <w:rPr>
          <w:rFonts w:ascii="Times New Roman" w:hAnsi="Times New Roman"/>
          <w:sz w:val="28"/>
          <w:szCs w:val="28"/>
        </w:rPr>
      </w:pPr>
    </w:p>
    <w:p w14:paraId="0B66A9D3"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sidRPr="002425D0">
        <w:rPr>
          <w:rFonts w:ascii="Times New Roman" w:hAnsi="Times New Roman"/>
          <w:b/>
          <w:sz w:val="28"/>
          <w:szCs w:val="28"/>
        </w:rPr>
        <w:t>Формы организации учебного занятия</w:t>
      </w:r>
      <w:r>
        <w:rPr>
          <w:rFonts w:ascii="Times New Roman" w:hAnsi="Times New Roman"/>
          <w:b/>
          <w:sz w:val="28"/>
          <w:szCs w:val="28"/>
        </w:rPr>
        <w:t xml:space="preserve"> </w:t>
      </w:r>
      <w:r>
        <w:rPr>
          <w:rFonts w:ascii="Times New Roman" w:hAnsi="Times New Roman"/>
          <w:sz w:val="28"/>
          <w:szCs w:val="28"/>
        </w:rPr>
        <w:t>- беседа, лекция, практическое занятие, соревнование.</w:t>
      </w:r>
    </w:p>
    <w:p w14:paraId="40A53876" w14:textId="77777777" w:rsidR="004E4941" w:rsidRDefault="004E4941" w:rsidP="00A3167A">
      <w:pPr>
        <w:tabs>
          <w:tab w:val="left" w:pos="993"/>
          <w:tab w:val="left" w:pos="9639"/>
        </w:tabs>
        <w:spacing w:after="0" w:line="240" w:lineRule="auto"/>
        <w:ind w:left="993"/>
        <w:jc w:val="both"/>
        <w:rPr>
          <w:rFonts w:ascii="Times New Roman" w:hAnsi="Times New Roman"/>
          <w:b/>
          <w:sz w:val="28"/>
          <w:szCs w:val="28"/>
        </w:rPr>
      </w:pPr>
    </w:p>
    <w:p w14:paraId="66328214" w14:textId="5E7E2AA2"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b/>
          <w:sz w:val="28"/>
          <w:szCs w:val="28"/>
        </w:rPr>
        <w:t xml:space="preserve">Педагогические технологии - </w:t>
      </w:r>
      <w:r w:rsidRPr="002425D0">
        <w:rPr>
          <w:rFonts w:ascii="Times New Roman" w:hAnsi="Times New Roman"/>
          <w:sz w:val="28"/>
          <w:szCs w:val="28"/>
        </w:rPr>
        <w:t>индивидуализация обучения, группового обучения, коллективного</w:t>
      </w:r>
      <w:r>
        <w:rPr>
          <w:rFonts w:ascii="Times New Roman" w:hAnsi="Times New Roman"/>
          <w:sz w:val="28"/>
          <w:szCs w:val="28"/>
        </w:rPr>
        <w:t xml:space="preserve"> </w:t>
      </w:r>
      <w:r w:rsidRPr="002425D0">
        <w:rPr>
          <w:rFonts w:ascii="Times New Roman" w:hAnsi="Times New Roman"/>
          <w:sz w:val="28"/>
          <w:szCs w:val="28"/>
        </w:rPr>
        <w:t>взаимообучения</w:t>
      </w:r>
      <w:r>
        <w:rPr>
          <w:rFonts w:ascii="Times New Roman" w:hAnsi="Times New Roman"/>
          <w:sz w:val="28"/>
          <w:szCs w:val="28"/>
        </w:rPr>
        <w:t xml:space="preserve">, игровой деятельности, </w:t>
      </w:r>
      <w:r w:rsidR="00CF4189">
        <w:rPr>
          <w:rFonts w:ascii="Times New Roman" w:hAnsi="Times New Roman"/>
          <w:sz w:val="28"/>
          <w:szCs w:val="28"/>
        </w:rPr>
        <w:t>здоровьесберегающая технология.</w:t>
      </w:r>
    </w:p>
    <w:p w14:paraId="1D73DC4A" w14:textId="77777777" w:rsidR="004E4941" w:rsidRDefault="004E4941" w:rsidP="00A3167A">
      <w:pPr>
        <w:tabs>
          <w:tab w:val="left" w:pos="993"/>
          <w:tab w:val="left" w:pos="9639"/>
        </w:tabs>
        <w:spacing w:after="0" w:line="240" w:lineRule="auto"/>
        <w:ind w:left="993"/>
        <w:jc w:val="both"/>
        <w:rPr>
          <w:rFonts w:ascii="Times New Roman" w:hAnsi="Times New Roman"/>
          <w:sz w:val="28"/>
          <w:szCs w:val="28"/>
        </w:rPr>
      </w:pPr>
    </w:p>
    <w:p w14:paraId="3AB51CB2" w14:textId="77777777" w:rsidR="000A1935" w:rsidRPr="005801C3" w:rsidRDefault="000A1935" w:rsidP="00A3167A">
      <w:pPr>
        <w:tabs>
          <w:tab w:val="left" w:pos="993"/>
          <w:tab w:val="left" w:pos="9639"/>
        </w:tabs>
        <w:spacing w:after="0" w:line="240" w:lineRule="auto"/>
        <w:ind w:left="993"/>
        <w:jc w:val="both"/>
        <w:rPr>
          <w:rFonts w:ascii="Times New Roman" w:hAnsi="Times New Roman"/>
          <w:b/>
          <w:sz w:val="28"/>
          <w:szCs w:val="28"/>
        </w:rPr>
      </w:pPr>
      <w:r w:rsidRPr="005801C3">
        <w:rPr>
          <w:rFonts w:ascii="Times New Roman" w:hAnsi="Times New Roman"/>
          <w:b/>
          <w:sz w:val="28"/>
          <w:szCs w:val="28"/>
        </w:rPr>
        <w:t>Краткое описание структуры занятия:</w:t>
      </w:r>
    </w:p>
    <w:p w14:paraId="511AB3ED"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1. Подготовительная часть</w:t>
      </w:r>
    </w:p>
    <w:p w14:paraId="08756E15" w14:textId="77777777"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2. Основная часть</w:t>
      </w:r>
    </w:p>
    <w:p w14:paraId="322473F9" w14:textId="354FE006" w:rsidR="000A1935" w:rsidRDefault="000A1935" w:rsidP="00A3167A">
      <w:pPr>
        <w:tabs>
          <w:tab w:val="left" w:pos="993"/>
          <w:tab w:val="left" w:pos="9639"/>
        </w:tabs>
        <w:spacing w:after="0" w:line="240" w:lineRule="auto"/>
        <w:ind w:left="993"/>
        <w:jc w:val="both"/>
        <w:rPr>
          <w:rFonts w:ascii="Times New Roman" w:hAnsi="Times New Roman"/>
          <w:sz w:val="28"/>
          <w:szCs w:val="28"/>
        </w:rPr>
      </w:pPr>
      <w:r>
        <w:rPr>
          <w:rFonts w:ascii="Times New Roman" w:hAnsi="Times New Roman"/>
          <w:sz w:val="28"/>
          <w:szCs w:val="28"/>
        </w:rPr>
        <w:t xml:space="preserve">3. </w:t>
      </w:r>
      <w:r w:rsidR="00CF4189">
        <w:rPr>
          <w:rFonts w:ascii="Times New Roman" w:hAnsi="Times New Roman"/>
          <w:sz w:val="28"/>
          <w:szCs w:val="28"/>
        </w:rPr>
        <w:t>Заключительная часть</w:t>
      </w:r>
    </w:p>
    <w:p w14:paraId="00D6B90F" w14:textId="77777777" w:rsidR="004E4941" w:rsidRPr="00CF4189" w:rsidRDefault="004E4941" w:rsidP="00A3167A">
      <w:pPr>
        <w:tabs>
          <w:tab w:val="left" w:pos="993"/>
          <w:tab w:val="left" w:pos="9639"/>
        </w:tabs>
        <w:spacing w:after="0" w:line="240" w:lineRule="auto"/>
        <w:ind w:left="993"/>
        <w:jc w:val="both"/>
        <w:rPr>
          <w:rFonts w:ascii="Times New Roman" w:hAnsi="Times New Roman"/>
          <w:sz w:val="28"/>
          <w:szCs w:val="28"/>
        </w:rPr>
      </w:pPr>
    </w:p>
    <w:p w14:paraId="3B81ED07" w14:textId="77777777" w:rsidR="000A1935"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b/>
          <w:bCs/>
          <w:color w:val="000000"/>
          <w:sz w:val="28"/>
          <w:szCs w:val="28"/>
        </w:rPr>
        <w:t>В подготовительной части</w:t>
      </w:r>
      <w:r w:rsidRPr="005801C3">
        <w:rPr>
          <w:rFonts w:ascii="Times New Roman" w:hAnsi="Times New Roman"/>
          <w:color w:val="000000"/>
          <w:sz w:val="28"/>
          <w:szCs w:val="28"/>
        </w:rPr>
        <w:t> </w:t>
      </w:r>
    </w:p>
    <w:p w14:paraId="026EE9A8" w14:textId="77777777" w:rsidR="000A1935" w:rsidRPr="005801C3" w:rsidRDefault="000A1935" w:rsidP="00A3167A">
      <w:pPr>
        <w:tabs>
          <w:tab w:val="left" w:pos="993"/>
        </w:tabs>
        <w:spacing w:after="0" w:line="240" w:lineRule="auto"/>
        <w:ind w:left="993"/>
        <w:jc w:val="both"/>
        <w:rPr>
          <w:rFonts w:ascii="Times New Roman" w:hAnsi="Times New Roman"/>
          <w:color w:val="000000"/>
          <w:sz w:val="28"/>
          <w:szCs w:val="28"/>
        </w:rPr>
      </w:pPr>
      <w:r>
        <w:rPr>
          <w:rFonts w:ascii="Times New Roman" w:hAnsi="Times New Roman"/>
          <w:color w:val="000000"/>
          <w:sz w:val="28"/>
          <w:szCs w:val="28"/>
        </w:rPr>
        <w:t>Подготовительная часть начинается с разминки. Р</w:t>
      </w:r>
      <w:r w:rsidRPr="005801C3">
        <w:rPr>
          <w:rFonts w:ascii="Times New Roman" w:hAnsi="Times New Roman"/>
          <w:color w:val="000000"/>
          <w:sz w:val="28"/>
          <w:szCs w:val="28"/>
        </w:rPr>
        <w:t>азминка обеспечивает преодоление периода врабатывания организма. Она переводит организм занимающихся из состояния сравнительного покоя в деятельное состояние, готовое к выполнению повышенных физических нагрузок.</w:t>
      </w:r>
      <w:r>
        <w:rPr>
          <w:rFonts w:ascii="Times New Roman" w:hAnsi="Times New Roman"/>
          <w:color w:val="000000"/>
          <w:sz w:val="28"/>
          <w:szCs w:val="28"/>
        </w:rPr>
        <w:t xml:space="preserve"> </w:t>
      </w:r>
      <w:r w:rsidRPr="005801C3">
        <w:rPr>
          <w:rFonts w:ascii="Times New Roman" w:hAnsi="Times New Roman"/>
          <w:color w:val="000000"/>
          <w:sz w:val="28"/>
          <w:szCs w:val="28"/>
        </w:rPr>
        <w:t xml:space="preserve">Разминка делится на две части – общую и специальную. </w:t>
      </w:r>
    </w:p>
    <w:p w14:paraId="740689C6" w14:textId="77777777" w:rsidR="000A1935"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color w:val="000000"/>
          <w:sz w:val="28"/>
          <w:szCs w:val="28"/>
        </w:rPr>
        <w:t>Задача общей разминки – активизировать (разогреть) мышцы опорно-двигательного аппарата и функции основных частей организма, тесно связанных с физической нагрузкой, особенно сердечно-сосудистой и дыхательной систем. Специальная разминка готовит организм к конкретным заданиям основной части занятия, когда выполняются специально-подготовительные упражнения, сходные по координации движений и физической нагрузке с предстоящими двигательными действиями в основной части занятия. Продолжительность подготовительной части от 10 до 20 минут.</w:t>
      </w:r>
    </w:p>
    <w:p w14:paraId="48863470" w14:textId="77777777" w:rsidR="004E4941" w:rsidRPr="005801C3" w:rsidRDefault="004E4941" w:rsidP="00A3167A">
      <w:pPr>
        <w:tabs>
          <w:tab w:val="left" w:pos="993"/>
        </w:tabs>
        <w:spacing w:after="0" w:line="240" w:lineRule="auto"/>
        <w:ind w:left="993"/>
        <w:jc w:val="both"/>
        <w:rPr>
          <w:rFonts w:ascii="Times New Roman" w:hAnsi="Times New Roman"/>
          <w:color w:val="000000"/>
          <w:sz w:val="28"/>
          <w:szCs w:val="28"/>
        </w:rPr>
      </w:pPr>
    </w:p>
    <w:p w14:paraId="39E07688" w14:textId="77777777" w:rsidR="000A1935" w:rsidRPr="005801C3"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b/>
          <w:bCs/>
          <w:color w:val="000000"/>
          <w:sz w:val="28"/>
          <w:szCs w:val="28"/>
        </w:rPr>
        <w:t>Основная часть</w:t>
      </w:r>
      <w:r w:rsidRPr="005801C3">
        <w:rPr>
          <w:rFonts w:ascii="Times New Roman" w:hAnsi="Times New Roman"/>
          <w:color w:val="000000"/>
          <w:sz w:val="28"/>
          <w:szCs w:val="28"/>
        </w:rPr>
        <w:t> занятия выполняет главную функцию, так как именно в ней решаются все категории задач физического воспитания (учебно-воспитательные, физического развития). К ним относятся: формирование знаний в области двигательной деятельности; обучение двигательным умениям и навыкам общеобразо</w:t>
      </w:r>
      <w:r w:rsidRPr="005801C3">
        <w:rPr>
          <w:rFonts w:ascii="Times New Roman" w:hAnsi="Times New Roman"/>
          <w:color w:val="000000"/>
          <w:sz w:val="28"/>
          <w:szCs w:val="28"/>
        </w:rPr>
        <w:lastRenderedPageBreak/>
        <w:t>вательного, прикладного и спортивного характера; развитие общих и специальных функций опорно-двигательного аппарата, сердечно-сосудистой и дыхательной систем; формирование и поддержание хорошей осанки; закаливание организма; воспитание нравственных, интеллектуальных, волевых и эстетических качеств. Продолжительность основной части составляет 80–85 % времени, отводимого на занятие.</w:t>
      </w:r>
    </w:p>
    <w:p w14:paraId="733004B6" w14:textId="77777777" w:rsidR="000A1935" w:rsidRPr="005801C3"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b/>
          <w:bCs/>
          <w:color w:val="000000"/>
          <w:sz w:val="28"/>
          <w:szCs w:val="28"/>
        </w:rPr>
        <w:t>Заключительная часть</w:t>
      </w:r>
      <w:r w:rsidRPr="005801C3">
        <w:rPr>
          <w:rFonts w:ascii="Times New Roman" w:hAnsi="Times New Roman"/>
          <w:color w:val="000000"/>
          <w:sz w:val="28"/>
          <w:szCs w:val="28"/>
        </w:rPr>
        <w:t> направлена на обеспечение постепенного снижения функциональной активности и приведение организма занимающихся в сравнительно спокойное состояние.</w:t>
      </w:r>
    </w:p>
    <w:p w14:paraId="3AC36AE6" w14:textId="48A00A7C" w:rsidR="000A1935" w:rsidRDefault="000A1935" w:rsidP="00A3167A">
      <w:pPr>
        <w:tabs>
          <w:tab w:val="left" w:pos="993"/>
        </w:tabs>
        <w:spacing w:after="0" w:line="240" w:lineRule="auto"/>
        <w:ind w:left="993"/>
        <w:jc w:val="both"/>
        <w:rPr>
          <w:rFonts w:ascii="Times New Roman" w:hAnsi="Times New Roman"/>
          <w:color w:val="000000"/>
          <w:sz w:val="28"/>
          <w:szCs w:val="28"/>
        </w:rPr>
      </w:pPr>
      <w:r w:rsidRPr="005801C3">
        <w:rPr>
          <w:rFonts w:ascii="Times New Roman" w:hAnsi="Times New Roman"/>
          <w:color w:val="000000"/>
          <w:sz w:val="28"/>
          <w:szCs w:val="28"/>
        </w:rPr>
        <w:t xml:space="preserve">В заключительной части применяется медленный бег, ходьба, упражнение на расслабление с глубоким дыханием и т.п. В конце заключительной части рекомендуется провести анализ проделанной на занятии тренировочной работы, определяются задания </w:t>
      </w:r>
      <w:r>
        <w:rPr>
          <w:rFonts w:ascii="Times New Roman" w:hAnsi="Times New Roman"/>
          <w:color w:val="000000"/>
          <w:sz w:val="28"/>
          <w:szCs w:val="28"/>
        </w:rPr>
        <w:t>для самостоятельной подготовки.</w:t>
      </w:r>
    </w:p>
    <w:p w14:paraId="7D7B6401" w14:textId="77777777" w:rsidR="00145506" w:rsidRDefault="00145506" w:rsidP="00A3167A">
      <w:pPr>
        <w:tabs>
          <w:tab w:val="left" w:pos="993"/>
        </w:tabs>
        <w:spacing w:after="0" w:line="240" w:lineRule="auto"/>
        <w:ind w:left="993"/>
        <w:jc w:val="both"/>
        <w:rPr>
          <w:rFonts w:ascii="Times New Roman" w:hAnsi="Times New Roman"/>
          <w:color w:val="000000"/>
          <w:sz w:val="28"/>
          <w:szCs w:val="28"/>
        </w:rPr>
      </w:pPr>
    </w:p>
    <w:p w14:paraId="2BCA32D0" w14:textId="77777777" w:rsidR="00106EF1" w:rsidRPr="000A1935" w:rsidRDefault="00106EF1" w:rsidP="00A3167A">
      <w:pPr>
        <w:tabs>
          <w:tab w:val="left" w:pos="993"/>
        </w:tabs>
        <w:spacing w:after="0" w:line="240" w:lineRule="auto"/>
        <w:ind w:left="993"/>
        <w:jc w:val="both"/>
        <w:rPr>
          <w:rFonts w:ascii="Times New Roman" w:hAnsi="Times New Roman"/>
          <w:color w:val="000000"/>
          <w:sz w:val="28"/>
          <w:szCs w:val="28"/>
        </w:rPr>
      </w:pPr>
    </w:p>
    <w:p w14:paraId="5EBAFC91" w14:textId="77777777" w:rsidR="002F61C3" w:rsidRPr="002F61C3" w:rsidRDefault="002F61C3" w:rsidP="002B421B">
      <w:pPr>
        <w:tabs>
          <w:tab w:val="left" w:pos="851"/>
        </w:tabs>
        <w:suppressAutoHyphens/>
        <w:spacing w:after="0" w:line="240" w:lineRule="auto"/>
        <w:ind w:left="851"/>
        <w:jc w:val="both"/>
        <w:rPr>
          <w:rFonts w:ascii="Times New Roman" w:hAnsi="Times New Roman"/>
          <w:b/>
          <w:bCs/>
          <w:sz w:val="28"/>
          <w:szCs w:val="28"/>
        </w:rPr>
      </w:pPr>
      <w:bookmarkStart w:id="10" w:name="_Hlk129856956"/>
      <w:r w:rsidRPr="002F61C3">
        <w:rPr>
          <w:rFonts w:ascii="Times New Roman" w:hAnsi="Times New Roman"/>
          <w:b/>
          <w:bCs/>
          <w:sz w:val="28"/>
          <w:szCs w:val="28"/>
        </w:rPr>
        <w:t>Информационно-методические условия реализации Программы</w:t>
      </w:r>
    </w:p>
    <w:bookmarkEnd w:id="10"/>
    <w:p w14:paraId="6553D66A" w14:textId="77777777" w:rsidR="002F61C3" w:rsidRPr="002F61C3" w:rsidRDefault="002F61C3" w:rsidP="002B421B">
      <w:pPr>
        <w:tabs>
          <w:tab w:val="left" w:pos="851"/>
        </w:tabs>
        <w:suppressAutoHyphens/>
        <w:spacing w:after="0" w:line="240" w:lineRule="auto"/>
        <w:ind w:left="851"/>
        <w:jc w:val="both"/>
        <w:rPr>
          <w:rFonts w:ascii="Times New Roman" w:hAnsi="Times New Roman"/>
          <w:b/>
          <w:bCs/>
          <w:sz w:val="28"/>
          <w:szCs w:val="28"/>
        </w:rPr>
      </w:pPr>
      <w:r w:rsidRPr="002F61C3">
        <w:rPr>
          <w:rFonts w:ascii="Times New Roman" w:hAnsi="Times New Roman"/>
          <w:b/>
          <w:bCs/>
          <w:sz w:val="28"/>
          <w:szCs w:val="28"/>
        </w:rPr>
        <w:t xml:space="preserve">Нормативные документы: </w:t>
      </w:r>
    </w:p>
    <w:p w14:paraId="5C55824A" w14:textId="77777777" w:rsidR="002F61C3" w:rsidRPr="002F61C3" w:rsidRDefault="002F61C3" w:rsidP="002B421B">
      <w:pPr>
        <w:numPr>
          <w:ilvl w:val="0"/>
          <w:numId w:val="38"/>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Федеральный закон от 29 декабря 2012 г. № 273-ФЗ «Об образовании в Российской Федерации».</w:t>
      </w:r>
    </w:p>
    <w:p w14:paraId="57742C4B" w14:textId="77777777" w:rsidR="002F61C3" w:rsidRPr="002F61C3" w:rsidRDefault="002F61C3" w:rsidP="002B421B">
      <w:pPr>
        <w:numPr>
          <w:ilvl w:val="0"/>
          <w:numId w:val="38"/>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Федеральный закон от 04.12.2007 г. № 329-ФЗ «О физической культуре и спорте в Российской Федерации».</w:t>
      </w:r>
    </w:p>
    <w:p w14:paraId="1ED42A2A" w14:textId="77777777" w:rsidR="002F61C3" w:rsidRPr="002F61C3" w:rsidRDefault="002F61C3" w:rsidP="002B421B">
      <w:pPr>
        <w:numPr>
          <w:ilvl w:val="0"/>
          <w:numId w:val="38"/>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Приказ Министерства спорта Российской Федерации от 23 сентября 2021г. № 728 «Об утверждении федеральных государственных требований к дополнительным предпрофессиональных программам в области физической культуры и спорта».</w:t>
      </w:r>
    </w:p>
    <w:p w14:paraId="4C625CD5" w14:textId="77777777" w:rsidR="002F61C3" w:rsidRPr="002F61C3" w:rsidRDefault="002F61C3" w:rsidP="002B421B">
      <w:pPr>
        <w:numPr>
          <w:ilvl w:val="0"/>
          <w:numId w:val="38"/>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74902D78" w14:textId="77777777" w:rsidR="002F61C3" w:rsidRPr="002F61C3" w:rsidRDefault="002F61C3" w:rsidP="002B421B">
      <w:pPr>
        <w:numPr>
          <w:ilvl w:val="0"/>
          <w:numId w:val="38"/>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14:paraId="5A2D497B" w14:textId="77777777" w:rsidR="002F61C3" w:rsidRPr="002F61C3" w:rsidRDefault="002F61C3" w:rsidP="002B421B">
      <w:pPr>
        <w:numPr>
          <w:ilvl w:val="0"/>
          <w:numId w:val="38"/>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1668DB50" w14:textId="77777777" w:rsidR="002F61C3" w:rsidRPr="002B421B" w:rsidRDefault="002F61C3" w:rsidP="002B421B">
      <w:pPr>
        <w:tabs>
          <w:tab w:val="left" w:pos="851"/>
        </w:tabs>
        <w:suppressAutoHyphens/>
        <w:spacing w:after="0" w:line="240" w:lineRule="auto"/>
        <w:ind w:left="851"/>
        <w:jc w:val="both"/>
        <w:rPr>
          <w:rFonts w:ascii="Times New Roman" w:hAnsi="Times New Roman"/>
          <w:b/>
          <w:sz w:val="28"/>
          <w:szCs w:val="28"/>
        </w:rPr>
      </w:pPr>
      <w:r w:rsidRPr="002B421B">
        <w:rPr>
          <w:rFonts w:ascii="Times New Roman" w:hAnsi="Times New Roman"/>
          <w:b/>
          <w:sz w:val="28"/>
          <w:szCs w:val="28"/>
        </w:rPr>
        <w:t xml:space="preserve">Методическая литература: </w:t>
      </w:r>
    </w:p>
    <w:p w14:paraId="07F673B0" w14:textId="7ECA60BE" w:rsidR="002B421B" w:rsidRPr="002B421B" w:rsidRDefault="002B421B" w:rsidP="002B421B">
      <w:pPr>
        <w:tabs>
          <w:tab w:val="left" w:pos="851"/>
        </w:tabs>
        <w:suppressAutoHyphens/>
        <w:spacing w:after="0" w:line="240" w:lineRule="auto"/>
        <w:ind w:left="851"/>
        <w:jc w:val="both"/>
        <w:rPr>
          <w:rFonts w:ascii="Times New Roman" w:hAnsi="Times New Roman"/>
          <w:b/>
          <w:sz w:val="28"/>
          <w:szCs w:val="28"/>
        </w:rPr>
      </w:pPr>
      <w:r w:rsidRPr="002B421B">
        <w:rPr>
          <w:rFonts w:ascii="Times New Roman" w:hAnsi="Times New Roman"/>
          <w:b/>
          <w:sz w:val="28"/>
          <w:szCs w:val="28"/>
        </w:rPr>
        <w:t>Основная литература</w:t>
      </w:r>
    </w:p>
    <w:p w14:paraId="4FB2478E" w14:textId="77777777"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 xml:space="preserve">Теория и методика физического воспитания и спорта: Учебник / Под ред. Барчуков И.С. - М.: </w:t>
      </w:r>
      <w:proofErr w:type="spellStart"/>
      <w:r w:rsidRPr="002F61C3">
        <w:rPr>
          <w:rFonts w:ascii="Times New Roman" w:hAnsi="Times New Roman"/>
          <w:bCs/>
          <w:sz w:val="28"/>
          <w:szCs w:val="28"/>
        </w:rPr>
        <w:t>КноРус</w:t>
      </w:r>
      <w:proofErr w:type="spellEnd"/>
      <w:r w:rsidRPr="002F61C3">
        <w:rPr>
          <w:rFonts w:ascii="Times New Roman" w:hAnsi="Times New Roman"/>
          <w:bCs/>
          <w:sz w:val="28"/>
          <w:szCs w:val="28"/>
        </w:rPr>
        <w:t>, 2018. - 288 c.</w:t>
      </w:r>
    </w:p>
    <w:p w14:paraId="056FF4F8" w14:textId="77777777"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Белкин А.С. Основы возрастной педагогики: Учеб, пособие для студ. Высших педагогических учеб, заведений. - М.: Издательский центр «Академия», 2017. -192 с.</w:t>
      </w:r>
    </w:p>
    <w:p w14:paraId="33159487" w14:textId="77777777"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lastRenderedPageBreak/>
        <w:t xml:space="preserve">Болтиков Ю. В. Повышение мотивационных факторов в целях обеспечения массовости и результативности учебно-тренировочной работы в секциях спортивной борьбы: Автореферат </w:t>
      </w:r>
      <w:proofErr w:type="spellStart"/>
      <w:r w:rsidRPr="002F61C3">
        <w:rPr>
          <w:rFonts w:ascii="Times New Roman" w:hAnsi="Times New Roman"/>
          <w:bCs/>
          <w:sz w:val="28"/>
          <w:szCs w:val="28"/>
        </w:rPr>
        <w:t>дис</w:t>
      </w:r>
      <w:proofErr w:type="spellEnd"/>
      <w:r w:rsidRPr="002F61C3">
        <w:rPr>
          <w:rFonts w:ascii="Times New Roman" w:hAnsi="Times New Roman"/>
          <w:bCs/>
          <w:sz w:val="28"/>
          <w:szCs w:val="28"/>
        </w:rPr>
        <w:t xml:space="preserve">. канд. </w:t>
      </w:r>
      <w:proofErr w:type="spellStart"/>
      <w:r w:rsidRPr="002F61C3">
        <w:rPr>
          <w:rFonts w:ascii="Times New Roman" w:hAnsi="Times New Roman"/>
          <w:bCs/>
          <w:sz w:val="28"/>
          <w:szCs w:val="28"/>
        </w:rPr>
        <w:t>пед</w:t>
      </w:r>
      <w:proofErr w:type="spellEnd"/>
      <w:r w:rsidRPr="002F61C3">
        <w:rPr>
          <w:rFonts w:ascii="Times New Roman" w:hAnsi="Times New Roman"/>
          <w:bCs/>
          <w:sz w:val="28"/>
          <w:szCs w:val="28"/>
        </w:rPr>
        <w:t>, наук. – М.: МОГИФК, 2015. – 23 с.</w:t>
      </w:r>
    </w:p>
    <w:p w14:paraId="5DEFCEFD" w14:textId="77777777"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 xml:space="preserve">Станков А.Г. Индивидуализация подготовки борцов. - М.: </w:t>
      </w:r>
      <w:proofErr w:type="spellStart"/>
      <w:r w:rsidRPr="002F61C3">
        <w:rPr>
          <w:rFonts w:ascii="Times New Roman" w:hAnsi="Times New Roman"/>
          <w:bCs/>
          <w:sz w:val="28"/>
          <w:szCs w:val="28"/>
        </w:rPr>
        <w:t>ФиС</w:t>
      </w:r>
      <w:proofErr w:type="spellEnd"/>
      <w:r w:rsidRPr="002F61C3">
        <w:rPr>
          <w:rFonts w:ascii="Times New Roman" w:hAnsi="Times New Roman"/>
          <w:bCs/>
          <w:sz w:val="28"/>
          <w:szCs w:val="28"/>
        </w:rPr>
        <w:t>, 2015. -241с.</w:t>
      </w:r>
    </w:p>
    <w:p w14:paraId="53E4B8D8" w14:textId="35130CB7"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Юшков О. П. Совершенствование методики тренировки и комплексный контроль за подготовленностью спортсменов в видах единоборств. - М.: МГИУ, 20</w:t>
      </w:r>
      <w:r w:rsidR="002B421B">
        <w:rPr>
          <w:rFonts w:ascii="Times New Roman" w:hAnsi="Times New Roman"/>
          <w:bCs/>
          <w:sz w:val="28"/>
          <w:szCs w:val="28"/>
        </w:rPr>
        <w:t>1</w:t>
      </w:r>
      <w:r w:rsidRPr="002F61C3">
        <w:rPr>
          <w:rFonts w:ascii="Times New Roman" w:hAnsi="Times New Roman"/>
          <w:bCs/>
          <w:sz w:val="28"/>
          <w:szCs w:val="28"/>
        </w:rPr>
        <w:t>5. - 40 с.</w:t>
      </w:r>
    </w:p>
    <w:p w14:paraId="089416C1" w14:textId="77777777"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proofErr w:type="spellStart"/>
      <w:r w:rsidRPr="002F61C3">
        <w:rPr>
          <w:rFonts w:ascii="Times New Roman" w:hAnsi="Times New Roman"/>
          <w:bCs/>
          <w:sz w:val="28"/>
          <w:szCs w:val="28"/>
        </w:rPr>
        <w:t>Боген</w:t>
      </w:r>
      <w:proofErr w:type="spellEnd"/>
      <w:r w:rsidRPr="002F61C3">
        <w:rPr>
          <w:rFonts w:ascii="Times New Roman" w:hAnsi="Times New Roman"/>
          <w:bCs/>
          <w:sz w:val="28"/>
          <w:szCs w:val="28"/>
        </w:rPr>
        <w:t xml:space="preserve">, М.М. Физическое воспитание и спортивная тренировка: обучение двигательным действиям: Теория и методика / М.М. </w:t>
      </w:r>
      <w:proofErr w:type="spellStart"/>
      <w:r w:rsidRPr="002F61C3">
        <w:rPr>
          <w:rFonts w:ascii="Times New Roman" w:hAnsi="Times New Roman"/>
          <w:bCs/>
          <w:sz w:val="28"/>
          <w:szCs w:val="28"/>
        </w:rPr>
        <w:t>Боген</w:t>
      </w:r>
      <w:proofErr w:type="spellEnd"/>
      <w:r w:rsidRPr="002F61C3">
        <w:rPr>
          <w:rFonts w:ascii="Times New Roman" w:hAnsi="Times New Roman"/>
          <w:bCs/>
          <w:sz w:val="28"/>
          <w:szCs w:val="28"/>
        </w:rPr>
        <w:t xml:space="preserve">. - М.: КД </w:t>
      </w:r>
      <w:proofErr w:type="spellStart"/>
      <w:r w:rsidRPr="002F61C3">
        <w:rPr>
          <w:rFonts w:ascii="Times New Roman" w:hAnsi="Times New Roman"/>
          <w:bCs/>
          <w:sz w:val="28"/>
          <w:szCs w:val="28"/>
        </w:rPr>
        <w:t>Либроком</w:t>
      </w:r>
      <w:proofErr w:type="spellEnd"/>
      <w:r w:rsidRPr="002F61C3">
        <w:rPr>
          <w:rFonts w:ascii="Times New Roman" w:hAnsi="Times New Roman"/>
          <w:bCs/>
          <w:sz w:val="28"/>
          <w:szCs w:val="28"/>
        </w:rPr>
        <w:t>, 2019. - 226 c.</w:t>
      </w:r>
    </w:p>
    <w:p w14:paraId="3439AD40" w14:textId="77777777"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 xml:space="preserve">Волков В.М. Филин В.П. Спортивный отбор. -М.: Физкультура и спорт, </w:t>
      </w:r>
      <w:proofErr w:type="spellStart"/>
      <w:r w:rsidRPr="002F61C3">
        <w:rPr>
          <w:rFonts w:ascii="Times New Roman" w:hAnsi="Times New Roman"/>
          <w:bCs/>
          <w:sz w:val="28"/>
          <w:szCs w:val="28"/>
        </w:rPr>
        <w:t>переизд</w:t>
      </w:r>
      <w:proofErr w:type="spellEnd"/>
      <w:r w:rsidRPr="002F61C3">
        <w:rPr>
          <w:rFonts w:ascii="Times New Roman" w:hAnsi="Times New Roman"/>
          <w:bCs/>
          <w:sz w:val="28"/>
          <w:szCs w:val="28"/>
        </w:rPr>
        <w:t>. 2015г.</w:t>
      </w:r>
    </w:p>
    <w:p w14:paraId="23B84080" w14:textId="77777777"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Годик М.А. Контроль тренировочных и соревновательных нагрузок,-М.: Физкультура и спорт, 2020.</w:t>
      </w:r>
    </w:p>
    <w:p w14:paraId="6E8F3694" w14:textId="20E6ACDF"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 xml:space="preserve">Дергач А.А., Исаев А.А. Педагогическое мастерство тренера- М.: Физкультура и </w:t>
      </w:r>
      <w:proofErr w:type="spellStart"/>
      <w:r w:rsidRPr="002F61C3">
        <w:rPr>
          <w:rFonts w:ascii="Times New Roman" w:hAnsi="Times New Roman"/>
          <w:bCs/>
          <w:sz w:val="28"/>
          <w:szCs w:val="28"/>
        </w:rPr>
        <w:t>спорт,переизд</w:t>
      </w:r>
      <w:proofErr w:type="spellEnd"/>
      <w:r w:rsidRPr="002F61C3">
        <w:rPr>
          <w:rFonts w:ascii="Times New Roman" w:hAnsi="Times New Roman"/>
          <w:bCs/>
          <w:sz w:val="28"/>
          <w:szCs w:val="28"/>
        </w:rPr>
        <w:t>. 201</w:t>
      </w:r>
      <w:r w:rsidR="002B421B">
        <w:rPr>
          <w:rFonts w:ascii="Times New Roman" w:hAnsi="Times New Roman"/>
          <w:bCs/>
          <w:sz w:val="28"/>
          <w:szCs w:val="28"/>
        </w:rPr>
        <w:t>7</w:t>
      </w:r>
      <w:r w:rsidRPr="002F61C3">
        <w:rPr>
          <w:rFonts w:ascii="Times New Roman" w:hAnsi="Times New Roman"/>
          <w:bCs/>
          <w:sz w:val="28"/>
          <w:szCs w:val="28"/>
        </w:rPr>
        <w:t>.</w:t>
      </w:r>
    </w:p>
    <w:p w14:paraId="072DC1EE" w14:textId="33FE4486"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 xml:space="preserve"> Озолин Н.Г</w:t>
      </w:r>
      <w:r w:rsidR="00F86A3C">
        <w:rPr>
          <w:rFonts w:ascii="Times New Roman" w:hAnsi="Times New Roman"/>
          <w:bCs/>
          <w:sz w:val="28"/>
          <w:szCs w:val="28"/>
        </w:rPr>
        <w:t xml:space="preserve">. «Современная система спортивной тренировки» -М : Альянс, 2017, - 480 </w:t>
      </w:r>
      <w:proofErr w:type="gramStart"/>
      <w:r w:rsidR="00F86A3C">
        <w:rPr>
          <w:rFonts w:ascii="Times New Roman" w:hAnsi="Times New Roman"/>
          <w:bCs/>
          <w:sz w:val="28"/>
          <w:szCs w:val="28"/>
        </w:rPr>
        <w:t>с..</w:t>
      </w:r>
      <w:proofErr w:type="gramEnd"/>
    </w:p>
    <w:p w14:paraId="01758C2D" w14:textId="77777777"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proofErr w:type="spellStart"/>
      <w:r w:rsidRPr="002F61C3">
        <w:rPr>
          <w:rFonts w:ascii="Times New Roman" w:hAnsi="Times New Roman"/>
          <w:bCs/>
          <w:sz w:val="28"/>
          <w:szCs w:val="28"/>
        </w:rPr>
        <w:t>Пилоян</w:t>
      </w:r>
      <w:proofErr w:type="spellEnd"/>
      <w:r w:rsidRPr="002F61C3">
        <w:rPr>
          <w:rFonts w:ascii="Times New Roman" w:hAnsi="Times New Roman"/>
          <w:bCs/>
          <w:sz w:val="28"/>
          <w:szCs w:val="28"/>
        </w:rPr>
        <w:t xml:space="preserve"> Р.А., Суханов А.Д. Многолетняя подготовка спортсменов-единоборцев. Учебное пособие- Малаховка: МГАФК, 2019.</w:t>
      </w:r>
    </w:p>
    <w:p w14:paraId="158F3D1E" w14:textId="77777777"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 xml:space="preserve">Платонов В.П. Подготовка квалифицированных спортсменов. М Физкультура и спорт, 2016.Степанов С.В. </w:t>
      </w:r>
      <w:proofErr w:type="spellStart"/>
      <w:r w:rsidRPr="002F61C3">
        <w:rPr>
          <w:rFonts w:ascii="Times New Roman" w:hAnsi="Times New Roman"/>
          <w:bCs/>
          <w:sz w:val="28"/>
          <w:szCs w:val="28"/>
        </w:rPr>
        <w:t>Кёкусин</w:t>
      </w:r>
      <w:proofErr w:type="spellEnd"/>
      <w:r w:rsidRPr="002F61C3">
        <w:rPr>
          <w:rFonts w:ascii="Times New Roman" w:hAnsi="Times New Roman"/>
          <w:bCs/>
          <w:sz w:val="28"/>
          <w:szCs w:val="28"/>
        </w:rPr>
        <w:t xml:space="preserve"> каратэ-до: Учебное пособие. - Екатеринбург, Изд-во УГГУ, 2017.</w:t>
      </w:r>
    </w:p>
    <w:p w14:paraId="2FE43C6D" w14:textId="443FBC72" w:rsidR="002F61C3" w:rsidRPr="006D5A79"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 xml:space="preserve">Степанов С.В. Учебно- образовательная программа по </w:t>
      </w:r>
      <w:proofErr w:type="spellStart"/>
      <w:r w:rsidRPr="002F61C3">
        <w:rPr>
          <w:rFonts w:ascii="Times New Roman" w:hAnsi="Times New Roman"/>
          <w:bCs/>
          <w:sz w:val="28"/>
          <w:szCs w:val="28"/>
        </w:rPr>
        <w:t>Кёкусин</w:t>
      </w:r>
      <w:proofErr w:type="spellEnd"/>
      <w:r w:rsidRPr="002F61C3">
        <w:rPr>
          <w:rFonts w:ascii="Times New Roman" w:hAnsi="Times New Roman"/>
          <w:bCs/>
          <w:sz w:val="28"/>
          <w:szCs w:val="28"/>
        </w:rPr>
        <w:t xml:space="preserve"> кан каратэ- Екатеринбург, Изд-во УГГУ, 2017.</w:t>
      </w:r>
    </w:p>
    <w:p w14:paraId="61EEF7A7" w14:textId="77777777"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Бауэр В.Г. Организация педагогического контроля деятельности спортивных школ. -  М., 2015 г.</w:t>
      </w:r>
    </w:p>
    <w:p w14:paraId="279F9FE4" w14:textId="77777777" w:rsidR="002F61C3" w:rsidRPr="002F61C3" w:rsidRDefault="002F61C3" w:rsidP="002B421B">
      <w:pPr>
        <w:numPr>
          <w:ilvl w:val="0"/>
          <w:numId w:val="41"/>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Озолин Н.Г. Настольная книга тренера. Наука побеждать. Профессия тренера. - М., 2015 г.</w:t>
      </w:r>
    </w:p>
    <w:p w14:paraId="31C5C44C" w14:textId="77777777" w:rsidR="002F61C3" w:rsidRPr="002F61C3" w:rsidRDefault="002F61C3" w:rsidP="002B421B">
      <w:pPr>
        <w:tabs>
          <w:tab w:val="left" w:pos="851"/>
        </w:tabs>
        <w:suppressAutoHyphens/>
        <w:spacing w:after="0" w:line="240" w:lineRule="auto"/>
        <w:ind w:left="851"/>
        <w:jc w:val="both"/>
        <w:rPr>
          <w:rFonts w:ascii="Times New Roman" w:hAnsi="Times New Roman"/>
          <w:bCs/>
          <w:sz w:val="28"/>
          <w:szCs w:val="28"/>
        </w:rPr>
      </w:pPr>
    </w:p>
    <w:p w14:paraId="0B08629E" w14:textId="77777777" w:rsidR="002F61C3" w:rsidRPr="002F61C3" w:rsidRDefault="002F61C3" w:rsidP="002B421B">
      <w:pPr>
        <w:tabs>
          <w:tab w:val="left" w:pos="851"/>
        </w:tabs>
        <w:suppressAutoHyphens/>
        <w:spacing w:after="0" w:line="240" w:lineRule="auto"/>
        <w:ind w:left="851"/>
        <w:jc w:val="both"/>
        <w:rPr>
          <w:rFonts w:ascii="Times New Roman" w:hAnsi="Times New Roman"/>
          <w:b/>
          <w:bCs/>
          <w:iCs/>
          <w:sz w:val="28"/>
          <w:szCs w:val="28"/>
        </w:rPr>
      </w:pPr>
      <w:r w:rsidRPr="002F61C3">
        <w:rPr>
          <w:rFonts w:ascii="Times New Roman" w:hAnsi="Times New Roman"/>
          <w:b/>
          <w:bCs/>
          <w:iCs/>
          <w:sz w:val="28"/>
          <w:szCs w:val="28"/>
        </w:rPr>
        <w:t>Дополнительная литература:</w:t>
      </w:r>
    </w:p>
    <w:p w14:paraId="5BBBF40E" w14:textId="77777777" w:rsidR="002F61C3" w:rsidRPr="002F61C3" w:rsidRDefault="002F61C3" w:rsidP="002B421B">
      <w:pPr>
        <w:numPr>
          <w:ilvl w:val="0"/>
          <w:numId w:val="40"/>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Физиология человека (общая, спортивная, возрастная) М.: Олимпия Пресс, 2015</w:t>
      </w:r>
    </w:p>
    <w:p w14:paraId="548EA0D1" w14:textId="77777777" w:rsidR="002F61C3" w:rsidRPr="002F61C3" w:rsidRDefault="002F61C3" w:rsidP="002B421B">
      <w:pPr>
        <w:numPr>
          <w:ilvl w:val="0"/>
          <w:numId w:val="40"/>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Хрестоматия «Спортивная психология». Санкт-Петербург, 2015</w:t>
      </w:r>
    </w:p>
    <w:p w14:paraId="7EBC42B2" w14:textId="09E0B0AC" w:rsidR="002F61C3" w:rsidRPr="002F61C3" w:rsidRDefault="002F61C3" w:rsidP="002B421B">
      <w:pPr>
        <w:numPr>
          <w:ilvl w:val="0"/>
          <w:numId w:val="40"/>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Коротков, И.М. Подвижные игры в занятиях спортом - М.: ФИС, 2017.</w:t>
      </w:r>
    </w:p>
    <w:p w14:paraId="17579F87" w14:textId="3D44366A" w:rsidR="002F61C3" w:rsidRPr="002F61C3" w:rsidRDefault="002F61C3" w:rsidP="002B421B">
      <w:pPr>
        <w:numPr>
          <w:ilvl w:val="0"/>
          <w:numId w:val="40"/>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 xml:space="preserve">Фомин Н.А., </w:t>
      </w:r>
      <w:proofErr w:type="spellStart"/>
      <w:r w:rsidRPr="002F61C3">
        <w:rPr>
          <w:rFonts w:ascii="Times New Roman" w:hAnsi="Times New Roman"/>
          <w:bCs/>
          <w:sz w:val="28"/>
          <w:szCs w:val="28"/>
        </w:rPr>
        <w:t>Фолин</w:t>
      </w:r>
      <w:proofErr w:type="spellEnd"/>
      <w:r w:rsidRPr="002F61C3">
        <w:rPr>
          <w:rFonts w:ascii="Times New Roman" w:hAnsi="Times New Roman"/>
          <w:bCs/>
          <w:sz w:val="28"/>
          <w:szCs w:val="28"/>
        </w:rPr>
        <w:t xml:space="preserve"> В.Е. Возрастные основы физического воспитани</w:t>
      </w:r>
      <w:r w:rsidR="001A0219">
        <w:rPr>
          <w:rFonts w:ascii="Times New Roman" w:hAnsi="Times New Roman"/>
          <w:bCs/>
          <w:sz w:val="28"/>
          <w:szCs w:val="28"/>
        </w:rPr>
        <w:t>я М.: Физиология и спорт. - 2017</w:t>
      </w:r>
      <w:r w:rsidRPr="002F61C3">
        <w:rPr>
          <w:rFonts w:ascii="Times New Roman" w:hAnsi="Times New Roman"/>
          <w:bCs/>
          <w:sz w:val="28"/>
          <w:szCs w:val="28"/>
        </w:rPr>
        <w:t>.</w:t>
      </w:r>
    </w:p>
    <w:p w14:paraId="178FB112" w14:textId="77777777" w:rsidR="002F61C3" w:rsidRDefault="002F61C3" w:rsidP="002B421B">
      <w:pPr>
        <w:numPr>
          <w:ilvl w:val="0"/>
          <w:numId w:val="40"/>
        </w:numPr>
        <w:tabs>
          <w:tab w:val="left" w:pos="851"/>
        </w:tabs>
        <w:suppressAutoHyphens/>
        <w:spacing w:after="0" w:line="240" w:lineRule="auto"/>
        <w:ind w:left="851" w:firstLine="0"/>
        <w:jc w:val="both"/>
        <w:rPr>
          <w:rFonts w:ascii="Times New Roman" w:hAnsi="Times New Roman"/>
          <w:bCs/>
          <w:sz w:val="28"/>
          <w:szCs w:val="28"/>
        </w:rPr>
      </w:pPr>
      <w:r w:rsidRPr="002F61C3">
        <w:rPr>
          <w:rFonts w:ascii="Times New Roman" w:hAnsi="Times New Roman"/>
          <w:bCs/>
          <w:sz w:val="28"/>
          <w:szCs w:val="28"/>
        </w:rPr>
        <w:t>Стрельников В.А. Воспитание выносливости. –Москва ФИС, 2015</w:t>
      </w:r>
    </w:p>
    <w:p w14:paraId="7E88CDC3" w14:textId="77777777" w:rsidR="002F61C3" w:rsidRPr="002F61C3" w:rsidRDefault="002F61C3" w:rsidP="002F61C3">
      <w:pPr>
        <w:tabs>
          <w:tab w:val="left" w:pos="0"/>
        </w:tabs>
        <w:suppressAutoHyphens/>
        <w:spacing w:after="0" w:line="240" w:lineRule="auto"/>
        <w:ind w:left="284"/>
        <w:jc w:val="both"/>
        <w:rPr>
          <w:rFonts w:ascii="Times New Roman" w:hAnsi="Times New Roman"/>
          <w:bCs/>
          <w:sz w:val="28"/>
          <w:szCs w:val="28"/>
        </w:rPr>
      </w:pPr>
    </w:p>
    <w:p w14:paraId="24F0A044" w14:textId="4FADEACF" w:rsidR="002F61C3" w:rsidRPr="002B421B" w:rsidRDefault="002F61C3" w:rsidP="002B421B">
      <w:pPr>
        <w:tabs>
          <w:tab w:val="left" w:pos="0"/>
        </w:tabs>
        <w:suppressAutoHyphens/>
        <w:spacing w:after="0" w:line="240" w:lineRule="auto"/>
        <w:ind w:left="993"/>
        <w:jc w:val="both"/>
        <w:rPr>
          <w:rFonts w:ascii="Times New Roman" w:hAnsi="Times New Roman"/>
          <w:b/>
          <w:bCs/>
          <w:sz w:val="28"/>
          <w:szCs w:val="28"/>
        </w:rPr>
      </w:pPr>
      <w:proofErr w:type="gramStart"/>
      <w:r w:rsidRPr="002B421B">
        <w:rPr>
          <w:rFonts w:ascii="Times New Roman" w:hAnsi="Times New Roman"/>
          <w:b/>
          <w:bCs/>
          <w:sz w:val="28"/>
          <w:szCs w:val="28"/>
        </w:rPr>
        <w:t>Интернет ресурсы</w:t>
      </w:r>
      <w:proofErr w:type="gramEnd"/>
      <w:r w:rsidRPr="002B421B">
        <w:rPr>
          <w:rFonts w:ascii="Times New Roman" w:hAnsi="Times New Roman"/>
          <w:b/>
          <w:bCs/>
          <w:sz w:val="28"/>
          <w:szCs w:val="28"/>
        </w:rPr>
        <w:t>:</w:t>
      </w:r>
    </w:p>
    <w:p w14:paraId="0780BA0F" w14:textId="77777777" w:rsidR="002F61C3" w:rsidRPr="002B421B" w:rsidRDefault="002F61C3" w:rsidP="002B421B">
      <w:pPr>
        <w:numPr>
          <w:ilvl w:val="0"/>
          <w:numId w:val="42"/>
        </w:numPr>
        <w:tabs>
          <w:tab w:val="left" w:pos="0"/>
        </w:tabs>
        <w:suppressAutoHyphens/>
        <w:spacing w:after="0" w:line="240" w:lineRule="auto"/>
        <w:ind w:left="993"/>
        <w:jc w:val="both"/>
        <w:rPr>
          <w:rFonts w:ascii="Times New Roman" w:hAnsi="Times New Roman"/>
          <w:bCs/>
          <w:sz w:val="28"/>
          <w:szCs w:val="28"/>
        </w:rPr>
      </w:pPr>
      <w:r w:rsidRPr="002B421B">
        <w:rPr>
          <w:rFonts w:ascii="Times New Roman" w:hAnsi="Times New Roman"/>
          <w:bCs/>
          <w:sz w:val="28"/>
          <w:szCs w:val="28"/>
        </w:rPr>
        <w:t xml:space="preserve">Министерство спорта РФ  </w:t>
      </w:r>
      <w:hyperlink r:id="rId11" w:history="1">
        <w:r w:rsidRPr="002B421B">
          <w:rPr>
            <w:rStyle w:val="afa"/>
            <w:rFonts w:ascii="Times New Roman" w:hAnsi="Times New Roman"/>
            <w:bCs/>
            <w:sz w:val="28"/>
            <w:szCs w:val="28"/>
          </w:rPr>
          <w:t>https://www.minsport.gov.ru/</w:t>
        </w:r>
      </w:hyperlink>
    </w:p>
    <w:p w14:paraId="706E92EF" w14:textId="77777777" w:rsidR="002F61C3" w:rsidRPr="002B421B" w:rsidRDefault="002F61C3" w:rsidP="002B421B">
      <w:pPr>
        <w:numPr>
          <w:ilvl w:val="0"/>
          <w:numId w:val="42"/>
        </w:numPr>
        <w:tabs>
          <w:tab w:val="left" w:pos="0"/>
        </w:tabs>
        <w:suppressAutoHyphens/>
        <w:spacing w:after="0" w:line="240" w:lineRule="auto"/>
        <w:ind w:left="993"/>
        <w:jc w:val="both"/>
        <w:rPr>
          <w:rFonts w:ascii="Times New Roman" w:hAnsi="Times New Roman"/>
          <w:bCs/>
          <w:sz w:val="28"/>
          <w:szCs w:val="28"/>
        </w:rPr>
      </w:pPr>
      <w:r w:rsidRPr="002B421B">
        <w:rPr>
          <w:rFonts w:ascii="Times New Roman" w:hAnsi="Times New Roman"/>
          <w:bCs/>
          <w:sz w:val="28"/>
          <w:szCs w:val="28"/>
        </w:rPr>
        <w:t xml:space="preserve">Министерство образования и науки РФ  </w:t>
      </w:r>
      <w:hyperlink r:id="rId12" w:history="1">
        <w:r w:rsidRPr="002B421B">
          <w:rPr>
            <w:rStyle w:val="afa"/>
            <w:rFonts w:ascii="Times New Roman" w:hAnsi="Times New Roman"/>
            <w:bCs/>
            <w:sz w:val="28"/>
            <w:szCs w:val="28"/>
          </w:rPr>
          <w:t>http://минобрнауки.рф/</w:t>
        </w:r>
      </w:hyperlink>
    </w:p>
    <w:p w14:paraId="5D07D196" w14:textId="77777777" w:rsidR="002F61C3" w:rsidRPr="002B421B" w:rsidRDefault="002F61C3" w:rsidP="002B421B">
      <w:pPr>
        <w:numPr>
          <w:ilvl w:val="0"/>
          <w:numId w:val="42"/>
        </w:numPr>
        <w:tabs>
          <w:tab w:val="left" w:pos="0"/>
        </w:tabs>
        <w:suppressAutoHyphens/>
        <w:spacing w:after="0" w:line="240" w:lineRule="auto"/>
        <w:ind w:left="993"/>
        <w:jc w:val="both"/>
        <w:rPr>
          <w:rFonts w:ascii="Times New Roman" w:hAnsi="Times New Roman"/>
          <w:bCs/>
          <w:sz w:val="28"/>
          <w:szCs w:val="28"/>
        </w:rPr>
      </w:pPr>
      <w:r w:rsidRPr="002B421B">
        <w:rPr>
          <w:rFonts w:ascii="Times New Roman" w:hAnsi="Times New Roman"/>
          <w:bCs/>
          <w:sz w:val="28"/>
          <w:szCs w:val="28"/>
        </w:rPr>
        <w:lastRenderedPageBreak/>
        <w:t xml:space="preserve">Центральная отраслевая библиотека по физической культуре и спорту  </w:t>
      </w:r>
      <w:hyperlink r:id="rId13" w:history="1">
        <w:r w:rsidRPr="002B421B">
          <w:rPr>
            <w:rStyle w:val="afa"/>
            <w:rFonts w:ascii="Times New Roman" w:hAnsi="Times New Roman"/>
            <w:bCs/>
            <w:sz w:val="28"/>
            <w:szCs w:val="28"/>
          </w:rPr>
          <w:t>http://lib.sportedu.ru/</w:t>
        </w:r>
      </w:hyperlink>
    </w:p>
    <w:p w14:paraId="10003D97" w14:textId="77777777" w:rsidR="002F61C3" w:rsidRPr="002B421B" w:rsidRDefault="002F61C3" w:rsidP="002B421B">
      <w:pPr>
        <w:numPr>
          <w:ilvl w:val="0"/>
          <w:numId w:val="42"/>
        </w:numPr>
        <w:tabs>
          <w:tab w:val="left" w:pos="0"/>
        </w:tabs>
        <w:suppressAutoHyphens/>
        <w:spacing w:after="0" w:line="240" w:lineRule="auto"/>
        <w:ind w:left="993"/>
        <w:jc w:val="both"/>
        <w:rPr>
          <w:rFonts w:ascii="Times New Roman" w:hAnsi="Times New Roman"/>
          <w:bCs/>
          <w:sz w:val="28"/>
          <w:szCs w:val="28"/>
        </w:rPr>
      </w:pPr>
      <w:r w:rsidRPr="002B421B">
        <w:rPr>
          <w:rFonts w:ascii="Times New Roman" w:hAnsi="Times New Roman"/>
          <w:bCs/>
          <w:sz w:val="28"/>
          <w:szCs w:val="28"/>
        </w:rPr>
        <w:t xml:space="preserve">Общероссийская Общественная организация Федерация Кёкусинкай России  </w:t>
      </w:r>
      <w:hyperlink r:id="rId14" w:history="1">
        <w:r w:rsidRPr="002B421B">
          <w:rPr>
            <w:rStyle w:val="afa"/>
            <w:rFonts w:ascii="Times New Roman" w:hAnsi="Times New Roman"/>
            <w:bCs/>
            <w:sz w:val="28"/>
            <w:szCs w:val="28"/>
          </w:rPr>
          <w:t>http://kyokushinkaraterussia.ru/</w:t>
        </w:r>
      </w:hyperlink>
      <w:r w:rsidRPr="002B421B">
        <w:rPr>
          <w:rFonts w:ascii="Times New Roman" w:hAnsi="Times New Roman"/>
          <w:bCs/>
          <w:sz w:val="28"/>
          <w:szCs w:val="28"/>
        </w:rPr>
        <w:t xml:space="preserve"> </w:t>
      </w:r>
    </w:p>
    <w:p w14:paraId="74477204" w14:textId="77777777" w:rsidR="002F61C3" w:rsidRPr="002B421B" w:rsidRDefault="002F61C3" w:rsidP="002B421B">
      <w:pPr>
        <w:numPr>
          <w:ilvl w:val="0"/>
          <w:numId w:val="42"/>
        </w:numPr>
        <w:tabs>
          <w:tab w:val="left" w:pos="0"/>
        </w:tabs>
        <w:suppressAutoHyphens/>
        <w:spacing w:after="0" w:line="240" w:lineRule="auto"/>
        <w:ind w:left="993"/>
        <w:jc w:val="both"/>
        <w:rPr>
          <w:rFonts w:ascii="Times New Roman" w:hAnsi="Times New Roman"/>
          <w:bCs/>
          <w:sz w:val="28"/>
          <w:szCs w:val="28"/>
          <w:u w:val="single"/>
        </w:rPr>
      </w:pPr>
      <w:r w:rsidRPr="002B421B">
        <w:rPr>
          <w:rFonts w:ascii="Times New Roman" w:hAnsi="Times New Roman"/>
          <w:bCs/>
          <w:sz w:val="28"/>
          <w:szCs w:val="28"/>
        </w:rPr>
        <w:t xml:space="preserve">Российская Национальная Федерация Каратэ </w:t>
      </w:r>
      <w:proofErr w:type="spellStart"/>
      <w:r w:rsidRPr="002B421B">
        <w:rPr>
          <w:rFonts w:ascii="Times New Roman" w:hAnsi="Times New Roman"/>
          <w:bCs/>
          <w:sz w:val="28"/>
          <w:szCs w:val="28"/>
        </w:rPr>
        <w:t>Киокушинкай</w:t>
      </w:r>
      <w:proofErr w:type="spellEnd"/>
      <w:r w:rsidRPr="002B421B">
        <w:rPr>
          <w:rFonts w:ascii="Times New Roman" w:hAnsi="Times New Roman"/>
          <w:bCs/>
          <w:sz w:val="28"/>
          <w:szCs w:val="28"/>
        </w:rPr>
        <w:t xml:space="preserve"> </w:t>
      </w:r>
      <w:hyperlink r:id="rId15" w:history="1">
        <w:r w:rsidRPr="002B421B">
          <w:rPr>
            <w:rStyle w:val="afa"/>
            <w:rFonts w:ascii="Times New Roman" w:hAnsi="Times New Roman"/>
            <w:bCs/>
            <w:sz w:val="28"/>
            <w:szCs w:val="28"/>
          </w:rPr>
          <w:t>http://rnfkk.ru/</w:t>
        </w:r>
      </w:hyperlink>
    </w:p>
    <w:p w14:paraId="73EDEB13" w14:textId="77777777" w:rsidR="002F61C3" w:rsidRPr="002B421B" w:rsidRDefault="002F61C3" w:rsidP="002B421B">
      <w:pPr>
        <w:numPr>
          <w:ilvl w:val="0"/>
          <w:numId w:val="42"/>
        </w:numPr>
        <w:tabs>
          <w:tab w:val="left" w:pos="0"/>
        </w:tabs>
        <w:suppressAutoHyphens/>
        <w:spacing w:after="0" w:line="240" w:lineRule="auto"/>
        <w:ind w:left="993"/>
        <w:jc w:val="both"/>
        <w:rPr>
          <w:rFonts w:ascii="Times New Roman" w:hAnsi="Times New Roman"/>
          <w:bCs/>
          <w:sz w:val="28"/>
          <w:szCs w:val="28"/>
          <w:u w:val="single"/>
        </w:rPr>
      </w:pPr>
      <w:r w:rsidRPr="002B421B">
        <w:rPr>
          <w:rFonts w:ascii="Times New Roman" w:hAnsi="Times New Roman"/>
          <w:bCs/>
          <w:sz w:val="28"/>
          <w:szCs w:val="28"/>
        </w:rPr>
        <w:t xml:space="preserve">Основы построения процесса спортивной тренировки </w:t>
      </w:r>
      <w:hyperlink r:id="rId16" w:history="1">
        <w:r w:rsidRPr="002B421B">
          <w:rPr>
            <w:rStyle w:val="afa"/>
            <w:rFonts w:ascii="Times New Roman" w:hAnsi="Times New Roman"/>
            <w:bCs/>
            <w:sz w:val="28"/>
            <w:szCs w:val="28"/>
          </w:rPr>
          <w:t>https://studopedia.ru/7_28162_osnovi-postroeniya-protsessa-sportivnoy-podgotovki.html</w:t>
        </w:r>
      </w:hyperlink>
    </w:p>
    <w:p w14:paraId="09604033" w14:textId="77777777" w:rsidR="002F61C3" w:rsidRPr="002B421B" w:rsidRDefault="002F61C3" w:rsidP="002B421B">
      <w:pPr>
        <w:numPr>
          <w:ilvl w:val="0"/>
          <w:numId w:val="42"/>
        </w:numPr>
        <w:tabs>
          <w:tab w:val="left" w:pos="0"/>
        </w:tabs>
        <w:suppressAutoHyphens/>
        <w:spacing w:after="0" w:line="240" w:lineRule="auto"/>
        <w:ind w:left="993"/>
        <w:jc w:val="both"/>
        <w:rPr>
          <w:rFonts w:ascii="Times New Roman" w:hAnsi="Times New Roman"/>
          <w:bCs/>
          <w:sz w:val="28"/>
          <w:szCs w:val="28"/>
        </w:rPr>
      </w:pPr>
      <w:r w:rsidRPr="002B421B">
        <w:rPr>
          <w:rFonts w:ascii="Times New Roman" w:hAnsi="Times New Roman"/>
          <w:bCs/>
          <w:sz w:val="28"/>
          <w:szCs w:val="28"/>
        </w:rPr>
        <w:t xml:space="preserve">Основы гигиены при занятиях физической культурой </w:t>
      </w:r>
      <w:hyperlink r:id="rId17" w:history="1">
        <w:r w:rsidRPr="002B421B">
          <w:rPr>
            <w:rStyle w:val="afa"/>
            <w:rFonts w:ascii="Times New Roman" w:hAnsi="Times New Roman"/>
            <w:bCs/>
            <w:sz w:val="28"/>
            <w:szCs w:val="28"/>
            <w:lang w:val="en-US"/>
          </w:rPr>
          <w:t>h</w:t>
        </w:r>
        <w:r w:rsidRPr="002B421B">
          <w:rPr>
            <w:rStyle w:val="afa"/>
            <w:rFonts w:ascii="Times New Roman" w:hAnsi="Times New Roman"/>
            <w:bCs/>
            <w:sz w:val="28"/>
            <w:szCs w:val="28"/>
          </w:rPr>
          <w:t>ttps://studopedia.ru/21_27582_osnovi-gigieni-pri-zanyatiyah-fizicheskoy-kulturoy.html</w:t>
        </w:r>
      </w:hyperlink>
    </w:p>
    <w:p w14:paraId="4C8BA796" w14:textId="77777777" w:rsidR="002F61C3" w:rsidRPr="002B421B" w:rsidRDefault="002F61C3" w:rsidP="002B421B">
      <w:pPr>
        <w:numPr>
          <w:ilvl w:val="0"/>
          <w:numId w:val="42"/>
        </w:numPr>
        <w:tabs>
          <w:tab w:val="left" w:pos="0"/>
        </w:tabs>
        <w:suppressAutoHyphens/>
        <w:spacing w:after="0" w:line="240" w:lineRule="auto"/>
        <w:ind w:left="993"/>
        <w:jc w:val="both"/>
        <w:rPr>
          <w:rFonts w:ascii="Times New Roman" w:hAnsi="Times New Roman"/>
          <w:bCs/>
          <w:sz w:val="28"/>
          <w:szCs w:val="28"/>
        </w:rPr>
      </w:pPr>
      <w:r w:rsidRPr="002B421B">
        <w:rPr>
          <w:rFonts w:ascii="Times New Roman" w:hAnsi="Times New Roman"/>
          <w:bCs/>
          <w:sz w:val="28"/>
          <w:szCs w:val="28"/>
        </w:rPr>
        <w:t xml:space="preserve">Физиологические основы занятий по физической культуре и спортивной тренировке   </w:t>
      </w:r>
      <w:hyperlink r:id="rId18" w:history="1">
        <w:r w:rsidRPr="002B421B">
          <w:rPr>
            <w:rStyle w:val="afa"/>
            <w:rFonts w:ascii="Times New Roman" w:hAnsi="Times New Roman"/>
            <w:bCs/>
            <w:sz w:val="28"/>
            <w:szCs w:val="28"/>
            <w:lang w:val="en-US"/>
          </w:rPr>
          <w:t>https</w:t>
        </w:r>
        <w:r w:rsidRPr="002B421B">
          <w:rPr>
            <w:rStyle w:val="afa"/>
            <w:rFonts w:ascii="Times New Roman" w:hAnsi="Times New Roman"/>
            <w:bCs/>
            <w:sz w:val="28"/>
            <w:szCs w:val="28"/>
          </w:rPr>
          <w:t>://</w:t>
        </w:r>
        <w:proofErr w:type="spellStart"/>
        <w:r w:rsidRPr="002B421B">
          <w:rPr>
            <w:rStyle w:val="afa"/>
            <w:rFonts w:ascii="Times New Roman" w:hAnsi="Times New Roman"/>
            <w:bCs/>
            <w:sz w:val="28"/>
            <w:szCs w:val="28"/>
            <w:lang w:val="en-US"/>
          </w:rPr>
          <w:t>studopedia</w:t>
        </w:r>
        <w:proofErr w:type="spellEnd"/>
        <w:r w:rsidRPr="002B421B">
          <w:rPr>
            <w:rStyle w:val="afa"/>
            <w:rFonts w:ascii="Times New Roman" w:hAnsi="Times New Roman"/>
            <w:bCs/>
            <w:sz w:val="28"/>
            <w:szCs w:val="28"/>
          </w:rPr>
          <w:t>.</w:t>
        </w:r>
        <w:proofErr w:type="spellStart"/>
        <w:r w:rsidRPr="002B421B">
          <w:rPr>
            <w:rStyle w:val="afa"/>
            <w:rFonts w:ascii="Times New Roman" w:hAnsi="Times New Roman"/>
            <w:bCs/>
            <w:sz w:val="28"/>
            <w:szCs w:val="28"/>
            <w:lang w:val="en-US"/>
          </w:rPr>
          <w:t>su</w:t>
        </w:r>
        <w:proofErr w:type="spellEnd"/>
        <w:r w:rsidRPr="002B421B">
          <w:rPr>
            <w:rStyle w:val="afa"/>
            <w:rFonts w:ascii="Times New Roman" w:hAnsi="Times New Roman"/>
            <w:bCs/>
            <w:sz w:val="28"/>
            <w:szCs w:val="28"/>
          </w:rPr>
          <w:t>/10_56366_</w:t>
        </w:r>
        <w:proofErr w:type="spellStart"/>
        <w:r w:rsidRPr="002B421B">
          <w:rPr>
            <w:rStyle w:val="afa"/>
            <w:rFonts w:ascii="Times New Roman" w:hAnsi="Times New Roman"/>
            <w:bCs/>
            <w:sz w:val="28"/>
            <w:szCs w:val="28"/>
            <w:lang w:val="en-US"/>
          </w:rPr>
          <w:t>fiziologicheskie</w:t>
        </w:r>
        <w:proofErr w:type="spellEnd"/>
        <w:r w:rsidRPr="002B421B">
          <w:rPr>
            <w:rStyle w:val="afa"/>
            <w:rFonts w:ascii="Times New Roman" w:hAnsi="Times New Roman"/>
            <w:bCs/>
            <w:sz w:val="28"/>
            <w:szCs w:val="28"/>
          </w:rPr>
          <w:t>-</w:t>
        </w:r>
        <w:proofErr w:type="spellStart"/>
        <w:r w:rsidRPr="002B421B">
          <w:rPr>
            <w:rStyle w:val="afa"/>
            <w:rFonts w:ascii="Times New Roman" w:hAnsi="Times New Roman"/>
            <w:bCs/>
            <w:sz w:val="28"/>
            <w:szCs w:val="28"/>
            <w:lang w:val="en-US"/>
          </w:rPr>
          <w:t>osnovi</w:t>
        </w:r>
        <w:proofErr w:type="spellEnd"/>
        <w:r w:rsidRPr="002B421B">
          <w:rPr>
            <w:rStyle w:val="afa"/>
            <w:rFonts w:ascii="Times New Roman" w:hAnsi="Times New Roman"/>
            <w:bCs/>
            <w:sz w:val="28"/>
            <w:szCs w:val="28"/>
          </w:rPr>
          <w:t>-</w:t>
        </w:r>
        <w:proofErr w:type="spellStart"/>
        <w:r w:rsidRPr="002B421B">
          <w:rPr>
            <w:rStyle w:val="afa"/>
            <w:rFonts w:ascii="Times New Roman" w:hAnsi="Times New Roman"/>
            <w:bCs/>
            <w:sz w:val="28"/>
            <w:szCs w:val="28"/>
            <w:lang w:val="en-US"/>
          </w:rPr>
          <w:t>zanyatiy</w:t>
        </w:r>
        <w:proofErr w:type="spellEnd"/>
        <w:r w:rsidRPr="002B421B">
          <w:rPr>
            <w:rStyle w:val="afa"/>
            <w:rFonts w:ascii="Times New Roman" w:hAnsi="Times New Roman"/>
            <w:bCs/>
            <w:sz w:val="28"/>
            <w:szCs w:val="28"/>
          </w:rPr>
          <w:t>-</w:t>
        </w:r>
        <w:r w:rsidRPr="002B421B">
          <w:rPr>
            <w:rStyle w:val="afa"/>
            <w:rFonts w:ascii="Times New Roman" w:hAnsi="Times New Roman"/>
            <w:bCs/>
            <w:sz w:val="28"/>
            <w:szCs w:val="28"/>
            <w:lang w:val="en-US"/>
          </w:rPr>
          <w:t>po</w:t>
        </w:r>
        <w:r w:rsidRPr="002B421B">
          <w:rPr>
            <w:rStyle w:val="afa"/>
            <w:rFonts w:ascii="Times New Roman" w:hAnsi="Times New Roman"/>
            <w:bCs/>
            <w:sz w:val="28"/>
            <w:szCs w:val="28"/>
          </w:rPr>
          <w:t>-</w:t>
        </w:r>
        <w:proofErr w:type="spellStart"/>
        <w:r w:rsidRPr="002B421B">
          <w:rPr>
            <w:rStyle w:val="afa"/>
            <w:rFonts w:ascii="Times New Roman" w:hAnsi="Times New Roman"/>
            <w:bCs/>
            <w:sz w:val="28"/>
            <w:szCs w:val="28"/>
            <w:lang w:val="en-US"/>
          </w:rPr>
          <w:t>fizicheskoy</w:t>
        </w:r>
        <w:proofErr w:type="spellEnd"/>
        <w:r w:rsidRPr="002B421B">
          <w:rPr>
            <w:rStyle w:val="afa"/>
            <w:rFonts w:ascii="Times New Roman" w:hAnsi="Times New Roman"/>
            <w:bCs/>
            <w:sz w:val="28"/>
            <w:szCs w:val="28"/>
          </w:rPr>
          <w:t>-</w:t>
        </w:r>
        <w:proofErr w:type="spellStart"/>
        <w:r w:rsidRPr="002B421B">
          <w:rPr>
            <w:rStyle w:val="afa"/>
            <w:rFonts w:ascii="Times New Roman" w:hAnsi="Times New Roman"/>
            <w:bCs/>
            <w:sz w:val="28"/>
            <w:szCs w:val="28"/>
            <w:lang w:val="en-US"/>
          </w:rPr>
          <w:t>kulture</w:t>
        </w:r>
        <w:proofErr w:type="spellEnd"/>
        <w:r w:rsidRPr="002B421B">
          <w:rPr>
            <w:rStyle w:val="afa"/>
            <w:rFonts w:ascii="Times New Roman" w:hAnsi="Times New Roman"/>
            <w:bCs/>
            <w:sz w:val="28"/>
            <w:szCs w:val="28"/>
          </w:rPr>
          <w:t>-</w:t>
        </w:r>
        <w:proofErr w:type="spellStart"/>
        <w:r w:rsidRPr="002B421B">
          <w:rPr>
            <w:rStyle w:val="afa"/>
            <w:rFonts w:ascii="Times New Roman" w:hAnsi="Times New Roman"/>
            <w:bCs/>
            <w:sz w:val="28"/>
            <w:szCs w:val="28"/>
            <w:lang w:val="en-US"/>
          </w:rPr>
          <w:t>i</w:t>
        </w:r>
        <w:proofErr w:type="spellEnd"/>
        <w:r w:rsidRPr="002B421B">
          <w:rPr>
            <w:rStyle w:val="afa"/>
            <w:rFonts w:ascii="Times New Roman" w:hAnsi="Times New Roman"/>
            <w:bCs/>
            <w:sz w:val="28"/>
            <w:szCs w:val="28"/>
          </w:rPr>
          <w:t>-</w:t>
        </w:r>
        <w:proofErr w:type="spellStart"/>
        <w:r w:rsidRPr="002B421B">
          <w:rPr>
            <w:rStyle w:val="afa"/>
            <w:rFonts w:ascii="Times New Roman" w:hAnsi="Times New Roman"/>
            <w:bCs/>
            <w:sz w:val="28"/>
            <w:szCs w:val="28"/>
            <w:lang w:val="en-US"/>
          </w:rPr>
          <w:t>sportivnoy</w:t>
        </w:r>
        <w:proofErr w:type="spellEnd"/>
        <w:r w:rsidRPr="002B421B">
          <w:rPr>
            <w:rStyle w:val="afa"/>
            <w:rFonts w:ascii="Times New Roman" w:hAnsi="Times New Roman"/>
            <w:bCs/>
            <w:sz w:val="28"/>
            <w:szCs w:val="28"/>
          </w:rPr>
          <w:t>-</w:t>
        </w:r>
        <w:proofErr w:type="spellStart"/>
        <w:r w:rsidRPr="002B421B">
          <w:rPr>
            <w:rStyle w:val="afa"/>
            <w:rFonts w:ascii="Times New Roman" w:hAnsi="Times New Roman"/>
            <w:bCs/>
            <w:sz w:val="28"/>
            <w:szCs w:val="28"/>
            <w:lang w:val="en-US"/>
          </w:rPr>
          <w:t>trenirovke</w:t>
        </w:r>
        <w:proofErr w:type="spellEnd"/>
        <w:r w:rsidRPr="002B421B">
          <w:rPr>
            <w:rStyle w:val="afa"/>
            <w:rFonts w:ascii="Times New Roman" w:hAnsi="Times New Roman"/>
            <w:bCs/>
            <w:sz w:val="28"/>
            <w:szCs w:val="28"/>
          </w:rPr>
          <w:t>.</w:t>
        </w:r>
        <w:r w:rsidRPr="002B421B">
          <w:rPr>
            <w:rStyle w:val="afa"/>
            <w:rFonts w:ascii="Times New Roman" w:hAnsi="Times New Roman"/>
            <w:bCs/>
            <w:sz w:val="28"/>
            <w:szCs w:val="28"/>
            <w:lang w:val="en-US"/>
          </w:rPr>
          <w:t>html</w:t>
        </w:r>
      </w:hyperlink>
    </w:p>
    <w:p w14:paraId="24A91523" w14:textId="77777777" w:rsidR="002F61C3" w:rsidRPr="002B421B" w:rsidRDefault="002F61C3" w:rsidP="002B421B">
      <w:pPr>
        <w:numPr>
          <w:ilvl w:val="0"/>
          <w:numId w:val="42"/>
        </w:numPr>
        <w:tabs>
          <w:tab w:val="left" w:pos="0"/>
        </w:tabs>
        <w:suppressAutoHyphens/>
        <w:spacing w:after="0" w:line="240" w:lineRule="auto"/>
        <w:ind w:left="993"/>
        <w:jc w:val="both"/>
        <w:rPr>
          <w:rFonts w:ascii="Times New Roman" w:hAnsi="Times New Roman"/>
          <w:bCs/>
          <w:sz w:val="28"/>
          <w:szCs w:val="28"/>
        </w:rPr>
      </w:pPr>
      <w:r w:rsidRPr="002B421B">
        <w:rPr>
          <w:rFonts w:ascii="Times New Roman" w:hAnsi="Times New Roman"/>
          <w:bCs/>
          <w:sz w:val="28"/>
          <w:szCs w:val="28"/>
        </w:rPr>
        <w:t xml:space="preserve">Принципы базовой тренировки  </w:t>
      </w:r>
      <w:proofErr w:type="spellStart"/>
      <w:r w:rsidRPr="002B421B">
        <w:rPr>
          <w:rFonts w:ascii="Times New Roman" w:hAnsi="Times New Roman"/>
          <w:bCs/>
          <w:sz w:val="28"/>
          <w:szCs w:val="28"/>
        </w:rPr>
        <w:t>киокушин</w:t>
      </w:r>
      <w:proofErr w:type="spellEnd"/>
      <w:r w:rsidRPr="002B421B">
        <w:rPr>
          <w:rFonts w:ascii="Times New Roman" w:hAnsi="Times New Roman"/>
          <w:bCs/>
          <w:sz w:val="28"/>
          <w:szCs w:val="28"/>
        </w:rPr>
        <w:t xml:space="preserve">  https://kyokushin48.ru/poleznye-materialy/printsipi-kihona</w:t>
      </w:r>
    </w:p>
    <w:p w14:paraId="059CABEC" w14:textId="77777777" w:rsidR="002F61C3" w:rsidRPr="002B421B" w:rsidRDefault="002F61C3" w:rsidP="002B421B">
      <w:pPr>
        <w:numPr>
          <w:ilvl w:val="0"/>
          <w:numId w:val="42"/>
        </w:numPr>
        <w:tabs>
          <w:tab w:val="left" w:pos="0"/>
        </w:tabs>
        <w:suppressAutoHyphens/>
        <w:spacing w:after="0" w:line="240" w:lineRule="auto"/>
        <w:ind w:left="993"/>
        <w:jc w:val="both"/>
        <w:rPr>
          <w:rFonts w:ascii="Times New Roman" w:hAnsi="Times New Roman"/>
          <w:bCs/>
          <w:sz w:val="28"/>
          <w:szCs w:val="28"/>
        </w:rPr>
      </w:pPr>
      <w:r w:rsidRPr="002B421B">
        <w:rPr>
          <w:rFonts w:ascii="Times New Roman" w:hAnsi="Times New Roman"/>
          <w:bCs/>
          <w:sz w:val="28"/>
          <w:szCs w:val="28"/>
        </w:rPr>
        <w:t xml:space="preserve">Терминология </w:t>
      </w:r>
      <w:proofErr w:type="spellStart"/>
      <w:r w:rsidRPr="002B421B">
        <w:rPr>
          <w:rFonts w:ascii="Times New Roman" w:hAnsi="Times New Roman"/>
          <w:bCs/>
          <w:sz w:val="28"/>
          <w:szCs w:val="28"/>
        </w:rPr>
        <w:t>киокусинкай</w:t>
      </w:r>
      <w:proofErr w:type="spellEnd"/>
      <w:r w:rsidRPr="002B421B">
        <w:rPr>
          <w:rFonts w:ascii="Times New Roman" w:hAnsi="Times New Roman"/>
          <w:bCs/>
          <w:sz w:val="28"/>
          <w:szCs w:val="28"/>
        </w:rPr>
        <w:t xml:space="preserve"> каратеhttps://sibkarate.ru/blog/terminologiya-kiokushinkay-karate/</w:t>
      </w:r>
    </w:p>
    <w:p w14:paraId="667C25CB" w14:textId="77777777" w:rsidR="002F61C3" w:rsidRDefault="002F61C3" w:rsidP="002B421B">
      <w:pPr>
        <w:numPr>
          <w:ilvl w:val="0"/>
          <w:numId w:val="42"/>
        </w:numPr>
        <w:tabs>
          <w:tab w:val="left" w:pos="0"/>
        </w:tabs>
        <w:suppressAutoHyphens/>
        <w:spacing w:after="0" w:line="240" w:lineRule="auto"/>
        <w:ind w:left="993"/>
        <w:jc w:val="both"/>
        <w:rPr>
          <w:rFonts w:ascii="Times New Roman" w:hAnsi="Times New Roman"/>
          <w:bCs/>
          <w:sz w:val="28"/>
          <w:szCs w:val="28"/>
        </w:rPr>
      </w:pPr>
      <w:r w:rsidRPr="002B421B">
        <w:rPr>
          <w:rFonts w:ascii="Times New Roman" w:hAnsi="Times New Roman"/>
          <w:bCs/>
          <w:sz w:val="28"/>
          <w:szCs w:val="28"/>
        </w:rPr>
        <w:t xml:space="preserve">Общая физическая подготовка каратистов стиля </w:t>
      </w:r>
      <w:proofErr w:type="spellStart"/>
      <w:r w:rsidRPr="002B421B">
        <w:rPr>
          <w:rFonts w:ascii="Times New Roman" w:hAnsi="Times New Roman"/>
          <w:bCs/>
          <w:sz w:val="28"/>
          <w:szCs w:val="28"/>
        </w:rPr>
        <w:t>киокусинкай</w:t>
      </w:r>
      <w:proofErr w:type="spellEnd"/>
      <w:r w:rsidRPr="002B421B">
        <w:rPr>
          <w:rFonts w:ascii="Times New Roman" w:hAnsi="Times New Roman"/>
          <w:bCs/>
          <w:sz w:val="28"/>
          <w:szCs w:val="28"/>
        </w:rPr>
        <w:t xml:space="preserve"> </w:t>
      </w:r>
      <w:hyperlink r:id="rId19" w:history="1">
        <w:r w:rsidRPr="002B421B">
          <w:rPr>
            <w:rStyle w:val="afa"/>
            <w:rFonts w:ascii="Times New Roman" w:hAnsi="Times New Roman"/>
            <w:bCs/>
            <w:sz w:val="28"/>
            <w:szCs w:val="28"/>
          </w:rPr>
          <w:t>http://lib.sportedu.ru/press/fkvot/2007N6/p42-44.htm</w:t>
        </w:r>
      </w:hyperlink>
      <w:r w:rsidRPr="002B421B">
        <w:rPr>
          <w:rFonts w:ascii="Times New Roman" w:hAnsi="Times New Roman"/>
          <w:bCs/>
          <w:sz w:val="28"/>
          <w:szCs w:val="28"/>
        </w:rPr>
        <w:t xml:space="preserve">    </w:t>
      </w:r>
    </w:p>
    <w:p w14:paraId="08083293" w14:textId="738D0A91" w:rsidR="002B421B" w:rsidRDefault="0021201C" w:rsidP="002B421B">
      <w:pPr>
        <w:numPr>
          <w:ilvl w:val="0"/>
          <w:numId w:val="42"/>
        </w:numPr>
        <w:tabs>
          <w:tab w:val="left" w:pos="0"/>
        </w:tabs>
        <w:suppressAutoHyphens/>
        <w:spacing w:after="0" w:line="240" w:lineRule="auto"/>
        <w:ind w:left="993"/>
        <w:jc w:val="both"/>
        <w:rPr>
          <w:rFonts w:ascii="Times New Roman" w:hAnsi="Times New Roman"/>
          <w:bCs/>
          <w:sz w:val="28"/>
          <w:szCs w:val="28"/>
        </w:rPr>
      </w:pPr>
      <w:hyperlink r:id="rId20" w:history="1">
        <w:r w:rsidRPr="00AB2B62">
          <w:rPr>
            <w:rStyle w:val="afa"/>
            <w:rFonts w:ascii="Times New Roman" w:hAnsi="Times New Roman"/>
            <w:bCs/>
            <w:sz w:val="28"/>
            <w:szCs w:val="28"/>
          </w:rPr>
          <w:t>https://xn--80aapvc8aj9g.xn--p1ai/</w:t>
        </w:r>
        <w:proofErr w:type="spellStart"/>
        <w:r w:rsidRPr="00AB2B62">
          <w:rPr>
            <w:rStyle w:val="afa"/>
            <w:rFonts w:ascii="Times New Roman" w:hAnsi="Times New Roman"/>
            <w:bCs/>
            <w:sz w:val="28"/>
            <w:szCs w:val="28"/>
          </w:rPr>
          <w:t>blog</w:t>
        </w:r>
        <w:proofErr w:type="spellEnd"/>
        <w:r w:rsidRPr="00AB2B62">
          <w:rPr>
            <w:rStyle w:val="afa"/>
            <w:rFonts w:ascii="Times New Roman" w:hAnsi="Times New Roman"/>
            <w:bCs/>
            <w:sz w:val="28"/>
            <w:szCs w:val="28"/>
          </w:rPr>
          <w:t>/</w:t>
        </w:r>
        <w:proofErr w:type="spellStart"/>
        <w:r w:rsidRPr="00AB2B62">
          <w:rPr>
            <w:rStyle w:val="afa"/>
            <w:rFonts w:ascii="Times New Roman" w:hAnsi="Times New Roman"/>
            <w:bCs/>
            <w:sz w:val="28"/>
            <w:szCs w:val="28"/>
          </w:rPr>
          <w:t>kiokushinkaj</w:t>
        </w:r>
        <w:proofErr w:type="spellEnd"/>
        <w:r w:rsidRPr="00AB2B62">
          <w:rPr>
            <w:rStyle w:val="afa"/>
            <w:rFonts w:ascii="Times New Roman" w:hAnsi="Times New Roman"/>
            <w:bCs/>
            <w:sz w:val="28"/>
            <w:szCs w:val="28"/>
          </w:rPr>
          <w:t>-</w:t>
        </w:r>
        <w:proofErr w:type="spellStart"/>
        <w:r w:rsidRPr="00AB2B62">
          <w:rPr>
            <w:rStyle w:val="afa"/>
            <w:rFonts w:ascii="Times New Roman" w:hAnsi="Times New Roman"/>
            <w:bCs/>
            <w:sz w:val="28"/>
            <w:szCs w:val="28"/>
          </w:rPr>
          <w:t>karateh</w:t>
        </w:r>
        <w:proofErr w:type="spellEnd"/>
        <w:r w:rsidRPr="00AB2B62">
          <w:rPr>
            <w:rStyle w:val="afa"/>
            <w:rFonts w:ascii="Times New Roman" w:hAnsi="Times New Roman"/>
            <w:bCs/>
            <w:sz w:val="28"/>
            <w:szCs w:val="28"/>
          </w:rPr>
          <w:t>-</w:t>
        </w:r>
        <w:proofErr w:type="spellStart"/>
        <w:r w:rsidRPr="00AB2B62">
          <w:rPr>
            <w:rStyle w:val="afa"/>
            <w:rFonts w:ascii="Times New Roman" w:hAnsi="Times New Roman"/>
            <w:bCs/>
            <w:sz w:val="28"/>
            <w:szCs w:val="28"/>
          </w:rPr>
          <w:t>istoriya</w:t>
        </w:r>
        <w:proofErr w:type="spellEnd"/>
        <w:r w:rsidRPr="00AB2B62">
          <w:rPr>
            <w:rStyle w:val="afa"/>
            <w:rFonts w:ascii="Times New Roman" w:hAnsi="Times New Roman"/>
            <w:bCs/>
            <w:sz w:val="28"/>
            <w:szCs w:val="28"/>
          </w:rPr>
          <w:t>-i-</w:t>
        </w:r>
        <w:proofErr w:type="spellStart"/>
        <w:r w:rsidRPr="00AB2B62">
          <w:rPr>
            <w:rStyle w:val="afa"/>
            <w:rFonts w:ascii="Times New Roman" w:hAnsi="Times New Roman"/>
            <w:bCs/>
            <w:sz w:val="28"/>
            <w:szCs w:val="28"/>
          </w:rPr>
          <w:t>simvolika</w:t>
        </w:r>
        <w:proofErr w:type="spellEnd"/>
      </w:hyperlink>
    </w:p>
    <w:p w14:paraId="43A73BBC" w14:textId="31BCCD54" w:rsidR="0021201C" w:rsidRDefault="0021201C" w:rsidP="002B421B">
      <w:pPr>
        <w:numPr>
          <w:ilvl w:val="0"/>
          <w:numId w:val="42"/>
        </w:numPr>
        <w:tabs>
          <w:tab w:val="left" w:pos="0"/>
        </w:tabs>
        <w:suppressAutoHyphens/>
        <w:spacing w:after="0" w:line="240" w:lineRule="auto"/>
        <w:ind w:left="993"/>
        <w:jc w:val="both"/>
        <w:rPr>
          <w:rFonts w:ascii="Times New Roman" w:hAnsi="Times New Roman"/>
          <w:bCs/>
          <w:sz w:val="28"/>
          <w:szCs w:val="28"/>
        </w:rPr>
      </w:pPr>
      <w:hyperlink r:id="rId21" w:history="1">
        <w:r w:rsidRPr="00AB2B62">
          <w:rPr>
            <w:rStyle w:val="afa"/>
            <w:rFonts w:ascii="Times New Roman" w:hAnsi="Times New Roman"/>
            <w:bCs/>
            <w:sz w:val="28"/>
            <w:szCs w:val="28"/>
          </w:rPr>
          <w:t>https://sibkarate.ru/blog/category/training/</w:t>
        </w:r>
      </w:hyperlink>
    </w:p>
    <w:p w14:paraId="382FF0C9" w14:textId="46C47B09" w:rsidR="0021201C" w:rsidRDefault="0021201C" w:rsidP="002B421B">
      <w:pPr>
        <w:numPr>
          <w:ilvl w:val="0"/>
          <w:numId w:val="42"/>
        </w:numPr>
        <w:tabs>
          <w:tab w:val="left" w:pos="0"/>
        </w:tabs>
        <w:suppressAutoHyphens/>
        <w:spacing w:after="0" w:line="240" w:lineRule="auto"/>
        <w:ind w:left="993"/>
        <w:jc w:val="both"/>
        <w:rPr>
          <w:rFonts w:ascii="Times New Roman" w:hAnsi="Times New Roman"/>
          <w:bCs/>
          <w:sz w:val="28"/>
          <w:szCs w:val="28"/>
        </w:rPr>
      </w:pPr>
      <w:hyperlink r:id="rId22" w:history="1">
        <w:r w:rsidRPr="00AB2B62">
          <w:rPr>
            <w:rStyle w:val="afa"/>
            <w:rFonts w:ascii="Times New Roman" w:hAnsi="Times New Roman"/>
            <w:bCs/>
            <w:sz w:val="28"/>
            <w:szCs w:val="28"/>
          </w:rPr>
          <w:t>https://sibkarate.ru/blog/vse-kata-kiokushinkay-karate/</w:t>
        </w:r>
      </w:hyperlink>
    </w:p>
    <w:p w14:paraId="1D9912B4" w14:textId="3D0098D6" w:rsidR="0021201C" w:rsidRPr="002B421B" w:rsidRDefault="0021201C" w:rsidP="0021201C">
      <w:pPr>
        <w:numPr>
          <w:ilvl w:val="0"/>
          <w:numId w:val="42"/>
        </w:numPr>
        <w:tabs>
          <w:tab w:val="left" w:pos="0"/>
        </w:tabs>
        <w:suppressAutoHyphens/>
        <w:spacing w:after="0" w:line="240" w:lineRule="auto"/>
        <w:ind w:left="993"/>
        <w:rPr>
          <w:rFonts w:ascii="Times New Roman" w:hAnsi="Times New Roman"/>
          <w:bCs/>
          <w:sz w:val="28"/>
          <w:szCs w:val="28"/>
        </w:rPr>
      </w:pPr>
      <w:r>
        <w:rPr>
          <w:rFonts w:ascii="Times New Roman" w:hAnsi="Times New Roman"/>
          <w:bCs/>
          <w:sz w:val="28"/>
          <w:szCs w:val="28"/>
        </w:rPr>
        <w:t xml:space="preserve">Развитие ОФО и СФП в </w:t>
      </w:r>
      <w:proofErr w:type="spellStart"/>
      <w:r>
        <w:rPr>
          <w:rFonts w:ascii="Times New Roman" w:hAnsi="Times New Roman"/>
          <w:bCs/>
          <w:sz w:val="28"/>
          <w:szCs w:val="28"/>
        </w:rPr>
        <w:t>киокусинкай</w:t>
      </w:r>
      <w:proofErr w:type="spellEnd"/>
      <w:r>
        <w:rPr>
          <w:rFonts w:ascii="Times New Roman" w:hAnsi="Times New Roman"/>
          <w:bCs/>
          <w:sz w:val="28"/>
          <w:szCs w:val="28"/>
        </w:rPr>
        <w:t xml:space="preserve"> </w:t>
      </w:r>
      <w:hyperlink r:id="rId23" w:history="1">
        <w:r w:rsidRPr="00AB2B62">
          <w:rPr>
            <w:rStyle w:val="afa"/>
            <w:rFonts w:ascii="Times New Roman" w:hAnsi="Times New Roman"/>
            <w:bCs/>
            <w:sz w:val="28"/>
            <w:szCs w:val="28"/>
          </w:rPr>
          <w:t>http://elar.uspu.ru/bitstream/uspu/15813/2/2021gishivarov.pdf</w:t>
        </w:r>
      </w:hyperlink>
      <w:r>
        <w:rPr>
          <w:rFonts w:ascii="Times New Roman" w:hAnsi="Times New Roman"/>
          <w:bCs/>
          <w:sz w:val="28"/>
          <w:szCs w:val="28"/>
        </w:rPr>
        <w:t xml:space="preserve"> </w:t>
      </w:r>
    </w:p>
    <w:p w14:paraId="5ACCAD75" w14:textId="6044E1C2" w:rsidR="001A6E5A" w:rsidRPr="002B421B" w:rsidRDefault="001A6E5A" w:rsidP="002B421B">
      <w:pPr>
        <w:tabs>
          <w:tab w:val="left" w:pos="0"/>
        </w:tabs>
        <w:suppressAutoHyphens/>
        <w:spacing w:after="0" w:line="240" w:lineRule="auto"/>
        <w:ind w:left="993"/>
        <w:jc w:val="both"/>
        <w:rPr>
          <w:sz w:val="28"/>
          <w:szCs w:val="28"/>
        </w:rPr>
      </w:pPr>
    </w:p>
    <w:sectPr w:rsidR="001A6E5A" w:rsidRPr="002B421B" w:rsidSect="00A80D74">
      <w:footerReference w:type="default" r:id="rId24"/>
      <w:pgSz w:w="11906" w:h="16838"/>
      <w:pgMar w:top="851" w:right="849" w:bottom="851" w:left="28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0AC45" w14:textId="77777777" w:rsidR="00FC4E22" w:rsidRDefault="00FC4E22" w:rsidP="0001416A">
      <w:pPr>
        <w:spacing w:after="0" w:line="240" w:lineRule="auto"/>
      </w:pPr>
      <w:r>
        <w:separator/>
      </w:r>
    </w:p>
  </w:endnote>
  <w:endnote w:type="continuationSeparator" w:id="0">
    <w:p w14:paraId="5AA25965" w14:textId="77777777" w:rsidR="00FC4E22" w:rsidRDefault="00FC4E22" w:rsidP="0001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Andale Sans UI">
    <w:charset w:val="CC"/>
    <w:family w:val="auto"/>
    <w:pitch w:val="default"/>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2547" w14:textId="34740C43" w:rsidR="00552FFD" w:rsidRDefault="00552FFD" w:rsidP="00CF4189">
    <w:pPr>
      <w:pStyle w:val="13"/>
      <w:jc w:val="right"/>
    </w:pPr>
    <w:r>
      <w:fldChar w:fldCharType="begin"/>
    </w:r>
    <w:r>
      <w:instrText>PAGE</w:instrText>
    </w:r>
    <w:r>
      <w:fldChar w:fldCharType="separate"/>
    </w:r>
    <w:r w:rsidR="003A342F">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E40DE" w14:textId="36F82874" w:rsidR="00552FFD" w:rsidRDefault="00552FFD">
    <w:pPr>
      <w:pStyle w:val="13"/>
      <w:jc w:val="right"/>
    </w:pPr>
    <w:r>
      <w:fldChar w:fldCharType="begin"/>
    </w:r>
    <w:r>
      <w:instrText>PAGE</w:instrText>
    </w:r>
    <w:r>
      <w:fldChar w:fldCharType="separate"/>
    </w:r>
    <w:r w:rsidR="003A342F">
      <w:rPr>
        <w:noProof/>
      </w:rPr>
      <w:t>25</w:t>
    </w:r>
    <w:r>
      <w:rPr>
        <w:noProof/>
      </w:rPr>
      <w:fldChar w:fldCharType="end"/>
    </w:r>
  </w:p>
  <w:p w14:paraId="443B8779" w14:textId="77777777" w:rsidR="00552FFD" w:rsidRDefault="00552FFD">
    <w:pPr>
      <w:pStyle w:val="13"/>
      <w:tabs>
        <w:tab w:val="left" w:pos="61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783091"/>
      <w:docPartObj>
        <w:docPartGallery w:val="Page Numbers (Bottom of Page)"/>
        <w:docPartUnique/>
      </w:docPartObj>
    </w:sdtPr>
    <w:sdtContent>
      <w:p w14:paraId="52752AB2" w14:textId="77777777" w:rsidR="00552FFD" w:rsidRDefault="00552FFD">
        <w:pPr>
          <w:pStyle w:val="13"/>
          <w:jc w:val="center"/>
        </w:pPr>
        <w:r w:rsidRPr="00F926E2">
          <w:rPr>
            <w:rFonts w:ascii="Times New Roman" w:hAnsi="Times New Roman"/>
            <w:sz w:val="28"/>
          </w:rPr>
          <w:fldChar w:fldCharType="begin"/>
        </w:r>
        <w:r w:rsidRPr="00F926E2">
          <w:rPr>
            <w:rFonts w:ascii="Times New Roman" w:hAnsi="Times New Roman"/>
            <w:sz w:val="28"/>
          </w:rPr>
          <w:instrText xml:space="preserve"> PAGE   \* MERGEFORMAT </w:instrText>
        </w:r>
        <w:r w:rsidRPr="00F926E2">
          <w:rPr>
            <w:rFonts w:ascii="Times New Roman" w:hAnsi="Times New Roman"/>
            <w:sz w:val="28"/>
          </w:rPr>
          <w:fldChar w:fldCharType="separate"/>
        </w:r>
        <w:r w:rsidR="003A342F">
          <w:rPr>
            <w:rFonts w:ascii="Times New Roman" w:hAnsi="Times New Roman"/>
            <w:noProof/>
            <w:sz w:val="28"/>
          </w:rPr>
          <w:t>36</w:t>
        </w:r>
        <w:r w:rsidRPr="00F926E2">
          <w:rPr>
            <w:rFonts w:ascii="Times New Roman" w:hAnsi="Times New Roman"/>
            <w:sz w:val="28"/>
          </w:rPr>
          <w:fldChar w:fldCharType="end"/>
        </w:r>
      </w:p>
    </w:sdtContent>
  </w:sdt>
  <w:p w14:paraId="73F3C43B" w14:textId="77777777" w:rsidR="00552FFD" w:rsidRDefault="00552FFD">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61226" w14:textId="77777777" w:rsidR="00FC4E22" w:rsidRDefault="00FC4E22" w:rsidP="0001416A">
      <w:pPr>
        <w:spacing w:after="0" w:line="240" w:lineRule="auto"/>
      </w:pPr>
      <w:r>
        <w:separator/>
      </w:r>
    </w:p>
  </w:footnote>
  <w:footnote w:type="continuationSeparator" w:id="0">
    <w:p w14:paraId="7C352D97" w14:textId="77777777" w:rsidR="00FC4E22" w:rsidRDefault="00FC4E22" w:rsidP="00014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F6950D"/>
    <w:multiLevelType w:val="multilevel"/>
    <w:tmpl w:val="81F6950D"/>
    <w:lvl w:ilvl="0">
      <w:start w:val="1"/>
      <w:numFmt w:val="bullet"/>
      <w:lvlText w:val=""/>
      <w:lvlJc w:val="left"/>
      <w:pPr>
        <w:tabs>
          <w:tab w:val="left" w:pos="140"/>
        </w:tabs>
        <w:ind w:left="140" w:firstLine="0"/>
        <w:textAlignment w:val="baseline"/>
      </w:pPr>
      <w:rPr>
        <w:rFonts w:ascii="Symbol" w:hAnsi="Symbol" w:cs="Symbol"/>
        <w:b w:val="0"/>
        <w:i w:val="0"/>
        <w:strike w:val="0"/>
        <w:dstrike w:val="0"/>
        <w:color w:val="000000"/>
        <w:sz w:val="24"/>
        <w:u w:val="none" w:color="000000"/>
      </w:rPr>
    </w:lvl>
    <w:lvl w:ilvl="1">
      <w:start w:val="1"/>
      <w:numFmt w:val="bullet"/>
      <w:suff w:val="nothing"/>
      <w:lvlText w:val=""/>
      <w:lvlJc w:val="left"/>
      <w:pPr>
        <w:tabs>
          <w:tab w:val="left" w:pos="140"/>
        </w:tabs>
        <w:ind w:left="140" w:firstLine="0"/>
      </w:pPr>
      <w:rPr>
        <w:rFonts w:ascii="Symbol" w:hAnsi="Symbol" w:cs="OpenSymbol"/>
      </w:rPr>
    </w:lvl>
    <w:lvl w:ilvl="2">
      <w:start w:val="1"/>
      <w:numFmt w:val="bullet"/>
      <w:suff w:val="nothing"/>
      <w:lvlText w:val=""/>
      <w:lvlJc w:val="left"/>
      <w:pPr>
        <w:tabs>
          <w:tab w:val="left" w:pos="140"/>
        </w:tabs>
        <w:ind w:left="140" w:firstLine="0"/>
      </w:pPr>
      <w:rPr>
        <w:rFonts w:ascii="Symbol" w:hAnsi="Symbol" w:cs="OpenSymbol"/>
      </w:rPr>
    </w:lvl>
    <w:lvl w:ilvl="3">
      <w:start w:val="1"/>
      <w:numFmt w:val="bullet"/>
      <w:suff w:val="nothing"/>
      <w:lvlText w:val=""/>
      <w:lvlJc w:val="left"/>
      <w:pPr>
        <w:tabs>
          <w:tab w:val="left" w:pos="140"/>
        </w:tabs>
        <w:ind w:left="140" w:firstLine="0"/>
      </w:pPr>
      <w:rPr>
        <w:rFonts w:ascii="Symbol" w:hAnsi="Symbol" w:cs="OpenSymbol"/>
      </w:rPr>
    </w:lvl>
    <w:lvl w:ilvl="4">
      <w:start w:val="1"/>
      <w:numFmt w:val="bullet"/>
      <w:suff w:val="nothing"/>
      <w:lvlText w:val=""/>
      <w:lvlJc w:val="left"/>
      <w:pPr>
        <w:tabs>
          <w:tab w:val="left" w:pos="140"/>
        </w:tabs>
        <w:ind w:left="140" w:firstLine="0"/>
      </w:pPr>
      <w:rPr>
        <w:rFonts w:ascii="Symbol" w:hAnsi="Symbol" w:cs="OpenSymbol"/>
      </w:rPr>
    </w:lvl>
    <w:lvl w:ilvl="5">
      <w:start w:val="1"/>
      <w:numFmt w:val="bullet"/>
      <w:suff w:val="nothing"/>
      <w:lvlText w:val=""/>
      <w:lvlJc w:val="left"/>
      <w:pPr>
        <w:tabs>
          <w:tab w:val="left" w:pos="140"/>
        </w:tabs>
        <w:ind w:left="140" w:firstLine="0"/>
      </w:pPr>
      <w:rPr>
        <w:rFonts w:ascii="Symbol" w:hAnsi="Symbol" w:cs="OpenSymbol"/>
      </w:rPr>
    </w:lvl>
    <w:lvl w:ilvl="6">
      <w:start w:val="1"/>
      <w:numFmt w:val="bullet"/>
      <w:suff w:val="nothing"/>
      <w:lvlText w:val=""/>
      <w:lvlJc w:val="left"/>
      <w:pPr>
        <w:tabs>
          <w:tab w:val="left" w:pos="140"/>
        </w:tabs>
        <w:ind w:left="140" w:firstLine="0"/>
      </w:pPr>
      <w:rPr>
        <w:rFonts w:ascii="Symbol" w:hAnsi="Symbol" w:cs="OpenSymbol"/>
      </w:rPr>
    </w:lvl>
    <w:lvl w:ilvl="7">
      <w:start w:val="1"/>
      <w:numFmt w:val="bullet"/>
      <w:suff w:val="nothing"/>
      <w:lvlText w:val=""/>
      <w:lvlJc w:val="left"/>
      <w:pPr>
        <w:tabs>
          <w:tab w:val="left" w:pos="140"/>
        </w:tabs>
        <w:ind w:left="140" w:firstLine="0"/>
      </w:pPr>
      <w:rPr>
        <w:rFonts w:ascii="Symbol" w:hAnsi="Symbol" w:cs="OpenSymbol"/>
      </w:rPr>
    </w:lvl>
    <w:lvl w:ilvl="8">
      <w:start w:val="1"/>
      <w:numFmt w:val="bullet"/>
      <w:suff w:val="nothing"/>
      <w:lvlText w:val=""/>
      <w:lvlJc w:val="left"/>
      <w:pPr>
        <w:tabs>
          <w:tab w:val="left" w:pos="140"/>
        </w:tabs>
        <w:ind w:left="140" w:firstLine="0"/>
      </w:pPr>
      <w:rPr>
        <w:rFonts w:ascii="Symbol" w:hAnsi="Symbol" w:cs="OpenSymbol"/>
      </w:rPr>
    </w:lvl>
  </w:abstractNum>
  <w:abstractNum w:abstractNumId="1" w15:restartNumberingAfterBreak="0">
    <w:nsid w:val="FFFFFFFE"/>
    <w:multiLevelType w:val="singleLevel"/>
    <w:tmpl w:val="7C9ABD54"/>
    <w:lvl w:ilvl="0">
      <w:numFmt w:val="bullet"/>
      <w:lvlText w:val="*"/>
      <w:lvlJc w:val="left"/>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OpenSymbol" w:hAnsi="OpenSymbol"/>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6" w15:restartNumberingAfterBreak="0">
    <w:nsid w:val="00000035"/>
    <w:multiLevelType w:val="singleLevel"/>
    <w:tmpl w:val="00000035"/>
    <w:name w:val="WW8Num53"/>
    <w:lvl w:ilvl="0">
      <w:start w:val="1"/>
      <w:numFmt w:val="decimal"/>
      <w:lvlText w:val="%1."/>
      <w:lvlJc w:val="left"/>
      <w:pPr>
        <w:tabs>
          <w:tab w:val="num" w:pos="420"/>
        </w:tabs>
        <w:ind w:left="420" w:hanging="360"/>
      </w:pPr>
      <w:rPr>
        <w:b w:val="0"/>
        <w:sz w:val="28"/>
      </w:rPr>
    </w:lvl>
  </w:abstractNum>
  <w:abstractNum w:abstractNumId="7" w15:restartNumberingAfterBreak="0">
    <w:nsid w:val="097579E6"/>
    <w:multiLevelType w:val="multilevel"/>
    <w:tmpl w:val="74F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183C4E"/>
    <w:multiLevelType w:val="multilevel"/>
    <w:tmpl w:val="72C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D4128"/>
    <w:multiLevelType w:val="multilevel"/>
    <w:tmpl w:val="164D4128"/>
    <w:lvl w:ilvl="0">
      <w:start w:val="1"/>
      <w:numFmt w:val="bullet"/>
      <w:lvlText w:val="-"/>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1" w15:restartNumberingAfterBreak="0">
    <w:nsid w:val="17402125"/>
    <w:multiLevelType w:val="hybridMultilevel"/>
    <w:tmpl w:val="F274E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BA03E2"/>
    <w:multiLevelType w:val="hybridMultilevel"/>
    <w:tmpl w:val="41C4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B5572B"/>
    <w:multiLevelType w:val="multilevel"/>
    <w:tmpl w:val="AC7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A1B01"/>
    <w:multiLevelType w:val="multilevel"/>
    <w:tmpl w:val="295A1B0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D248A8"/>
    <w:multiLevelType w:val="hybridMultilevel"/>
    <w:tmpl w:val="D0A4E0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D51334"/>
    <w:multiLevelType w:val="multilevel"/>
    <w:tmpl w:val="5122109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color w:val="00000A"/>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EBB045A"/>
    <w:multiLevelType w:val="hybridMultilevel"/>
    <w:tmpl w:val="400C8E7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2F1E5FC1"/>
    <w:multiLevelType w:val="multilevel"/>
    <w:tmpl w:val="8E4C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53FB0"/>
    <w:multiLevelType w:val="multilevel"/>
    <w:tmpl w:val="0A76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A82FE4"/>
    <w:multiLevelType w:val="multilevel"/>
    <w:tmpl w:val="D18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B516F5"/>
    <w:multiLevelType w:val="multilevel"/>
    <w:tmpl w:val="C0B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D336F1"/>
    <w:multiLevelType w:val="multilevel"/>
    <w:tmpl w:val="F0AEC80C"/>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41EC4E96"/>
    <w:multiLevelType w:val="hybridMultilevel"/>
    <w:tmpl w:val="7B1AF7F4"/>
    <w:lvl w:ilvl="0" w:tplc="1728A41A">
      <w:start w:val="1"/>
      <w:numFmt w:val="decimal"/>
      <w:lvlText w:val="%1."/>
      <w:lvlJc w:val="left"/>
      <w:pPr>
        <w:ind w:left="1849" w:hanging="1140"/>
      </w:pPr>
      <w:rPr>
        <w:rFonts w:hint="default"/>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8D6788A"/>
    <w:multiLevelType w:val="multilevel"/>
    <w:tmpl w:val="48D6788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3A52881"/>
    <w:multiLevelType w:val="hybridMultilevel"/>
    <w:tmpl w:val="39D06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F934D8"/>
    <w:multiLevelType w:val="multilevel"/>
    <w:tmpl w:val="E458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686D7A"/>
    <w:multiLevelType w:val="multilevel"/>
    <w:tmpl w:val="7CD8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41B8B"/>
    <w:multiLevelType w:val="hybridMultilevel"/>
    <w:tmpl w:val="1ABAABF0"/>
    <w:lvl w:ilvl="0" w:tplc="F5A661C4">
      <w:start w:val="1"/>
      <w:numFmt w:val="decimal"/>
      <w:lvlText w:val="%1."/>
      <w:lvlJc w:val="left"/>
      <w:pPr>
        <w:ind w:left="78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2C5BC0"/>
    <w:multiLevelType w:val="hybridMultilevel"/>
    <w:tmpl w:val="3C46D89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C1C3EDB"/>
    <w:multiLevelType w:val="multilevel"/>
    <w:tmpl w:val="4496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C07B5"/>
    <w:multiLevelType w:val="hybridMultilevel"/>
    <w:tmpl w:val="D308630A"/>
    <w:lvl w:ilvl="0" w:tplc="F5A661C4">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6" w15:restartNumberingAfterBreak="0">
    <w:nsid w:val="75010875"/>
    <w:multiLevelType w:val="multilevel"/>
    <w:tmpl w:val="22A47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55B40"/>
    <w:multiLevelType w:val="multilevel"/>
    <w:tmpl w:val="CA1E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3C01BE"/>
    <w:multiLevelType w:val="multilevel"/>
    <w:tmpl w:val="0CAEA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9B3B58"/>
    <w:multiLevelType w:val="hybridMultilevel"/>
    <w:tmpl w:val="D968EB8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15:restartNumberingAfterBreak="0">
    <w:nsid w:val="7CA75C7D"/>
    <w:multiLevelType w:val="hybridMultilevel"/>
    <w:tmpl w:val="02BC6496"/>
    <w:lvl w:ilvl="0" w:tplc="447CA6A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F6A586A"/>
    <w:multiLevelType w:val="hybridMultilevel"/>
    <w:tmpl w:val="89A4FBE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42" w15:restartNumberingAfterBreak="0">
    <w:nsid w:val="7FE43109"/>
    <w:multiLevelType w:val="hybridMultilevel"/>
    <w:tmpl w:val="18A0300E"/>
    <w:lvl w:ilvl="0" w:tplc="D57A5722">
      <w:start w:val="1"/>
      <w:numFmt w:val="bullet"/>
      <w:lvlText w:val=""/>
      <w:lvlJc w:val="left"/>
      <w:pPr>
        <w:ind w:left="360" w:hanging="360"/>
      </w:pPr>
      <w:rPr>
        <w:rFonts w:ascii="Symbol" w:hAnsi="Symbol" w:hint="default"/>
        <w:b/>
        <w:color w:val="1F497D"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304233665">
    <w:abstractNumId w:val="1"/>
    <w:lvlOverride w:ilvl="0">
      <w:lvl w:ilvl="0">
        <w:numFmt w:val="bullet"/>
        <w:lvlText w:val=""/>
        <w:legacy w:legacy="1" w:legacySpace="0" w:legacyIndent="360"/>
        <w:lvlJc w:val="left"/>
        <w:rPr>
          <w:rFonts w:ascii="Symbol" w:hAnsi="Symbol" w:hint="default"/>
        </w:rPr>
      </w:lvl>
    </w:lvlOverride>
  </w:num>
  <w:num w:numId="2" w16cid:durableId="1820732875">
    <w:abstractNumId w:val="12"/>
  </w:num>
  <w:num w:numId="3" w16cid:durableId="1392849792">
    <w:abstractNumId w:val="4"/>
  </w:num>
  <w:num w:numId="4" w16cid:durableId="1877503412">
    <w:abstractNumId w:val="3"/>
  </w:num>
  <w:num w:numId="5" w16cid:durableId="607274766">
    <w:abstractNumId w:val="8"/>
  </w:num>
  <w:num w:numId="6" w16cid:durableId="2043550529">
    <w:abstractNumId w:val="32"/>
  </w:num>
  <w:num w:numId="7" w16cid:durableId="149954440">
    <w:abstractNumId w:val="21"/>
  </w:num>
  <w:num w:numId="8" w16cid:durableId="2031375109">
    <w:abstractNumId w:val="11"/>
  </w:num>
  <w:num w:numId="9" w16cid:durableId="941187421">
    <w:abstractNumId w:val="5"/>
  </w:num>
  <w:num w:numId="10" w16cid:durableId="202375384">
    <w:abstractNumId w:val="13"/>
  </w:num>
  <w:num w:numId="11" w16cid:durableId="650135070">
    <w:abstractNumId w:val="29"/>
  </w:num>
  <w:num w:numId="12" w16cid:durableId="1922132236">
    <w:abstractNumId w:val="36"/>
  </w:num>
  <w:num w:numId="13" w16cid:durableId="57244789">
    <w:abstractNumId w:val="20"/>
  </w:num>
  <w:num w:numId="14" w16cid:durableId="400371964">
    <w:abstractNumId w:val="28"/>
  </w:num>
  <w:num w:numId="15" w16cid:durableId="1953976836">
    <w:abstractNumId w:val="34"/>
  </w:num>
  <w:num w:numId="16" w16cid:durableId="68238579">
    <w:abstractNumId w:val="7"/>
  </w:num>
  <w:num w:numId="17" w16cid:durableId="48841188">
    <w:abstractNumId w:val="18"/>
  </w:num>
  <w:num w:numId="18" w16cid:durableId="971833654">
    <w:abstractNumId w:val="15"/>
  </w:num>
  <w:num w:numId="19" w16cid:durableId="918949035">
    <w:abstractNumId w:val="40"/>
  </w:num>
  <w:num w:numId="20" w16cid:durableId="723603409">
    <w:abstractNumId w:val="33"/>
  </w:num>
  <w:num w:numId="21" w16cid:durableId="593979647">
    <w:abstractNumId w:val="26"/>
  </w:num>
  <w:num w:numId="22" w16cid:durableId="1907523344">
    <w:abstractNumId w:val="23"/>
  </w:num>
  <w:num w:numId="23" w16cid:durableId="458842799">
    <w:abstractNumId w:val="31"/>
  </w:num>
  <w:num w:numId="24" w16cid:durableId="2078047837">
    <w:abstractNumId w:val="14"/>
  </w:num>
  <w:num w:numId="25" w16cid:durableId="1131174746">
    <w:abstractNumId w:val="25"/>
  </w:num>
  <w:num w:numId="26" w16cid:durableId="1790734880">
    <w:abstractNumId w:val="0"/>
  </w:num>
  <w:num w:numId="27" w16cid:durableId="536242650">
    <w:abstractNumId w:val="19"/>
  </w:num>
  <w:num w:numId="28" w16cid:durableId="46149221">
    <w:abstractNumId w:val="38"/>
  </w:num>
  <w:num w:numId="29" w16cid:durableId="190848941">
    <w:abstractNumId w:val="22"/>
  </w:num>
  <w:num w:numId="30" w16cid:durableId="920869915">
    <w:abstractNumId w:val="37"/>
  </w:num>
  <w:num w:numId="31" w16cid:durableId="102849257">
    <w:abstractNumId w:val="16"/>
  </w:num>
  <w:num w:numId="32" w16cid:durableId="215315912">
    <w:abstractNumId w:val="9"/>
  </w:num>
  <w:num w:numId="33" w16cid:durableId="420414444">
    <w:abstractNumId w:val="10"/>
  </w:num>
  <w:num w:numId="34" w16cid:durableId="1466198135">
    <w:abstractNumId w:val="39"/>
  </w:num>
  <w:num w:numId="35" w16cid:durableId="779179836">
    <w:abstractNumId w:val="17"/>
  </w:num>
  <w:num w:numId="36" w16cid:durableId="1683704708">
    <w:abstractNumId w:val="24"/>
  </w:num>
  <w:num w:numId="37" w16cid:durableId="922303609">
    <w:abstractNumId w:val="6"/>
  </w:num>
  <w:num w:numId="38" w16cid:durableId="1617057965">
    <w:abstractNumId w:val="41"/>
  </w:num>
  <w:num w:numId="39" w16cid:durableId="1071268939">
    <w:abstractNumId w:val="42"/>
  </w:num>
  <w:num w:numId="40" w16cid:durableId="823668351">
    <w:abstractNumId w:val="35"/>
  </w:num>
  <w:num w:numId="41" w16cid:durableId="145246403">
    <w:abstractNumId w:val="30"/>
  </w:num>
  <w:num w:numId="42" w16cid:durableId="1095172912">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6A"/>
    <w:rsid w:val="00004DE8"/>
    <w:rsid w:val="00006A99"/>
    <w:rsid w:val="0001416A"/>
    <w:rsid w:val="00024F84"/>
    <w:rsid w:val="00025168"/>
    <w:rsid w:val="00037BB5"/>
    <w:rsid w:val="00040168"/>
    <w:rsid w:val="0005203D"/>
    <w:rsid w:val="00067778"/>
    <w:rsid w:val="00081E03"/>
    <w:rsid w:val="000839F6"/>
    <w:rsid w:val="00084F00"/>
    <w:rsid w:val="00090929"/>
    <w:rsid w:val="00092C3A"/>
    <w:rsid w:val="000A1935"/>
    <w:rsid w:val="000A3487"/>
    <w:rsid w:val="000A4650"/>
    <w:rsid w:val="000B5629"/>
    <w:rsid w:val="000C0120"/>
    <w:rsid w:val="000C5B0F"/>
    <w:rsid w:val="000C6A7E"/>
    <w:rsid w:val="000D0774"/>
    <w:rsid w:val="000D389E"/>
    <w:rsid w:val="000D4155"/>
    <w:rsid w:val="000D6FB5"/>
    <w:rsid w:val="000E3E29"/>
    <w:rsid w:val="000F4A2B"/>
    <w:rsid w:val="0010523A"/>
    <w:rsid w:val="00106CD0"/>
    <w:rsid w:val="00106EF1"/>
    <w:rsid w:val="00113BA1"/>
    <w:rsid w:val="00116D71"/>
    <w:rsid w:val="001170D9"/>
    <w:rsid w:val="001275F9"/>
    <w:rsid w:val="00127F52"/>
    <w:rsid w:val="001339B5"/>
    <w:rsid w:val="001352C4"/>
    <w:rsid w:val="00145506"/>
    <w:rsid w:val="001542AF"/>
    <w:rsid w:val="001547F6"/>
    <w:rsid w:val="00154FB3"/>
    <w:rsid w:val="001616EF"/>
    <w:rsid w:val="00162A5D"/>
    <w:rsid w:val="00181B5C"/>
    <w:rsid w:val="00187BB2"/>
    <w:rsid w:val="001A0219"/>
    <w:rsid w:val="001A544B"/>
    <w:rsid w:val="001A6E5A"/>
    <w:rsid w:val="001B03E3"/>
    <w:rsid w:val="001B294D"/>
    <w:rsid w:val="001D28AE"/>
    <w:rsid w:val="001F5CA1"/>
    <w:rsid w:val="0020634E"/>
    <w:rsid w:val="002103ED"/>
    <w:rsid w:val="0021201C"/>
    <w:rsid w:val="00214661"/>
    <w:rsid w:val="0022739F"/>
    <w:rsid w:val="00231064"/>
    <w:rsid w:val="00235A67"/>
    <w:rsid w:val="00235CC8"/>
    <w:rsid w:val="002425D0"/>
    <w:rsid w:val="00243667"/>
    <w:rsid w:val="00243A8E"/>
    <w:rsid w:val="00243AA9"/>
    <w:rsid w:val="002460E4"/>
    <w:rsid w:val="00253A28"/>
    <w:rsid w:val="002601CB"/>
    <w:rsid w:val="00261FFD"/>
    <w:rsid w:val="00263EB1"/>
    <w:rsid w:val="00265CC7"/>
    <w:rsid w:val="0027304E"/>
    <w:rsid w:val="00286388"/>
    <w:rsid w:val="00292F00"/>
    <w:rsid w:val="002A2AED"/>
    <w:rsid w:val="002B3590"/>
    <w:rsid w:val="002B421B"/>
    <w:rsid w:val="002C3DEE"/>
    <w:rsid w:val="002C7DF4"/>
    <w:rsid w:val="002D2C72"/>
    <w:rsid w:val="002D39BE"/>
    <w:rsid w:val="002E04AC"/>
    <w:rsid w:val="002E38C9"/>
    <w:rsid w:val="002E76ED"/>
    <w:rsid w:val="002F3208"/>
    <w:rsid w:val="002F59C7"/>
    <w:rsid w:val="002F61C3"/>
    <w:rsid w:val="00303FFD"/>
    <w:rsid w:val="0030415E"/>
    <w:rsid w:val="00314A25"/>
    <w:rsid w:val="0031677C"/>
    <w:rsid w:val="003178F6"/>
    <w:rsid w:val="00323675"/>
    <w:rsid w:val="003258C4"/>
    <w:rsid w:val="00333A3E"/>
    <w:rsid w:val="003351D8"/>
    <w:rsid w:val="0035280A"/>
    <w:rsid w:val="00360FB7"/>
    <w:rsid w:val="00364874"/>
    <w:rsid w:val="0037018D"/>
    <w:rsid w:val="00371FB4"/>
    <w:rsid w:val="003868D9"/>
    <w:rsid w:val="00390CDA"/>
    <w:rsid w:val="00393384"/>
    <w:rsid w:val="003A342F"/>
    <w:rsid w:val="003A343A"/>
    <w:rsid w:val="003A49FC"/>
    <w:rsid w:val="003A7B21"/>
    <w:rsid w:val="003B0D8A"/>
    <w:rsid w:val="003B5483"/>
    <w:rsid w:val="003C2C39"/>
    <w:rsid w:val="003C5890"/>
    <w:rsid w:val="003D3C1A"/>
    <w:rsid w:val="003D3E40"/>
    <w:rsid w:val="003E1DAE"/>
    <w:rsid w:val="003F383B"/>
    <w:rsid w:val="003F7CEF"/>
    <w:rsid w:val="00400D5D"/>
    <w:rsid w:val="00401E84"/>
    <w:rsid w:val="00403481"/>
    <w:rsid w:val="00403CFA"/>
    <w:rsid w:val="004048FF"/>
    <w:rsid w:val="00406172"/>
    <w:rsid w:val="004077B9"/>
    <w:rsid w:val="004134BD"/>
    <w:rsid w:val="0041623E"/>
    <w:rsid w:val="00416A9A"/>
    <w:rsid w:val="00422980"/>
    <w:rsid w:val="004371C6"/>
    <w:rsid w:val="004449A8"/>
    <w:rsid w:val="0044530D"/>
    <w:rsid w:val="00446692"/>
    <w:rsid w:val="00447DD5"/>
    <w:rsid w:val="00450503"/>
    <w:rsid w:val="00453BDE"/>
    <w:rsid w:val="00460947"/>
    <w:rsid w:val="00467B8B"/>
    <w:rsid w:val="004717DA"/>
    <w:rsid w:val="00472A56"/>
    <w:rsid w:val="004804CE"/>
    <w:rsid w:val="00483562"/>
    <w:rsid w:val="00483D49"/>
    <w:rsid w:val="00484B33"/>
    <w:rsid w:val="00492865"/>
    <w:rsid w:val="00495BE5"/>
    <w:rsid w:val="004A627D"/>
    <w:rsid w:val="004A6F4B"/>
    <w:rsid w:val="004B1004"/>
    <w:rsid w:val="004B2A2B"/>
    <w:rsid w:val="004C2A1C"/>
    <w:rsid w:val="004C31B4"/>
    <w:rsid w:val="004D1AF7"/>
    <w:rsid w:val="004D2473"/>
    <w:rsid w:val="004D451C"/>
    <w:rsid w:val="004D6A79"/>
    <w:rsid w:val="004E4941"/>
    <w:rsid w:val="004E77F0"/>
    <w:rsid w:val="004F26FD"/>
    <w:rsid w:val="00503283"/>
    <w:rsid w:val="005239B2"/>
    <w:rsid w:val="005243BA"/>
    <w:rsid w:val="00525502"/>
    <w:rsid w:val="00551347"/>
    <w:rsid w:val="00552FFD"/>
    <w:rsid w:val="00561AB0"/>
    <w:rsid w:val="00563477"/>
    <w:rsid w:val="00565358"/>
    <w:rsid w:val="00567E44"/>
    <w:rsid w:val="005707D2"/>
    <w:rsid w:val="00570C4C"/>
    <w:rsid w:val="0057403E"/>
    <w:rsid w:val="0057517B"/>
    <w:rsid w:val="005801C3"/>
    <w:rsid w:val="005928F9"/>
    <w:rsid w:val="005A419D"/>
    <w:rsid w:val="005A4B5C"/>
    <w:rsid w:val="005A5488"/>
    <w:rsid w:val="005A683A"/>
    <w:rsid w:val="005A6844"/>
    <w:rsid w:val="005B3C1A"/>
    <w:rsid w:val="005C0E8E"/>
    <w:rsid w:val="005C61F9"/>
    <w:rsid w:val="005D11A8"/>
    <w:rsid w:val="005D5CA1"/>
    <w:rsid w:val="005D63CD"/>
    <w:rsid w:val="005E052B"/>
    <w:rsid w:val="005F34E6"/>
    <w:rsid w:val="00600CB5"/>
    <w:rsid w:val="006059D6"/>
    <w:rsid w:val="00611E61"/>
    <w:rsid w:val="006123D7"/>
    <w:rsid w:val="006275D6"/>
    <w:rsid w:val="0063119F"/>
    <w:rsid w:val="006359D4"/>
    <w:rsid w:val="00640A18"/>
    <w:rsid w:val="00640CDD"/>
    <w:rsid w:val="006443C4"/>
    <w:rsid w:val="006503D2"/>
    <w:rsid w:val="0065162C"/>
    <w:rsid w:val="006528A5"/>
    <w:rsid w:val="00655BE8"/>
    <w:rsid w:val="0066262C"/>
    <w:rsid w:val="0066271A"/>
    <w:rsid w:val="006721C1"/>
    <w:rsid w:val="006878D0"/>
    <w:rsid w:val="006902AF"/>
    <w:rsid w:val="00690396"/>
    <w:rsid w:val="00693E59"/>
    <w:rsid w:val="00694C3E"/>
    <w:rsid w:val="00695035"/>
    <w:rsid w:val="00695F58"/>
    <w:rsid w:val="006972C8"/>
    <w:rsid w:val="0069730E"/>
    <w:rsid w:val="006A799F"/>
    <w:rsid w:val="006B113D"/>
    <w:rsid w:val="006B52E8"/>
    <w:rsid w:val="006C0327"/>
    <w:rsid w:val="006C2D83"/>
    <w:rsid w:val="006C4927"/>
    <w:rsid w:val="006D5A79"/>
    <w:rsid w:val="006D7028"/>
    <w:rsid w:val="006D7FCE"/>
    <w:rsid w:val="006E6A08"/>
    <w:rsid w:val="006F1569"/>
    <w:rsid w:val="006F455B"/>
    <w:rsid w:val="0070474C"/>
    <w:rsid w:val="007077F7"/>
    <w:rsid w:val="00711A2F"/>
    <w:rsid w:val="0071391C"/>
    <w:rsid w:val="00721C48"/>
    <w:rsid w:val="00722AEB"/>
    <w:rsid w:val="007233D6"/>
    <w:rsid w:val="00724716"/>
    <w:rsid w:val="00734A17"/>
    <w:rsid w:val="00734F8C"/>
    <w:rsid w:val="007368D1"/>
    <w:rsid w:val="00736E9C"/>
    <w:rsid w:val="00746043"/>
    <w:rsid w:val="00746ECD"/>
    <w:rsid w:val="00753320"/>
    <w:rsid w:val="0075766F"/>
    <w:rsid w:val="00767E0B"/>
    <w:rsid w:val="00772620"/>
    <w:rsid w:val="007814B7"/>
    <w:rsid w:val="00782EC9"/>
    <w:rsid w:val="007877AB"/>
    <w:rsid w:val="0079026E"/>
    <w:rsid w:val="00790506"/>
    <w:rsid w:val="00794C46"/>
    <w:rsid w:val="00795501"/>
    <w:rsid w:val="00796282"/>
    <w:rsid w:val="00796D14"/>
    <w:rsid w:val="007A12F8"/>
    <w:rsid w:val="007A1D0D"/>
    <w:rsid w:val="007A3A17"/>
    <w:rsid w:val="007A4F4D"/>
    <w:rsid w:val="007A6272"/>
    <w:rsid w:val="007A673E"/>
    <w:rsid w:val="007A693C"/>
    <w:rsid w:val="007A764B"/>
    <w:rsid w:val="007A7ED3"/>
    <w:rsid w:val="007B0E7A"/>
    <w:rsid w:val="007B31D2"/>
    <w:rsid w:val="007C2240"/>
    <w:rsid w:val="007D4764"/>
    <w:rsid w:val="007D5913"/>
    <w:rsid w:val="007D68D6"/>
    <w:rsid w:val="007E2C2E"/>
    <w:rsid w:val="007E6585"/>
    <w:rsid w:val="007F04CE"/>
    <w:rsid w:val="007F0AB9"/>
    <w:rsid w:val="00821D7B"/>
    <w:rsid w:val="00821EEF"/>
    <w:rsid w:val="008259F3"/>
    <w:rsid w:val="0082694F"/>
    <w:rsid w:val="00830598"/>
    <w:rsid w:val="00840443"/>
    <w:rsid w:val="00850815"/>
    <w:rsid w:val="0085292E"/>
    <w:rsid w:val="00861AC1"/>
    <w:rsid w:val="008647B7"/>
    <w:rsid w:val="008648B6"/>
    <w:rsid w:val="008659CB"/>
    <w:rsid w:val="00870E99"/>
    <w:rsid w:val="0087199C"/>
    <w:rsid w:val="00876265"/>
    <w:rsid w:val="00880F2B"/>
    <w:rsid w:val="00882B9A"/>
    <w:rsid w:val="00884095"/>
    <w:rsid w:val="00885E18"/>
    <w:rsid w:val="00892198"/>
    <w:rsid w:val="00892FC3"/>
    <w:rsid w:val="008B1C09"/>
    <w:rsid w:val="008B3704"/>
    <w:rsid w:val="008B3A38"/>
    <w:rsid w:val="008C1E7A"/>
    <w:rsid w:val="008C373E"/>
    <w:rsid w:val="008C5779"/>
    <w:rsid w:val="008C5C52"/>
    <w:rsid w:val="008E1FEB"/>
    <w:rsid w:val="008E5F0D"/>
    <w:rsid w:val="008E669D"/>
    <w:rsid w:val="0090580A"/>
    <w:rsid w:val="00910150"/>
    <w:rsid w:val="00926E20"/>
    <w:rsid w:val="00927EA9"/>
    <w:rsid w:val="00942DC5"/>
    <w:rsid w:val="0094497A"/>
    <w:rsid w:val="00952FD6"/>
    <w:rsid w:val="009535AE"/>
    <w:rsid w:val="009623EA"/>
    <w:rsid w:val="0096489D"/>
    <w:rsid w:val="00967066"/>
    <w:rsid w:val="00970A39"/>
    <w:rsid w:val="00974061"/>
    <w:rsid w:val="00974357"/>
    <w:rsid w:val="00977A7A"/>
    <w:rsid w:val="009815AA"/>
    <w:rsid w:val="00983A02"/>
    <w:rsid w:val="00992AAE"/>
    <w:rsid w:val="00992DEC"/>
    <w:rsid w:val="00994607"/>
    <w:rsid w:val="00995BFC"/>
    <w:rsid w:val="009A2061"/>
    <w:rsid w:val="009A2A88"/>
    <w:rsid w:val="009B3CA8"/>
    <w:rsid w:val="009C3BF1"/>
    <w:rsid w:val="009C4539"/>
    <w:rsid w:val="009D51AC"/>
    <w:rsid w:val="009D594D"/>
    <w:rsid w:val="009D799E"/>
    <w:rsid w:val="009F17DA"/>
    <w:rsid w:val="009F215D"/>
    <w:rsid w:val="009F2C37"/>
    <w:rsid w:val="009F34BC"/>
    <w:rsid w:val="009F6E2B"/>
    <w:rsid w:val="00A007F4"/>
    <w:rsid w:val="00A046FF"/>
    <w:rsid w:val="00A10BA1"/>
    <w:rsid w:val="00A17176"/>
    <w:rsid w:val="00A17532"/>
    <w:rsid w:val="00A21E4A"/>
    <w:rsid w:val="00A226D3"/>
    <w:rsid w:val="00A27A92"/>
    <w:rsid w:val="00A315C2"/>
    <w:rsid w:val="00A3167A"/>
    <w:rsid w:val="00A37935"/>
    <w:rsid w:val="00A40E14"/>
    <w:rsid w:val="00A534FB"/>
    <w:rsid w:val="00A650E2"/>
    <w:rsid w:val="00A72B22"/>
    <w:rsid w:val="00A80D74"/>
    <w:rsid w:val="00A82AF1"/>
    <w:rsid w:val="00A84F3B"/>
    <w:rsid w:val="00A8575D"/>
    <w:rsid w:val="00A94B85"/>
    <w:rsid w:val="00A97CAF"/>
    <w:rsid w:val="00AA1EA4"/>
    <w:rsid w:val="00AA24DE"/>
    <w:rsid w:val="00AA31B9"/>
    <w:rsid w:val="00AA4C32"/>
    <w:rsid w:val="00AA4FEE"/>
    <w:rsid w:val="00AC056D"/>
    <w:rsid w:val="00AC3587"/>
    <w:rsid w:val="00AD0C9D"/>
    <w:rsid w:val="00AD2A74"/>
    <w:rsid w:val="00AD2D74"/>
    <w:rsid w:val="00AD4131"/>
    <w:rsid w:val="00AF1F80"/>
    <w:rsid w:val="00B10039"/>
    <w:rsid w:val="00B115FA"/>
    <w:rsid w:val="00B12DE2"/>
    <w:rsid w:val="00B168A0"/>
    <w:rsid w:val="00B2511D"/>
    <w:rsid w:val="00B30D4B"/>
    <w:rsid w:val="00B32B29"/>
    <w:rsid w:val="00B36319"/>
    <w:rsid w:val="00B55307"/>
    <w:rsid w:val="00B56EA8"/>
    <w:rsid w:val="00B71851"/>
    <w:rsid w:val="00B75457"/>
    <w:rsid w:val="00B762AE"/>
    <w:rsid w:val="00B7762D"/>
    <w:rsid w:val="00B80DA7"/>
    <w:rsid w:val="00B80E7A"/>
    <w:rsid w:val="00B8281A"/>
    <w:rsid w:val="00B82EAE"/>
    <w:rsid w:val="00B84426"/>
    <w:rsid w:val="00B84478"/>
    <w:rsid w:val="00B855F2"/>
    <w:rsid w:val="00B8564B"/>
    <w:rsid w:val="00B91799"/>
    <w:rsid w:val="00B949B1"/>
    <w:rsid w:val="00B972B7"/>
    <w:rsid w:val="00BA1A31"/>
    <w:rsid w:val="00BA1CB6"/>
    <w:rsid w:val="00BA50B7"/>
    <w:rsid w:val="00BB4214"/>
    <w:rsid w:val="00BC1B31"/>
    <w:rsid w:val="00BC2886"/>
    <w:rsid w:val="00BC4638"/>
    <w:rsid w:val="00BC6A5A"/>
    <w:rsid w:val="00BD0926"/>
    <w:rsid w:val="00BD118C"/>
    <w:rsid w:val="00BD4A77"/>
    <w:rsid w:val="00BD6C82"/>
    <w:rsid w:val="00BD7CA9"/>
    <w:rsid w:val="00BE0618"/>
    <w:rsid w:val="00BE5597"/>
    <w:rsid w:val="00BE75CA"/>
    <w:rsid w:val="00BF3696"/>
    <w:rsid w:val="00BF6C67"/>
    <w:rsid w:val="00C00C0F"/>
    <w:rsid w:val="00C01631"/>
    <w:rsid w:val="00C10993"/>
    <w:rsid w:val="00C15986"/>
    <w:rsid w:val="00C20442"/>
    <w:rsid w:val="00C2271D"/>
    <w:rsid w:val="00C302EC"/>
    <w:rsid w:val="00C34958"/>
    <w:rsid w:val="00C42631"/>
    <w:rsid w:val="00C4275A"/>
    <w:rsid w:val="00C47E65"/>
    <w:rsid w:val="00C55140"/>
    <w:rsid w:val="00C572DE"/>
    <w:rsid w:val="00C6076E"/>
    <w:rsid w:val="00C62CD3"/>
    <w:rsid w:val="00C6696E"/>
    <w:rsid w:val="00C733D9"/>
    <w:rsid w:val="00C85C43"/>
    <w:rsid w:val="00C86F71"/>
    <w:rsid w:val="00C96D81"/>
    <w:rsid w:val="00CA3755"/>
    <w:rsid w:val="00CB089D"/>
    <w:rsid w:val="00CB0B21"/>
    <w:rsid w:val="00CB5520"/>
    <w:rsid w:val="00CB71F9"/>
    <w:rsid w:val="00CC02B1"/>
    <w:rsid w:val="00CC0F4A"/>
    <w:rsid w:val="00CC3799"/>
    <w:rsid w:val="00CC455C"/>
    <w:rsid w:val="00CC53DF"/>
    <w:rsid w:val="00CC5C35"/>
    <w:rsid w:val="00CC73C5"/>
    <w:rsid w:val="00CD24C3"/>
    <w:rsid w:val="00CE0305"/>
    <w:rsid w:val="00CE0DB3"/>
    <w:rsid w:val="00CF1A87"/>
    <w:rsid w:val="00CF4189"/>
    <w:rsid w:val="00CF41A4"/>
    <w:rsid w:val="00CF7F8B"/>
    <w:rsid w:val="00D03A53"/>
    <w:rsid w:val="00D13F3B"/>
    <w:rsid w:val="00D22163"/>
    <w:rsid w:val="00D26E6A"/>
    <w:rsid w:val="00D332A9"/>
    <w:rsid w:val="00D3541B"/>
    <w:rsid w:val="00D35666"/>
    <w:rsid w:val="00D36596"/>
    <w:rsid w:val="00D36B35"/>
    <w:rsid w:val="00D41ECD"/>
    <w:rsid w:val="00D4346E"/>
    <w:rsid w:val="00D5482A"/>
    <w:rsid w:val="00D56A75"/>
    <w:rsid w:val="00D62477"/>
    <w:rsid w:val="00D64571"/>
    <w:rsid w:val="00D66D9D"/>
    <w:rsid w:val="00D732E4"/>
    <w:rsid w:val="00D76212"/>
    <w:rsid w:val="00D76CE7"/>
    <w:rsid w:val="00D80B93"/>
    <w:rsid w:val="00D91A52"/>
    <w:rsid w:val="00D91F4D"/>
    <w:rsid w:val="00D9494B"/>
    <w:rsid w:val="00DA585A"/>
    <w:rsid w:val="00DA79B8"/>
    <w:rsid w:val="00DB74BD"/>
    <w:rsid w:val="00DD2918"/>
    <w:rsid w:val="00DE282A"/>
    <w:rsid w:val="00DE5042"/>
    <w:rsid w:val="00DE62F7"/>
    <w:rsid w:val="00DF5C41"/>
    <w:rsid w:val="00E05AF7"/>
    <w:rsid w:val="00E06F31"/>
    <w:rsid w:val="00E1273B"/>
    <w:rsid w:val="00E217C6"/>
    <w:rsid w:val="00E30078"/>
    <w:rsid w:val="00E33E1F"/>
    <w:rsid w:val="00E343AE"/>
    <w:rsid w:val="00E44544"/>
    <w:rsid w:val="00E461CE"/>
    <w:rsid w:val="00E519F3"/>
    <w:rsid w:val="00E534F7"/>
    <w:rsid w:val="00E573FC"/>
    <w:rsid w:val="00E57423"/>
    <w:rsid w:val="00E61001"/>
    <w:rsid w:val="00E6114D"/>
    <w:rsid w:val="00E6490F"/>
    <w:rsid w:val="00E6698D"/>
    <w:rsid w:val="00E7328F"/>
    <w:rsid w:val="00E82407"/>
    <w:rsid w:val="00E82A75"/>
    <w:rsid w:val="00E841A1"/>
    <w:rsid w:val="00E844EC"/>
    <w:rsid w:val="00E93A06"/>
    <w:rsid w:val="00E978C3"/>
    <w:rsid w:val="00E97A3E"/>
    <w:rsid w:val="00EA0F89"/>
    <w:rsid w:val="00EA3C2B"/>
    <w:rsid w:val="00EB397B"/>
    <w:rsid w:val="00EB3B8B"/>
    <w:rsid w:val="00EC1768"/>
    <w:rsid w:val="00EC4AFB"/>
    <w:rsid w:val="00ED22D7"/>
    <w:rsid w:val="00ED31CF"/>
    <w:rsid w:val="00ED7418"/>
    <w:rsid w:val="00EE19E2"/>
    <w:rsid w:val="00EF125C"/>
    <w:rsid w:val="00F0376F"/>
    <w:rsid w:val="00F040A3"/>
    <w:rsid w:val="00F07E23"/>
    <w:rsid w:val="00F12F11"/>
    <w:rsid w:val="00F13834"/>
    <w:rsid w:val="00F143EA"/>
    <w:rsid w:val="00F235EF"/>
    <w:rsid w:val="00F24CFA"/>
    <w:rsid w:val="00F30919"/>
    <w:rsid w:val="00F35711"/>
    <w:rsid w:val="00F37DB9"/>
    <w:rsid w:val="00F406AF"/>
    <w:rsid w:val="00F409EB"/>
    <w:rsid w:val="00F5146A"/>
    <w:rsid w:val="00F5333B"/>
    <w:rsid w:val="00F539C2"/>
    <w:rsid w:val="00F558C8"/>
    <w:rsid w:val="00F6165B"/>
    <w:rsid w:val="00F64F50"/>
    <w:rsid w:val="00F77047"/>
    <w:rsid w:val="00F80C67"/>
    <w:rsid w:val="00F8227A"/>
    <w:rsid w:val="00F86A3C"/>
    <w:rsid w:val="00F9278C"/>
    <w:rsid w:val="00F96764"/>
    <w:rsid w:val="00FA0A93"/>
    <w:rsid w:val="00FA3C32"/>
    <w:rsid w:val="00FA4D5E"/>
    <w:rsid w:val="00FA4F9C"/>
    <w:rsid w:val="00FA5D3C"/>
    <w:rsid w:val="00FA7780"/>
    <w:rsid w:val="00FB191D"/>
    <w:rsid w:val="00FB32C8"/>
    <w:rsid w:val="00FC4E22"/>
    <w:rsid w:val="00FD00D8"/>
    <w:rsid w:val="00FD1617"/>
    <w:rsid w:val="00FD16EC"/>
    <w:rsid w:val="00FD1758"/>
    <w:rsid w:val="00FD2493"/>
    <w:rsid w:val="00FD2665"/>
    <w:rsid w:val="00FE012E"/>
    <w:rsid w:val="00FE60AB"/>
    <w:rsid w:val="00FE71FA"/>
    <w:rsid w:val="00FF22EE"/>
    <w:rsid w:val="00FF4C00"/>
    <w:rsid w:val="00FF69D1"/>
    <w:rsid w:val="00FF7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7DE8"/>
  <w15:docId w15:val="{C9C9C11E-BC43-4C44-8E53-C9235CCB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16A"/>
    <w:pPr>
      <w:spacing w:after="200" w:line="276" w:lineRule="auto"/>
    </w:pPr>
    <w:rPr>
      <w:color w:val="00000A"/>
      <w:sz w:val="22"/>
      <w:szCs w:val="22"/>
    </w:rPr>
  </w:style>
  <w:style w:type="paragraph" w:styleId="2">
    <w:name w:val="heading 2"/>
    <w:basedOn w:val="a"/>
    <w:next w:val="a"/>
    <w:link w:val="20"/>
    <w:uiPriority w:val="9"/>
    <w:unhideWhenUsed/>
    <w:qFormat/>
    <w:rsid w:val="00BF369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qFormat/>
    <w:rsid w:val="0001416A"/>
  </w:style>
  <w:style w:type="character" w:customStyle="1" w:styleId="c0c7">
    <w:name w:val="c0 c7"/>
    <w:basedOn w:val="a0"/>
    <w:qFormat/>
    <w:rsid w:val="0001416A"/>
  </w:style>
  <w:style w:type="character" w:customStyle="1" w:styleId="c11c7">
    <w:name w:val="c11 c7"/>
    <w:basedOn w:val="a0"/>
    <w:qFormat/>
    <w:rsid w:val="0001416A"/>
  </w:style>
  <w:style w:type="character" w:customStyle="1" w:styleId="c0c60">
    <w:name w:val="c0 c60"/>
    <w:basedOn w:val="a0"/>
    <w:qFormat/>
    <w:rsid w:val="0001416A"/>
  </w:style>
  <w:style w:type="character" w:customStyle="1" w:styleId="c9c0">
    <w:name w:val="c9 c0"/>
    <w:basedOn w:val="a0"/>
    <w:qFormat/>
    <w:rsid w:val="0001416A"/>
  </w:style>
  <w:style w:type="character" w:customStyle="1" w:styleId="c15c0">
    <w:name w:val="c15 c0"/>
    <w:basedOn w:val="a0"/>
    <w:qFormat/>
    <w:rsid w:val="0001416A"/>
  </w:style>
  <w:style w:type="character" w:customStyle="1" w:styleId="c15c9c0">
    <w:name w:val="c15 c9 c0"/>
    <w:basedOn w:val="a0"/>
    <w:qFormat/>
    <w:rsid w:val="0001416A"/>
  </w:style>
  <w:style w:type="character" w:customStyle="1" w:styleId="c15c0c7">
    <w:name w:val="c15 c0 c7"/>
    <w:basedOn w:val="a0"/>
    <w:qFormat/>
    <w:rsid w:val="0001416A"/>
  </w:style>
  <w:style w:type="character" w:customStyle="1" w:styleId="c11">
    <w:name w:val="c11"/>
    <w:basedOn w:val="a0"/>
    <w:qFormat/>
    <w:rsid w:val="0001416A"/>
  </w:style>
  <w:style w:type="character" w:customStyle="1" w:styleId="c9c0c7">
    <w:name w:val="c9 c0 c7"/>
    <w:basedOn w:val="a0"/>
    <w:qFormat/>
    <w:rsid w:val="0001416A"/>
  </w:style>
  <w:style w:type="character" w:customStyle="1" w:styleId="c15c7c34">
    <w:name w:val="c15 c7 c34"/>
    <w:basedOn w:val="a0"/>
    <w:qFormat/>
    <w:rsid w:val="0001416A"/>
  </w:style>
  <w:style w:type="character" w:customStyle="1" w:styleId="c0c15">
    <w:name w:val="c0 c15"/>
    <w:basedOn w:val="a0"/>
    <w:qFormat/>
    <w:rsid w:val="0001416A"/>
  </w:style>
  <w:style w:type="character" w:customStyle="1" w:styleId="c0c9">
    <w:name w:val="c0 c9"/>
    <w:basedOn w:val="a0"/>
    <w:qFormat/>
    <w:rsid w:val="0001416A"/>
  </w:style>
  <w:style w:type="character" w:customStyle="1" w:styleId="c7c34">
    <w:name w:val="c7 c34"/>
    <w:basedOn w:val="a0"/>
    <w:qFormat/>
    <w:rsid w:val="0001416A"/>
  </w:style>
  <w:style w:type="character" w:customStyle="1" w:styleId="c6">
    <w:name w:val="c6"/>
    <w:basedOn w:val="a0"/>
    <w:qFormat/>
    <w:rsid w:val="0001416A"/>
  </w:style>
  <w:style w:type="character" w:customStyle="1" w:styleId="a3">
    <w:name w:val="Текст выноски Знак"/>
    <w:uiPriority w:val="99"/>
    <w:qFormat/>
    <w:rsid w:val="0001416A"/>
    <w:rPr>
      <w:rFonts w:ascii="Segoe UI" w:hAnsi="Segoe UI" w:cs="Segoe UI"/>
      <w:sz w:val="18"/>
      <w:szCs w:val="18"/>
    </w:rPr>
  </w:style>
  <w:style w:type="character" w:customStyle="1" w:styleId="a4">
    <w:name w:val="Текст Знак"/>
    <w:qFormat/>
    <w:rsid w:val="0001416A"/>
    <w:rPr>
      <w:rFonts w:ascii="Courier New" w:hAnsi="Courier New" w:cs="Courier New"/>
    </w:rPr>
  </w:style>
  <w:style w:type="character" w:customStyle="1" w:styleId="a5">
    <w:name w:val="Верхний колонтитул Знак"/>
    <w:link w:val="a6"/>
    <w:uiPriority w:val="99"/>
    <w:qFormat/>
    <w:rsid w:val="0001416A"/>
    <w:rPr>
      <w:sz w:val="22"/>
      <w:szCs w:val="22"/>
    </w:rPr>
  </w:style>
  <w:style w:type="character" w:customStyle="1" w:styleId="a7">
    <w:name w:val="Нижний колонтитул Знак"/>
    <w:link w:val="a8"/>
    <w:uiPriority w:val="99"/>
    <w:qFormat/>
    <w:rsid w:val="0001416A"/>
    <w:rPr>
      <w:sz w:val="22"/>
      <w:szCs w:val="22"/>
    </w:rPr>
  </w:style>
  <w:style w:type="character" w:styleId="a9">
    <w:name w:val="Strong"/>
    <w:uiPriority w:val="22"/>
    <w:qFormat/>
    <w:rsid w:val="0001416A"/>
    <w:rPr>
      <w:b/>
      <w:bCs/>
    </w:rPr>
  </w:style>
  <w:style w:type="character" w:customStyle="1" w:styleId="apple-converted-space">
    <w:name w:val="apple-converted-space"/>
    <w:qFormat/>
    <w:rsid w:val="0001416A"/>
  </w:style>
  <w:style w:type="character" w:customStyle="1" w:styleId="1">
    <w:name w:val="Основной шрифт абзаца1"/>
    <w:qFormat/>
    <w:rsid w:val="0001416A"/>
  </w:style>
  <w:style w:type="character" w:customStyle="1" w:styleId="-">
    <w:name w:val="Интернет-ссылка"/>
    <w:rsid w:val="0001416A"/>
    <w:rPr>
      <w:color w:val="0563C1"/>
      <w:u w:val="single"/>
    </w:rPr>
  </w:style>
  <w:style w:type="character" w:customStyle="1" w:styleId="21">
    <w:name w:val="Основной текст с отступом 2 Знак"/>
    <w:basedOn w:val="a0"/>
    <w:qFormat/>
    <w:rsid w:val="0001416A"/>
    <w:rPr>
      <w:rFonts w:ascii="Times New Roman" w:hAnsi="Times New Roman"/>
      <w:b/>
      <w:sz w:val="32"/>
    </w:rPr>
  </w:style>
  <w:style w:type="character" w:customStyle="1" w:styleId="ListLabel1">
    <w:name w:val="ListLabel 1"/>
    <w:qFormat/>
    <w:rsid w:val="0001416A"/>
    <w:rPr>
      <w:rFonts w:cs="Courier New"/>
    </w:rPr>
  </w:style>
  <w:style w:type="character" w:customStyle="1" w:styleId="ListLabel2">
    <w:name w:val="ListLabel 2"/>
    <w:qFormat/>
    <w:rsid w:val="0001416A"/>
    <w:rPr>
      <w:rFonts w:cs="Courier New"/>
    </w:rPr>
  </w:style>
  <w:style w:type="character" w:customStyle="1" w:styleId="ListLabel3">
    <w:name w:val="ListLabel 3"/>
    <w:qFormat/>
    <w:rsid w:val="0001416A"/>
    <w:rPr>
      <w:rFonts w:cs="Courier New"/>
    </w:rPr>
  </w:style>
  <w:style w:type="character" w:customStyle="1" w:styleId="ListLabel4">
    <w:name w:val="ListLabel 4"/>
    <w:qFormat/>
    <w:rsid w:val="0001416A"/>
    <w:rPr>
      <w:color w:val="00000A"/>
    </w:rPr>
  </w:style>
  <w:style w:type="character" w:customStyle="1" w:styleId="ListLabel5">
    <w:name w:val="ListLabel 5"/>
    <w:qFormat/>
    <w:rsid w:val="0001416A"/>
    <w:rPr>
      <w:rFonts w:cs="Courier New"/>
    </w:rPr>
  </w:style>
  <w:style w:type="character" w:customStyle="1" w:styleId="ListLabel6">
    <w:name w:val="ListLabel 6"/>
    <w:qFormat/>
    <w:rsid w:val="0001416A"/>
    <w:rPr>
      <w:rFonts w:cs="Courier New"/>
    </w:rPr>
  </w:style>
  <w:style w:type="character" w:customStyle="1" w:styleId="ListLabel7">
    <w:name w:val="ListLabel 7"/>
    <w:qFormat/>
    <w:rsid w:val="0001416A"/>
    <w:rPr>
      <w:rFonts w:cs="Courier New"/>
    </w:rPr>
  </w:style>
  <w:style w:type="character" w:customStyle="1" w:styleId="ListLabel8">
    <w:name w:val="ListLabel 8"/>
    <w:qFormat/>
    <w:rsid w:val="0001416A"/>
    <w:rPr>
      <w:rFonts w:ascii="Times New Roman" w:hAnsi="Times New Roman" w:cs="Times New Roman"/>
      <w:sz w:val="28"/>
    </w:rPr>
  </w:style>
  <w:style w:type="character" w:customStyle="1" w:styleId="ListLabel9">
    <w:name w:val="ListLabel 9"/>
    <w:qFormat/>
    <w:rsid w:val="0001416A"/>
    <w:rPr>
      <w:rFonts w:cs="Courier New"/>
    </w:rPr>
  </w:style>
  <w:style w:type="character" w:customStyle="1" w:styleId="ListLabel10">
    <w:name w:val="ListLabel 10"/>
    <w:qFormat/>
    <w:rsid w:val="0001416A"/>
    <w:rPr>
      <w:rFonts w:cs="Courier New"/>
    </w:rPr>
  </w:style>
  <w:style w:type="character" w:customStyle="1" w:styleId="ListLabel11">
    <w:name w:val="ListLabel 11"/>
    <w:qFormat/>
    <w:rsid w:val="0001416A"/>
    <w:rPr>
      <w:rFonts w:cs="Courier New"/>
    </w:rPr>
  </w:style>
  <w:style w:type="character" w:customStyle="1" w:styleId="ListLabel12">
    <w:name w:val="ListLabel 12"/>
    <w:qFormat/>
    <w:rsid w:val="0001416A"/>
    <w:rPr>
      <w:rFonts w:ascii="Times New Roman" w:hAnsi="Times New Roman" w:cs="Times New Roman"/>
      <w:sz w:val="28"/>
    </w:rPr>
  </w:style>
  <w:style w:type="character" w:customStyle="1" w:styleId="ListLabel13">
    <w:name w:val="ListLabel 13"/>
    <w:qFormat/>
    <w:rsid w:val="0001416A"/>
    <w:rPr>
      <w:rFonts w:cs="Courier New"/>
    </w:rPr>
  </w:style>
  <w:style w:type="character" w:customStyle="1" w:styleId="ListLabel14">
    <w:name w:val="ListLabel 14"/>
    <w:qFormat/>
    <w:rsid w:val="0001416A"/>
    <w:rPr>
      <w:rFonts w:cs="Courier New"/>
    </w:rPr>
  </w:style>
  <w:style w:type="character" w:customStyle="1" w:styleId="ListLabel15">
    <w:name w:val="ListLabel 15"/>
    <w:qFormat/>
    <w:rsid w:val="0001416A"/>
    <w:rPr>
      <w:rFonts w:cs="Courier New"/>
    </w:rPr>
  </w:style>
  <w:style w:type="character" w:customStyle="1" w:styleId="ListLabel16">
    <w:name w:val="ListLabel 16"/>
    <w:qFormat/>
    <w:rsid w:val="0001416A"/>
    <w:rPr>
      <w:rFonts w:cs="Times New Roman"/>
    </w:rPr>
  </w:style>
  <w:style w:type="character" w:customStyle="1" w:styleId="ListLabel17">
    <w:name w:val="ListLabel 17"/>
    <w:qFormat/>
    <w:rsid w:val="0001416A"/>
    <w:rPr>
      <w:rFonts w:cs="Courier New"/>
    </w:rPr>
  </w:style>
  <w:style w:type="character" w:customStyle="1" w:styleId="ListLabel18">
    <w:name w:val="ListLabel 18"/>
    <w:qFormat/>
    <w:rsid w:val="0001416A"/>
    <w:rPr>
      <w:rFonts w:cs="Courier New"/>
    </w:rPr>
  </w:style>
  <w:style w:type="character" w:customStyle="1" w:styleId="ListLabel19">
    <w:name w:val="ListLabel 19"/>
    <w:qFormat/>
    <w:rsid w:val="0001416A"/>
    <w:rPr>
      <w:rFonts w:cs="Courier New"/>
    </w:rPr>
  </w:style>
  <w:style w:type="character" w:customStyle="1" w:styleId="ListLabel20">
    <w:name w:val="ListLabel 20"/>
    <w:qFormat/>
    <w:rsid w:val="0001416A"/>
    <w:rPr>
      <w:rFonts w:cs="Times New Roman"/>
    </w:rPr>
  </w:style>
  <w:style w:type="character" w:customStyle="1" w:styleId="ListLabel21">
    <w:name w:val="ListLabel 21"/>
    <w:qFormat/>
    <w:rsid w:val="0001416A"/>
    <w:rPr>
      <w:rFonts w:cs="Courier New"/>
    </w:rPr>
  </w:style>
  <w:style w:type="character" w:customStyle="1" w:styleId="ListLabel22">
    <w:name w:val="ListLabel 22"/>
    <w:qFormat/>
    <w:rsid w:val="0001416A"/>
    <w:rPr>
      <w:rFonts w:cs="Courier New"/>
    </w:rPr>
  </w:style>
  <w:style w:type="character" w:customStyle="1" w:styleId="ListLabel23">
    <w:name w:val="ListLabel 23"/>
    <w:qFormat/>
    <w:rsid w:val="0001416A"/>
    <w:rPr>
      <w:rFonts w:cs="Courier New"/>
    </w:rPr>
  </w:style>
  <w:style w:type="character" w:customStyle="1" w:styleId="ListLabel24">
    <w:name w:val="ListLabel 24"/>
    <w:qFormat/>
    <w:rsid w:val="0001416A"/>
    <w:rPr>
      <w:rFonts w:cs="Times New Roman"/>
    </w:rPr>
  </w:style>
  <w:style w:type="character" w:customStyle="1" w:styleId="ListLabel25">
    <w:name w:val="ListLabel 25"/>
    <w:qFormat/>
    <w:rsid w:val="0001416A"/>
    <w:rPr>
      <w:rFonts w:cs="Courier New"/>
    </w:rPr>
  </w:style>
  <w:style w:type="character" w:customStyle="1" w:styleId="ListLabel26">
    <w:name w:val="ListLabel 26"/>
    <w:qFormat/>
    <w:rsid w:val="0001416A"/>
    <w:rPr>
      <w:rFonts w:cs="Courier New"/>
    </w:rPr>
  </w:style>
  <w:style w:type="character" w:customStyle="1" w:styleId="ListLabel27">
    <w:name w:val="ListLabel 27"/>
    <w:qFormat/>
    <w:rsid w:val="0001416A"/>
    <w:rPr>
      <w:rFonts w:cs="Courier New"/>
    </w:rPr>
  </w:style>
  <w:style w:type="character" w:customStyle="1" w:styleId="ListLabel28">
    <w:name w:val="ListLabel 28"/>
    <w:qFormat/>
    <w:rsid w:val="0001416A"/>
    <w:rPr>
      <w:rFonts w:cs="Times New Roman"/>
      <w:sz w:val="28"/>
    </w:rPr>
  </w:style>
  <w:style w:type="character" w:customStyle="1" w:styleId="ListLabel29">
    <w:name w:val="ListLabel 29"/>
    <w:qFormat/>
    <w:rsid w:val="0001416A"/>
    <w:rPr>
      <w:rFonts w:cs="Times New Roman"/>
      <w:sz w:val="28"/>
    </w:rPr>
  </w:style>
  <w:style w:type="character" w:customStyle="1" w:styleId="ListLabel30">
    <w:name w:val="ListLabel 30"/>
    <w:qFormat/>
    <w:rsid w:val="0001416A"/>
    <w:rPr>
      <w:rFonts w:cs="Times New Roman"/>
      <w:sz w:val="28"/>
    </w:rPr>
  </w:style>
  <w:style w:type="character" w:customStyle="1" w:styleId="ListLabel31">
    <w:name w:val="ListLabel 31"/>
    <w:qFormat/>
    <w:rsid w:val="0001416A"/>
    <w:rPr>
      <w:rFonts w:cs="Times New Roman"/>
    </w:rPr>
  </w:style>
  <w:style w:type="character" w:customStyle="1" w:styleId="ListLabel32">
    <w:name w:val="ListLabel 32"/>
    <w:qFormat/>
    <w:rsid w:val="0001416A"/>
    <w:rPr>
      <w:rFonts w:cs="Times New Roman"/>
    </w:rPr>
  </w:style>
  <w:style w:type="character" w:customStyle="1" w:styleId="ListLabel33">
    <w:name w:val="ListLabel 33"/>
    <w:qFormat/>
    <w:rsid w:val="0001416A"/>
    <w:rPr>
      <w:rFonts w:cs="Times New Roman"/>
      <w:b/>
      <w:sz w:val="28"/>
    </w:rPr>
  </w:style>
  <w:style w:type="character" w:customStyle="1" w:styleId="ListLabel34">
    <w:name w:val="ListLabel 34"/>
    <w:qFormat/>
    <w:rsid w:val="0001416A"/>
    <w:rPr>
      <w:rFonts w:cs="Times New Roman"/>
      <w:sz w:val="28"/>
    </w:rPr>
  </w:style>
  <w:style w:type="character" w:customStyle="1" w:styleId="ListLabel35">
    <w:name w:val="ListLabel 35"/>
    <w:qFormat/>
    <w:rsid w:val="0001416A"/>
    <w:rPr>
      <w:rFonts w:cs="Times New Roman"/>
      <w:sz w:val="28"/>
    </w:rPr>
  </w:style>
  <w:style w:type="character" w:customStyle="1" w:styleId="ListLabel36">
    <w:name w:val="ListLabel 36"/>
    <w:qFormat/>
    <w:rsid w:val="0001416A"/>
    <w:rPr>
      <w:rFonts w:cs="Times New Roman"/>
      <w:sz w:val="28"/>
    </w:rPr>
  </w:style>
  <w:style w:type="character" w:customStyle="1" w:styleId="ListLabel37">
    <w:name w:val="ListLabel 37"/>
    <w:qFormat/>
    <w:rsid w:val="0001416A"/>
    <w:rPr>
      <w:rFonts w:cs="Times New Roman"/>
      <w:sz w:val="28"/>
    </w:rPr>
  </w:style>
  <w:style w:type="character" w:customStyle="1" w:styleId="ListLabel38">
    <w:name w:val="ListLabel 38"/>
    <w:qFormat/>
    <w:rsid w:val="0001416A"/>
    <w:rPr>
      <w:rFonts w:cs="Times New Roman"/>
      <w:sz w:val="28"/>
    </w:rPr>
  </w:style>
  <w:style w:type="character" w:customStyle="1" w:styleId="ListLabel39">
    <w:name w:val="ListLabel 39"/>
    <w:qFormat/>
    <w:rsid w:val="0001416A"/>
    <w:rPr>
      <w:rFonts w:cs="Times New Roman"/>
      <w:sz w:val="28"/>
    </w:rPr>
  </w:style>
  <w:style w:type="character" w:customStyle="1" w:styleId="ListLabel40">
    <w:name w:val="ListLabel 40"/>
    <w:qFormat/>
    <w:rsid w:val="0001416A"/>
    <w:rPr>
      <w:rFonts w:cs="Times New Roman"/>
      <w:sz w:val="28"/>
    </w:rPr>
  </w:style>
  <w:style w:type="character" w:customStyle="1" w:styleId="ListLabel41">
    <w:name w:val="ListLabel 41"/>
    <w:qFormat/>
    <w:rsid w:val="0001416A"/>
    <w:rPr>
      <w:rFonts w:cs="Times New Roman"/>
      <w:sz w:val="28"/>
    </w:rPr>
  </w:style>
  <w:style w:type="character" w:customStyle="1" w:styleId="ListLabel42">
    <w:name w:val="ListLabel 42"/>
    <w:qFormat/>
    <w:rsid w:val="0001416A"/>
    <w:rPr>
      <w:rFonts w:cs="Times New Roman"/>
      <w:b/>
      <w:sz w:val="28"/>
    </w:rPr>
  </w:style>
  <w:style w:type="character" w:customStyle="1" w:styleId="ListLabel43">
    <w:name w:val="ListLabel 43"/>
    <w:qFormat/>
    <w:rsid w:val="0001416A"/>
    <w:rPr>
      <w:rFonts w:eastAsia="Arial" w:cs="Arial"/>
      <w:b w:val="0"/>
      <w:i w:val="0"/>
      <w:strike w:val="0"/>
      <w:dstrike w:val="0"/>
      <w:color w:val="000000"/>
      <w:position w:val="0"/>
      <w:sz w:val="24"/>
      <w:highlight w:val="white"/>
      <w:u w:val="none"/>
      <w:vertAlign w:val="baseline"/>
    </w:rPr>
  </w:style>
  <w:style w:type="character" w:customStyle="1" w:styleId="ListLabel44">
    <w:name w:val="ListLabel 44"/>
    <w:qFormat/>
    <w:rsid w:val="0001416A"/>
    <w:rPr>
      <w:rFonts w:cs="Courier New"/>
    </w:rPr>
  </w:style>
  <w:style w:type="character" w:customStyle="1" w:styleId="ListLabel45">
    <w:name w:val="ListLabel 45"/>
    <w:qFormat/>
    <w:rsid w:val="0001416A"/>
    <w:rPr>
      <w:rFonts w:cs="Courier New"/>
    </w:rPr>
  </w:style>
  <w:style w:type="character" w:customStyle="1" w:styleId="ListLabel46">
    <w:name w:val="ListLabel 46"/>
    <w:qFormat/>
    <w:rsid w:val="0001416A"/>
    <w:rPr>
      <w:rFonts w:cs="Courier New"/>
    </w:rPr>
  </w:style>
  <w:style w:type="character" w:customStyle="1" w:styleId="ListLabel47">
    <w:name w:val="ListLabel 47"/>
    <w:qFormat/>
    <w:rsid w:val="0001416A"/>
    <w:rPr>
      <w:rFonts w:cs="Times New Roman"/>
    </w:rPr>
  </w:style>
  <w:style w:type="character" w:customStyle="1" w:styleId="ListLabel48">
    <w:name w:val="ListLabel 48"/>
    <w:qFormat/>
    <w:rsid w:val="0001416A"/>
    <w:rPr>
      <w:rFonts w:cs="Courier New"/>
    </w:rPr>
  </w:style>
  <w:style w:type="character" w:customStyle="1" w:styleId="ListLabel49">
    <w:name w:val="ListLabel 49"/>
    <w:qFormat/>
    <w:rsid w:val="0001416A"/>
    <w:rPr>
      <w:rFonts w:cs="Courier New"/>
    </w:rPr>
  </w:style>
  <w:style w:type="character" w:customStyle="1" w:styleId="ListLabel50">
    <w:name w:val="ListLabel 50"/>
    <w:qFormat/>
    <w:rsid w:val="0001416A"/>
    <w:rPr>
      <w:rFonts w:cs="Courier New"/>
    </w:rPr>
  </w:style>
  <w:style w:type="character" w:customStyle="1" w:styleId="ListLabel51">
    <w:name w:val="ListLabel 51"/>
    <w:qFormat/>
    <w:rsid w:val="0001416A"/>
    <w:rPr>
      <w:rFonts w:cs="Courier New"/>
    </w:rPr>
  </w:style>
  <w:style w:type="character" w:customStyle="1" w:styleId="ListLabel52">
    <w:name w:val="ListLabel 52"/>
    <w:qFormat/>
    <w:rsid w:val="0001416A"/>
    <w:rPr>
      <w:rFonts w:cs="Courier New"/>
    </w:rPr>
  </w:style>
  <w:style w:type="character" w:customStyle="1" w:styleId="ListLabel53">
    <w:name w:val="ListLabel 53"/>
    <w:qFormat/>
    <w:rsid w:val="0001416A"/>
    <w:rPr>
      <w:rFonts w:cs="Courier New"/>
    </w:rPr>
  </w:style>
  <w:style w:type="character" w:customStyle="1" w:styleId="ListLabel54">
    <w:name w:val="ListLabel 54"/>
    <w:qFormat/>
    <w:rsid w:val="0001416A"/>
    <w:rPr>
      <w:rFonts w:ascii="Times New Roman" w:hAnsi="Times New Roman" w:cs="Times New Roman"/>
      <w:sz w:val="28"/>
    </w:rPr>
  </w:style>
  <w:style w:type="character" w:customStyle="1" w:styleId="ListLabel55">
    <w:name w:val="ListLabel 55"/>
    <w:qFormat/>
    <w:rsid w:val="0001416A"/>
    <w:rPr>
      <w:rFonts w:cs="Courier New"/>
    </w:rPr>
  </w:style>
  <w:style w:type="character" w:customStyle="1" w:styleId="ListLabel56">
    <w:name w:val="ListLabel 56"/>
    <w:qFormat/>
    <w:rsid w:val="0001416A"/>
    <w:rPr>
      <w:rFonts w:cs="Courier New"/>
    </w:rPr>
  </w:style>
  <w:style w:type="character" w:customStyle="1" w:styleId="ListLabel57">
    <w:name w:val="ListLabel 57"/>
    <w:qFormat/>
    <w:rsid w:val="0001416A"/>
    <w:rPr>
      <w:rFonts w:cs="Courier New"/>
    </w:rPr>
  </w:style>
  <w:style w:type="character" w:customStyle="1" w:styleId="ListLabel58">
    <w:name w:val="ListLabel 58"/>
    <w:qFormat/>
    <w:rsid w:val="0001416A"/>
    <w:rPr>
      <w:rFonts w:ascii="Times New Roman" w:hAnsi="Times New Roman" w:cs="Times New Roman"/>
      <w:sz w:val="28"/>
    </w:rPr>
  </w:style>
  <w:style w:type="character" w:customStyle="1" w:styleId="ListLabel59">
    <w:name w:val="ListLabel 59"/>
    <w:qFormat/>
    <w:rsid w:val="0001416A"/>
    <w:rPr>
      <w:rFonts w:cs="Courier New"/>
    </w:rPr>
  </w:style>
  <w:style w:type="character" w:customStyle="1" w:styleId="ListLabel60">
    <w:name w:val="ListLabel 60"/>
    <w:qFormat/>
    <w:rsid w:val="0001416A"/>
    <w:rPr>
      <w:rFonts w:cs="Wingdings"/>
    </w:rPr>
  </w:style>
  <w:style w:type="character" w:customStyle="1" w:styleId="ListLabel61">
    <w:name w:val="ListLabel 61"/>
    <w:qFormat/>
    <w:rsid w:val="0001416A"/>
    <w:rPr>
      <w:rFonts w:cs="Symbol"/>
    </w:rPr>
  </w:style>
  <w:style w:type="character" w:customStyle="1" w:styleId="ListLabel62">
    <w:name w:val="ListLabel 62"/>
    <w:qFormat/>
    <w:rsid w:val="0001416A"/>
    <w:rPr>
      <w:rFonts w:cs="Courier New"/>
    </w:rPr>
  </w:style>
  <w:style w:type="character" w:customStyle="1" w:styleId="ListLabel63">
    <w:name w:val="ListLabel 63"/>
    <w:qFormat/>
    <w:rsid w:val="0001416A"/>
    <w:rPr>
      <w:rFonts w:cs="Wingdings"/>
    </w:rPr>
  </w:style>
  <w:style w:type="character" w:customStyle="1" w:styleId="ListLabel64">
    <w:name w:val="ListLabel 64"/>
    <w:qFormat/>
    <w:rsid w:val="0001416A"/>
    <w:rPr>
      <w:rFonts w:cs="Symbol"/>
    </w:rPr>
  </w:style>
  <w:style w:type="character" w:customStyle="1" w:styleId="ListLabel65">
    <w:name w:val="ListLabel 65"/>
    <w:qFormat/>
    <w:rsid w:val="0001416A"/>
    <w:rPr>
      <w:rFonts w:cs="Courier New"/>
    </w:rPr>
  </w:style>
  <w:style w:type="character" w:customStyle="1" w:styleId="ListLabel66">
    <w:name w:val="ListLabel 66"/>
    <w:qFormat/>
    <w:rsid w:val="0001416A"/>
    <w:rPr>
      <w:rFonts w:cs="Wingdings"/>
    </w:rPr>
  </w:style>
  <w:style w:type="character" w:customStyle="1" w:styleId="ListLabel67">
    <w:name w:val="ListLabel 67"/>
    <w:qFormat/>
    <w:rsid w:val="0001416A"/>
    <w:rPr>
      <w:rFonts w:ascii="Times New Roman" w:hAnsi="Times New Roman" w:cs="Times New Roman"/>
      <w:sz w:val="28"/>
    </w:rPr>
  </w:style>
  <w:style w:type="character" w:customStyle="1" w:styleId="ListLabel68">
    <w:name w:val="ListLabel 68"/>
    <w:qFormat/>
    <w:rsid w:val="0001416A"/>
    <w:rPr>
      <w:rFonts w:cs="Courier New"/>
    </w:rPr>
  </w:style>
  <w:style w:type="character" w:customStyle="1" w:styleId="ListLabel69">
    <w:name w:val="ListLabel 69"/>
    <w:qFormat/>
    <w:rsid w:val="0001416A"/>
    <w:rPr>
      <w:rFonts w:cs="Wingdings"/>
    </w:rPr>
  </w:style>
  <w:style w:type="character" w:customStyle="1" w:styleId="ListLabel70">
    <w:name w:val="ListLabel 70"/>
    <w:qFormat/>
    <w:rsid w:val="0001416A"/>
    <w:rPr>
      <w:rFonts w:cs="Symbol"/>
    </w:rPr>
  </w:style>
  <w:style w:type="character" w:customStyle="1" w:styleId="ListLabel71">
    <w:name w:val="ListLabel 71"/>
    <w:qFormat/>
    <w:rsid w:val="0001416A"/>
    <w:rPr>
      <w:rFonts w:cs="Courier New"/>
    </w:rPr>
  </w:style>
  <w:style w:type="character" w:customStyle="1" w:styleId="ListLabel72">
    <w:name w:val="ListLabel 72"/>
    <w:qFormat/>
    <w:rsid w:val="0001416A"/>
    <w:rPr>
      <w:rFonts w:cs="Wingdings"/>
    </w:rPr>
  </w:style>
  <w:style w:type="character" w:customStyle="1" w:styleId="ListLabel73">
    <w:name w:val="ListLabel 73"/>
    <w:qFormat/>
    <w:rsid w:val="0001416A"/>
    <w:rPr>
      <w:rFonts w:cs="Symbol"/>
    </w:rPr>
  </w:style>
  <w:style w:type="character" w:customStyle="1" w:styleId="ListLabel74">
    <w:name w:val="ListLabel 74"/>
    <w:qFormat/>
    <w:rsid w:val="0001416A"/>
    <w:rPr>
      <w:rFonts w:cs="Courier New"/>
    </w:rPr>
  </w:style>
  <w:style w:type="character" w:customStyle="1" w:styleId="ListLabel75">
    <w:name w:val="ListLabel 75"/>
    <w:qFormat/>
    <w:rsid w:val="0001416A"/>
    <w:rPr>
      <w:rFonts w:cs="Wingdings"/>
    </w:rPr>
  </w:style>
  <w:style w:type="character" w:customStyle="1" w:styleId="ListLabel76">
    <w:name w:val="ListLabel 76"/>
    <w:qFormat/>
    <w:rsid w:val="0001416A"/>
    <w:rPr>
      <w:rFonts w:ascii="Times New Roman" w:hAnsi="Times New Roman" w:cs="Symbol"/>
      <w:sz w:val="28"/>
    </w:rPr>
  </w:style>
  <w:style w:type="character" w:customStyle="1" w:styleId="ListLabel77">
    <w:name w:val="ListLabel 77"/>
    <w:qFormat/>
    <w:rsid w:val="0001416A"/>
    <w:rPr>
      <w:rFonts w:cs="Courier New"/>
    </w:rPr>
  </w:style>
  <w:style w:type="character" w:customStyle="1" w:styleId="ListLabel78">
    <w:name w:val="ListLabel 78"/>
    <w:qFormat/>
    <w:rsid w:val="0001416A"/>
    <w:rPr>
      <w:rFonts w:cs="Wingdings"/>
    </w:rPr>
  </w:style>
  <w:style w:type="character" w:customStyle="1" w:styleId="ListLabel79">
    <w:name w:val="ListLabel 79"/>
    <w:qFormat/>
    <w:rsid w:val="0001416A"/>
    <w:rPr>
      <w:rFonts w:cs="Symbol"/>
    </w:rPr>
  </w:style>
  <w:style w:type="character" w:customStyle="1" w:styleId="ListLabel80">
    <w:name w:val="ListLabel 80"/>
    <w:qFormat/>
    <w:rsid w:val="0001416A"/>
    <w:rPr>
      <w:rFonts w:cs="Courier New"/>
    </w:rPr>
  </w:style>
  <w:style w:type="character" w:customStyle="1" w:styleId="ListLabel81">
    <w:name w:val="ListLabel 81"/>
    <w:qFormat/>
    <w:rsid w:val="0001416A"/>
    <w:rPr>
      <w:rFonts w:cs="Wingdings"/>
    </w:rPr>
  </w:style>
  <w:style w:type="character" w:customStyle="1" w:styleId="ListLabel82">
    <w:name w:val="ListLabel 82"/>
    <w:qFormat/>
    <w:rsid w:val="0001416A"/>
    <w:rPr>
      <w:rFonts w:cs="Symbol"/>
    </w:rPr>
  </w:style>
  <w:style w:type="character" w:customStyle="1" w:styleId="ListLabel83">
    <w:name w:val="ListLabel 83"/>
    <w:qFormat/>
    <w:rsid w:val="0001416A"/>
    <w:rPr>
      <w:rFonts w:cs="Courier New"/>
    </w:rPr>
  </w:style>
  <w:style w:type="character" w:customStyle="1" w:styleId="ListLabel84">
    <w:name w:val="ListLabel 84"/>
    <w:qFormat/>
    <w:rsid w:val="0001416A"/>
    <w:rPr>
      <w:rFonts w:cs="Wingdings"/>
    </w:rPr>
  </w:style>
  <w:style w:type="character" w:customStyle="1" w:styleId="ListLabel85">
    <w:name w:val="ListLabel 85"/>
    <w:qFormat/>
    <w:rsid w:val="0001416A"/>
    <w:rPr>
      <w:rFonts w:cs="Times New Roman"/>
      <w:sz w:val="28"/>
    </w:rPr>
  </w:style>
  <w:style w:type="character" w:customStyle="1" w:styleId="ListLabel86">
    <w:name w:val="ListLabel 86"/>
    <w:qFormat/>
    <w:rsid w:val="0001416A"/>
    <w:rPr>
      <w:rFonts w:cs="Times New Roman"/>
      <w:sz w:val="28"/>
    </w:rPr>
  </w:style>
  <w:style w:type="character" w:customStyle="1" w:styleId="ListLabel87">
    <w:name w:val="ListLabel 87"/>
    <w:qFormat/>
    <w:rsid w:val="0001416A"/>
    <w:rPr>
      <w:rFonts w:cs="Times New Roman"/>
      <w:sz w:val="28"/>
    </w:rPr>
  </w:style>
  <w:style w:type="character" w:customStyle="1" w:styleId="ListLabel88">
    <w:name w:val="ListLabel 88"/>
    <w:qFormat/>
    <w:rsid w:val="0001416A"/>
    <w:rPr>
      <w:rFonts w:cs="Times New Roman"/>
      <w:b/>
      <w:sz w:val="28"/>
    </w:rPr>
  </w:style>
  <w:style w:type="character" w:customStyle="1" w:styleId="ListLabel89">
    <w:name w:val="ListLabel 89"/>
    <w:qFormat/>
    <w:rsid w:val="0001416A"/>
    <w:rPr>
      <w:rFonts w:cs="Times New Roman"/>
      <w:sz w:val="28"/>
    </w:rPr>
  </w:style>
  <w:style w:type="character" w:customStyle="1" w:styleId="ListLabel90">
    <w:name w:val="ListLabel 90"/>
    <w:qFormat/>
    <w:rsid w:val="0001416A"/>
    <w:rPr>
      <w:rFonts w:cs="Times New Roman"/>
      <w:sz w:val="28"/>
    </w:rPr>
  </w:style>
  <w:style w:type="character" w:customStyle="1" w:styleId="ListLabel91">
    <w:name w:val="ListLabel 91"/>
    <w:qFormat/>
    <w:rsid w:val="0001416A"/>
    <w:rPr>
      <w:rFonts w:cs="Times New Roman"/>
      <w:sz w:val="28"/>
    </w:rPr>
  </w:style>
  <w:style w:type="character" w:customStyle="1" w:styleId="ListLabel92">
    <w:name w:val="ListLabel 92"/>
    <w:qFormat/>
    <w:rsid w:val="0001416A"/>
    <w:rPr>
      <w:rFonts w:cs="Times New Roman"/>
      <w:sz w:val="28"/>
    </w:rPr>
  </w:style>
  <w:style w:type="character" w:customStyle="1" w:styleId="ListLabel93">
    <w:name w:val="ListLabel 93"/>
    <w:qFormat/>
    <w:rsid w:val="0001416A"/>
    <w:rPr>
      <w:rFonts w:cs="Times New Roman"/>
      <w:sz w:val="28"/>
    </w:rPr>
  </w:style>
  <w:style w:type="character" w:customStyle="1" w:styleId="ListLabel94">
    <w:name w:val="ListLabel 94"/>
    <w:qFormat/>
    <w:rsid w:val="0001416A"/>
    <w:rPr>
      <w:rFonts w:cs="Times New Roman"/>
      <w:sz w:val="28"/>
    </w:rPr>
  </w:style>
  <w:style w:type="character" w:customStyle="1" w:styleId="ListLabel95">
    <w:name w:val="ListLabel 95"/>
    <w:qFormat/>
    <w:rsid w:val="0001416A"/>
    <w:rPr>
      <w:rFonts w:cs="Times New Roman"/>
      <w:sz w:val="28"/>
    </w:rPr>
  </w:style>
  <w:style w:type="character" w:customStyle="1" w:styleId="ListLabel96">
    <w:name w:val="ListLabel 96"/>
    <w:qFormat/>
    <w:rsid w:val="0001416A"/>
    <w:rPr>
      <w:rFonts w:cs="Times New Roman"/>
      <w:sz w:val="28"/>
    </w:rPr>
  </w:style>
  <w:style w:type="character" w:customStyle="1" w:styleId="ListLabel97">
    <w:name w:val="ListLabel 97"/>
    <w:qFormat/>
    <w:rsid w:val="0001416A"/>
    <w:rPr>
      <w:rFonts w:cs="Times New Roman"/>
      <w:b/>
      <w:sz w:val="28"/>
    </w:rPr>
  </w:style>
  <w:style w:type="character" w:customStyle="1" w:styleId="ListLabel98">
    <w:name w:val="ListLabel 98"/>
    <w:qFormat/>
    <w:rsid w:val="0001416A"/>
    <w:rPr>
      <w:rFonts w:ascii="Times New Roman" w:hAnsi="Times New Roman" w:cs="Times New Roman"/>
      <w:sz w:val="28"/>
    </w:rPr>
  </w:style>
  <w:style w:type="character" w:customStyle="1" w:styleId="ListLabel99">
    <w:name w:val="ListLabel 99"/>
    <w:qFormat/>
    <w:rsid w:val="0001416A"/>
    <w:rPr>
      <w:rFonts w:cs="Courier New"/>
    </w:rPr>
  </w:style>
  <w:style w:type="character" w:customStyle="1" w:styleId="ListLabel100">
    <w:name w:val="ListLabel 100"/>
    <w:qFormat/>
    <w:rsid w:val="0001416A"/>
    <w:rPr>
      <w:rFonts w:cs="Wingdings"/>
    </w:rPr>
  </w:style>
  <w:style w:type="character" w:customStyle="1" w:styleId="ListLabel101">
    <w:name w:val="ListLabel 101"/>
    <w:qFormat/>
    <w:rsid w:val="0001416A"/>
    <w:rPr>
      <w:rFonts w:cs="Symbol"/>
    </w:rPr>
  </w:style>
  <w:style w:type="character" w:customStyle="1" w:styleId="ListLabel102">
    <w:name w:val="ListLabel 102"/>
    <w:qFormat/>
    <w:rsid w:val="0001416A"/>
    <w:rPr>
      <w:rFonts w:cs="Courier New"/>
    </w:rPr>
  </w:style>
  <w:style w:type="character" w:customStyle="1" w:styleId="ListLabel103">
    <w:name w:val="ListLabel 103"/>
    <w:qFormat/>
    <w:rsid w:val="0001416A"/>
    <w:rPr>
      <w:rFonts w:cs="Wingdings"/>
    </w:rPr>
  </w:style>
  <w:style w:type="character" w:customStyle="1" w:styleId="ListLabel104">
    <w:name w:val="ListLabel 104"/>
    <w:qFormat/>
    <w:rsid w:val="0001416A"/>
    <w:rPr>
      <w:rFonts w:cs="Symbol"/>
    </w:rPr>
  </w:style>
  <w:style w:type="character" w:customStyle="1" w:styleId="ListLabel105">
    <w:name w:val="ListLabel 105"/>
    <w:qFormat/>
    <w:rsid w:val="0001416A"/>
    <w:rPr>
      <w:rFonts w:cs="Courier New"/>
    </w:rPr>
  </w:style>
  <w:style w:type="character" w:customStyle="1" w:styleId="ListLabel106">
    <w:name w:val="ListLabel 106"/>
    <w:qFormat/>
    <w:rsid w:val="0001416A"/>
    <w:rPr>
      <w:rFonts w:cs="Wingdings"/>
    </w:rPr>
  </w:style>
  <w:style w:type="character" w:customStyle="1" w:styleId="ListLabel107">
    <w:name w:val="ListLabel 107"/>
    <w:qFormat/>
    <w:rsid w:val="0001416A"/>
    <w:rPr>
      <w:rFonts w:ascii="Times New Roman" w:hAnsi="Times New Roman" w:cs="Times New Roman"/>
      <w:sz w:val="28"/>
    </w:rPr>
  </w:style>
  <w:style w:type="character" w:customStyle="1" w:styleId="ListLabel108">
    <w:name w:val="ListLabel 108"/>
    <w:qFormat/>
    <w:rsid w:val="0001416A"/>
    <w:rPr>
      <w:rFonts w:cs="Courier New"/>
    </w:rPr>
  </w:style>
  <w:style w:type="character" w:customStyle="1" w:styleId="ListLabel109">
    <w:name w:val="ListLabel 109"/>
    <w:qFormat/>
    <w:rsid w:val="0001416A"/>
    <w:rPr>
      <w:rFonts w:cs="Wingdings"/>
    </w:rPr>
  </w:style>
  <w:style w:type="character" w:customStyle="1" w:styleId="ListLabel110">
    <w:name w:val="ListLabel 110"/>
    <w:qFormat/>
    <w:rsid w:val="0001416A"/>
    <w:rPr>
      <w:rFonts w:cs="Symbol"/>
    </w:rPr>
  </w:style>
  <w:style w:type="character" w:customStyle="1" w:styleId="ListLabel111">
    <w:name w:val="ListLabel 111"/>
    <w:qFormat/>
    <w:rsid w:val="0001416A"/>
    <w:rPr>
      <w:rFonts w:cs="Courier New"/>
    </w:rPr>
  </w:style>
  <w:style w:type="character" w:customStyle="1" w:styleId="ListLabel112">
    <w:name w:val="ListLabel 112"/>
    <w:qFormat/>
    <w:rsid w:val="0001416A"/>
    <w:rPr>
      <w:rFonts w:cs="Wingdings"/>
    </w:rPr>
  </w:style>
  <w:style w:type="character" w:customStyle="1" w:styleId="ListLabel113">
    <w:name w:val="ListLabel 113"/>
    <w:qFormat/>
    <w:rsid w:val="0001416A"/>
    <w:rPr>
      <w:rFonts w:cs="Symbol"/>
    </w:rPr>
  </w:style>
  <w:style w:type="character" w:customStyle="1" w:styleId="ListLabel114">
    <w:name w:val="ListLabel 114"/>
    <w:qFormat/>
    <w:rsid w:val="0001416A"/>
    <w:rPr>
      <w:rFonts w:cs="Courier New"/>
    </w:rPr>
  </w:style>
  <w:style w:type="character" w:customStyle="1" w:styleId="ListLabel115">
    <w:name w:val="ListLabel 115"/>
    <w:qFormat/>
    <w:rsid w:val="0001416A"/>
    <w:rPr>
      <w:rFonts w:cs="Wingdings"/>
    </w:rPr>
  </w:style>
  <w:style w:type="character" w:customStyle="1" w:styleId="ListLabel116">
    <w:name w:val="ListLabel 116"/>
    <w:qFormat/>
    <w:rsid w:val="0001416A"/>
    <w:rPr>
      <w:rFonts w:ascii="Times New Roman" w:hAnsi="Times New Roman" w:cs="Times New Roman"/>
      <w:sz w:val="28"/>
    </w:rPr>
  </w:style>
  <w:style w:type="character" w:customStyle="1" w:styleId="ListLabel117">
    <w:name w:val="ListLabel 117"/>
    <w:qFormat/>
    <w:rsid w:val="0001416A"/>
    <w:rPr>
      <w:rFonts w:cs="Courier New"/>
    </w:rPr>
  </w:style>
  <w:style w:type="character" w:customStyle="1" w:styleId="ListLabel118">
    <w:name w:val="ListLabel 118"/>
    <w:qFormat/>
    <w:rsid w:val="0001416A"/>
    <w:rPr>
      <w:rFonts w:cs="Wingdings"/>
    </w:rPr>
  </w:style>
  <w:style w:type="character" w:customStyle="1" w:styleId="ListLabel119">
    <w:name w:val="ListLabel 119"/>
    <w:qFormat/>
    <w:rsid w:val="0001416A"/>
    <w:rPr>
      <w:rFonts w:cs="Symbol"/>
    </w:rPr>
  </w:style>
  <w:style w:type="character" w:customStyle="1" w:styleId="ListLabel120">
    <w:name w:val="ListLabel 120"/>
    <w:qFormat/>
    <w:rsid w:val="0001416A"/>
    <w:rPr>
      <w:rFonts w:cs="Courier New"/>
    </w:rPr>
  </w:style>
  <w:style w:type="character" w:customStyle="1" w:styleId="ListLabel121">
    <w:name w:val="ListLabel 121"/>
    <w:qFormat/>
    <w:rsid w:val="0001416A"/>
    <w:rPr>
      <w:rFonts w:cs="Wingdings"/>
    </w:rPr>
  </w:style>
  <w:style w:type="character" w:customStyle="1" w:styleId="ListLabel122">
    <w:name w:val="ListLabel 122"/>
    <w:qFormat/>
    <w:rsid w:val="0001416A"/>
    <w:rPr>
      <w:rFonts w:cs="Symbol"/>
    </w:rPr>
  </w:style>
  <w:style w:type="character" w:customStyle="1" w:styleId="ListLabel123">
    <w:name w:val="ListLabel 123"/>
    <w:qFormat/>
    <w:rsid w:val="0001416A"/>
    <w:rPr>
      <w:rFonts w:cs="Courier New"/>
    </w:rPr>
  </w:style>
  <w:style w:type="character" w:customStyle="1" w:styleId="ListLabel124">
    <w:name w:val="ListLabel 124"/>
    <w:qFormat/>
    <w:rsid w:val="0001416A"/>
    <w:rPr>
      <w:rFonts w:cs="Wingdings"/>
    </w:rPr>
  </w:style>
  <w:style w:type="character" w:customStyle="1" w:styleId="ListLabel125">
    <w:name w:val="ListLabel 125"/>
    <w:qFormat/>
    <w:rsid w:val="0001416A"/>
    <w:rPr>
      <w:rFonts w:cs="Symbol"/>
      <w:sz w:val="28"/>
    </w:rPr>
  </w:style>
  <w:style w:type="character" w:customStyle="1" w:styleId="ListLabel126">
    <w:name w:val="ListLabel 126"/>
    <w:qFormat/>
    <w:rsid w:val="0001416A"/>
    <w:rPr>
      <w:rFonts w:cs="Courier New"/>
    </w:rPr>
  </w:style>
  <w:style w:type="character" w:customStyle="1" w:styleId="ListLabel127">
    <w:name w:val="ListLabel 127"/>
    <w:qFormat/>
    <w:rsid w:val="0001416A"/>
    <w:rPr>
      <w:rFonts w:cs="Wingdings"/>
    </w:rPr>
  </w:style>
  <w:style w:type="character" w:customStyle="1" w:styleId="ListLabel128">
    <w:name w:val="ListLabel 128"/>
    <w:qFormat/>
    <w:rsid w:val="0001416A"/>
    <w:rPr>
      <w:rFonts w:cs="Symbol"/>
    </w:rPr>
  </w:style>
  <w:style w:type="character" w:customStyle="1" w:styleId="ListLabel129">
    <w:name w:val="ListLabel 129"/>
    <w:qFormat/>
    <w:rsid w:val="0001416A"/>
    <w:rPr>
      <w:rFonts w:cs="Courier New"/>
    </w:rPr>
  </w:style>
  <w:style w:type="character" w:customStyle="1" w:styleId="ListLabel130">
    <w:name w:val="ListLabel 130"/>
    <w:qFormat/>
    <w:rsid w:val="0001416A"/>
    <w:rPr>
      <w:rFonts w:cs="Wingdings"/>
    </w:rPr>
  </w:style>
  <w:style w:type="character" w:customStyle="1" w:styleId="ListLabel131">
    <w:name w:val="ListLabel 131"/>
    <w:qFormat/>
    <w:rsid w:val="0001416A"/>
    <w:rPr>
      <w:rFonts w:cs="Symbol"/>
    </w:rPr>
  </w:style>
  <w:style w:type="character" w:customStyle="1" w:styleId="ListLabel132">
    <w:name w:val="ListLabel 132"/>
    <w:qFormat/>
    <w:rsid w:val="0001416A"/>
    <w:rPr>
      <w:rFonts w:cs="Courier New"/>
    </w:rPr>
  </w:style>
  <w:style w:type="character" w:customStyle="1" w:styleId="ListLabel133">
    <w:name w:val="ListLabel 133"/>
    <w:qFormat/>
    <w:rsid w:val="0001416A"/>
    <w:rPr>
      <w:rFonts w:cs="Wingdings"/>
    </w:rPr>
  </w:style>
  <w:style w:type="character" w:customStyle="1" w:styleId="ListLabel134">
    <w:name w:val="ListLabel 134"/>
    <w:qFormat/>
    <w:rsid w:val="0001416A"/>
    <w:rPr>
      <w:rFonts w:cs="Times New Roman"/>
      <w:sz w:val="28"/>
    </w:rPr>
  </w:style>
  <w:style w:type="character" w:customStyle="1" w:styleId="ListLabel135">
    <w:name w:val="ListLabel 135"/>
    <w:qFormat/>
    <w:rsid w:val="0001416A"/>
    <w:rPr>
      <w:rFonts w:cs="Times New Roman"/>
      <w:sz w:val="28"/>
    </w:rPr>
  </w:style>
  <w:style w:type="character" w:customStyle="1" w:styleId="ListLabel136">
    <w:name w:val="ListLabel 136"/>
    <w:qFormat/>
    <w:rsid w:val="0001416A"/>
    <w:rPr>
      <w:rFonts w:cs="Times New Roman"/>
      <w:sz w:val="28"/>
    </w:rPr>
  </w:style>
  <w:style w:type="character" w:customStyle="1" w:styleId="ListLabel137">
    <w:name w:val="ListLabel 137"/>
    <w:qFormat/>
    <w:rsid w:val="0001416A"/>
    <w:rPr>
      <w:rFonts w:cs="Times New Roman"/>
      <w:b/>
      <w:sz w:val="28"/>
    </w:rPr>
  </w:style>
  <w:style w:type="character" w:customStyle="1" w:styleId="ListLabel138">
    <w:name w:val="ListLabel 138"/>
    <w:qFormat/>
    <w:rsid w:val="0001416A"/>
    <w:rPr>
      <w:rFonts w:cs="Times New Roman"/>
      <w:sz w:val="28"/>
    </w:rPr>
  </w:style>
  <w:style w:type="character" w:customStyle="1" w:styleId="ListLabel139">
    <w:name w:val="ListLabel 139"/>
    <w:qFormat/>
    <w:rsid w:val="0001416A"/>
    <w:rPr>
      <w:rFonts w:cs="Times New Roman"/>
      <w:sz w:val="28"/>
    </w:rPr>
  </w:style>
  <w:style w:type="character" w:customStyle="1" w:styleId="ListLabel140">
    <w:name w:val="ListLabel 140"/>
    <w:qFormat/>
    <w:rsid w:val="0001416A"/>
    <w:rPr>
      <w:rFonts w:cs="Times New Roman"/>
      <w:sz w:val="28"/>
    </w:rPr>
  </w:style>
  <w:style w:type="character" w:customStyle="1" w:styleId="ListLabel141">
    <w:name w:val="ListLabel 141"/>
    <w:qFormat/>
    <w:rsid w:val="0001416A"/>
    <w:rPr>
      <w:rFonts w:cs="Times New Roman"/>
      <w:sz w:val="28"/>
    </w:rPr>
  </w:style>
  <w:style w:type="character" w:customStyle="1" w:styleId="ListLabel142">
    <w:name w:val="ListLabel 142"/>
    <w:qFormat/>
    <w:rsid w:val="0001416A"/>
    <w:rPr>
      <w:rFonts w:cs="Times New Roman"/>
      <w:sz w:val="28"/>
    </w:rPr>
  </w:style>
  <w:style w:type="character" w:customStyle="1" w:styleId="ListLabel143">
    <w:name w:val="ListLabel 143"/>
    <w:qFormat/>
    <w:rsid w:val="0001416A"/>
    <w:rPr>
      <w:rFonts w:cs="Times New Roman"/>
      <w:sz w:val="28"/>
    </w:rPr>
  </w:style>
  <w:style w:type="character" w:customStyle="1" w:styleId="ListLabel144">
    <w:name w:val="ListLabel 144"/>
    <w:qFormat/>
    <w:rsid w:val="0001416A"/>
    <w:rPr>
      <w:rFonts w:cs="Times New Roman"/>
      <w:sz w:val="28"/>
    </w:rPr>
  </w:style>
  <w:style w:type="character" w:customStyle="1" w:styleId="ListLabel145">
    <w:name w:val="ListLabel 145"/>
    <w:qFormat/>
    <w:rsid w:val="0001416A"/>
    <w:rPr>
      <w:rFonts w:cs="Times New Roman"/>
      <w:sz w:val="28"/>
    </w:rPr>
  </w:style>
  <w:style w:type="character" w:customStyle="1" w:styleId="ListLabel146">
    <w:name w:val="ListLabel 146"/>
    <w:qFormat/>
    <w:rsid w:val="0001416A"/>
    <w:rPr>
      <w:rFonts w:cs="Times New Roman"/>
      <w:b/>
      <w:sz w:val="28"/>
    </w:rPr>
  </w:style>
  <w:style w:type="character" w:customStyle="1" w:styleId="ListLabel147">
    <w:name w:val="ListLabel 147"/>
    <w:qFormat/>
    <w:rsid w:val="0001416A"/>
    <w:rPr>
      <w:rFonts w:ascii="Times New Roman" w:hAnsi="Times New Roman" w:cs="Times New Roman"/>
      <w:b/>
      <w:sz w:val="28"/>
    </w:rPr>
  </w:style>
  <w:style w:type="character" w:customStyle="1" w:styleId="ListLabel148">
    <w:name w:val="ListLabel 148"/>
    <w:qFormat/>
    <w:rsid w:val="0001416A"/>
    <w:rPr>
      <w:rFonts w:cs="Courier New"/>
    </w:rPr>
  </w:style>
  <w:style w:type="character" w:customStyle="1" w:styleId="ListLabel149">
    <w:name w:val="ListLabel 149"/>
    <w:qFormat/>
    <w:rsid w:val="0001416A"/>
    <w:rPr>
      <w:rFonts w:cs="Wingdings"/>
    </w:rPr>
  </w:style>
  <w:style w:type="character" w:customStyle="1" w:styleId="ListLabel150">
    <w:name w:val="ListLabel 150"/>
    <w:qFormat/>
    <w:rsid w:val="0001416A"/>
    <w:rPr>
      <w:rFonts w:cs="Symbol"/>
    </w:rPr>
  </w:style>
  <w:style w:type="character" w:customStyle="1" w:styleId="ListLabel151">
    <w:name w:val="ListLabel 151"/>
    <w:qFormat/>
    <w:rsid w:val="0001416A"/>
    <w:rPr>
      <w:rFonts w:cs="Courier New"/>
    </w:rPr>
  </w:style>
  <w:style w:type="character" w:customStyle="1" w:styleId="ListLabel152">
    <w:name w:val="ListLabel 152"/>
    <w:qFormat/>
    <w:rsid w:val="0001416A"/>
    <w:rPr>
      <w:rFonts w:cs="Wingdings"/>
    </w:rPr>
  </w:style>
  <w:style w:type="character" w:customStyle="1" w:styleId="ListLabel153">
    <w:name w:val="ListLabel 153"/>
    <w:qFormat/>
    <w:rsid w:val="0001416A"/>
    <w:rPr>
      <w:rFonts w:cs="Symbol"/>
    </w:rPr>
  </w:style>
  <w:style w:type="character" w:customStyle="1" w:styleId="ListLabel154">
    <w:name w:val="ListLabel 154"/>
    <w:qFormat/>
    <w:rsid w:val="0001416A"/>
    <w:rPr>
      <w:rFonts w:cs="Courier New"/>
    </w:rPr>
  </w:style>
  <w:style w:type="character" w:customStyle="1" w:styleId="ListLabel155">
    <w:name w:val="ListLabel 155"/>
    <w:qFormat/>
    <w:rsid w:val="0001416A"/>
    <w:rPr>
      <w:rFonts w:cs="Wingdings"/>
    </w:rPr>
  </w:style>
  <w:style w:type="character" w:customStyle="1" w:styleId="ListLabel156">
    <w:name w:val="ListLabel 156"/>
    <w:qFormat/>
    <w:rsid w:val="0001416A"/>
    <w:rPr>
      <w:rFonts w:ascii="Times New Roman" w:hAnsi="Times New Roman" w:cs="Times New Roman"/>
      <w:sz w:val="28"/>
    </w:rPr>
  </w:style>
  <w:style w:type="character" w:customStyle="1" w:styleId="ListLabel157">
    <w:name w:val="ListLabel 157"/>
    <w:qFormat/>
    <w:rsid w:val="0001416A"/>
    <w:rPr>
      <w:rFonts w:cs="Courier New"/>
    </w:rPr>
  </w:style>
  <w:style w:type="character" w:customStyle="1" w:styleId="ListLabel158">
    <w:name w:val="ListLabel 158"/>
    <w:qFormat/>
    <w:rsid w:val="0001416A"/>
    <w:rPr>
      <w:rFonts w:cs="Wingdings"/>
    </w:rPr>
  </w:style>
  <w:style w:type="character" w:customStyle="1" w:styleId="ListLabel159">
    <w:name w:val="ListLabel 159"/>
    <w:qFormat/>
    <w:rsid w:val="0001416A"/>
    <w:rPr>
      <w:rFonts w:cs="Symbol"/>
    </w:rPr>
  </w:style>
  <w:style w:type="character" w:customStyle="1" w:styleId="ListLabel160">
    <w:name w:val="ListLabel 160"/>
    <w:qFormat/>
    <w:rsid w:val="0001416A"/>
    <w:rPr>
      <w:rFonts w:cs="Courier New"/>
    </w:rPr>
  </w:style>
  <w:style w:type="character" w:customStyle="1" w:styleId="ListLabel161">
    <w:name w:val="ListLabel 161"/>
    <w:qFormat/>
    <w:rsid w:val="0001416A"/>
    <w:rPr>
      <w:rFonts w:cs="Wingdings"/>
    </w:rPr>
  </w:style>
  <w:style w:type="character" w:customStyle="1" w:styleId="ListLabel162">
    <w:name w:val="ListLabel 162"/>
    <w:qFormat/>
    <w:rsid w:val="0001416A"/>
    <w:rPr>
      <w:rFonts w:cs="Symbol"/>
    </w:rPr>
  </w:style>
  <w:style w:type="character" w:customStyle="1" w:styleId="ListLabel163">
    <w:name w:val="ListLabel 163"/>
    <w:qFormat/>
    <w:rsid w:val="0001416A"/>
    <w:rPr>
      <w:rFonts w:cs="Courier New"/>
    </w:rPr>
  </w:style>
  <w:style w:type="character" w:customStyle="1" w:styleId="ListLabel164">
    <w:name w:val="ListLabel 164"/>
    <w:qFormat/>
    <w:rsid w:val="0001416A"/>
    <w:rPr>
      <w:rFonts w:cs="Wingdings"/>
    </w:rPr>
  </w:style>
  <w:style w:type="character" w:customStyle="1" w:styleId="ListLabel165">
    <w:name w:val="ListLabel 165"/>
    <w:qFormat/>
    <w:rsid w:val="0001416A"/>
    <w:rPr>
      <w:rFonts w:ascii="Times New Roman" w:hAnsi="Times New Roman" w:cs="Times New Roman"/>
      <w:sz w:val="28"/>
    </w:rPr>
  </w:style>
  <w:style w:type="character" w:customStyle="1" w:styleId="ListLabel166">
    <w:name w:val="ListLabel 166"/>
    <w:qFormat/>
    <w:rsid w:val="0001416A"/>
    <w:rPr>
      <w:rFonts w:cs="Courier New"/>
    </w:rPr>
  </w:style>
  <w:style w:type="character" w:customStyle="1" w:styleId="ListLabel167">
    <w:name w:val="ListLabel 167"/>
    <w:qFormat/>
    <w:rsid w:val="0001416A"/>
    <w:rPr>
      <w:rFonts w:cs="Wingdings"/>
    </w:rPr>
  </w:style>
  <w:style w:type="character" w:customStyle="1" w:styleId="ListLabel168">
    <w:name w:val="ListLabel 168"/>
    <w:qFormat/>
    <w:rsid w:val="0001416A"/>
    <w:rPr>
      <w:rFonts w:cs="Symbol"/>
    </w:rPr>
  </w:style>
  <w:style w:type="character" w:customStyle="1" w:styleId="ListLabel169">
    <w:name w:val="ListLabel 169"/>
    <w:qFormat/>
    <w:rsid w:val="0001416A"/>
    <w:rPr>
      <w:rFonts w:cs="Courier New"/>
    </w:rPr>
  </w:style>
  <w:style w:type="character" w:customStyle="1" w:styleId="ListLabel170">
    <w:name w:val="ListLabel 170"/>
    <w:qFormat/>
    <w:rsid w:val="0001416A"/>
    <w:rPr>
      <w:rFonts w:cs="Wingdings"/>
    </w:rPr>
  </w:style>
  <w:style w:type="character" w:customStyle="1" w:styleId="ListLabel171">
    <w:name w:val="ListLabel 171"/>
    <w:qFormat/>
    <w:rsid w:val="0001416A"/>
    <w:rPr>
      <w:rFonts w:cs="Symbol"/>
    </w:rPr>
  </w:style>
  <w:style w:type="character" w:customStyle="1" w:styleId="ListLabel172">
    <w:name w:val="ListLabel 172"/>
    <w:qFormat/>
    <w:rsid w:val="0001416A"/>
    <w:rPr>
      <w:rFonts w:cs="Courier New"/>
    </w:rPr>
  </w:style>
  <w:style w:type="character" w:customStyle="1" w:styleId="ListLabel173">
    <w:name w:val="ListLabel 173"/>
    <w:qFormat/>
    <w:rsid w:val="0001416A"/>
    <w:rPr>
      <w:rFonts w:cs="Wingdings"/>
    </w:rPr>
  </w:style>
  <w:style w:type="character" w:customStyle="1" w:styleId="ListLabel174">
    <w:name w:val="ListLabel 174"/>
    <w:qFormat/>
    <w:rsid w:val="0001416A"/>
    <w:rPr>
      <w:rFonts w:cs="Symbol"/>
      <w:sz w:val="28"/>
    </w:rPr>
  </w:style>
  <w:style w:type="character" w:customStyle="1" w:styleId="ListLabel175">
    <w:name w:val="ListLabel 175"/>
    <w:qFormat/>
    <w:rsid w:val="0001416A"/>
    <w:rPr>
      <w:rFonts w:cs="Courier New"/>
    </w:rPr>
  </w:style>
  <w:style w:type="character" w:customStyle="1" w:styleId="ListLabel176">
    <w:name w:val="ListLabel 176"/>
    <w:qFormat/>
    <w:rsid w:val="0001416A"/>
    <w:rPr>
      <w:rFonts w:cs="Wingdings"/>
    </w:rPr>
  </w:style>
  <w:style w:type="character" w:customStyle="1" w:styleId="ListLabel177">
    <w:name w:val="ListLabel 177"/>
    <w:qFormat/>
    <w:rsid w:val="0001416A"/>
    <w:rPr>
      <w:rFonts w:cs="Symbol"/>
    </w:rPr>
  </w:style>
  <w:style w:type="character" w:customStyle="1" w:styleId="ListLabel178">
    <w:name w:val="ListLabel 178"/>
    <w:qFormat/>
    <w:rsid w:val="0001416A"/>
    <w:rPr>
      <w:rFonts w:cs="Courier New"/>
    </w:rPr>
  </w:style>
  <w:style w:type="character" w:customStyle="1" w:styleId="ListLabel179">
    <w:name w:val="ListLabel 179"/>
    <w:qFormat/>
    <w:rsid w:val="0001416A"/>
    <w:rPr>
      <w:rFonts w:cs="Wingdings"/>
    </w:rPr>
  </w:style>
  <w:style w:type="character" w:customStyle="1" w:styleId="ListLabel180">
    <w:name w:val="ListLabel 180"/>
    <w:qFormat/>
    <w:rsid w:val="0001416A"/>
    <w:rPr>
      <w:rFonts w:cs="Symbol"/>
    </w:rPr>
  </w:style>
  <w:style w:type="character" w:customStyle="1" w:styleId="ListLabel181">
    <w:name w:val="ListLabel 181"/>
    <w:qFormat/>
    <w:rsid w:val="0001416A"/>
    <w:rPr>
      <w:rFonts w:cs="Courier New"/>
    </w:rPr>
  </w:style>
  <w:style w:type="character" w:customStyle="1" w:styleId="ListLabel182">
    <w:name w:val="ListLabel 182"/>
    <w:qFormat/>
    <w:rsid w:val="0001416A"/>
    <w:rPr>
      <w:rFonts w:cs="Wingdings"/>
    </w:rPr>
  </w:style>
  <w:style w:type="character" w:customStyle="1" w:styleId="ListLabel183">
    <w:name w:val="ListLabel 183"/>
    <w:qFormat/>
    <w:rsid w:val="0001416A"/>
    <w:rPr>
      <w:rFonts w:cs="Times New Roman"/>
      <w:sz w:val="28"/>
    </w:rPr>
  </w:style>
  <w:style w:type="character" w:customStyle="1" w:styleId="ListLabel184">
    <w:name w:val="ListLabel 184"/>
    <w:qFormat/>
    <w:rsid w:val="0001416A"/>
    <w:rPr>
      <w:rFonts w:cs="Times New Roman"/>
      <w:sz w:val="28"/>
    </w:rPr>
  </w:style>
  <w:style w:type="character" w:customStyle="1" w:styleId="ListLabel185">
    <w:name w:val="ListLabel 185"/>
    <w:qFormat/>
    <w:rsid w:val="0001416A"/>
    <w:rPr>
      <w:rFonts w:cs="Times New Roman"/>
      <w:sz w:val="28"/>
    </w:rPr>
  </w:style>
  <w:style w:type="character" w:customStyle="1" w:styleId="ListLabel186">
    <w:name w:val="ListLabel 186"/>
    <w:qFormat/>
    <w:rsid w:val="0001416A"/>
    <w:rPr>
      <w:rFonts w:cs="Times New Roman"/>
      <w:b/>
      <w:sz w:val="28"/>
    </w:rPr>
  </w:style>
  <w:style w:type="character" w:customStyle="1" w:styleId="ListLabel187">
    <w:name w:val="ListLabel 187"/>
    <w:qFormat/>
    <w:rsid w:val="0001416A"/>
    <w:rPr>
      <w:rFonts w:cs="Times New Roman"/>
      <w:sz w:val="28"/>
    </w:rPr>
  </w:style>
  <w:style w:type="character" w:customStyle="1" w:styleId="ListLabel188">
    <w:name w:val="ListLabel 188"/>
    <w:qFormat/>
    <w:rsid w:val="0001416A"/>
    <w:rPr>
      <w:rFonts w:cs="Times New Roman"/>
      <w:sz w:val="28"/>
    </w:rPr>
  </w:style>
  <w:style w:type="character" w:customStyle="1" w:styleId="ListLabel189">
    <w:name w:val="ListLabel 189"/>
    <w:qFormat/>
    <w:rsid w:val="0001416A"/>
    <w:rPr>
      <w:rFonts w:cs="Times New Roman"/>
      <w:sz w:val="28"/>
    </w:rPr>
  </w:style>
  <w:style w:type="character" w:customStyle="1" w:styleId="ListLabel190">
    <w:name w:val="ListLabel 190"/>
    <w:qFormat/>
    <w:rsid w:val="0001416A"/>
    <w:rPr>
      <w:rFonts w:cs="Times New Roman"/>
      <w:sz w:val="28"/>
    </w:rPr>
  </w:style>
  <w:style w:type="character" w:customStyle="1" w:styleId="ListLabel191">
    <w:name w:val="ListLabel 191"/>
    <w:qFormat/>
    <w:rsid w:val="0001416A"/>
    <w:rPr>
      <w:rFonts w:cs="Times New Roman"/>
      <w:sz w:val="28"/>
    </w:rPr>
  </w:style>
  <w:style w:type="character" w:customStyle="1" w:styleId="ListLabel192">
    <w:name w:val="ListLabel 192"/>
    <w:qFormat/>
    <w:rsid w:val="0001416A"/>
    <w:rPr>
      <w:rFonts w:cs="Times New Roman"/>
      <w:sz w:val="28"/>
    </w:rPr>
  </w:style>
  <w:style w:type="character" w:customStyle="1" w:styleId="ListLabel193">
    <w:name w:val="ListLabel 193"/>
    <w:qFormat/>
    <w:rsid w:val="0001416A"/>
    <w:rPr>
      <w:rFonts w:cs="Times New Roman"/>
      <w:sz w:val="28"/>
    </w:rPr>
  </w:style>
  <w:style w:type="character" w:customStyle="1" w:styleId="ListLabel194">
    <w:name w:val="ListLabel 194"/>
    <w:qFormat/>
    <w:rsid w:val="0001416A"/>
    <w:rPr>
      <w:rFonts w:cs="Times New Roman"/>
      <w:sz w:val="28"/>
    </w:rPr>
  </w:style>
  <w:style w:type="character" w:customStyle="1" w:styleId="ListLabel195">
    <w:name w:val="ListLabel 195"/>
    <w:qFormat/>
    <w:rsid w:val="0001416A"/>
    <w:rPr>
      <w:rFonts w:cs="Times New Roman"/>
      <w:b/>
      <w:sz w:val="28"/>
    </w:rPr>
  </w:style>
  <w:style w:type="character" w:customStyle="1" w:styleId="ListLabel196">
    <w:name w:val="ListLabel 196"/>
    <w:qFormat/>
    <w:rsid w:val="0001416A"/>
    <w:rPr>
      <w:rFonts w:ascii="Times New Roman" w:hAnsi="Times New Roman" w:cs="Times New Roman"/>
      <w:b/>
      <w:sz w:val="28"/>
    </w:rPr>
  </w:style>
  <w:style w:type="character" w:customStyle="1" w:styleId="ListLabel197">
    <w:name w:val="ListLabel 197"/>
    <w:qFormat/>
    <w:rsid w:val="0001416A"/>
    <w:rPr>
      <w:rFonts w:cs="Courier New"/>
    </w:rPr>
  </w:style>
  <w:style w:type="character" w:customStyle="1" w:styleId="ListLabel198">
    <w:name w:val="ListLabel 198"/>
    <w:qFormat/>
    <w:rsid w:val="0001416A"/>
    <w:rPr>
      <w:rFonts w:cs="Wingdings"/>
    </w:rPr>
  </w:style>
  <w:style w:type="character" w:customStyle="1" w:styleId="ListLabel199">
    <w:name w:val="ListLabel 199"/>
    <w:qFormat/>
    <w:rsid w:val="0001416A"/>
    <w:rPr>
      <w:rFonts w:cs="Symbol"/>
    </w:rPr>
  </w:style>
  <w:style w:type="character" w:customStyle="1" w:styleId="ListLabel200">
    <w:name w:val="ListLabel 200"/>
    <w:qFormat/>
    <w:rsid w:val="0001416A"/>
    <w:rPr>
      <w:rFonts w:cs="Courier New"/>
    </w:rPr>
  </w:style>
  <w:style w:type="character" w:customStyle="1" w:styleId="ListLabel201">
    <w:name w:val="ListLabel 201"/>
    <w:qFormat/>
    <w:rsid w:val="0001416A"/>
    <w:rPr>
      <w:rFonts w:cs="Wingdings"/>
    </w:rPr>
  </w:style>
  <w:style w:type="character" w:customStyle="1" w:styleId="ListLabel202">
    <w:name w:val="ListLabel 202"/>
    <w:qFormat/>
    <w:rsid w:val="0001416A"/>
    <w:rPr>
      <w:rFonts w:cs="Symbol"/>
    </w:rPr>
  </w:style>
  <w:style w:type="character" w:customStyle="1" w:styleId="ListLabel203">
    <w:name w:val="ListLabel 203"/>
    <w:qFormat/>
    <w:rsid w:val="0001416A"/>
    <w:rPr>
      <w:rFonts w:cs="Courier New"/>
    </w:rPr>
  </w:style>
  <w:style w:type="character" w:customStyle="1" w:styleId="ListLabel204">
    <w:name w:val="ListLabel 204"/>
    <w:qFormat/>
    <w:rsid w:val="0001416A"/>
    <w:rPr>
      <w:rFonts w:cs="Wingdings"/>
    </w:rPr>
  </w:style>
  <w:style w:type="character" w:customStyle="1" w:styleId="aa">
    <w:name w:val="Маркеры списка"/>
    <w:qFormat/>
    <w:rsid w:val="0001416A"/>
    <w:rPr>
      <w:rFonts w:ascii="OpenSymbol" w:eastAsia="OpenSymbol" w:hAnsi="OpenSymbol" w:cs="OpenSymbol"/>
    </w:rPr>
  </w:style>
  <w:style w:type="character" w:customStyle="1" w:styleId="ab">
    <w:name w:val="Выделение жирным"/>
    <w:qFormat/>
    <w:rsid w:val="0001416A"/>
    <w:rPr>
      <w:b/>
      <w:bCs/>
    </w:rPr>
  </w:style>
  <w:style w:type="character" w:customStyle="1" w:styleId="ac">
    <w:name w:val="Символ нумерации"/>
    <w:qFormat/>
    <w:rsid w:val="0001416A"/>
  </w:style>
  <w:style w:type="character" w:customStyle="1" w:styleId="ListLabel205">
    <w:name w:val="ListLabel 205"/>
    <w:qFormat/>
    <w:rsid w:val="0001416A"/>
    <w:rPr>
      <w:rFonts w:ascii="Times New Roman" w:hAnsi="Times New Roman" w:cs="Times New Roman"/>
      <w:sz w:val="28"/>
    </w:rPr>
  </w:style>
  <w:style w:type="character" w:customStyle="1" w:styleId="ListLabel206">
    <w:name w:val="ListLabel 206"/>
    <w:qFormat/>
    <w:rsid w:val="0001416A"/>
    <w:rPr>
      <w:rFonts w:cs="Courier New"/>
    </w:rPr>
  </w:style>
  <w:style w:type="character" w:customStyle="1" w:styleId="ListLabel207">
    <w:name w:val="ListLabel 207"/>
    <w:qFormat/>
    <w:rsid w:val="0001416A"/>
    <w:rPr>
      <w:rFonts w:cs="Wingdings"/>
    </w:rPr>
  </w:style>
  <w:style w:type="character" w:customStyle="1" w:styleId="ListLabel208">
    <w:name w:val="ListLabel 208"/>
    <w:qFormat/>
    <w:rsid w:val="0001416A"/>
    <w:rPr>
      <w:rFonts w:cs="Symbol"/>
    </w:rPr>
  </w:style>
  <w:style w:type="character" w:customStyle="1" w:styleId="ListLabel209">
    <w:name w:val="ListLabel 209"/>
    <w:qFormat/>
    <w:rsid w:val="0001416A"/>
    <w:rPr>
      <w:rFonts w:cs="Courier New"/>
    </w:rPr>
  </w:style>
  <w:style w:type="character" w:customStyle="1" w:styleId="ListLabel210">
    <w:name w:val="ListLabel 210"/>
    <w:qFormat/>
    <w:rsid w:val="0001416A"/>
    <w:rPr>
      <w:rFonts w:cs="Wingdings"/>
    </w:rPr>
  </w:style>
  <w:style w:type="character" w:customStyle="1" w:styleId="ListLabel211">
    <w:name w:val="ListLabel 211"/>
    <w:qFormat/>
    <w:rsid w:val="0001416A"/>
    <w:rPr>
      <w:rFonts w:cs="Symbol"/>
    </w:rPr>
  </w:style>
  <w:style w:type="character" w:customStyle="1" w:styleId="ListLabel212">
    <w:name w:val="ListLabel 212"/>
    <w:qFormat/>
    <w:rsid w:val="0001416A"/>
    <w:rPr>
      <w:rFonts w:cs="Courier New"/>
    </w:rPr>
  </w:style>
  <w:style w:type="character" w:customStyle="1" w:styleId="ListLabel213">
    <w:name w:val="ListLabel 213"/>
    <w:qFormat/>
    <w:rsid w:val="0001416A"/>
    <w:rPr>
      <w:rFonts w:cs="Wingdings"/>
    </w:rPr>
  </w:style>
  <w:style w:type="character" w:customStyle="1" w:styleId="ListLabel214">
    <w:name w:val="ListLabel 214"/>
    <w:qFormat/>
    <w:rsid w:val="0001416A"/>
    <w:rPr>
      <w:rFonts w:ascii="Times New Roman" w:hAnsi="Times New Roman" w:cs="Times New Roman"/>
      <w:sz w:val="28"/>
    </w:rPr>
  </w:style>
  <w:style w:type="character" w:customStyle="1" w:styleId="ListLabel215">
    <w:name w:val="ListLabel 215"/>
    <w:qFormat/>
    <w:rsid w:val="0001416A"/>
    <w:rPr>
      <w:rFonts w:cs="Courier New"/>
    </w:rPr>
  </w:style>
  <w:style w:type="character" w:customStyle="1" w:styleId="ListLabel216">
    <w:name w:val="ListLabel 216"/>
    <w:qFormat/>
    <w:rsid w:val="0001416A"/>
    <w:rPr>
      <w:rFonts w:cs="Wingdings"/>
    </w:rPr>
  </w:style>
  <w:style w:type="character" w:customStyle="1" w:styleId="ListLabel217">
    <w:name w:val="ListLabel 217"/>
    <w:qFormat/>
    <w:rsid w:val="0001416A"/>
    <w:rPr>
      <w:rFonts w:cs="Symbol"/>
    </w:rPr>
  </w:style>
  <w:style w:type="character" w:customStyle="1" w:styleId="ListLabel218">
    <w:name w:val="ListLabel 218"/>
    <w:qFormat/>
    <w:rsid w:val="0001416A"/>
    <w:rPr>
      <w:rFonts w:cs="Courier New"/>
    </w:rPr>
  </w:style>
  <w:style w:type="character" w:customStyle="1" w:styleId="ListLabel219">
    <w:name w:val="ListLabel 219"/>
    <w:qFormat/>
    <w:rsid w:val="0001416A"/>
    <w:rPr>
      <w:rFonts w:cs="Wingdings"/>
    </w:rPr>
  </w:style>
  <w:style w:type="character" w:customStyle="1" w:styleId="ListLabel220">
    <w:name w:val="ListLabel 220"/>
    <w:qFormat/>
    <w:rsid w:val="0001416A"/>
    <w:rPr>
      <w:rFonts w:cs="Symbol"/>
    </w:rPr>
  </w:style>
  <w:style w:type="character" w:customStyle="1" w:styleId="ListLabel221">
    <w:name w:val="ListLabel 221"/>
    <w:qFormat/>
    <w:rsid w:val="0001416A"/>
    <w:rPr>
      <w:rFonts w:cs="Courier New"/>
    </w:rPr>
  </w:style>
  <w:style w:type="character" w:customStyle="1" w:styleId="ListLabel222">
    <w:name w:val="ListLabel 222"/>
    <w:qFormat/>
    <w:rsid w:val="0001416A"/>
    <w:rPr>
      <w:rFonts w:cs="Wingdings"/>
    </w:rPr>
  </w:style>
  <w:style w:type="character" w:customStyle="1" w:styleId="ListLabel223">
    <w:name w:val="ListLabel 223"/>
    <w:qFormat/>
    <w:rsid w:val="0001416A"/>
    <w:rPr>
      <w:rFonts w:cs="Symbol"/>
      <w:sz w:val="28"/>
    </w:rPr>
  </w:style>
  <w:style w:type="character" w:customStyle="1" w:styleId="ListLabel224">
    <w:name w:val="ListLabel 224"/>
    <w:qFormat/>
    <w:rsid w:val="0001416A"/>
    <w:rPr>
      <w:rFonts w:cs="Courier New"/>
    </w:rPr>
  </w:style>
  <w:style w:type="character" w:customStyle="1" w:styleId="ListLabel225">
    <w:name w:val="ListLabel 225"/>
    <w:qFormat/>
    <w:rsid w:val="0001416A"/>
    <w:rPr>
      <w:rFonts w:cs="Wingdings"/>
    </w:rPr>
  </w:style>
  <w:style w:type="character" w:customStyle="1" w:styleId="ListLabel226">
    <w:name w:val="ListLabel 226"/>
    <w:qFormat/>
    <w:rsid w:val="0001416A"/>
    <w:rPr>
      <w:rFonts w:cs="Symbol"/>
    </w:rPr>
  </w:style>
  <w:style w:type="character" w:customStyle="1" w:styleId="ListLabel227">
    <w:name w:val="ListLabel 227"/>
    <w:qFormat/>
    <w:rsid w:val="0001416A"/>
    <w:rPr>
      <w:rFonts w:cs="Courier New"/>
    </w:rPr>
  </w:style>
  <w:style w:type="character" w:customStyle="1" w:styleId="ListLabel228">
    <w:name w:val="ListLabel 228"/>
    <w:qFormat/>
    <w:rsid w:val="0001416A"/>
    <w:rPr>
      <w:rFonts w:cs="Wingdings"/>
    </w:rPr>
  </w:style>
  <w:style w:type="character" w:customStyle="1" w:styleId="ListLabel229">
    <w:name w:val="ListLabel 229"/>
    <w:qFormat/>
    <w:rsid w:val="0001416A"/>
    <w:rPr>
      <w:rFonts w:cs="Symbol"/>
    </w:rPr>
  </w:style>
  <w:style w:type="character" w:customStyle="1" w:styleId="ListLabel230">
    <w:name w:val="ListLabel 230"/>
    <w:qFormat/>
    <w:rsid w:val="0001416A"/>
    <w:rPr>
      <w:rFonts w:cs="Courier New"/>
    </w:rPr>
  </w:style>
  <w:style w:type="character" w:customStyle="1" w:styleId="ListLabel231">
    <w:name w:val="ListLabel 231"/>
    <w:qFormat/>
    <w:rsid w:val="0001416A"/>
    <w:rPr>
      <w:rFonts w:cs="Wingdings"/>
    </w:rPr>
  </w:style>
  <w:style w:type="character" w:customStyle="1" w:styleId="ListLabel232">
    <w:name w:val="ListLabel 232"/>
    <w:qFormat/>
    <w:rsid w:val="0001416A"/>
    <w:rPr>
      <w:rFonts w:cs="Times New Roman"/>
      <w:sz w:val="28"/>
    </w:rPr>
  </w:style>
  <w:style w:type="character" w:customStyle="1" w:styleId="ListLabel233">
    <w:name w:val="ListLabel 233"/>
    <w:qFormat/>
    <w:rsid w:val="0001416A"/>
    <w:rPr>
      <w:rFonts w:cs="Times New Roman"/>
      <w:sz w:val="28"/>
    </w:rPr>
  </w:style>
  <w:style w:type="character" w:customStyle="1" w:styleId="ListLabel234">
    <w:name w:val="ListLabel 234"/>
    <w:qFormat/>
    <w:rsid w:val="0001416A"/>
    <w:rPr>
      <w:rFonts w:cs="Times New Roman"/>
      <w:sz w:val="28"/>
    </w:rPr>
  </w:style>
  <w:style w:type="character" w:customStyle="1" w:styleId="ListLabel235">
    <w:name w:val="ListLabel 235"/>
    <w:qFormat/>
    <w:rsid w:val="0001416A"/>
    <w:rPr>
      <w:rFonts w:cs="Times New Roman"/>
      <w:b/>
      <w:sz w:val="28"/>
    </w:rPr>
  </w:style>
  <w:style w:type="character" w:customStyle="1" w:styleId="ListLabel236">
    <w:name w:val="ListLabel 236"/>
    <w:qFormat/>
    <w:rsid w:val="0001416A"/>
    <w:rPr>
      <w:rFonts w:cs="Times New Roman"/>
      <w:sz w:val="28"/>
    </w:rPr>
  </w:style>
  <w:style w:type="character" w:customStyle="1" w:styleId="ListLabel237">
    <w:name w:val="ListLabel 237"/>
    <w:qFormat/>
    <w:rsid w:val="0001416A"/>
    <w:rPr>
      <w:rFonts w:cs="Times New Roman"/>
      <w:sz w:val="28"/>
    </w:rPr>
  </w:style>
  <w:style w:type="character" w:customStyle="1" w:styleId="ListLabel238">
    <w:name w:val="ListLabel 238"/>
    <w:qFormat/>
    <w:rsid w:val="0001416A"/>
    <w:rPr>
      <w:rFonts w:cs="Times New Roman"/>
      <w:sz w:val="28"/>
    </w:rPr>
  </w:style>
  <w:style w:type="character" w:customStyle="1" w:styleId="ListLabel239">
    <w:name w:val="ListLabel 239"/>
    <w:qFormat/>
    <w:rsid w:val="0001416A"/>
    <w:rPr>
      <w:rFonts w:cs="Times New Roman"/>
      <w:sz w:val="28"/>
    </w:rPr>
  </w:style>
  <w:style w:type="character" w:customStyle="1" w:styleId="ListLabel240">
    <w:name w:val="ListLabel 240"/>
    <w:qFormat/>
    <w:rsid w:val="0001416A"/>
    <w:rPr>
      <w:rFonts w:cs="Times New Roman"/>
      <w:sz w:val="28"/>
    </w:rPr>
  </w:style>
  <w:style w:type="character" w:customStyle="1" w:styleId="ListLabel241">
    <w:name w:val="ListLabel 241"/>
    <w:qFormat/>
    <w:rsid w:val="0001416A"/>
    <w:rPr>
      <w:rFonts w:cs="Times New Roman"/>
      <w:sz w:val="28"/>
    </w:rPr>
  </w:style>
  <w:style w:type="character" w:customStyle="1" w:styleId="ListLabel242">
    <w:name w:val="ListLabel 242"/>
    <w:qFormat/>
    <w:rsid w:val="0001416A"/>
    <w:rPr>
      <w:rFonts w:cs="Times New Roman"/>
      <w:sz w:val="28"/>
    </w:rPr>
  </w:style>
  <w:style w:type="character" w:customStyle="1" w:styleId="ListLabel243">
    <w:name w:val="ListLabel 243"/>
    <w:qFormat/>
    <w:rsid w:val="0001416A"/>
    <w:rPr>
      <w:rFonts w:cs="Times New Roman"/>
      <w:sz w:val="28"/>
    </w:rPr>
  </w:style>
  <w:style w:type="character" w:customStyle="1" w:styleId="ListLabel244">
    <w:name w:val="ListLabel 244"/>
    <w:qFormat/>
    <w:rsid w:val="0001416A"/>
    <w:rPr>
      <w:rFonts w:cs="Times New Roman"/>
      <w:b/>
      <w:sz w:val="28"/>
    </w:rPr>
  </w:style>
  <w:style w:type="character" w:customStyle="1" w:styleId="ListLabel245">
    <w:name w:val="ListLabel 245"/>
    <w:qFormat/>
    <w:rsid w:val="0001416A"/>
    <w:rPr>
      <w:rFonts w:ascii="Times New Roman" w:hAnsi="Times New Roman" w:cs="Times New Roman"/>
      <w:b/>
      <w:sz w:val="28"/>
    </w:rPr>
  </w:style>
  <w:style w:type="character" w:customStyle="1" w:styleId="ListLabel246">
    <w:name w:val="ListLabel 246"/>
    <w:qFormat/>
    <w:rsid w:val="0001416A"/>
    <w:rPr>
      <w:rFonts w:cs="Courier New"/>
    </w:rPr>
  </w:style>
  <w:style w:type="character" w:customStyle="1" w:styleId="ListLabel247">
    <w:name w:val="ListLabel 247"/>
    <w:qFormat/>
    <w:rsid w:val="0001416A"/>
    <w:rPr>
      <w:rFonts w:cs="Wingdings"/>
    </w:rPr>
  </w:style>
  <w:style w:type="character" w:customStyle="1" w:styleId="ListLabel248">
    <w:name w:val="ListLabel 248"/>
    <w:qFormat/>
    <w:rsid w:val="0001416A"/>
    <w:rPr>
      <w:rFonts w:cs="Symbol"/>
    </w:rPr>
  </w:style>
  <w:style w:type="character" w:customStyle="1" w:styleId="ListLabel249">
    <w:name w:val="ListLabel 249"/>
    <w:qFormat/>
    <w:rsid w:val="0001416A"/>
    <w:rPr>
      <w:rFonts w:cs="Courier New"/>
    </w:rPr>
  </w:style>
  <w:style w:type="character" w:customStyle="1" w:styleId="ListLabel250">
    <w:name w:val="ListLabel 250"/>
    <w:qFormat/>
    <w:rsid w:val="0001416A"/>
    <w:rPr>
      <w:rFonts w:cs="Wingdings"/>
    </w:rPr>
  </w:style>
  <w:style w:type="character" w:customStyle="1" w:styleId="ListLabel251">
    <w:name w:val="ListLabel 251"/>
    <w:qFormat/>
    <w:rsid w:val="0001416A"/>
    <w:rPr>
      <w:rFonts w:cs="Symbol"/>
    </w:rPr>
  </w:style>
  <w:style w:type="character" w:customStyle="1" w:styleId="ListLabel252">
    <w:name w:val="ListLabel 252"/>
    <w:qFormat/>
    <w:rsid w:val="0001416A"/>
    <w:rPr>
      <w:rFonts w:cs="Courier New"/>
    </w:rPr>
  </w:style>
  <w:style w:type="character" w:customStyle="1" w:styleId="ListLabel253">
    <w:name w:val="ListLabel 253"/>
    <w:qFormat/>
    <w:rsid w:val="0001416A"/>
    <w:rPr>
      <w:rFonts w:cs="Wingdings"/>
    </w:rPr>
  </w:style>
  <w:style w:type="character" w:customStyle="1" w:styleId="ListLabel254">
    <w:name w:val="ListLabel 254"/>
    <w:qFormat/>
    <w:rsid w:val="0001416A"/>
    <w:rPr>
      <w:rFonts w:cs="OpenSymbol"/>
    </w:rPr>
  </w:style>
  <w:style w:type="character" w:customStyle="1" w:styleId="ListLabel255">
    <w:name w:val="ListLabel 255"/>
    <w:qFormat/>
    <w:rsid w:val="0001416A"/>
    <w:rPr>
      <w:rFonts w:cs="OpenSymbol"/>
    </w:rPr>
  </w:style>
  <w:style w:type="character" w:customStyle="1" w:styleId="ListLabel256">
    <w:name w:val="ListLabel 256"/>
    <w:qFormat/>
    <w:rsid w:val="0001416A"/>
    <w:rPr>
      <w:rFonts w:cs="OpenSymbol"/>
    </w:rPr>
  </w:style>
  <w:style w:type="character" w:customStyle="1" w:styleId="ListLabel257">
    <w:name w:val="ListLabel 257"/>
    <w:qFormat/>
    <w:rsid w:val="0001416A"/>
    <w:rPr>
      <w:rFonts w:cs="OpenSymbol"/>
    </w:rPr>
  </w:style>
  <w:style w:type="character" w:customStyle="1" w:styleId="ListLabel258">
    <w:name w:val="ListLabel 258"/>
    <w:qFormat/>
    <w:rsid w:val="0001416A"/>
    <w:rPr>
      <w:rFonts w:cs="OpenSymbol"/>
    </w:rPr>
  </w:style>
  <w:style w:type="character" w:customStyle="1" w:styleId="ListLabel259">
    <w:name w:val="ListLabel 259"/>
    <w:qFormat/>
    <w:rsid w:val="0001416A"/>
    <w:rPr>
      <w:rFonts w:cs="OpenSymbol"/>
    </w:rPr>
  </w:style>
  <w:style w:type="character" w:customStyle="1" w:styleId="ListLabel260">
    <w:name w:val="ListLabel 260"/>
    <w:qFormat/>
    <w:rsid w:val="0001416A"/>
    <w:rPr>
      <w:rFonts w:cs="OpenSymbol"/>
    </w:rPr>
  </w:style>
  <w:style w:type="character" w:customStyle="1" w:styleId="ListLabel261">
    <w:name w:val="ListLabel 261"/>
    <w:qFormat/>
    <w:rsid w:val="0001416A"/>
    <w:rPr>
      <w:rFonts w:cs="OpenSymbol"/>
    </w:rPr>
  </w:style>
  <w:style w:type="character" w:customStyle="1" w:styleId="ListLabel262">
    <w:name w:val="ListLabel 262"/>
    <w:qFormat/>
    <w:rsid w:val="0001416A"/>
    <w:rPr>
      <w:rFonts w:cs="OpenSymbol"/>
    </w:rPr>
  </w:style>
  <w:style w:type="character" w:customStyle="1" w:styleId="ListLabel263">
    <w:name w:val="ListLabel 263"/>
    <w:qFormat/>
    <w:rsid w:val="0001416A"/>
    <w:rPr>
      <w:rFonts w:ascii="Times New Roman" w:hAnsi="Times New Roman" w:cs="Times New Roman"/>
      <w:sz w:val="28"/>
    </w:rPr>
  </w:style>
  <w:style w:type="character" w:customStyle="1" w:styleId="ListLabel264">
    <w:name w:val="ListLabel 264"/>
    <w:qFormat/>
    <w:rsid w:val="0001416A"/>
    <w:rPr>
      <w:rFonts w:cs="Courier New"/>
    </w:rPr>
  </w:style>
  <w:style w:type="character" w:customStyle="1" w:styleId="ListLabel265">
    <w:name w:val="ListLabel 265"/>
    <w:qFormat/>
    <w:rsid w:val="0001416A"/>
    <w:rPr>
      <w:rFonts w:cs="Wingdings"/>
    </w:rPr>
  </w:style>
  <w:style w:type="character" w:customStyle="1" w:styleId="ListLabel266">
    <w:name w:val="ListLabel 266"/>
    <w:qFormat/>
    <w:rsid w:val="0001416A"/>
    <w:rPr>
      <w:rFonts w:cs="Symbol"/>
    </w:rPr>
  </w:style>
  <w:style w:type="character" w:customStyle="1" w:styleId="ListLabel267">
    <w:name w:val="ListLabel 267"/>
    <w:qFormat/>
    <w:rsid w:val="0001416A"/>
    <w:rPr>
      <w:rFonts w:cs="Courier New"/>
    </w:rPr>
  </w:style>
  <w:style w:type="character" w:customStyle="1" w:styleId="ListLabel268">
    <w:name w:val="ListLabel 268"/>
    <w:qFormat/>
    <w:rsid w:val="0001416A"/>
    <w:rPr>
      <w:rFonts w:cs="Wingdings"/>
    </w:rPr>
  </w:style>
  <w:style w:type="character" w:customStyle="1" w:styleId="ListLabel269">
    <w:name w:val="ListLabel 269"/>
    <w:qFormat/>
    <w:rsid w:val="0001416A"/>
    <w:rPr>
      <w:rFonts w:cs="Symbol"/>
    </w:rPr>
  </w:style>
  <w:style w:type="character" w:customStyle="1" w:styleId="ListLabel270">
    <w:name w:val="ListLabel 270"/>
    <w:qFormat/>
    <w:rsid w:val="0001416A"/>
    <w:rPr>
      <w:rFonts w:cs="Courier New"/>
    </w:rPr>
  </w:style>
  <w:style w:type="character" w:customStyle="1" w:styleId="ListLabel271">
    <w:name w:val="ListLabel 271"/>
    <w:qFormat/>
    <w:rsid w:val="0001416A"/>
    <w:rPr>
      <w:rFonts w:cs="Wingdings"/>
    </w:rPr>
  </w:style>
  <w:style w:type="character" w:customStyle="1" w:styleId="ListLabel272">
    <w:name w:val="ListLabel 272"/>
    <w:qFormat/>
    <w:rsid w:val="0001416A"/>
    <w:rPr>
      <w:rFonts w:ascii="Times New Roman" w:hAnsi="Times New Roman" w:cs="Times New Roman"/>
      <w:sz w:val="28"/>
    </w:rPr>
  </w:style>
  <w:style w:type="character" w:customStyle="1" w:styleId="ListLabel273">
    <w:name w:val="ListLabel 273"/>
    <w:qFormat/>
    <w:rsid w:val="0001416A"/>
    <w:rPr>
      <w:rFonts w:cs="Courier New"/>
    </w:rPr>
  </w:style>
  <w:style w:type="character" w:customStyle="1" w:styleId="ListLabel274">
    <w:name w:val="ListLabel 274"/>
    <w:qFormat/>
    <w:rsid w:val="0001416A"/>
    <w:rPr>
      <w:rFonts w:cs="Wingdings"/>
    </w:rPr>
  </w:style>
  <w:style w:type="character" w:customStyle="1" w:styleId="ListLabel275">
    <w:name w:val="ListLabel 275"/>
    <w:qFormat/>
    <w:rsid w:val="0001416A"/>
    <w:rPr>
      <w:rFonts w:cs="Symbol"/>
    </w:rPr>
  </w:style>
  <w:style w:type="character" w:customStyle="1" w:styleId="ListLabel276">
    <w:name w:val="ListLabel 276"/>
    <w:qFormat/>
    <w:rsid w:val="0001416A"/>
    <w:rPr>
      <w:rFonts w:cs="Courier New"/>
    </w:rPr>
  </w:style>
  <w:style w:type="character" w:customStyle="1" w:styleId="ListLabel277">
    <w:name w:val="ListLabel 277"/>
    <w:qFormat/>
    <w:rsid w:val="0001416A"/>
    <w:rPr>
      <w:rFonts w:cs="Wingdings"/>
    </w:rPr>
  </w:style>
  <w:style w:type="character" w:customStyle="1" w:styleId="ListLabel278">
    <w:name w:val="ListLabel 278"/>
    <w:qFormat/>
    <w:rsid w:val="0001416A"/>
    <w:rPr>
      <w:rFonts w:cs="Symbol"/>
    </w:rPr>
  </w:style>
  <w:style w:type="character" w:customStyle="1" w:styleId="ListLabel279">
    <w:name w:val="ListLabel 279"/>
    <w:qFormat/>
    <w:rsid w:val="0001416A"/>
    <w:rPr>
      <w:rFonts w:cs="Courier New"/>
    </w:rPr>
  </w:style>
  <w:style w:type="character" w:customStyle="1" w:styleId="ListLabel280">
    <w:name w:val="ListLabel 280"/>
    <w:qFormat/>
    <w:rsid w:val="0001416A"/>
    <w:rPr>
      <w:rFonts w:cs="Wingdings"/>
    </w:rPr>
  </w:style>
  <w:style w:type="character" w:customStyle="1" w:styleId="ListLabel281">
    <w:name w:val="ListLabel 281"/>
    <w:qFormat/>
    <w:rsid w:val="0001416A"/>
    <w:rPr>
      <w:rFonts w:cs="Symbol"/>
      <w:sz w:val="28"/>
    </w:rPr>
  </w:style>
  <w:style w:type="character" w:customStyle="1" w:styleId="ListLabel282">
    <w:name w:val="ListLabel 282"/>
    <w:qFormat/>
    <w:rsid w:val="0001416A"/>
    <w:rPr>
      <w:rFonts w:cs="Courier New"/>
    </w:rPr>
  </w:style>
  <w:style w:type="character" w:customStyle="1" w:styleId="ListLabel283">
    <w:name w:val="ListLabel 283"/>
    <w:qFormat/>
    <w:rsid w:val="0001416A"/>
    <w:rPr>
      <w:rFonts w:cs="Wingdings"/>
    </w:rPr>
  </w:style>
  <w:style w:type="character" w:customStyle="1" w:styleId="ListLabel284">
    <w:name w:val="ListLabel 284"/>
    <w:qFormat/>
    <w:rsid w:val="0001416A"/>
    <w:rPr>
      <w:rFonts w:cs="Symbol"/>
    </w:rPr>
  </w:style>
  <w:style w:type="character" w:customStyle="1" w:styleId="ListLabel285">
    <w:name w:val="ListLabel 285"/>
    <w:qFormat/>
    <w:rsid w:val="0001416A"/>
    <w:rPr>
      <w:rFonts w:cs="Courier New"/>
    </w:rPr>
  </w:style>
  <w:style w:type="character" w:customStyle="1" w:styleId="ListLabel286">
    <w:name w:val="ListLabel 286"/>
    <w:qFormat/>
    <w:rsid w:val="0001416A"/>
    <w:rPr>
      <w:rFonts w:cs="Wingdings"/>
    </w:rPr>
  </w:style>
  <w:style w:type="character" w:customStyle="1" w:styleId="ListLabel287">
    <w:name w:val="ListLabel 287"/>
    <w:qFormat/>
    <w:rsid w:val="0001416A"/>
    <w:rPr>
      <w:rFonts w:cs="Symbol"/>
    </w:rPr>
  </w:style>
  <w:style w:type="character" w:customStyle="1" w:styleId="ListLabel288">
    <w:name w:val="ListLabel 288"/>
    <w:qFormat/>
    <w:rsid w:val="0001416A"/>
    <w:rPr>
      <w:rFonts w:cs="Courier New"/>
    </w:rPr>
  </w:style>
  <w:style w:type="character" w:customStyle="1" w:styleId="ListLabel289">
    <w:name w:val="ListLabel 289"/>
    <w:qFormat/>
    <w:rsid w:val="0001416A"/>
    <w:rPr>
      <w:rFonts w:cs="Wingdings"/>
    </w:rPr>
  </w:style>
  <w:style w:type="character" w:customStyle="1" w:styleId="ListLabel290">
    <w:name w:val="ListLabel 290"/>
    <w:qFormat/>
    <w:rsid w:val="0001416A"/>
    <w:rPr>
      <w:rFonts w:cs="Times New Roman"/>
      <w:sz w:val="28"/>
    </w:rPr>
  </w:style>
  <w:style w:type="character" w:customStyle="1" w:styleId="ListLabel291">
    <w:name w:val="ListLabel 291"/>
    <w:qFormat/>
    <w:rsid w:val="0001416A"/>
    <w:rPr>
      <w:rFonts w:cs="Times New Roman"/>
      <w:sz w:val="28"/>
    </w:rPr>
  </w:style>
  <w:style w:type="character" w:customStyle="1" w:styleId="ListLabel292">
    <w:name w:val="ListLabel 292"/>
    <w:qFormat/>
    <w:rsid w:val="0001416A"/>
    <w:rPr>
      <w:rFonts w:cs="Times New Roman"/>
      <w:sz w:val="28"/>
    </w:rPr>
  </w:style>
  <w:style w:type="character" w:customStyle="1" w:styleId="ListLabel293">
    <w:name w:val="ListLabel 293"/>
    <w:qFormat/>
    <w:rsid w:val="0001416A"/>
    <w:rPr>
      <w:rFonts w:cs="Times New Roman"/>
      <w:b/>
      <w:sz w:val="28"/>
    </w:rPr>
  </w:style>
  <w:style w:type="character" w:customStyle="1" w:styleId="ListLabel294">
    <w:name w:val="ListLabel 294"/>
    <w:qFormat/>
    <w:rsid w:val="0001416A"/>
    <w:rPr>
      <w:rFonts w:cs="Times New Roman"/>
      <w:sz w:val="28"/>
    </w:rPr>
  </w:style>
  <w:style w:type="character" w:customStyle="1" w:styleId="ListLabel295">
    <w:name w:val="ListLabel 295"/>
    <w:qFormat/>
    <w:rsid w:val="0001416A"/>
    <w:rPr>
      <w:rFonts w:cs="Times New Roman"/>
      <w:sz w:val="28"/>
    </w:rPr>
  </w:style>
  <w:style w:type="character" w:customStyle="1" w:styleId="ListLabel296">
    <w:name w:val="ListLabel 296"/>
    <w:qFormat/>
    <w:rsid w:val="0001416A"/>
    <w:rPr>
      <w:rFonts w:cs="Times New Roman"/>
      <w:sz w:val="28"/>
    </w:rPr>
  </w:style>
  <w:style w:type="character" w:customStyle="1" w:styleId="ListLabel297">
    <w:name w:val="ListLabel 297"/>
    <w:qFormat/>
    <w:rsid w:val="0001416A"/>
    <w:rPr>
      <w:rFonts w:cs="Times New Roman"/>
      <w:sz w:val="28"/>
    </w:rPr>
  </w:style>
  <w:style w:type="character" w:customStyle="1" w:styleId="ListLabel298">
    <w:name w:val="ListLabel 298"/>
    <w:qFormat/>
    <w:rsid w:val="0001416A"/>
    <w:rPr>
      <w:rFonts w:cs="Times New Roman"/>
      <w:sz w:val="28"/>
    </w:rPr>
  </w:style>
  <w:style w:type="character" w:customStyle="1" w:styleId="ListLabel299">
    <w:name w:val="ListLabel 299"/>
    <w:qFormat/>
    <w:rsid w:val="0001416A"/>
    <w:rPr>
      <w:rFonts w:cs="Times New Roman"/>
      <w:sz w:val="28"/>
    </w:rPr>
  </w:style>
  <w:style w:type="character" w:customStyle="1" w:styleId="ListLabel300">
    <w:name w:val="ListLabel 300"/>
    <w:qFormat/>
    <w:rsid w:val="0001416A"/>
    <w:rPr>
      <w:rFonts w:cs="Times New Roman"/>
      <w:sz w:val="28"/>
    </w:rPr>
  </w:style>
  <w:style w:type="character" w:customStyle="1" w:styleId="ListLabel301">
    <w:name w:val="ListLabel 301"/>
    <w:qFormat/>
    <w:rsid w:val="0001416A"/>
    <w:rPr>
      <w:rFonts w:cs="Times New Roman"/>
      <w:sz w:val="28"/>
    </w:rPr>
  </w:style>
  <w:style w:type="character" w:customStyle="1" w:styleId="ListLabel302">
    <w:name w:val="ListLabel 302"/>
    <w:qFormat/>
    <w:rsid w:val="0001416A"/>
    <w:rPr>
      <w:rFonts w:cs="Times New Roman"/>
      <w:b/>
      <w:sz w:val="28"/>
    </w:rPr>
  </w:style>
  <w:style w:type="character" w:customStyle="1" w:styleId="ListLabel303">
    <w:name w:val="ListLabel 303"/>
    <w:qFormat/>
    <w:rsid w:val="0001416A"/>
    <w:rPr>
      <w:rFonts w:ascii="Times New Roman" w:hAnsi="Times New Roman" w:cs="Times New Roman"/>
      <w:b/>
      <w:sz w:val="28"/>
    </w:rPr>
  </w:style>
  <w:style w:type="character" w:customStyle="1" w:styleId="ListLabel304">
    <w:name w:val="ListLabel 304"/>
    <w:qFormat/>
    <w:rsid w:val="0001416A"/>
    <w:rPr>
      <w:rFonts w:cs="Courier New"/>
    </w:rPr>
  </w:style>
  <w:style w:type="character" w:customStyle="1" w:styleId="ListLabel305">
    <w:name w:val="ListLabel 305"/>
    <w:qFormat/>
    <w:rsid w:val="0001416A"/>
    <w:rPr>
      <w:rFonts w:cs="Wingdings"/>
    </w:rPr>
  </w:style>
  <w:style w:type="character" w:customStyle="1" w:styleId="ListLabel306">
    <w:name w:val="ListLabel 306"/>
    <w:qFormat/>
    <w:rsid w:val="0001416A"/>
    <w:rPr>
      <w:rFonts w:cs="Symbol"/>
    </w:rPr>
  </w:style>
  <w:style w:type="character" w:customStyle="1" w:styleId="ListLabel307">
    <w:name w:val="ListLabel 307"/>
    <w:qFormat/>
    <w:rsid w:val="0001416A"/>
    <w:rPr>
      <w:rFonts w:cs="Courier New"/>
    </w:rPr>
  </w:style>
  <w:style w:type="character" w:customStyle="1" w:styleId="ListLabel308">
    <w:name w:val="ListLabel 308"/>
    <w:qFormat/>
    <w:rsid w:val="0001416A"/>
    <w:rPr>
      <w:rFonts w:cs="Wingdings"/>
    </w:rPr>
  </w:style>
  <w:style w:type="character" w:customStyle="1" w:styleId="ListLabel309">
    <w:name w:val="ListLabel 309"/>
    <w:qFormat/>
    <w:rsid w:val="0001416A"/>
    <w:rPr>
      <w:rFonts w:cs="Symbol"/>
    </w:rPr>
  </w:style>
  <w:style w:type="character" w:customStyle="1" w:styleId="ListLabel310">
    <w:name w:val="ListLabel 310"/>
    <w:qFormat/>
    <w:rsid w:val="0001416A"/>
    <w:rPr>
      <w:rFonts w:cs="Courier New"/>
    </w:rPr>
  </w:style>
  <w:style w:type="character" w:customStyle="1" w:styleId="ListLabel311">
    <w:name w:val="ListLabel 311"/>
    <w:qFormat/>
    <w:rsid w:val="0001416A"/>
    <w:rPr>
      <w:rFonts w:cs="Wingdings"/>
    </w:rPr>
  </w:style>
  <w:style w:type="character" w:customStyle="1" w:styleId="ListLabel312">
    <w:name w:val="ListLabel 312"/>
    <w:qFormat/>
    <w:rsid w:val="0001416A"/>
    <w:rPr>
      <w:rFonts w:cs="OpenSymbol"/>
    </w:rPr>
  </w:style>
  <w:style w:type="character" w:customStyle="1" w:styleId="ListLabel313">
    <w:name w:val="ListLabel 313"/>
    <w:qFormat/>
    <w:rsid w:val="0001416A"/>
    <w:rPr>
      <w:rFonts w:cs="OpenSymbol"/>
    </w:rPr>
  </w:style>
  <w:style w:type="character" w:customStyle="1" w:styleId="ListLabel314">
    <w:name w:val="ListLabel 314"/>
    <w:qFormat/>
    <w:rsid w:val="0001416A"/>
    <w:rPr>
      <w:rFonts w:cs="OpenSymbol"/>
    </w:rPr>
  </w:style>
  <w:style w:type="character" w:customStyle="1" w:styleId="ListLabel315">
    <w:name w:val="ListLabel 315"/>
    <w:qFormat/>
    <w:rsid w:val="0001416A"/>
    <w:rPr>
      <w:rFonts w:cs="OpenSymbol"/>
    </w:rPr>
  </w:style>
  <w:style w:type="character" w:customStyle="1" w:styleId="ListLabel316">
    <w:name w:val="ListLabel 316"/>
    <w:qFormat/>
    <w:rsid w:val="0001416A"/>
    <w:rPr>
      <w:rFonts w:cs="OpenSymbol"/>
    </w:rPr>
  </w:style>
  <w:style w:type="character" w:customStyle="1" w:styleId="ListLabel317">
    <w:name w:val="ListLabel 317"/>
    <w:qFormat/>
    <w:rsid w:val="0001416A"/>
    <w:rPr>
      <w:rFonts w:cs="OpenSymbol"/>
    </w:rPr>
  </w:style>
  <w:style w:type="character" w:customStyle="1" w:styleId="ListLabel318">
    <w:name w:val="ListLabel 318"/>
    <w:qFormat/>
    <w:rsid w:val="0001416A"/>
    <w:rPr>
      <w:rFonts w:cs="OpenSymbol"/>
    </w:rPr>
  </w:style>
  <w:style w:type="character" w:customStyle="1" w:styleId="ListLabel319">
    <w:name w:val="ListLabel 319"/>
    <w:qFormat/>
    <w:rsid w:val="0001416A"/>
    <w:rPr>
      <w:rFonts w:cs="OpenSymbol"/>
    </w:rPr>
  </w:style>
  <w:style w:type="character" w:customStyle="1" w:styleId="ListLabel320">
    <w:name w:val="ListLabel 320"/>
    <w:qFormat/>
    <w:rsid w:val="0001416A"/>
    <w:rPr>
      <w:rFonts w:cs="OpenSymbol"/>
    </w:rPr>
  </w:style>
  <w:style w:type="paragraph" w:customStyle="1" w:styleId="10">
    <w:name w:val="Заголовок1"/>
    <w:basedOn w:val="a"/>
    <w:next w:val="ad"/>
    <w:qFormat/>
    <w:rsid w:val="0001416A"/>
    <w:pPr>
      <w:keepNext/>
      <w:spacing w:before="240" w:after="120"/>
    </w:pPr>
    <w:rPr>
      <w:rFonts w:ascii="Liberation Sans" w:eastAsia="Microsoft YaHei" w:hAnsi="Liberation Sans" w:cs="Mangal"/>
      <w:sz w:val="28"/>
      <w:szCs w:val="28"/>
    </w:rPr>
  </w:style>
  <w:style w:type="paragraph" w:styleId="ad">
    <w:name w:val="Body Text"/>
    <w:basedOn w:val="a"/>
    <w:rsid w:val="0001416A"/>
    <w:pPr>
      <w:spacing w:after="140" w:line="288" w:lineRule="auto"/>
    </w:pPr>
  </w:style>
  <w:style w:type="paragraph" w:styleId="ae">
    <w:name w:val="List"/>
    <w:basedOn w:val="ad"/>
    <w:rsid w:val="0001416A"/>
    <w:rPr>
      <w:rFonts w:cs="Mangal"/>
    </w:rPr>
  </w:style>
  <w:style w:type="paragraph" w:customStyle="1" w:styleId="11">
    <w:name w:val="Название объекта1"/>
    <w:basedOn w:val="a"/>
    <w:qFormat/>
    <w:rsid w:val="0001416A"/>
    <w:pPr>
      <w:suppressLineNumbers/>
      <w:spacing w:before="120" w:after="120"/>
    </w:pPr>
    <w:rPr>
      <w:rFonts w:cs="Mangal"/>
      <w:i/>
      <w:iCs/>
      <w:sz w:val="24"/>
      <w:szCs w:val="24"/>
    </w:rPr>
  </w:style>
  <w:style w:type="paragraph" w:styleId="af">
    <w:name w:val="index heading"/>
    <w:basedOn w:val="a"/>
    <w:qFormat/>
    <w:rsid w:val="0001416A"/>
    <w:pPr>
      <w:suppressLineNumbers/>
    </w:pPr>
    <w:rPr>
      <w:rFonts w:cs="Mangal"/>
    </w:rPr>
  </w:style>
  <w:style w:type="paragraph" w:customStyle="1" w:styleId="c32c10">
    <w:name w:val="c32 c10"/>
    <w:basedOn w:val="a"/>
    <w:qFormat/>
    <w:rsid w:val="0001416A"/>
    <w:pPr>
      <w:spacing w:before="280" w:after="280" w:line="240" w:lineRule="auto"/>
    </w:pPr>
    <w:rPr>
      <w:rFonts w:ascii="Times New Roman" w:hAnsi="Times New Roman"/>
      <w:sz w:val="24"/>
      <w:szCs w:val="24"/>
    </w:rPr>
  </w:style>
  <w:style w:type="paragraph" w:customStyle="1" w:styleId="c10">
    <w:name w:val="c10"/>
    <w:basedOn w:val="a"/>
    <w:qFormat/>
    <w:rsid w:val="0001416A"/>
    <w:pPr>
      <w:spacing w:before="280" w:after="280" w:line="240" w:lineRule="auto"/>
    </w:pPr>
    <w:rPr>
      <w:rFonts w:ascii="Times New Roman" w:hAnsi="Times New Roman"/>
      <w:sz w:val="24"/>
      <w:szCs w:val="24"/>
    </w:rPr>
  </w:style>
  <w:style w:type="paragraph" w:customStyle="1" w:styleId="c47c10">
    <w:name w:val="c47 c10"/>
    <w:basedOn w:val="a"/>
    <w:qFormat/>
    <w:rsid w:val="0001416A"/>
    <w:pPr>
      <w:spacing w:before="280" w:after="280" w:line="240" w:lineRule="auto"/>
    </w:pPr>
    <w:rPr>
      <w:rFonts w:ascii="Times New Roman" w:hAnsi="Times New Roman"/>
      <w:sz w:val="24"/>
      <w:szCs w:val="24"/>
    </w:rPr>
  </w:style>
  <w:style w:type="paragraph" w:customStyle="1" w:styleId="c10c47">
    <w:name w:val="c10 c47"/>
    <w:basedOn w:val="a"/>
    <w:qFormat/>
    <w:rsid w:val="0001416A"/>
    <w:pPr>
      <w:spacing w:before="280" w:after="280" w:line="240" w:lineRule="auto"/>
    </w:pPr>
    <w:rPr>
      <w:rFonts w:ascii="Times New Roman" w:hAnsi="Times New Roman"/>
      <w:sz w:val="24"/>
      <w:szCs w:val="24"/>
    </w:rPr>
  </w:style>
  <w:style w:type="paragraph" w:customStyle="1" w:styleId="c10c32">
    <w:name w:val="c10 c32"/>
    <w:basedOn w:val="a"/>
    <w:qFormat/>
    <w:rsid w:val="0001416A"/>
    <w:pPr>
      <w:spacing w:before="280" w:after="280" w:line="240" w:lineRule="auto"/>
    </w:pPr>
    <w:rPr>
      <w:rFonts w:ascii="Times New Roman" w:hAnsi="Times New Roman"/>
      <w:sz w:val="24"/>
      <w:szCs w:val="24"/>
    </w:rPr>
  </w:style>
  <w:style w:type="paragraph" w:customStyle="1" w:styleId="c10c38">
    <w:name w:val="c10 c38"/>
    <w:basedOn w:val="a"/>
    <w:qFormat/>
    <w:rsid w:val="0001416A"/>
    <w:pPr>
      <w:spacing w:before="280" w:after="280" w:line="240" w:lineRule="auto"/>
    </w:pPr>
    <w:rPr>
      <w:rFonts w:ascii="Times New Roman" w:hAnsi="Times New Roman"/>
      <w:sz w:val="24"/>
      <w:szCs w:val="24"/>
    </w:rPr>
  </w:style>
  <w:style w:type="paragraph" w:customStyle="1" w:styleId="c5">
    <w:name w:val="c5"/>
    <w:basedOn w:val="a"/>
    <w:qFormat/>
    <w:rsid w:val="0001416A"/>
    <w:pPr>
      <w:spacing w:before="280" w:after="280" w:line="240" w:lineRule="auto"/>
    </w:pPr>
    <w:rPr>
      <w:rFonts w:ascii="Times New Roman" w:hAnsi="Times New Roman"/>
      <w:sz w:val="24"/>
      <w:szCs w:val="24"/>
    </w:rPr>
  </w:style>
  <w:style w:type="paragraph" w:customStyle="1" w:styleId="c5c38">
    <w:name w:val="c5 c38"/>
    <w:basedOn w:val="a"/>
    <w:qFormat/>
    <w:rsid w:val="0001416A"/>
    <w:pPr>
      <w:spacing w:before="280" w:after="280" w:line="240" w:lineRule="auto"/>
    </w:pPr>
    <w:rPr>
      <w:rFonts w:ascii="Times New Roman" w:hAnsi="Times New Roman"/>
      <w:sz w:val="24"/>
      <w:szCs w:val="24"/>
    </w:rPr>
  </w:style>
  <w:style w:type="paragraph" w:customStyle="1" w:styleId="c4">
    <w:name w:val="c4"/>
    <w:basedOn w:val="a"/>
    <w:qFormat/>
    <w:rsid w:val="0001416A"/>
    <w:pPr>
      <w:spacing w:before="280" w:after="280" w:line="240" w:lineRule="auto"/>
    </w:pPr>
    <w:rPr>
      <w:rFonts w:ascii="Times New Roman" w:hAnsi="Times New Roman"/>
      <w:sz w:val="24"/>
      <w:szCs w:val="24"/>
    </w:rPr>
  </w:style>
  <w:style w:type="paragraph" w:customStyle="1" w:styleId="c2">
    <w:name w:val="c2"/>
    <w:basedOn w:val="a"/>
    <w:qFormat/>
    <w:rsid w:val="0001416A"/>
    <w:pPr>
      <w:spacing w:before="280" w:after="280" w:line="240" w:lineRule="auto"/>
    </w:pPr>
    <w:rPr>
      <w:rFonts w:ascii="Times New Roman" w:hAnsi="Times New Roman"/>
      <w:sz w:val="24"/>
      <w:szCs w:val="24"/>
    </w:rPr>
  </w:style>
  <w:style w:type="paragraph" w:customStyle="1" w:styleId="c5c61">
    <w:name w:val="c5 c61"/>
    <w:basedOn w:val="a"/>
    <w:qFormat/>
    <w:rsid w:val="0001416A"/>
    <w:pPr>
      <w:spacing w:before="280" w:after="280" w:line="240" w:lineRule="auto"/>
    </w:pPr>
    <w:rPr>
      <w:rFonts w:ascii="Times New Roman" w:hAnsi="Times New Roman"/>
      <w:sz w:val="24"/>
      <w:szCs w:val="24"/>
    </w:rPr>
  </w:style>
  <w:style w:type="paragraph" w:customStyle="1" w:styleId="c4c51">
    <w:name w:val="c4 c51"/>
    <w:basedOn w:val="a"/>
    <w:qFormat/>
    <w:rsid w:val="0001416A"/>
    <w:pPr>
      <w:spacing w:before="280" w:after="280" w:line="240" w:lineRule="auto"/>
    </w:pPr>
    <w:rPr>
      <w:rFonts w:ascii="Times New Roman" w:hAnsi="Times New Roman"/>
      <w:sz w:val="24"/>
      <w:szCs w:val="24"/>
    </w:rPr>
  </w:style>
  <w:style w:type="paragraph" w:customStyle="1" w:styleId="c22c10">
    <w:name w:val="c22 c10"/>
    <w:basedOn w:val="a"/>
    <w:qFormat/>
    <w:rsid w:val="0001416A"/>
    <w:pPr>
      <w:spacing w:before="280" w:after="280" w:line="240" w:lineRule="auto"/>
    </w:pPr>
    <w:rPr>
      <w:rFonts w:ascii="Times New Roman" w:hAnsi="Times New Roman"/>
      <w:sz w:val="24"/>
      <w:szCs w:val="24"/>
    </w:rPr>
  </w:style>
  <w:style w:type="paragraph" w:customStyle="1" w:styleId="c22c10c45">
    <w:name w:val="c22 c10 c45"/>
    <w:basedOn w:val="a"/>
    <w:qFormat/>
    <w:rsid w:val="0001416A"/>
    <w:pPr>
      <w:spacing w:before="280" w:after="280" w:line="240" w:lineRule="auto"/>
    </w:pPr>
    <w:rPr>
      <w:rFonts w:ascii="Times New Roman" w:hAnsi="Times New Roman"/>
      <w:sz w:val="24"/>
      <w:szCs w:val="24"/>
    </w:rPr>
  </w:style>
  <w:style w:type="paragraph" w:customStyle="1" w:styleId="c22c10c49">
    <w:name w:val="c22 c10 c49"/>
    <w:basedOn w:val="a"/>
    <w:qFormat/>
    <w:rsid w:val="0001416A"/>
    <w:pPr>
      <w:spacing w:before="280" w:after="280" w:line="240" w:lineRule="auto"/>
    </w:pPr>
    <w:rPr>
      <w:rFonts w:ascii="Times New Roman" w:hAnsi="Times New Roman"/>
      <w:sz w:val="24"/>
      <w:szCs w:val="24"/>
    </w:rPr>
  </w:style>
  <w:style w:type="paragraph" w:customStyle="1" w:styleId="c10c22">
    <w:name w:val="c10 c22"/>
    <w:basedOn w:val="a"/>
    <w:qFormat/>
    <w:rsid w:val="0001416A"/>
    <w:pPr>
      <w:spacing w:before="280" w:after="280" w:line="240" w:lineRule="auto"/>
    </w:pPr>
    <w:rPr>
      <w:rFonts w:ascii="Times New Roman" w:hAnsi="Times New Roman"/>
      <w:sz w:val="24"/>
      <w:szCs w:val="24"/>
    </w:rPr>
  </w:style>
  <w:style w:type="paragraph" w:customStyle="1" w:styleId="c40c10">
    <w:name w:val="c40 c10"/>
    <w:basedOn w:val="a"/>
    <w:qFormat/>
    <w:rsid w:val="0001416A"/>
    <w:pPr>
      <w:spacing w:before="280" w:after="280" w:line="240" w:lineRule="auto"/>
    </w:pPr>
    <w:rPr>
      <w:rFonts w:ascii="Times New Roman" w:hAnsi="Times New Roman"/>
      <w:sz w:val="24"/>
      <w:szCs w:val="24"/>
    </w:rPr>
  </w:style>
  <w:style w:type="paragraph" w:customStyle="1" w:styleId="c10c52">
    <w:name w:val="c10 c52"/>
    <w:basedOn w:val="a"/>
    <w:qFormat/>
    <w:rsid w:val="0001416A"/>
    <w:pPr>
      <w:spacing w:before="280" w:after="280" w:line="240" w:lineRule="auto"/>
    </w:pPr>
    <w:rPr>
      <w:rFonts w:ascii="Times New Roman" w:hAnsi="Times New Roman"/>
      <w:sz w:val="24"/>
      <w:szCs w:val="24"/>
    </w:rPr>
  </w:style>
  <w:style w:type="paragraph" w:customStyle="1" w:styleId="c10c40">
    <w:name w:val="c10 c40"/>
    <w:basedOn w:val="a"/>
    <w:qFormat/>
    <w:rsid w:val="0001416A"/>
    <w:pPr>
      <w:spacing w:before="280" w:after="280" w:line="240" w:lineRule="auto"/>
    </w:pPr>
    <w:rPr>
      <w:rFonts w:ascii="Times New Roman" w:hAnsi="Times New Roman"/>
      <w:sz w:val="24"/>
      <w:szCs w:val="24"/>
    </w:rPr>
  </w:style>
  <w:style w:type="paragraph" w:customStyle="1" w:styleId="c4c54">
    <w:name w:val="c4 c54"/>
    <w:basedOn w:val="a"/>
    <w:qFormat/>
    <w:rsid w:val="0001416A"/>
    <w:pPr>
      <w:spacing w:before="280" w:after="280" w:line="240" w:lineRule="auto"/>
    </w:pPr>
    <w:rPr>
      <w:rFonts w:ascii="Times New Roman" w:hAnsi="Times New Roman"/>
      <w:sz w:val="24"/>
      <w:szCs w:val="24"/>
    </w:rPr>
  </w:style>
  <w:style w:type="paragraph" w:customStyle="1" w:styleId="c32c10c58">
    <w:name w:val="c32 c10 c58"/>
    <w:basedOn w:val="a"/>
    <w:qFormat/>
    <w:rsid w:val="0001416A"/>
    <w:pPr>
      <w:spacing w:before="280" w:after="280" w:line="240" w:lineRule="auto"/>
    </w:pPr>
    <w:rPr>
      <w:rFonts w:ascii="Times New Roman" w:hAnsi="Times New Roman"/>
      <w:sz w:val="24"/>
      <w:szCs w:val="24"/>
    </w:rPr>
  </w:style>
  <w:style w:type="paragraph" w:customStyle="1" w:styleId="c20c10">
    <w:name w:val="c20 c10"/>
    <w:basedOn w:val="a"/>
    <w:qFormat/>
    <w:rsid w:val="0001416A"/>
    <w:pPr>
      <w:spacing w:before="280" w:after="280" w:line="240" w:lineRule="auto"/>
    </w:pPr>
    <w:rPr>
      <w:rFonts w:ascii="Times New Roman" w:hAnsi="Times New Roman"/>
      <w:sz w:val="24"/>
      <w:szCs w:val="24"/>
    </w:rPr>
  </w:style>
  <w:style w:type="paragraph" w:customStyle="1" w:styleId="c28c32c10">
    <w:name w:val="c28 c32 c10"/>
    <w:basedOn w:val="a"/>
    <w:qFormat/>
    <w:rsid w:val="0001416A"/>
    <w:pPr>
      <w:spacing w:before="280" w:after="280" w:line="240" w:lineRule="auto"/>
    </w:pPr>
    <w:rPr>
      <w:rFonts w:ascii="Times New Roman" w:hAnsi="Times New Roman"/>
      <w:sz w:val="24"/>
      <w:szCs w:val="24"/>
    </w:rPr>
  </w:style>
  <w:style w:type="paragraph" w:customStyle="1" w:styleId="c29c10">
    <w:name w:val="c29 c10"/>
    <w:basedOn w:val="a"/>
    <w:qFormat/>
    <w:rsid w:val="0001416A"/>
    <w:pPr>
      <w:spacing w:before="280" w:after="280" w:line="240" w:lineRule="auto"/>
    </w:pPr>
    <w:rPr>
      <w:rFonts w:ascii="Times New Roman" w:hAnsi="Times New Roman"/>
      <w:sz w:val="24"/>
      <w:szCs w:val="24"/>
    </w:rPr>
  </w:style>
  <w:style w:type="paragraph" w:customStyle="1" w:styleId="c10c28">
    <w:name w:val="c10 c28"/>
    <w:basedOn w:val="a"/>
    <w:qFormat/>
    <w:rsid w:val="0001416A"/>
    <w:pPr>
      <w:spacing w:before="280" w:after="280" w:line="240" w:lineRule="auto"/>
    </w:pPr>
    <w:rPr>
      <w:rFonts w:ascii="Times New Roman" w:hAnsi="Times New Roman"/>
      <w:sz w:val="24"/>
      <w:szCs w:val="24"/>
    </w:rPr>
  </w:style>
  <w:style w:type="paragraph" w:customStyle="1" w:styleId="c56c32c10">
    <w:name w:val="c56 c32 c10"/>
    <w:basedOn w:val="a"/>
    <w:qFormat/>
    <w:rsid w:val="0001416A"/>
    <w:pPr>
      <w:spacing w:before="280" w:after="280" w:line="240" w:lineRule="auto"/>
    </w:pPr>
    <w:rPr>
      <w:rFonts w:ascii="Times New Roman" w:hAnsi="Times New Roman"/>
      <w:sz w:val="24"/>
      <w:szCs w:val="24"/>
    </w:rPr>
  </w:style>
  <w:style w:type="paragraph" w:customStyle="1" w:styleId="c32c10c56">
    <w:name w:val="c32 c10 c56"/>
    <w:basedOn w:val="a"/>
    <w:qFormat/>
    <w:rsid w:val="0001416A"/>
    <w:pPr>
      <w:spacing w:before="280" w:after="280" w:line="240" w:lineRule="auto"/>
    </w:pPr>
    <w:rPr>
      <w:rFonts w:ascii="Times New Roman" w:hAnsi="Times New Roman"/>
      <w:sz w:val="24"/>
      <w:szCs w:val="24"/>
    </w:rPr>
  </w:style>
  <w:style w:type="paragraph" w:customStyle="1" w:styleId="c23c10">
    <w:name w:val="c23 c10"/>
    <w:basedOn w:val="a"/>
    <w:qFormat/>
    <w:rsid w:val="0001416A"/>
    <w:pPr>
      <w:spacing w:before="280" w:after="280" w:line="240" w:lineRule="auto"/>
    </w:pPr>
    <w:rPr>
      <w:rFonts w:ascii="Times New Roman" w:hAnsi="Times New Roman"/>
      <w:sz w:val="24"/>
      <w:szCs w:val="24"/>
    </w:rPr>
  </w:style>
  <w:style w:type="paragraph" w:customStyle="1" w:styleId="c24c10">
    <w:name w:val="c24 c10"/>
    <w:basedOn w:val="a"/>
    <w:qFormat/>
    <w:rsid w:val="0001416A"/>
    <w:pPr>
      <w:spacing w:before="280" w:after="280" w:line="240" w:lineRule="auto"/>
    </w:pPr>
    <w:rPr>
      <w:rFonts w:ascii="Times New Roman" w:hAnsi="Times New Roman"/>
      <w:sz w:val="24"/>
      <w:szCs w:val="24"/>
    </w:rPr>
  </w:style>
  <w:style w:type="paragraph" w:customStyle="1" w:styleId="c28c10">
    <w:name w:val="c28 c10"/>
    <w:basedOn w:val="a"/>
    <w:qFormat/>
    <w:rsid w:val="0001416A"/>
    <w:pPr>
      <w:spacing w:before="280" w:after="280" w:line="240" w:lineRule="auto"/>
    </w:pPr>
    <w:rPr>
      <w:rFonts w:ascii="Times New Roman" w:hAnsi="Times New Roman"/>
      <w:sz w:val="24"/>
      <w:szCs w:val="24"/>
    </w:rPr>
  </w:style>
  <w:style w:type="paragraph" w:customStyle="1" w:styleId="c10c31">
    <w:name w:val="c10 c31"/>
    <w:basedOn w:val="a"/>
    <w:qFormat/>
    <w:rsid w:val="0001416A"/>
    <w:pPr>
      <w:spacing w:before="280" w:after="280" w:line="240" w:lineRule="auto"/>
    </w:pPr>
    <w:rPr>
      <w:rFonts w:ascii="Times New Roman" w:hAnsi="Times New Roman"/>
      <w:sz w:val="24"/>
      <w:szCs w:val="24"/>
    </w:rPr>
  </w:style>
  <w:style w:type="paragraph" w:customStyle="1" w:styleId="c31c10">
    <w:name w:val="c31 c10"/>
    <w:basedOn w:val="a"/>
    <w:qFormat/>
    <w:rsid w:val="0001416A"/>
    <w:pPr>
      <w:spacing w:before="280" w:after="280" w:line="240" w:lineRule="auto"/>
    </w:pPr>
    <w:rPr>
      <w:rFonts w:ascii="Times New Roman" w:hAnsi="Times New Roman"/>
      <w:sz w:val="24"/>
      <w:szCs w:val="24"/>
    </w:rPr>
  </w:style>
  <w:style w:type="paragraph" w:customStyle="1" w:styleId="c10c29">
    <w:name w:val="c10 c29"/>
    <w:basedOn w:val="a"/>
    <w:qFormat/>
    <w:rsid w:val="0001416A"/>
    <w:pPr>
      <w:spacing w:before="280" w:after="280" w:line="240" w:lineRule="auto"/>
    </w:pPr>
    <w:rPr>
      <w:rFonts w:ascii="Times New Roman" w:hAnsi="Times New Roman"/>
      <w:sz w:val="24"/>
      <w:szCs w:val="24"/>
    </w:rPr>
  </w:style>
  <w:style w:type="paragraph" w:customStyle="1" w:styleId="c32c10c57">
    <w:name w:val="c32 c10 c57"/>
    <w:basedOn w:val="a"/>
    <w:qFormat/>
    <w:rsid w:val="0001416A"/>
    <w:pPr>
      <w:spacing w:before="280" w:after="280" w:line="240" w:lineRule="auto"/>
    </w:pPr>
    <w:rPr>
      <w:rFonts w:ascii="Times New Roman" w:hAnsi="Times New Roman"/>
      <w:sz w:val="24"/>
      <w:szCs w:val="24"/>
    </w:rPr>
  </w:style>
  <w:style w:type="paragraph" w:customStyle="1" w:styleId="c32c10c43">
    <w:name w:val="c32 c10 c43"/>
    <w:basedOn w:val="a"/>
    <w:qFormat/>
    <w:rsid w:val="0001416A"/>
    <w:pPr>
      <w:spacing w:before="280" w:after="280" w:line="240" w:lineRule="auto"/>
    </w:pPr>
    <w:rPr>
      <w:rFonts w:ascii="Times New Roman" w:hAnsi="Times New Roman"/>
      <w:sz w:val="24"/>
      <w:szCs w:val="24"/>
    </w:rPr>
  </w:style>
  <w:style w:type="paragraph" w:customStyle="1" w:styleId="c10c55">
    <w:name w:val="c10 c55"/>
    <w:basedOn w:val="a"/>
    <w:qFormat/>
    <w:rsid w:val="0001416A"/>
    <w:pPr>
      <w:spacing w:before="280" w:after="280" w:line="240" w:lineRule="auto"/>
    </w:pPr>
    <w:rPr>
      <w:rFonts w:ascii="Times New Roman" w:hAnsi="Times New Roman"/>
      <w:sz w:val="24"/>
      <w:szCs w:val="24"/>
    </w:rPr>
  </w:style>
  <w:style w:type="paragraph" w:customStyle="1" w:styleId="c32c10c50">
    <w:name w:val="c32 c10 c50"/>
    <w:basedOn w:val="a"/>
    <w:qFormat/>
    <w:rsid w:val="0001416A"/>
    <w:pPr>
      <w:spacing w:before="280" w:after="280" w:line="240" w:lineRule="auto"/>
    </w:pPr>
    <w:rPr>
      <w:rFonts w:ascii="Times New Roman" w:hAnsi="Times New Roman"/>
      <w:sz w:val="24"/>
      <w:szCs w:val="24"/>
    </w:rPr>
  </w:style>
  <w:style w:type="paragraph" w:customStyle="1" w:styleId="c50c32c10">
    <w:name w:val="c50 c32 c10"/>
    <w:basedOn w:val="a"/>
    <w:qFormat/>
    <w:rsid w:val="0001416A"/>
    <w:pPr>
      <w:spacing w:before="280" w:after="280" w:line="240" w:lineRule="auto"/>
    </w:pPr>
    <w:rPr>
      <w:rFonts w:ascii="Times New Roman" w:hAnsi="Times New Roman"/>
      <w:sz w:val="24"/>
      <w:szCs w:val="24"/>
    </w:rPr>
  </w:style>
  <w:style w:type="paragraph" w:customStyle="1" w:styleId="c10c20">
    <w:name w:val="c10 c20"/>
    <w:basedOn w:val="a"/>
    <w:qFormat/>
    <w:rsid w:val="0001416A"/>
    <w:pPr>
      <w:spacing w:before="280" w:after="280" w:line="240" w:lineRule="auto"/>
    </w:pPr>
    <w:rPr>
      <w:rFonts w:ascii="Times New Roman" w:hAnsi="Times New Roman"/>
      <w:sz w:val="24"/>
      <w:szCs w:val="24"/>
    </w:rPr>
  </w:style>
  <w:style w:type="paragraph" w:customStyle="1" w:styleId="c43c32c10">
    <w:name w:val="c43 c32 c10"/>
    <w:basedOn w:val="a"/>
    <w:qFormat/>
    <w:rsid w:val="0001416A"/>
    <w:pPr>
      <w:spacing w:before="280" w:after="280" w:line="240" w:lineRule="auto"/>
    </w:pPr>
    <w:rPr>
      <w:rFonts w:ascii="Times New Roman" w:hAnsi="Times New Roman"/>
      <w:sz w:val="24"/>
      <w:szCs w:val="24"/>
    </w:rPr>
  </w:style>
  <w:style w:type="paragraph" w:customStyle="1" w:styleId="c10c23">
    <w:name w:val="c10 c23"/>
    <w:basedOn w:val="a"/>
    <w:qFormat/>
    <w:rsid w:val="0001416A"/>
    <w:pPr>
      <w:spacing w:before="280" w:after="280" w:line="240" w:lineRule="auto"/>
    </w:pPr>
    <w:rPr>
      <w:rFonts w:ascii="Times New Roman" w:hAnsi="Times New Roman"/>
      <w:sz w:val="24"/>
      <w:szCs w:val="24"/>
    </w:rPr>
  </w:style>
  <w:style w:type="paragraph" w:customStyle="1" w:styleId="c10c24">
    <w:name w:val="c10 c24"/>
    <w:basedOn w:val="a"/>
    <w:qFormat/>
    <w:rsid w:val="0001416A"/>
    <w:pPr>
      <w:spacing w:before="280" w:after="280" w:line="240" w:lineRule="auto"/>
    </w:pPr>
    <w:rPr>
      <w:rFonts w:ascii="Times New Roman" w:hAnsi="Times New Roman"/>
      <w:sz w:val="24"/>
      <w:szCs w:val="24"/>
    </w:rPr>
  </w:style>
  <w:style w:type="paragraph" w:customStyle="1" w:styleId="c32c10c62">
    <w:name w:val="c32 c10 c62"/>
    <w:basedOn w:val="a"/>
    <w:qFormat/>
    <w:rsid w:val="0001416A"/>
    <w:pPr>
      <w:spacing w:before="280" w:after="280" w:line="240" w:lineRule="auto"/>
    </w:pPr>
    <w:rPr>
      <w:rFonts w:ascii="Times New Roman" w:hAnsi="Times New Roman"/>
      <w:sz w:val="24"/>
      <w:szCs w:val="24"/>
    </w:rPr>
  </w:style>
  <w:style w:type="paragraph" w:customStyle="1" w:styleId="c32c30c10">
    <w:name w:val="c32 c30 c10"/>
    <w:basedOn w:val="a"/>
    <w:qFormat/>
    <w:rsid w:val="0001416A"/>
    <w:pPr>
      <w:spacing w:before="280" w:after="280" w:line="240" w:lineRule="auto"/>
    </w:pPr>
    <w:rPr>
      <w:rFonts w:ascii="Times New Roman" w:hAnsi="Times New Roman"/>
      <w:sz w:val="24"/>
      <w:szCs w:val="24"/>
    </w:rPr>
  </w:style>
  <w:style w:type="paragraph" w:customStyle="1" w:styleId="c4c30">
    <w:name w:val="c4 c30"/>
    <w:basedOn w:val="a"/>
    <w:qFormat/>
    <w:rsid w:val="0001416A"/>
    <w:pPr>
      <w:spacing w:before="280" w:after="280" w:line="240" w:lineRule="auto"/>
    </w:pPr>
    <w:rPr>
      <w:rFonts w:ascii="Times New Roman" w:hAnsi="Times New Roman"/>
      <w:sz w:val="24"/>
      <w:szCs w:val="24"/>
    </w:rPr>
  </w:style>
  <w:style w:type="paragraph" w:customStyle="1" w:styleId="c10c13">
    <w:name w:val="c10 c13"/>
    <w:basedOn w:val="a"/>
    <w:qFormat/>
    <w:rsid w:val="0001416A"/>
    <w:pPr>
      <w:spacing w:before="280" w:after="280" w:line="240" w:lineRule="auto"/>
    </w:pPr>
    <w:rPr>
      <w:rFonts w:ascii="Times New Roman" w:hAnsi="Times New Roman"/>
      <w:sz w:val="24"/>
      <w:szCs w:val="24"/>
    </w:rPr>
  </w:style>
  <w:style w:type="paragraph" w:customStyle="1" w:styleId="c10c27">
    <w:name w:val="c10 c27"/>
    <w:basedOn w:val="a"/>
    <w:qFormat/>
    <w:rsid w:val="0001416A"/>
    <w:pPr>
      <w:spacing w:before="280" w:after="280" w:line="240" w:lineRule="auto"/>
    </w:pPr>
    <w:rPr>
      <w:rFonts w:ascii="Times New Roman" w:hAnsi="Times New Roman"/>
      <w:sz w:val="24"/>
      <w:szCs w:val="24"/>
    </w:rPr>
  </w:style>
  <w:style w:type="paragraph" w:customStyle="1" w:styleId="c39c10">
    <w:name w:val="c39 c10"/>
    <w:basedOn w:val="a"/>
    <w:qFormat/>
    <w:rsid w:val="0001416A"/>
    <w:pPr>
      <w:spacing w:before="280" w:after="280" w:line="240" w:lineRule="auto"/>
    </w:pPr>
    <w:rPr>
      <w:rFonts w:ascii="Times New Roman" w:hAnsi="Times New Roman"/>
      <w:sz w:val="24"/>
      <w:szCs w:val="24"/>
    </w:rPr>
  </w:style>
  <w:style w:type="paragraph" w:styleId="af0">
    <w:name w:val="List Paragraph"/>
    <w:basedOn w:val="a"/>
    <w:link w:val="af1"/>
    <w:uiPriority w:val="34"/>
    <w:qFormat/>
    <w:rsid w:val="0001416A"/>
    <w:pPr>
      <w:ind w:left="720"/>
      <w:contextualSpacing/>
    </w:pPr>
  </w:style>
  <w:style w:type="paragraph" w:styleId="af2">
    <w:name w:val="Balloon Text"/>
    <w:basedOn w:val="a"/>
    <w:uiPriority w:val="99"/>
    <w:qFormat/>
    <w:rsid w:val="0001416A"/>
    <w:pPr>
      <w:spacing w:after="0" w:line="240" w:lineRule="auto"/>
    </w:pPr>
    <w:rPr>
      <w:rFonts w:ascii="Segoe UI" w:hAnsi="Segoe UI"/>
      <w:sz w:val="18"/>
      <w:szCs w:val="18"/>
    </w:rPr>
  </w:style>
  <w:style w:type="paragraph" w:styleId="af3">
    <w:name w:val="Plain Text"/>
    <w:basedOn w:val="a"/>
    <w:qFormat/>
    <w:rsid w:val="0001416A"/>
    <w:pPr>
      <w:spacing w:after="0" w:line="240" w:lineRule="auto"/>
    </w:pPr>
    <w:rPr>
      <w:rFonts w:ascii="Courier New" w:hAnsi="Courier New"/>
      <w:sz w:val="20"/>
      <w:szCs w:val="20"/>
    </w:rPr>
  </w:style>
  <w:style w:type="paragraph" w:customStyle="1" w:styleId="FR3">
    <w:name w:val="FR3"/>
    <w:qFormat/>
    <w:rsid w:val="0001416A"/>
    <w:pPr>
      <w:widowControl w:val="0"/>
      <w:spacing w:line="360" w:lineRule="auto"/>
      <w:ind w:left="80"/>
      <w:jc w:val="center"/>
    </w:pPr>
    <w:rPr>
      <w:rFonts w:ascii="Arial" w:hAnsi="Arial" w:cs="Arial"/>
      <w:color w:val="00000A"/>
      <w:sz w:val="22"/>
      <w:lang w:val="en-US"/>
    </w:rPr>
  </w:style>
  <w:style w:type="paragraph" w:customStyle="1" w:styleId="12">
    <w:name w:val="Верхний колонтитул1"/>
    <w:basedOn w:val="a"/>
    <w:rsid w:val="0001416A"/>
    <w:pPr>
      <w:tabs>
        <w:tab w:val="center" w:pos="4677"/>
        <w:tab w:val="right" w:pos="9355"/>
      </w:tabs>
    </w:pPr>
  </w:style>
  <w:style w:type="paragraph" w:customStyle="1" w:styleId="13">
    <w:name w:val="Нижний колонтитул1"/>
    <w:basedOn w:val="a"/>
    <w:uiPriority w:val="99"/>
    <w:rsid w:val="0001416A"/>
    <w:pPr>
      <w:tabs>
        <w:tab w:val="center" w:pos="4677"/>
        <w:tab w:val="right" w:pos="9355"/>
      </w:tabs>
    </w:pPr>
  </w:style>
  <w:style w:type="paragraph" w:customStyle="1" w:styleId="Style2">
    <w:name w:val="Style2"/>
    <w:basedOn w:val="a"/>
    <w:qFormat/>
    <w:rsid w:val="0001416A"/>
    <w:pPr>
      <w:widowControl w:val="0"/>
      <w:spacing w:after="0" w:line="238" w:lineRule="exact"/>
      <w:ind w:firstLine="394"/>
      <w:jc w:val="both"/>
    </w:pPr>
    <w:rPr>
      <w:rFonts w:ascii="Times New Roman" w:hAnsi="Times New Roman"/>
      <w:sz w:val="24"/>
      <w:szCs w:val="24"/>
    </w:rPr>
  </w:style>
  <w:style w:type="paragraph" w:customStyle="1" w:styleId="14">
    <w:name w:val="Обычный1"/>
    <w:qFormat/>
    <w:rsid w:val="0001416A"/>
    <w:pPr>
      <w:widowControl w:val="0"/>
      <w:suppressAutoHyphens/>
      <w:spacing w:line="100" w:lineRule="atLeast"/>
    </w:pPr>
    <w:rPr>
      <w:rFonts w:ascii="Times New Roman" w:hAnsi="Times New Roman"/>
      <w:color w:val="00000A"/>
      <w:sz w:val="24"/>
      <w:szCs w:val="24"/>
      <w:lang w:eastAsia="ar-SA"/>
    </w:rPr>
  </w:style>
  <w:style w:type="paragraph" w:customStyle="1" w:styleId="Default">
    <w:name w:val="Default"/>
    <w:qFormat/>
    <w:rsid w:val="0001416A"/>
    <w:pPr>
      <w:jc w:val="center"/>
    </w:pPr>
    <w:rPr>
      <w:rFonts w:ascii="Times New Roman" w:hAnsi="Times New Roman"/>
      <w:color w:val="000000"/>
      <w:sz w:val="24"/>
      <w:szCs w:val="24"/>
    </w:rPr>
  </w:style>
  <w:style w:type="paragraph" w:customStyle="1" w:styleId="15">
    <w:name w:val="Абзац списка1"/>
    <w:basedOn w:val="a"/>
    <w:qFormat/>
    <w:rsid w:val="0001416A"/>
    <w:pPr>
      <w:suppressAutoHyphens/>
      <w:ind w:left="720"/>
    </w:pPr>
    <w:rPr>
      <w:rFonts w:eastAsia="SimSun" w:cs="Calibri"/>
      <w:lang w:eastAsia="ar-SA"/>
    </w:rPr>
  </w:style>
  <w:style w:type="paragraph" w:styleId="af4">
    <w:name w:val="Normal (Web)"/>
    <w:basedOn w:val="a"/>
    <w:uiPriority w:val="99"/>
    <w:qFormat/>
    <w:rsid w:val="0001416A"/>
    <w:rPr>
      <w:rFonts w:ascii="Times New Roman" w:hAnsi="Times New Roman"/>
      <w:sz w:val="24"/>
      <w:szCs w:val="24"/>
    </w:rPr>
  </w:style>
  <w:style w:type="paragraph" w:styleId="af5">
    <w:name w:val="No Spacing"/>
    <w:uiPriority w:val="1"/>
    <w:qFormat/>
    <w:rsid w:val="0001416A"/>
    <w:rPr>
      <w:color w:val="00000A"/>
      <w:sz w:val="22"/>
      <w:szCs w:val="22"/>
    </w:rPr>
  </w:style>
  <w:style w:type="paragraph" w:styleId="22">
    <w:name w:val="Body Text Indent 2"/>
    <w:basedOn w:val="a"/>
    <w:qFormat/>
    <w:rsid w:val="0001416A"/>
    <w:pPr>
      <w:spacing w:after="0" w:line="240" w:lineRule="auto"/>
      <w:ind w:firstLine="851"/>
      <w:jc w:val="both"/>
    </w:pPr>
    <w:rPr>
      <w:rFonts w:ascii="Times New Roman" w:hAnsi="Times New Roman"/>
      <w:b/>
      <w:sz w:val="32"/>
      <w:szCs w:val="20"/>
    </w:rPr>
  </w:style>
  <w:style w:type="paragraph" w:customStyle="1" w:styleId="af6">
    <w:name w:val="Содержимое врезки"/>
    <w:basedOn w:val="a"/>
    <w:qFormat/>
    <w:rsid w:val="0001416A"/>
  </w:style>
  <w:style w:type="paragraph" w:customStyle="1" w:styleId="af7">
    <w:name w:val="Содержимое таблицы"/>
    <w:basedOn w:val="a"/>
    <w:qFormat/>
    <w:rsid w:val="0001416A"/>
  </w:style>
  <w:style w:type="paragraph" w:customStyle="1" w:styleId="af8">
    <w:name w:val="Заголовок таблицы"/>
    <w:basedOn w:val="af7"/>
    <w:qFormat/>
    <w:rsid w:val="0001416A"/>
  </w:style>
  <w:style w:type="table" w:styleId="af9">
    <w:name w:val="Table Grid"/>
    <w:basedOn w:val="a1"/>
    <w:uiPriority w:val="39"/>
    <w:qFormat/>
    <w:rsid w:val="00A40E14"/>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5"/>
    <w:uiPriority w:val="99"/>
    <w:unhideWhenUsed/>
    <w:rsid w:val="00A40E14"/>
    <w:pPr>
      <w:tabs>
        <w:tab w:val="center" w:pos="4677"/>
        <w:tab w:val="right" w:pos="9355"/>
      </w:tabs>
    </w:pPr>
    <w:rPr>
      <w:color w:val="auto"/>
    </w:rPr>
  </w:style>
  <w:style w:type="character" w:customStyle="1" w:styleId="16">
    <w:name w:val="Верхний колонтитул Знак1"/>
    <w:basedOn w:val="a0"/>
    <w:uiPriority w:val="99"/>
    <w:semiHidden/>
    <w:rsid w:val="00A40E14"/>
    <w:rPr>
      <w:color w:val="00000A"/>
      <w:sz w:val="22"/>
      <w:szCs w:val="22"/>
    </w:rPr>
  </w:style>
  <w:style w:type="paragraph" w:styleId="a8">
    <w:name w:val="footer"/>
    <w:basedOn w:val="a"/>
    <w:link w:val="a7"/>
    <w:uiPriority w:val="99"/>
    <w:unhideWhenUsed/>
    <w:rsid w:val="00A40E14"/>
    <w:pPr>
      <w:tabs>
        <w:tab w:val="center" w:pos="4677"/>
        <w:tab w:val="right" w:pos="9355"/>
      </w:tabs>
    </w:pPr>
    <w:rPr>
      <w:color w:val="auto"/>
    </w:rPr>
  </w:style>
  <w:style w:type="character" w:customStyle="1" w:styleId="17">
    <w:name w:val="Нижний колонтитул Знак1"/>
    <w:basedOn w:val="a0"/>
    <w:uiPriority w:val="99"/>
    <w:semiHidden/>
    <w:rsid w:val="00A40E14"/>
    <w:rPr>
      <w:color w:val="00000A"/>
      <w:sz w:val="22"/>
      <w:szCs w:val="22"/>
    </w:rPr>
  </w:style>
  <w:style w:type="character" w:styleId="afa">
    <w:name w:val="Hyperlink"/>
    <w:uiPriority w:val="99"/>
    <w:unhideWhenUsed/>
    <w:rsid w:val="00A40E14"/>
    <w:rPr>
      <w:color w:val="0563C1"/>
      <w:u w:val="single"/>
    </w:rPr>
  </w:style>
  <w:style w:type="paragraph" w:customStyle="1" w:styleId="c8">
    <w:name w:val="c8"/>
    <w:basedOn w:val="a"/>
    <w:rsid w:val="0005203D"/>
    <w:pPr>
      <w:spacing w:before="100" w:beforeAutospacing="1" w:after="100" w:afterAutospacing="1" w:line="240" w:lineRule="auto"/>
    </w:pPr>
    <w:rPr>
      <w:rFonts w:ascii="Times New Roman" w:hAnsi="Times New Roman"/>
      <w:color w:val="auto"/>
      <w:sz w:val="24"/>
      <w:szCs w:val="24"/>
    </w:rPr>
  </w:style>
  <w:style w:type="paragraph" w:customStyle="1" w:styleId="c27">
    <w:name w:val="c27"/>
    <w:basedOn w:val="a"/>
    <w:rsid w:val="0005203D"/>
    <w:pPr>
      <w:spacing w:before="100" w:beforeAutospacing="1" w:after="100" w:afterAutospacing="1" w:line="240" w:lineRule="auto"/>
    </w:pPr>
    <w:rPr>
      <w:rFonts w:ascii="Times New Roman" w:hAnsi="Times New Roman"/>
      <w:color w:val="auto"/>
      <w:sz w:val="24"/>
      <w:szCs w:val="24"/>
    </w:rPr>
  </w:style>
  <w:style w:type="character" w:customStyle="1" w:styleId="c1">
    <w:name w:val="c1"/>
    <w:basedOn w:val="a0"/>
    <w:rsid w:val="0005203D"/>
  </w:style>
  <w:style w:type="paragraph" w:customStyle="1" w:styleId="c23">
    <w:name w:val="c23"/>
    <w:basedOn w:val="a"/>
    <w:rsid w:val="0005203D"/>
    <w:pPr>
      <w:spacing w:before="100" w:beforeAutospacing="1" w:after="100" w:afterAutospacing="1" w:line="240" w:lineRule="auto"/>
    </w:pPr>
    <w:rPr>
      <w:rFonts w:ascii="Times New Roman" w:hAnsi="Times New Roman"/>
      <w:color w:val="auto"/>
      <w:sz w:val="24"/>
      <w:szCs w:val="24"/>
    </w:rPr>
  </w:style>
  <w:style w:type="paragraph" w:customStyle="1" w:styleId="c17">
    <w:name w:val="c17"/>
    <w:basedOn w:val="a"/>
    <w:rsid w:val="0005203D"/>
    <w:pPr>
      <w:spacing w:before="100" w:beforeAutospacing="1" w:after="100" w:afterAutospacing="1" w:line="240" w:lineRule="auto"/>
    </w:pPr>
    <w:rPr>
      <w:rFonts w:ascii="Times New Roman" w:hAnsi="Times New Roman"/>
      <w:color w:val="auto"/>
      <w:sz w:val="24"/>
      <w:szCs w:val="24"/>
    </w:rPr>
  </w:style>
  <w:style w:type="character" w:customStyle="1" w:styleId="c55">
    <w:name w:val="c55"/>
    <w:basedOn w:val="a0"/>
    <w:rsid w:val="0005203D"/>
  </w:style>
  <w:style w:type="character" w:customStyle="1" w:styleId="block-info-serpleft">
    <w:name w:val="block-info-serp__left"/>
    <w:rsid w:val="00235CC8"/>
  </w:style>
  <w:style w:type="character" w:customStyle="1" w:styleId="mw-headline">
    <w:name w:val="mw-headline"/>
    <w:basedOn w:val="a0"/>
    <w:qFormat/>
    <w:rsid w:val="00BE75CA"/>
  </w:style>
  <w:style w:type="paragraph" w:customStyle="1" w:styleId="ConsPlusNormal">
    <w:name w:val="ConsPlusNormal"/>
    <w:rsid w:val="00B82EAE"/>
    <w:pPr>
      <w:autoSpaceDE w:val="0"/>
      <w:autoSpaceDN w:val="0"/>
      <w:adjustRightInd w:val="0"/>
    </w:pPr>
    <w:rPr>
      <w:rFonts w:ascii="Arial" w:eastAsia="Calibri" w:hAnsi="Arial" w:cs="Arial"/>
      <w:lang w:eastAsia="en-US"/>
    </w:rPr>
  </w:style>
  <w:style w:type="character" w:customStyle="1" w:styleId="hl">
    <w:name w:val="hl"/>
    <w:rsid w:val="009815AA"/>
  </w:style>
  <w:style w:type="table" w:customStyle="1" w:styleId="3">
    <w:name w:val="Сетка таблицы3"/>
    <w:basedOn w:val="a1"/>
    <w:next w:val="af9"/>
    <w:uiPriority w:val="39"/>
    <w:rsid w:val="00E841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68">
    <w:name w:val="c168"/>
    <w:basedOn w:val="a0"/>
    <w:rsid w:val="00261FFD"/>
  </w:style>
  <w:style w:type="table" w:customStyle="1" w:styleId="18">
    <w:name w:val="Сетка таблицы1"/>
    <w:basedOn w:val="a1"/>
    <w:next w:val="af9"/>
    <w:uiPriority w:val="39"/>
    <w:rsid w:val="00A80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106CD0"/>
    <w:pPr>
      <w:suppressAutoHyphens/>
      <w:autoSpaceDN w:val="0"/>
      <w:spacing w:after="200" w:line="276" w:lineRule="auto"/>
      <w:textAlignment w:val="baseline"/>
    </w:pPr>
    <w:rPr>
      <w:rFonts w:eastAsia="SimSun, 宋体"/>
      <w:color w:val="00000A"/>
      <w:kern w:val="3"/>
      <w:sz w:val="22"/>
      <w:szCs w:val="22"/>
      <w:lang w:eastAsia="zh-CN"/>
    </w:rPr>
  </w:style>
  <w:style w:type="table" w:customStyle="1" w:styleId="31">
    <w:name w:val="Сетка таблицы31"/>
    <w:basedOn w:val="a1"/>
    <w:rsid w:val="0097435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F3696"/>
    <w:rPr>
      <w:rFonts w:asciiTheme="majorHAnsi" w:eastAsiaTheme="majorEastAsia" w:hAnsiTheme="majorHAnsi" w:cstheme="majorBidi"/>
      <w:color w:val="365F91" w:themeColor="accent1" w:themeShade="BF"/>
      <w:sz w:val="26"/>
      <w:szCs w:val="26"/>
      <w:lang w:eastAsia="en-US"/>
    </w:rPr>
  </w:style>
  <w:style w:type="character" w:customStyle="1" w:styleId="19">
    <w:name w:val="Неразрешенное упоминание1"/>
    <w:basedOn w:val="a0"/>
    <w:uiPriority w:val="99"/>
    <w:semiHidden/>
    <w:unhideWhenUsed/>
    <w:rsid w:val="001A6E5A"/>
    <w:rPr>
      <w:color w:val="605E5C"/>
      <w:shd w:val="clear" w:color="auto" w:fill="E1DFDD"/>
    </w:rPr>
  </w:style>
  <w:style w:type="character" w:styleId="afb">
    <w:name w:val="FollowedHyperlink"/>
    <w:basedOn w:val="a0"/>
    <w:uiPriority w:val="99"/>
    <w:semiHidden/>
    <w:unhideWhenUsed/>
    <w:rsid w:val="001A6E5A"/>
    <w:rPr>
      <w:color w:val="800080" w:themeColor="followedHyperlink"/>
      <w:u w:val="single"/>
    </w:rPr>
  </w:style>
  <w:style w:type="character" w:customStyle="1" w:styleId="af1">
    <w:name w:val="Абзац списка Знак"/>
    <w:link w:val="af0"/>
    <w:uiPriority w:val="34"/>
    <w:locked/>
    <w:rsid w:val="00A007F4"/>
    <w:rPr>
      <w:color w:val="00000A"/>
      <w:sz w:val="22"/>
      <w:szCs w:val="22"/>
    </w:rPr>
  </w:style>
  <w:style w:type="table" w:customStyle="1" w:styleId="TableNormal">
    <w:name w:val="Table Normal"/>
    <w:uiPriority w:val="2"/>
    <w:semiHidden/>
    <w:unhideWhenUsed/>
    <w:qFormat/>
    <w:rsid w:val="00CC73C5"/>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C73C5"/>
    <w:pPr>
      <w:widowControl w:val="0"/>
      <w:autoSpaceDE w:val="0"/>
      <w:autoSpaceDN w:val="0"/>
      <w:spacing w:after="0" w:line="240" w:lineRule="auto"/>
    </w:pPr>
    <w:rPr>
      <w:rFonts w:ascii="Times New Roman" w:hAnsi="Times New Roman"/>
      <w:color w:val="auto"/>
      <w:lang w:eastAsia="en-US"/>
    </w:rPr>
  </w:style>
  <w:style w:type="character" w:styleId="afc">
    <w:name w:val="Unresolved Mention"/>
    <w:basedOn w:val="a0"/>
    <w:uiPriority w:val="99"/>
    <w:semiHidden/>
    <w:unhideWhenUsed/>
    <w:rsid w:val="00212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8026">
      <w:bodyDiv w:val="1"/>
      <w:marLeft w:val="0"/>
      <w:marRight w:val="0"/>
      <w:marTop w:val="0"/>
      <w:marBottom w:val="0"/>
      <w:divBdr>
        <w:top w:val="none" w:sz="0" w:space="0" w:color="auto"/>
        <w:left w:val="none" w:sz="0" w:space="0" w:color="auto"/>
        <w:bottom w:val="none" w:sz="0" w:space="0" w:color="auto"/>
        <w:right w:val="none" w:sz="0" w:space="0" w:color="auto"/>
      </w:divBdr>
    </w:div>
    <w:div w:id="74401892">
      <w:bodyDiv w:val="1"/>
      <w:marLeft w:val="0"/>
      <w:marRight w:val="0"/>
      <w:marTop w:val="0"/>
      <w:marBottom w:val="0"/>
      <w:divBdr>
        <w:top w:val="none" w:sz="0" w:space="0" w:color="auto"/>
        <w:left w:val="none" w:sz="0" w:space="0" w:color="auto"/>
        <w:bottom w:val="none" w:sz="0" w:space="0" w:color="auto"/>
        <w:right w:val="none" w:sz="0" w:space="0" w:color="auto"/>
      </w:divBdr>
    </w:div>
    <w:div w:id="78987253">
      <w:bodyDiv w:val="1"/>
      <w:marLeft w:val="0"/>
      <w:marRight w:val="0"/>
      <w:marTop w:val="0"/>
      <w:marBottom w:val="0"/>
      <w:divBdr>
        <w:top w:val="none" w:sz="0" w:space="0" w:color="auto"/>
        <w:left w:val="none" w:sz="0" w:space="0" w:color="auto"/>
        <w:bottom w:val="none" w:sz="0" w:space="0" w:color="auto"/>
        <w:right w:val="none" w:sz="0" w:space="0" w:color="auto"/>
      </w:divBdr>
    </w:div>
    <w:div w:id="229390837">
      <w:bodyDiv w:val="1"/>
      <w:marLeft w:val="0"/>
      <w:marRight w:val="0"/>
      <w:marTop w:val="0"/>
      <w:marBottom w:val="0"/>
      <w:divBdr>
        <w:top w:val="none" w:sz="0" w:space="0" w:color="auto"/>
        <w:left w:val="none" w:sz="0" w:space="0" w:color="auto"/>
        <w:bottom w:val="none" w:sz="0" w:space="0" w:color="auto"/>
        <w:right w:val="none" w:sz="0" w:space="0" w:color="auto"/>
      </w:divBdr>
    </w:div>
    <w:div w:id="383679928">
      <w:bodyDiv w:val="1"/>
      <w:marLeft w:val="0"/>
      <w:marRight w:val="0"/>
      <w:marTop w:val="0"/>
      <w:marBottom w:val="0"/>
      <w:divBdr>
        <w:top w:val="none" w:sz="0" w:space="0" w:color="auto"/>
        <w:left w:val="none" w:sz="0" w:space="0" w:color="auto"/>
        <w:bottom w:val="none" w:sz="0" w:space="0" w:color="auto"/>
        <w:right w:val="none" w:sz="0" w:space="0" w:color="auto"/>
      </w:divBdr>
    </w:div>
    <w:div w:id="451019114">
      <w:bodyDiv w:val="1"/>
      <w:marLeft w:val="0"/>
      <w:marRight w:val="0"/>
      <w:marTop w:val="0"/>
      <w:marBottom w:val="0"/>
      <w:divBdr>
        <w:top w:val="none" w:sz="0" w:space="0" w:color="auto"/>
        <w:left w:val="none" w:sz="0" w:space="0" w:color="auto"/>
        <w:bottom w:val="none" w:sz="0" w:space="0" w:color="auto"/>
        <w:right w:val="none" w:sz="0" w:space="0" w:color="auto"/>
      </w:divBdr>
    </w:div>
    <w:div w:id="807818129">
      <w:bodyDiv w:val="1"/>
      <w:marLeft w:val="0"/>
      <w:marRight w:val="0"/>
      <w:marTop w:val="0"/>
      <w:marBottom w:val="0"/>
      <w:divBdr>
        <w:top w:val="none" w:sz="0" w:space="0" w:color="auto"/>
        <w:left w:val="none" w:sz="0" w:space="0" w:color="auto"/>
        <w:bottom w:val="none" w:sz="0" w:space="0" w:color="auto"/>
        <w:right w:val="none" w:sz="0" w:space="0" w:color="auto"/>
      </w:divBdr>
    </w:div>
    <w:div w:id="848175118">
      <w:bodyDiv w:val="1"/>
      <w:marLeft w:val="0"/>
      <w:marRight w:val="0"/>
      <w:marTop w:val="0"/>
      <w:marBottom w:val="0"/>
      <w:divBdr>
        <w:top w:val="none" w:sz="0" w:space="0" w:color="auto"/>
        <w:left w:val="none" w:sz="0" w:space="0" w:color="auto"/>
        <w:bottom w:val="none" w:sz="0" w:space="0" w:color="auto"/>
        <w:right w:val="none" w:sz="0" w:space="0" w:color="auto"/>
      </w:divBdr>
    </w:div>
    <w:div w:id="855997171">
      <w:bodyDiv w:val="1"/>
      <w:marLeft w:val="0"/>
      <w:marRight w:val="0"/>
      <w:marTop w:val="0"/>
      <w:marBottom w:val="0"/>
      <w:divBdr>
        <w:top w:val="none" w:sz="0" w:space="0" w:color="auto"/>
        <w:left w:val="none" w:sz="0" w:space="0" w:color="auto"/>
        <w:bottom w:val="none" w:sz="0" w:space="0" w:color="auto"/>
        <w:right w:val="none" w:sz="0" w:space="0" w:color="auto"/>
      </w:divBdr>
    </w:div>
    <w:div w:id="1003975124">
      <w:bodyDiv w:val="1"/>
      <w:marLeft w:val="0"/>
      <w:marRight w:val="0"/>
      <w:marTop w:val="0"/>
      <w:marBottom w:val="0"/>
      <w:divBdr>
        <w:top w:val="none" w:sz="0" w:space="0" w:color="auto"/>
        <w:left w:val="none" w:sz="0" w:space="0" w:color="auto"/>
        <w:bottom w:val="none" w:sz="0" w:space="0" w:color="auto"/>
        <w:right w:val="none" w:sz="0" w:space="0" w:color="auto"/>
      </w:divBdr>
    </w:div>
    <w:div w:id="1078095895">
      <w:bodyDiv w:val="1"/>
      <w:marLeft w:val="0"/>
      <w:marRight w:val="0"/>
      <w:marTop w:val="0"/>
      <w:marBottom w:val="0"/>
      <w:divBdr>
        <w:top w:val="none" w:sz="0" w:space="0" w:color="auto"/>
        <w:left w:val="none" w:sz="0" w:space="0" w:color="auto"/>
        <w:bottom w:val="none" w:sz="0" w:space="0" w:color="auto"/>
        <w:right w:val="none" w:sz="0" w:space="0" w:color="auto"/>
      </w:divBdr>
    </w:div>
    <w:div w:id="1139766723">
      <w:bodyDiv w:val="1"/>
      <w:marLeft w:val="0"/>
      <w:marRight w:val="0"/>
      <w:marTop w:val="0"/>
      <w:marBottom w:val="0"/>
      <w:divBdr>
        <w:top w:val="none" w:sz="0" w:space="0" w:color="auto"/>
        <w:left w:val="none" w:sz="0" w:space="0" w:color="auto"/>
        <w:bottom w:val="none" w:sz="0" w:space="0" w:color="auto"/>
        <w:right w:val="none" w:sz="0" w:space="0" w:color="auto"/>
      </w:divBdr>
    </w:div>
    <w:div w:id="1173494427">
      <w:bodyDiv w:val="1"/>
      <w:marLeft w:val="0"/>
      <w:marRight w:val="0"/>
      <w:marTop w:val="0"/>
      <w:marBottom w:val="0"/>
      <w:divBdr>
        <w:top w:val="none" w:sz="0" w:space="0" w:color="auto"/>
        <w:left w:val="none" w:sz="0" w:space="0" w:color="auto"/>
        <w:bottom w:val="none" w:sz="0" w:space="0" w:color="auto"/>
        <w:right w:val="none" w:sz="0" w:space="0" w:color="auto"/>
      </w:divBdr>
    </w:div>
    <w:div w:id="1278411560">
      <w:bodyDiv w:val="1"/>
      <w:marLeft w:val="0"/>
      <w:marRight w:val="0"/>
      <w:marTop w:val="0"/>
      <w:marBottom w:val="0"/>
      <w:divBdr>
        <w:top w:val="none" w:sz="0" w:space="0" w:color="auto"/>
        <w:left w:val="none" w:sz="0" w:space="0" w:color="auto"/>
        <w:bottom w:val="none" w:sz="0" w:space="0" w:color="auto"/>
        <w:right w:val="none" w:sz="0" w:space="0" w:color="auto"/>
      </w:divBdr>
    </w:div>
    <w:div w:id="1298604573">
      <w:bodyDiv w:val="1"/>
      <w:marLeft w:val="0"/>
      <w:marRight w:val="0"/>
      <w:marTop w:val="0"/>
      <w:marBottom w:val="0"/>
      <w:divBdr>
        <w:top w:val="none" w:sz="0" w:space="0" w:color="auto"/>
        <w:left w:val="none" w:sz="0" w:space="0" w:color="auto"/>
        <w:bottom w:val="none" w:sz="0" w:space="0" w:color="auto"/>
        <w:right w:val="none" w:sz="0" w:space="0" w:color="auto"/>
      </w:divBdr>
    </w:div>
    <w:div w:id="1535191019">
      <w:bodyDiv w:val="1"/>
      <w:marLeft w:val="0"/>
      <w:marRight w:val="0"/>
      <w:marTop w:val="0"/>
      <w:marBottom w:val="0"/>
      <w:divBdr>
        <w:top w:val="none" w:sz="0" w:space="0" w:color="auto"/>
        <w:left w:val="none" w:sz="0" w:space="0" w:color="auto"/>
        <w:bottom w:val="none" w:sz="0" w:space="0" w:color="auto"/>
        <w:right w:val="none" w:sz="0" w:space="0" w:color="auto"/>
      </w:divBdr>
    </w:div>
    <w:div w:id="1670281480">
      <w:bodyDiv w:val="1"/>
      <w:marLeft w:val="0"/>
      <w:marRight w:val="0"/>
      <w:marTop w:val="0"/>
      <w:marBottom w:val="0"/>
      <w:divBdr>
        <w:top w:val="none" w:sz="0" w:space="0" w:color="auto"/>
        <w:left w:val="none" w:sz="0" w:space="0" w:color="auto"/>
        <w:bottom w:val="none" w:sz="0" w:space="0" w:color="auto"/>
        <w:right w:val="none" w:sz="0" w:space="0" w:color="auto"/>
      </w:divBdr>
    </w:div>
    <w:div w:id="1678728697">
      <w:bodyDiv w:val="1"/>
      <w:marLeft w:val="0"/>
      <w:marRight w:val="0"/>
      <w:marTop w:val="0"/>
      <w:marBottom w:val="0"/>
      <w:divBdr>
        <w:top w:val="none" w:sz="0" w:space="0" w:color="auto"/>
        <w:left w:val="none" w:sz="0" w:space="0" w:color="auto"/>
        <w:bottom w:val="none" w:sz="0" w:space="0" w:color="auto"/>
        <w:right w:val="none" w:sz="0" w:space="0" w:color="auto"/>
      </w:divBdr>
    </w:div>
    <w:div w:id="1750151757">
      <w:bodyDiv w:val="1"/>
      <w:marLeft w:val="0"/>
      <w:marRight w:val="0"/>
      <w:marTop w:val="0"/>
      <w:marBottom w:val="0"/>
      <w:divBdr>
        <w:top w:val="none" w:sz="0" w:space="0" w:color="auto"/>
        <w:left w:val="none" w:sz="0" w:space="0" w:color="auto"/>
        <w:bottom w:val="none" w:sz="0" w:space="0" w:color="auto"/>
        <w:right w:val="none" w:sz="0" w:space="0" w:color="auto"/>
      </w:divBdr>
    </w:div>
    <w:div w:id="2006980706">
      <w:bodyDiv w:val="1"/>
      <w:marLeft w:val="0"/>
      <w:marRight w:val="0"/>
      <w:marTop w:val="0"/>
      <w:marBottom w:val="0"/>
      <w:divBdr>
        <w:top w:val="none" w:sz="0" w:space="0" w:color="auto"/>
        <w:left w:val="none" w:sz="0" w:space="0" w:color="auto"/>
        <w:bottom w:val="none" w:sz="0" w:space="0" w:color="auto"/>
        <w:right w:val="none" w:sz="0" w:space="0" w:color="auto"/>
      </w:divBdr>
      <w:divsChild>
        <w:div w:id="394398690">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204682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sportedu.ru/" TargetMode="External"/><Relationship Id="rId18" Type="http://schemas.openxmlformats.org/officeDocument/2006/relationships/hyperlink" Target="https://studopedia.su/10_56366_fiziologicheskie-osnovi-zanyatiy-po-fizicheskoy-kulture-i-sportivnoy-trenirovk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bkarate.ru/blog/category/training/" TargetMode="External"/><Relationship Id="rId7" Type="http://schemas.openxmlformats.org/officeDocument/2006/relationships/endnotes" Target="endnotes.xml"/><Relationship Id="rId12" Type="http://schemas.openxmlformats.org/officeDocument/2006/relationships/hyperlink" Target="http://&#1084;&#1080;&#1085;&#1086;&#1073;&#1088;&#1085;&#1072;&#1091;&#1082;&#1080;.&#1088;&#1092;/" TargetMode="External"/><Relationship Id="rId17" Type="http://schemas.openxmlformats.org/officeDocument/2006/relationships/hyperlink" Target="https://studopedia.ru/21_27582_osnovi-gigieni-pri-zanyatiyah-fizicheskoy-kulturoy.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udopedia.ru/7_28162_osnovi-postroeniya-protsessa-sportivnoy-podgotovki.html" TargetMode="External"/><Relationship Id="rId20" Type="http://schemas.openxmlformats.org/officeDocument/2006/relationships/hyperlink" Target="https://xn--80aapvc8aj9g.xn--p1ai/blog/kiokushinkaj-karateh-istoriya-i-simvol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port.gov.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rnfkk.ru/" TargetMode="External"/><Relationship Id="rId23" Type="http://schemas.openxmlformats.org/officeDocument/2006/relationships/hyperlink" Target="http://elar.uspu.ru/bitstream/uspu/15813/2/2021gishivarov.pdf" TargetMode="External"/><Relationship Id="rId10" Type="http://schemas.openxmlformats.org/officeDocument/2006/relationships/footer" Target="footer2.xml"/><Relationship Id="rId19" Type="http://schemas.openxmlformats.org/officeDocument/2006/relationships/hyperlink" Target="http://lib.sportedu.ru/press/fkvot/2007N6/p42-44.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kyokushinkaraterussia.ru/" TargetMode="External"/><Relationship Id="rId22" Type="http://schemas.openxmlformats.org/officeDocument/2006/relationships/hyperlink" Target="https://sibkarate.ru/blog/vse-kata-kiokushinkay-kar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B788F-FD97-4C08-B7BF-AA1C5F66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11023</Words>
  <Characters>62836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2025-06-16T09:44:00Z</cp:lastPrinted>
  <dcterms:created xsi:type="dcterms:W3CDTF">2025-05-19T07:38:00Z</dcterms:created>
  <dcterms:modified xsi:type="dcterms:W3CDTF">2025-06-16T11:53:00Z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