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9EEF" w14:textId="1F45C51C" w:rsidR="00006A99" w:rsidRPr="001F6CC7" w:rsidRDefault="00214919" w:rsidP="000A1935">
      <w:pPr>
        <w:spacing w:after="0" w:line="360" w:lineRule="auto"/>
        <w:ind w:left="-851" w:firstLine="567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EB1D2D1" wp14:editId="044CE30C">
            <wp:extent cx="6485195" cy="9464040"/>
            <wp:effectExtent l="0" t="0" r="0" b="3810"/>
            <wp:docPr id="16695048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78" cy="946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99" w:rsidRPr="001F6CC7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ПОЯСНИТЕЛЬНАЯ ЗАПИСКА</w:t>
      </w:r>
    </w:p>
    <w:p w14:paraId="37922485" w14:textId="77777777" w:rsidR="00006A99" w:rsidRPr="00006A99" w:rsidRDefault="00006A99" w:rsidP="004D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 w:rsidRPr="00006A99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F101AD">
        <w:rPr>
          <w:rFonts w:ascii="Times New Roman" w:hAnsi="Times New Roman"/>
          <w:sz w:val="28"/>
          <w:szCs w:val="28"/>
        </w:rPr>
        <w:t>Футбол</w:t>
      </w:r>
      <w:r w:rsidRPr="00006A99">
        <w:rPr>
          <w:rFonts w:ascii="Times New Roman" w:hAnsi="Times New Roman"/>
          <w:sz w:val="28"/>
          <w:szCs w:val="28"/>
        </w:rPr>
        <w:t>» (базовый уровень) имеет физкультурно- спортивную направленность.</w:t>
      </w:r>
    </w:p>
    <w:p w14:paraId="7C8FD928" w14:textId="77777777" w:rsidR="00006A99" w:rsidRPr="00006A99" w:rsidRDefault="00006A99" w:rsidP="004D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Актуальность</w:t>
      </w:r>
      <w:r w:rsidR="004D451C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, </w:t>
      </w:r>
      <w:r w:rsidR="002265AC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новизна </w:t>
      </w:r>
      <w:r w:rsidR="002265AC"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программы</w:t>
      </w:r>
    </w:p>
    <w:p w14:paraId="358AC161" w14:textId="77777777" w:rsidR="00F101AD" w:rsidRPr="000C0FEF" w:rsidRDefault="00ED22D7" w:rsidP="00F10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06A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F101AD" w:rsidRPr="000C0FEF">
        <w:rPr>
          <w:rFonts w:ascii="Times New Roman" w:hAnsi="Times New Roman"/>
          <w:bCs/>
          <w:color w:val="000000"/>
          <w:sz w:val="28"/>
          <w:shd w:val="clear" w:color="auto" w:fill="FFFFFF"/>
        </w:rPr>
        <w:t>Футбол</w:t>
      </w:r>
      <w:r w:rsidR="00F101AD" w:rsidRPr="000C0FE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-</w:t>
      </w:r>
      <w:r w:rsidR="00F101AD" w:rsidRPr="000C0FEF">
        <w:rPr>
          <w:rFonts w:ascii="Times New Roman" w:hAnsi="Times New Roman"/>
          <w:color w:val="000000"/>
          <w:sz w:val="28"/>
          <w:shd w:val="clear" w:color="auto" w:fill="FFFFFF"/>
        </w:rPr>
        <w:t xml:space="preserve"> особая спортивная игра. Во–первых, это прекрасное зрелище. Во-вторых, футбол дарит нам радость движения, общение с друзьями, острое соперничество. И не только в этом заключается прелесть этого вида спорта. Футбол способствует развитию молодых людей, совершенствованию физических качеств, воспитанию таких важных черт характера, как творческая активность, ответственность за порученное дело, целеустремленность. А это, безусловно, очень важно. Человек, обладающий такими качествами, способен принести большую пользу обществу.</w:t>
      </w:r>
    </w:p>
    <w:p w14:paraId="272964CE" w14:textId="77777777" w:rsidR="00F101AD" w:rsidRPr="000C0FEF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>Футбол – игра многогранная. Наблюдая за действиями футболистов с трибун стадионов, мы восхищаемся красотой и размахом этой игры. Участвуя в футбольном матче, мы получаем удовольствие от напряженной борьбы с соперниками, от умения укрощать строптивый круглый мяч, от удачного взаимодействия с партнерами.</w:t>
      </w:r>
    </w:p>
    <w:p w14:paraId="7A0D0002" w14:textId="77777777" w:rsidR="00F101AD" w:rsidRPr="000C0FEF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 xml:space="preserve">У современного футбола немало игр-предшественниц. И </w:t>
      </w:r>
      <w:r w:rsidR="002265AC" w:rsidRPr="000C0FEF">
        <w:rPr>
          <w:rFonts w:ascii="Times New Roman" w:hAnsi="Times New Roman"/>
          <w:color w:val="000000"/>
          <w:sz w:val="28"/>
        </w:rPr>
        <w:t>все же историки,</w:t>
      </w:r>
      <w:r w:rsidRPr="000C0FEF">
        <w:rPr>
          <w:rFonts w:ascii="Times New Roman" w:hAnsi="Times New Roman"/>
          <w:color w:val="000000"/>
          <w:sz w:val="28"/>
        </w:rPr>
        <w:t xml:space="preserve"> и журналисты утверждают, что свои самые первые шаги та игра, которая спустя столетия и стала собственно футболом, сделала не в Европе и не в Азии, а на мексиканской земле за 1300 лет до н.э. Здесь она зародилась под названием «</w:t>
      </w:r>
      <w:proofErr w:type="spellStart"/>
      <w:r w:rsidRPr="000C0FEF">
        <w:rPr>
          <w:rFonts w:ascii="Times New Roman" w:hAnsi="Times New Roman"/>
          <w:color w:val="000000"/>
          <w:sz w:val="28"/>
        </w:rPr>
        <w:t>пок</w:t>
      </w:r>
      <w:proofErr w:type="spellEnd"/>
      <w:r w:rsidRPr="000C0FEF">
        <w:rPr>
          <w:rFonts w:ascii="Times New Roman" w:hAnsi="Times New Roman"/>
          <w:color w:val="000000"/>
          <w:sz w:val="28"/>
        </w:rPr>
        <w:t>-та-</w:t>
      </w:r>
      <w:proofErr w:type="spellStart"/>
      <w:r w:rsidRPr="000C0FEF">
        <w:rPr>
          <w:rFonts w:ascii="Times New Roman" w:hAnsi="Times New Roman"/>
          <w:color w:val="000000"/>
          <w:sz w:val="28"/>
        </w:rPr>
        <w:t>пок</w:t>
      </w:r>
      <w:proofErr w:type="spellEnd"/>
      <w:r w:rsidRPr="000C0FEF">
        <w:rPr>
          <w:rFonts w:ascii="Times New Roman" w:hAnsi="Times New Roman"/>
          <w:color w:val="000000"/>
          <w:sz w:val="28"/>
        </w:rPr>
        <w:t>» задолго до возникновения государства ацтеков.</w:t>
      </w:r>
    </w:p>
    <w:p w14:paraId="5FC65060" w14:textId="77777777" w:rsidR="00F101AD" w:rsidRPr="000C0FEF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>Распространяясь по странам Европы, футбол, естественно, не мог обойти такую великую державу, как Россия. Сюда он пришел в 70-х гг. прошлого века. Организаторами первых футбольных встреч в России стали английские рабочие концессионных предприятий. Они создали в столице России – Петербурге – первые футбольные клубы. Назывались они так: «Невка», «Нева», «Невский», «Виктория». Затем стали организовываться футбольные клубы в Харькове, Одессе и других городах страны.</w:t>
      </w:r>
    </w:p>
    <w:p w14:paraId="56065242" w14:textId="77777777" w:rsidR="00006A99" w:rsidRDefault="009A2A88" w:rsidP="00F101AD">
      <w:pPr>
        <w:spacing w:after="0" w:line="240" w:lineRule="auto"/>
        <w:jc w:val="both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10150" w:rsidRPr="00910150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  <w:t>Актуальность</w:t>
      </w:r>
    </w:p>
    <w:p w14:paraId="4B8E9095" w14:textId="77777777" w:rsidR="00F101AD" w:rsidRPr="000C0FEF" w:rsidRDefault="00910150" w:rsidP="00F101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 w:rsidR="00F101AD" w:rsidRPr="000C0FEF">
        <w:rPr>
          <w:rFonts w:ascii="Times New Roman" w:hAnsi="Times New Roman"/>
          <w:bCs/>
          <w:color w:val="000000"/>
          <w:sz w:val="28"/>
        </w:rPr>
        <w:t>Актуальность данной программы является, что</w:t>
      </w:r>
      <w:r w:rsidR="00F101AD" w:rsidRPr="000C0FEF">
        <w:rPr>
          <w:rFonts w:ascii="Times New Roman" w:hAnsi="Times New Roman"/>
          <w:color w:val="000000"/>
          <w:sz w:val="28"/>
        </w:rPr>
        <w:t xml:space="preserve"> занятия футболом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Характерной особенностью является рост числа социально обусловленных заболеваний, связанных с малоподвижным образом жизни детей и подростков.</w:t>
      </w:r>
    </w:p>
    <w:p w14:paraId="374D7F78" w14:textId="77777777" w:rsidR="004D451C" w:rsidRPr="00F101AD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>Занятия футболом позволяет развивать не только физические качества занимающегося, но и интеллектуальные, нравственные качества.</w:t>
      </w:r>
    </w:p>
    <w:p w14:paraId="331FE22E" w14:textId="77777777" w:rsidR="00F101AD" w:rsidRPr="00F101AD" w:rsidRDefault="00910150" w:rsidP="00F101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hAnsi="Times New Roman"/>
          <w:b/>
          <w:bCs/>
          <w:color w:val="000000"/>
          <w:sz w:val="28"/>
          <w:szCs w:val="28"/>
        </w:rPr>
        <w:t>Новизна</w:t>
      </w:r>
      <w:r w:rsidR="00F101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101AD" w:rsidRPr="000C0FEF">
        <w:rPr>
          <w:rFonts w:ascii="Times New Roman" w:hAnsi="Times New Roman"/>
          <w:color w:val="000000"/>
          <w:sz w:val="28"/>
        </w:rPr>
        <w:t>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способностей, обучающихся на основе их собственной предметной деятельности также является отличительной чертой данной про</w:t>
      </w:r>
      <w:r w:rsidR="00F101AD" w:rsidRPr="000C0FEF">
        <w:rPr>
          <w:rFonts w:ascii="Times New Roman" w:hAnsi="Times New Roman"/>
          <w:color w:val="000000"/>
          <w:sz w:val="28"/>
        </w:rPr>
        <w:lastRenderedPageBreak/>
        <w:t>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</w:t>
      </w:r>
    </w:p>
    <w:p w14:paraId="6934D267" w14:textId="77777777" w:rsidR="00F101AD" w:rsidRPr="000C0FEF" w:rsidRDefault="00E57423" w:rsidP="00F101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57423">
        <w:rPr>
          <w:rFonts w:ascii="Times New Roman" w:hAnsi="Times New Roman"/>
          <w:sz w:val="28"/>
          <w:szCs w:val="28"/>
        </w:rPr>
        <w:t xml:space="preserve"> </w:t>
      </w:r>
      <w:bookmarkStart w:id="0" w:name="_Hlk44342588"/>
      <w:r w:rsidR="005707D2">
        <w:rPr>
          <w:rFonts w:ascii="Times New Roman" w:hAnsi="Times New Roman"/>
          <w:b/>
          <w:sz w:val="28"/>
          <w:szCs w:val="28"/>
        </w:rPr>
        <w:t>Отлич</w:t>
      </w:r>
      <w:r w:rsidR="00006A99">
        <w:rPr>
          <w:rFonts w:ascii="Times New Roman" w:hAnsi="Times New Roman"/>
          <w:b/>
          <w:sz w:val="28"/>
          <w:szCs w:val="28"/>
        </w:rPr>
        <w:t xml:space="preserve">ительные особенности программы </w:t>
      </w:r>
      <w:r w:rsidR="00F101AD" w:rsidRPr="000C0FEF">
        <w:rPr>
          <w:rFonts w:ascii="Times New Roman" w:hAnsi="Times New Roman"/>
          <w:sz w:val="28"/>
        </w:rPr>
        <w:t xml:space="preserve">является не предметное изучение программы (освоение основных разделов программы), а личностный результат. </w:t>
      </w:r>
      <w:r w:rsidR="00F101AD" w:rsidRPr="000C0FEF">
        <w:rPr>
          <w:rFonts w:ascii="Times New Roman" w:hAnsi="Times New Roman"/>
          <w:color w:val="000000"/>
          <w:sz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2A78B580" w14:textId="77777777" w:rsidR="00A007F4" w:rsidRPr="002460E4" w:rsidRDefault="00A007F4" w:rsidP="00F101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73D7C18B" w14:textId="77777777" w:rsidR="00A007F4" w:rsidRPr="00D3201D" w:rsidRDefault="00A007F4" w:rsidP="00A007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D3201D">
        <w:rPr>
          <w:rFonts w:ascii="Times New Roman" w:hAnsi="Times New Roman"/>
          <w:b/>
          <w:sz w:val="28"/>
          <w:szCs w:val="28"/>
          <w:highlight w:val="white"/>
        </w:rPr>
        <w:t>Цель программы:</w:t>
      </w:r>
      <w:r w:rsidRPr="00A044E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>у</w:t>
      </w:r>
      <w:r w:rsidRPr="00910150"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>крепление здоровья и компенсация дефицита двигательной активности детей и подростков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 xml:space="preserve"> посредством занятий </w:t>
      </w:r>
      <w:r w:rsidR="002265AC"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>футболом</w:t>
      </w:r>
      <w:r>
        <w:rPr>
          <w:rFonts w:ascii="Times New Roman" w:hAnsi="Times New Roman"/>
          <w:sz w:val="28"/>
          <w:szCs w:val="28"/>
        </w:rPr>
        <w:t>.</w:t>
      </w:r>
    </w:p>
    <w:p w14:paraId="3728EDBA" w14:textId="77777777" w:rsidR="00A007F4" w:rsidRDefault="00A007F4" w:rsidP="00A0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D3201D">
        <w:rPr>
          <w:rFonts w:ascii="Times New Roman" w:hAnsi="Times New Roman"/>
          <w:b/>
          <w:sz w:val="28"/>
          <w:szCs w:val="28"/>
          <w:highlight w:val="white"/>
        </w:rPr>
        <w:t>Задачи программы:</w:t>
      </w:r>
    </w:p>
    <w:p w14:paraId="3834D8B4" w14:textId="77777777" w:rsidR="00A007F4" w:rsidRDefault="00A007F4" w:rsidP="00A0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E6A4CF4" w14:textId="77777777" w:rsidR="00A007F4" w:rsidRPr="00EC252C" w:rsidRDefault="00A007F4" w:rsidP="00A007F4">
      <w:pPr>
        <w:pStyle w:val="af4"/>
        <w:numPr>
          <w:ilvl w:val="0"/>
          <w:numId w:val="22"/>
        </w:numPr>
        <w:spacing w:after="0" w:line="240" w:lineRule="auto"/>
        <w:ind w:left="0" w:firstLine="0"/>
        <w:jc w:val="both"/>
        <w:rPr>
          <w:bCs/>
        </w:rPr>
      </w:pPr>
      <w:r w:rsidRPr="00EC252C">
        <w:rPr>
          <w:bCs/>
          <w:sz w:val="28"/>
          <w:szCs w:val="28"/>
        </w:rPr>
        <w:t>Обучающие:</w:t>
      </w:r>
    </w:p>
    <w:p w14:paraId="2F170522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стойкого интереса к занятиям </w:t>
      </w:r>
      <w:r w:rsidR="00F101AD">
        <w:rPr>
          <w:rFonts w:ascii="Times New Roman" w:hAnsi="Times New Roman"/>
          <w:sz w:val="28"/>
          <w:szCs w:val="28"/>
        </w:rPr>
        <w:t>футболом</w:t>
      </w:r>
      <w:r>
        <w:rPr>
          <w:rFonts w:ascii="Times New Roman" w:hAnsi="Times New Roman"/>
          <w:sz w:val="28"/>
          <w:szCs w:val="28"/>
        </w:rPr>
        <w:t>;</w:t>
      </w:r>
    </w:p>
    <w:p w14:paraId="212CB0AF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специальных знаний, умений и навыков.</w:t>
      </w:r>
    </w:p>
    <w:p w14:paraId="4A83006A" w14:textId="77777777" w:rsidR="00A007F4" w:rsidRDefault="00A007F4" w:rsidP="00A007F4">
      <w:pPr>
        <w:pStyle w:val="Standard"/>
        <w:numPr>
          <w:ilvl w:val="3"/>
          <w:numId w:val="22"/>
        </w:numPr>
        <w:autoSpaceDN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C252C">
        <w:rPr>
          <w:rFonts w:ascii="Times New Roman" w:hAnsi="Times New Roman"/>
          <w:sz w:val="28"/>
          <w:szCs w:val="28"/>
        </w:rPr>
        <w:t>Развивающие:</w:t>
      </w:r>
    </w:p>
    <w:p w14:paraId="1EB3D05B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физических качеств;</w:t>
      </w:r>
    </w:p>
    <w:p w14:paraId="734CF179" w14:textId="77777777" w:rsidR="00A007F4" w:rsidRPr="00EC252C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-раскрытие потенциала каждого ребенка.</w:t>
      </w:r>
    </w:p>
    <w:p w14:paraId="69D8948F" w14:textId="77777777" w:rsidR="00A007F4" w:rsidRDefault="00A007F4" w:rsidP="00A007F4">
      <w:pPr>
        <w:pStyle w:val="Standard"/>
        <w:numPr>
          <w:ilvl w:val="0"/>
          <w:numId w:val="22"/>
        </w:numPr>
        <w:autoSpaceDN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52C">
        <w:rPr>
          <w:rFonts w:ascii="Times New Roman" w:hAnsi="Times New Roman"/>
          <w:bCs/>
          <w:sz w:val="28"/>
          <w:szCs w:val="28"/>
        </w:rPr>
        <w:t>Воспитательные:</w:t>
      </w:r>
    </w:p>
    <w:p w14:paraId="34C8177A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-воспитание нравственных, эстетических, личностных качеств обучающихся</w:t>
      </w:r>
    </w:p>
    <w:p w14:paraId="6838776B" w14:textId="087A898E" w:rsidR="00A007F4" w:rsidRPr="00A007F4" w:rsidRDefault="00A007F4" w:rsidP="00A00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Психолого- </w:t>
      </w:r>
      <w:r w:rsidR="002265AC">
        <w:rPr>
          <w:rFonts w:ascii="Times New Roman" w:hAnsi="Times New Roman"/>
          <w:b/>
          <w:color w:val="000000"/>
          <w:sz w:val="28"/>
          <w:szCs w:val="28"/>
        </w:rPr>
        <w:t>педагогическая характеристика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обучающихся</w:t>
      </w:r>
      <w:r w:rsidR="00006A99" w:rsidRPr="00EA00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6A99" w:rsidRPr="00EA00D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317B27" w14:textId="37E4ECCE" w:rsidR="007C34DD" w:rsidRPr="00AC056D" w:rsidRDefault="007C34DD" w:rsidP="007C34D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C056D">
        <w:rPr>
          <w:rFonts w:ascii="Times New Roman" w:hAnsi="Times New Roman"/>
          <w:b/>
          <w:color w:val="000000"/>
          <w:sz w:val="28"/>
          <w:szCs w:val="26"/>
        </w:rPr>
        <w:t xml:space="preserve">Адресат программы </w:t>
      </w:r>
      <w:r w:rsidRPr="00AC056D">
        <w:rPr>
          <w:rFonts w:ascii="Times New Roman" w:hAnsi="Times New Roman"/>
          <w:color w:val="000000"/>
          <w:sz w:val="28"/>
          <w:szCs w:val="26"/>
        </w:rPr>
        <w:t xml:space="preserve">–    </w:t>
      </w:r>
      <w:r w:rsidRPr="00AC056D">
        <w:rPr>
          <w:rFonts w:ascii="Times New Roman" w:hAnsi="Times New Roman"/>
          <w:sz w:val="28"/>
          <w:szCs w:val="26"/>
        </w:rPr>
        <w:t>являются мальчики</w:t>
      </w:r>
      <w:r>
        <w:rPr>
          <w:rFonts w:ascii="Times New Roman" w:hAnsi="Times New Roman"/>
          <w:sz w:val="28"/>
          <w:szCs w:val="26"/>
        </w:rPr>
        <w:t xml:space="preserve"> , юноши</w:t>
      </w:r>
      <w:r w:rsidRPr="00AC056D">
        <w:rPr>
          <w:rFonts w:ascii="Times New Roman" w:hAnsi="Times New Roman"/>
          <w:sz w:val="28"/>
          <w:szCs w:val="26"/>
        </w:rPr>
        <w:t xml:space="preserve"> от </w:t>
      </w:r>
      <w:r w:rsidR="009B7158">
        <w:rPr>
          <w:rFonts w:ascii="Times New Roman" w:hAnsi="Times New Roman"/>
          <w:sz w:val="28"/>
          <w:szCs w:val="26"/>
        </w:rPr>
        <w:t>11-14</w:t>
      </w:r>
      <w:r w:rsidR="00DB7127">
        <w:rPr>
          <w:rFonts w:ascii="Times New Roman" w:hAnsi="Times New Roman"/>
          <w:sz w:val="28"/>
          <w:szCs w:val="26"/>
        </w:rPr>
        <w:t xml:space="preserve"> лет</w:t>
      </w:r>
      <w:r w:rsidRPr="00AC056D">
        <w:rPr>
          <w:rFonts w:ascii="Times New Roman" w:hAnsi="Times New Roman"/>
          <w:sz w:val="28"/>
          <w:szCs w:val="26"/>
        </w:rPr>
        <w:t xml:space="preserve">, годные по состоянию здоровья к занятиям </w:t>
      </w:r>
      <w:r>
        <w:rPr>
          <w:rFonts w:ascii="Times New Roman" w:hAnsi="Times New Roman"/>
          <w:sz w:val="28"/>
          <w:szCs w:val="26"/>
        </w:rPr>
        <w:t>футболом</w:t>
      </w:r>
      <w:r w:rsidRPr="00AC056D">
        <w:rPr>
          <w:rFonts w:ascii="Times New Roman" w:hAnsi="Times New Roman"/>
          <w:sz w:val="28"/>
          <w:szCs w:val="26"/>
        </w:rPr>
        <w:t>. Прием на</w:t>
      </w:r>
      <w:r>
        <w:rPr>
          <w:rFonts w:ascii="Times New Roman" w:hAnsi="Times New Roman"/>
          <w:sz w:val="28"/>
          <w:szCs w:val="26"/>
        </w:rPr>
        <w:t xml:space="preserve"> обучение по программе «Футбол</w:t>
      </w:r>
      <w:r w:rsidRPr="00AC056D">
        <w:rPr>
          <w:rFonts w:ascii="Times New Roman" w:hAnsi="Times New Roman"/>
          <w:sz w:val="28"/>
          <w:szCs w:val="26"/>
        </w:rPr>
        <w:t>» (базовый уровень) проводится на основании разрешения врача-педиатра (терапевта) (предоставление справки).</w:t>
      </w:r>
    </w:p>
    <w:p w14:paraId="1B8E1AE2" w14:textId="16F4880E" w:rsidR="009D67B9" w:rsidRPr="009D67B9" w:rsidRDefault="00965EEE" w:rsidP="007C34DD">
      <w:pPr>
        <w:shd w:val="clear" w:color="auto" w:fill="FFFFFF"/>
        <w:spacing w:after="0"/>
        <w:ind w:left="-56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D67B9"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собенности поведения детей средне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го возраста</w:t>
      </w:r>
      <w:r w:rsidR="009D67B9"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 (9—11 лет)</w:t>
      </w:r>
      <w:r w:rsidR="009D67B9" w:rsidRPr="009D67B9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14:paraId="35AA0887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стремление повелевать у мальчиков, подчиненность у девочек</w:t>
      </w:r>
    </w:p>
    <w:p w14:paraId="5715E4E7" w14:textId="77777777" w:rsidR="009D67B9" w:rsidRPr="009D67B9" w:rsidRDefault="009D67B9" w:rsidP="00965EEE">
      <w:pPr>
        <w:pStyle w:val="c3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энергичны, быстры в действии, настойчивы, инициативны</w:t>
      </w:r>
    </w:p>
    <w:p w14:paraId="7DFB6527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часты беспокойные состояния, дети нуждаются в постоянной деятельности</w:t>
      </w:r>
    </w:p>
    <w:p w14:paraId="3064974F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стремятся к большой мускульной активности</w:t>
      </w:r>
    </w:p>
    <w:p w14:paraId="1E0D7B35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любят коллективные игры</w:t>
      </w:r>
    </w:p>
    <w:p w14:paraId="063C5B00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шумны, спорят</w:t>
      </w:r>
    </w:p>
    <w:p w14:paraId="547BD20F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влюбчивы</w:t>
      </w:r>
    </w:p>
    <w:p w14:paraId="2D367918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боятся поражения, чувствительны к критике</w:t>
      </w:r>
    </w:p>
    <w:p w14:paraId="1DD059EC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интересы постоянно меняются</w:t>
      </w:r>
    </w:p>
    <w:p w14:paraId="5D168228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мальчики играют с девочками; стремятся к соперничеству</w:t>
      </w:r>
    </w:p>
    <w:p w14:paraId="438C270D" w14:textId="77777777" w:rsidR="009D67B9" w:rsidRP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начинают осознавать нравственные нормы</w:t>
      </w:r>
    </w:p>
    <w:p w14:paraId="65908661" w14:textId="77777777" w:rsidR="009D67B9" w:rsidRDefault="009D67B9" w:rsidP="00965EEE">
      <w:pPr>
        <w:pStyle w:val="c5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-142" w:firstLine="0"/>
        <w:jc w:val="both"/>
        <w:rPr>
          <w:rStyle w:val="c0"/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пробуждается интерес и любопытство ко всему вокруг</w:t>
      </w:r>
    </w:p>
    <w:p w14:paraId="3C2A464A" w14:textId="50D3F0D5" w:rsidR="009D67B9" w:rsidRPr="009D67B9" w:rsidRDefault="009D67B9" w:rsidP="009D67B9">
      <w:pPr>
        <w:pStyle w:val="c5"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D67B9">
        <w:rPr>
          <w:rStyle w:val="c0"/>
          <w:b/>
          <w:bCs/>
          <w:color w:val="000000"/>
          <w:sz w:val="28"/>
          <w:szCs w:val="28"/>
        </w:rPr>
        <w:lastRenderedPageBreak/>
        <w:t>М</w:t>
      </w:r>
      <w:r>
        <w:rPr>
          <w:rStyle w:val="c0"/>
          <w:b/>
          <w:bCs/>
          <w:color w:val="000000"/>
          <w:sz w:val="28"/>
          <w:szCs w:val="28"/>
        </w:rPr>
        <w:t>ладшие подростки</w:t>
      </w:r>
      <w:r w:rsidRPr="009D67B9">
        <w:rPr>
          <w:rStyle w:val="c0"/>
          <w:b/>
          <w:bCs/>
          <w:color w:val="000000"/>
          <w:sz w:val="28"/>
          <w:szCs w:val="28"/>
        </w:rPr>
        <w:t>   11-12 лет</w:t>
      </w:r>
      <w:r w:rsidRPr="009D67B9">
        <w:rPr>
          <w:rStyle w:val="c0"/>
          <w:color w:val="000000"/>
          <w:sz w:val="28"/>
          <w:szCs w:val="28"/>
        </w:rPr>
        <w:t> </w:t>
      </w:r>
    </w:p>
    <w:p w14:paraId="3CD7477F" w14:textId="77777777" w:rsidR="009D67B9" w:rsidRPr="009D67B9" w:rsidRDefault="009D67B9" w:rsidP="009D67B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14:paraId="29DE98F9" w14:textId="77777777" w:rsidR="009D67B9" w:rsidRPr="009D67B9" w:rsidRDefault="009D67B9" w:rsidP="009D67B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Сопровождающему легче воздействовать на подростков, если он выступает в роли старшего члена коллектива и, таким образом, «изнутри» воздействовать на общественное мнение.</w:t>
      </w:r>
    </w:p>
    <w:p w14:paraId="5B9F4705" w14:textId="54D15C9D" w:rsidR="009D67B9" w:rsidRPr="009D67B9" w:rsidRDefault="009D67B9" w:rsidP="009D67B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одростки</w:t>
      </w: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   13-15 лет</w:t>
      </w: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14:paraId="08747E5C" w14:textId="77777777" w:rsidR="009D67B9" w:rsidRPr="009D67B9" w:rsidRDefault="009D67B9" w:rsidP="009D67B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</w:t>
      </w:r>
    </w:p>
    <w:p w14:paraId="78204657" w14:textId="77777777" w:rsidR="009D67B9" w:rsidRPr="009D67B9" w:rsidRDefault="009D67B9" w:rsidP="009D67B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14:paraId="09377D48" w14:textId="77777777" w:rsidR="009D67B9" w:rsidRPr="009D67B9" w:rsidRDefault="009D67B9" w:rsidP="009D67B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Особенности поведения детей - подростков</w:t>
      </w: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(12—15 лет)</w:t>
      </w: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14:paraId="30CDE86E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мальчики склонны к групповому поведению</w:t>
      </w:r>
    </w:p>
    <w:p w14:paraId="665AA36B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дети испытывают внутреннее беспокойство</w:t>
      </w:r>
    </w:p>
    <w:p w14:paraId="3E3C2972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антагонизм между мальчиками и девочками, дразнят друг друга</w:t>
      </w:r>
    </w:p>
    <w:p w14:paraId="250ED1A2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мнение группы сверстников более важно, чем мнение взрослых</w:t>
      </w:r>
    </w:p>
    <w:p w14:paraId="448CF7D0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дисциплина может страдать из-за «группового» авторитета</w:t>
      </w:r>
    </w:p>
    <w:p w14:paraId="6F0BB6BC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стремятся к соревновательности, подчиняют свои интересы мнению команды</w:t>
      </w:r>
    </w:p>
    <w:p w14:paraId="2F6E31C6" w14:textId="77777777" w:rsidR="009D67B9" w:rsidRPr="009D67B9" w:rsidRDefault="009D67B9" w:rsidP="00965EEE">
      <w:pPr>
        <w:pStyle w:val="c5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hanging="142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сопротивление критике</w:t>
      </w:r>
    </w:p>
    <w:p w14:paraId="49E64A92" w14:textId="77777777" w:rsidR="00400D5D" w:rsidRDefault="002265AC" w:rsidP="00A007F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00D5D">
        <w:rPr>
          <w:rFonts w:ascii="Times New Roman" w:hAnsi="Times New Roman"/>
          <w:b/>
          <w:bCs/>
          <w:sz w:val="28"/>
          <w:szCs w:val="28"/>
        </w:rPr>
        <w:t>Особенности организации</w:t>
      </w:r>
      <w:r w:rsidR="00400D5D" w:rsidRPr="00400D5D">
        <w:rPr>
          <w:rFonts w:ascii="Times New Roman" w:hAnsi="Times New Roman"/>
          <w:b/>
          <w:bCs/>
          <w:sz w:val="28"/>
          <w:szCs w:val="28"/>
        </w:rPr>
        <w:t xml:space="preserve"> образовательного процесса</w:t>
      </w:r>
    </w:p>
    <w:p w14:paraId="22C7A353" w14:textId="77777777" w:rsidR="00006A99" w:rsidRPr="00A007F4" w:rsidRDefault="00400D5D" w:rsidP="00400D5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6A99" w:rsidRPr="00A007F4">
        <w:rPr>
          <w:rFonts w:ascii="Times New Roman" w:hAnsi="Times New Roman"/>
          <w:sz w:val="28"/>
          <w:szCs w:val="28"/>
        </w:rPr>
        <w:t xml:space="preserve">Прием на обучение по программе </w:t>
      </w:r>
      <w:r w:rsidR="004D451C" w:rsidRPr="00A007F4">
        <w:rPr>
          <w:rFonts w:ascii="Times New Roman" w:hAnsi="Times New Roman"/>
          <w:sz w:val="28"/>
          <w:szCs w:val="28"/>
        </w:rPr>
        <w:t>«</w:t>
      </w:r>
      <w:r w:rsidR="002265AC">
        <w:rPr>
          <w:rFonts w:ascii="Times New Roman" w:hAnsi="Times New Roman"/>
          <w:sz w:val="28"/>
          <w:szCs w:val="28"/>
        </w:rPr>
        <w:t>Футбол</w:t>
      </w:r>
      <w:r w:rsidR="004D451C" w:rsidRPr="00A007F4">
        <w:rPr>
          <w:rFonts w:ascii="Times New Roman" w:hAnsi="Times New Roman"/>
          <w:sz w:val="28"/>
          <w:szCs w:val="28"/>
        </w:rPr>
        <w:t>» (базовый уровень)</w:t>
      </w:r>
      <w:r w:rsidR="00006A99" w:rsidRPr="00A007F4">
        <w:rPr>
          <w:rFonts w:ascii="Times New Roman" w:hAnsi="Times New Roman"/>
          <w:sz w:val="28"/>
          <w:szCs w:val="28"/>
        </w:rPr>
        <w:t xml:space="preserve"> проводится на основании разрешения врача-педиатра (терапевта) (предоставление справки).</w:t>
      </w:r>
    </w:p>
    <w:p w14:paraId="5FD16A49" w14:textId="77777777" w:rsidR="00006A99" w:rsidRDefault="00006A99" w:rsidP="00400D5D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обучения </w:t>
      </w:r>
      <w:r w:rsidR="00400D5D">
        <w:rPr>
          <w:rFonts w:ascii="Times New Roman" w:hAnsi="Times New Roman"/>
          <w:b/>
          <w:color w:val="000000"/>
          <w:sz w:val="28"/>
          <w:szCs w:val="28"/>
        </w:rPr>
        <w:t>и режим занятий</w:t>
      </w:r>
      <w:r w:rsidRPr="00EA00D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00D5D">
        <w:rPr>
          <w:rFonts w:ascii="Times New Roman" w:hAnsi="Times New Roman"/>
          <w:color w:val="000000"/>
          <w:sz w:val="28"/>
          <w:szCs w:val="28"/>
        </w:rPr>
        <w:t xml:space="preserve"> форма обучения-</w:t>
      </w:r>
      <w:r w:rsidRPr="00EA00D7">
        <w:rPr>
          <w:rFonts w:ascii="Times New Roman" w:hAnsi="Times New Roman"/>
          <w:color w:val="000000"/>
          <w:sz w:val="28"/>
          <w:szCs w:val="28"/>
        </w:rPr>
        <w:t>очная</w:t>
      </w:r>
      <w:r w:rsidR="00400D5D">
        <w:rPr>
          <w:rFonts w:ascii="Times New Roman" w:hAnsi="Times New Roman"/>
          <w:color w:val="000000"/>
          <w:sz w:val="28"/>
          <w:szCs w:val="28"/>
        </w:rPr>
        <w:t>, п</w:t>
      </w:r>
      <w:r w:rsidR="00400D5D" w:rsidRPr="00A007F4">
        <w:rPr>
          <w:rFonts w:ascii="Times New Roman" w:hAnsi="Times New Roman"/>
          <w:sz w:val="28"/>
          <w:szCs w:val="28"/>
        </w:rPr>
        <w:t>родолжительность занятий исчисляется в академических часах (45 минут</w:t>
      </w:r>
      <w:r w:rsidR="00400D5D" w:rsidRPr="00EA00D7">
        <w:rPr>
          <w:rFonts w:ascii="Times New Roman" w:hAnsi="Times New Roman"/>
          <w:sz w:val="28"/>
          <w:szCs w:val="28"/>
        </w:rPr>
        <w:t>). Недельная нагрузка на одну группу – 6 часов. Учебно-тренировочные занятия проходят 3 раза в неделю.</w:t>
      </w:r>
    </w:p>
    <w:p w14:paraId="7FE76921" w14:textId="5AE9A085" w:rsidR="00CE73F3" w:rsidRPr="0077518A" w:rsidRDefault="00400D5D" w:rsidP="00CE73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A007F4">
        <w:rPr>
          <w:rFonts w:ascii="Times New Roman" w:hAnsi="Times New Roman"/>
          <w:b/>
          <w:color w:val="000000"/>
          <w:sz w:val="28"/>
          <w:szCs w:val="28"/>
        </w:rPr>
        <w:t>Объем программы</w:t>
      </w:r>
      <w:r w:rsidR="00CE73F3" w:rsidRPr="0077518A">
        <w:rPr>
          <w:rFonts w:ascii="Times New Roman" w:hAnsi="Times New Roman"/>
          <w:b/>
          <w:color w:val="000000" w:themeColor="text1"/>
          <w:sz w:val="28"/>
        </w:rPr>
        <w:t xml:space="preserve">– </w:t>
      </w:r>
      <w:r w:rsidR="00DB7127">
        <w:rPr>
          <w:rFonts w:ascii="Times New Roman" w:hAnsi="Times New Roman"/>
          <w:bCs/>
          <w:color w:val="000000" w:themeColor="text1"/>
          <w:sz w:val="28"/>
        </w:rPr>
        <w:t>248</w:t>
      </w:r>
      <w:r w:rsidR="00CE73F3" w:rsidRPr="0077518A">
        <w:rPr>
          <w:rFonts w:ascii="Times New Roman" w:hAnsi="Times New Roman"/>
          <w:bCs/>
          <w:color w:val="000000" w:themeColor="text1"/>
          <w:sz w:val="28"/>
        </w:rPr>
        <w:t xml:space="preserve"> часов</w:t>
      </w:r>
    </w:p>
    <w:p w14:paraId="34124346" w14:textId="05CCADE5" w:rsidR="00400D5D" w:rsidRPr="00A007F4" w:rsidRDefault="00400D5D" w:rsidP="00400D5D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b/>
          <w:color w:val="000000" w:themeColor="text1"/>
          <w:sz w:val="28"/>
          <w:szCs w:val="28"/>
        </w:rPr>
        <w:t>Срок освоение программы</w:t>
      </w:r>
      <w:r w:rsidR="00CE73F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B712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bookmarkStart w:id="1" w:name="_Hlk129854732"/>
      <w:r w:rsidRPr="00A007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978C3">
        <w:rPr>
          <w:rFonts w:ascii="Times New Roman" w:hAnsi="Times New Roman"/>
          <w:color w:val="000000" w:themeColor="text1"/>
          <w:sz w:val="28"/>
          <w:szCs w:val="28"/>
        </w:rPr>
        <w:t xml:space="preserve"> Начало учебного года 01 сентября, окончание учебного года 31 августа.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На полное </w:t>
      </w:r>
      <w:r w:rsidRPr="00A007F4">
        <w:rPr>
          <w:rFonts w:ascii="Times New Roman" w:hAnsi="Times New Roman"/>
          <w:sz w:val="28"/>
          <w:szCs w:val="28"/>
        </w:rPr>
        <w:t xml:space="preserve">освоение программы требуется часов, включая групповые, индивидуальные занятия, соревнования и турниры. </w:t>
      </w:r>
    </w:p>
    <w:p w14:paraId="3BABA714" w14:textId="156A6BB0" w:rsidR="002E7FBF" w:rsidRDefault="00400D5D" w:rsidP="00400D5D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7F4">
        <w:rPr>
          <w:rFonts w:ascii="Times New Roman" w:hAnsi="Times New Roman"/>
          <w:b/>
          <w:sz w:val="28"/>
          <w:szCs w:val="28"/>
        </w:rPr>
        <w:t xml:space="preserve">Каникулярное время: </w:t>
      </w:r>
      <w:r w:rsidR="002E7FB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DB7127" w:rsidRPr="00DB7127" w14:paraId="28D3326E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D94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710F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27 октября- 02 ноября 2025г.</w:t>
            </w:r>
          </w:p>
        </w:tc>
      </w:tr>
      <w:tr w:rsidR="00DB7127" w:rsidRPr="00DB7127" w14:paraId="357F8BE5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619B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144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29 декабря 2025г.- 22 февраля 2026г.</w:t>
            </w:r>
          </w:p>
        </w:tc>
      </w:tr>
      <w:tr w:rsidR="00DB7127" w:rsidRPr="00DB7127" w14:paraId="77217E7E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0E3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65B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03 августа  по 09 августа 2026г.</w:t>
            </w:r>
          </w:p>
        </w:tc>
      </w:tr>
      <w:tr w:rsidR="00DB7127" w:rsidRPr="00DB7127" w14:paraId="03BF1B92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505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B45C" w14:textId="77777777" w:rsidR="00DB7127" w:rsidRPr="00965EEE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01 января, 07 января, 23 февраля, 08 марта, 01 мая, 09 мая, 12 июня, 04 ноября</w:t>
            </w:r>
          </w:p>
        </w:tc>
      </w:tr>
    </w:tbl>
    <w:bookmarkEnd w:id="1"/>
    <w:p w14:paraId="42EE777B" w14:textId="4D631819" w:rsidR="00400D5D" w:rsidRDefault="00400D5D" w:rsidP="00400D5D">
      <w:pPr>
        <w:pStyle w:val="af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00D5D">
        <w:rPr>
          <w:rFonts w:ascii="Times New Roman" w:hAnsi="Times New Roman"/>
          <w:b/>
          <w:bCs/>
          <w:sz w:val="28"/>
          <w:szCs w:val="28"/>
        </w:rPr>
        <w:t>Основные формы и методы обучения</w:t>
      </w:r>
    </w:p>
    <w:p w14:paraId="516A949B" w14:textId="77777777" w:rsidR="00A27A92" w:rsidRPr="00A27A92" w:rsidRDefault="00A27A92" w:rsidP="00400D5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обучения- </w:t>
      </w:r>
      <w:r w:rsidRPr="00A27A92">
        <w:rPr>
          <w:rFonts w:ascii="Times New Roman" w:hAnsi="Times New Roman"/>
          <w:sz w:val="28"/>
          <w:szCs w:val="28"/>
        </w:rPr>
        <w:t>групповые, индивидуальные занятия, участие в соревнованиях и турнирах</w:t>
      </w:r>
    </w:p>
    <w:p w14:paraId="00D3DFDF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Основные методы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, используемые на уроках физической культуры:</w:t>
      </w:r>
    </w:p>
    <w:p w14:paraId="5B400E28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1. Фронтальный;</w:t>
      </w:r>
    </w:p>
    <w:p w14:paraId="436BEB73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2. Поточный;</w:t>
      </w:r>
    </w:p>
    <w:p w14:paraId="1E3474B2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3. Посменный;</w:t>
      </w:r>
    </w:p>
    <w:p w14:paraId="5D6D82F1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4. Групповой;</w:t>
      </w:r>
    </w:p>
    <w:p w14:paraId="4D452CD2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5. Индивидуальный.</w:t>
      </w:r>
    </w:p>
    <w:p w14:paraId="71D542E3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Методы, направленные на совершенствование и развитие физических способностей учащихся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D73ED10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равномерный </w:t>
      </w:r>
    </w:p>
    <w:p w14:paraId="035A3630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переменный </w:t>
      </w:r>
    </w:p>
    <w:p w14:paraId="36DD8BD5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повторный </w:t>
      </w:r>
    </w:p>
    <w:p w14:paraId="6C4A2D4A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интервальный </w:t>
      </w:r>
    </w:p>
    <w:p w14:paraId="74B85196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игровой </w:t>
      </w:r>
    </w:p>
    <w:p w14:paraId="5E1EE24C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соревновательный </w:t>
      </w:r>
    </w:p>
    <w:p w14:paraId="61DC72B8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круговой </w:t>
      </w:r>
    </w:p>
    <w:p w14:paraId="6129F95F" w14:textId="77777777" w:rsidR="00A27A92" w:rsidRPr="00A27A92" w:rsidRDefault="00A27A92" w:rsidP="006262C3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Методы, направленные на овладение двигательными умениями и навыками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250AD5F" w14:textId="77777777" w:rsidR="00A27A92" w:rsidRPr="00A27A92" w:rsidRDefault="00A27A92" w:rsidP="006262C3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методы расчлененного упражнения;</w:t>
      </w:r>
    </w:p>
    <w:p w14:paraId="0C17D2A8" w14:textId="77777777" w:rsidR="00A27A92" w:rsidRPr="002265AC" w:rsidRDefault="00A27A92" w:rsidP="006262C3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методы целостного упражнения.</w:t>
      </w:r>
    </w:p>
    <w:p w14:paraId="08F932E7" w14:textId="77777777" w:rsidR="00A27A92" w:rsidRPr="00A27A92" w:rsidRDefault="00A27A92" w:rsidP="00400D5D">
      <w:pPr>
        <w:tabs>
          <w:tab w:val="left" w:pos="709"/>
        </w:tabs>
        <w:spacing w:after="0" w:line="240" w:lineRule="auto"/>
        <w:ind w:left="-851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B22806A" w14:textId="77777777" w:rsidR="00400D5D" w:rsidRPr="00702299" w:rsidRDefault="00A27A92" w:rsidP="00400D5D">
      <w:pPr>
        <w:tabs>
          <w:tab w:val="left" w:pos="709"/>
        </w:tabs>
        <w:spacing w:after="0" w:line="240" w:lineRule="auto"/>
        <w:ind w:left="-851"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00D5D" w:rsidRPr="00702299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55A53AB3" w14:textId="77777777" w:rsidR="00400D5D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Занятия расширяют диапазон двигательных способностей детей за счет многообразия средств, методов, форм обучения.</w:t>
      </w:r>
    </w:p>
    <w:p w14:paraId="3EC9B6D9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 xml:space="preserve">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сердечно-сосудистой и дыхательной систем, </w:t>
      </w:r>
      <w:r w:rsidRPr="00702299">
        <w:rPr>
          <w:rFonts w:ascii="Times New Roman" w:hAnsi="Times New Roman"/>
          <w:sz w:val="28"/>
          <w:szCs w:val="28"/>
        </w:rPr>
        <w:lastRenderedPageBreak/>
        <w:t>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5B788A28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14:paraId="3A590CE1" w14:textId="77777777" w:rsidR="00400D5D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К концу обучения по дополнительной общеобразовательной общеразвивающей программе «</w:t>
      </w:r>
      <w:r w:rsidR="00CE73F3">
        <w:rPr>
          <w:rFonts w:ascii="Times New Roman" w:hAnsi="Times New Roman"/>
          <w:sz w:val="28"/>
        </w:rPr>
        <w:t>Футбол</w:t>
      </w:r>
      <w:r w:rsidRPr="00702299">
        <w:rPr>
          <w:rFonts w:ascii="Times New Roman" w:hAnsi="Times New Roman"/>
          <w:sz w:val="28"/>
        </w:rPr>
        <w:t>» обучающиеся</w:t>
      </w:r>
      <w:r>
        <w:rPr>
          <w:rFonts w:ascii="Times New Roman" w:hAnsi="Times New Roman"/>
          <w:sz w:val="28"/>
        </w:rPr>
        <w:t>:</w:t>
      </w:r>
    </w:p>
    <w:p w14:paraId="054FE03E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02299">
        <w:rPr>
          <w:rFonts w:ascii="Times New Roman" w:hAnsi="Times New Roman"/>
          <w:b/>
          <w:sz w:val="28"/>
        </w:rPr>
        <w:t xml:space="preserve">Знают: </w:t>
      </w:r>
    </w:p>
    <w:p w14:paraId="645A6F75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•Режим дня спортсмена, основы правильного питания.</w:t>
      </w:r>
    </w:p>
    <w:p w14:paraId="7C72B989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•Естественные основы по защите организма и профилактике заболеваний.</w:t>
      </w:r>
    </w:p>
    <w:p w14:paraId="5844BB66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 xml:space="preserve">•Историю развития </w:t>
      </w:r>
      <w:r w:rsidR="002265AC">
        <w:rPr>
          <w:rFonts w:ascii="Times New Roman" w:hAnsi="Times New Roman"/>
          <w:sz w:val="28"/>
        </w:rPr>
        <w:t>футбола</w:t>
      </w:r>
      <w:r w:rsidRPr="00702299">
        <w:rPr>
          <w:rFonts w:ascii="Times New Roman" w:hAnsi="Times New Roman"/>
          <w:sz w:val="28"/>
        </w:rPr>
        <w:t>.</w:t>
      </w:r>
    </w:p>
    <w:p w14:paraId="5FD610FE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 xml:space="preserve">•Необходимые сведения о строении и функциях организма </w:t>
      </w:r>
    </w:p>
    <w:p w14:paraId="3256D16B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•Технику безопасности при выполнении упражнений.</w:t>
      </w:r>
    </w:p>
    <w:p w14:paraId="47ACB3FD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•Правила культурного поведения (в повседневной жизни и в спортивном зале).</w:t>
      </w:r>
    </w:p>
    <w:p w14:paraId="4781BAA4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•Правила общения с тренером и сверстниками.</w:t>
      </w:r>
    </w:p>
    <w:p w14:paraId="56E1F53A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02299">
        <w:rPr>
          <w:rFonts w:ascii="Times New Roman" w:hAnsi="Times New Roman"/>
          <w:b/>
          <w:sz w:val="28"/>
        </w:rPr>
        <w:t>Умеют:</w:t>
      </w:r>
    </w:p>
    <w:p w14:paraId="35898F22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•Составлять режим дня и руководствоваться им. Закалять свой организм.</w:t>
      </w:r>
    </w:p>
    <w:p w14:paraId="7944D5C1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•Соблюдать технику безопасности на занятиях.</w:t>
      </w:r>
    </w:p>
    <w:p w14:paraId="60C9351D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•Выполнять основные технические приёмы.</w:t>
      </w:r>
    </w:p>
    <w:p w14:paraId="220777DF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•Подготовить место для занятий.</w:t>
      </w:r>
    </w:p>
    <w:p w14:paraId="138E73CA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•Бережно относиться к оборудованию и инвентарю.</w:t>
      </w:r>
    </w:p>
    <w:p w14:paraId="5AFCD4B0" w14:textId="77777777" w:rsidR="00400D5D" w:rsidRPr="000A1935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•Преодолевать трудности, проявляя силу воли, настойчивость, целеустремленность в достиж</w:t>
      </w:r>
      <w:r>
        <w:rPr>
          <w:rFonts w:ascii="Times New Roman" w:hAnsi="Times New Roman"/>
          <w:sz w:val="28"/>
        </w:rPr>
        <w:t>ении положительного результата.</w:t>
      </w:r>
    </w:p>
    <w:p w14:paraId="307848A4" w14:textId="77777777" w:rsidR="00006A99" w:rsidRPr="00EA00D7" w:rsidRDefault="00006A99" w:rsidP="004D45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Минимальное количество детей в группе </w:t>
      </w:r>
      <w:r w:rsidRPr="00EA00D7">
        <w:rPr>
          <w:rFonts w:ascii="Times New Roman" w:hAnsi="Times New Roman"/>
          <w:color w:val="000000"/>
          <w:sz w:val="28"/>
          <w:szCs w:val="28"/>
        </w:rPr>
        <w:t>- 10 человек</w:t>
      </w:r>
    </w:p>
    <w:p w14:paraId="11879A37" w14:textId="77777777" w:rsidR="00952FD6" w:rsidRPr="000A1935" w:rsidRDefault="00006A99" w:rsidP="004D45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Максимальное количество детей в группе - </w:t>
      </w:r>
      <w:r w:rsidRPr="00EA00D7">
        <w:rPr>
          <w:rFonts w:ascii="Times New Roman" w:hAnsi="Times New Roman"/>
          <w:color w:val="000000"/>
          <w:sz w:val="28"/>
          <w:szCs w:val="28"/>
        </w:rPr>
        <w:t>25 человек</w:t>
      </w:r>
      <w:bookmarkEnd w:id="0"/>
    </w:p>
    <w:p w14:paraId="1A33F345" w14:textId="77777777" w:rsidR="006262C3" w:rsidRDefault="00A27A92" w:rsidP="00A27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Механизм оценивания образовательных результатов- </w:t>
      </w:r>
    </w:p>
    <w:p w14:paraId="560855E3" w14:textId="5925B0B4" w:rsidR="00A27A92" w:rsidRPr="00A27A92" w:rsidRDefault="00A27A92" w:rsidP="00A27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7A92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6262C3">
        <w:rPr>
          <w:rFonts w:ascii="Times New Roman" w:hAnsi="Times New Roman"/>
          <w:color w:val="000000"/>
          <w:sz w:val="28"/>
          <w:szCs w:val="28"/>
        </w:rPr>
        <w:t xml:space="preserve">промежуточной и </w:t>
      </w:r>
      <w:r w:rsidRPr="00A27A92">
        <w:rPr>
          <w:rFonts w:ascii="Times New Roman" w:hAnsi="Times New Roman"/>
          <w:color w:val="000000"/>
          <w:sz w:val="28"/>
          <w:szCs w:val="28"/>
        </w:rPr>
        <w:t>итоговой аттестации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8D3CBAB" w14:textId="77777777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 xml:space="preserve">Итоговая аттестация представляет собой форму оценки степени и уровня освоения обучающимися 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дополнительной общеобразовательной общеразвивающей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программы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3F3">
        <w:rPr>
          <w:rFonts w:ascii="Times New Roman" w:hAnsi="Times New Roman"/>
          <w:color w:val="000000"/>
          <w:sz w:val="28"/>
          <w:szCs w:val="28"/>
        </w:rPr>
        <w:t>футбол</w:t>
      </w:r>
      <w:r w:rsidR="00A27A92">
        <w:rPr>
          <w:rFonts w:ascii="Times New Roman" w:hAnsi="Times New Roman"/>
          <w:color w:val="000000"/>
          <w:sz w:val="28"/>
          <w:szCs w:val="28"/>
        </w:rPr>
        <w:t>» (базовый уровень)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.</w:t>
      </w:r>
    </w:p>
    <w:p w14:paraId="10392FAC" w14:textId="77777777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14:paraId="7CE69712" w14:textId="77777777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 xml:space="preserve"> Итоговая аттестация завершает освоение дополнительной 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программы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3F3">
        <w:rPr>
          <w:rFonts w:ascii="Times New Roman" w:hAnsi="Times New Roman"/>
          <w:color w:val="000000"/>
          <w:sz w:val="28"/>
          <w:szCs w:val="28"/>
        </w:rPr>
        <w:t>футбол</w:t>
      </w:r>
      <w:r w:rsidR="00A27A92">
        <w:rPr>
          <w:rFonts w:ascii="Times New Roman" w:hAnsi="Times New Roman"/>
          <w:color w:val="000000"/>
          <w:sz w:val="28"/>
          <w:szCs w:val="28"/>
        </w:rPr>
        <w:t>» (базовый уровень)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, является обязательной и проводится в форме тестирования (принятие контрольных нормативов) по общей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подготовке.</w:t>
      </w:r>
    </w:p>
    <w:p w14:paraId="353E9995" w14:textId="77777777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 xml:space="preserve"> К итоговой аттестации допускаются обучающиеся, в полном объеме выполнившие учебный план по дополнительной 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программе «</w:t>
      </w:r>
      <w:r w:rsidR="00CE73F3">
        <w:rPr>
          <w:rFonts w:ascii="Times New Roman" w:hAnsi="Times New Roman"/>
          <w:color w:val="000000"/>
          <w:sz w:val="28"/>
          <w:szCs w:val="28"/>
        </w:rPr>
        <w:t>футбол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»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(базовый уровень)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.</w:t>
      </w:r>
    </w:p>
    <w:p w14:paraId="3D96AF56" w14:textId="77777777" w:rsidR="00A27A92" w:rsidRDefault="00A27A92" w:rsidP="0036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B7">
        <w:rPr>
          <w:rFonts w:ascii="Times New Roman" w:hAnsi="Times New Roman"/>
          <w:b/>
          <w:bCs/>
          <w:sz w:val="28"/>
          <w:szCs w:val="28"/>
        </w:rPr>
        <w:t>Формой</w:t>
      </w:r>
      <w:r w:rsidRPr="00320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итоговой </w:t>
      </w:r>
      <w:r w:rsidRPr="00320558">
        <w:rPr>
          <w:rFonts w:ascii="Times New Roman" w:hAnsi="Times New Roman"/>
          <w:b/>
          <w:sz w:val="28"/>
          <w:szCs w:val="28"/>
        </w:rPr>
        <w:t>аттестации</w:t>
      </w:r>
      <w:r w:rsidRPr="00320558">
        <w:rPr>
          <w:rFonts w:ascii="Times New Roman" w:hAnsi="Times New Roman"/>
          <w:sz w:val="28"/>
          <w:szCs w:val="28"/>
        </w:rPr>
        <w:t xml:space="preserve"> в ДЮСШ являются</w:t>
      </w:r>
      <w:r w:rsidR="00360FB7">
        <w:rPr>
          <w:rFonts w:ascii="Times New Roman" w:hAnsi="Times New Roman"/>
          <w:sz w:val="28"/>
          <w:szCs w:val="28"/>
        </w:rPr>
        <w:t>-</w:t>
      </w:r>
      <w:r w:rsidRPr="00320558">
        <w:rPr>
          <w:rFonts w:ascii="Times New Roman" w:hAnsi="Times New Roman"/>
          <w:sz w:val="28"/>
          <w:szCs w:val="28"/>
        </w:rPr>
        <w:t>сдача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558">
        <w:rPr>
          <w:rFonts w:ascii="Times New Roman" w:hAnsi="Times New Roman"/>
          <w:sz w:val="28"/>
          <w:szCs w:val="28"/>
        </w:rPr>
        <w:t>нормативов по общей физической подготовке</w:t>
      </w:r>
      <w:r w:rsidR="00360FB7">
        <w:rPr>
          <w:rFonts w:ascii="Times New Roman" w:hAnsi="Times New Roman"/>
          <w:sz w:val="28"/>
          <w:szCs w:val="28"/>
        </w:rPr>
        <w:t>.</w:t>
      </w:r>
    </w:p>
    <w:p w14:paraId="660F9D00" w14:textId="77777777" w:rsidR="00DB7127" w:rsidRDefault="00CE73F3" w:rsidP="007C34DD">
      <w:pPr>
        <w:tabs>
          <w:tab w:val="left" w:pos="709"/>
        </w:tabs>
        <w:spacing w:after="0" w:line="360" w:lineRule="auto"/>
        <w:ind w:hanging="567"/>
        <w:rPr>
          <w:rFonts w:ascii="Times New Roman" w:hAnsi="Times New Roman"/>
          <w:b/>
          <w:color w:val="000000"/>
          <w:sz w:val="28"/>
        </w:rPr>
      </w:pPr>
      <w:r w:rsidRPr="007C34DD">
        <w:rPr>
          <w:rFonts w:ascii="Times New Roman" w:hAnsi="Times New Roman"/>
          <w:b/>
          <w:color w:val="000000"/>
          <w:sz w:val="28"/>
        </w:rPr>
        <w:t xml:space="preserve">                                            </w:t>
      </w:r>
      <w:r w:rsidR="007C34DD" w:rsidRPr="007C34D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8D157A6" w14:textId="3CA0243B" w:rsidR="00E1272A" w:rsidRPr="007C34DD" w:rsidRDefault="00965EEE" w:rsidP="00965EEE">
      <w:pPr>
        <w:tabs>
          <w:tab w:val="left" w:pos="709"/>
        </w:tabs>
        <w:spacing w:after="0" w:line="360" w:lineRule="auto"/>
        <w:ind w:hanging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Соде</w:t>
      </w:r>
      <w:r w:rsidR="007C34DD" w:rsidRPr="007C34DD">
        <w:rPr>
          <w:rFonts w:ascii="Times New Roman" w:hAnsi="Times New Roman"/>
          <w:b/>
          <w:color w:val="000000"/>
          <w:sz w:val="28"/>
        </w:rPr>
        <w:t>ржание образовательной программы</w:t>
      </w:r>
    </w:p>
    <w:p w14:paraId="721C5A3C" w14:textId="77777777" w:rsidR="00CE73F3" w:rsidRPr="000C0FEF" w:rsidRDefault="00CE73F3" w:rsidP="00E1272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0C0FEF">
        <w:rPr>
          <w:rFonts w:ascii="Times New Roman" w:hAnsi="Times New Roman"/>
          <w:bCs/>
          <w:color w:val="000000"/>
          <w:sz w:val="28"/>
        </w:rPr>
        <w:t>УЧЕБНЫЙ ПЛАН</w:t>
      </w:r>
    </w:p>
    <w:p w14:paraId="44BEB552" w14:textId="2E226039" w:rsidR="00CE73F3" w:rsidRDefault="00CE73F3" w:rsidP="00CE73F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6"/>
        <w:tblOverlap w:val="never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936"/>
        <w:gridCol w:w="2835"/>
      </w:tblGrid>
      <w:tr w:rsidR="00CE73F3" w:rsidRPr="000C0FEF" w14:paraId="4CC6020C" w14:textId="77777777" w:rsidTr="00CE73F3">
        <w:trPr>
          <w:trHeight w:val="292"/>
        </w:trPr>
        <w:tc>
          <w:tcPr>
            <w:tcW w:w="704" w:type="dxa"/>
            <w:vMerge w:val="restart"/>
          </w:tcPr>
          <w:p w14:paraId="633ED8A3" w14:textId="77777777" w:rsidR="00CE73F3" w:rsidRPr="000C0FEF" w:rsidRDefault="00CE73F3" w:rsidP="00CE73F3">
            <w:pPr>
              <w:spacing w:after="0" w:line="36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5936" w:type="dxa"/>
            <w:vMerge w:val="restart"/>
          </w:tcPr>
          <w:p w14:paraId="7D09DAD9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14:paraId="7E1DBDC6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Содержание занятий</w:t>
            </w:r>
          </w:p>
        </w:tc>
        <w:tc>
          <w:tcPr>
            <w:tcW w:w="2835" w:type="dxa"/>
            <w:vAlign w:val="center"/>
          </w:tcPr>
          <w:p w14:paraId="56065A60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Тренировочная нагрузка</w:t>
            </w:r>
          </w:p>
        </w:tc>
      </w:tr>
      <w:tr w:rsidR="00CE73F3" w:rsidRPr="000C0FEF" w14:paraId="7970E04C" w14:textId="77777777" w:rsidTr="00CE73F3">
        <w:trPr>
          <w:trHeight w:val="14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34952C9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  <w:vMerge/>
            <w:tcBorders>
              <w:bottom w:val="single" w:sz="4" w:space="0" w:color="auto"/>
            </w:tcBorders>
          </w:tcPr>
          <w:p w14:paraId="0EF9CD5A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47B17E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6 часов /неделю</w:t>
            </w:r>
          </w:p>
        </w:tc>
      </w:tr>
      <w:tr w:rsidR="00CE73F3" w:rsidRPr="000C0FEF" w14:paraId="6C31C539" w14:textId="77777777" w:rsidTr="00CE73F3">
        <w:trPr>
          <w:trHeight w:val="300"/>
        </w:trPr>
        <w:tc>
          <w:tcPr>
            <w:tcW w:w="704" w:type="dxa"/>
          </w:tcPr>
          <w:p w14:paraId="7A59C648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</w:tcPr>
          <w:p w14:paraId="6118AFF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Теоретические занятия (часов в год):</w:t>
            </w:r>
          </w:p>
        </w:tc>
        <w:tc>
          <w:tcPr>
            <w:tcW w:w="2835" w:type="dxa"/>
            <w:vAlign w:val="center"/>
          </w:tcPr>
          <w:p w14:paraId="0B2381A8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</w:p>
        </w:tc>
      </w:tr>
      <w:tr w:rsidR="00CE73F3" w:rsidRPr="000C0FEF" w14:paraId="326C64BB" w14:textId="77777777" w:rsidTr="00CE73F3">
        <w:trPr>
          <w:trHeight w:val="437"/>
        </w:trPr>
        <w:tc>
          <w:tcPr>
            <w:tcW w:w="704" w:type="dxa"/>
          </w:tcPr>
          <w:p w14:paraId="4C680894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936" w:type="dxa"/>
          </w:tcPr>
          <w:p w14:paraId="4E1DECC2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Требования к технике безопасности при занятиях футболом</w:t>
            </w:r>
          </w:p>
        </w:tc>
        <w:tc>
          <w:tcPr>
            <w:tcW w:w="2835" w:type="dxa"/>
            <w:vAlign w:val="center"/>
          </w:tcPr>
          <w:p w14:paraId="6D10A3E4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CE73F3" w:rsidRPr="000C0FEF" w14:paraId="5D2C28B7" w14:textId="77777777" w:rsidTr="00CE73F3">
        <w:trPr>
          <w:trHeight w:val="440"/>
        </w:trPr>
        <w:tc>
          <w:tcPr>
            <w:tcW w:w="704" w:type="dxa"/>
          </w:tcPr>
          <w:p w14:paraId="03611A00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3F2F311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История развития футбола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7B16F3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CE73F3" w:rsidRPr="000C0FEF" w14:paraId="524F11CA" w14:textId="77777777" w:rsidTr="00CE73F3">
        <w:trPr>
          <w:trHeight w:val="220"/>
        </w:trPr>
        <w:tc>
          <w:tcPr>
            <w:tcW w:w="704" w:type="dxa"/>
          </w:tcPr>
          <w:p w14:paraId="0222D66A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0D88637F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Воспитание нравственных и волевых качеств</w:t>
            </w:r>
          </w:p>
          <w:p w14:paraId="445DC173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спортсмена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D3401A" w14:textId="77777777" w:rsidR="00CE73F3" w:rsidRPr="000C0FEF" w:rsidRDefault="002E7FBF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6658E46F" w14:textId="77777777" w:rsidTr="00CE73F3">
        <w:trPr>
          <w:trHeight w:val="220"/>
        </w:trPr>
        <w:tc>
          <w:tcPr>
            <w:tcW w:w="704" w:type="dxa"/>
          </w:tcPr>
          <w:p w14:paraId="3E6A6540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2BB0D30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Необходимые сведения о строении и функциях организма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F5A21C" w14:textId="77777777" w:rsidR="00CE73F3" w:rsidRPr="000C0FEF" w:rsidRDefault="002E7FBF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7221A178" w14:textId="77777777" w:rsidTr="00CE73F3">
        <w:trPr>
          <w:trHeight w:val="498"/>
        </w:trPr>
        <w:tc>
          <w:tcPr>
            <w:tcW w:w="704" w:type="dxa"/>
          </w:tcPr>
          <w:p w14:paraId="7B407579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72E7AC86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Гигиенические знания, умения и навыки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D27D67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CE73F3" w:rsidRPr="000C0FEF" w14:paraId="059FC5B6" w14:textId="77777777" w:rsidTr="00CE73F3">
        <w:trPr>
          <w:trHeight w:val="435"/>
        </w:trPr>
        <w:tc>
          <w:tcPr>
            <w:tcW w:w="704" w:type="dxa"/>
          </w:tcPr>
          <w:p w14:paraId="0F3C7C9F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E859556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Влияние физических упражнений на организм спортсмена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BED937" w14:textId="77777777" w:rsidR="00CE73F3" w:rsidRPr="000C0FEF" w:rsidRDefault="00E1272A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3F75FD87" w14:textId="77777777" w:rsidTr="00CE73F3">
        <w:trPr>
          <w:trHeight w:val="542"/>
        </w:trPr>
        <w:tc>
          <w:tcPr>
            <w:tcW w:w="704" w:type="dxa"/>
          </w:tcPr>
          <w:p w14:paraId="5D708978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41569CD5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Требования к  оборудованию,  инвентарю и спортивной экипировке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CB61DC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7D055206" w14:textId="77777777" w:rsidTr="00CE73F3">
        <w:trPr>
          <w:trHeight w:val="284"/>
        </w:trPr>
        <w:tc>
          <w:tcPr>
            <w:tcW w:w="704" w:type="dxa"/>
          </w:tcPr>
          <w:p w14:paraId="2C8BFE42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  <w:tcBorders>
              <w:right w:val="single" w:sz="4" w:space="0" w:color="auto"/>
            </w:tcBorders>
          </w:tcPr>
          <w:p w14:paraId="11A5F821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(часов в год):</w:t>
            </w:r>
          </w:p>
        </w:tc>
        <w:tc>
          <w:tcPr>
            <w:tcW w:w="2835" w:type="dxa"/>
            <w:vAlign w:val="center"/>
          </w:tcPr>
          <w:p w14:paraId="272CCEC6" w14:textId="4C766CC0" w:rsidR="00CE73F3" w:rsidRPr="000C0FEF" w:rsidRDefault="00CE73F3" w:rsidP="009B7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  <w:r w:rsidR="009B715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38</w:t>
            </w:r>
          </w:p>
        </w:tc>
      </w:tr>
      <w:tr w:rsidR="00CE73F3" w:rsidRPr="000C0FEF" w14:paraId="4F131F8F" w14:textId="77777777" w:rsidTr="00CE73F3">
        <w:trPr>
          <w:trHeight w:val="427"/>
        </w:trPr>
        <w:tc>
          <w:tcPr>
            <w:tcW w:w="704" w:type="dxa"/>
          </w:tcPr>
          <w:p w14:paraId="5028B70D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936" w:type="dxa"/>
            <w:vAlign w:val="center"/>
          </w:tcPr>
          <w:p w14:paraId="450345C3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Общая физическая подготовка (ОФП)</w:t>
            </w:r>
          </w:p>
        </w:tc>
        <w:tc>
          <w:tcPr>
            <w:tcW w:w="2835" w:type="dxa"/>
            <w:vAlign w:val="center"/>
          </w:tcPr>
          <w:p w14:paraId="29983417" w14:textId="77777777" w:rsidR="00CE73F3" w:rsidRPr="000C0FEF" w:rsidRDefault="00E1272A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58</w:t>
            </w:r>
          </w:p>
        </w:tc>
      </w:tr>
      <w:tr w:rsidR="00CE73F3" w:rsidRPr="000C0FEF" w14:paraId="77280199" w14:textId="77777777" w:rsidTr="00CE73F3">
        <w:trPr>
          <w:trHeight w:val="645"/>
        </w:trPr>
        <w:tc>
          <w:tcPr>
            <w:tcW w:w="704" w:type="dxa"/>
          </w:tcPr>
          <w:p w14:paraId="2BAE9C8C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64B87A6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Специальная физическая подготовка (СФП)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43CAF91" w14:textId="77777777" w:rsidR="00CE73F3" w:rsidRPr="000C0FEF" w:rsidRDefault="00E1272A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58</w:t>
            </w:r>
          </w:p>
        </w:tc>
      </w:tr>
      <w:tr w:rsidR="00CE73F3" w:rsidRPr="000C0FEF" w14:paraId="0898FCC1" w14:textId="77777777" w:rsidTr="00CE73F3">
        <w:trPr>
          <w:trHeight w:val="272"/>
        </w:trPr>
        <w:tc>
          <w:tcPr>
            <w:tcW w:w="704" w:type="dxa"/>
          </w:tcPr>
          <w:p w14:paraId="54D24610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21D6BAD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Технико- тактическая 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5CA9A94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="00E1272A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CE73F3" w:rsidRPr="000C0FEF" w14:paraId="50EBA89C" w14:textId="77777777" w:rsidTr="00CE73F3">
        <w:trPr>
          <w:trHeight w:val="272"/>
        </w:trPr>
        <w:tc>
          <w:tcPr>
            <w:tcW w:w="704" w:type="dxa"/>
          </w:tcPr>
          <w:p w14:paraId="70253B8C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5F6A55FB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Спортивные, подвижные игры и другие виды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715C39" w14:textId="745302E1" w:rsidR="00CE73F3" w:rsidRPr="00DB7127" w:rsidRDefault="00DB7127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32</w:t>
            </w:r>
          </w:p>
        </w:tc>
      </w:tr>
      <w:tr w:rsidR="00CE73F3" w:rsidRPr="000C0FEF" w14:paraId="3C617D52" w14:textId="77777777" w:rsidTr="00CE73F3">
        <w:trPr>
          <w:trHeight w:val="272"/>
        </w:trPr>
        <w:tc>
          <w:tcPr>
            <w:tcW w:w="704" w:type="dxa"/>
          </w:tcPr>
          <w:p w14:paraId="7BB04175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33CC2F13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Соревновательная деятельность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B36B243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10</w:t>
            </w:r>
          </w:p>
        </w:tc>
      </w:tr>
      <w:tr w:rsidR="00CE73F3" w:rsidRPr="000C0FEF" w14:paraId="0590B13C" w14:textId="77777777" w:rsidTr="00CE73F3">
        <w:trPr>
          <w:trHeight w:val="272"/>
        </w:trPr>
        <w:tc>
          <w:tcPr>
            <w:tcW w:w="704" w:type="dxa"/>
          </w:tcPr>
          <w:p w14:paraId="0311897C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52D41397" w14:textId="35667AA8" w:rsidR="00CE73F3" w:rsidRPr="000C0FEF" w:rsidRDefault="00965EEE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Итоговая</w:t>
            </w:r>
            <w:r w:rsidR="00CE73F3" w:rsidRPr="000C0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аттестация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D0074E1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</w:tr>
      <w:tr w:rsidR="00CE73F3" w:rsidRPr="000C0FEF" w14:paraId="40964D46" w14:textId="77777777" w:rsidTr="00CE73F3">
        <w:trPr>
          <w:trHeight w:val="465"/>
        </w:trPr>
        <w:tc>
          <w:tcPr>
            <w:tcW w:w="704" w:type="dxa"/>
            <w:tcBorders>
              <w:bottom w:val="single" w:sz="4" w:space="0" w:color="auto"/>
            </w:tcBorders>
          </w:tcPr>
          <w:p w14:paraId="1AEC07F1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</w:tcPr>
          <w:p w14:paraId="6BF9646B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ВСЕГО (часов в год):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8E3BBB" w14:textId="19E3CCBE" w:rsidR="00CE73F3" w:rsidRPr="000C0FEF" w:rsidRDefault="00CE73F3" w:rsidP="00DB7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4</w:t>
            </w:r>
            <w:r w:rsidR="00DB7127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8</w:t>
            </w:r>
          </w:p>
        </w:tc>
      </w:tr>
    </w:tbl>
    <w:p w14:paraId="611F5630" w14:textId="77777777" w:rsidR="00CE73F3" w:rsidRPr="000C0FEF" w:rsidRDefault="00CE73F3" w:rsidP="00CE73F3">
      <w:pPr>
        <w:suppressAutoHyphen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660728B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1A6DAB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64B886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44621B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5136C0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FC7A28D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B1900A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A68F40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115269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622BEC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CA5971" w14:textId="3568114C" w:rsidR="00CE73F3" w:rsidRPr="000C0FEF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Теоретические заняти</w:t>
      </w:r>
      <w:r w:rsidR="00965EEE">
        <w:rPr>
          <w:rFonts w:ascii="Times New Roman" w:hAnsi="Times New Roman"/>
          <w:b/>
          <w:color w:val="000000"/>
          <w:sz w:val="28"/>
          <w:szCs w:val="28"/>
        </w:rPr>
        <w:t>-10 часов</w:t>
      </w:r>
    </w:p>
    <w:p w14:paraId="32C9E4EE" w14:textId="77777777" w:rsidR="00DB7127" w:rsidRPr="000C0FEF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f9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5783"/>
        <w:gridCol w:w="1730"/>
      </w:tblGrid>
      <w:tr w:rsidR="00DB7127" w14:paraId="27A39CF6" w14:textId="77777777" w:rsidTr="00DB7127">
        <w:tc>
          <w:tcPr>
            <w:tcW w:w="426" w:type="dxa"/>
          </w:tcPr>
          <w:p w14:paraId="1CA1D862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9" w:type="dxa"/>
          </w:tcPr>
          <w:p w14:paraId="07F6F4DB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83" w:type="dxa"/>
          </w:tcPr>
          <w:p w14:paraId="281C3373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Содержания </w:t>
            </w:r>
          </w:p>
        </w:tc>
        <w:tc>
          <w:tcPr>
            <w:tcW w:w="1730" w:type="dxa"/>
          </w:tcPr>
          <w:p w14:paraId="5CEE9DF7" w14:textId="669ACE69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27" w14:paraId="35393BEB" w14:textId="77777777" w:rsidTr="00DB7127">
        <w:tc>
          <w:tcPr>
            <w:tcW w:w="426" w:type="dxa"/>
          </w:tcPr>
          <w:p w14:paraId="4AC95E56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2A34E255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технике безопасности при занятиях футболом</w:t>
            </w:r>
          </w:p>
        </w:tc>
        <w:tc>
          <w:tcPr>
            <w:tcW w:w="5783" w:type="dxa"/>
          </w:tcPr>
          <w:p w14:paraId="49DBAF98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t xml:space="preserve">На занятиях необходимо строго соблюдать дисциплину, выполнять требования и указания преподавателя, тренера. Все занимающиеся обязаны быть в спортивной форме (спортивный костюм, майка, трусы), однотипной спортивной обуви и защитной экипировке. </w:t>
            </w:r>
            <w:r w:rsidRPr="00965EEE">
              <w:rPr>
                <w:color w:val="000000"/>
              </w:rPr>
              <w:t>Требования безопасности перед началом занятий.</w:t>
            </w:r>
          </w:p>
          <w:p w14:paraId="0BEC3675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1</w:t>
            </w:r>
            <w:r w:rsidRPr="00965EEE">
              <w:rPr>
                <w:b/>
                <w:color w:val="000000"/>
              </w:rPr>
              <w:t>. </w:t>
            </w:r>
            <w:r w:rsidRPr="00965EEE">
              <w:rPr>
                <w:color w:val="000000"/>
              </w:rPr>
              <w:t>Надеть спортивную футбольную форму и специальную обувь.</w:t>
            </w:r>
          </w:p>
          <w:p w14:paraId="7FF1F0FB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2. Тщательно проверить отсутствие на поле посторонних предметов.</w:t>
            </w:r>
          </w:p>
          <w:p w14:paraId="7FB6BC26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3. Провести физическую разминку.</w:t>
            </w:r>
          </w:p>
          <w:p w14:paraId="205CFE75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4. Внимательно прослушать инструктаж по ТБ при игре в футбол</w:t>
            </w:r>
          </w:p>
          <w:p w14:paraId="2A9AA3B3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Требования безопасности во время занятий.</w:t>
            </w:r>
          </w:p>
          <w:p w14:paraId="0986D1AA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1. Во время занятий на поле не должно быть посторонних лиц.</w:t>
            </w:r>
          </w:p>
          <w:p w14:paraId="14260CC0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2. При выполнении прыжков, столкновениях и падениях футболист должен уметь применять приёмы само страховки.</w:t>
            </w:r>
          </w:p>
          <w:p w14:paraId="12C3D8C0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3. Соблюдать игровую дисциплину, не применять грубые и опасные приёмы.</w:t>
            </w:r>
          </w:p>
          <w:p w14:paraId="7E5EFDA9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4. Знать правила игры.</w:t>
            </w:r>
          </w:p>
          <w:p w14:paraId="1D363A47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Требования безопасности по окончании занятий</w:t>
            </w:r>
            <w:r w:rsidRPr="00965EEE">
              <w:rPr>
                <w:b/>
                <w:color w:val="000000"/>
              </w:rPr>
              <w:t>.</w:t>
            </w:r>
          </w:p>
          <w:p w14:paraId="44666F43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1. Убрать спортивный инвентарь в места для его хранения.</w:t>
            </w:r>
          </w:p>
          <w:p w14:paraId="28C74365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2. Снять спортивную форму и спортивную обувь.</w:t>
            </w:r>
          </w:p>
          <w:p w14:paraId="7F713C4D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3. Принять душ или тщательно вымыть лицо и руки с мылом.</w:t>
            </w:r>
          </w:p>
          <w:p w14:paraId="3623422C" w14:textId="77777777" w:rsidR="00DB7127" w:rsidRPr="00965EEE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4. О всех недостатках, отмеченных во время занятия-игры, сообщить учителю- тренеру.</w:t>
            </w:r>
          </w:p>
          <w:p w14:paraId="01AE508E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754FE67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127" w14:paraId="78ADB9DA" w14:textId="77777777" w:rsidTr="00DB7127">
        <w:trPr>
          <w:trHeight w:val="985"/>
        </w:trPr>
        <w:tc>
          <w:tcPr>
            <w:tcW w:w="426" w:type="dxa"/>
          </w:tcPr>
          <w:p w14:paraId="6FBC78F1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2C7895D6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футбола</w:t>
            </w:r>
          </w:p>
        </w:tc>
        <w:tc>
          <w:tcPr>
            <w:tcW w:w="5783" w:type="dxa"/>
          </w:tcPr>
          <w:p w14:paraId="2918F5F4" w14:textId="77777777" w:rsidR="00DB7127" w:rsidRPr="00965EEE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5E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-История возникновения и развития футбола, основные правила футбола.  </w:t>
            </w:r>
          </w:p>
          <w:p w14:paraId="3DA068DC" w14:textId="77777777" w:rsidR="00DB7127" w:rsidRPr="00965EEE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Развитее футбола от </w:t>
            </w: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древнейших времен до современности.</w:t>
            </w:r>
          </w:p>
          <w:p w14:paraId="4DE383E2" w14:textId="77777777" w:rsidR="00DB7127" w:rsidRPr="00965EEE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-Футбол в мире и его распространение как спортивная игра. Лучшие игроки современности.</w:t>
            </w:r>
          </w:p>
          <w:p w14:paraId="2C474547" w14:textId="77777777" w:rsidR="00DB7127" w:rsidRPr="00965EEE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53975E8" w14:textId="77777777" w:rsidR="00DB7127" w:rsidRPr="00965EEE" w:rsidRDefault="00DB7127" w:rsidP="00CE7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14:paraId="486D1933" w14:textId="77777777" w:rsidR="00DB7127" w:rsidRPr="00965EEE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CA427" w14:textId="77777777" w:rsidR="00DB7127" w:rsidRPr="00965EEE" w:rsidRDefault="00DB7127" w:rsidP="00CE7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0" w:type="dxa"/>
          </w:tcPr>
          <w:p w14:paraId="0EE231DB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127" w14:paraId="371FDB70" w14:textId="77777777" w:rsidTr="00DB7127">
        <w:tc>
          <w:tcPr>
            <w:tcW w:w="426" w:type="dxa"/>
          </w:tcPr>
          <w:p w14:paraId="3BBFE318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4B77F625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 xml:space="preserve">Воспитание нравственных и волевых качеств  спортсмена </w:t>
            </w:r>
          </w:p>
        </w:tc>
        <w:tc>
          <w:tcPr>
            <w:tcW w:w="5783" w:type="dxa"/>
          </w:tcPr>
          <w:p w14:paraId="542ACEE5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Решающая роль социальных начал в мотивации спортивной деятельности. Спортивно-этическое воспитание.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</w:t>
            </w:r>
            <w:r w:rsidRPr="00965E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 занятиям, Регуляция уровня эмоционального возбуждения</w:t>
            </w:r>
          </w:p>
        </w:tc>
        <w:tc>
          <w:tcPr>
            <w:tcW w:w="1730" w:type="dxa"/>
          </w:tcPr>
          <w:p w14:paraId="094FFEC9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B7127" w14:paraId="43221C64" w14:textId="77777777" w:rsidTr="00DB7127">
        <w:tc>
          <w:tcPr>
            <w:tcW w:w="426" w:type="dxa"/>
          </w:tcPr>
          <w:p w14:paraId="5C321AAC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0936212A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сведения о строении и функциях организма</w:t>
            </w:r>
          </w:p>
        </w:tc>
        <w:tc>
          <w:tcPr>
            <w:tcW w:w="5783" w:type="dxa"/>
          </w:tcPr>
          <w:p w14:paraId="7CA2F237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Дать понятие об анатомическом строении тела человека: костная система, связочный аппарат, мышцы</w:t>
            </w:r>
          </w:p>
        </w:tc>
        <w:tc>
          <w:tcPr>
            <w:tcW w:w="1730" w:type="dxa"/>
          </w:tcPr>
          <w:p w14:paraId="12331D65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7127" w14:paraId="4A441C05" w14:textId="77777777" w:rsidTr="00DB7127">
        <w:tc>
          <w:tcPr>
            <w:tcW w:w="426" w:type="dxa"/>
          </w:tcPr>
          <w:p w14:paraId="0EA80937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5F763122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5783" w:type="dxa"/>
          </w:tcPr>
          <w:p w14:paraId="5447E15B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Личная и общественная гигиена (гигиенические требования к одежде, обуви, местам занятий: правила личной гигиены, режим дня, сна, отдыха; уход за телом, полостью рта: профилактика вредных привычек: правила поведения и безопасности при выполнении физических упражнений; основные правила закаливания</w:t>
            </w:r>
          </w:p>
        </w:tc>
        <w:tc>
          <w:tcPr>
            <w:tcW w:w="1730" w:type="dxa"/>
          </w:tcPr>
          <w:p w14:paraId="649D5180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127" w14:paraId="3ABD0003" w14:textId="77777777" w:rsidTr="00DB7127">
        <w:tc>
          <w:tcPr>
            <w:tcW w:w="426" w:type="dxa"/>
          </w:tcPr>
          <w:p w14:paraId="31F3BCF8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14:paraId="6EA535B5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>Влияние физических упражнений на организм спортсмена</w:t>
            </w:r>
          </w:p>
        </w:tc>
        <w:tc>
          <w:tcPr>
            <w:tcW w:w="5783" w:type="dxa"/>
          </w:tcPr>
          <w:p w14:paraId="530A42C2" w14:textId="77777777" w:rsidR="00DB7127" w:rsidRPr="00965EEE" w:rsidRDefault="00DB7127" w:rsidP="00CE73F3">
            <w:pPr>
              <w:pStyle w:val="af4"/>
              <w:spacing w:after="0" w:line="240" w:lineRule="auto"/>
              <w:jc w:val="both"/>
              <w:rPr>
                <w:color w:val="000000"/>
              </w:rPr>
            </w:pPr>
            <w:r w:rsidRPr="00965EEE">
              <w:rPr>
                <w:color w:val="000000"/>
              </w:rPr>
              <w:t>В современном мире с появлением современной бытовой техники, которая значительно облегчила трудовую деятельность человека, но при этом сократилась его двигательная активность. Это снизило функциональные возможности человека и способствовало появлению различных заболеваний.</w:t>
            </w:r>
          </w:p>
          <w:p w14:paraId="4BAFFCCB" w14:textId="77777777" w:rsidR="00DB7127" w:rsidRPr="00965EEE" w:rsidRDefault="00DB7127" w:rsidP="00CE73F3">
            <w:pPr>
              <w:pStyle w:val="af4"/>
              <w:spacing w:after="0" w:line="240" w:lineRule="auto"/>
              <w:jc w:val="both"/>
            </w:pPr>
          </w:p>
        </w:tc>
        <w:tc>
          <w:tcPr>
            <w:tcW w:w="1730" w:type="dxa"/>
          </w:tcPr>
          <w:p w14:paraId="3981DC4D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7127" w14:paraId="4B2EE112" w14:textId="77777777" w:rsidTr="00DB7127">
        <w:tc>
          <w:tcPr>
            <w:tcW w:w="426" w:type="dxa"/>
          </w:tcPr>
          <w:p w14:paraId="7FB65086" w14:textId="77777777" w:rsidR="00DB7127" w:rsidRPr="00965EEE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14:paraId="103C11EE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оборудованию инвентарю и спортивной экипировке </w:t>
            </w:r>
          </w:p>
        </w:tc>
        <w:tc>
          <w:tcPr>
            <w:tcW w:w="5783" w:type="dxa"/>
          </w:tcPr>
          <w:p w14:paraId="6B8884A4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EE">
              <w:rPr>
                <w:rFonts w:ascii="Times New Roman" w:hAnsi="Times New Roman"/>
                <w:sz w:val="24"/>
                <w:szCs w:val="24"/>
              </w:rPr>
              <w:t>Требования, предъявляемые к инвентарю, оборудованию, экипировке при проведении тренировочных занятий, при участии в соревнованиях.</w:t>
            </w:r>
          </w:p>
        </w:tc>
        <w:tc>
          <w:tcPr>
            <w:tcW w:w="1730" w:type="dxa"/>
          </w:tcPr>
          <w:p w14:paraId="6F5575B8" w14:textId="77777777" w:rsidR="00DB7127" w:rsidRPr="00965EEE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607D554A" w14:textId="77777777" w:rsidR="00CE73F3" w:rsidRDefault="00CE73F3" w:rsidP="00CE73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433DEB59" w14:textId="77777777" w:rsidR="00CE73F3" w:rsidRDefault="00CE73F3" w:rsidP="00CE73F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2B13F3B1" w14:textId="77777777" w:rsidR="00DB7127" w:rsidRDefault="00CE73F3" w:rsidP="00CE73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97A8BA6" w14:textId="5893A625" w:rsidR="00CE73F3" w:rsidRPr="00315E20" w:rsidRDefault="00CE73F3" w:rsidP="00CE73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 w:rsidR="00D3468C">
        <w:rPr>
          <w:rFonts w:ascii="Times New Roman" w:hAnsi="Times New Roman"/>
          <w:b/>
          <w:color w:val="000000"/>
          <w:sz w:val="28"/>
        </w:rPr>
        <w:t>занятия</w:t>
      </w:r>
      <w:r>
        <w:rPr>
          <w:rFonts w:ascii="Times New Roman" w:hAnsi="Times New Roman"/>
          <w:b/>
          <w:color w:val="000000"/>
          <w:sz w:val="28"/>
        </w:rPr>
        <w:t>- 2</w:t>
      </w:r>
      <w:r w:rsidR="00DB7127">
        <w:rPr>
          <w:rFonts w:ascii="Times New Roman" w:hAnsi="Times New Roman"/>
          <w:b/>
          <w:color w:val="000000"/>
          <w:sz w:val="28"/>
        </w:rPr>
        <w:t>38</w:t>
      </w:r>
      <w:r w:rsidRPr="00315E20"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65001AE2" w14:textId="77777777" w:rsidR="00DB7127" w:rsidRDefault="00CE73F3" w:rsidP="00DB7127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</w:t>
      </w:r>
    </w:p>
    <w:p w14:paraId="61A9018F" w14:textId="192267F8" w:rsidR="00CE73F3" w:rsidRDefault="00CE73F3" w:rsidP="00DB7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315E20">
        <w:rPr>
          <w:rFonts w:ascii="Times New Roman" w:hAnsi="Times New Roman"/>
          <w:b/>
          <w:color w:val="000000"/>
          <w:sz w:val="28"/>
        </w:rPr>
        <w:t>Общая физическая подготовка (ОФП)</w:t>
      </w:r>
      <w:r w:rsidR="002265AC">
        <w:rPr>
          <w:rFonts w:ascii="Times New Roman" w:hAnsi="Times New Roman"/>
          <w:b/>
          <w:color w:val="000000"/>
          <w:sz w:val="28"/>
        </w:rPr>
        <w:t xml:space="preserve">  – </w:t>
      </w:r>
      <w:r w:rsidR="009B7E0B">
        <w:rPr>
          <w:rFonts w:ascii="Times New Roman" w:hAnsi="Times New Roman"/>
          <w:b/>
          <w:color w:val="000000"/>
          <w:sz w:val="28"/>
        </w:rPr>
        <w:t>58</w:t>
      </w:r>
      <w:r>
        <w:rPr>
          <w:rFonts w:ascii="Times New Roman" w:hAnsi="Times New Roman"/>
          <w:b/>
          <w:color w:val="000000"/>
          <w:sz w:val="28"/>
        </w:rPr>
        <w:t xml:space="preserve"> час</w:t>
      </w:r>
      <w:r w:rsidR="009B7E0B">
        <w:rPr>
          <w:rFonts w:ascii="Times New Roman" w:hAnsi="Times New Roman"/>
          <w:b/>
          <w:color w:val="000000"/>
          <w:sz w:val="28"/>
        </w:rPr>
        <w:t>ов</w:t>
      </w:r>
    </w:p>
    <w:p w14:paraId="20E58594" w14:textId="77777777" w:rsidR="00DB7127" w:rsidRDefault="00DB7127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40F65B47" w14:textId="02E18630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Развитие силы </w:t>
      </w:r>
    </w:p>
    <w:p w14:paraId="46188823" w14:textId="77777777" w:rsidR="00CE73F3" w:rsidRDefault="00CE73F3" w:rsidP="00CE73F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Силой (или силовыми способностями) в физическом воспитании называют способность преодолевать внешнее сопротивление или противодействовать ему посредством мышечных напряжений.</w:t>
      </w:r>
    </w:p>
    <w:p w14:paraId="362B7C49" w14:textId="77777777" w:rsidR="00CE73F3" w:rsidRDefault="00CE73F3" w:rsidP="00CE73F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силы сопровождается утомлением и ростом мышечных волокон. Сила как физическое качество характеризуется степенью напряжения или сокращения мышц. Развивая массу различных мышечных групп, можно изменять телосложение.</w:t>
      </w:r>
    </w:p>
    <w:p w14:paraId="3D4BC0A1" w14:textId="77777777" w:rsidR="00CE73F3" w:rsidRPr="00315E20" w:rsidRDefault="00CE73F3" w:rsidP="00CE73F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Сила - одно из важнейших физических качеств в абсолютном большинстве видов спорта. Футбол не причисляют к силовым видам спорта, таким, как, например, борьба или тяжелая атлетика. Тем не менее в последнее время сформировалось мнение, что и в футболе успех определяет в первую очередь сила. Можно сразу доказать ошибочность этого воззрения, однако еще недавно специалисты в области футбола (да и сами футболисты) осознали: сила обязательна для занятий футболом на высоком уровне.</w:t>
      </w:r>
    </w:p>
    <w:p w14:paraId="1E29BE9A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координации</w:t>
      </w:r>
    </w:p>
    <w:p w14:paraId="4281D2D1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Координация – это способность, позволяющая выполнять согласованную работу отдельных групп мышц одновременно.</w:t>
      </w:r>
    </w:p>
    <w:p w14:paraId="09817099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общей выносливости</w:t>
      </w:r>
    </w:p>
    <w:p w14:paraId="45C95ACC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Общая выносливость обеспечивает спортсмену возможность длительно выполнять работу, что обусловлено высокой функциональной способностью всех органов и систем организма. Именно это определяет роль отличной подготовленности в общей выносливости, как важнейшего условия для осуществления тренировочного процесса и как базы для последующего развития выносливости, но уже в более мощной работе.</w:t>
      </w:r>
    </w:p>
    <w:p w14:paraId="58AD2D4F" w14:textId="7D0D140B" w:rsidR="00CE73F3" w:rsidRPr="00315E20" w:rsidRDefault="00CE73F3" w:rsidP="00CE73F3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000000"/>
          <w:sz w:val="28"/>
        </w:rPr>
      </w:pPr>
      <w:r w:rsidRPr="00315E20">
        <w:rPr>
          <w:rFonts w:ascii="Times New Roman" w:hAnsi="Times New Roman"/>
          <w:b/>
          <w:color w:val="000000"/>
          <w:sz w:val="28"/>
        </w:rPr>
        <w:t>Специальная физичес</w:t>
      </w:r>
      <w:r>
        <w:rPr>
          <w:rFonts w:ascii="Times New Roman" w:hAnsi="Times New Roman"/>
          <w:b/>
          <w:color w:val="000000"/>
          <w:sz w:val="28"/>
        </w:rPr>
        <w:t xml:space="preserve">кая подготовка (СФП)   - </w:t>
      </w:r>
      <w:r w:rsidR="009B7E0B">
        <w:rPr>
          <w:rFonts w:ascii="Times New Roman" w:hAnsi="Times New Roman"/>
          <w:b/>
          <w:color w:val="000000"/>
          <w:sz w:val="28"/>
        </w:rPr>
        <w:t>58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01DFD675" w14:textId="77777777" w:rsidR="00DB7127" w:rsidRDefault="00DB7127" w:rsidP="00CE73F3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2A8D4341" w14:textId="0C826816" w:rsidR="00CE73F3" w:rsidRDefault="00CE73F3" w:rsidP="00CE73F3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 быстроты</w:t>
      </w:r>
    </w:p>
    <w:p w14:paraId="0859E2EB" w14:textId="77777777" w:rsidR="00CE73F3" w:rsidRDefault="00CE73F3" w:rsidP="00CE73F3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Быстрота – способность выполнять те или иные двигательные действия в кратчайшее время. В футболе понятие быстроты связывают с возможностями игрока преодолеть определенное расстояние за минимальное время, как можно скорее ударить по мячу ногой или головой, отбить его, выполнить технический прием, техническое действие, сориентироваться в запутанной ситуации, мгновенно оценить ее и сделать выбор. Скорость футболиста, кроме комплексного проявления быстроты зависит от таких факторов, как длина шага, сила отталкивания, частоты движения и т. д. Скоростные качества футболиста складываются: из скорости старта в простой и сложной ситуации, скорости стартового разгона, скорости 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рывково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- тормозных действий, скорости выполнения технического приема, скорости переключения от одного действия к другому. Каждая из названных составляющих требует целенаправленного развития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612FDFF6" w14:textId="77777777" w:rsidR="00965EEE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i/>
          <w:color w:val="auto"/>
          <w:sz w:val="28"/>
        </w:rPr>
      </w:pPr>
      <w:r w:rsidRPr="00224B03">
        <w:rPr>
          <w:rFonts w:ascii="Times New Roman" w:hAnsi="Times New Roman"/>
          <w:b/>
          <w:color w:val="auto"/>
          <w:sz w:val="28"/>
        </w:rPr>
        <w:t>Упражнения для развития скоростно-силовых качеств.</w:t>
      </w: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color w:val="auto"/>
          <w:sz w:val="28"/>
        </w:rPr>
        <w:t>Упражнения с сопротивлением</w:t>
      </w: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color w:val="auto"/>
          <w:sz w:val="28"/>
        </w:rPr>
        <w:t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Эстафеты и подвиж</w:t>
      </w:r>
      <w:r w:rsidR="00406478">
        <w:rPr>
          <w:rFonts w:ascii="Times New Roman" w:hAnsi="Times New Roman"/>
          <w:color w:val="auto"/>
          <w:sz w:val="28"/>
        </w:rPr>
        <w:t>ны</w:t>
      </w:r>
      <w:r w:rsidR="00593E3B">
        <w:rPr>
          <w:rFonts w:ascii="Times New Roman" w:hAnsi="Times New Roman"/>
          <w:color w:val="auto"/>
          <w:sz w:val="28"/>
        </w:rPr>
        <w:t xml:space="preserve">е </w:t>
      </w:r>
      <w:r w:rsidRPr="00224B03">
        <w:rPr>
          <w:rFonts w:ascii="Times New Roman" w:hAnsi="Times New Roman"/>
          <w:color w:val="auto"/>
          <w:sz w:val="28"/>
        </w:rPr>
        <w:t>игры с бегом и прыжками.</w:t>
      </w:r>
      <w:r w:rsidRPr="00224B03">
        <w:rPr>
          <w:rFonts w:ascii="Times New Roman" w:hAnsi="Times New Roman"/>
          <w:i/>
          <w:color w:val="auto"/>
          <w:sz w:val="28"/>
        </w:rPr>
        <w:t xml:space="preserve">                                                                                                     </w:t>
      </w:r>
    </w:p>
    <w:p w14:paraId="7B62FDBA" w14:textId="79C6F848" w:rsidR="00CE73F3" w:rsidRPr="00315E20" w:rsidRDefault="00CE73F3" w:rsidP="00965EEE">
      <w:pPr>
        <w:spacing w:after="0" w:line="240" w:lineRule="auto"/>
        <w:ind w:left="-284"/>
        <w:jc w:val="both"/>
        <w:rPr>
          <w:rFonts w:ascii="Times New Roman" w:hAnsi="Times New Roman"/>
          <w:color w:val="auto"/>
          <w:sz w:val="28"/>
        </w:rPr>
      </w:pP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b/>
          <w:i/>
          <w:color w:val="auto"/>
          <w:sz w:val="28"/>
        </w:rPr>
        <w:t>Упражнения для вратарей</w:t>
      </w:r>
      <w:r w:rsidRPr="00224B03">
        <w:rPr>
          <w:rFonts w:ascii="Times New Roman" w:hAnsi="Times New Roman"/>
          <w:b/>
          <w:color w:val="auto"/>
          <w:sz w:val="28"/>
        </w:rPr>
        <w:t>.</w:t>
      </w:r>
      <w:r w:rsidRPr="00224B03">
        <w:rPr>
          <w:rFonts w:ascii="Times New Roman" w:hAnsi="Times New Roman"/>
          <w:color w:val="auto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1FACB6CB" w14:textId="77777777" w:rsidR="00CE73F3" w:rsidRDefault="00CE73F3" w:rsidP="00965EE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Развитие прыгучести</w:t>
      </w:r>
    </w:p>
    <w:p w14:paraId="3FED44B7" w14:textId="77777777" w:rsidR="00CE73F3" w:rsidRPr="00966417" w:rsidRDefault="00CE73F3" w:rsidP="00965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6417">
        <w:rPr>
          <w:rFonts w:ascii="Times New Roman" w:hAnsi="Times New Roman"/>
          <w:color w:val="000000"/>
          <w:sz w:val="28"/>
          <w:szCs w:val="28"/>
        </w:rPr>
        <w:t>Воздействуя, в процессе воспитания на одно из физических качеств, мы влияем на остальные. Характер и величина этого влияния зависит от двух причин: особенностей применяемых нагрузок и уровня физической п</w:t>
      </w:r>
      <w:r>
        <w:rPr>
          <w:rFonts w:ascii="Times New Roman" w:hAnsi="Times New Roman"/>
          <w:color w:val="000000"/>
          <w:sz w:val="28"/>
          <w:szCs w:val="28"/>
        </w:rPr>
        <w:t xml:space="preserve">одготовленности. </w:t>
      </w:r>
      <w:r w:rsidRPr="00966417">
        <w:rPr>
          <w:rFonts w:ascii="Times New Roman" w:hAnsi="Times New Roman"/>
          <w:color w:val="000000"/>
          <w:sz w:val="28"/>
          <w:szCs w:val="28"/>
        </w:rPr>
        <w:t>Таким образом, прыгучесть является одним из главных специфических двигательных качеств определяющимся скоростью движения в заключительной фазе отталкивания. Чем быстрее отталкивание, выше начальная скорость взлёта.</w:t>
      </w:r>
      <w:r w:rsidRPr="00A002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417">
        <w:rPr>
          <w:rFonts w:ascii="Times New Roman" w:hAnsi="Times New Roman"/>
          <w:color w:val="000000"/>
          <w:sz w:val="28"/>
          <w:szCs w:val="28"/>
        </w:rPr>
        <w:t>Различают общую прыгучесть, под которой понимают способность выполнять прыжок (вверх, в длину) и специальную прыгучесть - способность развить высокую скорость отталкивания.</w:t>
      </w:r>
    </w:p>
    <w:p w14:paraId="0C71F873" w14:textId="77777777" w:rsidR="00CE73F3" w:rsidRPr="00315E20" w:rsidRDefault="00CE73F3" w:rsidP="00965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6417">
        <w:rPr>
          <w:rFonts w:ascii="Times New Roman" w:hAnsi="Times New Roman"/>
          <w:color w:val="000000"/>
          <w:sz w:val="28"/>
          <w:szCs w:val="28"/>
        </w:rPr>
        <w:t>Основные требования при воспитании прыгучести предъявляются к работе нервно мышечного аппарата, работа которого зависит от функциональной подготовки и функционального состояния организма, т.е. от величины стартовой скорости. Вместе с тем для выполнения прыжка необходимо обладать высоко развитой ловкостью, которая особенно необходима в полётной опорной фазе прыжка. Прыжок является краеугольным камнем во многих видах спорта (баскетбол, волейбол и др.).Эффективность прыжка рассматривается специалистами как функция силы.</w:t>
      </w:r>
    </w:p>
    <w:p w14:paraId="0B5510B3" w14:textId="77777777" w:rsidR="00CE73F3" w:rsidRDefault="00CE73F3" w:rsidP="00965EE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игровой ловкости</w:t>
      </w:r>
    </w:p>
    <w:p w14:paraId="596E49FD" w14:textId="77777777" w:rsidR="00CE73F3" w:rsidRDefault="00CE73F3" w:rsidP="00965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Ловкость </w:t>
      </w:r>
      <w:proofErr w:type="gramStart"/>
      <w:r>
        <w:rPr>
          <w:rFonts w:ascii="Times New Roman" w:hAnsi="Times New Roman"/>
          <w:color w:val="000000"/>
          <w:sz w:val="28"/>
        </w:rPr>
        <w:t>- это сложное комплексное качество</w:t>
      </w:r>
      <w:proofErr w:type="gramEnd"/>
      <w:r>
        <w:rPr>
          <w:rFonts w:ascii="Times New Roman" w:hAnsi="Times New Roman"/>
          <w:color w:val="000000"/>
          <w:sz w:val="28"/>
        </w:rPr>
        <w:t>, которое характеризуется, во-первых, способностью быстро осваивать двигательные действия и, во-вторых, способностью быстро и точно перестраивать двигательную деятельность в соответствии с требованиями меняющейся обстановки игры.</w:t>
      </w:r>
    </w:p>
    <w:p w14:paraId="77195A21" w14:textId="77777777" w:rsidR="00CE73F3" w:rsidRDefault="00CE73F3" w:rsidP="00965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Ловкость футболиста проявляется, прежде всего, в действиях с мячом и без мяча, в постоянно меняющихся игровых ситуациях. Передвижения, связанные с ведением, обводкой, отбором и ударами по мячу, требуют от игроков самого широкого проявления координационных возможностей.</w:t>
      </w:r>
    </w:p>
    <w:p w14:paraId="22A3A16C" w14:textId="77777777" w:rsidR="00CE73F3" w:rsidRDefault="00CE73F3" w:rsidP="00965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того, насколько хорошо игрок владеет собственным двигательным аппаратом и как высоко у него развиты двигательные способности; зависят быстрота, точность и своевременность выполнения приемов.</w:t>
      </w:r>
    </w:p>
    <w:p w14:paraId="5DF01622" w14:textId="77777777" w:rsidR="00CE73F3" w:rsidRDefault="00CE73F3" w:rsidP="00965EE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специальной выносливости</w:t>
      </w:r>
    </w:p>
    <w:p w14:paraId="5E8DF4FC" w14:textId="77777777" w:rsidR="00CE73F3" w:rsidRDefault="00CE73F3" w:rsidP="00965EEE">
      <w:pPr>
        <w:suppressAutoHyphens/>
        <w:spacing w:after="0" w:line="240" w:lineRule="auto"/>
        <w:jc w:val="both"/>
        <w:rPr>
          <w:rStyle w:val="c0"/>
          <w:rFonts w:ascii="Verdana" w:hAnsi="Verdana"/>
          <w:color w:val="555555"/>
          <w:sz w:val="21"/>
          <w:shd w:val="clear" w:color="auto" w:fill="F5F7E7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Под выносливостью футболиста подразумевают способность выполнять игровую деятельность без снижения ее эффективности на протяжении всего матча. Можно сказать также, что выносливость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способность противостоять утомлению.</w:t>
      </w:r>
      <w:r>
        <w:rPr>
          <w:rStyle w:val="c0"/>
          <w:rFonts w:ascii="Verdana" w:hAnsi="Verdana"/>
          <w:color w:val="555555"/>
          <w:sz w:val="21"/>
          <w:shd w:val="clear" w:color="auto" w:fill="F5F7E7"/>
        </w:rPr>
        <w:t xml:space="preserve"> </w:t>
      </w:r>
    </w:p>
    <w:p w14:paraId="06FC5133" w14:textId="77777777" w:rsidR="00CE73F3" w:rsidRDefault="00CE73F3" w:rsidP="00965E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5F7E7"/>
        </w:rPr>
      </w:pPr>
      <w:r>
        <w:rPr>
          <w:rFonts w:ascii="Times New Roman" w:hAnsi="Times New Roman"/>
          <w:b/>
          <w:sz w:val="28"/>
        </w:rPr>
        <w:t>Специальная выносливость футболиста</w:t>
      </w:r>
      <w:r>
        <w:rPr>
          <w:rFonts w:ascii="Times New Roman" w:hAnsi="Times New Roman"/>
          <w:sz w:val="28"/>
        </w:rPr>
        <w:t xml:space="preserve">  — это выносливость по отношению к определенной двигательной деятельности. Специальная выносливость  футболиста  (игровая выносливость) классифицируется по признакам двигательной деятельности, в условиях которой решается двигательная задача</w:t>
      </w:r>
      <w:r>
        <w:rPr>
          <w:rFonts w:ascii="Times New Roman" w:hAnsi="Times New Roman"/>
          <w:color w:val="auto"/>
          <w:sz w:val="28"/>
          <w:shd w:val="clear" w:color="auto" w:fill="F5F7E7"/>
        </w:rPr>
        <w:t xml:space="preserve">. </w:t>
      </w:r>
    </w:p>
    <w:p w14:paraId="0ED7A257" w14:textId="77777777" w:rsidR="00965EEE" w:rsidRDefault="00965EEE" w:rsidP="00965EE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09F924EA" w14:textId="7B68C8EE" w:rsidR="00DB7127" w:rsidRDefault="00CE73F3" w:rsidP="00965EE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315E20">
        <w:rPr>
          <w:rFonts w:ascii="Times New Roman" w:hAnsi="Times New Roman"/>
          <w:b/>
          <w:color w:val="000000"/>
          <w:sz w:val="28"/>
        </w:rPr>
        <w:t>Технико-та</w:t>
      </w:r>
      <w:r w:rsidR="002265AC">
        <w:rPr>
          <w:rFonts w:ascii="Times New Roman" w:hAnsi="Times New Roman"/>
          <w:b/>
          <w:color w:val="000000"/>
          <w:sz w:val="28"/>
        </w:rPr>
        <w:t>ктическая  подготовка– 7</w:t>
      </w:r>
      <w:r w:rsidR="009B7E0B">
        <w:rPr>
          <w:rFonts w:ascii="Times New Roman" w:hAnsi="Times New Roman"/>
          <w:b/>
          <w:color w:val="000000"/>
          <w:sz w:val="28"/>
        </w:rPr>
        <w:t>6</w:t>
      </w:r>
      <w:r w:rsidRPr="00315E20">
        <w:rPr>
          <w:rFonts w:ascii="Times New Roman" w:hAnsi="Times New Roman"/>
          <w:b/>
          <w:color w:val="000000"/>
          <w:sz w:val="28"/>
        </w:rPr>
        <w:t xml:space="preserve"> час</w:t>
      </w:r>
      <w:r w:rsidR="009B7E0B">
        <w:rPr>
          <w:rFonts w:ascii="Times New Roman" w:hAnsi="Times New Roman"/>
          <w:b/>
          <w:color w:val="000000"/>
          <w:sz w:val="28"/>
        </w:rPr>
        <w:t>ов</w:t>
      </w:r>
    </w:p>
    <w:p w14:paraId="4CAEF551" w14:textId="5B028019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техникой футбола мы понимаем способы выполнения всех движений, которые могут быть применены при игре.</w:t>
      </w:r>
    </w:p>
    <w:p w14:paraId="6F060861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Техника футбола имеет решающее значение. Прежде всего, необходимо знание движений, производимых с мячом. Недостаток физической подготовки можно до </w:t>
      </w:r>
      <w:r>
        <w:rPr>
          <w:rFonts w:ascii="Times New Roman" w:hAnsi="Times New Roman"/>
          <w:color w:val="000000"/>
          <w:sz w:val="28"/>
        </w:rPr>
        <w:lastRenderedPageBreak/>
        <w:t>поры до времени скрыть. Знание тактики (науки о рациональной борьбе в футболе) тоже не является первоочередным.</w:t>
      </w:r>
    </w:p>
    <w:p w14:paraId="557C56EA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Однако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чтобы подчеркнуть основное значение техники, целесообразно соотнести упомянутые три элемента и установить их очередность.</w:t>
      </w:r>
    </w:p>
    <w:p w14:paraId="1E1F3B95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быть футболистом, необходимо освоить технику. Но, чтобы быть хорошим футболистом, участвовать в ответственных соревнованиях, безусловно, необходимо иметь хорошую физическую, а также морально-волевую подготовленность, обладать теоретическими и практическими познаниями тактики и стратегии футбола и т. д.</w:t>
      </w:r>
    </w:p>
    <w:p w14:paraId="2F3D7E2C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то время, как физическое состояние, тонкости тактических вариантов может заметить лишь специалист, степень технической подготовленности игрока оценит и неискушенный болельщик по точности направления мяча, по расстоянию его полета при ударе ногой или головой, по тому, как вратарь берет мяч, и т. д. Поскольку технику можно сразу увидеть, футболисты охотно ее осваивают и развивают. Игроки с удовольствием манипулируют с мячом, в противоположность, например, тактическим или физическим упражнениям, которыми они, признавая их необходимость, тем не менее занимаются неохотно: такие упражнения не всегда приносят им радость. Поэтому правильно поступают тренеры, старающиеся достичь тактической и даже физической подготовленности своих питомцев частично путем выполнения упражнений с мячом.</w:t>
      </w:r>
    </w:p>
    <w:p w14:paraId="651E3CEB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Техника футбола состоит из ударов по мячу, остановок, ведения и бросков.</w:t>
      </w:r>
    </w:p>
    <w:p w14:paraId="5413E287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Удар носком. По неподвижному мячу вверх, угол вылета 40˚-50˚.</w:t>
      </w:r>
    </w:p>
    <w:p w14:paraId="19E6491C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Игрок небольшими шагами делает разбег по прямой линии, ускоряя движение по мере приближения к мячу. Разбег должен быть рассчитан так, чтобы удар по мячу пришелся заранее намеченной ногой. Корпус во время разбега наклонен. Нога, делающая последний шаг перед ударом, называемая «опорной ногой», ставится примерно в 10- 12 см сзади и в 5 -10 см сбоку от мяча.</w:t>
      </w:r>
    </w:p>
    <w:p w14:paraId="328F7883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Бьющая нога, вначале немного согнутая в колене, маховым движением направляется вперед к мячу и проходя у опорной ноги, резко выпрямляется.</w:t>
      </w:r>
    </w:p>
    <w:p w14:paraId="450EFC0D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Перед ударом и в момент удара нога должна быть напряжена в коленном и голеностопном суставах, пальцы в </w:t>
      </w:r>
      <w:proofErr w:type="spellStart"/>
      <w:r>
        <w:rPr>
          <w:rFonts w:ascii="Times New Roman" w:hAnsi="Times New Roman"/>
          <w:color w:val="000000"/>
          <w:sz w:val="28"/>
        </w:rPr>
        <w:t>бутцы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приподняты кверху и напряжены, пятка опущена.</w:t>
      </w:r>
    </w:p>
    <w:p w14:paraId="6AE85CFB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Корпус в момент нанесения удара остается наклоненным, иногда выпрямляется, немного отклоняясь назад. Опорная нога слегка сгибается в колене.</w:t>
      </w:r>
    </w:p>
    <w:p w14:paraId="6F43F65A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Противоположная рука резко уходит назад. Другую руку игрок выносит вперед на уровне груди.</w:t>
      </w:r>
    </w:p>
    <w:p w14:paraId="1D4ECD90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Носок соприкасается с мячом ниже горизонтальной его оси. Если мысленно продлить линию, образованную пяткой, носком местом приложения силы удара и центром мяча, то это и будет линия вылета мяча.</w:t>
      </w:r>
    </w:p>
    <w:p w14:paraId="7330D252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 полета мяча, его направление и дальность зависят от того, куда и под каким углом нанесен удар.</w:t>
      </w:r>
    </w:p>
    <w:p w14:paraId="330178CB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Удар подъёмом. Удар подъёмом основной и наиболее трудный в технике футбола. При этом ударе соприкосновение большой площади подъема с мячом обеспечивает  большую точность, нежели при ударе носком.</w:t>
      </w:r>
    </w:p>
    <w:p w14:paraId="5A83D7E4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Удар подъёмом с прямого разбега по неподвижному мячу; мяч идет низом. Игрок производит разбег и, по мере приближения к мячу, немного наклоняет вперед корпус. Опорную ногу, слегка согнутую в колене для большей устойчивости, он ставит вровень с мячом, чуть сбоку от него. Тяжесть тела вся на опорной ноге.</w:t>
      </w:r>
    </w:p>
    <w:p w14:paraId="0EFE1EFF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Бьющая нога, сделав замах, движется к мячу. В начале движения эта нога согнута в колене, бедро отведено назад, голеностопный сустав не напряжен. Затем, опускаясь вниз-вперед, бедро тянет за собой голень. Угол, образованный бедром и голенью, нужно как можно дольше сохранить. Перед выполнением удара, голень, как бы отстававшая до этого момента от бедра, резко устремляется вперед к мячу и так, чтобы не задеть землю. В момент удара вес тела на опорной ноге, слегка согнутой в колене. Бьющая нога сгибается в колене немного больше, нежели опорная. Колено бьющей ноги находится над мячом.</w:t>
      </w:r>
    </w:p>
    <w:p w14:paraId="45F7D5F5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подведении к мячу подъём вытянут и напряжен, голень опущена под углом к поверхности земли. Для усиления удара корпус выпрямляется. Рука, одноименная опорной ноге, проходит вперед и заканчивает движение, сгибаясь у груди.</w:t>
      </w:r>
    </w:p>
    <w:p w14:paraId="4FD7F01E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удара бьющая нога резко продолжает движение вперед, сохраняя, положение голени и подъема под тем же углом. Это движение происходит за счет сгибания опорной ноги и выдвижения таза.</w:t>
      </w:r>
    </w:p>
    <w:p w14:paraId="2A23A01E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того, чтобы мяч пошел низко, необходимо соблюдать правильное положение голени и ступни в момент удара и проводки, (во время удара подъёмом нога некоторое время движется вперед вместе с мячом, как бы провожая мяч, отсюда термин «проводка», принятый в футболе).</w:t>
      </w:r>
    </w:p>
    <w:p w14:paraId="33C263FC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того чтобы направить мяч вверх, надо поставить опорную ногу сзади-сбоку, или в момент удара выпрямить бьющую ногу, проводя ее немного кверху и не посылая таза вперед.</w:t>
      </w:r>
    </w:p>
    <w:p w14:paraId="43828028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 голени и ступни при всех ударах одинаковое. Однако бедро, туловище и опорная нога расположены по-разному.</w:t>
      </w:r>
    </w:p>
    <w:p w14:paraId="007B4E8F" w14:textId="77777777" w:rsidR="00CE73F3" w:rsidRDefault="00CE73F3" w:rsidP="00CE73F3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Описанный выше удар известен среди футболистов под названием «удар прямым подъемом». Если игрок при ударе подъемом, подводит ногу к мячу в таком положении, что мяч соприкасается с подъемом не на его середине (по продольной оси, которая всегда приходится на шнуровке  </w:t>
      </w:r>
      <w:proofErr w:type="spellStart"/>
      <w:r>
        <w:rPr>
          <w:rFonts w:ascii="Times New Roman" w:hAnsi="Times New Roman"/>
          <w:color w:val="000000"/>
          <w:sz w:val="28"/>
        </w:rPr>
        <w:t>бутцы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), а по какую-либо сторону от шнуровки, то такой удар называют «ударом внешней или внутренней частью подъёма».</w:t>
      </w:r>
    </w:p>
    <w:p w14:paraId="15817721" w14:textId="77777777" w:rsidR="00CE73F3" w:rsidRDefault="00CE73F3" w:rsidP="00CE73F3">
      <w:pPr>
        <w:pStyle w:val="af4"/>
        <w:shd w:val="clear" w:color="auto" w:fill="FFFFFF"/>
        <w:spacing w:after="0" w:line="240" w:lineRule="auto"/>
        <w:rPr>
          <w:rFonts w:ascii="Arial" w:hAnsi="Arial"/>
          <w:color w:val="000000"/>
          <w:sz w:val="28"/>
        </w:rPr>
      </w:pPr>
      <w:r>
        <w:rPr>
          <w:b/>
          <w:color w:val="000000"/>
          <w:sz w:val="28"/>
        </w:rPr>
        <w:t xml:space="preserve">  Техническая подготовка в футболе</w:t>
      </w:r>
      <w:r>
        <w:rPr>
          <w:color w:val="000000"/>
          <w:sz w:val="28"/>
        </w:rPr>
        <w:t xml:space="preserve"> подразделяется на два основных раздела: движения без мяча и движения с мячом.</w:t>
      </w:r>
      <w:r>
        <w:rPr>
          <w:color w:val="000000"/>
          <w:sz w:val="28"/>
        </w:rPr>
        <w:br/>
        <w:t>К движениям без мяча относятся:</w:t>
      </w:r>
      <w:r>
        <w:rPr>
          <w:color w:val="000000"/>
          <w:sz w:val="28"/>
        </w:rPr>
        <w:br/>
        <w:t>1) бег (в том числе и с изменением направления),</w:t>
      </w:r>
      <w:r>
        <w:rPr>
          <w:color w:val="000000"/>
          <w:sz w:val="28"/>
        </w:rPr>
        <w:br/>
        <w:t>2) прыжки,</w:t>
      </w:r>
      <w:r>
        <w:rPr>
          <w:color w:val="000000"/>
          <w:sz w:val="28"/>
        </w:rPr>
        <w:br/>
        <w:t>3) финты без мяча (туловищам) обманные движения.</w:t>
      </w:r>
      <w:r>
        <w:rPr>
          <w:color w:val="000000"/>
          <w:sz w:val="28"/>
        </w:rPr>
        <w:br/>
        <w:t>К движениям с мячом относятся следующие элементы техники:</w:t>
      </w:r>
      <w:r>
        <w:rPr>
          <w:color w:val="000000"/>
          <w:sz w:val="28"/>
        </w:rPr>
        <w:br/>
        <w:t>1) удар ногой,</w:t>
      </w:r>
      <w:r>
        <w:rPr>
          <w:color w:val="000000"/>
          <w:sz w:val="28"/>
        </w:rPr>
        <w:br/>
        <w:t>2) прием (остановки) мяча,</w:t>
      </w:r>
      <w:r>
        <w:rPr>
          <w:color w:val="000000"/>
          <w:sz w:val="28"/>
        </w:rPr>
        <w:br/>
        <w:t>3) удар головой,</w:t>
      </w:r>
      <w:r>
        <w:rPr>
          <w:color w:val="000000"/>
          <w:sz w:val="28"/>
        </w:rPr>
        <w:br/>
        <w:t>4) ведение мяча,</w:t>
      </w:r>
      <w:r>
        <w:rPr>
          <w:color w:val="000000"/>
          <w:sz w:val="28"/>
        </w:rPr>
        <w:br/>
        <w:t>5) финты,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lastRenderedPageBreak/>
        <w:t>6) отбор мяча,</w:t>
      </w:r>
      <w:r>
        <w:rPr>
          <w:color w:val="000000"/>
          <w:sz w:val="28"/>
        </w:rPr>
        <w:br/>
        <w:t>7) вбрасывание мяча,</w:t>
      </w:r>
      <w:r>
        <w:rPr>
          <w:color w:val="000000"/>
          <w:sz w:val="28"/>
        </w:rPr>
        <w:br/>
        <w:t>8) техника вратаря.</w:t>
      </w:r>
    </w:p>
    <w:p w14:paraId="22C3E2CA" w14:textId="77777777" w:rsidR="00CE73F3" w:rsidRDefault="00CE73F3" w:rsidP="00CE7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4FE02E65" w14:textId="77777777" w:rsidR="00CE73F3" w:rsidRDefault="00CE73F3" w:rsidP="00CE73F3">
      <w:pPr>
        <w:pStyle w:val="af3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Тактическая подготовка</w:t>
      </w:r>
    </w:p>
    <w:p w14:paraId="6660B410" w14:textId="77777777" w:rsidR="00CE73F3" w:rsidRDefault="00CE73F3" w:rsidP="00CE73F3">
      <w:pPr>
        <w:widowControl w:val="0"/>
        <w:spacing w:after="0" w:line="240" w:lineRule="auto"/>
        <w:ind w:right="3456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нападении.</w:t>
      </w:r>
    </w:p>
    <w:p w14:paraId="26E8CA64" w14:textId="77777777" w:rsidR="00CE73F3" w:rsidRDefault="00CE73F3" w:rsidP="00CE7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Индивидуальные действия</w:t>
      </w:r>
      <w:r>
        <w:rPr>
          <w:rFonts w:ascii="Times New Roman" w:hAnsi="Times New Roman"/>
          <w:sz w:val="28"/>
        </w:rPr>
        <w:t xml:space="preserve"> - правильное расположение на площадке. Умение ориентироваться, реагировать соответствующим образом на действие партнера и соперника, выбор момента и способа передвижения для "открывания" на свободное место с целью получения мяча. Освобождение зоны для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обводки (с изменением скорости и направления движения с мячом, изученные финты) в зависимости от игровой ситуации.</w:t>
      </w:r>
    </w:p>
    <w:p w14:paraId="4BA92C7A" w14:textId="77777777" w:rsidR="00CE73F3" w:rsidRDefault="00CE73F3" w:rsidP="00CE73F3">
      <w:pPr>
        <w:widowControl w:val="0"/>
        <w:spacing w:after="0" w:line="240" w:lineRule="auto"/>
        <w:ind w:left="19" w:right="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Командные действия</w:t>
      </w:r>
      <w:r>
        <w:rPr>
          <w:rFonts w:ascii="Times New Roman" w:hAnsi="Times New Roman"/>
          <w:sz w:val="28"/>
        </w:rPr>
        <w:t>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передачу, низом или верхом. Комбинация "игра в стенку", скрещивание, забегания, "каблучок", смена мест. Выполнять простейшие комбинации при стандартных положениях: начальном, угловом, штрафном и сводном ударах, от ворот, аут. (не менее одной по каждой группе).</w:t>
      </w:r>
    </w:p>
    <w:p w14:paraId="341C2F78" w14:textId="77777777" w:rsidR="00CE73F3" w:rsidRDefault="00CE73F3" w:rsidP="00CE73F3">
      <w:pPr>
        <w:widowControl w:val="0"/>
        <w:spacing w:after="0" w:line="240" w:lineRule="auto"/>
        <w:ind w:right="364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защите</w:t>
      </w:r>
    </w:p>
    <w:p w14:paraId="3855DEB1" w14:textId="77777777" w:rsidR="00CE73F3" w:rsidRDefault="00CE73F3" w:rsidP="00CE73F3">
      <w:pPr>
        <w:widowControl w:val="0"/>
        <w:spacing w:after="0" w:line="240" w:lineRule="auto"/>
        <w:ind w:right="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Индивидуальные действия</w:t>
      </w:r>
      <w:r>
        <w:rPr>
          <w:rFonts w:ascii="Times New Roman" w:hAnsi="Times New Roman"/>
          <w:sz w:val="28"/>
        </w:rPr>
        <w:t>. Правильно выбирать позицию по отношению опекаемого игрока и противодействовать получению им мяча, т.е. осуществлять "закрывание", выбор момента и способа действия (удар или остановка) для перехвата мяча. Умение оценить игровую ситуацию и осуществить отбор мяча изученным способом. Командные</w:t>
      </w:r>
      <w:r>
        <w:rPr>
          <w:rFonts w:ascii="Times New Roman" w:hAnsi="Times New Roman"/>
          <w:sz w:val="28"/>
        </w:rPr>
        <w:tab/>
        <w:t>действия. Противодействия комбинациям "стенка", "крест", "столб", "треугольник". Взаимодействие игроков при розыгрыше противником "стандартных" комбинации. Коллективный отбор (прессинг), зонная защита, создание численного преимущества, подключение к обороне вратаря.</w:t>
      </w:r>
    </w:p>
    <w:p w14:paraId="514D0CCF" w14:textId="77777777" w:rsidR="00CE73F3" w:rsidRDefault="00CE73F3" w:rsidP="00CE73F3">
      <w:pPr>
        <w:widowControl w:val="0"/>
        <w:tabs>
          <w:tab w:val="left" w:pos="1795"/>
          <w:tab w:val="left" w:pos="3403"/>
          <w:tab w:val="left" w:pos="6019"/>
          <w:tab w:val="left" w:pos="81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u w:val="single"/>
        </w:rPr>
        <w:t>Тактика вратаря</w:t>
      </w:r>
      <w:r>
        <w:rPr>
          <w:rFonts w:ascii="Times New Roman" w:hAnsi="Times New Roman"/>
          <w:sz w:val="28"/>
        </w:rPr>
        <w:t>. Уметь выбрать правильную позицию в воротах при различных ударах в зависимости от "угла удара", передачи ногой, введение мяча в игру (после ловли) открывшемуся партнеру, занимать правильную позицию при угловом, штрафном и сводном ударах вблизи своих ворот.</w:t>
      </w:r>
    </w:p>
    <w:p w14:paraId="13F1393E" w14:textId="77777777" w:rsidR="00CE73F3" w:rsidRDefault="00CE73F3" w:rsidP="00CE73F3">
      <w:pPr>
        <w:pStyle w:val="af3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</w:p>
    <w:p w14:paraId="282DC369" w14:textId="348F765B" w:rsidR="00CE73F3" w:rsidRDefault="00CE73F3" w:rsidP="00CE73F3">
      <w:pPr>
        <w:pStyle w:val="af3"/>
        <w:jc w:val="both"/>
        <w:rPr>
          <w:rFonts w:ascii="Times New Roman" w:hAnsi="Times New Roman"/>
          <w:b/>
          <w:color w:val="000000"/>
          <w:sz w:val="28"/>
        </w:rPr>
      </w:pPr>
      <w:r w:rsidRPr="00480ADB">
        <w:rPr>
          <w:rFonts w:ascii="Times New Roman" w:hAnsi="Times New Roman"/>
          <w:b/>
          <w:color w:val="000000"/>
          <w:sz w:val="28"/>
        </w:rPr>
        <w:t>Спортивные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 w:rsidR="002265AC">
        <w:rPr>
          <w:rFonts w:ascii="Times New Roman" w:hAnsi="Times New Roman"/>
          <w:b/>
          <w:color w:val="000000"/>
          <w:sz w:val="28"/>
        </w:rPr>
        <w:t xml:space="preserve">подвижные </w:t>
      </w:r>
      <w:r w:rsidR="002265AC" w:rsidRPr="00480ADB">
        <w:rPr>
          <w:rFonts w:ascii="Times New Roman" w:hAnsi="Times New Roman"/>
          <w:b/>
          <w:color w:val="000000"/>
          <w:sz w:val="28"/>
        </w:rPr>
        <w:t>игры</w:t>
      </w:r>
      <w:r>
        <w:rPr>
          <w:rFonts w:ascii="Times New Roman" w:hAnsi="Times New Roman"/>
          <w:b/>
          <w:color w:val="000000"/>
          <w:sz w:val="28"/>
        </w:rPr>
        <w:t xml:space="preserve"> и другие виды спорта – 3</w:t>
      </w:r>
      <w:r w:rsidR="009B7158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7EAE5C59" w14:textId="76D10863" w:rsidR="00CE73F3" w:rsidRDefault="00CE73F3" w:rsidP="00CE73F3">
      <w:pPr>
        <w:pStyle w:val="af3"/>
        <w:jc w:val="both"/>
        <w:rPr>
          <w:rFonts w:ascii="Times New Roman" w:hAnsi="Times New Roman"/>
          <w:b/>
          <w:color w:val="000000"/>
          <w:sz w:val="28"/>
        </w:rPr>
      </w:pPr>
    </w:p>
    <w:p w14:paraId="0219ADEF" w14:textId="77777777" w:rsidR="00CE73F3" w:rsidRDefault="00CE73F3" w:rsidP="00CE73F3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Занятия различными видами спорта и подвижными играми направленно:</w:t>
      </w:r>
    </w:p>
    <w:p w14:paraId="2E325702" w14:textId="77777777" w:rsidR="00CE73F3" w:rsidRDefault="00CE73F3" w:rsidP="00CE73F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Style w:val="mw-headline"/>
          <w:rFonts w:ascii="Times New Roman" w:hAnsi="Times New Roman"/>
          <w:sz w:val="28"/>
        </w:rPr>
      </w:pPr>
      <w:r>
        <w:rPr>
          <w:rStyle w:val="mw-headline"/>
          <w:rFonts w:ascii="Times New Roman" w:hAnsi="Times New Roman"/>
          <w:sz w:val="28"/>
        </w:rPr>
        <w:t xml:space="preserve">Приобретение умений точно и своевременно выполнять </w:t>
      </w:r>
      <w:r w:rsidR="002265AC">
        <w:rPr>
          <w:rStyle w:val="mw-headline"/>
          <w:rFonts w:ascii="Times New Roman" w:hAnsi="Times New Roman"/>
          <w:sz w:val="28"/>
        </w:rPr>
        <w:t>обучающимися задания</w:t>
      </w:r>
      <w:r>
        <w:rPr>
          <w:rStyle w:val="mw-headline"/>
          <w:rFonts w:ascii="Times New Roman" w:hAnsi="Times New Roman"/>
          <w:sz w:val="28"/>
        </w:rPr>
        <w:t xml:space="preserve">, связанные с правилами избранного вида </w:t>
      </w:r>
      <w:r w:rsidR="002265AC">
        <w:rPr>
          <w:rStyle w:val="mw-headline"/>
          <w:rFonts w:ascii="Times New Roman" w:hAnsi="Times New Roman"/>
          <w:sz w:val="28"/>
        </w:rPr>
        <w:t>спорта и</w:t>
      </w:r>
      <w:r>
        <w:rPr>
          <w:rStyle w:val="mw-headline"/>
          <w:rFonts w:ascii="Times New Roman" w:hAnsi="Times New Roman"/>
          <w:sz w:val="28"/>
        </w:rPr>
        <w:t xml:space="preserve"> подвижных игр</w:t>
      </w:r>
    </w:p>
    <w:p w14:paraId="5C40AF82" w14:textId="77777777" w:rsidR="00CE73F3" w:rsidRDefault="00CE73F3" w:rsidP="00CE73F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Style w:val="mw-headline"/>
          <w:rFonts w:ascii="Times New Roman" w:hAnsi="Times New Roman"/>
          <w:sz w:val="28"/>
        </w:rPr>
      </w:pPr>
      <w:r>
        <w:rPr>
          <w:rStyle w:val="mw-headline"/>
          <w:rFonts w:ascii="Times New Roman" w:hAnsi="Times New Roman"/>
          <w:sz w:val="28"/>
        </w:rPr>
        <w:t xml:space="preserve">Приобретение </w:t>
      </w:r>
      <w:r w:rsidR="002265AC">
        <w:rPr>
          <w:rStyle w:val="mw-headline"/>
          <w:rFonts w:ascii="Times New Roman" w:hAnsi="Times New Roman"/>
          <w:sz w:val="28"/>
        </w:rPr>
        <w:t>умений развивать</w:t>
      </w:r>
      <w:r>
        <w:rPr>
          <w:rStyle w:val="mw-headline"/>
          <w:rFonts w:ascii="Times New Roman" w:hAnsi="Times New Roman"/>
          <w:sz w:val="28"/>
        </w:rPr>
        <w:t xml:space="preserve">   физические </w:t>
      </w:r>
      <w:r w:rsidR="002265AC">
        <w:rPr>
          <w:rStyle w:val="mw-headline"/>
          <w:rFonts w:ascii="Times New Roman" w:hAnsi="Times New Roman"/>
          <w:sz w:val="28"/>
        </w:rPr>
        <w:t>качества по</w:t>
      </w:r>
      <w:r>
        <w:rPr>
          <w:rStyle w:val="mw-headline"/>
          <w:rFonts w:ascii="Times New Roman" w:hAnsi="Times New Roman"/>
          <w:sz w:val="28"/>
        </w:rPr>
        <w:t xml:space="preserve"> избранному виду спорта средствами других видов спорта и подвижными играми</w:t>
      </w:r>
    </w:p>
    <w:p w14:paraId="3899FF85" w14:textId="77777777" w:rsidR="00CE73F3" w:rsidRDefault="00CE73F3" w:rsidP="00CE73F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Style w:val="mw-headline"/>
          <w:rFonts w:ascii="Times New Roman" w:hAnsi="Times New Roman"/>
          <w:sz w:val="28"/>
        </w:rPr>
      </w:pPr>
      <w:r>
        <w:rPr>
          <w:rStyle w:val="mw-headline"/>
          <w:rFonts w:ascii="Times New Roman" w:hAnsi="Times New Roman"/>
          <w:sz w:val="28"/>
        </w:rPr>
        <w:lastRenderedPageBreak/>
        <w:t xml:space="preserve">Приобретение </w:t>
      </w:r>
      <w:r w:rsidR="002265AC">
        <w:rPr>
          <w:rStyle w:val="mw-headline"/>
          <w:rFonts w:ascii="Times New Roman" w:hAnsi="Times New Roman"/>
          <w:sz w:val="28"/>
        </w:rPr>
        <w:t>умений соблюдать</w:t>
      </w:r>
      <w:r>
        <w:rPr>
          <w:rStyle w:val="mw-headline"/>
          <w:rFonts w:ascii="Times New Roman" w:hAnsi="Times New Roman"/>
          <w:sz w:val="28"/>
        </w:rPr>
        <w:t xml:space="preserve"> </w:t>
      </w:r>
      <w:r w:rsidR="002265AC">
        <w:rPr>
          <w:rStyle w:val="mw-headline"/>
          <w:rFonts w:ascii="Times New Roman" w:hAnsi="Times New Roman"/>
          <w:sz w:val="28"/>
        </w:rPr>
        <w:t>требования техники</w:t>
      </w:r>
      <w:r>
        <w:rPr>
          <w:rStyle w:val="mw-headline"/>
          <w:rFonts w:ascii="Times New Roman" w:hAnsi="Times New Roman"/>
          <w:sz w:val="28"/>
        </w:rPr>
        <w:t xml:space="preserve"> безопасности при самостоятельном выполнении упражнений</w:t>
      </w:r>
    </w:p>
    <w:p w14:paraId="06EC5D5F" w14:textId="77777777" w:rsidR="00CE73F3" w:rsidRDefault="002265AC" w:rsidP="00CE73F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8"/>
        </w:rPr>
      </w:pPr>
      <w:r>
        <w:rPr>
          <w:rStyle w:val="mw-headline"/>
          <w:rFonts w:ascii="Times New Roman" w:hAnsi="Times New Roman"/>
          <w:sz w:val="28"/>
        </w:rPr>
        <w:t>Приобретение навыков</w:t>
      </w:r>
      <w:r w:rsidR="00CE73F3">
        <w:rPr>
          <w:rStyle w:val="mw-headline"/>
          <w:rFonts w:ascii="Times New Roman" w:hAnsi="Times New Roman"/>
          <w:sz w:val="28"/>
        </w:rPr>
        <w:t xml:space="preserve"> сохранения</w:t>
      </w:r>
      <w:r w:rsidR="00CE73F3">
        <w:rPr>
          <w:rFonts w:ascii="Times New Roman" w:hAnsi="Times New Roman"/>
          <w:color w:val="000000"/>
          <w:sz w:val="28"/>
        </w:rPr>
        <w:t xml:space="preserve"> собственной физической формы</w:t>
      </w:r>
    </w:p>
    <w:p w14:paraId="34C6C700" w14:textId="77777777" w:rsidR="00CE73F3" w:rsidRDefault="00CE73F3" w:rsidP="00CE73F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8"/>
        </w:rPr>
      </w:pPr>
    </w:p>
    <w:p w14:paraId="48CD1B66" w14:textId="77777777" w:rsidR="00CE73F3" w:rsidRDefault="002265AC" w:rsidP="00CE73F3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Основные средства различных</w:t>
      </w:r>
      <w:r w:rsidR="00CE73F3">
        <w:rPr>
          <w:rFonts w:ascii="Times New Roman" w:hAnsi="Times New Roman"/>
          <w:color w:val="000000"/>
          <w:sz w:val="28"/>
          <w:u w:val="single"/>
        </w:rPr>
        <w:t xml:space="preserve"> видов спорта, подвижны игры.</w:t>
      </w:r>
    </w:p>
    <w:p w14:paraId="7FA0EE12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Гимнастика</w:t>
      </w:r>
    </w:p>
    <w:p w14:paraId="5BDA1675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589C7253" w14:textId="77777777" w:rsidR="00CE73F3" w:rsidRDefault="002265AC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Легкая атлетика</w:t>
      </w:r>
    </w:p>
    <w:p w14:paraId="04DAC29B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Легкоатлетические упражнения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>. Перепрыгивание через предметы. Прыжки с подкидного мостика, прыжки на батуте.</w:t>
      </w:r>
    </w:p>
    <w:p w14:paraId="57686FBA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5C930DFB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Многоборья: спринтерские, прыжковые, метательные, смешанные – от 3 до 5 видов.</w:t>
      </w:r>
    </w:p>
    <w:p w14:paraId="01B5FF2C" w14:textId="77777777" w:rsidR="00DB7127" w:rsidRDefault="00DB7127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3641C32C" w14:textId="77777777" w:rsidR="00DB7127" w:rsidRDefault="00DB7127" w:rsidP="00CE73F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108C471B" w14:textId="02A2AFE0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Спортивные, подвижные игры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0908004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Волейбол, баскетбол, </w:t>
      </w:r>
      <w:r w:rsidR="002265AC">
        <w:rPr>
          <w:rFonts w:ascii="Times New Roman" w:hAnsi="Times New Roman"/>
          <w:color w:val="000000"/>
          <w:sz w:val="28"/>
        </w:rPr>
        <w:t>регби,</w:t>
      </w:r>
      <w:r>
        <w:rPr>
          <w:rFonts w:ascii="Times New Roman" w:hAnsi="Times New Roman"/>
          <w:color w:val="000000"/>
          <w:sz w:val="28"/>
        </w:rPr>
        <w:t xml:space="preserve"> бадминтон и др. </w:t>
      </w:r>
    </w:p>
    <w:p w14:paraId="728C15E8" w14:textId="77777777" w:rsidR="00CE73F3" w:rsidRDefault="00CE73F3" w:rsidP="00CE73F3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03315A40" w14:textId="39AEAE33" w:rsidR="00CE73F3" w:rsidRPr="00480ADB" w:rsidRDefault="00CE73F3" w:rsidP="00CE73F3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  <w:r w:rsidRPr="00480ADB">
        <w:rPr>
          <w:rFonts w:ascii="Times New Roman" w:hAnsi="Times New Roman"/>
          <w:b/>
          <w:sz w:val="28"/>
        </w:rPr>
        <w:t>Соревновательная деятельность - 10 часов</w:t>
      </w:r>
    </w:p>
    <w:p w14:paraId="57D80EBC" w14:textId="77777777" w:rsidR="00DB7127" w:rsidRDefault="00DB7127" w:rsidP="00CE73F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55CE9B81" w14:textId="44F721CA" w:rsidR="00CE73F3" w:rsidRDefault="00CE73F3" w:rsidP="00DB7127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материалы по данному разделу программы.  </w:t>
      </w:r>
    </w:p>
    <w:p w14:paraId="7230997F" w14:textId="77777777" w:rsidR="00CE73F3" w:rsidRDefault="00CE73F3" w:rsidP="00DB712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обучающихся в соревнованиях: групповых, районных, городских, областных. </w:t>
      </w:r>
    </w:p>
    <w:p w14:paraId="4D7DA415" w14:textId="77777777" w:rsidR="00CE73F3" w:rsidRDefault="00CE73F3" w:rsidP="00DB712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680C98B6" w14:textId="77777777" w:rsidR="00CE73F3" w:rsidRDefault="00CE73F3" w:rsidP="00DB712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 приобретают на занятиях, соревнованиях начальные навыки работы в качестве помощника тренера- преподавателя и судьи. </w:t>
      </w:r>
    </w:p>
    <w:p w14:paraId="464B6B36" w14:textId="77777777" w:rsidR="00CE73F3" w:rsidRDefault="00CE73F3" w:rsidP="00CE73F3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1D3A7FFE" w14:textId="77777777" w:rsidR="003D7E84" w:rsidRPr="00BE39D1" w:rsidRDefault="003D7E84" w:rsidP="003D7E84">
      <w:pPr>
        <w:spacing w:after="0" w:line="240" w:lineRule="auto"/>
        <w:ind w:left="851" w:firstLine="567"/>
        <w:rPr>
          <w:rFonts w:ascii="Times New Roman" w:hAnsi="Times New Roman"/>
          <w:b/>
          <w:sz w:val="28"/>
          <w:szCs w:val="28"/>
        </w:rPr>
      </w:pPr>
      <w:r w:rsidRPr="00BE39D1">
        <w:rPr>
          <w:rFonts w:ascii="Times New Roman" w:hAnsi="Times New Roman"/>
          <w:b/>
          <w:sz w:val="28"/>
          <w:szCs w:val="28"/>
        </w:rPr>
        <w:t>ФОРМА АТТЕСТАЦИИ</w:t>
      </w:r>
    </w:p>
    <w:p w14:paraId="6EC69FFB" w14:textId="77777777" w:rsidR="003D7E84" w:rsidRPr="00415AA2" w:rsidRDefault="003D7E84" w:rsidP="003D7E84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14:paraId="54F4512D" w14:textId="77777777" w:rsidR="003D7E84" w:rsidRPr="00415AA2" w:rsidRDefault="003D7E84" w:rsidP="003D7E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1.</w:t>
      </w:r>
      <w:r w:rsidRPr="00415AA2">
        <w:rPr>
          <w:rFonts w:ascii="Times New Roman" w:hAnsi="Times New Roman"/>
          <w:color w:val="000000"/>
        </w:rPr>
        <w:t> </w:t>
      </w:r>
      <w:r w:rsidRPr="00415AA2"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«Футбол» (базовый уровень).</w:t>
      </w:r>
    </w:p>
    <w:p w14:paraId="3BDB01E4" w14:textId="77777777" w:rsidR="003D7E84" w:rsidRPr="00415AA2" w:rsidRDefault="003D7E84" w:rsidP="003D7E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5BE459CC" w14:textId="77777777" w:rsidR="003D7E84" w:rsidRPr="00415AA2" w:rsidRDefault="003D7E84" w:rsidP="003D7E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lastRenderedPageBreak/>
        <w:t>3. Итоговая аттестация завершает освоение дополнительной общеобразовательной общеразвивающей программы «Футбол» (базовый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6255DC5F" w14:textId="77777777" w:rsidR="003D7E84" w:rsidRPr="00415AA2" w:rsidRDefault="003D7E84" w:rsidP="003D7E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«Футбол» (базовый уровень).</w:t>
      </w:r>
      <w:r w:rsidRPr="00415AA2">
        <w:rPr>
          <w:rFonts w:ascii="Times New Roman" w:hAnsi="Times New Roman"/>
          <w:b/>
          <w:sz w:val="28"/>
          <w:szCs w:val="28"/>
        </w:rPr>
        <w:tab/>
      </w:r>
      <w:r w:rsidRPr="00415AA2">
        <w:rPr>
          <w:rFonts w:ascii="Times New Roman" w:hAnsi="Times New Roman"/>
          <w:b/>
          <w:sz w:val="28"/>
          <w:szCs w:val="28"/>
        </w:rPr>
        <w:tab/>
      </w:r>
    </w:p>
    <w:p w14:paraId="12F40C9E" w14:textId="77777777" w:rsidR="003D7E84" w:rsidRDefault="003D7E84" w:rsidP="003D7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</w:t>
      </w:r>
    </w:p>
    <w:p w14:paraId="3794D6A6" w14:textId="3B7838FF" w:rsidR="003D7E84" w:rsidRPr="007432FF" w:rsidRDefault="003D7E84" w:rsidP="003D7E8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432FF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63FB828F" w14:textId="77777777" w:rsidR="003D7E84" w:rsidRPr="00503283" w:rsidRDefault="003D7E84" w:rsidP="003D7E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u w:val="single"/>
          <w:lang w:eastAsia="en-US"/>
        </w:rPr>
        <w:t>Челночный бег 3х10м., сек.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Тест проводится на ровной дорожке, отмеряют </w:t>
      </w:r>
      <w:proofErr w:type="gramStart"/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>10 метровый</w:t>
      </w:r>
      <w:proofErr w:type="gramEnd"/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42CC8323" w14:textId="77777777" w:rsidR="003D7E84" w:rsidRPr="00503283" w:rsidRDefault="003D7E84" w:rsidP="003D7E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u w:val="single"/>
          <w:lang w:eastAsia="en-US"/>
        </w:rPr>
        <w:t>Прыжок в длину с места, см-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3ACFB1BA" w14:textId="77777777" w:rsidR="003D7E84" w:rsidRDefault="003D7E84" w:rsidP="003D7E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Подтягивание на высокой перекладине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(мальчики-юноши),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70FF5371" w14:textId="77777777" w:rsidR="003D7E84" w:rsidRDefault="003D7E84" w:rsidP="003D7E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 xml:space="preserve">Бег 30м.(сек). 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Тест проводится на ровной дорожке. Бег выполняется с </w:t>
      </w:r>
      <w:r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    </w:t>
      </w:r>
    </w:p>
    <w:p w14:paraId="4CE20882" w14:textId="38FA2F8F" w:rsidR="003D7E84" w:rsidRPr="00503283" w:rsidRDefault="003D7E84" w:rsidP="003D7E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высокого старта. Учитывается время преодоления дистанции.</w:t>
      </w:r>
    </w:p>
    <w:p w14:paraId="166D3833" w14:textId="77777777" w:rsidR="003D7E84" w:rsidRPr="00CF4189" w:rsidRDefault="003D7E84" w:rsidP="003D7E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Поднимание туловища из положения лежа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калений. Фиксируется количество раз.</w:t>
      </w:r>
    </w:p>
    <w:tbl>
      <w:tblPr>
        <w:tblpPr w:leftFromText="180" w:rightFromText="180" w:vertAnchor="page" w:horzAnchor="margin" w:tblpXSpec="center" w:tblpY="10141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685"/>
        <w:gridCol w:w="591"/>
        <w:gridCol w:w="708"/>
        <w:gridCol w:w="709"/>
        <w:gridCol w:w="709"/>
        <w:gridCol w:w="709"/>
      </w:tblGrid>
      <w:tr w:rsidR="003D7E84" w:rsidRPr="009B7E0B" w14:paraId="079FB12B" w14:textId="77777777" w:rsidTr="00AA1F50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771C0C23" w14:textId="77777777" w:rsidR="003D7E84" w:rsidRPr="009B7E0B" w:rsidRDefault="003D7E84" w:rsidP="00AA1F50">
            <w:pPr>
              <w:suppressAutoHyphens/>
              <w:spacing w:after="0" w:line="360" w:lineRule="auto"/>
              <w:ind w:left="459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ЮНОШИ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A0A9BAC" w14:textId="62EBEFD9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11-13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5402B9D3" w14:textId="21556064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14-15 лет</w:t>
            </w:r>
          </w:p>
        </w:tc>
      </w:tr>
      <w:tr w:rsidR="003D7E84" w:rsidRPr="009B7E0B" w14:paraId="10A1D247" w14:textId="77777777" w:rsidTr="00AA1F50">
        <w:tc>
          <w:tcPr>
            <w:tcW w:w="3681" w:type="dxa"/>
            <w:gridSpan w:val="2"/>
          </w:tcPr>
          <w:p w14:paraId="145C661C" w14:textId="77777777" w:rsidR="003D7E84" w:rsidRPr="009B7E0B" w:rsidRDefault="003D7E84" w:rsidP="00AA1F50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Контрольные нормативы  /  оценка   </w:t>
            </w:r>
          </w:p>
          <w:p w14:paraId="37C60F72" w14:textId="77777777" w:rsidR="003D7E84" w:rsidRPr="009B7E0B" w:rsidRDefault="003D7E84" w:rsidP="00AA1F50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 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444B68FF" w14:textId="77777777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91" w:type="dxa"/>
          </w:tcPr>
          <w:p w14:paraId="1C07DDA6" w14:textId="77777777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708" w:type="dxa"/>
          </w:tcPr>
          <w:p w14:paraId="74CEE911" w14:textId="77777777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709" w:type="dxa"/>
          </w:tcPr>
          <w:p w14:paraId="40D0211E" w14:textId="77777777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709" w:type="dxa"/>
          </w:tcPr>
          <w:p w14:paraId="0B936421" w14:textId="77777777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709" w:type="dxa"/>
          </w:tcPr>
          <w:p w14:paraId="3074EC81" w14:textId="77777777" w:rsidR="003D7E84" w:rsidRPr="009B7E0B" w:rsidRDefault="003D7E84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AA1F50" w:rsidRPr="009B7E0B" w14:paraId="58DEE671" w14:textId="77777777" w:rsidTr="00AA1F50">
        <w:tc>
          <w:tcPr>
            <w:tcW w:w="421" w:type="dxa"/>
            <w:vMerge w:val="restart"/>
          </w:tcPr>
          <w:p w14:paraId="2B0CB739" w14:textId="77777777" w:rsidR="003D7E84" w:rsidRPr="009B7E0B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21DDDFD9" w14:textId="77777777" w:rsidR="003D7E84" w:rsidRPr="009B7E0B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3260" w:type="dxa"/>
          </w:tcPr>
          <w:p w14:paraId="57E14F03" w14:textId="77777777" w:rsidR="003D7E84" w:rsidRPr="003D7E84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Челночный бег 3х10м(сек)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9A1155B" w14:textId="377BDFB1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91" w:type="dxa"/>
          </w:tcPr>
          <w:p w14:paraId="33BD3A26" w14:textId="668880CC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708" w:type="dxa"/>
          </w:tcPr>
          <w:p w14:paraId="7D6C8178" w14:textId="7B0FC515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09" w:type="dxa"/>
          </w:tcPr>
          <w:p w14:paraId="46AFC53D" w14:textId="7750B398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709" w:type="dxa"/>
          </w:tcPr>
          <w:p w14:paraId="602E9DAF" w14:textId="02F549AA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9" w:type="dxa"/>
          </w:tcPr>
          <w:p w14:paraId="77642B52" w14:textId="3CBE5938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9,1</w:t>
            </w:r>
          </w:p>
        </w:tc>
      </w:tr>
      <w:tr w:rsidR="00AA1F50" w:rsidRPr="009B7E0B" w14:paraId="152EF68A" w14:textId="77777777" w:rsidTr="00AA1F50">
        <w:tc>
          <w:tcPr>
            <w:tcW w:w="421" w:type="dxa"/>
            <w:vMerge/>
          </w:tcPr>
          <w:p w14:paraId="7A3B6E6A" w14:textId="77777777" w:rsidR="003D7E84" w:rsidRPr="009B7E0B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</w:tcPr>
          <w:p w14:paraId="5507D1E4" w14:textId="77777777" w:rsidR="003D7E84" w:rsidRPr="003D7E84" w:rsidRDefault="003D7E84" w:rsidP="00AA1F5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Прыжок в длину с места(см)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280BFB8F" w14:textId="1782BC10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91" w:type="dxa"/>
          </w:tcPr>
          <w:p w14:paraId="6EBE6DB8" w14:textId="435532CF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08" w:type="dxa"/>
          </w:tcPr>
          <w:p w14:paraId="1A8424B5" w14:textId="3EE40EB8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</w:tcPr>
          <w:p w14:paraId="5A80E6C7" w14:textId="70911AF1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09" w:type="dxa"/>
          </w:tcPr>
          <w:p w14:paraId="1E2254E2" w14:textId="393B6234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</w:tcPr>
          <w:p w14:paraId="261F2DDB" w14:textId="7F715690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135</w:t>
            </w:r>
          </w:p>
        </w:tc>
      </w:tr>
      <w:tr w:rsidR="00AA1F50" w:rsidRPr="009B7E0B" w14:paraId="3257358E" w14:textId="77777777" w:rsidTr="00AA1F50">
        <w:trPr>
          <w:trHeight w:val="346"/>
        </w:trPr>
        <w:tc>
          <w:tcPr>
            <w:tcW w:w="421" w:type="dxa"/>
            <w:vMerge/>
          </w:tcPr>
          <w:p w14:paraId="45B4C6A7" w14:textId="77777777" w:rsidR="003D7E84" w:rsidRPr="009B7E0B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35C930" w14:textId="77777777" w:rsidR="003D7E84" w:rsidRPr="003D7E84" w:rsidRDefault="003D7E84" w:rsidP="00AA1F5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01740C16" w14:textId="0199E562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C004CB5" w14:textId="44146164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8B95BF" w14:textId="51DA7056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FC8519" w14:textId="51B6B2B4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8AD936" w14:textId="3F55980B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BBD140" w14:textId="08019248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AA1F50" w:rsidRPr="009B7E0B" w14:paraId="4D0F7D81" w14:textId="77777777" w:rsidTr="00AA1F50">
        <w:trPr>
          <w:trHeight w:val="315"/>
        </w:trPr>
        <w:tc>
          <w:tcPr>
            <w:tcW w:w="421" w:type="dxa"/>
            <w:vMerge/>
          </w:tcPr>
          <w:p w14:paraId="56AE4FFE" w14:textId="77777777" w:rsidR="003D7E84" w:rsidRPr="009B7E0B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3FA115" w14:textId="77777777" w:rsidR="003D7E84" w:rsidRPr="003D7E84" w:rsidRDefault="003D7E84" w:rsidP="00AA1F5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Бег </w:t>
            </w: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3</w:t>
            </w: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 м  (сек)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3C138C5A" w14:textId="0427318E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4FC3DEC" w14:textId="31234B52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E06FC8" w14:textId="1FECD2B8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2D3ED3" w14:textId="327378C1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CFDF2D" w14:textId="5DB914B3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B16F81" w14:textId="049908B8" w:rsidR="003D7E84" w:rsidRPr="003D7E84" w:rsidRDefault="00AA1F50" w:rsidP="00AA1F50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6,0</w:t>
            </w:r>
          </w:p>
        </w:tc>
      </w:tr>
      <w:tr w:rsidR="00AA1F50" w:rsidRPr="009B7E0B" w14:paraId="195ACEF2" w14:textId="77777777" w:rsidTr="00AA1F50">
        <w:trPr>
          <w:trHeight w:val="412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664EAF4D" w14:textId="77777777" w:rsidR="003D7E84" w:rsidRPr="009B7E0B" w:rsidRDefault="003D7E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3A81D52" w14:textId="77777777" w:rsidR="003D7E84" w:rsidRPr="003D7E84" w:rsidRDefault="003D7E84" w:rsidP="00AA1F5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1379D8C4" w14:textId="12D7501D" w:rsidR="003D7E84" w:rsidRPr="003D7E84" w:rsidRDefault="00F776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447D81FD" w14:textId="003673CC" w:rsidR="003D7E84" w:rsidRPr="003D7E84" w:rsidRDefault="00F776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F095E3" w14:textId="66A03791" w:rsidR="003D7E84" w:rsidRPr="003D7E84" w:rsidRDefault="00AA1F50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</w:t>
            </w:r>
            <w:r w:rsidR="00F77684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B2EA2D" w14:textId="1298BB57" w:rsidR="003D7E84" w:rsidRPr="003D7E84" w:rsidRDefault="00F776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E897A" w14:textId="42C3877A" w:rsidR="003D7E84" w:rsidRPr="003D7E84" w:rsidRDefault="00F776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CF1F4" w14:textId="6B57D769" w:rsidR="003D7E84" w:rsidRPr="003D7E84" w:rsidRDefault="00F77684" w:rsidP="00AA1F50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22</w:t>
            </w:r>
          </w:p>
        </w:tc>
      </w:tr>
    </w:tbl>
    <w:p w14:paraId="7711AF40" w14:textId="77777777" w:rsidR="003D7E84" w:rsidRDefault="003D7E84" w:rsidP="003D7E84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793AF37B" w14:textId="77777777" w:rsidR="006B113D" w:rsidRDefault="006B113D" w:rsidP="00D66D9D">
      <w:pPr>
        <w:tabs>
          <w:tab w:val="left" w:pos="426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6B113D" w:rsidSect="00965EEE">
          <w:footerReference w:type="default" r:id="rId9"/>
          <w:type w:val="nextColumn"/>
          <w:pgSz w:w="11906" w:h="16838"/>
          <w:pgMar w:top="851" w:right="707" w:bottom="851" w:left="1418" w:header="0" w:footer="709" w:gutter="0"/>
          <w:cols w:space="720"/>
          <w:formProt w:val="0"/>
          <w:docGrid w:linePitch="360" w:charSpace="-2049"/>
        </w:sectPr>
      </w:pPr>
    </w:p>
    <w:p w14:paraId="4B79CB6C" w14:textId="77777777" w:rsidR="00AA1F50" w:rsidRPr="000D6FB5" w:rsidRDefault="00AA1F50" w:rsidP="00AA1F50">
      <w:pPr>
        <w:tabs>
          <w:tab w:val="left" w:pos="1844"/>
          <w:tab w:val="left" w:pos="10632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392A">
        <w:rPr>
          <w:rFonts w:ascii="Times New Roman" w:hAnsi="Times New Roman"/>
          <w:bCs/>
          <w:sz w:val="24"/>
          <w:szCs w:val="24"/>
        </w:rPr>
        <w:lastRenderedPageBreak/>
        <w:t xml:space="preserve">КАЛЕНДАРНЫЙ УЧЕБНЫЙ </w:t>
      </w:r>
      <w:r>
        <w:rPr>
          <w:rFonts w:ascii="Times New Roman" w:hAnsi="Times New Roman"/>
          <w:bCs/>
          <w:sz w:val="24"/>
          <w:szCs w:val="24"/>
        </w:rPr>
        <w:t>ПЛАН-</w:t>
      </w:r>
      <w:r w:rsidRPr="002E392A">
        <w:rPr>
          <w:rFonts w:ascii="Times New Roman" w:hAnsi="Times New Roman"/>
          <w:bCs/>
          <w:sz w:val="24"/>
          <w:szCs w:val="24"/>
        </w:rPr>
        <w:t>ГРАФИК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92A">
        <w:rPr>
          <w:rFonts w:ascii="Times New Roman" w:hAnsi="Times New Roman"/>
          <w:bCs/>
          <w:sz w:val="24"/>
          <w:szCs w:val="24"/>
        </w:rPr>
        <w:t>-  2</w:t>
      </w:r>
      <w:r>
        <w:rPr>
          <w:rFonts w:ascii="Times New Roman" w:hAnsi="Times New Roman"/>
          <w:bCs/>
          <w:sz w:val="24"/>
          <w:szCs w:val="24"/>
        </w:rPr>
        <w:t>48</w:t>
      </w:r>
      <w:r w:rsidRPr="002E392A">
        <w:rPr>
          <w:rFonts w:ascii="Times New Roman" w:hAnsi="Times New Roman"/>
          <w:bCs/>
          <w:sz w:val="24"/>
          <w:szCs w:val="24"/>
        </w:rPr>
        <w:t xml:space="preserve"> часов</w:t>
      </w:r>
    </w:p>
    <w:tbl>
      <w:tblPr>
        <w:tblW w:w="1624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420"/>
        <w:gridCol w:w="476"/>
        <w:gridCol w:w="436"/>
        <w:gridCol w:w="435"/>
        <w:gridCol w:w="493"/>
        <w:gridCol w:w="534"/>
        <w:gridCol w:w="534"/>
        <w:gridCol w:w="458"/>
        <w:gridCol w:w="568"/>
        <w:gridCol w:w="556"/>
        <w:gridCol w:w="30"/>
        <w:gridCol w:w="445"/>
        <w:gridCol w:w="498"/>
        <w:gridCol w:w="16"/>
        <w:gridCol w:w="425"/>
        <w:gridCol w:w="78"/>
        <w:gridCol w:w="440"/>
        <w:gridCol w:w="62"/>
        <w:gridCol w:w="379"/>
        <w:gridCol w:w="141"/>
        <w:gridCol w:w="464"/>
        <w:gridCol w:w="444"/>
        <w:gridCol w:w="440"/>
        <w:gridCol w:w="542"/>
        <w:gridCol w:w="486"/>
        <w:gridCol w:w="539"/>
        <w:gridCol w:w="490"/>
        <w:gridCol w:w="441"/>
        <w:gridCol w:w="454"/>
        <w:gridCol w:w="55"/>
        <w:gridCol w:w="512"/>
        <w:gridCol w:w="8"/>
        <w:gridCol w:w="445"/>
        <w:gridCol w:w="430"/>
        <w:gridCol w:w="431"/>
        <w:gridCol w:w="430"/>
        <w:gridCol w:w="562"/>
        <w:gridCol w:w="430"/>
        <w:gridCol w:w="167"/>
        <w:gridCol w:w="40"/>
        <w:gridCol w:w="18"/>
      </w:tblGrid>
      <w:tr w:rsidR="00AA1F50" w:rsidRPr="00333A3E" w14:paraId="150849C3" w14:textId="77777777" w:rsidTr="00B249C0">
        <w:trPr>
          <w:gridAfter w:val="3"/>
          <w:wAfter w:w="225" w:type="dxa"/>
          <w:trHeight w:val="22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DCD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8EC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Сентябрь</w:t>
            </w: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3E8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C42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Ноябрь</w:t>
            </w:r>
            <w:proofErr w:type="spellEnd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547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679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36A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Февраль</w:t>
            </w:r>
            <w:proofErr w:type="spellEnd"/>
          </w:p>
        </w:tc>
      </w:tr>
      <w:tr w:rsidR="00AA1F50" w:rsidRPr="00333A3E" w14:paraId="58039C6B" w14:textId="77777777" w:rsidTr="00B249C0">
        <w:trPr>
          <w:gridAfter w:val="3"/>
          <w:wAfter w:w="225" w:type="dxa"/>
          <w:trHeight w:val="65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DF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A7E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D76B57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E1C80E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668AF71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E66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6131F99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540557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9B7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0485E6A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FEE38C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3FA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1166B75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C9452C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A14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E32577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C51443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B20A3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572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BA1C94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8B3BAC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51A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719882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98A00C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022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B58518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63DA80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D10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44B4501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470511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28E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CA43DE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3E835B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832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DF02DC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2190C4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CEE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EC8B9E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5917C4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95AB9E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305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6499FD2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290A31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B95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25EF033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D5C3AA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239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6F17284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67141B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41E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C332F4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2A8944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1C1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013B965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60273D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1E2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6949A18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8C78C1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2A554CF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123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DA6BA0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03C634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67B9A3D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2B0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41B3513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73E728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B76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9788E0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0EDED6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4A4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30552F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E4BAB4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F12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578E32A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539B6E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FF3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703128F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8FD5DD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510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5C5F7BC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61C029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51E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49C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2699439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0C2FD4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601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57E57F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B02BA1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FC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52EEA5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3E0FC8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4704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019343B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999454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</w:tr>
      <w:tr w:rsidR="00AA1F50" w:rsidRPr="00333A3E" w14:paraId="6ACFFAED" w14:textId="77777777" w:rsidTr="00B249C0">
        <w:trPr>
          <w:gridAfter w:val="1"/>
          <w:wAfter w:w="18" w:type="dxa"/>
          <w:trHeight w:val="604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A23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7C0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B44485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5989D0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0AF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72A24A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66CE129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C32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7A69C37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67DB84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41C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042D61E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C112A7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F6E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2D210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FD1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7F1EBE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6F44F5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B21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E22EF4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6D4213A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51C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4366C31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85659B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829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71EAD52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8FF8A5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F15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5AB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22A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B97707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6BC327E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AC9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B34072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0602861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A31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03803E5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9E43DA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579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7170F13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14E3647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D3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5BDF3F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344544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AE3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166257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76B80EC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221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1F7785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DD06CF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CF0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0AA0CE7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61E3DB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968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49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D89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1D9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582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23B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C82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466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B24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531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5789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38600D9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7F6912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292A841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5F195B4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AA1F50" w:rsidRPr="00333A3E" w14:paraId="7F308EF1" w14:textId="77777777" w:rsidTr="00B249C0">
        <w:trPr>
          <w:gridAfter w:val="1"/>
          <w:wAfter w:w="18" w:type="dxa"/>
          <w:trHeight w:val="91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362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714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A7274F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3FE7FE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57D75A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F62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174B895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47DFBD0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D63456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53E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747F38C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4FB3404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2AB4DC8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60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F227B8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8E95EB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BE3F55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CAE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9DAD4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6C0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3F7718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16CB78C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6E616C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D27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71AEE0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CDCCA3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1D4776C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8A5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185CABA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3631593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1E396EE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489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0E6F973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A08660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F3F06F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053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5CB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43C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101DE4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5C8FC8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6A8CAC1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FC6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60E5C3E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999EE6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15CC68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123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21D8F57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1B4E707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2B3E281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4C3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1C9A44A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548B6F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31A0556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66A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0E3CF6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E98D89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8B9226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4FE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02C7C8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75B25F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6FBE44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3D4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24EC627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1B8AC24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54CF7F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791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531FA10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F71676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3C99B14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4E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A77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4DC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CB6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B91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6C7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0A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536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096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DD4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AE335" w14:textId="77777777" w:rsidR="00AA1F50" w:rsidRPr="000C6A7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7D2B5B5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035C18D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AA1F50" w:rsidRPr="00333A3E" w14:paraId="0E12B307" w14:textId="77777777" w:rsidTr="00B249C0">
        <w:trPr>
          <w:gridAfter w:val="1"/>
          <w:wAfter w:w="18" w:type="dxa"/>
          <w:trHeight w:val="674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BA4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D9A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E8A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BF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78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5A0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50D9D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4E8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EAA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354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91E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0BB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1774E35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A427BB6" w14:textId="77777777" w:rsidR="00AA1F50" w:rsidRPr="00892FC3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1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DFA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7E161F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C78E99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5F6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136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70B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366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E4AA" w14:textId="77777777" w:rsidR="00AA1F50" w:rsidRPr="000C6A7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2B4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C3E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DDA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E38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7006AB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609C811" w14:textId="77777777" w:rsidR="00AA1F50" w:rsidRPr="00661E5A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FDC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4AFBD3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4F9BFB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B41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6631B40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BD5932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ABC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027A560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A43F95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E5B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5F3A1C1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3545A1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5BD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1C9F8E1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01AB31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5B2F" w14:textId="77777777" w:rsidR="00AA1F50" w:rsidRPr="000C6A7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E2E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41FA70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D57EC6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B14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83F5DC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1FDFC8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A15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16B30F0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E5333A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D13C" w14:textId="77777777" w:rsidR="00AA1F50" w:rsidRPr="00661E5A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3FF4A19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26E72F6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AA1F50" w:rsidRPr="00333A3E" w14:paraId="240ED8B5" w14:textId="77777777" w:rsidTr="00B249C0">
        <w:trPr>
          <w:gridAfter w:val="3"/>
          <w:wAfter w:w="225" w:type="dxa"/>
          <w:trHeight w:val="94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CBE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B41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23563C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554143BF" w14:textId="77777777" w:rsidR="00AA1F50" w:rsidRPr="00CF4CA6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CF4CA6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26</w:t>
            </w: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E5A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400744C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родолжительность занятия-  2 ч</w:t>
            </w:r>
          </w:p>
          <w:p w14:paraId="71E5A170" w14:textId="77777777" w:rsidR="00AA1F50" w:rsidRPr="00C05589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32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6" w:right="-104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20A6DE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6" w:right="-104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15273819" w14:textId="77777777" w:rsidR="00AA1F50" w:rsidRPr="00C05589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6" w:right="-104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C05589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04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A0517C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 занятия-  2 ч</w:t>
            </w:r>
          </w:p>
          <w:p w14:paraId="706E99D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Итого часов  в месяц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-24</w:t>
            </w:r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7C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4268267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30995C48" w14:textId="77777777" w:rsidR="00AA1F50" w:rsidRPr="00C05589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0BF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9B5424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39BD08F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4</w:t>
            </w:r>
          </w:p>
        </w:tc>
      </w:tr>
      <w:tr w:rsidR="00AA1F50" w:rsidRPr="00333A3E" w14:paraId="0BA95EE0" w14:textId="77777777" w:rsidTr="00B249C0">
        <w:trPr>
          <w:gridAfter w:val="3"/>
          <w:wAfter w:w="225" w:type="dxa"/>
          <w:trHeight w:val="217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68D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550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Март</w:t>
            </w: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900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Апрель</w:t>
            </w:r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18BD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Май</w:t>
            </w: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C59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Июнь</w:t>
            </w:r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2AA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Июль</w:t>
            </w:r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CE0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  <w:t>Август</w:t>
            </w:r>
          </w:p>
        </w:tc>
      </w:tr>
      <w:tr w:rsidR="00AA1F50" w:rsidRPr="00333A3E" w14:paraId="0B008257" w14:textId="77777777" w:rsidTr="00B249C0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6EA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984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7C8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DDB7C1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833926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9D4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D34B6C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A54ED4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6F6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C005A4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494AD5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928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AC0A19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B046E0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FD0D2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4DED931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E2FB23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D26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73C642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2DB342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FCB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6288B1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C6CE68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18D53FA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FB3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9109D9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D7A623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2F2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D1B788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1EAD37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E631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AEBC59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208FF9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F86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3E287B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47E4A1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B1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89E354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86E036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C1B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11-17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274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1AD89A0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29ABFE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29A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E67EDF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4212F0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133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847EFE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ACA639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F51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0FD7688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BFD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45D07B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FFE5C3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58B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FC8518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2ED3A2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EEC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6D63827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D90B79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159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D054E7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FA00F8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C32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F299A9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A1BAB3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C85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3B062CD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6F1E96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DE7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1F27CD1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4F4560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46D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45CBD9C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86EBD8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9EC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DFD6E7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E82D4B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7D0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B96DFD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61514F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135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10-16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E6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E207FC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FD1D1A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3F64B28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47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2ABF94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A88062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3F6086F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" w:type="dxa"/>
            <w:gridSpan w:val="2"/>
          </w:tcPr>
          <w:p w14:paraId="7527980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AA1F50" w:rsidRPr="00333A3E" w14:paraId="553E2599" w14:textId="77777777" w:rsidTr="00B249C0">
        <w:trPr>
          <w:trHeight w:val="653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FAD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6BD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BBE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6255212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76E58A4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5EF730C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C10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1FF7B34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7CA5C28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1B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4C4F3C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22C82A5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8B9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055019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82AEBE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A9B66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001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1B918D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74FA2AA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ED8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E9F625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38C2E3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F8E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4918BEC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55B4C2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5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640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5A5B8E6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0571E24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36D4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78322D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7B6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1B1AD3B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32D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0060BC7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A2A46F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6A1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3C23A5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3E863AB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4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9BD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7371FEE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774E1EB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6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4C0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8B826E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2BBA1F4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9DB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90554C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C92A50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50D1904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B72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07B7385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1AF883D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D2E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3A93FB4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5A1AE40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8EB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48F64C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C197BF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4E2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1A7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CF7269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090118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058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9269B1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91921D6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167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D4D9EB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5CF2FD1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54A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723E111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22350D6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10B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84AF05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1DF2BB08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E6B2" w14:textId="77777777" w:rsidR="00AA1F50" w:rsidRPr="00B7762D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E466" w14:textId="77777777" w:rsidR="00AA1F50" w:rsidRPr="009539B7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FF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FD8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A79555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0BCC480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B7F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3EE64C6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240D45E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D9B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02337A4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BE5E69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0DCC9DB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7DCBDC1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" w:type="dxa"/>
            <w:gridSpan w:val="2"/>
          </w:tcPr>
          <w:p w14:paraId="10C79F7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AA1F50" w:rsidRPr="00333A3E" w14:paraId="5887B8B6" w14:textId="77777777" w:rsidTr="00B249C0">
        <w:trPr>
          <w:trHeight w:val="73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385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790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2BC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7503658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E59FB8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7D123E3B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4A6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1A34494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62EBDAB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0D31B77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05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0C7ADCB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0713B4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72FC0FD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D7B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47795AA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1598AA1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1CC1146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37D50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8CA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8680E8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B032B4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77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6E0A882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516B7F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739BFFD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3D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723E231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4D5D61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2A841AE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1B1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03BE1A2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EFDE0A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CA006A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C70B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7DEDD95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319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D53E50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686B9C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990E40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9BE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1D127EA" w14:textId="77777777" w:rsidR="00AA1F50" w:rsidRDefault="00AA1F50" w:rsidP="00B249C0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1FF4E452" w14:textId="77777777" w:rsidR="00AA1F50" w:rsidRDefault="00AA1F50" w:rsidP="00B249C0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10E7ECFE" w14:textId="77777777" w:rsidR="00AA1F50" w:rsidRDefault="00AA1F50" w:rsidP="00B249C0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C7B7F8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1AD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35895CF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71BFC9B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65AB5457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710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4930418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5B4EE18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7C2F2A8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23C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08C860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9FF64C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45C93D9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C54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6953185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4998C2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1A300B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8E6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DE6CD2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6A5817F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509B7827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75D56D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8A4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83DDDD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873B02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93ACE5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F21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898143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2D4CA254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FFC3F43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E9D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E5A9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51A291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17A7F12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918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2269D30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0D0E91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7989F5E2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CE9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7FC481D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30B6398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9C8AB0E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23D6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640683D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8FD74D3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E77B4B1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D5AD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B210C7D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EB8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BA17FC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DAEC86F" w14:textId="77777777" w:rsidR="00AA1F50" w:rsidRPr="00B7762D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2271" w14:textId="77777777" w:rsidR="00AA1F50" w:rsidRPr="000849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13E8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A52705E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37AD8BC2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17D7618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450A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0996CCB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28EF919F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09B24D7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8E40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884FEE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1347D21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5B102D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02C730F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" w:type="dxa"/>
            <w:gridSpan w:val="2"/>
          </w:tcPr>
          <w:p w14:paraId="2EADB1B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AA1F50" w:rsidRPr="00333A3E" w14:paraId="201EAB8B" w14:textId="77777777" w:rsidTr="00B249C0">
        <w:trPr>
          <w:trHeight w:val="70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F8E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A1FE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7DD0" w14:textId="77777777" w:rsidR="00AA1F50" w:rsidRPr="000C6A7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8E2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005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884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D51B7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E685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55E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6E9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7C9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439C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373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4F5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B1B1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8FE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022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C0C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8E3A" w14:textId="77777777" w:rsidR="00AA1F50" w:rsidRPr="00D456D2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0B2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C1D2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7486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0D6C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D2C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27B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3269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BB30" w14:textId="77777777" w:rsidR="00AA1F50" w:rsidRPr="00CF4189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008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DCB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65ECE8C" w14:textId="77777777" w:rsidR="00AA1F50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E2697D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074A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7E1F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35BD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7AAC82A0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" w:type="dxa"/>
            <w:gridSpan w:val="2"/>
          </w:tcPr>
          <w:p w14:paraId="471C34B4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AA1F50" w:rsidRPr="00333A3E" w14:paraId="1C4F72EF" w14:textId="77777777" w:rsidTr="00B249C0">
        <w:trPr>
          <w:gridAfter w:val="3"/>
          <w:wAfter w:w="225" w:type="dxa"/>
          <w:trHeight w:val="7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B848" w14:textId="77777777" w:rsidR="00AA1F50" w:rsidRPr="00333A3E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7241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3D0D081F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37FD654E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F242539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C4E9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дней- 13</w:t>
            </w:r>
          </w:p>
          <w:p w14:paraId="49F30A3E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  2 ч</w:t>
            </w:r>
          </w:p>
          <w:p w14:paraId="0BDCC012" w14:textId="77777777" w:rsidR="00AA1F50" w:rsidRPr="00C05589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2EC13A52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E73614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2127262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28BB00A1" w14:textId="77777777" w:rsidR="00AA1F50" w:rsidRPr="00DF0085" w:rsidRDefault="00AA1F50" w:rsidP="00B249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2913F0F7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EA5A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669E687E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661B95E5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Итого часов в месяц-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4B525027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B977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4EACE724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5A2C32E8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6CA9DE85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9844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36403D99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5987E8B4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-20</w:t>
            </w:r>
          </w:p>
          <w:p w14:paraId="4DF71E3A" w14:textId="77777777" w:rsidR="00AA1F50" w:rsidRPr="00EB3BFB" w:rsidRDefault="00AA1F50" w:rsidP="00B249C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</w:tbl>
    <w:p w14:paraId="2EF908D3" w14:textId="77777777" w:rsidR="00AA1F50" w:rsidRDefault="00AA1F50" w:rsidP="00AA1F50">
      <w:pPr>
        <w:tabs>
          <w:tab w:val="left" w:pos="285"/>
          <w:tab w:val="center" w:pos="728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color w:val="000000"/>
          <w:kern w:val="1"/>
          <w:sz w:val="32"/>
          <w:szCs w:val="32"/>
          <w:highlight w:val="white"/>
          <w:lang w:eastAsia="en-US"/>
        </w:rPr>
        <w:sectPr w:rsidR="00AA1F50" w:rsidSect="00AA1F50">
          <w:footerReference w:type="first" r:id="rId10"/>
          <w:pgSz w:w="16838" w:h="11906" w:orient="landscape"/>
          <w:pgMar w:top="284" w:right="851" w:bottom="851" w:left="851" w:header="0" w:footer="709" w:gutter="0"/>
          <w:cols w:space="720"/>
          <w:formProt w:val="0"/>
          <w:docGrid w:linePitch="360" w:charSpace="-2049"/>
        </w:sectPr>
      </w:pPr>
    </w:p>
    <w:p w14:paraId="22D463DE" w14:textId="77777777" w:rsidR="00AA1F50" w:rsidRDefault="00AA1F50" w:rsidP="00AA1F50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kern w:val="1"/>
          <w:sz w:val="32"/>
          <w:szCs w:val="32"/>
          <w:lang w:eastAsia="en-US"/>
        </w:rPr>
      </w:pPr>
    </w:p>
    <w:p w14:paraId="4907EDA0" w14:textId="77777777" w:rsidR="00AA1F50" w:rsidRDefault="00AA1F50" w:rsidP="00AA1F50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 педагогические условия реализации программы</w:t>
      </w:r>
    </w:p>
    <w:p w14:paraId="5033F2E2" w14:textId="77777777" w:rsidR="00AA1F50" w:rsidRDefault="00AA1F50" w:rsidP="00AA1F50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 техническое обеспечение программы</w:t>
      </w:r>
    </w:p>
    <w:tbl>
      <w:tblPr>
        <w:tblW w:w="9356" w:type="dxa"/>
        <w:tblInd w:w="9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4639"/>
        <w:gridCol w:w="525"/>
        <w:gridCol w:w="3625"/>
      </w:tblGrid>
      <w:tr w:rsidR="00AA1F50" w14:paraId="60739471" w14:textId="77777777" w:rsidTr="00B249C0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F9A72F" w14:textId="77777777" w:rsidR="00AA1F50" w:rsidRDefault="00AA1F50" w:rsidP="00B249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B8FA32B" w14:textId="77777777" w:rsidR="00AA1F50" w:rsidRDefault="00AA1F50" w:rsidP="00B249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AA1F50" w14:paraId="7E2D1DCA" w14:textId="77777777" w:rsidTr="00B249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129B80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E45F48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футбольный- 20шт.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D282892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8A93398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 универсальный - 1 шт.</w:t>
            </w:r>
          </w:p>
        </w:tc>
      </w:tr>
      <w:tr w:rsidR="00AA1F50" w14:paraId="245990EA" w14:textId="77777777" w:rsidTr="00B249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DCCAD7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5E68B4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баскетбольны1 –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E3AFFD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E33449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Футбольное поле -  1шт.</w:t>
            </w:r>
          </w:p>
        </w:tc>
      </w:tr>
      <w:tr w:rsidR="00AA1F50" w14:paraId="19F939F3" w14:textId="77777777" w:rsidTr="00B249C0">
        <w:trPr>
          <w:trHeight w:val="7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B1923EC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83D014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Конусы- 30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D263B7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F480BCB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AA1F50" w14:paraId="02B97F29" w14:textId="77777777" w:rsidTr="00B249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30D288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09682D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мини-футбола- 1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0EE45BC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FF630C2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AA1F50" w14:paraId="13006BED" w14:textId="77777777" w:rsidTr="00B249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5004F7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DB2CA3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4C1679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06EEB5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большой</w:t>
            </w:r>
          </w:p>
        </w:tc>
      </w:tr>
      <w:tr w:rsidR="00AA1F50" w14:paraId="5C74164E" w14:textId="77777777" w:rsidTr="00B249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39123B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27D1E94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ворот – 2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0ACFA3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ACC58B7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Табло электронное- 1 шт.</w:t>
            </w:r>
          </w:p>
        </w:tc>
      </w:tr>
      <w:tr w:rsidR="00AA1F50" w14:paraId="6970B8C5" w14:textId="77777777" w:rsidTr="00B249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88A685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6923A4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малые (40 см)- 12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9893700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0FCE79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пляжных видов спорта- 1шт.</w:t>
            </w:r>
          </w:p>
        </w:tc>
      </w:tr>
      <w:tr w:rsidR="00AA1F50" w14:paraId="441CB41D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6D3BFA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A2BA91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 (60 см)- 12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DC10DD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7FAD00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1F50" w14:paraId="7332BB53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369195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7BBAD2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гимнастическая – 6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9BB053F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6C51E93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1F50" w14:paraId="71E31D5F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495BC1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51FE04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Шведская стенка- 1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8A9F84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167068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1F50" w14:paraId="78EF2802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EAAC51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E15AFF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6CABA0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00DB6F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1F50" w14:paraId="047F1213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DECA25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FD92D5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мячей- 1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F6C15C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64A0F1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1F50" w14:paraId="11CD7E3B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E5122F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3F76028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(1кг)- 5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309228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63E825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1F50" w14:paraId="581A1F7D" w14:textId="77777777" w:rsidTr="00B249C0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70460C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3BFF11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Манишка- 20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B51EAA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4666AC0" w14:textId="77777777" w:rsidR="00AA1F50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D36F325" w14:textId="77777777" w:rsidR="00AA1F50" w:rsidRDefault="00AA1F50" w:rsidP="00AA1F50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color w:val="FF0000"/>
          <w:sz w:val="28"/>
        </w:rPr>
      </w:pPr>
    </w:p>
    <w:p w14:paraId="401AD27F" w14:textId="77777777" w:rsidR="00AA1F50" w:rsidRDefault="00AA1F50" w:rsidP="00AA1F50">
      <w:pPr>
        <w:pStyle w:val="af4"/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</w:rPr>
        <w:t xml:space="preserve">           Кадровое обеспечение</w:t>
      </w:r>
    </w:p>
    <w:p w14:paraId="600A15F2" w14:textId="77777777" w:rsidR="00AA1F50" w:rsidRDefault="00AA1F50" w:rsidP="00AA1F50">
      <w:pPr>
        <w:pStyle w:val="afc"/>
      </w:pPr>
      <w:r>
        <w:rPr>
          <w:b/>
        </w:rPr>
        <w:t xml:space="preserve">             </w:t>
      </w:r>
      <w:r>
        <w:rPr>
          <w:rFonts w:eastAsia="Calibri"/>
          <w:b/>
          <w:bCs/>
          <w:lang w:eastAsia="en-US"/>
        </w:rPr>
        <w:t>Кадровое обеспечение</w:t>
      </w:r>
    </w:p>
    <w:tbl>
      <w:tblPr>
        <w:tblW w:w="0" w:type="auto"/>
        <w:tblInd w:w="1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0"/>
        <w:gridCol w:w="1425"/>
        <w:gridCol w:w="1740"/>
        <w:gridCol w:w="1785"/>
        <w:gridCol w:w="1920"/>
        <w:gridCol w:w="1649"/>
      </w:tblGrid>
      <w:tr w:rsidR="00AA1F50" w14:paraId="357220E3" w14:textId="77777777" w:rsidTr="00B249C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CD83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Ф.И.О. </w:t>
            </w:r>
          </w:p>
          <w:p w14:paraId="4CF10A4F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тренера-преподавателя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4BF2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Направление работы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F552F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Должность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D6D8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Образование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1688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Квалификация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0EC3" w14:textId="77777777" w:rsidR="00AA1F50" w:rsidRDefault="00AA1F50" w:rsidP="00B249C0">
            <w:pPr>
              <w:pStyle w:val="1a"/>
              <w:tabs>
                <w:tab w:val="left" w:pos="0"/>
              </w:tabs>
              <w:snapToGrid w:val="0"/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9D6A8" wp14:editId="140CC699">
                      <wp:simplePos x="0" y="0"/>
                      <wp:positionH relativeFrom="page">
                        <wp:posOffset>2491105</wp:posOffset>
                      </wp:positionH>
                      <wp:positionV relativeFrom="page">
                        <wp:posOffset>108585</wp:posOffset>
                      </wp:positionV>
                      <wp:extent cx="4069715" cy="3554095"/>
                      <wp:effectExtent l="0" t="3175" r="0" b="0"/>
                      <wp:wrapNone/>
                      <wp:docPr id="41964616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715" cy="3554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18849" id="Прямоугольник 2" o:spid="_x0000_s1026" style="position:absolute;margin-left:196.15pt;margin-top:8.55pt;width:320.45pt;height:279.8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" filled="f" stroked="f" strokecolor="#3465a4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Calibri"/>
                <w:b/>
                <w:bCs/>
                <w:lang w:eastAsia="en-US"/>
              </w:rPr>
              <w:t>Категория</w:t>
            </w:r>
          </w:p>
        </w:tc>
      </w:tr>
      <w:tr w:rsidR="00AA1F50" w14:paraId="0E16EB95" w14:textId="77777777" w:rsidTr="00B249C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7A54" w14:textId="77777777" w:rsidR="00AA1F50" w:rsidRDefault="00AA1F50" w:rsidP="00B249C0">
            <w:pPr>
              <w:pStyle w:val="1a"/>
              <w:tabs>
                <w:tab w:val="left" w:pos="0"/>
              </w:tabs>
              <w:snapToGrid w:val="0"/>
              <w:spacing w:after="0" w:line="240" w:lineRule="auto"/>
              <w:jc w:val="center"/>
            </w:pPr>
            <w:r>
              <w:t>Сафронов Сергей Дмитриевич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EEDE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Физкультурно- спортивное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61FC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Тренер- преподаватель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E840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Высшее.</w:t>
            </w:r>
          </w:p>
          <w:p w14:paraId="06EAA1B7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Образование</w:t>
            </w:r>
          </w:p>
          <w:p w14:paraId="724AA160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педагога соответствует профилю программы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CD0C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Квалификация</w:t>
            </w:r>
          </w:p>
          <w:p w14:paraId="765011DC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педагога соответствует профилю программы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1037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Соответствие занимаемой должности</w:t>
            </w:r>
          </w:p>
          <w:p w14:paraId="7ADD1260" w14:textId="77777777" w:rsidR="00AA1F50" w:rsidRDefault="00AA1F50" w:rsidP="00B249C0">
            <w:pPr>
              <w:pStyle w:val="1a"/>
              <w:tabs>
                <w:tab w:val="left" w:pos="0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5AA64EC" w14:textId="77777777" w:rsidR="00AA1F50" w:rsidRDefault="00AA1F50" w:rsidP="00AA1F50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54EE9DA1" w14:textId="77777777" w:rsidR="00AA1F50" w:rsidRDefault="00AA1F50" w:rsidP="00AA1F50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612218E8" w14:textId="77777777" w:rsidR="00AA1F50" w:rsidRDefault="00AA1F50" w:rsidP="00AA1F50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14:paraId="742259F0" w14:textId="77777777" w:rsidR="00AA1F50" w:rsidRDefault="00AA1F50" w:rsidP="00AA1F50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Личностное развитие детей - одна из основных задач учреждений дополнительного образования, к которым относятся спортивные школы. Высокий </w:t>
      </w:r>
      <w:r>
        <w:rPr>
          <w:rFonts w:ascii="Times New Roman" w:hAnsi="Times New Roman"/>
          <w:sz w:val="28"/>
          <w:szCs w:val="28"/>
        </w:rPr>
        <w:lastRenderedPageBreak/>
        <w:t>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64E14E56" w14:textId="77777777" w:rsidR="00AA1F50" w:rsidRDefault="00AA1F50" w:rsidP="00AA1F50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328726B7" w14:textId="77777777" w:rsidR="00AA1F50" w:rsidRDefault="00AA1F50" w:rsidP="00AA1F50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05E4FC6C" w14:textId="77777777" w:rsidR="00AA1F50" w:rsidRDefault="00AA1F50" w:rsidP="00AA1F50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3CB468B7" w14:textId="77777777" w:rsidR="00AA1F50" w:rsidRDefault="00AA1F50" w:rsidP="00AA1F50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средства:</w:t>
      </w:r>
    </w:p>
    <w:p w14:paraId="70221822" w14:textId="77777777" w:rsidR="00AA1F50" w:rsidRDefault="00AA1F50" w:rsidP="00AA1F50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трудолюбия, взаимопомощи, творчества;</w:t>
      </w:r>
    </w:p>
    <w:p w14:paraId="6704C084" w14:textId="77777777" w:rsidR="00AA1F50" w:rsidRDefault="00AA1F50" w:rsidP="00AA1F50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коллектив;</w:t>
      </w:r>
    </w:p>
    <w:p w14:paraId="3C5A8502" w14:textId="77777777" w:rsidR="00AA1F50" w:rsidRDefault="00AA1F50" w:rsidP="00AA1F50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морального стимулирования;</w:t>
      </w:r>
    </w:p>
    <w:p w14:paraId="77AD7DA2" w14:textId="77777777" w:rsidR="00AA1F50" w:rsidRDefault="00AA1F50" w:rsidP="00AA1F50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организация учебно-тренировочного процесса;</w:t>
      </w:r>
    </w:p>
    <w:p w14:paraId="55B99CDF" w14:textId="77777777" w:rsidR="00AA1F50" w:rsidRDefault="00AA1F50" w:rsidP="00AA1F50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опытных спортсменов.</w:t>
      </w:r>
    </w:p>
    <w:p w14:paraId="4CC3FBF1" w14:textId="77777777" w:rsidR="00AA1F50" w:rsidRDefault="00AA1F50" w:rsidP="00AA1F50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Перед соревнованиями,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15A519BB" w14:textId="77777777" w:rsidR="00AA1F50" w:rsidRDefault="00AA1F50" w:rsidP="00AA1F50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79D8D1DA" w14:textId="77777777" w:rsidR="00AA1F50" w:rsidRDefault="00AA1F50" w:rsidP="00AA1F50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tbl>
      <w:tblPr>
        <w:tblStyle w:val="TableNormal"/>
        <w:tblW w:w="9357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958"/>
        <w:gridCol w:w="3969"/>
        <w:gridCol w:w="1843"/>
      </w:tblGrid>
      <w:tr w:rsidR="00AA1F50" w14:paraId="1C88DB63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79DDF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</w:p>
          <w:p w14:paraId="6F70294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CB4F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Наименование мероприятия, события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48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DA6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</w:tr>
      <w:tr w:rsidR="00AA1F50" w14:paraId="7817B9A0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535E3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125E5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4346E">
              <w:rPr>
                <w:b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  <w:proofErr w:type="gramEnd"/>
          </w:p>
        </w:tc>
      </w:tr>
      <w:tr w:rsidR="00AA1F50" w14:paraId="74B51967" w14:textId="77777777" w:rsidTr="00B249C0">
        <w:trPr>
          <w:trHeight w:val="12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91D7F" w14:textId="77777777" w:rsidR="00AA1F50" w:rsidRPr="00D4346E" w:rsidRDefault="00AA1F50" w:rsidP="00B249C0">
            <w:pPr>
              <w:pStyle w:val="TableParagraph"/>
              <w:tabs>
                <w:tab w:val="left" w:pos="3113"/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D5A0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Введение в специальность тренер-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27B9" w14:textId="77777777" w:rsidR="00AA1F50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>Проведение для обучающихся</w:t>
            </w:r>
          </w:p>
          <w:p w14:paraId="18D4A1E0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 xml:space="preserve"> профориентации </w:t>
            </w:r>
            <w:proofErr w:type="gramStart"/>
            <w:r w:rsidRPr="00D4346E">
              <w:rPr>
                <w:sz w:val="24"/>
                <w:szCs w:val="24"/>
                <w:lang w:val="ru-RU"/>
              </w:rPr>
              <w:t>в форме теоретических занятий</w:t>
            </w:r>
            <w:proofErr w:type="gramEnd"/>
            <w:r w:rsidRPr="00D4346E">
              <w:rPr>
                <w:sz w:val="24"/>
                <w:szCs w:val="24"/>
                <w:lang w:val="ru-RU"/>
              </w:rPr>
              <w:t xml:space="preserve"> рассказывающих о работе тренера-преподавателя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4A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3D037D61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C859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DF7C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Применение навыков судейства на соревнованиях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14A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>Вовлечение обучающихся в тренерскую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D5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По календарному плану в течении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года</w:t>
            </w:r>
          </w:p>
        </w:tc>
      </w:tr>
      <w:tr w:rsidR="00AA1F50" w14:paraId="09372532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DC5EF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F378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Работа по повышению про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фессиональной деятельности обучающихся в избранном виде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A18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Участие обучающихся  в проведении мастер- классов, дня открытых дверей   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в учебных заведениях со спортивным профилем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275E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14:paraId="758EFAC4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1F50" w14:paraId="51535868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AA98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6B35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Поступление выпускников МАУ ДО ДЮСШ «Янтарь» в профильные спортивные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195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Проведение мониторинга поступления обучающихся в профильные спортивные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5B8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окончании</w:t>
            </w:r>
            <w:proofErr w:type="spellEnd"/>
          </w:p>
        </w:tc>
      </w:tr>
      <w:tr w:rsidR="00AA1F50" w14:paraId="3B4F5AA6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36C1F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788A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Работа с детьми, попавшими в трудную жизненную ситуацию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1D2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 xml:space="preserve">Индивидуальная работа с обучающимися, находящимся в сложных социальных условиях.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5DF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478E45E9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55596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1600A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A1F50" w14:paraId="0B898971" w14:textId="77777777" w:rsidTr="00B249C0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CD32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DABBA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0711E4A0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47C90BC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9C9687E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EBA8EB4" w14:textId="77777777" w:rsidR="00AA1F50" w:rsidRPr="00D4346E" w:rsidRDefault="00AA1F50" w:rsidP="00B249C0">
            <w:pPr>
              <w:tabs>
                <w:tab w:val="left" w:pos="581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5C91" w14:textId="77777777" w:rsidR="00AA1F50" w:rsidRPr="00D4346E" w:rsidRDefault="00AA1F50" w:rsidP="00B249C0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5D4903F6" w14:textId="77777777" w:rsidR="00AA1F50" w:rsidRPr="00D4346E" w:rsidRDefault="00AA1F50" w:rsidP="00B249C0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529D3AD" w14:textId="77777777" w:rsidR="00AA1F50" w:rsidRPr="00D4346E" w:rsidRDefault="00AA1F50" w:rsidP="00B249C0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40AA6F7C" w14:textId="77777777" w:rsidR="00AA1F50" w:rsidRPr="00D4346E" w:rsidRDefault="00AA1F50" w:rsidP="00B249C0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C78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49450060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64E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DDC3E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Режим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питания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6B2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Практическая деятельность и восстановительные процессы обучающихся: </w:t>
            </w:r>
          </w:p>
          <w:p w14:paraId="3BF8C224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513CB312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-формирование значимости для спортсмена режим дня и отдыха, сна;</w:t>
            </w:r>
          </w:p>
          <w:p w14:paraId="20AEAB22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8E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13A933DC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C34C5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157DC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Развитие 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proofErr w:type="gram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7B26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2DC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36356688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7446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725B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2B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D4346E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842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6FB6E751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B3EF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BF946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Патриотическое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1F50" w14:paraId="3DF9564A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4F60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032A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Теоретическая подготовка</w:t>
            </w:r>
          </w:p>
          <w:p w14:paraId="13D41A05" w14:textId="77777777" w:rsidR="00AA1F50" w:rsidRPr="00D4346E" w:rsidRDefault="00AA1F50" w:rsidP="00B249C0">
            <w:pPr>
              <w:pStyle w:val="ad"/>
              <w:tabs>
                <w:tab w:val="left" w:pos="5812"/>
              </w:tabs>
              <w:spacing w:after="0" w:line="240" w:lineRule="auto"/>
              <w:ind w:firstLine="2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(воспитание патриотизма, чувства ответственности перед Родиной, гордости за </w:t>
            </w: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F42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Беседы, встречи, диспуты, другие мероприятия с приглашением именитых спортсменов, тренеров и ветеранов 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7F00664F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A1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2DCBCE95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020D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978C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подготовка</w:t>
            </w:r>
          </w:p>
          <w:p w14:paraId="318C4B5B" w14:textId="77777777" w:rsidR="00AA1F50" w:rsidRPr="00D4346E" w:rsidRDefault="00AA1F50" w:rsidP="00B249C0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(участие в </w:t>
            </w:r>
            <w:r w:rsidRPr="00D434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B7B3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Участие в:</w:t>
            </w:r>
          </w:p>
          <w:p w14:paraId="511B3F78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парадах, </w:t>
            </w: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церемониях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открытия (закрытия), </w:t>
            </w: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1D5EB8BC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4346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55E1CB7A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F69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31EB3BDB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0E7CB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94364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творческого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мышления</w:t>
            </w:r>
            <w:proofErr w:type="spellEnd"/>
          </w:p>
        </w:tc>
      </w:tr>
      <w:tr w:rsidR="00AA1F50" w14:paraId="23D3A78D" w14:textId="77777777" w:rsidTr="00B249C0">
        <w:trPr>
          <w:trHeight w:val="3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402F2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1D535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1D2E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56856020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55C5937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17B77FB9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75AB8BDC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512164D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7EE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0FDD1BB9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F87A5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379FD" w14:textId="77777777" w:rsidR="00AA1F50" w:rsidRPr="00D4346E" w:rsidRDefault="00AA1F50" w:rsidP="00B24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29BBCFD4" w14:textId="77777777" w:rsidR="00AA1F50" w:rsidRPr="00D4346E" w:rsidRDefault="00AA1F50" w:rsidP="00B2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C7AB" w14:textId="77777777" w:rsidR="00AA1F50" w:rsidRPr="00D4346E" w:rsidRDefault="00AA1F50" w:rsidP="00B249C0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 - учить обучающихся действовать 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самостоятельно, независимо;</w:t>
            </w:r>
          </w:p>
          <w:p w14:paraId="7598A1D1" w14:textId="77777777" w:rsidR="00AA1F50" w:rsidRPr="00D4346E" w:rsidRDefault="00AA1F50" w:rsidP="00B249C0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-  не сдерживать инициативы детей;</w:t>
            </w:r>
          </w:p>
          <w:p w14:paraId="7B84BFB1" w14:textId="77777777" w:rsidR="00AA1F50" w:rsidRPr="00D4346E" w:rsidRDefault="00AA1F50" w:rsidP="00B249C0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2EBAD161" w14:textId="77777777" w:rsidR="00AA1F50" w:rsidRPr="00B84478" w:rsidRDefault="00AA1F50" w:rsidP="00B249C0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- не спешить с вынесением оценочных   </w:t>
            </w:r>
            <w:r w:rsidRPr="00B84478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>суждений.</w:t>
            </w:r>
          </w:p>
          <w:p w14:paraId="4FFF3541" w14:textId="77777777" w:rsidR="00AA1F50" w:rsidRPr="00B84478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F3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AA1F50" w14:paraId="2E1E3704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D436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346E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F8CE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</w:tr>
      <w:tr w:rsidR="00AA1F50" w14:paraId="7234F64B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162E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C1893" w14:textId="77777777" w:rsidR="00AA1F50" w:rsidRPr="00D4346E" w:rsidRDefault="00AA1F50" w:rsidP="00B249C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собраний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A37A561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5C52" w14:textId="77777777" w:rsidR="00AA1F50" w:rsidRPr="00D4346E" w:rsidRDefault="00AA1F50" w:rsidP="00B249C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тематических родительских собраний на отделении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86B7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Не реже</w:t>
            </w:r>
          </w:p>
          <w:p w14:paraId="43A6D48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2 раз в год</w:t>
            </w:r>
          </w:p>
        </w:tc>
      </w:tr>
      <w:tr w:rsidR="00AA1F50" w14:paraId="4B71FCDB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9899D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13B4D" w14:textId="77777777" w:rsidR="00AA1F50" w:rsidRPr="00D4346E" w:rsidRDefault="00AA1F50" w:rsidP="00B249C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Проведение совместных мероприятий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F22" w14:textId="77777777" w:rsidR="00AA1F50" w:rsidRPr="00D4346E" w:rsidRDefault="00AA1F50" w:rsidP="00B249C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D65A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AA1F50" w14:paraId="3219C035" w14:textId="77777777" w:rsidTr="00B249C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E464F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C2775" w14:textId="77777777" w:rsidR="00AA1F50" w:rsidRPr="00D4346E" w:rsidRDefault="00AA1F50" w:rsidP="00B249C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индивидуальной работы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7691" w14:textId="77777777" w:rsidR="00AA1F50" w:rsidRPr="00D4346E" w:rsidRDefault="00AA1F50" w:rsidP="00B249C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61F6" w14:textId="77777777" w:rsidR="00AA1F50" w:rsidRPr="00D4346E" w:rsidRDefault="00AA1F50" w:rsidP="00B249C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запросу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родителей</w:t>
            </w:r>
            <w:proofErr w:type="spellEnd"/>
          </w:p>
        </w:tc>
      </w:tr>
    </w:tbl>
    <w:p w14:paraId="20EF80AE" w14:textId="77777777" w:rsidR="00AA1F50" w:rsidRDefault="00AA1F50" w:rsidP="00AA1F50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1F285B5F" w14:textId="77777777" w:rsidR="00AA1F50" w:rsidRPr="00CF4189" w:rsidRDefault="00AA1F50" w:rsidP="00AA1F50">
      <w:pPr>
        <w:tabs>
          <w:tab w:val="left" w:pos="851"/>
          <w:tab w:val="left" w:pos="9639"/>
        </w:tabs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6A45FBEA" w14:textId="77777777" w:rsidR="00AA1F50" w:rsidRPr="00E6490F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490F">
        <w:rPr>
          <w:rFonts w:ascii="Times New Roman" w:hAnsi="Times New Roman"/>
          <w:sz w:val="28"/>
          <w:szCs w:val="28"/>
        </w:rPr>
        <w:t>Методика работы по программе:</w:t>
      </w:r>
    </w:p>
    <w:p w14:paraId="19DE26E3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490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процесса- очно.</w:t>
      </w:r>
    </w:p>
    <w:p w14:paraId="7A8694FF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2.Методы обучения – словесный, наглядный практический и объяснительно-иллюстративный, игровой.</w:t>
      </w:r>
    </w:p>
    <w:p w14:paraId="180F063B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3.Методы воспитания - убеждение, поощрение, упражнение.</w:t>
      </w:r>
    </w:p>
    <w:p w14:paraId="136EC833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425D0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425D0">
        <w:rPr>
          <w:rFonts w:ascii="Times New Roman" w:hAnsi="Times New Roman"/>
          <w:sz w:val="28"/>
          <w:szCs w:val="28"/>
        </w:rPr>
        <w:t>индивидуально-групповая.</w:t>
      </w:r>
    </w:p>
    <w:p w14:paraId="1C02F9F0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425D0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беседа, лекция, практическое занятие, соревнование.</w:t>
      </w:r>
    </w:p>
    <w:p w14:paraId="393B2283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технологии - </w:t>
      </w:r>
      <w:r w:rsidRPr="002425D0">
        <w:rPr>
          <w:rFonts w:ascii="Times New Roman" w:hAnsi="Times New Roman"/>
          <w:sz w:val="28"/>
          <w:szCs w:val="28"/>
        </w:rPr>
        <w:t>индивидуализация обучения, группового обучения, 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5D0">
        <w:rPr>
          <w:rFonts w:ascii="Times New Roman" w:hAnsi="Times New Roman"/>
          <w:sz w:val="28"/>
          <w:szCs w:val="28"/>
        </w:rPr>
        <w:t>взаимообучения</w:t>
      </w:r>
      <w:r>
        <w:rPr>
          <w:rFonts w:ascii="Times New Roman" w:hAnsi="Times New Roman"/>
          <w:sz w:val="28"/>
          <w:szCs w:val="28"/>
        </w:rPr>
        <w:t>, игровой деятельности, здоровьесберегающая технология.</w:t>
      </w:r>
    </w:p>
    <w:p w14:paraId="2CA7C984" w14:textId="77777777" w:rsidR="00AA1F50" w:rsidRPr="005801C3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801C3">
        <w:rPr>
          <w:rFonts w:ascii="Times New Roman" w:hAnsi="Times New Roman"/>
          <w:b/>
          <w:sz w:val="28"/>
          <w:szCs w:val="28"/>
        </w:rPr>
        <w:t>Краткое описание структуры занятия:</w:t>
      </w:r>
    </w:p>
    <w:p w14:paraId="3BEAA332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Подготовительная часть</w:t>
      </w:r>
    </w:p>
    <w:p w14:paraId="338391A0" w14:textId="77777777" w:rsidR="00AA1F50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14:paraId="59768682" w14:textId="77777777" w:rsidR="00AA1F50" w:rsidRPr="00CF4189" w:rsidRDefault="00AA1F50" w:rsidP="00AA1F50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</w:t>
      </w:r>
    </w:p>
    <w:p w14:paraId="33130BD5" w14:textId="77777777" w:rsidR="00AA1F50" w:rsidRDefault="00AA1F50" w:rsidP="00AA1F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В подготовительной части</w:t>
      </w:r>
      <w:r w:rsidRPr="005801C3">
        <w:rPr>
          <w:rFonts w:ascii="Times New Roman" w:hAnsi="Times New Roman"/>
          <w:color w:val="000000"/>
          <w:sz w:val="28"/>
          <w:szCs w:val="28"/>
        </w:rPr>
        <w:t> </w:t>
      </w:r>
    </w:p>
    <w:p w14:paraId="7CB9C5B7" w14:textId="77777777" w:rsidR="00AA1F50" w:rsidRPr="005801C3" w:rsidRDefault="00AA1F50" w:rsidP="00AA1F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Подготовительная часть начинается с разминки. Р</w:t>
      </w:r>
      <w:r w:rsidRPr="005801C3">
        <w:rPr>
          <w:rFonts w:ascii="Times New Roman" w:hAnsi="Times New Roman"/>
          <w:color w:val="000000"/>
          <w:sz w:val="28"/>
          <w:szCs w:val="28"/>
        </w:rPr>
        <w:t>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1C3">
        <w:rPr>
          <w:rFonts w:ascii="Times New Roman" w:hAnsi="Times New Roman"/>
          <w:color w:val="000000"/>
          <w:sz w:val="28"/>
          <w:szCs w:val="28"/>
        </w:rPr>
        <w:t xml:space="preserve">Разминка делится на две части – общую и специальную. </w:t>
      </w:r>
    </w:p>
    <w:p w14:paraId="7DE2E76D" w14:textId="77777777" w:rsidR="00AA1F50" w:rsidRPr="005801C3" w:rsidRDefault="00AA1F50" w:rsidP="00AA1F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color w:val="000000"/>
          <w:sz w:val="28"/>
          <w:szCs w:val="28"/>
        </w:rPr>
        <w:t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04D53ACF" w14:textId="77777777" w:rsidR="00AA1F50" w:rsidRPr="005801C3" w:rsidRDefault="00AA1F50" w:rsidP="00AA1F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5801C3">
        <w:rPr>
          <w:rFonts w:ascii="Times New Roman" w:hAnsi="Times New Roman"/>
          <w:color w:val="000000"/>
          <w:sz w:val="28"/>
          <w:szCs w:val="28"/>
        </w:rPr>
        <w:t xml:space="preserve"> 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</w:t>
      </w:r>
      <w:r w:rsidRPr="005801C3">
        <w:rPr>
          <w:rFonts w:ascii="Times New Roman" w:hAnsi="Times New Roman"/>
          <w:color w:val="000000"/>
          <w:sz w:val="28"/>
          <w:szCs w:val="28"/>
        </w:rPr>
        <w:lastRenderedPageBreak/>
        <w:t>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033DD492" w14:textId="77777777" w:rsidR="00AA1F50" w:rsidRPr="005801C3" w:rsidRDefault="00AA1F50" w:rsidP="00AA1F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Заключительная часть</w:t>
      </w:r>
      <w:r w:rsidRPr="005801C3">
        <w:rPr>
          <w:rFonts w:ascii="Times New Roman" w:hAnsi="Times New Roman"/>
          <w:color w:val="000000"/>
          <w:sz w:val="28"/>
          <w:szCs w:val="28"/>
        </w:rPr>
        <w:t> 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76108F72" w14:textId="77777777" w:rsidR="00AA1F50" w:rsidRPr="000A1935" w:rsidRDefault="00AA1F50" w:rsidP="00AA1F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color w:val="000000"/>
          <w:sz w:val="28"/>
          <w:szCs w:val="28"/>
        </w:rPr>
        <w:t xml:space="preserve"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</w:t>
      </w:r>
      <w:r>
        <w:rPr>
          <w:rFonts w:ascii="Times New Roman" w:hAnsi="Times New Roman"/>
          <w:color w:val="000000"/>
          <w:sz w:val="28"/>
          <w:szCs w:val="28"/>
        </w:rPr>
        <w:t>для самостоятельной подготовки.</w:t>
      </w:r>
    </w:p>
    <w:p w14:paraId="745C0146" w14:textId="77777777" w:rsidR="00AA1F50" w:rsidRDefault="00AA1F50" w:rsidP="00AA1F50">
      <w:pPr>
        <w:pStyle w:val="af0"/>
        <w:tabs>
          <w:tab w:val="left" w:pos="567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129856956"/>
    </w:p>
    <w:p w14:paraId="08A9CAC0" w14:textId="77777777" w:rsidR="00AA1F50" w:rsidRDefault="00AA1F50" w:rsidP="00AA1F50">
      <w:pPr>
        <w:pStyle w:val="af0"/>
        <w:tabs>
          <w:tab w:val="left" w:pos="567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99843841"/>
      <w:r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74D3E603" w14:textId="77777777" w:rsidR="00AA1F50" w:rsidRDefault="00AA1F50" w:rsidP="00AA1F50">
      <w:pPr>
        <w:tabs>
          <w:tab w:val="left" w:pos="709"/>
        </w:tabs>
        <w:spacing w:after="0" w:line="240" w:lineRule="auto"/>
        <w:ind w:left="709" w:right="56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46763497"/>
      <w:r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002BFF20" w14:textId="77777777" w:rsidR="00AA1F50" w:rsidRDefault="00AA1F50" w:rsidP="00AA1F50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1.Федеральный закон </w:t>
      </w:r>
      <w:r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32E70FD2" w14:textId="77777777" w:rsidR="00AA1F50" w:rsidRDefault="00AA1F50" w:rsidP="00AA1F50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556B0AC" w14:textId="77777777" w:rsidR="00AA1F50" w:rsidRDefault="00AA1F50" w:rsidP="00AA1F50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5" w:name="_Hlk129702960"/>
      <w:r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bookmarkEnd w:id="5"/>
    <w:p w14:paraId="49C4A65A" w14:textId="77777777" w:rsidR="00AA1F50" w:rsidRPr="00B35DE7" w:rsidRDefault="00AA1F50" w:rsidP="00AA1F50">
      <w:pPr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5DE7">
        <w:rPr>
          <w:rFonts w:ascii="Times New Roman" w:hAnsi="Times New Roman"/>
          <w:sz w:val="28"/>
          <w:szCs w:val="28"/>
        </w:rPr>
        <w:t>Федеральный стандарт спортивной подготовки по виду спорта «</w:t>
      </w:r>
      <w:r>
        <w:rPr>
          <w:rFonts w:ascii="Times New Roman" w:hAnsi="Times New Roman"/>
          <w:sz w:val="28"/>
          <w:szCs w:val="28"/>
        </w:rPr>
        <w:t>футбол</w:t>
      </w:r>
      <w:r w:rsidRPr="00B35DE7">
        <w:rPr>
          <w:rFonts w:ascii="Times New Roman" w:hAnsi="Times New Roman"/>
          <w:sz w:val="28"/>
          <w:szCs w:val="28"/>
        </w:rPr>
        <w:t xml:space="preserve">», утвержденным приказом Минспорта России от </w:t>
      </w:r>
      <w:r>
        <w:rPr>
          <w:rFonts w:ascii="Times New Roman" w:hAnsi="Times New Roman"/>
          <w:sz w:val="28"/>
          <w:szCs w:val="28"/>
        </w:rPr>
        <w:t>22</w:t>
      </w:r>
      <w:r w:rsidRPr="00B35DE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35DE7">
        <w:rPr>
          <w:rFonts w:ascii="Times New Roman" w:hAnsi="Times New Roman"/>
          <w:sz w:val="28"/>
          <w:szCs w:val="28"/>
        </w:rPr>
        <w:t xml:space="preserve">.2022г. № </w:t>
      </w:r>
      <w:r>
        <w:rPr>
          <w:rFonts w:ascii="Times New Roman" w:hAnsi="Times New Roman"/>
          <w:sz w:val="28"/>
          <w:szCs w:val="28"/>
        </w:rPr>
        <w:t>1055</w:t>
      </w:r>
    </w:p>
    <w:p w14:paraId="182EABCE" w14:textId="77777777" w:rsidR="00AA1F50" w:rsidRPr="00A6786E" w:rsidRDefault="00AA1F50" w:rsidP="00AA1F50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5.Официальные правила футбола 2017г. (с последними </w:t>
      </w:r>
      <w:r w:rsidRPr="00A6786E">
        <w:rPr>
          <w:rFonts w:ascii="Times New Roman" w:hAnsi="Times New Roman"/>
          <w:sz w:val="28"/>
          <w:szCs w:val="28"/>
        </w:rPr>
        <w:t>изменениями от 18 марта 2021</w:t>
      </w:r>
      <w:r>
        <w:rPr>
          <w:rFonts w:ascii="Times New Roman" w:hAnsi="Times New Roman"/>
          <w:sz w:val="28"/>
          <w:szCs w:val="28"/>
        </w:rPr>
        <w:t>г.)</w:t>
      </w:r>
      <w:r w:rsidRPr="00A6786E">
        <w:rPr>
          <w:rFonts w:ascii="Times New Roman" w:hAnsi="Times New Roman"/>
          <w:sz w:val="28"/>
          <w:szCs w:val="28"/>
        </w:rPr>
        <w:t xml:space="preserve"> </w:t>
      </w:r>
    </w:p>
    <w:bookmarkEnd w:id="4"/>
    <w:p w14:paraId="5181C0E5" w14:textId="77777777" w:rsidR="00AA1F50" w:rsidRDefault="00AA1F50" w:rsidP="00AA1F50">
      <w:pPr>
        <w:shd w:val="clear" w:color="auto" w:fill="FFFFFF"/>
        <w:spacing w:after="0" w:line="240" w:lineRule="auto"/>
        <w:ind w:left="851" w:right="-56" w:hanging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</w:rPr>
        <w:t>Список литературы</w:t>
      </w:r>
    </w:p>
    <w:p w14:paraId="79D200D5" w14:textId="77777777" w:rsidR="00AA1F50" w:rsidRDefault="00AA1F50" w:rsidP="00AA1F50">
      <w:pPr>
        <w:shd w:val="clear" w:color="auto" w:fill="FFFFFF"/>
        <w:spacing w:after="0" w:line="240" w:lineRule="auto"/>
        <w:ind w:left="851" w:right="-56" w:hanging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Нормативные документы</w:t>
      </w:r>
    </w:p>
    <w:p w14:paraId="0876DDF3" w14:textId="77777777" w:rsidR="00AA1F50" w:rsidRDefault="00AA1F50" w:rsidP="00AA1F50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1.Федеральный закон </w:t>
      </w:r>
      <w:r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532D5C6A" w14:textId="77777777" w:rsidR="00AA1F50" w:rsidRDefault="00AA1F50" w:rsidP="00AA1F50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 и осуществления образовательной деятельности по дополнительным  общеобразовательным программам»</w:t>
      </w:r>
    </w:p>
    <w:p w14:paraId="0E3F1DA3" w14:textId="77777777" w:rsidR="00AA1F50" w:rsidRDefault="00AA1F50" w:rsidP="00AA1F50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2660A280" w14:textId="77777777" w:rsidR="00AA1F50" w:rsidRPr="00B35DE7" w:rsidRDefault="00AA1F50" w:rsidP="00AA1F50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5DE7">
        <w:rPr>
          <w:rFonts w:ascii="Times New Roman" w:hAnsi="Times New Roman"/>
          <w:sz w:val="28"/>
          <w:szCs w:val="28"/>
        </w:rPr>
        <w:t>Федеральный стандарт спортивной подготовки по виду спорта «</w:t>
      </w:r>
      <w:r>
        <w:rPr>
          <w:rFonts w:ascii="Times New Roman" w:hAnsi="Times New Roman"/>
          <w:sz w:val="28"/>
          <w:szCs w:val="28"/>
        </w:rPr>
        <w:t>футбол</w:t>
      </w:r>
      <w:r w:rsidRPr="00B35DE7">
        <w:rPr>
          <w:rFonts w:ascii="Times New Roman" w:hAnsi="Times New Roman"/>
          <w:sz w:val="28"/>
          <w:szCs w:val="28"/>
        </w:rPr>
        <w:t xml:space="preserve">», утвержденным приказом Минспорта России от </w:t>
      </w:r>
      <w:r>
        <w:rPr>
          <w:rFonts w:ascii="Times New Roman" w:hAnsi="Times New Roman"/>
          <w:sz w:val="28"/>
          <w:szCs w:val="28"/>
        </w:rPr>
        <w:t>16</w:t>
      </w:r>
      <w:r w:rsidRPr="00B35DE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35DE7">
        <w:rPr>
          <w:rFonts w:ascii="Times New Roman" w:hAnsi="Times New Roman"/>
          <w:sz w:val="28"/>
          <w:szCs w:val="28"/>
        </w:rPr>
        <w:t xml:space="preserve">.2022г. № </w:t>
      </w:r>
      <w:r>
        <w:rPr>
          <w:rFonts w:ascii="Times New Roman" w:hAnsi="Times New Roman"/>
          <w:sz w:val="28"/>
          <w:szCs w:val="28"/>
        </w:rPr>
        <w:t>1000</w:t>
      </w:r>
    </w:p>
    <w:p w14:paraId="6446C963" w14:textId="77777777" w:rsidR="00AA1F50" w:rsidRPr="00A6786E" w:rsidRDefault="00AA1F50" w:rsidP="00AA1F50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5.Официальные правила по футболу 2021г.</w:t>
      </w:r>
      <w:r w:rsidRPr="00A6786E">
        <w:rPr>
          <w:rFonts w:ascii="Times New Roman" w:hAnsi="Times New Roman"/>
          <w:sz w:val="28"/>
          <w:szCs w:val="28"/>
        </w:rPr>
        <w:t xml:space="preserve"> </w:t>
      </w:r>
    </w:p>
    <w:p w14:paraId="0AA8C059" w14:textId="77777777" w:rsidR="00AA1F50" w:rsidRPr="00415AA2" w:rsidRDefault="00AA1F50" w:rsidP="00AA1F50">
      <w:pPr>
        <w:shd w:val="clear" w:color="auto" w:fill="FFFFFF"/>
        <w:spacing w:after="0" w:line="240" w:lineRule="auto"/>
        <w:ind w:left="851" w:right="-56"/>
        <w:rPr>
          <w:rFonts w:ascii="Times New Roman" w:hAnsi="Times New Roman"/>
          <w:b/>
          <w:sz w:val="28"/>
        </w:rPr>
      </w:pPr>
      <w:r w:rsidRPr="00415AA2">
        <w:rPr>
          <w:rFonts w:ascii="Times New Roman" w:hAnsi="Times New Roman"/>
          <w:b/>
          <w:sz w:val="28"/>
        </w:rPr>
        <w:t>Основная литература</w:t>
      </w:r>
    </w:p>
    <w:p w14:paraId="06E7C098" w14:textId="77777777" w:rsidR="00AA1F50" w:rsidRPr="00053FC0" w:rsidRDefault="00AA1F50" w:rsidP="00AA1F50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bookmarkStart w:id="6" w:name="_Hlk43198427"/>
      <w:r w:rsidRPr="00053FC0">
        <w:rPr>
          <w:rFonts w:ascii="Times New Roman" w:hAnsi="Times New Roman"/>
          <w:color w:val="auto"/>
          <w:sz w:val="28"/>
        </w:rPr>
        <w:lastRenderedPageBreak/>
        <w:t xml:space="preserve">1.  Фонд национальная академия футбола. С.В. Голомазов, Б.Г. </w:t>
      </w:r>
      <w:proofErr w:type="spellStart"/>
      <w:r w:rsidRPr="00053FC0">
        <w:rPr>
          <w:rFonts w:ascii="Times New Roman" w:hAnsi="Times New Roman"/>
          <w:color w:val="auto"/>
          <w:sz w:val="28"/>
        </w:rPr>
        <w:t>Чирва</w:t>
      </w:r>
      <w:proofErr w:type="spellEnd"/>
      <w:r w:rsidRPr="00053FC0">
        <w:rPr>
          <w:rFonts w:ascii="Times New Roman" w:hAnsi="Times New Roman"/>
          <w:color w:val="auto"/>
          <w:sz w:val="28"/>
        </w:rPr>
        <w:t xml:space="preserve"> «Теория и методика футбола. ТОМ 1. Техника игры» Изд-во: ТВТ Дивизион 201</w:t>
      </w:r>
      <w:r>
        <w:rPr>
          <w:rFonts w:ascii="Times New Roman" w:hAnsi="Times New Roman"/>
          <w:color w:val="auto"/>
          <w:sz w:val="28"/>
        </w:rPr>
        <w:t>5</w:t>
      </w:r>
      <w:r w:rsidRPr="00053FC0">
        <w:rPr>
          <w:rFonts w:ascii="Times New Roman" w:hAnsi="Times New Roman"/>
          <w:color w:val="auto"/>
          <w:sz w:val="28"/>
        </w:rPr>
        <w:t xml:space="preserve"> г.</w:t>
      </w:r>
    </w:p>
    <w:p w14:paraId="03D44BC8" w14:textId="77777777" w:rsidR="00AA1F50" w:rsidRPr="00053FC0" w:rsidRDefault="00AA1F50" w:rsidP="00AA1F50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053FC0">
        <w:rPr>
          <w:rFonts w:ascii="Times New Roman" w:hAnsi="Times New Roman"/>
          <w:color w:val="auto"/>
          <w:sz w:val="28"/>
        </w:rPr>
        <w:t>2. Фонд национальная академия футбола. Альманах «Пособие для футбольных тренеров» Изд-во: ТВТ Дивизион 201</w:t>
      </w:r>
      <w:r>
        <w:rPr>
          <w:rFonts w:ascii="Times New Roman" w:hAnsi="Times New Roman"/>
          <w:color w:val="auto"/>
          <w:sz w:val="28"/>
        </w:rPr>
        <w:t>6</w:t>
      </w:r>
      <w:r w:rsidRPr="00053FC0">
        <w:rPr>
          <w:rFonts w:ascii="Times New Roman" w:hAnsi="Times New Roman"/>
          <w:color w:val="auto"/>
          <w:sz w:val="28"/>
        </w:rPr>
        <w:t xml:space="preserve"> г.</w:t>
      </w:r>
    </w:p>
    <w:p w14:paraId="026BF2DB" w14:textId="77777777" w:rsidR="00AA1F50" w:rsidRPr="00053FC0" w:rsidRDefault="00AA1F50" w:rsidP="00AA1F50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053FC0">
        <w:rPr>
          <w:rFonts w:ascii="Times New Roman" w:hAnsi="Times New Roman"/>
          <w:color w:val="auto"/>
          <w:sz w:val="28"/>
        </w:rPr>
        <w:t xml:space="preserve">3.   Шон Грин «Программа юношеских тренировок. Тренировки в возрасте </w:t>
      </w:r>
      <w:r>
        <w:rPr>
          <w:rFonts w:ascii="Times New Roman" w:hAnsi="Times New Roman"/>
          <w:color w:val="auto"/>
          <w:sz w:val="28"/>
        </w:rPr>
        <w:t>8</w:t>
      </w:r>
      <w:r w:rsidRPr="00053FC0">
        <w:rPr>
          <w:rFonts w:ascii="Times New Roman" w:hAnsi="Times New Roman"/>
          <w:color w:val="auto"/>
          <w:sz w:val="28"/>
        </w:rPr>
        <w:t>-1</w:t>
      </w:r>
      <w:r>
        <w:rPr>
          <w:rFonts w:ascii="Times New Roman" w:hAnsi="Times New Roman"/>
          <w:color w:val="auto"/>
          <w:sz w:val="28"/>
        </w:rPr>
        <w:t>0</w:t>
      </w:r>
      <w:r w:rsidRPr="00053FC0">
        <w:rPr>
          <w:rFonts w:ascii="Times New Roman" w:hAnsi="Times New Roman"/>
          <w:color w:val="auto"/>
          <w:sz w:val="28"/>
        </w:rPr>
        <w:t xml:space="preserve"> лет.  Изд-во: ООО «РА Квартал» Фонд «Национальная академия футбола», 2016 г</w:t>
      </w:r>
    </w:p>
    <w:p w14:paraId="02505BB5" w14:textId="77777777" w:rsidR="00AA1F50" w:rsidRPr="00053FC0" w:rsidRDefault="00AA1F50" w:rsidP="00AA1F50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053FC0">
        <w:rPr>
          <w:rFonts w:ascii="Times New Roman" w:hAnsi="Times New Roman"/>
          <w:color w:val="auto"/>
          <w:sz w:val="28"/>
        </w:rPr>
        <w:t>6.</w:t>
      </w:r>
      <w:r w:rsidRPr="00053FC0">
        <w:rPr>
          <w:rFonts w:ascii="Palatino Linotype" w:hAnsi="Palatino Linotype"/>
          <w:color w:val="auto"/>
          <w:sz w:val="20"/>
          <w:shd w:val="clear" w:color="auto" w:fill="FFFFFF"/>
        </w:rPr>
        <w:t xml:space="preserve"> 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Монаков, Г.В. Техническая подготовка футболиста АО «Офсет», 201</w:t>
      </w:r>
      <w:r>
        <w:rPr>
          <w:rFonts w:ascii="Times New Roman" w:hAnsi="Times New Roman"/>
          <w:color w:val="auto"/>
          <w:sz w:val="28"/>
          <w:shd w:val="clear" w:color="auto" w:fill="FFFFFF"/>
        </w:rPr>
        <w:t>7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г. - 128 с.</w:t>
      </w:r>
    </w:p>
    <w:p w14:paraId="5FDADF4F" w14:textId="77777777" w:rsidR="00AA1F50" w:rsidRPr="00053FC0" w:rsidRDefault="00AA1F50" w:rsidP="00AA1F50">
      <w:pPr>
        <w:shd w:val="clear" w:color="auto" w:fill="FFFFFF"/>
        <w:spacing w:after="0" w:line="240" w:lineRule="auto"/>
        <w:ind w:left="709" w:right="-425"/>
        <w:rPr>
          <w:rFonts w:ascii="Times New Roman" w:hAnsi="Times New Roman"/>
          <w:color w:val="auto"/>
          <w:sz w:val="28"/>
          <w:shd w:val="clear" w:color="auto" w:fill="FFFFFF"/>
        </w:rPr>
      </w:pPr>
      <w:r w:rsidRPr="00053FC0">
        <w:rPr>
          <w:rFonts w:ascii="Times New Roman" w:hAnsi="Times New Roman"/>
          <w:bCs/>
          <w:color w:val="auto"/>
          <w:sz w:val="28"/>
        </w:rPr>
        <w:t>3.</w:t>
      </w:r>
      <w:r w:rsidRPr="00053FC0"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 Суворов, В.В. Техническая подготовка юных футболистов на основе струк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туры соревновательной деятельности: </w:t>
      </w:r>
      <w:proofErr w:type="spellStart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автореф</w:t>
      </w:r>
      <w:proofErr w:type="spellEnd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auto"/>
          <w:sz w:val="28"/>
          <w:shd w:val="clear" w:color="auto" w:fill="FFFFFF"/>
        </w:rPr>
        <w:t>дис</w:t>
      </w:r>
      <w:proofErr w:type="spellEnd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….</w:t>
      </w:r>
      <w:proofErr w:type="gramEnd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 канд. пед. наук: 13.00.04  - Краснодар, 2016. - 23 с.</w:t>
      </w:r>
    </w:p>
    <w:p w14:paraId="6AB5BF25" w14:textId="77777777" w:rsidR="00AA1F50" w:rsidRDefault="00AA1F50" w:rsidP="00AA1F50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 Верхошанский Ю.В. Основы специальной физической подготовки спортсменов. - М.: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>, 201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 - 331 с.</w:t>
      </w:r>
    </w:p>
    <w:p w14:paraId="5972E4C0" w14:textId="77777777" w:rsidR="00AA1F50" w:rsidRPr="00053FC0" w:rsidRDefault="00AA1F50" w:rsidP="00AA1F50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5. Верхошанский Ю.В. Программирование и организация тренировочного процесса.- М.: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>, 201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, с. 26-83.</w:t>
      </w:r>
    </w:p>
    <w:p w14:paraId="27BE92B0" w14:textId="77777777" w:rsidR="00AA1F50" w:rsidRPr="00053FC0" w:rsidRDefault="00AA1F50" w:rsidP="00AA1F50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053FC0">
        <w:rPr>
          <w:rFonts w:ascii="Arial" w:hAnsi="Arial" w:cs="Arial"/>
          <w:color w:val="646464"/>
          <w:sz w:val="23"/>
          <w:szCs w:val="23"/>
        </w:rPr>
        <w:t xml:space="preserve">  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Матвеев Л. П. Основы спортивной тренировки. - К.: Олимпийская литература, 20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9. - 172с.</w:t>
      </w:r>
    </w:p>
    <w:p w14:paraId="550E23DB" w14:textId="77777777" w:rsidR="00AA1F50" w:rsidRPr="00053FC0" w:rsidRDefault="00AA1F50" w:rsidP="00AA1F50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053FC0">
        <w:rPr>
          <w:rFonts w:ascii="Roboto" w:hAnsi="Roboto"/>
          <w:color w:val="646464"/>
          <w:sz w:val="23"/>
          <w:szCs w:val="23"/>
        </w:rPr>
        <w:t xml:space="preserve">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Тюленьков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 С.Ю., Губа В.П., Прохоров А.В. Теоретико-методические аспекты управления подготовкой футболистов. Учебное пособие, 201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.- 116 с.</w:t>
      </w:r>
    </w:p>
    <w:p w14:paraId="1A82720F" w14:textId="77777777" w:rsidR="00AA1F50" w:rsidRPr="00053FC0" w:rsidRDefault="00AA1F50" w:rsidP="00AA1F50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053FC0">
        <w:rPr>
          <w:rFonts w:ascii="Roboto" w:hAnsi="Roboto"/>
          <w:color w:val="646464"/>
          <w:sz w:val="23"/>
          <w:szCs w:val="23"/>
        </w:rPr>
        <w:t xml:space="preserve"> 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Шамардин A.M., Солопов ИМ., Исмаилов AM. Функциональная подготовка футболистов: Учебное пособие. - Волгоград: ВГАФК. - 201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 - 152 с.</w:t>
      </w:r>
    </w:p>
    <w:p w14:paraId="195E79B3" w14:textId="77777777" w:rsidR="00AA1F50" w:rsidRPr="00053FC0" w:rsidRDefault="00AA1F50" w:rsidP="00AA1F50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053FC0">
        <w:rPr>
          <w:rFonts w:ascii="Roboto" w:hAnsi="Roboto"/>
          <w:color w:val="646464"/>
          <w:sz w:val="23"/>
          <w:szCs w:val="23"/>
        </w:rPr>
        <w:t xml:space="preserve"> 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Голомазов С.В.,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Чирва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 Б.Г. Теория и методика футбола. Техника игры. - М.: "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СпортакАдемПресс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>", 201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 - 472 с.</w:t>
      </w:r>
    </w:p>
    <w:p w14:paraId="586F901B" w14:textId="77777777" w:rsidR="00AA1F50" w:rsidRPr="00053FC0" w:rsidRDefault="00AA1F50" w:rsidP="00AA1F50">
      <w:pPr>
        <w:shd w:val="clear" w:color="auto" w:fill="FFFFFF"/>
        <w:spacing w:after="0" w:line="240" w:lineRule="auto"/>
        <w:ind w:left="709" w:right="-5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53FC0">
        <w:rPr>
          <w:rFonts w:ascii="Times New Roman" w:hAnsi="Times New Roman"/>
          <w:b/>
          <w:color w:val="000000" w:themeColor="text1"/>
          <w:sz w:val="28"/>
          <w:szCs w:val="28"/>
        </w:rPr>
        <w:tab/>
        <w:t>Дополнительная литература</w:t>
      </w:r>
    </w:p>
    <w:p w14:paraId="4AF851F8" w14:textId="77777777" w:rsidR="00AA1F50" w:rsidRPr="00053FC0" w:rsidRDefault="00AA1F50" w:rsidP="00AA1F50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rPr>
          <w:rFonts w:ascii="Times New Roman" w:hAnsi="Times New Roman"/>
          <w:color w:val="auto"/>
          <w:sz w:val="28"/>
          <w:shd w:val="clear" w:color="auto" w:fill="FFFFFF"/>
        </w:rPr>
      </w:pP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Коротков, И.М. Подвижные игры в занятиях спортом - М.: ФИС, 2017. - 344 с</w:t>
      </w:r>
    </w:p>
    <w:p w14:paraId="336D8218" w14:textId="77777777" w:rsidR="00AA1F50" w:rsidRPr="00053FC0" w:rsidRDefault="00AA1F50" w:rsidP="00AA1F50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Pr="00053FC0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Железняк Ю.Д.: Волейбол. - М.: Терра-Спорт: Олимпия Пресс, 2015</w:t>
        </w:r>
      </w:hyperlink>
    </w:p>
    <w:p w14:paraId="0B2494E2" w14:textId="77777777" w:rsidR="00AA1F50" w:rsidRPr="009B4872" w:rsidRDefault="00AA1F50" w:rsidP="00AA1F50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hyperlink r:id="rId12" w:history="1">
        <w:r w:rsidRPr="009B4872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Спирин А.Н.: Футбол. - М.: Олимпия Пресс, 201</w:t>
        </w:r>
      </w:hyperlink>
      <w:bookmarkEnd w:id="6"/>
      <w:r w:rsidRPr="009B4872">
        <w:rPr>
          <w:rFonts w:ascii="Times New Roman" w:hAnsi="Times New Roman"/>
          <w:sz w:val="28"/>
          <w:szCs w:val="28"/>
        </w:rPr>
        <w:t>7</w:t>
      </w:r>
    </w:p>
    <w:p w14:paraId="1570647E" w14:textId="77777777" w:rsidR="00AA1F50" w:rsidRPr="00053FC0" w:rsidRDefault="00AA1F50" w:rsidP="00AA1F50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rPr>
          <w:rFonts w:ascii="Times New Roman" w:hAnsi="Times New Roman"/>
          <w:color w:val="auto"/>
          <w:sz w:val="28"/>
          <w:shd w:val="clear" w:color="auto" w:fill="FFFFFF"/>
        </w:rPr>
      </w:pP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Стрельников В.А. Воспитание выносливости. –Москва ФИС, 201</w:t>
      </w:r>
      <w:r>
        <w:rPr>
          <w:rFonts w:ascii="Times New Roman" w:hAnsi="Times New Roman"/>
          <w:color w:val="auto"/>
          <w:sz w:val="28"/>
          <w:shd w:val="clear" w:color="auto" w:fill="FFFFFF"/>
        </w:rPr>
        <w:t>5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. - 410 с.</w:t>
      </w:r>
    </w:p>
    <w:p w14:paraId="13CBE6B4" w14:textId="77777777" w:rsidR="00AA1F50" w:rsidRPr="00053FC0" w:rsidRDefault="00AA1F50" w:rsidP="00AA1F50">
      <w:pPr>
        <w:shd w:val="clear" w:color="auto" w:fill="FFFFFF"/>
        <w:tabs>
          <w:tab w:val="left" w:pos="426"/>
          <w:tab w:val="left" w:pos="9639"/>
        </w:tabs>
        <w:spacing w:after="0" w:line="240" w:lineRule="auto"/>
        <w:ind w:left="709" w:right="-57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Б. Звезды мирового футбола / Б. </w:t>
      </w:r>
      <w:proofErr w:type="spellStart"/>
      <w:r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Фактор, 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053F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- 195</w:t>
      </w:r>
      <w:r w:rsidRPr="00053FC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c.  </w:t>
      </w:r>
    </w:p>
    <w:p w14:paraId="105E5252" w14:textId="77777777" w:rsidR="00AA1F50" w:rsidRPr="003563A7" w:rsidRDefault="00AA1F50" w:rsidP="00AA1F50">
      <w:pPr>
        <w:shd w:val="clear" w:color="auto" w:fill="FFFFFF"/>
        <w:spacing w:after="0" w:line="360" w:lineRule="auto"/>
        <w:ind w:right="-56"/>
        <w:jc w:val="both"/>
        <w:rPr>
          <w:rFonts w:ascii="Times New Roman" w:hAnsi="Times New Roman"/>
          <w:b/>
          <w:bCs/>
          <w:sz w:val="28"/>
          <w:szCs w:val="28"/>
        </w:rPr>
      </w:pPr>
      <w:r w:rsidRPr="003563A7">
        <w:rPr>
          <w:rFonts w:ascii="Times New Roman" w:hAnsi="Times New Roman"/>
          <w:b/>
          <w:bCs/>
          <w:sz w:val="28"/>
          <w:szCs w:val="28"/>
        </w:rPr>
        <w:t xml:space="preserve">       Интернет- ресурсы</w:t>
      </w:r>
    </w:p>
    <w:p w14:paraId="0D88DFD8" w14:textId="77777777" w:rsidR="00AA1F50" w:rsidRPr="003563A7" w:rsidRDefault="00AA1F50" w:rsidP="00AA1F50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ind w:left="426" w:right="-56" w:firstLine="0"/>
        <w:rPr>
          <w:rFonts w:ascii="Times New Roman" w:hAnsi="Times New Roman"/>
          <w:sz w:val="28"/>
          <w:szCs w:val="28"/>
        </w:rPr>
      </w:pPr>
      <w:r w:rsidRPr="003563A7">
        <w:rPr>
          <w:rFonts w:ascii="Times New Roman" w:hAnsi="Times New Roman"/>
          <w:sz w:val="28"/>
          <w:szCs w:val="28"/>
        </w:rPr>
        <w:t>https://legalacts.ru/doc/pravila-vida-sporta-futbol-utv-prikazom-minsporta-rossii-ot_1/</w:t>
      </w:r>
    </w:p>
    <w:p w14:paraId="570022F4" w14:textId="77777777" w:rsidR="00AA1F50" w:rsidRPr="003563A7" w:rsidRDefault="00AA1F50" w:rsidP="00AA1F50">
      <w:pPr>
        <w:pStyle w:val="af0"/>
        <w:numPr>
          <w:ilvl w:val="0"/>
          <w:numId w:val="25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563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13" w:history="1"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studopedia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su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/10_56366_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fiziologicheskie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osnovi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zanyatiy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po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fizicheskoy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kulture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sportivnoy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trenirovke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</w:p>
    <w:p w14:paraId="3B49E167" w14:textId="77777777" w:rsidR="00AA1F50" w:rsidRPr="003563A7" w:rsidRDefault="00AA1F50" w:rsidP="00AA1F50">
      <w:pPr>
        <w:pStyle w:val="af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4" w:history="1">
        <w:r w:rsidRPr="005C4897">
          <w:rPr>
            <w:rStyle w:val="afa"/>
            <w:rFonts w:ascii="Times New Roman" w:hAnsi="Times New Roman"/>
            <w:sz w:val="28"/>
            <w:szCs w:val="28"/>
            <w:lang w:val="en-US"/>
          </w:rPr>
          <w:t>http://uss.dvfu.ru/e- publications/2018/vozrast_anatomiya_fiziologiya_i_gigiena_2018.pdf</w:t>
        </w:r>
      </w:hyperlink>
    </w:p>
    <w:p w14:paraId="1C590270" w14:textId="77777777" w:rsidR="00AA1F50" w:rsidRPr="00AC7EB6" w:rsidRDefault="00AA1F50" w:rsidP="00AA1F50">
      <w:pPr>
        <w:pStyle w:val="af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5" w:history="1"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://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studwood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net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/1038964/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pedagogika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rol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mesto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fizicheskoy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kultury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formirovanii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lichnostnyh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kachestv</w:t>
        </w:r>
      </w:hyperlink>
    </w:p>
    <w:p w14:paraId="1DBF4A3F" w14:textId="77777777" w:rsidR="00AA1F50" w:rsidRPr="00AC7EB6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Chars="129" w:left="284" w:right="-56"/>
        <w:contextualSpacing/>
        <w:jc w:val="center"/>
        <w:rPr>
          <w:b/>
          <w:sz w:val="28"/>
          <w:szCs w:val="28"/>
          <w:lang w:val="en-US"/>
        </w:rPr>
      </w:pPr>
      <w:hyperlink r:id="rId16" w:history="1">
        <w:r w:rsidRPr="005C4897">
          <w:rPr>
            <w:rStyle w:val="afa"/>
            <w:sz w:val="28"/>
            <w:szCs w:val="28"/>
            <w:lang w:val="en-US"/>
          </w:rPr>
          <w:t>https</w:t>
        </w:r>
        <w:r w:rsidRPr="00AC7EB6">
          <w:rPr>
            <w:rStyle w:val="afa"/>
            <w:sz w:val="28"/>
            <w:szCs w:val="28"/>
            <w:lang w:val="en-US"/>
          </w:rPr>
          <w:t>://</w:t>
        </w:r>
        <w:r w:rsidRPr="005C4897">
          <w:rPr>
            <w:rStyle w:val="afa"/>
            <w:sz w:val="28"/>
            <w:szCs w:val="28"/>
            <w:lang w:val="en-US"/>
          </w:rPr>
          <w:t>bstudy</w:t>
        </w:r>
        <w:r w:rsidRPr="00AC7EB6">
          <w:rPr>
            <w:rStyle w:val="afa"/>
            <w:sz w:val="28"/>
            <w:szCs w:val="28"/>
            <w:lang w:val="en-US"/>
          </w:rPr>
          <w:t>.</w:t>
        </w:r>
        <w:r w:rsidRPr="005C4897">
          <w:rPr>
            <w:rStyle w:val="afa"/>
            <w:sz w:val="28"/>
            <w:szCs w:val="28"/>
            <w:lang w:val="en-US"/>
          </w:rPr>
          <w:t>net</w:t>
        </w:r>
        <w:r w:rsidRPr="00AC7EB6">
          <w:rPr>
            <w:rStyle w:val="afa"/>
            <w:sz w:val="28"/>
            <w:szCs w:val="28"/>
            <w:lang w:val="en-US"/>
          </w:rPr>
          <w:t>/729667/</w:t>
        </w:r>
        <w:r w:rsidRPr="005C4897">
          <w:rPr>
            <w:rStyle w:val="afa"/>
            <w:sz w:val="28"/>
            <w:szCs w:val="28"/>
            <w:lang w:val="en-US"/>
          </w:rPr>
          <w:t>sport</w:t>
        </w:r>
        <w:r w:rsidRPr="00AC7EB6">
          <w:rPr>
            <w:rStyle w:val="afa"/>
            <w:sz w:val="28"/>
            <w:szCs w:val="28"/>
            <w:lang w:val="en-US"/>
          </w:rPr>
          <w:t>/</w:t>
        </w:r>
        <w:r w:rsidRPr="005C4897">
          <w:rPr>
            <w:rStyle w:val="afa"/>
            <w:sz w:val="28"/>
            <w:szCs w:val="28"/>
            <w:lang w:val="en-US"/>
          </w:rPr>
          <w:t>fiziologicheskie</w:t>
        </w:r>
        <w:r w:rsidRPr="00AC7EB6">
          <w:rPr>
            <w:rStyle w:val="afa"/>
            <w:sz w:val="28"/>
            <w:szCs w:val="28"/>
            <w:lang w:val="en-US"/>
          </w:rPr>
          <w:t>_</w:t>
        </w:r>
        <w:r w:rsidRPr="005C4897">
          <w:rPr>
            <w:rStyle w:val="afa"/>
            <w:sz w:val="28"/>
            <w:szCs w:val="28"/>
            <w:lang w:val="en-US"/>
          </w:rPr>
          <w:t>osnovy</w:t>
        </w:r>
        <w:r w:rsidRPr="00AC7EB6">
          <w:rPr>
            <w:rStyle w:val="afa"/>
            <w:sz w:val="28"/>
            <w:szCs w:val="28"/>
            <w:lang w:val="en-US"/>
          </w:rPr>
          <w:t>_</w:t>
        </w:r>
        <w:r w:rsidRPr="005C4897">
          <w:rPr>
            <w:rStyle w:val="afa"/>
            <w:sz w:val="28"/>
            <w:szCs w:val="28"/>
            <w:lang w:val="en-US"/>
          </w:rPr>
          <w:t>fizicheskoy</w:t>
        </w:r>
        <w:r w:rsidRPr="00AC7EB6">
          <w:rPr>
            <w:rStyle w:val="afa"/>
            <w:sz w:val="28"/>
            <w:szCs w:val="28"/>
            <w:lang w:val="en-US"/>
          </w:rPr>
          <w:t>_</w:t>
        </w:r>
        <w:r w:rsidRPr="005C4897">
          <w:rPr>
            <w:rStyle w:val="afa"/>
            <w:sz w:val="28"/>
            <w:szCs w:val="28"/>
            <w:lang w:val="en-US"/>
          </w:rPr>
          <w:t>kultury</w:t>
        </w:r>
      </w:hyperlink>
      <w:bookmarkEnd w:id="2"/>
    </w:p>
    <w:p w14:paraId="4E901845" w14:textId="77777777" w:rsidR="00AA1F50" w:rsidRPr="00AC7EB6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17" w:history="1">
        <w:r w:rsidRPr="00AC7EB6">
          <w:rPr>
            <w:rStyle w:val="afa"/>
            <w:bCs/>
            <w:sz w:val="28"/>
            <w:szCs w:val="28"/>
            <w:lang w:val="en-US"/>
          </w:rPr>
          <w:t>https://infourok.ru/metodika-obucheniya-tehnike-igry-v-futbol-4157878.html</w:t>
        </w:r>
      </w:hyperlink>
    </w:p>
    <w:p w14:paraId="08FFF08D" w14:textId="77777777" w:rsidR="00AA1F50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18" w:history="1">
        <w:r w:rsidRPr="003563A7">
          <w:rPr>
            <w:rStyle w:val="afa"/>
            <w:bCs/>
            <w:sz w:val="28"/>
            <w:szCs w:val="28"/>
            <w:lang w:val="en-US"/>
          </w:rPr>
          <w:t>http://www.pervaja.nios.ru/sites/default/files/anatomiya_i_fiziologiya_detey_sh</w:t>
        </w:r>
      </w:hyperlink>
      <w:r w:rsidRPr="003563A7">
        <w:rPr>
          <w:bCs/>
          <w:sz w:val="28"/>
          <w:szCs w:val="28"/>
          <w:lang w:val="en-US"/>
        </w:rPr>
        <w:t xml:space="preserve">  kolnogo_vozrasta_1.pdf</w:t>
      </w:r>
    </w:p>
    <w:p w14:paraId="5DBC10C3" w14:textId="77777777" w:rsidR="00AA1F50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19" w:history="1">
        <w:r w:rsidRPr="005C4897">
          <w:rPr>
            <w:rStyle w:val="afa"/>
            <w:bCs/>
            <w:sz w:val="28"/>
            <w:szCs w:val="28"/>
            <w:lang w:val="en-US"/>
          </w:rPr>
          <w:t>https://sportsgroup.ru/letnie-vidyi-sporta/istoriya-futbola.html</w:t>
        </w:r>
      </w:hyperlink>
    </w:p>
    <w:p w14:paraId="12DBE3E1" w14:textId="77777777" w:rsidR="00AA1F50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20" w:history="1">
        <w:r w:rsidRPr="005C4897">
          <w:rPr>
            <w:rStyle w:val="afa"/>
            <w:bCs/>
            <w:sz w:val="28"/>
            <w:szCs w:val="28"/>
            <w:lang w:val="en-US"/>
          </w:rPr>
          <w:t>https://nsportal.ru/npo-spo/obrazovanie-i-pedagogika/library/2015/07/05/vliyanie-fizicheskih-uprazhneniy-na-organizm</w:t>
        </w:r>
      </w:hyperlink>
    </w:p>
    <w:p w14:paraId="18C1FCD1" w14:textId="77777777" w:rsidR="00AA1F50" w:rsidRPr="009B4872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21" w:history="1">
        <w:r w:rsidRPr="005C4897">
          <w:rPr>
            <w:rStyle w:val="afa"/>
            <w:bCs/>
            <w:sz w:val="28"/>
            <w:szCs w:val="28"/>
            <w:lang w:val="en-US"/>
          </w:rPr>
          <w:t>https://nsportal.ru/shkola/fizkultura-i-sport/library/2017/09/05/razvitie-volevyh-i-nravstvennyh-kachestv-po-sredstvam</w:t>
        </w:r>
      </w:hyperlink>
    </w:p>
    <w:p w14:paraId="650C9BBD" w14:textId="77777777" w:rsidR="00AA1F50" w:rsidRDefault="00AA1F50" w:rsidP="00AA1F50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r w:rsidRPr="009B4872">
        <w:rPr>
          <w:bCs/>
          <w:sz w:val="28"/>
          <w:szCs w:val="28"/>
          <w:lang w:val="en-US"/>
        </w:rPr>
        <w:t>https://sdushor-kotovsk.68edu.ru/docs/infrod/Neobhodimyesvedenijaostroeniiifunkcijahorganizmacheloveka.pdf</w:t>
      </w:r>
    </w:p>
    <w:bookmarkEnd w:id="3"/>
    <w:p w14:paraId="2FBF9C3F" w14:textId="77777777" w:rsidR="00AA1F50" w:rsidRPr="003563A7" w:rsidRDefault="00AA1F50" w:rsidP="00AA1F50">
      <w:pPr>
        <w:pStyle w:val="af4"/>
        <w:shd w:val="clear" w:color="auto" w:fill="FFFFFF"/>
        <w:tabs>
          <w:tab w:val="left" w:pos="6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26" w:right="-56"/>
        <w:contextualSpacing/>
        <w:textAlignment w:val="baseline"/>
        <w:rPr>
          <w:bCs/>
          <w:sz w:val="28"/>
          <w:szCs w:val="28"/>
          <w:lang w:val="en-US"/>
        </w:rPr>
      </w:pPr>
    </w:p>
    <w:p w14:paraId="1B0B3D4F" w14:textId="77777777" w:rsidR="002A064F" w:rsidRPr="003563A7" w:rsidRDefault="002A064F" w:rsidP="00AA1F50">
      <w:pPr>
        <w:tabs>
          <w:tab w:val="left" w:pos="1844"/>
          <w:tab w:val="left" w:pos="10632"/>
        </w:tabs>
        <w:spacing w:line="360" w:lineRule="auto"/>
        <w:jc w:val="center"/>
        <w:rPr>
          <w:bCs/>
          <w:sz w:val="28"/>
          <w:szCs w:val="28"/>
          <w:lang w:val="en-US"/>
        </w:rPr>
      </w:pPr>
    </w:p>
    <w:sectPr w:rsidR="002A064F" w:rsidRPr="003563A7" w:rsidSect="00AA1F50">
      <w:pgSz w:w="11906" w:h="16838"/>
      <w:pgMar w:top="851" w:right="1133" w:bottom="85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110D" w14:textId="77777777" w:rsidR="00AE06B0" w:rsidRDefault="00AE06B0" w:rsidP="0001416A">
      <w:pPr>
        <w:spacing w:after="0" w:line="240" w:lineRule="auto"/>
      </w:pPr>
      <w:r>
        <w:separator/>
      </w:r>
    </w:p>
  </w:endnote>
  <w:endnote w:type="continuationSeparator" w:id="0">
    <w:p w14:paraId="4207DC22" w14:textId="77777777" w:rsidR="00AE06B0" w:rsidRDefault="00AE06B0" w:rsidP="0001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6042" w14:textId="008BE577" w:rsidR="00AC7EB6" w:rsidRDefault="00EE59BB" w:rsidP="00CF4189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9B7158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1D49" w14:textId="6186C38B" w:rsidR="00AC7EB6" w:rsidRDefault="00EE59BB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9B7158">
      <w:rPr>
        <w:noProof/>
      </w:rPr>
      <w:t>26</w:t>
    </w:r>
    <w:r>
      <w:rPr>
        <w:noProof/>
      </w:rPr>
      <w:fldChar w:fldCharType="end"/>
    </w:r>
  </w:p>
  <w:p w14:paraId="16805097" w14:textId="77777777" w:rsidR="00AC7EB6" w:rsidRDefault="00AC7EB6">
    <w:pPr>
      <w:pStyle w:val="13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47AF" w14:textId="77777777" w:rsidR="00AE06B0" w:rsidRDefault="00AE06B0" w:rsidP="0001416A">
      <w:pPr>
        <w:spacing w:after="0" w:line="240" w:lineRule="auto"/>
      </w:pPr>
      <w:r>
        <w:separator/>
      </w:r>
    </w:p>
  </w:footnote>
  <w:footnote w:type="continuationSeparator" w:id="0">
    <w:p w14:paraId="006611A6" w14:textId="77777777" w:rsidR="00AE06B0" w:rsidRDefault="00AE06B0" w:rsidP="0001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6950D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64"/>
        </w:tabs>
        <w:ind w:left="64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</w:abstractNum>
  <w:abstractNum w:abstractNumId="1" w15:restartNumberingAfterBreak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7" w15:restartNumberingAfterBreak="0">
    <w:nsid w:val="097579E6"/>
    <w:multiLevelType w:val="multilevel"/>
    <w:tmpl w:val="74F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8C0573"/>
    <w:multiLevelType w:val="hybridMultilevel"/>
    <w:tmpl w:val="914EF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DBE55CB"/>
    <w:multiLevelType w:val="hybridMultilevel"/>
    <w:tmpl w:val="C94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83C4E"/>
    <w:multiLevelType w:val="multilevel"/>
    <w:tmpl w:val="72C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128"/>
    <w:multiLevelType w:val="multilevel"/>
    <w:tmpl w:val="164D4128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7402125"/>
    <w:multiLevelType w:val="hybridMultilevel"/>
    <w:tmpl w:val="F274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A03E2"/>
    <w:multiLevelType w:val="hybridMultilevel"/>
    <w:tmpl w:val="41C4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B5572B"/>
    <w:multiLevelType w:val="multilevel"/>
    <w:tmpl w:val="AC7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A1B01"/>
    <w:multiLevelType w:val="multilevel"/>
    <w:tmpl w:val="295A1B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BD248A8"/>
    <w:multiLevelType w:val="hybridMultilevel"/>
    <w:tmpl w:val="D0A4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83E95"/>
    <w:multiLevelType w:val="hybridMultilevel"/>
    <w:tmpl w:val="21CAC394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D51334"/>
    <w:multiLevelType w:val="multilevel"/>
    <w:tmpl w:val="51221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E5FC1"/>
    <w:multiLevelType w:val="multilevel"/>
    <w:tmpl w:val="8E4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53FB0"/>
    <w:multiLevelType w:val="multilevel"/>
    <w:tmpl w:val="0A76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A82FE4"/>
    <w:multiLevelType w:val="multilevel"/>
    <w:tmpl w:val="D18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51848"/>
    <w:multiLevelType w:val="hybridMultilevel"/>
    <w:tmpl w:val="646A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516F5"/>
    <w:multiLevelType w:val="multilevel"/>
    <w:tmpl w:val="C0B0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D336F1"/>
    <w:multiLevelType w:val="multilevel"/>
    <w:tmpl w:val="F0AEC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D6788A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C97047A"/>
    <w:multiLevelType w:val="multilevel"/>
    <w:tmpl w:val="DDF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2F6499"/>
    <w:multiLevelType w:val="hybridMultilevel"/>
    <w:tmpl w:val="26E8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934D8"/>
    <w:multiLevelType w:val="multilevel"/>
    <w:tmpl w:val="E45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86D7A"/>
    <w:multiLevelType w:val="multilevel"/>
    <w:tmpl w:val="7CD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7D19C1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94BE1"/>
    <w:multiLevelType w:val="multilevel"/>
    <w:tmpl w:val="83D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2C5BC0"/>
    <w:multiLevelType w:val="hybridMultilevel"/>
    <w:tmpl w:val="3C46D8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8AB3AF0"/>
    <w:multiLevelType w:val="hybridMultilevel"/>
    <w:tmpl w:val="0CA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968E7"/>
    <w:multiLevelType w:val="hybridMultilevel"/>
    <w:tmpl w:val="AB0A3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1C3EDB"/>
    <w:multiLevelType w:val="multilevel"/>
    <w:tmpl w:val="449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10875"/>
    <w:multiLevelType w:val="multilevel"/>
    <w:tmpl w:val="22A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CA0431"/>
    <w:multiLevelType w:val="multilevel"/>
    <w:tmpl w:val="02F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C55B40"/>
    <w:multiLevelType w:val="multilevel"/>
    <w:tmpl w:val="CA1E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3C01BE"/>
    <w:multiLevelType w:val="multilevel"/>
    <w:tmpl w:val="0CA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A75C7D"/>
    <w:multiLevelType w:val="hybridMultilevel"/>
    <w:tmpl w:val="02BC6496"/>
    <w:lvl w:ilvl="0" w:tplc="447CA6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2818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22809695">
    <w:abstractNumId w:val="13"/>
  </w:num>
  <w:num w:numId="3" w16cid:durableId="1779176926">
    <w:abstractNumId w:val="4"/>
  </w:num>
  <w:num w:numId="4" w16cid:durableId="733704654">
    <w:abstractNumId w:val="3"/>
  </w:num>
  <w:num w:numId="5" w16cid:durableId="1312059846">
    <w:abstractNumId w:val="9"/>
  </w:num>
  <w:num w:numId="6" w16cid:durableId="1557816373">
    <w:abstractNumId w:val="33"/>
  </w:num>
  <w:num w:numId="7" w16cid:durableId="2122795064">
    <w:abstractNumId w:val="22"/>
  </w:num>
  <w:num w:numId="8" w16cid:durableId="312951772">
    <w:abstractNumId w:val="12"/>
  </w:num>
  <w:num w:numId="9" w16cid:durableId="376778711">
    <w:abstractNumId w:val="6"/>
  </w:num>
  <w:num w:numId="10" w16cid:durableId="1725526218">
    <w:abstractNumId w:val="14"/>
  </w:num>
  <w:num w:numId="11" w16cid:durableId="1610619102">
    <w:abstractNumId w:val="29"/>
  </w:num>
  <w:num w:numId="12" w16cid:durableId="637224248">
    <w:abstractNumId w:val="36"/>
  </w:num>
  <w:num w:numId="13" w16cid:durableId="2007661762">
    <w:abstractNumId w:val="21"/>
  </w:num>
  <w:num w:numId="14" w16cid:durableId="867911763">
    <w:abstractNumId w:val="28"/>
  </w:num>
  <w:num w:numId="15" w16cid:durableId="1631857201">
    <w:abstractNumId w:val="35"/>
  </w:num>
  <w:num w:numId="16" w16cid:durableId="1838421111">
    <w:abstractNumId w:val="7"/>
  </w:num>
  <w:num w:numId="17" w16cid:durableId="91898526">
    <w:abstractNumId w:val="19"/>
  </w:num>
  <w:num w:numId="18" w16cid:durableId="886405733">
    <w:abstractNumId w:val="16"/>
  </w:num>
  <w:num w:numId="19" w16cid:durableId="1090739436">
    <w:abstractNumId w:val="40"/>
  </w:num>
  <w:num w:numId="20" w16cid:durableId="243152431">
    <w:abstractNumId w:val="34"/>
  </w:num>
  <w:num w:numId="21" w16cid:durableId="1879199631">
    <w:abstractNumId w:val="27"/>
  </w:num>
  <w:num w:numId="22" w16cid:durableId="876043258">
    <w:abstractNumId w:val="24"/>
  </w:num>
  <w:num w:numId="23" w16cid:durableId="338969744">
    <w:abstractNumId w:val="32"/>
  </w:num>
  <w:num w:numId="24" w16cid:durableId="157352070">
    <w:abstractNumId w:val="15"/>
  </w:num>
  <w:num w:numId="25" w16cid:durableId="1715497111">
    <w:abstractNumId w:val="25"/>
  </w:num>
  <w:num w:numId="26" w16cid:durableId="1605459770">
    <w:abstractNumId w:val="0"/>
  </w:num>
  <w:num w:numId="27" w16cid:durableId="520362110">
    <w:abstractNumId w:val="20"/>
  </w:num>
  <w:num w:numId="28" w16cid:durableId="1055734782">
    <w:abstractNumId w:val="39"/>
  </w:num>
  <w:num w:numId="29" w16cid:durableId="296379998">
    <w:abstractNumId w:val="23"/>
  </w:num>
  <w:num w:numId="30" w16cid:durableId="61997314">
    <w:abstractNumId w:val="38"/>
  </w:num>
  <w:num w:numId="31" w16cid:durableId="254678839">
    <w:abstractNumId w:val="18"/>
  </w:num>
  <w:num w:numId="32" w16cid:durableId="825047269">
    <w:abstractNumId w:val="10"/>
  </w:num>
  <w:num w:numId="33" w16cid:durableId="699428179">
    <w:abstractNumId w:val="11"/>
  </w:num>
  <w:num w:numId="34" w16cid:durableId="2138336405">
    <w:abstractNumId w:val="17"/>
  </w:num>
  <w:num w:numId="35" w16cid:durableId="937175519">
    <w:abstractNumId w:val="30"/>
  </w:num>
  <w:num w:numId="36" w16cid:durableId="8607604">
    <w:abstractNumId w:val="8"/>
  </w:num>
  <w:num w:numId="37" w16cid:durableId="356543571">
    <w:abstractNumId w:val="26"/>
  </w:num>
  <w:num w:numId="38" w16cid:durableId="201871565">
    <w:abstractNumId w:val="37"/>
  </w:num>
  <w:num w:numId="39" w16cid:durableId="719666559">
    <w:abstractNumId w:val="31"/>
  </w:num>
  <w:num w:numId="40" w16cid:durableId="17172469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A"/>
    <w:rsid w:val="00004DE8"/>
    <w:rsid w:val="00006A99"/>
    <w:rsid w:val="0001416A"/>
    <w:rsid w:val="00024F84"/>
    <w:rsid w:val="00025168"/>
    <w:rsid w:val="0003134F"/>
    <w:rsid w:val="00037BB5"/>
    <w:rsid w:val="00040168"/>
    <w:rsid w:val="0005203D"/>
    <w:rsid w:val="00055B66"/>
    <w:rsid w:val="00067778"/>
    <w:rsid w:val="000767D5"/>
    <w:rsid w:val="00081E03"/>
    <w:rsid w:val="000839F6"/>
    <w:rsid w:val="00084950"/>
    <w:rsid w:val="00084F00"/>
    <w:rsid w:val="00090929"/>
    <w:rsid w:val="00092C3A"/>
    <w:rsid w:val="000A1935"/>
    <w:rsid w:val="000A4650"/>
    <w:rsid w:val="000B5629"/>
    <w:rsid w:val="000C0120"/>
    <w:rsid w:val="000C6A7E"/>
    <w:rsid w:val="000D0774"/>
    <w:rsid w:val="000D4155"/>
    <w:rsid w:val="000D6FB5"/>
    <w:rsid w:val="000D7599"/>
    <w:rsid w:val="000E3E29"/>
    <w:rsid w:val="000F4A2B"/>
    <w:rsid w:val="00102656"/>
    <w:rsid w:val="0010523A"/>
    <w:rsid w:val="00106CD0"/>
    <w:rsid w:val="00113BA1"/>
    <w:rsid w:val="00114065"/>
    <w:rsid w:val="001170D9"/>
    <w:rsid w:val="00124C38"/>
    <w:rsid w:val="001275F9"/>
    <w:rsid w:val="00127F52"/>
    <w:rsid w:val="001339B5"/>
    <w:rsid w:val="001352C4"/>
    <w:rsid w:val="001542AF"/>
    <w:rsid w:val="001547F6"/>
    <w:rsid w:val="00154FB3"/>
    <w:rsid w:val="001616EF"/>
    <w:rsid w:val="00162A5D"/>
    <w:rsid w:val="0016375A"/>
    <w:rsid w:val="00181B5C"/>
    <w:rsid w:val="00187BB2"/>
    <w:rsid w:val="001A544B"/>
    <w:rsid w:val="001A6E5A"/>
    <w:rsid w:val="001B03E3"/>
    <w:rsid w:val="001B1C08"/>
    <w:rsid w:val="001B294D"/>
    <w:rsid w:val="001D28AE"/>
    <w:rsid w:val="0020634E"/>
    <w:rsid w:val="002103ED"/>
    <w:rsid w:val="00212874"/>
    <w:rsid w:val="00214661"/>
    <w:rsid w:val="00214919"/>
    <w:rsid w:val="002265AC"/>
    <w:rsid w:val="0022739F"/>
    <w:rsid w:val="00231064"/>
    <w:rsid w:val="00235A67"/>
    <w:rsid w:val="00235CC8"/>
    <w:rsid w:val="002425D0"/>
    <w:rsid w:val="00243667"/>
    <w:rsid w:val="00243AA9"/>
    <w:rsid w:val="002460E4"/>
    <w:rsid w:val="00253A28"/>
    <w:rsid w:val="002601CB"/>
    <w:rsid w:val="00261FFD"/>
    <w:rsid w:val="00263EB1"/>
    <w:rsid w:val="00265CC7"/>
    <w:rsid w:val="0027304E"/>
    <w:rsid w:val="00287E2F"/>
    <w:rsid w:val="00292F00"/>
    <w:rsid w:val="00296977"/>
    <w:rsid w:val="002A064F"/>
    <w:rsid w:val="002A2AED"/>
    <w:rsid w:val="002B3590"/>
    <w:rsid w:val="002C3DEE"/>
    <w:rsid w:val="002C7DF4"/>
    <w:rsid w:val="002D1FA6"/>
    <w:rsid w:val="002D2C72"/>
    <w:rsid w:val="002D39BE"/>
    <w:rsid w:val="002E38C9"/>
    <w:rsid w:val="002E76ED"/>
    <w:rsid w:val="002E7FBF"/>
    <w:rsid w:val="002F3208"/>
    <w:rsid w:val="002F59C7"/>
    <w:rsid w:val="0030415E"/>
    <w:rsid w:val="00314A25"/>
    <w:rsid w:val="0031677C"/>
    <w:rsid w:val="003178F6"/>
    <w:rsid w:val="00323675"/>
    <w:rsid w:val="003258C4"/>
    <w:rsid w:val="00333A3E"/>
    <w:rsid w:val="003351D8"/>
    <w:rsid w:val="0033633F"/>
    <w:rsid w:val="003450F2"/>
    <w:rsid w:val="0035280A"/>
    <w:rsid w:val="003563A7"/>
    <w:rsid w:val="00360FB7"/>
    <w:rsid w:val="00364874"/>
    <w:rsid w:val="0037018D"/>
    <w:rsid w:val="00371FB4"/>
    <w:rsid w:val="00372465"/>
    <w:rsid w:val="003848F0"/>
    <w:rsid w:val="003868D9"/>
    <w:rsid w:val="00390CDA"/>
    <w:rsid w:val="00393384"/>
    <w:rsid w:val="003A343A"/>
    <w:rsid w:val="003A49FC"/>
    <w:rsid w:val="003A7B21"/>
    <w:rsid w:val="003B0D8A"/>
    <w:rsid w:val="003B7A12"/>
    <w:rsid w:val="003C5890"/>
    <w:rsid w:val="003D3C1A"/>
    <w:rsid w:val="003D3E40"/>
    <w:rsid w:val="003D7E84"/>
    <w:rsid w:val="003E1DAE"/>
    <w:rsid w:val="003F383B"/>
    <w:rsid w:val="003F7CEF"/>
    <w:rsid w:val="00400D5D"/>
    <w:rsid w:val="00401E84"/>
    <w:rsid w:val="00403481"/>
    <w:rsid w:val="00403CFA"/>
    <w:rsid w:val="004048FF"/>
    <w:rsid w:val="00406172"/>
    <w:rsid w:val="00406478"/>
    <w:rsid w:val="004077B9"/>
    <w:rsid w:val="004134BD"/>
    <w:rsid w:val="0041623E"/>
    <w:rsid w:val="00416A9A"/>
    <w:rsid w:val="004371C6"/>
    <w:rsid w:val="004449A8"/>
    <w:rsid w:val="0044530D"/>
    <w:rsid w:val="00446692"/>
    <w:rsid w:val="00447DD5"/>
    <w:rsid w:val="00450503"/>
    <w:rsid w:val="00453BDE"/>
    <w:rsid w:val="00460947"/>
    <w:rsid w:val="00467B8B"/>
    <w:rsid w:val="004717DA"/>
    <w:rsid w:val="00472A56"/>
    <w:rsid w:val="004804CE"/>
    <w:rsid w:val="00483562"/>
    <w:rsid w:val="00483D49"/>
    <w:rsid w:val="00484B33"/>
    <w:rsid w:val="00492865"/>
    <w:rsid w:val="00495BE5"/>
    <w:rsid w:val="004A3645"/>
    <w:rsid w:val="004A627D"/>
    <w:rsid w:val="004A6F4B"/>
    <w:rsid w:val="004B1004"/>
    <w:rsid w:val="004B2A2B"/>
    <w:rsid w:val="004C2A1C"/>
    <w:rsid w:val="004C31B4"/>
    <w:rsid w:val="004D1AF7"/>
    <w:rsid w:val="004D2473"/>
    <w:rsid w:val="004D451C"/>
    <w:rsid w:val="004D6A79"/>
    <w:rsid w:val="004E77F0"/>
    <w:rsid w:val="00503283"/>
    <w:rsid w:val="00512BA2"/>
    <w:rsid w:val="005239B2"/>
    <w:rsid w:val="005243BA"/>
    <w:rsid w:val="00525502"/>
    <w:rsid w:val="0053027F"/>
    <w:rsid w:val="005512D6"/>
    <w:rsid w:val="00551347"/>
    <w:rsid w:val="00561AB0"/>
    <w:rsid w:val="00563477"/>
    <w:rsid w:val="00565358"/>
    <w:rsid w:val="00567E44"/>
    <w:rsid w:val="005707D2"/>
    <w:rsid w:val="00570C4C"/>
    <w:rsid w:val="0057403E"/>
    <w:rsid w:val="0057517B"/>
    <w:rsid w:val="0057526F"/>
    <w:rsid w:val="005801C3"/>
    <w:rsid w:val="005928F9"/>
    <w:rsid w:val="00593E3B"/>
    <w:rsid w:val="005A4B5C"/>
    <w:rsid w:val="005A5488"/>
    <w:rsid w:val="005A683A"/>
    <w:rsid w:val="005B3C1A"/>
    <w:rsid w:val="005C0E8E"/>
    <w:rsid w:val="005C3450"/>
    <w:rsid w:val="005C5CC1"/>
    <w:rsid w:val="005C61F9"/>
    <w:rsid w:val="005D11A8"/>
    <w:rsid w:val="005D5CA1"/>
    <w:rsid w:val="005D63CD"/>
    <w:rsid w:val="005E052B"/>
    <w:rsid w:val="005F34E6"/>
    <w:rsid w:val="00600CB5"/>
    <w:rsid w:val="006059D6"/>
    <w:rsid w:val="00611E61"/>
    <w:rsid w:val="006123D7"/>
    <w:rsid w:val="006262C3"/>
    <w:rsid w:val="006275D6"/>
    <w:rsid w:val="006359D4"/>
    <w:rsid w:val="00640A18"/>
    <w:rsid w:val="00640CDD"/>
    <w:rsid w:val="006443C4"/>
    <w:rsid w:val="006503D2"/>
    <w:rsid w:val="0065162C"/>
    <w:rsid w:val="006528A5"/>
    <w:rsid w:val="00655BE8"/>
    <w:rsid w:val="00661E5A"/>
    <w:rsid w:val="0066262C"/>
    <w:rsid w:val="0066271A"/>
    <w:rsid w:val="006721C1"/>
    <w:rsid w:val="006878D0"/>
    <w:rsid w:val="006902AF"/>
    <w:rsid w:val="00690396"/>
    <w:rsid w:val="00693E59"/>
    <w:rsid w:val="00694C3E"/>
    <w:rsid w:val="00695035"/>
    <w:rsid w:val="00695F01"/>
    <w:rsid w:val="00695F58"/>
    <w:rsid w:val="006972C8"/>
    <w:rsid w:val="0069730E"/>
    <w:rsid w:val="006A799F"/>
    <w:rsid w:val="006B113D"/>
    <w:rsid w:val="006B52E8"/>
    <w:rsid w:val="006C0327"/>
    <w:rsid w:val="006C2D83"/>
    <w:rsid w:val="006C4927"/>
    <w:rsid w:val="006D7028"/>
    <w:rsid w:val="006D7FCE"/>
    <w:rsid w:val="006E6A08"/>
    <w:rsid w:val="006F1569"/>
    <w:rsid w:val="006F455B"/>
    <w:rsid w:val="0070474C"/>
    <w:rsid w:val="007077F7"/>
    <w:rsid w:val="00711A2F"/>
    <w:rsid w:val="00721C48"/>
    <w:rsid w:val="00722AEB"/>
    <w:rsid w:val="00734A17"/>
    <w:rsid w:val="00734F8C"/>
    <w:rsid w:val="007368D1"/>
    <w:rsid w:val="00736E9C"/>
    <w:rsid w:val="00746ECD"/>
    <w:rsid w:val="00753320"/>
    <w:rsid w:val="00767E0B"/>
    <w:rsid w:val="00772620"/>
    <w:rsid w:val="007761B4"/>
    <w:rsid w:val="007814B7"/>
    <w:rsid w:val="00782EC9"/>
    <w:rsid w:val="007877AB"/>
    <w:rsid w:val="0079026E"/>
    <w:rsid w:val="00790506"/>
    <w:rsid w:val="00794C46"/>
    <w:rsid w:val="00795501"/>
    <w:rsid w:val="00796282"/>
    <w:rsid w:val="00796D14"/>
    <w:rsid w:val="007A12F8"/>
    <w:rsid w:val="007A1D0D"/>
    <w:rsid w:val="007A3A17"/>
    <w:rsid w:val="007A4F4D"/>
    <w:rsid w:val="007A6272"/>
    <w:rsid w:val="007A673E"/>
    <w:rsid w:val="007A764B"/>
    <w:rsid w:val="007A7ED3"/>
    <w:rsid w:val="007B0E7A"/>
    <w:rsid w:val="007B31D2"/>
    <w:rsid w:val="007C1F92"/>
    <w:rsid w:val="007C2240"/>
    <w:rsid w:val="007C34DD"/>
    <w:rsid w:val="007D68D6"/>
    <w:rsid w:val="007E6585"/>
    <w:rsid w:val="007F04CE"/>
    <w:rsid w:val="007F0AB9"/>
    <w:rsid w:val="00821D7B"/>
    <w:rsid w:val="008259F3"/>
    <w:rsid w:val="00830598"/>
    <w:rsid w:val="00840443"/>
    <w:rsid w:val="00850815"/>
    <w:rsid w:val="0085292E"/>
    <w:rsid w:val="00861AC1"/>
    <w:rsid w:val="008647B7"/>
    <w:rsid w:val="008648B6"/>
    <w:rsid w:val="00870E99"/>
    <w:rsid w:val="0087199C"/>
    <w:rsid w:val="00876265"/>
    <w:rsid w:val="00882B9A"/>
    <w:rsid w:val="00884095"/>
    <w:rsid w:val="00892198"/>
    <w:rsid w:val="00892FC3"/>
    <w:rsid w:val="00896BBF"/>
    <w:rsid w:val="008A4874"/>
    <w:rsid w:val="008B1C09"/>
    <w:rsid w:val="008B3A38"/>
    <w:rsid w:val="008C1E7A"/>
    <w:rsid w:val="008C373E"/>
    <w:rsid w:val="008C5779"/>
    <w:rsid w:val="008C5C52"/>
    <w:rsid w:val="008D7283"/>
    <w:rsid w:val="008E1FEB"/>
    <w:rsid w:val="008E669D"/>
    <w:rsid w:val="008E6C93"/>
    <w:rsid w:val="0090580A"/>
    <w:rsid w:val="00910150"/>
    <w:rsid w:val="009214EE"/>
    <w:rsid w:val="00926E20"/>
    <w:rsid w:val="00927EA9"/>
    <w:rsid w:val="00942DC5"/>
    <w:rsid w:val="0094497A"/>
    <w:rsid w:val="00952FD6"/>
    <w:rsid w:val="009539B7"/>
    <w:rsid w:val="0096489D"/>
    <w:rsid w:val="00965EEE"/>
    <w:rsid w:val="00967066"/>
    <w:rsid w:val="00970A39"/>
    <w:rsid w:val="00974061"/>
    <w:rsid w:val="00974357"/>
    <w:rsid w:val="00977A7A"/>
    <w:rsid w:val="009815AA"/>
    <w:rsid w:val="00983A02"/>
    <w:rsid w:val="00992AAE"/>
    <w:rsid w:val="00992DEC"/>
    <w:rsid w:val="00994607"/>
    <w:rsid w:val="00995BFC"/>
    <w:rsid w:val="009A2061"/>
    <w:rsid w:val="009A2A88"/>
    <w:rsid w:val="009B3CA8"/>
    <w:rsid w:val="009B7158"/>
    <w:rsid w:val="009B7E0B"/>
    <w:rsid w:val="009C3BF1"/>
    <w:rsid w:val="009C4539"/>
    <w:rsid w:val="009D51AC"/>
    <w:rsid w:val="009D594D"/>
    <w:rsid w:val="009D67B9"/>
    <w:rsid w:val="009D799E"/>
    <w:rsid w:val="009F17DA"/>
    <w:rsid w:val="009F215D"/>
    <w:rsid w:val="009F2C37"/>
    <w:rsid w:val="009F34BC"/>
    <w:rsid w:val="009F6E2B"/>
    <w:rsid w:val="009F7EA1"/>
    <w:rsid w:val="00A007F4"/>
    <w:rsid w:val="00A046FF"/>
    <w:rsid w:val="00A10BA1"/>
    <w:rsid w:val="00A17176"/>
    <w:rsid w:val="00A17532"/>
    <w:rsid w:val="00A21E4A"/>
    <w:rsid w:val="00A27A92"/>
    <w:rsid w:val="00A315C2"/>
    <w:rsid w:val="00A3167A"/>
    <w:rsid w:val="00A37935"/>
    <w:rsid w:val="00A40E14"/>
    <w:rsid w:val="00A455AE"/>
    <w:rsid w:val="00A534FB"/>
    <w:rsid w:val="00A650E2"/>
    <w:rsid w:val="00A72B22"/>
    <w:rsid w:val="00A80D74"/>
    <w:rsid w:val="00A82AF1"/>
    <w:rsid w:val="00A84F3B"/>
    <w:rsid w:val="00A8575D"/>
    <w:rsid w:val="00A94B85"/>
    <w:rsid w:val="00A97CAF"/>
    <w:rsid w:val="00AA1EA4"/>
    <w:rsid w:val="00AA1F50"/>
    <w:rsid w:val="00AA24DE"/>
    <w:rsid w:val="00AA31B9"/>
    <w:rsid w:val="00AA4C32"/>
    <w:rsid w:val="00AA4FEE"/>
    <w:rsid w:val="00AC3587"/>
    <w:rsid w:val="00AC7EB6"/>
    <w:rsid w:val="00AD0C9D"/>
    <w:rsid w:val="00AD2D74"/>
    <w:rsid w:val="00AD4131"/>
    <w:rsid w:val="00AE06B0"/>
    <w:rsid w:val="00AF1F80"/>
    <w:rsid w:val="00B10039"/>
    <w:rsid w:val="00B115FA"/>
    <w:rsid w:val="00B12DE2"/>
    <w:rsid w:val="00B168A0"/>
    <w:rsid w:val="00B2511D"/>
    <w:rsid w:val="00B30D4B"/>
    <w:rsid w:val="00B36319"/>
    <w:rsid w:val="00B55307"/>
    <w:rsid w:val="00B56EA8"/>
    <w:rsid w:val="00B71851"/>
    <w:rsid w:val="00B74FD0"/>
    <w:rsid w:val="00B75457"/>
    <w:rsid w:val="00B762AE"/>
    <w:rsid w:val="00B7762D"/>
    <w:rsid w:val="00B80DA7"/>
    <w:rsid w:val="00B80E7A"/>
    <w:rsid w:val="00B8140B"/>
    <w:rsid w:val="00B8281A"/>
    <w:rsid w:val="00B82EAE"/>
    <w:rsid w:val="00B84426"/>
    <w:rsid w:val="00B84478"/>
    <w:rsid w:val="00B8564B"/>
    <w:rsid w:val="00B91799"/>
    <w:rsid w:val="00B949B1"/>
    <w:rsid w:val="00B972B7"/>
    <w:rsid w:val="00BA1CB6"/>
    <w:rsid w:val="00BA50B7"/>
    <w:rsid w:val="00BB4214"/>
    <w:rsid w:val="00BC1B31"/>
    <w:rsid w:val="00BC2886"/>
    <w:rsid w:val="00BC4638"/>
    <w:rsid w:val="00BC6A5A"/>
    <w:rsid w:val="00BD0926"/>
    <w:rsid w:val="00BD118C"/>
    <w:rsid w:val="00BD4A77"/>
    <w:rsid w:val="00BD6C82"/>
    <w:rsid w:val="00BD7CA9"/>
    <w:rsid w:val="00BE0618"/>
    <w:rsid w:val="00BE5597"/>
    <w:rsid w:val="00BE75CA"/>
    <w:rsid w:val="00BF3696"/>
    <w:rsid w:val="00BF6C67"/>
    <w:rsid w:val="00C00C0F"/>
    <w:rsid w:val="00C01631"/>
    <w:rsid w:val="00C030ED"/>
    <w:rsid w:val="00C10993"/>
    <w:rsid w:val="00C15986"/>
    <w:rsid w:val="00C20442"/>
    <w:rsid w:val="00C2271D"/>
    <w:rsid w:val="00C302EC"/>
    <w:rsid w:val="00C34958"/>
    <w:rsid w:val="00C42631"/>
    <w:rsid w:val="00C4275A"/>
    <w:rsid w:val="00C55140"/>
    <w:rsid w:val="00C572DE"/>
    <w:rsid w:val="00C6076E"/>
    <w:rsid w:val="00C62CD3"/>
    <w:rsid w:val="00C6507E"/>
    <w:rsid w:val="00C6696E"/>
    <w:rsid w:val="00C733D9"/>
    <w:rsid w:val="00C76CCA"/>
    <w:rsid w:val="00C770AD"/>
    <w:rsid w:val="00C85C43"/>
    <w:rsid w:val="00C86F71"/>
    <w:rsid w:val="00C96D81"/>
    <w:rsid w:val="00CA3755"/>
    <w:rsid w:val="00CB089D"/>
    <w:rsid w:val="00CB0B21"/>
    <w:rsid w:val="00CB5520"/>
    <w:rsid w:val="00CB71F9"/>
    <w:rsid w:val="00CC02B1"/>
    <w:rsid w:val="00CC0F4A"/>
    <w:rsid w:val="00CC3799"/>
    <w:rsid w:val="00CC455C"/>
    <w:rsid w:val="00CC53DF"/>
    <w:rsid w:val="00CC5C35"/>
    <w:rsid w:val="00CC73C5"/>
    <w:rsid w:val="00CD24C3"/>
    <w:rsid w:val="00CE0305"/>
    <w:rsid w:val="00CE0DB3"/>
    <w:rsid w:val="00CE73F3"/>
    <w:rsid w:val="00CF1A87"/>
    <w:rsid w:val="00CF4189"/>
    <w:rsid w:val="00CF41A4"/>
    <w:rsid w:val="00D03A53"/>
    <w:rsid w:val="00D13F3B"/>
    <w:rsid w:val="00D22163"/>
    <w:rsid w:val="00D26E6A"/>
    <w:rsid w:val="00D332A9"/>
    <w:rsid w:val="00D3468C"/>
    <w:rsid w:val="00D3541B"/>
    <w:rsid w:val="00D35666"/>
    <w:rsid w:val="00D36596"/>
    <w:rsid w:val="00D36B35"/>
    <w:rsid w:val="00D41ECD"/>
    <w:rsid w:val="00D4346E"/>
    <w:rsid w:val="00D456D2"/>
    <w:rsid w:val="00D5482A"/>
    <w:rsid w:val="00D62477"/>
    <w:rsid w:val="00D64571"/>
    <w:rsid w:val="00D66D9D"/>
    <w:rsid w:val="00D732E4"/>
    <w:rsid w:val="00D76CE7"/>
    <w:rsid w:val="00D80B93"/>
    <w:rsid w:val="00D91A52"/>
    <w:rsid w:val="00D9494B"/>
    <w:rsid w:val="00DA79B8"/>
    <w:rsid w:val="00DA7A08"/>
    <w:rsid w:val="00DB54AE"/>
    <w:rsid w:val="00DB7127"/>
    <w:rsid w:val="00DE282A"/>
    <w:rsid w:val="00DE5042"/>
    <w:rsid w:val="00DE62F7"/>
    <w:rsid w:val="00DF5C41"/>
    <w:rsid w:val="00E05AF7"/>
    <w:rsid w:val="00E06F31"/>
    <w:rsid w:val="00E1272A"/>
    <w:rsid w:val="00E1273B"/>
    <w:rsid w:val="00E217C6"/>
    <w:rsid w:val="00E263DC"/>
    <w:rsid w:val="00E30078"/>
    <w:rsid w:val="00E33E1F"/>
    <w:rsid w:val="00E343AE"/>
    <w:rsid w:val="00E44544"/>
    <w:rsid w:val="00E461CE"/>
    <w:rsid w:val="00E534F7"/>
    <w:rsid w:val="00E53B46"/>
    <w:rsid w:val="00E573FC"/>
    <w:rsid w:val="00E57423"/>
    <w:rsid w:val="00E61001"/>
    <w:rsid w:val="00E6114D"/>
    <w:rsid w:val="00E6490F"/>
    <w:rsid w:val="00E6698D"/>
    <w:rsid w:val="00E7328F"/>
    <w:rsid w:val="00E841A1"/>
    <w:rsid w:val="00E844EC"/>
    <w:rsid w:val="00E86311"/>
    <w:rsid w:val="00E93A06"/>
    <w:rsid w:val="00E978C3"/>
    <w:rsid w:val="00E97A3E"/>
    <w:rsid w:val="00EA0F89"/>
    <w:rsid w:val="00EB397B"/>
    <w:rsid w:val="00EB3B8B"/>
    <w:rsid w:val="00EB3BFB"/>
    <w:rsid w:val="00EC1768"/>
    <w:rsid w:val="00EC4AFB"/>
    <w:rsid w:val="00ED22D7"/>
    <w:rsid w:val="00ED31CF"/>
    <w:rsid w:val="00ED7418"/>
    <w:rsid w:val="00EE59BB"/>
    <w:rsid w:val="00EF125C"/>
    <w:rsid w:val="00EF572B"/>
    <w:rsid w:val="00F0376F"/>
    <w:rsid w:val="00F040A3"/>
    <w:rsid w:val="00F0523C"/>
    <w:rsid w:val="00F05FAD"/>
    <w:rsid w:val="00F07E23"/>
    <w:rsid w:val="00F101AD"/>
    <w:rsid w:val="00F12F11"/>
    <w:rsid w:val="00F13834"/>
    <w:rsid w:val="00F143EA"/>
    <w:rsid w:val="00F235EF"/>
    <w:rsid w:val="00F30919"/>
    <w:rsid w:val="00F351F4"/>
    <w:rsid w:val="00F35711"/>
    <w:rsid w:val="00F37DB9"/>
    <w:rsid w:val="00F409EB"/>
    <w:rsid w:val="00F5146A"/>
    <w:rsid w:val="00F5333B"/>
    <w:rsid w:val="00F539C2"/>
    <w:rsid w:val="00F558C8"/>
    <w:rsid w:val="00F6165B"/>
    <w:rsid w:val="00F64F50"/>
    <w:rsid w:val="00F75E3C"/>
    <w:rsid w:val="00F77047"/>
    <w:rsid w:val="00F77684"/>
    <w:rsid w:val="00F80C67"/>
    <w:rsid w:val="00F8227A"/>
    <w:rsid w:val="00F9278C"/>
    <w:rsid w:val="00F96764"/>
    <w:rsid w:val="00FA0A93"/>
    <w:rsid w:val="00FA3C32"/>
    <w:rsid w:val="00FA4D5E"/>
    <w:rsid w:val="00FA4F9C"/>
    <w:rsid w:val="00FA5D3C"/>
    <w:rsid w:val="00FA7780"/>
    <w:rsid w:val="00FB191D"/>
    <w:rsid w:val="00FB32C8"/>
    <w:rsid w:val="00FB6712"/>
    <w:rsid w:val="00FD00D8"/>
    <w:rsid w:val="00FD1617"/>
    <w:rsid w:val="00FD16EC"/>
    <w:rsid w:val="00FD1758"/>
    <w:rsid w:val="00FD2493"/>
    <w:rsid w:val="00FD2665"/>
    <w:rsid w:val="00FE012E"/>
    <w:rsid w:val="00FE60AB"/>
    <w:rsid w:val="00FE71FA"/>
    <w:rsid w:val="00FF22EE"/>
    <w:rsid w:val="00FF4C00"/>
    <w:rsid w:val="00FF69D1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4027"/>
  <w15:docId w15:val="{1CF16CF9-04FC-417A-9CC2-CE3A83F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pacing w:after="200" w:line="276" w:lineRule="auto"/>
    </w:pPr>
    <w:rPr>
      <w:color w:val="00000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F36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uiPriority w:val="99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link w:val="a6"/>
    <w:uiPriority w:val="99"/>
    <w:qFormat/>
    <w:rsid w:val="0001416A"/>
    <w:rPr>
      <w:sz w:val="22"/>
      <w:szCs w:val="22"/>
    </w:rPr>
  </w:style>
  <w:style w:type="character" w:customStyle="1" w:styleId="a7">
    <w:name w:val="Нижний колонтитул Знак"/>
    <w:link w:val="a8"/>
    <w:uiPriority w:val="99"/>
    <w:qFormat/>
    <w:rsid w:val="0001416A"/>
    <w:rPr>
      <w:sz w:val="22"/>
      <w:szCs w:val="22"/>
    </w:rPr>
  </w:style>
  <w:style w:type="character" w:styleId="a9">
    <w:name w:val="Strong"/>
    <w:uiPriority w:val="22"/>
    <w:qFormat/>
    <w:rsid w:val="0001416A"/>
    <w:rPr>
      <w:b/>
      <w:bCs/>
    </w:rPr>
  </w:style>
  <w:style w:type="character" w:customStyle="1" w:styleId="apple-converted-space">
    <w:name w:val="apple-converted-space"/>
    <w:qFormat/>
    <w:rsid w:val="0001416A"/>
  </w:style>
  <w:style w:type="character" w:customStyle="1" w:styleId="1">
    <w:name w:val="Основной шрифт абзаца1"/>
    <w:qFormat/>
    <w:rsid w:val="0001416A"/>
  </w:style>
  <w:style w:type="character" w:customStyle="1" w:styleId="-">
    <w:name w:val="Интернет-ссылка"/>
    <w:rsid w:val="0001416A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ListLabel1">
    <w:name w:val="ListLabel 1"/>
    <w:qFormat/>
    <w:rsid w:val="0001416A"/>
    <w:rPr>
      <w:rFonts w:cs="Courier New"/>
    </w:rPr>
  </w:style>
  <w:style w:type="character" w:customStyle="1" w:styleId="ListLabel2">
    <w:name w:val="ListLabel 2"/>
    <w:qFormat/>
    <w:rsid w:val="0001416A"/>
    <w:rPr>
      <w:rFonts w:cs="Courier New"/>
    </w:rPr>
  </w:style>
  <w:style w:type="character" w:customStyle="1" w:styleId="ListLabel3">
    <w:name w:val="ListLabel 3"/>
    <w:qFormat/>
    <w:rsid w:val="0001416A"/>
    <w:rPr>
      <w:rFonts w:cs="Courier New"/>
    </w:rPr>
  </w:style>
  <w:style w:type="character" w:customStyle="1" w:styleId="ListLabel4">
    <w:name w:val="ListLabel 4"/>
    <w:qFormat/>
    <w:rsid w:val="0001416A"/>
    <w:rPr>
      <w:color w:val="00000A"/>
    </w:rPr>
  </w:style>
  <w:style w:type="character" w:customStyle="1" w:styleId="ListLabel5">
    <w:name w:val="ListLabel 5"/>
    <w:qFormat/>
    <w:rsid w:val="0001416A"/>
    <w:rPr>
      <w:rFonts w:cs="Courier New"/>
    </w:rPr>
  </w:style>
  <w:style w:type="character" w:customStyle="1" w:styleId="ListLabel6">
    <w:name w:val="ListLabel 6"/>
    <w:qFormat/>
    <w:rsid w:val="0001416A"/>
    <w:rPr>
      <w:rFonts w:cs="Courier New"/>
    </w:rPr>
  </w:style>
  <w:style w:type="character" w:customStyle="1" w:styleId="ListLabel7">
    <w:name w:val="ListLabel 7"/>
    <w:qFormat/>
    <w:rsid w:val="0001416A"/>
    <w:rPr>
      <w:rFonts w:cs="Courier New"/>
    </w:rPr>
  </w:style>
  <w:style w:type="character" w:customStyle="1" w:styleId="ListLabel8">
    <w:name w:val="ListLabel 8"/>
    <w:qFormat/>
    <w:rsid w:val="0001416A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01416A"/>
    <w:rPr>
      <w:rFonts w:cs="Courier New"/>
    </w:rPr>
  </w:style>
  <w:style w:type="character" w:customStyle="1" w:styleId="ListLabel10">
    <w:name w:val="ListLabel 10"/>
    <w:qFormat/>
    <w:rsid w:val="0001416A"/>
    <w:rPr>
      <w:rFonts w:cs="Courier New"/>
    </w:rPr>
  </w:style>
  <w:style w:type="character" w:customStyle="1" w:styleId="ListLabel11">
    <w:name w:val="ListLabel 11"/>
    <w:qFormat/>
    <w:rsid w:val="0001416A"/>
    <w:rPr>
      <w:rFonts w:cs="Courier New"/>
    </w:rPr>
  </w:style>
  <w:style w:type="character" w:customStyle="1" w:styleId="ListLabel12">
    <w:name w:val="ListLabel 12"/>
    <w:qFormat/>
    <w:rsid w:val="0001416A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01416A"/>
    <w:rPr>
      <w:rFonts w:cs="Courier New"/>
    </w:rPr>
  </w:style>
  <w:style w:type="character" w:customStyle="1" w:styleId="ListLabel14">
    <w:name w:val="ListLabel 14"/>
    <w:qFormat/>
    <w:rsid w:val="0001416A"/>
    <w:rPr>
      <w:rFonts w:cs="Courier New"/>
    </w:rPr>
  </w:style>
  <w:style w:type="character" w:customStyle="1" w:styleId="ListLabel15">
    <w:name w:val="ListLabel 15"/>
    <w:qFormat/>
    <w:rsid w:val="0001416A"/>
    <w:rPr>
      <w:rFonts w:cs="Courier New"/>
    </w:rPr>
  </w:style>
  <w:style w:type="character" w:customStyle="1" w:styleId="ListLabel16">
    <w:name w:val="ListLabel 16"/>
    <w:qFormat/>
    <w:rsid w:val="0001416A"/>
    <w:rPr>
      <w:rFonts w:cs="Times New Roman"/>
    </w:rPr>
  </w:style>
  <w:style w:type="character" w:customStyle="1" w:styleId="ListLabel17">
    <w:name w:val="ListLabel 17"/>
    <w:qFormat/>
    <w:rsid w:val="0001416A"/>
    <w:rPr>
      <w:rFonts w:cs="Courier New"/>
    </w:rPr>
  </w:style>
  <w:style w:type="character" w:customStyle="1" w:styleId="ListLabel18">
    <w:name w:val="ListLabel 18"/>
    <w:qFormat/>
    <w:rsid w:val="0001416A"/>
    <w:rPr>
      <w:rFonts w:cs="Courier New"/>
    </w:rPr>
  </w:style>
  <w:style w:type="character" w:customStyle="1" w:styleId="ListLabel19">
    <w:name w:val="ListLabel 19"/>
    <w:qFormat/>
    <w:rsid w:val="0001416A"/>
    <w:rPr>
      <w:rFonts w:cs="Courier New"/>
    </w:rPr>
  </w:style>
  <w:style w:type="character" w:customStyle="1" w:styleId="ListLabel20">
    <w:name w:val="ListLabel 20"/>
    <w:qFormat/>
    <w:rsid w:val="0001416A"/>
    <w:rPr>
      <w:rFonts w:cs="Times New Roman"/>
    </w:rPr>
  </w:style>
  <w:style w:type="character" w:customStyle="1" w:styleId="ListLabel21">
    <w:name w:val="ListLabel 21"/>
    <w:qFormat/>
    <w:rsid w:val="0001416A"/>
    <w:rPr>
      <w:rFonts w:cs="Courier New"/>
    </w:rPr>
  </w:style>
  <w:style w:type="character" w:customStyle="1" w:styleId="ListLabel22">
    <w:name w:val="ListLabel 22"/>
    <w:qFormat/>
    <w:rsid w:val="0001416A"/>
    <w:rPr>
      <w:rFonts w:cs="Courier New"/>
    </w:rPr>
  </w:style>
  <w:style w:type="character" w:customStyle="1" w:styleId="ListLabel23">
    <w:name w:val="ListLabel 23"/>
    <w:qFormat/>
    <w:rsid w:val="0001416A"/>
    <w:rPr>
      <w:rFonts w:cs="Courier New"/>
    </w:rPr>
  </w:style>
  <w:style w:type="character" w:customStyle="1" w:styleId="ListLabel24">
    <w:name w:val="ListLabel 24"/>
    <w:qFormat/>
    <w:rsid w:val="0001416A"/>
    <w:rPr>
      <w:rFonts w:cs="Times New Roman"/>
    </w:rPr>
  </w:style>
  <w:style w:type="character" w:customStyle="1" w:styleId="ListLabel25">
    <w:name w:val="ListLabel 25"/>
    <w:qFormat/>
    <w:rsid w:val="0001416A"/>
    <w:rPr>
      <w:rFonts w:cs="Courier New"/>
    </w:rPr>
  </w:style>
  <w:style w:type="character" w:customStyle="1" w:styleId="ListLabel26">
    <w:name w:val="ListLabel 26"/>
    <w:qFormat/>
    <w:rsid w:val="0001416A"/>
    <w:rPr>
      <w:rFonts w:cs="Courier New"/>
    </w:rPr>
  </w:style>
  <w:style w:type="character" w:customStyle="1" w:styleId="ListLabel27">
    <w:name w:val="ListLabel 27"/>
    <w:qFormat/>
    <w:rsid w:val="0001416A"/>
    <w:rPr>
      <w:rFonts w:cs="Courier New"/>
    </w:rPr>
  </w:style>
  <w:style w:type="character" w:customStyle="1" w:styleId="ListLabel28">
    <w:name w:val="ListLabel 28"/>
    <w:qFormat/>
    <w:rsid w:val="0001416A"/>
    <w:rPr>
      <w:rFonts w:cs="Times New Roman"/>
      <w:sz w:val="28"/>
    </w:rPr>
  </w:style>
  <w:style w:type="character" w:customStyle="1" w:styleId="ListLabel29">
    <w:name w:val="ListLabel 29"/>
    <w:qFormat/>
    <w:rsid w:val="0001416A"/>
    <w:rPr>
      <w:rFonts w:cs="Times New Roman"/>
      <w:sz w:val="28"/>
    </w:rPr>
  </w:style>
  <w:style w:type="character" w:customStyle="1" w:styleId="ListLabel30">
    <w:name w:val="ListLabel 30"/>
    <w:qFormat/>
    <w:rsid w:val="0001416A"/>
    <w:rPr>
      <w:rFonts w:cs="Times New Roman"/>
      <w:sz w:val="28"/>
    </w:rPr>
  </w:style>
  <w:style w:type="character" w:customStyle="1" w:styleId="ListLabel31">
    <w:name w:val="ListLabel 31"/>
    <w:qFormat/>
    <w:rsid w:val="0001416A"/>
    <w:rPr>
      <w:rFonts w:cs="Times New Roman"/>
    </w:rPr>
  </w:style>
  <w:style w:type="character" w:customStyle="1" w:styleId="ListLabel32">
    <w:name w:val="ListLabel 32"/>
    <w:qFormat/>
    <w:rsid w:val="0001416A"/>
    <w:rPr>
      <w:rFonts w:cs="Times New Roman"/>
    </w:rPr>
  </w:style>
  <w:style w:type="character" w:customStyle="1" w:styleId="ListLabel33">
    <w:name w:val="ListLabel 33"/>
    <w:qFormat/>
    <w:rsid w:val="0001416A"/>
    <w:rPr>
      <w:rFonts w:cs="Times New Roman"/>
      <w:b/>
      <w:sz w:val="28"/>
    </w:rPr>
  </w:style>
  <w:style w:type="character" w:customStyle="1" w:styleId="ListLabel34">
    <w:name w:val="ListLabel 34"/>
    <w:qFormat/>
    <w:rsid w:val="0001416A"/>
    <w:rPr>
      <w:rFonts w:cs="Times New Roman"/>
      <w:sz w:val="28"/>
    </w:rPr>
  </w:style>
  <w:style w:type="character" w:customStyle="1" w:styleId="ListLabel35">
    <w:name w:val="ListLabel 35"/>
    <w:qFormat/>
    <w:rsid w:val="0001416A"/>
    <w:rPr>
      <w:rFonts w:cs="Times New Roman"/>
      <w:sz w:val="28"/>
    </w:rPr>
  </w:style>
  <w:style w:type="character" w:customStyle="1" w:styleId="ListLabel36">
    <w:name w:val="ListLabel 36"/>
    <w:qFormat/>
    <w:rsid w:val="0001416A"/>
    <w:rPr>
      <w:rFonts w:cs="Times New Roman"/>
      <w:sz w:val="28"/>
    </w:rPr>
  </w:style>
  <w:style w:type="character" w:customStyle="1" w:styleId="ListLabel37">
    <w:name w:val="ListLabel 37"/>
    <w:qFormat/>
    <w:rsid w:val="0001416A"/>
    <w:rPr>
      <w:rFonts w:cs="Times New Roman"/>
      <w:sz w:val="28"/>
    </w:rPr>
  </w:style>
  <w:style w:type="character" w:customStyle="1" w:styleId="ListLabel38">
    <w:name w:val="ListLabel 38"/>
    <w:qFormat/>
    <w:rsid w:val="0001416A"/>
    <w:rPr>
      <w:rFonts w:cs="Times New Roman"/>
      <w:sz w:val="28"/>
    </w:rPr>
  </w:style>
  <w:style w:type="character" w:customStyle="1" w:styleId="ListLabel39">
    <w:name w:val="ListLabel 39"/>
    <w:qFormat/>
    <w:rsid w:val="0001416A"/>
    <w:rPr>
      <w:rFonts w:cs="Times New Roman"/>
      <w:sz w:val="28"/>
    </w:rPr>
  </w:style>
  <w:style w:type="character" w:customStyle="1" w:styleId="ListLabel40">
    <w:name w:val="ListLabel 40"/>
    <w:qFormat/>
    <w:rsid w:val="0001416A"/>
    <w:rPr>
      <w:rFonts w:cs="Times New Roman"/>
      <w:sz w:val="28"/>
    </w:rPr>
  </w:style>
  <w:style w:type="character" w:customStyle="1" w:styleId="ListLabel41">
    <w:name w:val="ListLabel 41"/>
    <w:qFormat/>
    <w:rsid w:val="0001416A"/>
    <w:rPr>
      <w:rFonts w:cs="Times New Roman"/>
      <w:sz w:val="28"/>
    </w:rPr>
  </w:style>
  <w:style w:type="character" w:customStyle="1" w:styleId="ListLabel42">
    <w:name w:val="ListLabel 42"/>
    <w:qFormat/>
    <w:rsid w:val="0001416A"/>
    <w:rPr>
      <w:rFonts w:cs="Times New Roman"/>
      <w:b/>
      <w:sz w:val="28"/>
    </w:rPr>
  </w:style>
  <w:style w:type="character" w:customStyle="1" w:styleId="ListLabel43">
    <w:name w:val="ListLabel 43"/>
    <w:qFormat/>
    <w:rsid w:val="0001416A"/>
    <w:rPr>
      <w:rFonts w:eastAsia="Arial" w:cs="Arial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44">
    <w:name w:val="ListLabel 44"/>
    <w:qFormat/>
    <w:rsid w:val="0001416A"/>
    <w:rPr>
      <w:rFonts w:cs="Courier New"/>
    </w:rPr>
  </w:style>
  <w:style w:type="character" w:customStyle="1" w:styleId="ListLabel45">
    <w:name w:val="ListLabel 45"/>
    <w:qFormat/>
    <w:rsid w:val="0001416A"/>
    <w:rPr>
      <w:rFonts w:cs="Courier New"/>
    </w:rPr>
  </w:style>
  <w:style w:type="character" w:customStyle="1" w:styleId="ListLabel46">
    <w:name w:val="ListLabel 46"/>
    <w:qFormat/>
    <w:rsid w:val="0001416A"/>
    <w:rPr>
      <w:rFonts w:cs="Courier New"/>
    </w:rPr>
  </w:style>
  <w:style w:type="character" w:customStyle="1" w:styleId="ListLabel47">
    <w:name w:val="ListLabel 47"/>
    <w:qFormat/>
    <w:rsid w:val="0001416A"/>
    <w:rPr>
      <w:rFonts w:cs="Times New Roman"/>
    </w:rPr>
  </w:style>
  <w:style w:type="character" w:customStyle="1" w:styleId="ListLabel48">
    <w:name w:val="ListLabel 48"/>
    <w:qFormat/>
    <w:rsid w:val="0001416A"/>
    <w:rPr>
      <w:rFonts w:cs="Courier New"/>
    </w:rPr>
  </w:style>
  <w:style w:type="character" w:customStyle="1" w:styleId="ListLabel49">
    <w:name w:val="ListLabel 49"/>
    <w:qFormat/>
    <w:rsid w:val="0001416A"/>
    <w:rPr>
      <w:rFonts w:cs="Courier New"/>
    </w:rPr>
  </w:style>
  <w:style w:type="character" w:customStyle="1" w:styleId="ListLabel50">
    <w:name w:val="ListLabel 50"/>
    <w:qFormat/>
    <w:rsid w:val="0001416A"/>
    <w:rPr>
      <w:rFonts w:cs="Courier New"/>
    </w:rPr>
  </w:style>
  <w:style w:type="character" w:customStyle="1" w:styleId="ListLabel51">
    <w:name w:val="ListLabel 51"/>
    <w:qFormat/>
    <w:rsid w:val="0001416A"/>
    <w:rPr>
      <w:rFonts w:cs="Courier New"/>
    </w:rPr>
  </w:style>
  <w:style w:type="character" w:customStyle="1" w:styleId="ListLabel52">
    <w:name w:val="ListLabel 52"/>
    <w:qFormat/>
    <w:rsid w:val="0001416A"/>
    <w:rPr>
      <w:rFonts w:cs="Courier New"/>
    </w:rPr>
  </w:style>
  <w:style w:type="character" w:customStyle="1" w:styleId="ListLabel53">
    <w:name w:val="ListLabel 53"/>
    <w:qFormat/>
    <w:rsid w:val="0001416A"/>
    <w:rPr>
      <w:rFonts w:cs="Courier New"/>
    </w:rPr>
  </w:style>
  <w:style w:type="character" w:customStyle="1" w:styleId="ListLabel54">
    <w:name w:val="ListLabel 54"/>
    <w:qFormat/>
    <w:rsid w:val="0001416A"/>
    <w:rPr>
      <w:rFonts w:ascii="Times New Roman" w:hAnsi="Times New Roman" w:cs="Times New Roman"/>
      <w:sz w:val="28"/>
    </w:rPr>
  </w:style>
  <w:style w:type="character" w:customStyle="1" w:styleId="ListLabel55">
    <w:name w:val="ListLabel 55"/>
    <w:qFormat/>
    <w:rsid w:val="0001416A"/>
    <w:rPr>
      <w:rFonts w:cs="Courier New"/>
    </w:rPr>
  </w:style>
  <w:style w:type="character" w:customStyle="1" w:styleId="ListLabel56">
    <w:name w:val="ListLabel 56"/>
    <w:qFormat/>
    <w:rsid w:val="0001416A"/>
    <w:rPr>
      <w:rFonts w:cs="Courier New"/>
    </w:rPr>
  </w:style>
  <w:style w:type="character" w:customStyle="1" w:styleId="ListLabel57">
    <w:name w:val="ListLabel 57"/>
    <w:qFormat/>
    <w:rsid w:val="0001416A"/>
    <w:rPr>
      <w:rFonts w:cs="Courier New"/>
    </w:rPr>
  </w:style>
  <w:style w:type="character" w:customStyle="1" w:styleId="ListLabel58">
    <w:name w:val="ListLabel 58"/>
    <w:qFormat/>
    <w:rsid w:val="0001416A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01416A"/>
    <w:rPr>
      <w:rFonts w:cs="Courier New"/>
    </w:rPr>
  </w:style>
  <w:style w:type="character" w:customStyle="1" w:styleId="ListLabel60">
    <w:name w:val="ListLabel 60"/>
    <w:qFormat/>
    <w:rsid w:val="0001416A"/>
    <w:rPr>
      <w:rFonts w:cs="Wingdings"/>
    </w:rPr>
  </w:style>
  <w:style w:type="character" w:customStyle="1" w:styleId="ListLabel61">
    <w:name w:val="ListLabel 61"/>
    <w:qFormat/>
    <w:rsid w:val="0001416A"/>
    <w:rPr>
      <w:rFonts w:cs="Symbol"/>
    </w:rPr>
  </w:style>
  <w:style w:type="character" w:customStyle="1" w:styleId="ListLabel62">
    <w:name w:val="ListLabel 62"/>
    <w:qFormat/>
    <w:rsid w:val="0001416A"/>
    <w:rPr>
      <w:rFonts w:cs="Courier New"/>
    </w:rPr>
  </w:style>
  <w:style w:type="character" w:customStyle="1" w:styleId="ListLabel63">
    <w:name w:val="ListLabel 63"/>
    <w:qFormat/>
    <w:rsid w:val="0001416A"/>
    <w:rPr>
      <w:rFonts w:cs="Wingdings"/>
    </w:rPr>
  </w:style>
  <w:style w:type="character" w:customStyle="1" w:styleId="ListLabel64">
    <w:name w:val="ListLabel 64"/>
    <w:qFormat/>
    <w:rsid w:val="0001416A"/>
    <w:rPr>
      <w:rFonts w:cs="Symbol"/>
    </w:rPr>
  </w:style>
  <w:style w:type="character" w:customStyle="1" w:styleId="ListLabel65">
    <w:name w:val="ListLabel 65"/>
    <w:qFormat/>
    <w:rsid w:val="0001416A"/>
    <w:rPr>
      <w:rFonts w:cs="Courier New"/>
    </w:rPr>
  </w:style>
  <w:style w:type="character" w:customStyle="1" w:styleId="ListLabel66">
    <w:name w:val="ListLabel 66"/>
    <w:qFormat/>
    <w:rsid w:val="0001416A"/>
    <w:rPr>
      <w:rFonts w:cs="Wingdings"/>
    </w:rPr>
  </w:style>
  <w:style w:type="character" w:customStyle="1" w:styleId="ListLabel67">
    <w:name w:val="ListLabel 67"/>
    <w:qFormat/>
    <w:rsid w:val="0001416A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01416A"/>
    <w:rPr>
      <w:rFonts w:cs="Courier New"/>
    </w:rPr>
  </w:style>
  <w:style w:type="character" w:customStyle="1" w:styleId="ListLabel69">
    <w:name w:val="ListLabel 69"/>
    <w:qFormat/>
    <w:rsid w:val="0001416A"/>
    <w:rPr>
      <w:rFonts w:cs="Wingdings"/>
    </w:rPr>
  </w:style>
  <w:style w:type="character" w:customStyle="1" w:styleId="ListLabel70">
    <w:name w:val="ListLabel 70"/>
    <w:qFormat/>
    <w:rsid w:val="0001416A"/>
    <w:rPr>
      <w:rFonts w:cs="Symbol"/>
    </w:rPr>
  </w:style>
  <w:style w:type="character" w:customStyle="1" w:styleId="ListLabel71">
    <w:name w:val="ListLabel 71"/>
    <w:qFormat/>
    <w:rsid w:val="0001416A"/>
    <w:rPr>
      <w:rFonts w:cs="Courier New"/>
    </w:rPr>
  </w:style>
  <w:style w:type="character" w:customStyle="1" w:styleId="ListLabel72">
    <w:name w:val="ListLabel 72"/>
    <w:qFormat/>
    <w:rsid w:val="0001416A"/>
    <w:rPr>
      <w:rFonts w:cs="Wingdings"/>
    </w:rPr>
  </w:style>
  <w:style w:type="character" w:customStyle="1" w:styleId="ListLabel73">
    <w:name w:val="ListLabel 73"/>
    <w:qFormat/>
    <w:rsid w:val="0001416A"/>
    <w:rPr>
      <w:rFonts w:cs="Symbol"/>
    </w:rPr>
  </w:style>
  <w:style w:type="character" w:customStyle="1" w:styleId="ListLabel74">
    <w:name w:val="ListLabel 74"/>
    <w:qFormat/>
    <w:rsid w:val="0001416A"/>
    <w:rPr>
      <w:rFonts w:cs="Courier New"/>
    </w:rPr>
  </w:style>
  <w:style w:type="character" w:customStyle="1" w:styleId="ListLabel75">
    <w:name w:val="ListLabel 75"/>
    <w:qFormat/>
    <w:rsid w:val="0001416A"/>
    <w:rPr>
      <w:rFonts w:cs="Wingdings"/>
    </w:rPr>
  </w:style>
  <w:style w:type="character" w:customStyle="1" w:styleId="ListLabel76">
    <w:name w:val="ListLabel 76"/>
    <w:qFormat/>
    <w:rsid w:val="0001416A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01416A"/>
    <w:rPr>
      <w:rFonts w:cs="Courier New"/>
    </w:rPr>
  </w:style>
  <w:style w:type="character" w:customStyle="1" w:styleId="ListLabel78">
    <w:name w:val="ListLabel 78"/>
    <w:qFormat/>
    <w:rsid w:val="0001416A"/>
    <w:rPr>
      <w:rFonts w:cs="Wingdings"/>
    </w:rPr>
  </w:style>
  <w:style w:type="character" w:customStyle="1" w:styleId="ListLabel79">
    <w:name w:val="ListLabel 79"/>
    <w:qFormat/>
    <w:rsid w:val="0001416A"/>
    <w:rPr>
      <w:rFonts w:cs="Symbol"/>
    </w:rPr>
  </w:style>
  <w:style w:type="character" w:customStyle="1" w:styleId="ListLabel80">
    <w:name w:val="ListLabel 80"/>
    <w:qFormat/>
    <w:rsid w:val="0001416A"/>
    <w:rPr>
      <w:rFonts w:cs="Courier New"/>
    </w:rPr>
  </w:style>
  <w:style w:type="character" w:customStyle="1" w:styleId="ListLabel81">
    <w:name w:val="ListLabel 81"/>
    <w:qFormat/>
    <w:rsid w:val="0001416A"/>
    <w:rPr>
      <w:rFonts w:cs="Wingdings"/>
    </w:rPr>
  </w:style>
  <w:style w:type="character" w:customStyle="1" w:styleId="ListLabel82">
    <w:name w:val="ListLabel 82"/>
    <w:qFormat/>
    <w:rsid w:val="0001416A"/>
    <w:rPr>
      <w:rFonts w:cs="Symbol"/>
    </w:rPr>
  </w:style>
  <w:style w:type="character" w:customStyle="1" w:styleId="ListLabel83">
    <w:name w:val="ListLabel 83"/>
    <w:qFormat/>
    <w:rsid w:val="0001416A"/>
    <w:rPr>
      <w:rFonts w:cs="Courier New"/>
    </w:rPr>
  </w:style>
  <w:style w:type="character" w:customStyle="1" w:styleId="ListLabel84">
    <w:name w:val="ListLabel 84"/>
    <w:qFormat/>
    <w:rsid w:val="0001416A"/>
    <w:rPr>
      <w:rFonts w:cs="Wingdings"/>
    </w:rPr>
  </w:style>
  <w:style w:type="character" w:customStyle="1" w:styleId="ListLabel85">
    <w:name w:val="ListLabel 85"/>
    <w:qFormat/>
    <w:rsid w:val="0001416A"/>
    <w:rPr>
      <w:rFonts w:cs="Times New Roman"/>
      <w:sz w:val="28"/>
    </w:rPr>
  </w:style>
  <w:style w:type="character" w:customStyle="1" w:styleId="ListLabel86">
    <w:name w:val="ListLabel 86"/>
    <w:qFormat/>
    <w:rsid w:val="0001416A"/>
    <w:rPr>
      <w:rFonts w:cs="Times New Roman"/>
      <w:sz w:val="28"/>
    </w:rPr>
  </w:style>
  <w:style w:type="character" w:customStyle="1" w:styleId="ListLabel87">
    <w:name w:val="ListLabel 87"/>
    <w:qFormat/>
    <w:rsid w:val="0001416A"/>
    <w:rPr>
      <w:rFonts w:cs="Times New Roman"/>
      <w:sz w:val="28"/>
    </w:rPr>
  </w:style>
  <w:style w:type="character" w:customStyle="1" w:styleId="ListLabel88">
    <w:name w:val="ListLabel 88"/>
    <w:qFormat/>
    <w:rsid w:val="0001416A"/>
    <w:rPr>
      <w:rFonts w:cs="Times New Roman"/>
      <w:b/>
      <w:sz w:val="28"/>
    </w:rPr>
  </w:style>
  <w:style w:type="character" w:customStyle="1" w:styleId="ListLabel89">
    <w:name w:val="ListLabel 89"/>
    <w:qFormat/>
    <w:rsid w:val="0001416A"/>
    <w:rPr>
      <w:rFonts w:cs="Times New Roman"/>
      <w:sz w:val="28"/>
    </w:rPr>
  </w:style>
  <w:style w:type="character" w:customStyle="1" w:styleId="ListLabel90">
    <w:name w:val="ListLabel 90"/>
    <w:qFormat/>
    <w:rsid w:val="0001416A"/>
    <w:rPr>
      <w:rFonts w:cs="Times New Roman"/>
      <w:sz w:val="28"/>
    </w:rPr>
  </w:style>
  <w:style w:type="character" w:customStyle="1" w:styleId="ListLabel91">
    <w:name w:val="ListLabel 91"/>
    <w:qFormat/>
    <w:rsid w:val="0001416A"/>
    <w:rPr>
      <w:rFonts w:cs="Times New Roman"/>
      <w:sz w:val="28"/>
    </w:rPr>
  </w:style>
  <w:style w:type="character" w:customStyle="1" w:styleId="ListLabel92">
    <w:name w:val="ListLabel 92"/>
    <w:qFormat/>
    <w:rsid w:val="0001416A"/>
    <w:rPr>
      <w:rFonts w:cs="Times New Roman"/>
      <w:sz w:val="28"/>
    </w:rPr>
  </w:style>
  <w:style w:type="character" w:customStyle="1" w:styleId="ListLabel93">
    <w:name w:val="ListLabel 93"/>
    <w:qFormat/>
    <w:rsid w:val="0001416A"/>
    <w:rPr>
      <w:rFonts w:cs="Times New Roman"/>
      <w:sz w:val="28"/>
    </w:rPr>
  </w:style>
  <w:style w:type="character" w:customStyle="1" w:styleId="ListLabel94">
    <w:name w:val="ListLabel 94"/>
    <w:qFormat/>
    <w:rsid w:val="0001416A"/>
    <w:rPr>
      <w:rFonts w:cs="Times New Roman"/>
      <w:sz w:val="28"/>
    </w:rPr>
  </w:style>
  <w:style w:type="character" w:customStyle="1" w:styleId="ListLabel95">
    <w:name w:val="ListLabel 95"/>
    <w:qFormat/>
    <w:rsid w:val="0001416A"/>
    <w:rPr>
      <w:rFonts w:cs="Times New Roman"/>
      <w:sz w:val="28"/>
    </w:rPr>
  </w:style>
  <w:style w:type="character" w:customStyle="1" w:styleId="ListLabel96">
    <w:name w:val="ListLabel 96"/>
    <w:qFormat/>
    <w:rsid w:val="0001416A"/>
    <w:rPr>
      <w:rFonts w:cs="Times New Roman"/>
      <w:sz w:val="28"/>
    </w:rPr>
  </w:style>
  <w:style w:type="character" w:customStyle="1" w:styleId="ListLabel97">
    <w:name w:val="ListLabel 97"/>
    <w:qFormat/>
    <w:rsid w:val="0001416A"/>
    <w:rPr>
      <w:rFonts w:cs="Times New Roman"/>
      <w:b/>
      <w:sz w:val="28"/>
    </w:rPr>
  </w:style>
  <w:style w:type="character" w:customStyle="1" w:styleId="ListLabel98">
    <w:name w:val="ListLabel 98"/>
    <w:qFormat/>
    <w:rsid w:val="0001416A"/>
    <w:rPr>
      <w:rFonts w:ascii="Times New Roman" w:hAnsi="Times New Roman" w:cs="Times New Roman"/>
      <w:sz w:val="28"/>
    </w:rPr>
  </w:style>
  <w:style w:type="character" w:customStyle="1" w:styleId="ListLabel99">
    <w:name w:val="ListLabel 99"/>
    <w:qFormat/>
    <w:rsid w:val="0001416A"/>
    <w:rPr>
      <w:rFonts w:cs="Courier New"/>
    </w:rPr>
  </w:style>
  <w:style w:type="character" w:customStyle="1" w:styleId="ListLabel100">
    <w:name w:val="ListLabel 100"/>
    <w:qFormat/>
    <w:rsid w:val="0001416A"/>
    <w:rPr>
      <w:rFonts w:cs="Wingdings"/>
    </w:rPr>
  </w:style>
  <w:style w:type="character" w:customStyle="1" w:styleId="ListLabel101">
    <w:name w:val="ListLabel 101"/>
    <w:qFormat/>
    <w:rsid w:val="0001416A"/>
    <w:rPr>
      <w:rFonts w:cs="Symbol"/>
    </w:rPr>
  </w:style>
  <w:style w:type="character" w:customStyle="1" w:styleId="ListLabel102">
    <w:name w:val="ListLabel 102"/>
    <w:qFormat/>
    <w:rsid w:val="0001416A"/>
    <w:rPr>
      <w:rFonts w:cs="Courier New"/>
    </w:rPr>
  </w:style>
  <w:style w:type="character" w:customStyle="1" w:styleId="ListLabel103">
    <w:name w:val="ListLabel 103"/>
    <w:qFormat/>
    <w:rsid w:val="0001416A"/>
    <w:rPr>
      <w:rFonts w:cs="Wingdings"/>
    </w:rPr>
  </w:style>
  <w:style w:type="character" w:customStyle="1" w:styleId="ListLabel104">
    <w:name w:val="ListLabel 104"/>
    <w:qFormat/>
    <w:rsid w:val="0001416A"/>
    <w:rPr>
      <w:rFonts w:cs="Symbol"/>
    </w:rPr>
  </w:style>
  <w:style w:type="character" w:customStyle="1" w:styleId="ListLabel105">
    <w:name w:val="ListLabel 105"/>
    <w:qFormat/>
    <w:rsid w:val="0001416A"/>
    <w:rPr>
      <w:rFonts w:cs="Courier New"/>
    </w:rPr>
  </w:style>
  <w:style w:type="character" w:customStyle="1" w:styleId="ListLabel106">
    <w:name w:val="ListLabel 106"/>
    <w:qFormat/>
    <w:rsid w:val="0001416A"/>
    <w:rPr>
      <w:rFonts w:cs="Wingdings"/>
    </w:rPr>
  </w:style>
  <w:style w:type="character" w:customStyle="1" w:styleId="ListLabel107">
    <w:name w:val="ListLabel 107"/>
    <w:qFormat/>
    <w:rsid w:val="0001416A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01416A"/>
    <w:rPr>
      <w:rFonts w:cs="Courier New"/>
    </w:rPr>
  </w:style>
  <w:style w:type="character" w:customStyle="1" w:styleId="ListLabel109">
    <w:name w:val="ListLabel 109"/>
    <w:qFormat/>
    <w:rsid w:val="0001416A"/>
    <w:rPr>
      <w:rFonts w:cs="Wingdings"/>
    </w:rPr>
  </w:style>
  <w:style w:type="character" w:customStyle="1" w:styleId="ListLabel110">
    <w:name w:val="ListLabel 110"/>
    <w:qFormat/>
    <w:rsid w:val="0001416A"/>
    <w:rPr>
      <w:rFonts w:cs="Symbol"/>
    </w:rPr>
  </w:style>
  <w:style w:type="character" w:customStyle="1" w:styleId="ListLabel111">
    <w:name w:val="ListLabel 111"/>
    <w:qFormat/>
    <w:rsid w:val="0001416A"/>
    <w:rPr>
      <w:rFonts w:cs="Courier New"/>
    </w:rPr>
  </w:style>
  <w:style w:type="character" w:customStyle="1" w:styleId="ListLabel112">
    <w:name w:val="ListLabel 112"/>
    <w:qFormat/>
    <w:rsid w:val="0001416A"/>
    <w:rPr>
      <w:rFonts w:cs="Wingdings"/>
    </w:rPr>
  </w:style>
  <w:style w:type="character" w:customStyle="1" w:styleId="ListLabel113">
    <w:name w:val="ListLabel 113"/>
    <w:qFormat/>
    <w:rsid w:val="0001416A"/>
    <w:rPr>
      <w:rFonts w:cs="Symbol"/>
    </w:rPr>
  </w:style>
  <w:style w:type="character" w:customStyle="1" w:styleId="ListLabel114">
    <w:name w:val="ListLabel 114"/>
    <w:qFormat/>
    <w:rsid w:val="0001416A"/>
    <w:rPr>
      <w:rFonts w:cs="Courier New"/>
    </w:rPr>
  </w:style>
  <w:style w:type="character" w:customStyle="1" w:styleId="ListLabel115">
    <w:name w:val="ListLabel 115"/>
    <w:qFormat/>
    <w:rsid w:val="0001416A"/>
    <w:rPr>
      <w:rFonts w:cs="Wingdings"/>
    </w:rPr>
  </w:style>
  <w:style w:type="character" w:customStyle="1" w:styleId="ListLabel116">
    <w:name w:val="ListLabel 116"/>
    <w:qFormat/>
    <w:rsid w:val="0001416A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01416A"/>
    <w:rPr>
      <w:rFonts w:cs="Courier New"/>
    </w:rPr>
  </w:style>
  <w:style w:type="character" w:customStyle="1" w:styleId="ListLabel118">
    <w:name w:val="ListLabel 118"/>
    <w:qFormat/>
    <w:rsid w:val="0001416A"/>
    <w:rPr>
      <w:rFonts w:cs="Wingdings"/>
    </w:rPr>
  </w:style>
  <w:style w:type="character" w:customStyle="1" w:styleId="ListLabel119">
    <w:name w:val="ListLabel 119"/>
    <w:qFormat/>
    <w:rsid w:val="0001416A"/>
    <w:rPr>
      <w:rFonts w:cs="Symbol"/>
    </w:rPr>
  </w:style>
  <w:style w:type="character" w:customStyle="1" w:styleId="ListLabel120">
    <w:name w:val="ListLabel 120"/>
    <w:qFormat/>
    <w:rsid w:val="0001416A"/>
    <w:rPr>
      <w:rFonts w:cs="Courier New"/>
    </w:rPr>
  </w:style>
  <w:style w:type="character" w:customStyle="1" w:styleId="ListLabel121">
    <w:name w:val="ListLabel 121"/>
    <w:qFormat/>
    <w:rsid w:val="0001416A"/>
    <w:rPr>
      <w:rFonts w:cs="Wingdings"/>
    </w:rPr>
  </w:style>
  <w:style w:type="character" w:customStyle="1" w:styleId="ListLabel122">
    <w:name w:val="ListLabel 122"/>
    <w:qFormat/>
    <w:rsid w:val="0001416A"/>
    <w:rPr>
      <w:rFonts w:cs="Symbol"/>
    </w:rPr>
  </w:style>
  <w:style w:type="character" w:customStyle="1" w:styleId="ListLabel123">
    <w:name w:val="ListLabel 123"/>
    <w:qFormat/>
    <w:rsid w:val="0001416A"/>
    <w:rPr>
      <w:rFonts w:cs="Courier New"/>
    </w:rPr>
  </w:style>
  <w:style w:type="character" w:customStyle="1" w:styleId="ListLabel124">
    <w:name w:val="ListLabel 124"/>
    <w:qFormat/>
    <w:rsid w:val="0001416A"/>
    <w:rPr>
      <w:rFonts w:cs="Wingdings"/>
    </w:rPr>
  </w:style>
  <w:style w:type="character" w:customStyle="1" w:styleId="ListLabel125">
    <w:name w:val="ListLabel 125"/>
    <w:qFormat/>
    <w:rsid w:val="0001416A"/>
    <w:rPr>
      <w:rFonts w:cs="Symbol"/>
      <w:sz w:val="28"/>
    </w:rPr>
  </w:style>
  <w:style w:type="character" w:customStyle="1" w:styleId="ListLabel126">
    <w:name w:val="ListLabel 126"/>
    <w:qFormat/>
    <w:rsid w:val="0001416A"/>
    <w:rPr>
      <w:rFonts w:cs="Courier New"/>
    </w:rPr>
  </w:style>
  <w:style w:type="character" w:customStyle="1" w:styleId="ListLabel127">
    <w:name w:val="ListLabel 127"/>
    <w:qFormat/>
    <w:rsid w:val="0001416A"/>
    <w:rPr>
      <w:rFonts w:cs="Wingdings"/>
    </w:rPr>
  </w:style>
  <w:style w:type="character" w:customStyle="1" w:styleId="ListLabel128">
    <w:name w:val="ListLabel 128"/>
    <w:qFormat/>
    <w:rsid w:val="0001416A"/>
    <w:rPr>
      <w:rFonts w:cs="Symbol"/>
    </w:rPr>
  </w:style>
  <w:style w:type="character" w:customStyle="1" w:styleId="ListLabel129">
    <w:name w:val="ListLabel 129"/>
    <w:qFormat/>
    <w:rsid w:val="0001416A"/>
    <w:rPr>
      <w:rFonts w:cs="Courier New"/>
    </w:rPr>
  </w:style>
  <w:style w:type="character" w:customStyle="1" w:styleId="ListLabel130">
    <w:name w:val="ListLabel 130"/>
    <w:qFormat/>
    <w:rsid w:val="0001416A"/>
    <w:rPr>
      <w:rFonts w:cs="Wingdings"/>
    </w:rPr>
  </w:style>
  <w:style w:type="character" w:customStyle="1" w:styleId="ListLabel131">
    <w:name w:val="ListLabel 131"/>
    <w:qFormat/>
    <w:rsid w:val="0001416A"/>
    <w:rPr>
      <w:rFonts w:cs="Symbol"/>
    </w:rPr>
  </w:style>
  <w:style w:type="character" w:customStyle="1" w:styleId="ListLabel132">
    <w:name w:val="ListLabel 132"/>
    <w:qFormat/>
    <w:rsid w:val="0001416A"/>
    <w:rPr>
      <w:rFonts w:cs="Courier New"/>
    </w:rPr>
  </w:style>
  <w:style w:type="character" w:customStyle="1" w:styleId="ListLabel133">
    <w:name w:val="ListLabel 133"/>
    <w:qFormat/>
    <w:rsid w:val="0001416A"/>
    <w:rPr>
      <w:rFonts w:cs="Wingdings"/>
    </w:rPr>
  </w:style>
  <w:style w:type="character" w:customStyle="1" w:styleId="ListLabel134">
    <w:name w:val="ListLabel 134"/>
    <w:qFormat/>
    <w:rsid w:val="0001416A"/>
    <w:rPr>
      <w:rFonts w:cs="Times New Roman"/>
      <w:sz w:val="28"/>
    </w:rPr>
  </w:style>
  <w:style w:type="character" w:customStyle="1" w:styleId="ListLabel135">
    <w:name w:val="ListLabel 135"/>
    <w:qFormat/>
    <w:rsid w:val="0001416A"/>
    <w:rPr>
      <w:rFonts w:cs="Times New Roman"/>
      <w:sz w:val="28"/>
    </w:rPr>
  </w:style>
  <w:style w:type="character" w:customStyle="1" w:styleId="ListLabel136">
    <w:name w:val="ListLabel 136"/>
    <w:qFormat/>
    <w:rsid w:val="0001416A"/>
    <w:rPr>
      <w:rFonts w:cs="Times New Roman"/>
      <w:sz w:val="28"/>
    </w:rPr>
  </w:style>
  <w:style w:type="character" w:customStyle="1" w:styleId="ListLabel137">
    <w:name w:val="ListLabel 137"/>
    <w:qFormat/>
    <w:rsid w:val="0001416A"/>
    <w:rPr>
      <w:rFonts w:cs="Times New Roman"/>
      <w:b/>
      <w:sz w:val="28"/>
    </w:rPr>
  </w:style>
  <w:style w:type="character" w:customStyle="1" w:styleId="ListLabel138">
    <w:name w:val="ListLabel 138"/>
    <w:qFormat/>
    <w:rsid w:val="0001416A"/>
    <w:rPr>
      <w:rFonts w:cs="Times New Roman"/>
      <w:sz w:val="28"/>
    </w:rPr>
  </w:style>
  <w:style w:type="character" w:customStyle="1" w:styleId="ListLabel139">
    <w:name w:val="ListLabel 139"/>
    <w:qFormat/>
    <w:rsid w:val="0001416A"/>
    <w:rPr>
      <w:rFonts w:cs="Times New Roman"/>
      <w:sz w:val="28"/>
    </w:rPr>
  </w:style>
  <w:style w:type="character" w:customStyle="1" w:styleId="ListLabel140">
    <w:name w:val="ListLabel 140"/>
    <w:qFormat/>
    <w:rsid w:val="0001416A"/>
    <w:rPr>
      <w:rFonts w:cs="Times New Roman"/>
      <w:sz w:val="28"/>
    </w:rPr>
  </w:style>
  <w:style w:type="character" w:customStyle="1" w:styleId="ListLabel141">
    <w:name w:val="ListLabel 141"/>
    <w:qFormat/>
    <w:rsid w:val="0001416A"/>
    <w:rPr>
      <w:rFonts w:cs="Times New Roman"/>
      <w:sz w:val="28"/>
    </w:rPr>
  </w:style>
  <w:style w:type="character" w:customStyle="1" w:styleId="ListLabel142">
    <w:name w:val="ListLabel 142"/>
    <w:qFormat/>
    <w:rsid w:val="0001416A"/>
    <w:rPr>
      <w:rFonts w:cs="Times New Roman"/>
      <w:sz w:val="28"/>
    </w:rPr>
  </w:style>
  <w:style w:type="character" w:customStyle="1" w:styleId="ListLabel143">
    <w:name w:val="ListLabel 143"/>
    <w:qFormat/>
    <w:rsid w:val="0001416A"/>
    <w:rPr>
      <w:rFonts w:cs="Times New Roman"/>
      <w:sz w:val="28"/>
    </w:rPr>
  </w:style>
  <w:style w:type="character" w:customStyle="1" w:styleId="ListLabel144">
    <w:name w:val="ListLabel 144"/>
    <w:qFormat/>
    <w:rsid w:val="0001416A"/>
    <w:rPr>
      <w:rFonts w:cs="Times New Roman"/>
      <w:sz w:val="28"/>
    </w:rPr>
  </w:style>
  <w:style w:type="character" w:customStyle="1" w:styleId="ListLabel145">
    <w:name w:val="ListLabel 145"/>
    <w:qFormat/>
    <w:rsid w:val="0001416A"/>
    <w:rPr>
      <w:rFonts w:cs="Times New Roman"/>
      <w:sz w:val="28"/>
    </w:rPr>
  </w:style>
  <w:style w:type="character" w:customStyle="1" w:styleId="ListLabel146">
    <w:name w:val="ListLabel 146"/>
    <w:qFormat/>
    <w:rsid w:val="0001416A"/>
    <w:rPr>
      <w:rFonts w:cs="Times New Roman"/>
      <w:b/>
      <w:sz w:val="28"/>
    </w:rPr>
  </w:style>
  <w:style w:type="character" w:customStyle="1" w:styleId="ListLabel147">
    <w:name w:val="ListLabel 147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48">
    <w:name w:val="ListLabel 148"/>
    <w:qFormat/>
    <w:rsid w:val="0001416A"/>
    <w:rPr>
      <w:rFonts w:cs="Courier New"/>
    </w:rPr>
  </w:style>
  <w:style w:type="character" w:customStyle="1" w:styleId="ListLabel149">
    <w:name w:val="ListLabel 149"/>
    <w:qFormat/>
    <w:rsid w:val="0001416A"/>
    <w:rPr>
      <w:rFonts w:cs="Wingdings"/>
    </w:rPr>
  </w:style>
  <w:style w:type="character" w:customStyle="1" w:styleId="ListLabel150">
    <w:name w:val="ListLabel 150"/>
    <w:qFormat/>
    <w:rsid w:val="0001416A"/>
    <w:rPr>
      <w:rFonts w:cs="Symbol"/>
    </w:rPr>
  </w:style>
  <w:style w:type="character" w:customStyle="1" w:styleId="ListLabel151">
    <w:name w:val="ListLabel 151"/>
    <w:qFormat/>
    <w:rsid w:val="0001416A"/>
    <w:rPr>
      <w:rFonts w:cs="Courier New"/>
    </w:rPr>
  </w:style>
  <w:style w:type="character" w:customStyle="1" w:styleId="ListLabel152">
    <w:name w:val="ListLabel 152"/>
    <w:qFormat/>
    <w:rsid w:val="0001416A"/>
    <w:rPr>
      <w:rFonts w:cs="Wingdings"/>
    </w:rPr>
  </w:style>
  <w:style w:type="character" w:customStyle="1" w:styleId="ListLabel153">
    <w:name w:val="ListLabel 153"/>
    <w:qFormat/>
    <w:rsid w:val="0001416A"/>
    <w:rPr>
      <w:rFonts w:cs="Symbol"/>
    </w:rPr>
  </w:style>
  <w:style w:type="character" w:customStyle="1" w:styleId="ListLabel154">
    <w:name w:val="ListLabel 154"/>
    <w:qFormat/>
    <w:rsid w:val="0001416A"/>
    <w:rPr>
      <w:rFonts w:cs="Courier New"/>
    </w:rPr>
  </w:style>
  <w:style w:type="character" w:customStyle="1" w:styleId="ListLabel155">
    <w:name w:val="ListLabel 155"/>
    <w:qFormat/>
    <w:rsid w:val="0001416A"/>
    <w:rPr>
      <w:rFonts w:cs="Wingdings"/>
    </w:rPr>
  </w:style>
  <w:style w:type="character" w:customStyle="1" w:styleId="ListLabel156">
    <w:name w:val="ListLabel 156"/>
    <w:qFormat/>
    <w:rsid w:val="0001416A"/>
    <w:rPr>
      <w:rFonts w:ascii="Times New Roman" w:hAnsi="Times New Roman" w:cs="Times New Roman"/>
      <w:sz w:val="28"/>
    </w:rPr>
  </w:style>
  <w:style w:type="character" w:customStyle="1" w:styleId="ListLabel157">
    <w:name w:val="ListLabel 157"/>
    <w:qFormat/>
    <w:rsid w:val="0001416A"/>
    <w:rPr>
      <w:rFonts w:cs="Courier New"/>
    </w:rPr>
  </w:style>
  <w:style w:type="character" w:customStyle="1" w:styleId="ListLabel158">
    <w:name w:val="ListLabel 158"/>
    <w:qFormat/>
    <w:rsid w:val="0001416A"/>
    <w:rPr>
      <w:rFonts w:cs="Wingdings"/>
    </w:rPr>
  </w:style>
  <w:style w:type="character" w:customStyle="1" w:styleId="ListLabel159">
    <w:name w:val="ListLabel 159"/>
    <w:qFormat/>
    <w:rsid w:val="0001416A"/>
    <w:rPr>
      <w:rFonts w:cs="Symbol"/>
    </w:rPr>
  </w:style>
  <w:style w:type="character" w:customStyle="1" w:styleId="ListLabel160">
    <w:name w:val="ListLabel 160"/>
    <w:qFormat/>
    <w:rsid w:val="0001416A"/>
    <w:rPr>
      <w:rFonts w:cs="Courier New"/>
    </w:rPr>
  </w:style>
  <w:style w:type="character" w:customStyle="1" w:styleId="ListLabel161">
    <w:name w:val="ListLabel 161"/>
    <w:qFormat/>
    <w:rsid w:val="0001416A"/>
    <w:rPr>
      <w:rFonts w:cs="Wingdings"/>
    </w:rPr>
  </w:style>
  <w:style w:type="character" w:customStyle="1" w:styleId="ListLabel162">
    <w:name w:val="ListLabel 162"/>
    <w:qFormat/>
    <w:rsid w:val="0001416A"/>
    <w:rPr>
      <w:rFonts w:cs="Symbol"/>
    </w:rPr>
  </w:style>
  <w:style w:type="character" w:customStyle="1" w:styleId="ListLabel163">
    <w:name w:val="ListLabel 163"/>
    <w:qFormat/>
    <w:rsid w:val="0001416A"/>
    <w:rPr>
      <w:rFonts w:cs="Courier New"/>
    </w:rPr>
  </w:style>
  <w:style w:type="character" w:customStyle="1" w:styleId="ListLabel164">
    <w:name w:val="ListLabel 164"/>
    <w:qFormat/>
    <w:rsid w:val="0001416A"/>
    <w:rPr>
      <w:rFonts w:cs="Wingdings"/>
    </w:rPr>
  </w:style>
  <w:style w:type="character" w:customStyle="1" w:styleId="ListLabel165">
    <w:name w:val="ListLabel 165"/>
    <w:qFormat/>
    <w:rsid w:val="0001416A"/>
    <w:rPr>
      <w:rFonts w:ascii="Times New Roman" w:hAnsi="Times New Roman" w:cs="Times New Roman"/>
      <w:sz w:val="28"/>
    </w:rPr>
  </w:style>
  <w:style w:type="character" w:customStyle="1" w:styleId="ListLabel166">
    <w:name w:val="ListLabel 166"/>
    <w:qFormat/>
    <w:rsid w:val="0001416A"/>
    <w:rPr>
      <w:rFonts w:cs="Courier New"/>
    </w:rPr>
  </w:style>
  <w:style w:type="character" w:customStyle="1" w:styleId="ListLabel167">
    <w:name w:val="ListLabel 167"/>
    <w:qFormat/>
    <w:rsid w:val="0001416A"/>
    <w:rPr>
      <w:rFonts w:cs="Wingdings"/>
    </w:rPr>
  </w:style>
  <w:style w:type="character" w:customStyle="1" w:styleId="ListLabel168">
    <w:name w:val="ListLabel 168"/>
    <w:qFormat/>
    <w:rsid w:val="0001416A"/>
    <w:rPr>
      <w:rFonts w:cs="Symbol"/>
    </w:rPr>
  </w:style>
  <w:style w:type="character" w:customStyle="1" w:styleId="ListLabel169">
    <w:name w:val="ListLabel 169"/>
    <w:qFormat/>
    <w:rsid w:val="0001416A"/>
    <w:rPr>
      <w:rFonts w:cs="Courier New"/>
    </w:rPr>
  </w:style>
  <w:style w:type="character" w:customStyle="1" w:styleId="ListLabel170">
    <w:name w:val="ListLabel 170"/>
    <w:qFormat/>
    <w:rsid w:val="0001416A"/>
    <w:rPr>
      <w:rFonts w:cs="Wingdings"/>
    </w:rPr>
  </w:style>
  <w:style w:type="character" w:customStyle="1" w:styleId="ListLabel171">
    <w:name w:val="ListLabel 171"/>
    <w:qFormat/>
    <w:rsid w:val="0001416A"/>
    <w:rPr>
      <w:rFonts w:cs="Symbol"/>
    </w:rPr>
  </w:style>
  <w:style w:type="character" w:customStyle="1" w:styleId="ListLabel172">
    <w:name w:val="ListLabel 172"/>
    <w:qFormat/>
    <w:rsid w:val="0001416A"/>
    <w:rPr>
      <w:rFonts w:cs="Courier New"/>
    </w:rPr>
  </w:style>
  <w:style w:type="character" w:customStyle="1" w:styleId="ListLabel173">
    <w:name w:val="ListLabel 173"/>
    <w:qFormat/>
    <w:rsid w:val="0001416A"/>
    <w:rPr>
      <w:rFonts w:cs="Wingdings"/>
    </w:rPr>
  </w:style>
  <w:style w:type="character" w:customStyle="1" w:styleId="ListLabel174">
    <w:name w:val="ListLabel 174"/>
    <w:qFormat/>
    <w:rsid w:val="0001416A"/>
    <w:rPr>
      <w:rFonts w:cs="Symbol"/>
      <w:sz w:val="28"/>
    </w:rPr>
  </w:style>
  <w:style w:type="character" w:customStyle="1" w:styleId="ListLabel175">
    <w:name w:val="ListLabel 175"/>
    <w:qFormat/>
    <w:rsid w:val="0001416A"/>
    <w:rPr>
      <w:rFonts w:cs="Courier New"/>
    </w:rPr>
  </w:style>
  <w:style w:type="character" w:customStyle="1" w:styleId="ListLabel176">
    <w:name w:val="ListLabel 176"/>
    <w:qFormat/>
    <w:rsid w:val="0001416A"/>
    <w:rPr>
      <w:rFonts w:cs="Wingdings"/>
    </w:rPr>
  </w:style>
  <w:style w:type="character" w:customStyle="1" w:styleId="ListLabel177">
    <w:name w:val="ListLabel 177"/>
    <w:qFormat/>
    <w:rsid w:val="0001416A"/>
    <w:rPr>
      <w:rFonts w:cs="Symbol"/>
    </w:rPr>
  </w:style>
  <w:style w:type="character" w:customStyle="1" w:styleId="ListLabel178">
    <w:name w:val="ListLabel 178"/>
    <w:qFormat/>
    <w:rsid w:val="0001416A"/>
    <w:rPr>
      <w:rFonts w:cs="Courier New"/>
    </w:rPr>
  </w:style>
  <w:style w:type="character" w:customStyle="1" w:styleId="ListLabel179">
    <w:name w:val="ListLabel 179"/>
    <w:qFormat/>
    <w:rsid w:val="0001416A"/>
    <w:rPr>
      <w:rFonts w:cs="Wingdings"/>
    </w:rPr>
  </w:style>
  <w:style w:type="character" w:customStyle="1" w:styleId="ListLabel180">
    <w:name w:val="ListLabel 180"/>
    <w:qFormat/>
    <w:rsid w:val="0001416A"/>
    <w:rPr>
      <w:rFonts w:cs="Symbol"/>
    </w:rPr>
  </w:style>
  <w:style w:type="character" w:customStyle="1" w:styleId="ListLabel181">
    <w:name w:val="ListLabel 181"/>
    <w:qFormat/>
    <w:rsid w:val="0001416A"/>
    <w:rPr>
      <w:rFonts w:cs="Courier New"/>
    </w:rPr>
  </w:style>
  <w:style w:type="character" w:customStyle="1" w:styleId="ListLabel182">
    <w:name w:val="ListLabel 182"/>
    <w:qFormat/>
    <w:rsid w:val="0001416A"/>
    <w:rPr>
      <w:rFonts w:cs="Wingdings"/>
    </w:rPr>
  </w:style>
  <w:style w:type="character" w:customStyle="1" w:styleId="ListLabel183">
    <w:name w:val="ListLabel 183"/>
    <w:qFormat/>
    <w:rsid w:val="0001416A"/>
    <w:rPr>
      <w:rFonts w:cs="Times New Roman"/>
      <w:sz w:val="28"/>
    </w:rPr>
  </w:style>
  <w:style w:type="character" w:customStyle="1" w:styleId="ListLabel184">
    <w:name w:val="ListLabel 184"/>
    <w:qFormat/>
    <w:rsid w:val="0001416A"/>
    <w:rPr>
      <w:rFonts w:cs="Times New Roman"/>
      <w:sz w:val="28"/>
    </w:rPr>
  </w:style>
  <w:style w:type="character" w:customStyle="1" w:styleId="ListLabel185">
    <w:name w:val="ListLabel 185"/>
    <w:qFormat/>
    <w:rsid w:val="0001416A"/>
    <w:rPr>
      <w:rFonts w:cs="Times New Roman"/>
      <w:sz w:val="28"/>
    </w:rPr>
  </w:style>
  <w:style w:type="character" w:customStyle="1" w:styleId="ListLabel186">
    <w:name w:val="ListLabel 186"/>
    <w:qFormat/>
    <w:rsid w:val="0001416A"/>
    <w:rPr>
      <w:rFonts w:cs="Times New Roman"/>
      <w:b/>
      <w:sz w:val="28"/>
    </w:rPr>
  </w:style>
  <w:style w:type="character" w:customStyle="1" w:styleId="ListLabel187">
    <w:name w:val="ListLabel 187"/>
    <w:qFormat/>
    <w:rsid w:val="0001416A"/>
    <w:rPr>
      <w:rFonts w:cs="Times New Roman"/>
      <w:sz w:val="28"/>
    </w:rPr>
  </w:style>
  <w:style w:type="character" w:customStyle="1" w:styleId="ListLabel188">
    <w:name w:val="ListLabel 188"/>
    <w:qFormat/>
    <w:rsid w:val="0001416A"/>
    <w:rPr>
      <w:rFonts w:cs="Times New Roman"/>
      <w:sz w:val="28"/>
    </w:rPr>
  </w:style>
  <w:style w:type="character" w:customStyle="1" w:styleId="ListLabel189">
    <w:name w:val="ListLabel 189"/>
    <w:qFormat/>
    <w:rsid w:val="0001416A"/>
    <w:rPr>
      <w:rFonts w:cs="Times New Roman"/>
      <w:sz w:val="28"/>
    </w:rPr>
  </w:style>
  <w:style w:type="character" w:customStyle="1" w:styleId="ListLabel190">
    <w:name w:val="ListLabel 190"/>
    <w:qFormat/>
    <w:rsid w:val="0001416A"/>
    <w:rPr>
      <w:rFonts w:cs="Times New Roman"/>
      <w:sz w:val="28"/>
    </w:rPr>
  </w:style>
  <w:style w:type="character" w:customStyle="1" w:styleId="ListLabel191">
    <w:name w:val="ListLabel 191"/>
    <w:qFormat/>
    <w:rsid w:val="0001416A"/>
    <w:rPr>
      <w:rFonts w:cs="Times New Roman"/>
      <w:sz w:val="28"/>
    </w:rPr>
  </w:style>
  <w:style w:type="character" w:customStyle="1" w:styleId="ListLabel192">
    <w:name w:val="ListLabel 192"/>
    <w:qFormat/>
    <w:rsid w:val="0001416A"/>
    <w:rPr>
      <w:rFonts w:cs="Times New Roman"/>
      <w:sz w:val="28"/>
    </w:rPr>
  </w:style>
  <w:style w:type="character" w:customStyle="1" w:styleId="ListLabel193">
    <w:name w:val="ListLabel 193"/>
    <w:qFormat/>
    <w:rsid w:val="0001416A"/>
    <w:rPr>
      <w:rFonts w:cs="Times New Roman"/>
      <w:sz w:val="28"/>
    </w:rPr>
  </w:style>
  <w:style w:type="character" w:customStyle="1" w:styleId="ListLabel194">
    <w:name w:val="ListLabel 194"/>
    <w:qFormat/>
    <w:rsid w:val="0001416A"/>
    <w:rPr>
      <w:rFonts w:cs="Times New Roman"/>
      <w:sz w:val="28"/>
    </w:rPr>
  </w:style>
  <w:style w:type="character" w:customStyle="1" w:styleId="ListLabel195">
    <w:name w:val="ListLabel 195"/>
    <w:qFormat/>
    <w:rsid w:val="0001416A"/>
    <w:rPr>
      <w:rFonts w:cs="Times New Roman"/>
      <w:b/>
      <w:sz w:val="28"/>
    </w:rPr>
  </w:style>
  <w:style w:type="character" w:customStyle="1" w:styleId="ListLabel196">
    <w:name w:val="ListLabel 196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97">
    <w:name w:val="ListLabel 197"/>
    <w:qFormat/>
    <w:rsid w:val="0001416A"/>
    <w:rPr>
      <w:rFonts w:cs="Courier New"/>
    </w:rPr>
  </w:style>
  <w:style w:type="character" w:customStyle="1" w:styleId="ListLabel198">
    <w:name w:val="ListLabel 198"/>
    <w:qFormat/>
    <w:rsid w:val="0001416A"/>
    <w:rPr>
      <w:rFonts w:cs="Wingdings"/>
    </w:rPr>
  </w:style>
  <w:style w:type="character" w:customStyle="1" w:styleId="ListLabel199">
    <w:name w:val="ListLabel 199"/>
    <w:qFormat/>
    <w:rsid w:val="0001416A"/>
    <w:rPr>
      <w:rFonts w:cs="Symbol"/>
    </w:rPr>
  </w:style>
  <w:style w:type="character" w:customStyle="1" w:styleId="ListLabel200">
    <w:name w:val="ListLabel 200"/>
    <w:qFormat/>
    <w:rsid w:val="0001416A"/>
    <w:rPr>
      <w:rFonts w:cs="Courier New"/>
    </w:rPr>
  </w:style>
  <w:style w:type="character" w:customStyle="1" w:styleId="ListLabel201">
    <w:name w:val="ListLabel 201"/>
    <w:qFormat/>
    <w:rsid w:val="0001416A"/>
    <w:rPr>
      <w:rFonts w:cs="Wingdings"/>
    </w:rPr>
  </w:style>
  <w:style w:type="character" w:customStyle="1" w:styleId="ListLabel202">
    <w:name w:val="ListLabel 202"/>
    <w:qFormat/>
    <w:rsid w:val="0001416A"/>
    <w:rPr>
      <w:rFonts w:cs="Symbol"/>
    </w:rPr>
  </w:style>
  <w:style w:type="character" w:customStyle="1" w:styleId="ListLabel203">
    <w:name w:val="ListLabel 203"/>
    <w:qFormat/>
    <w:rsid w:val="0001416A"/>
    <w:rPr>
      <w:rFonts w:cs="Courier New"/>
    </w:rPr>
  </w:style>
  <w:style w:type="character" w:customStyle="1" w:styleId="ListLabel204">
    <w:name w:val="ListLabel 204"/>
    <w:qFormat/>
    <w:rsid w:val="0001416A"/>
    <w:rPr>
      <w:rFonts w:cs="Wingdings"/>
    </w:rPr>
  </w:style>
  <w:style w:type="character" w:customStyle="1" w:styleId="aa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sid w:val="0001416A"/>
    <w:rPr>
      <w:b/>
      <w:bCs/>
    </w:rPr>
  </w:style>
  <w:style w:type="character" w:customStyle="1" w:styleId="ac">
    <w:name w:val="Символ нумерации"/>
    <w:qFormat/>
    <w:rsid w:val="0001416A"/>
  </w:style>
  <w:style w:type="character" w:customStyle="1" w:styleId="ListLabel205">
    <w:name w:val="ListLabel 205"/>
    <w:qFormat/>
    <w:rsid w:val="0001416A"/>
    <w:rPr>
      <w:rFonts w:ascii="Times New Roman" w:hAnsi="Times New Roman" w:cs="Times New Roman"/>
      <w:sz w:val="28"/>
    </w:rPr>
  </w:style>
  <w:style w:type="character" w:customStyle="1" w:styleId="ListLabel206">
    <w:name w:val="ListLabel 206"/>
    <w:qFormat/>
    <w:rsid w:val="0001416A"/>
    <w:rPr>
      <w:rFonts w:cs="Courier New"/>
    </w:rPr>
  </w:style>
  <w:style w:type="character" w:customStyle="1" w:styleId="ListLabel207">
    <w:name w:val="ListLabel 207"/>
    <w:qFormat/>
    <w:rsid w:val="0001416A"/>
    <w:rPr>
      <w:rFonts w:cs="Wingdings"/>
    </w:rPr>
  </w:style>
  <w:style w:type="character" w:customStyle="1" w:styleId="ListLabel208">
    <w:name w:val="ListLabel 208"/>
    <w:qFormat/>
    <w:rsid w:val="0001416A"/>
    <w:rPr>
      <w:rFonts w:cs="Symbol"/>
    </w:rPr>
  </w:style>
  <w:style w:type="character" w:customStyle="1" w:styleId="ListLabel209">
    <w:name w:val="ListLabel 209"/>
    <w:qFormat/>
    <w:rsid w:val="0001416A"/>
    <w:rPr>
      <w:rFonts w:cs="Courier New"/>
    </w:rPr>
  </w:style>
  <w:style w:type="character" w:customStyle="1" w:styleId="ListLabel210">
    <w:name w:val="ListLabel 210"/>
    <w:qFormat/>
    <w:rsid w:val="0001416A"/>
    <w:rPr>
      <w:rFonts w:cs="Wingdings"/>
    </w:rPr>
  </w:style>
  <w:style w:type="character" w:customStyle="1" w:styleId="ListLabel211">
    <w:name w:val="ListLabel 211"/>
    <w:qFormat/>
    <w:rsid w:val="0001416A"/>
    <w:rPr>
      <w:rFonts w:cs="Symbol"/>
    </w:rPr>
  </w:style>
  <w:style w:type="character" w:customStyle="1" w:styleId="ListLabel212">
    <w:name w:val="ListLabel 212"/>
    <w:qFormat/>
    <w:rsid w:val="0001416A"/>
    <w:rPr>
      <w:rFonts w:cs="Courier New"/>
    </w:rPr>
  </w:style>
  <w:style w:type="character" w:customStyle="1" w:styleId="ListLabel213">
    <w:name w:val="ListLabel 213"/>
    <w:qFormat/>
    <w:rsid w:val="0001416A"/>
    <w:rPr>
      <w:rFonts w:cs="Wingdings"/>
    </w:rPr>
  </w:style>
  <w:style w:type="character" w:customStyle="1" w:styleId="ListLabel214">
    <w:name w:val="ListLabel 214"/>
    <w:qFormat/>
    <w:rsid w:val="0001416A"/>
    <w:rPr>
      <w:rFonts w:ascii="Times New Roman" w:hAnsi="Times New Roman" w:cs="Times New Roman"/>
      <w:sz w:val="28"/>
    </w:rPr>
  </w:style>
  <w:style w:type="character" w:customStyle="1" w:styleId="ListLabel215">
    <w:name w:val="ListLabel 215"/>
    <w:qFormat/>
    <w:rsid w:val="0001416A"/>
    <w:rPr>
      <w:rFonts w:cs="Courier New"/>
    </w:rPr>
  </w:style>
  <w:style w:type="character" w:customStyle="1" w:styleId="ListLabel216">
    <w:name w:val="ListLabel 216"/>
    <w:qFormat/>
    <w:rsid w:val="0001416A"/>
    <w:rPr>
      <w:rFonts w:cs="Wingdings"/>
    </w:rPr>
  </w:style>
  <w:style w:type="character" w:customStyle="1" w:styleId="ListLabel217">
    <w:name w:val="ListLabel 217"/>
    <w:qFormat/>
    <w:rsid w:val="0001416A"/>
    <w:rPr>
      <w:rFonts w:cs="Symbol"/>
    </w:rPr>
  </w:style>
  <w:style w:type="character" w:customStyle="1" w:styleId="ListLabel218">
    <w:name w:val="ListLabel 218"/>
    <w:qFormat/>
    <w:rsid w:val="0001416A"/>
    <w:rPr>
      <w:rFonts w:cs="Courier New"/>
    </w:rPr>
  </w:style>
  <w:style w:type="character" w:customStyle="1" w:styleId="ListLabel219">
    <w:name w:val="ListLabel 219"/>
    <w:qFormat/>
    <w:rsid w:val="0001416A"/>
    <w:rPr>
      <w:rFonts w:cs="Wingdings"/>
    </w:rPr>
  </w:style>
  <w:style w:type="character" w:customStyle="1" w:styleId="ListLabel220">
    <w:name w:val="ListLabel 220"/>
    <w:qFormat/>
    <w:rsid w:val="0001416A"/>
    <w:rPr>
      <w:rFonts w:cs="Symbol"/>
    </w:rPr>
  </w:style>
  <w:style w:type="character" w:customStyle="1" w:styleId="ListLabel221">
    <w:name w:val="ListLabel 221"/>
    <w:qFormat/>
    <w:rsid w:val="0001416A"/>
    <w:rPr>
      <w:rFonts w:cs="Courier New"/>
    </w:rPr>
  </w:style>
  <w:style w:type="character" w:customStyle="1" w:styleId="ListLabel222">
    <w:name w:val="ListLabel 222"/>
    <w:qFormat/>
    <w:rsid w:val="0001416A"/>
    <w:rPr>
      <w:rFonts w:cs="Wingdings"/>
    </w:rPr>
  </w:style>
  <w:style w:type="character" w:customStyle="1" w:styleId="ListLabel223">
    <w:name w:val="ListLabel 223"/>
    <w:qFormat/>
    <w:rsid w:val="0001416A"/>
    <w:rPr>
      <w:rFonts w:cs="Symbol"/>
      <w:sz w:val="28"/>
    </w:rPr>
  </w:style>
  <w:style w:type="character" w:customStyle="1" w:styleId="ListLabel224">
    <w:name w:val="ListLabel 224"/>
    <w:qFormat/>
    <w:rsid w:val="0001416A"/>
    <w:rPr>
      <w:rFonts w:cs="Courier New"/>
    </w:rPr>
  </w:style>
  <w:style w:type="character" w:customStyle="1" w:styleId="ListLabel225">
    <w:name w:val="ListLabel 225"/>
    <w:qFormat/>
    <w:rsid w:val="0001416A"/>
    <w:rPr>
      <w:rFonts w:cs="Wingdings"/>
    </w:rPr>
  </w:style>
  <w:style w:type="character" w:customStyle="1" w:styleId="ListLabel226">
    <w:name w:val="ListLabel 226"/>
    <w:qFormat/>
    <w:rsid w:val="0001416A"/>
    <w:rPr>
      <w:rFonts w:cs="Symbol"/>
    </w:rPr>
  </w:style>
  <w:style w:type="character" w:customStyle="1" w:styleId="ListLabel227">
    <w:name w:val="ListLabel 227"/>
    <w:qFormat/>
    <w:rsid w:val="0001416A"/>
    <w:rPr>
      <w:rFonts w:cs="Courier New"/>
    </w:rPr>
  </w:style>
  <w:style w:type="character" w:customStyle="1" w:styleId="ListLabel228">
    <w:name w:val="ListLabel 228"/>
    <w:qFormat/>
    <w:rsid w:val="0001416A"/>
    <w:rPr>
      <w:rFonts w:cs="Wingdings"/>
    </w:rPr>
  </w:style>
  <w:style w:type="character" w:customStyle="1" w:styleId="ListLabel229">
    <w:name w:val="ListLabel 229"/>
    <w:qFormat/>
    <w:rsid w:val="0001416A"/>
    <w:rPr>
      <w:rFonts w:cs="Symbol"/>
    </w:rPr>
  </w:style>
  <w:style w:type="character" w:customStyle="1" w:styleId="ListLabel230">
    <w:name w:val="ListLabel 230"/>
    <w:qFormat/>
    <w:rsid w:val="0001416A"/>
    <w:rPr>
      <w:rFonts w:cs="Courier New"/>
    </w:rPr>
  </w:style>
  <w:style w:type="character" w:customStyle="1" w:styleId="ListLabel231">
    <w:name w:val="ListLabel 231"/>
    <w:qFormat/>
    <w:rsid w:val="0001416A"/>
    <w:rPr>
      <w:rFonts w:cs="Wingdings"/>
    </w:rPr>
  </w:style>
  <w:style w:type="character" w:customStyle="1" w:styleId="ListLabel232">
    <w:name w:val="ListLabel 232"/>
    <w:qFormat/>
    <w:rsid w:val="0001416A"/>
    <w:rPr>
      <w:rFonts w:cs="Times New Roman"/>
      <w:sz w:val="28"/>
    </w:rPr>
  </w:style>
  <w:style w:type="character" w:customStyle="1" w:styleId="ListLabel233">
    <w:name w:val="ListLabel 233"/>
    <w:qFormat/>
    <w:rsid w:val="0001416A"/>
    <w:rPr>
      <w:rFonts w:cs="Times New Roman"/>
      <w:sz w:val="28"/>
    </w:rPr>
  </w:style>
  <w:style w:type="character" w:customStyle="1" w:styleId="ListLabel234">
    <w:name w:val="ListLabel 234"/>
    <w:qFormat/>
    <w:rsid w:val="0001416A"/>
    <w:rPr>
      <w:rFonts w:cs="Times New Roman"/>
      <w:sz w:val="28"/>
    </w:rPr>
  </w:style>
  <w:style w:type="character" w:customStyle="1" w:styleId="ListLabel235">
    <w:name w:val="ListLabel 235"/>
    <w:qFormat/>
    <w:rsid w:val="0001416A"/>
    <w:rPr>
      <w:rFonts w:cs="Times New Roman"/>
      <w:b/>
      <w:sz w:val="28"/>
    </w:rPr>
  </w:style>
  <w:style w:type="character" w:customStyle="1" w:styleId="ListLabel236">
    <w:name w:val="ListLabel 236"/>
    <w:qFormat/>
    <w:rsid w:val="0001416A"/>
    <w:rPr>
      <w:rFonts w:cs="Times New Roman"/>
      <w:sz w:val="28"/>
    </w:rPr>
  </w:style>
  <w:style w:type="character" w:customStyle="1" w:styleId="ListLabel237">
    <w:name w:val="ListLabel 237"/>
    <w:qFormat/>
    <w:rsid w:val="0001416A"/>
    <w:rPr>
      <w:rFonts w:cs="Times New Roman"/>
      <w:sz w:val="28"/>
    </w:rPr>
  </w:style>
  <w:style w:type="character" w:customStyle="1" w:styleId="ListLabel238">
    <w:name w:val="ListLabel 238"/>
    <w:qFormat/>
    <w:rsid w:val="0001416A"/>
    <w:rPr>
      <w:rFonts w:cs="Times New Roman"/>
      <w:sz w:val="28"/>
    </w:rPr>
  </w:style>
  <w:style w:type="character" w:customStyle="1" w:styleId="ListLabel239">
    <w:name w:val="ListLabel 239"/>
    <w:qFormat/>
    <w:rsid w:val="0001416A"/>
    <w:rPr>
      <w:rFonts w:cs="Times New Roman"/>
      <w:sz w:val="28"/>
    </w:rPr>
  </w:style>
  <w:style w:type="character" w:customStyle="1" w:styleId="ListLabel240">
    <w:name w:val="ListLabel 240"/>
    <w:qFormat/>
    <w:rsid w:val="0001416A"/>
    <w:rPr>
      <w:rFonts w:cs="Times New Roman"/>
      <w:sz w:val="28"/>
    </w:rPr>
  </w:style>
  <w:style w:type="character" w:customStyle="1" w:styleId="ListLabel241">
    <w:name w:val="ListLabel 241"/>
    <w:qFormat/>
    <w:rsid w:val="0001416A"/>
    <w:rPr>
      <w:rFonts w:cs="Times New Roman"/>
      <w:sz w:val="28"/>
    </w:rPr>
  </w:style>
  <w:style w:type="character" w:customStyle="1" w:styleId="ListLabel242">
    <w:name w:val="ListLabel 242"/>
    <w:qFormat/>
    <w:rsid w:val="0001416A"/>
    <w:rPr>
      <w:rFonts w:cs="Times New Roman"/>
      <w:sz w:val="28"/>
    </w:rPr>
  </w:style>
  <w:style w:type="character" w:customStyle="1" w:styleId="ListLabel243">
    <w:name w:val="ListLabel 243"/>
    <w:qFormat/>
    <w:rsid w:val="0001416A"/>
    <w:rPr>
      <w:rFonts w:cs="Times New Roman"/>
      <w:sz w:val="28"/>
    </w:rPr>
  </w:style>
  <w:style w:type="character" w:customStyle="1" w:styleId="ListLabel244">
    <w:name w:val="ListLabel 244"/>
    <w:qFormat/>
    <w:rsid w:val="0001416A"/>
    <w:rPr>
      <w:rFonts w:cs="Times New Roman"/>
      <w:b/>
      <w:sz w:val="28"/>
    </w:rPr>
  </w:style>
  <w:style w:type="character" w:customStyle="1" w:styleId="ListLabel245">
    <w:name w:val="ListLabel 245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246">
    <w:name w:val="ListLabel 246"/>
    <w:qFormat/>
    <w:rsid w:val="0001416A"/>
    <w:rPr>
      <w:rFonts w:cs="Courier New"/>
    </w:rPr>
  </w:style>
  <w:style w:type="character" w:customStyle="1" w:styleId="ListLabel247">
    <w:name w:val="ListLabel 247"/>
    <w:qFormat/>
    <w:rsid w:val="0001416A"/>
    <w:rPr>
      <w:rFonts w:cs="Wingdings"/>
    </w:rPr>
  </w:style>
  <w:style w:type="character" w:customStyle="1" w:styleId="ListLabel248">
    <w:name w:val="ListLabel 248"/>
    <w:qFormat/>
    <w:rsid w:val="0001416A"/>
    <w:rPr>
      <w:rFonts w:cs="Symbol"/>
    </w:rPr>
  </w:style>
  <w:style w:type="character" w:customStyle="1" w:styleId="ListLabel249">
    <w:name w:val="ListLabel 249"/>
    <w:qFormat/>
    <w:rsid w:val="0001416A"/>
    <w:rPr>
      <w:rFonts w:cs="Courier New"/>
    </w:rPr>
  </w:style>
  <w:style w:type="character" w:customStyle="1" w:styleId="ListLabel250">
    <w:name w:val="ListLabel 250"/>
    <w:qFormat/>
    <w:rsid w:val="0001416A"/>
    <w:rPr>
      <w:rFonts w:cs="Wingdings"/>
    </w:rPr>
  </w:style>
  <w:style w:type="character" w:customStyle="1" w:styleId="ListLabel251">
    <w:name w:val="ListLabel 251"/>
    <w:qFormat/>
    <w:rsid w:val="0001416A"/>
    <w:rPr>
      <w:rFonts w:cs="Symbol"/>
    </w:rPr>
  </w:style>
  <w:style w:type="character" w:customStyle="1" w:styleId="ListLabel252">
    <w:name w:val="ListLabel 252"/>
    <w:qFormat/>
    <w:rsid w:val="0001416A"/>
    <w:rPr>
      <w:rFonts w:cs="Courier New"/>
    </w:rPr>
  </w:style>
  <w:style w:type="character" w:customStyle="1" w:styleId="ListLabel253">
    <w:name w:val="ListLabel 253"/>
    <w:qFormat/>
    <w:rsid w:val="0001416A"/>
    <w:rPr>
      <w:rFonts w:cs="Wingdings"/>
    </w:rPr>
  </w:style>
  <w:style w:type="character" w:customStyle="1" w:styleId="ListLabel254">
    <w:name w:val="ListLabel 254"/>
    <w:qFormat/>
    <w:rsid w:val="0001416A"/>
    <w:rPr>
      <w:rFonts w:cs="OpenSymbol"/>
    </w:rPr>
  </w:style>
  <w:style w:type="character" w:customStyle="1" w:styleId="ListLabel255">
    <w:name w:val="ListLabel 255"/>
    <w:qFormat/>
    <w:rsid w:val="0001416A"/>
    <w:rPr>
      <w:rFonts w:cs="OpenSymbol"/>
    </w:rPr>
  </w:style>
  <w:style w:type="character" w:customStyle="1" w:styleId="ListLabel256">
    <w:name w:val="ListLabel 256"/>
    <w:qFormat/>
    <w:rsid w:val="0001416A"/>
    <w:rPr>
      <w:rFonts w:cs="OpenSymbol"/>
    </w:rPr>
  </w:style>
  <w:style w:type="character" w:customStyle="1" w:styleId="ListLabel257">
    <w:name w:val="ListLabel 257"/>
    <w:qFormat/>
    <w:rsid w:val="0001416A"/>
    <w:rPr>
      <w:rFonts w:cs="OpenSymbol"/>
    </w:rPr>
  </w:style>
  <w:style w:type="character" w:customStyle="1" w:styleId="ListLabel258">
    <w:name w:val="ListLabel 258"/>
    <w:qFormat/>
    <w:rsid w:val="0001416A"/>
    <w:rPr>
      <w:rFonts w:cs="OpenSymbol"/>
    </w:rPr>
  </w:style>
  <w:style w:type="character" w:customStyle="1" w:styleId="ListLabel259">
    <w:name w:val="ListLabel 259"/>
    <w:qFormat/>
    <w:rsid w:val="0001416A"/>
    <w:rPr>
      <w:rFonts w:cs="OpenSymbol"/>
    </w:rPr>
  </w:style>
  <w:style w:type="character" w:customStyle="1" w:styleId="ListLabel260">
    <w:name w:val="ListLabel 260"/>
    <w:qFormat/>
    <w:rsid w:val="0001416A"/>
    <w:rPr>
      <w:rFonts w:cs="OpenSymbol"/>
    </w:rPr>
  </w:style>
  <w:style w:type="character" w:customStyle="1" w:styleId="ListLabel261">
    <w:name w:val="ListLabel 261"/>
    <w:qFormat/>
    <w:rsid w:val="0001416A"/>
    <w:rPr>
      <w:rFonts w:cs="OpenSymbol"/>
    </w:rPr>
  </w:style>
  <w:style w:type="character" w:customStyle="1" w:styleId="ListLabel262">
    <w:name w:val="ListLabel 262"/>
    <w:qFormat/>
    <w:rsid w:val="0001416A"/>
    <w:rPr>
      <w:rFonts w:cs="OpenSymbol"/>
    </w:rPr>
  </w:style>
  <w:style w:type="character" w:customStyle="1" w:styleId="ListLabel263">
    <w:name w:val="ListLabel 263"/>
    <w:qFormat/>
    <w:rsid w:val="0001416A"/>
    <w:rPr>
      <w:rFonts w:ascii="Times New Roman" w:hAnsi="Times New Roman" w:cs="Times New Roman"/>
      <w:sz w:val="28"/>
    </w:rPr>
  </w:style>
  <w:style w:type="character" w:customStyle="1" w:styleId="ListLabel264">
    <w:name w:val="ListLabel 264"/>
    <w:qFormat/>
    <w:rsid w:val="0001416A"/>
    <w:rPr>
      <w:rFonts w:cs="Courier New"/>
    </w:rPr>
  </w:style>
  <w:style w:type="character" w:customStyle="1" w:styleId="ListLabel265">
    <w:name w:val="ListLabel 265"/>
    <w:qFormat/>
    <w:rsid w:val="0001416A"/>
    <w:rPr>
      <w:rFonts w:cs="Wingdings"/>
    </w:rPr>
  </w:style>
  <w:style w:type="character" w:customStyle="1" w:styleId="ListLabel266">
    <w:name w:val="ListLabel 266"/>
    <w:qFormat/>
    <w:rsid w:val="0001416A"/>
    <w:rPr>
      <w:rFonts w:cs="Symbol"/>
    </w:rPr>
  </w:style>
  <w:style w:type="character" w:customStyle="1" w:styleId="ListLabel267">
    <w:name w:val="ListLabel 267"/>
    <w:qFormat/>
    <w:rsid w:val="0001416A"/>
    <w:rPr>
      <w:rFonts w:cs="Courier New"/>
    </w:rPr>
  </w:style>
  <w:style w:type="character" w:customStyle="1" w:styleId="ListLabel268">
    <w:name w:val="ListLabel 268"/>
    <w:qFormat/>
    <w:rsid w:val="0001416A"/>
    <w:rPr>
      <w:rFonts w:cs="Wingdings"/>
    </w:rPr>
  </w:style>
  <w:style w:type="character" w:customStyle="1" w:styleId="ListLabel269">
    <w:name w:val="ListLabel 269"/>
    <w:qFormat/>
    <w:rsid w:val="0001416A"/>
    <w:rPr>
      <w:rFonts w:cs="Symbol"/>
    </w:rPr>
  </w:style>
  <w:style w:type="character" w:customStyle="1" w:styleId="ListLabel270">
    <w:name w:val="ListLabel 270"/>
    <w:qFormat/>
    <w:rsid w:val="0001416A"/>
    <w:rPr>
      <w:rFonts w:cs="Courier New"/>
    </w:rPr>
  </w:style>
  <w:style w:type="character" w:customStyle="1" w:styleId="ListLabel271">
    <w:name w:val="ListLabel 271"/>
    <w:qFormat/>
    <w:rsid w:val="0001416A"/>
    <w:rPr>
      <w:rFonts w:cs="Wingdings"/>
    </w:rPr>
  </w:style>
  <w:style w:type="character" w:customStyle="1" w:styleId="ListLabel272">
    <w:name w:val="ListLabel 272"/>
    <w:qFormat/>
    <w:rsid w:val="0001416A"/>
    <w:rPr>
      <w:rFonts w:ascii="Times New Roman" w:hAnsi="Times New Roman" w:cs="Times New Roman"/>
      <w:sz w:val="28"/>
    </w:rPr>
  </w:style>
  <w:style w:type="character" w:customStyle="1" w:styleId="ListLabel273">
    <w:name w:val="ListLabel 273"/>
    <w:qFormat/>
    <w:rsid w:val="0001416A"/>
    <w:rPr>
      <w:rFonts w:cs="Courier New"/>
    </w:rPr>
  </w:style>
  <w:style w:type="character" w:customStyle="1" w:styleId="ListLabel274">
    <w:name w:val="ListLabel 274"/>
    <w:qFormat/>
    <w:rsid w:val="0001416A"/>
    <w:rPr>
      <w:rFonts w:cs="Wingdings"/>
    </w:rPr>
  </w:style>
  <w:style w:type="character" w:customStyle="1" w:styleId="ListLabel275">
    <w:name w:val="ListLabel 275"/>
    <w:qFormat/>
    <w:rsid w:val="0001416A"/>
    <w:rPr>
      <w:rFonts w:cs="Symbol"/>
    </w:rPr>
  </w:style>
  <w:style w:type="character" w:customStyle="1" w:styleId="ListLabel276">
    <w:name w:val="ListLabel 276"/>
    <w:qFormat/>
    <w:rsid w:val="0001416A"/>
    <w:rPr>
      <w:rFonts w:cs="Courier New"/>
    </w:rPr>
  </w:style>
  <w:style w:type="character" w:customStyle="1" w:styleId="ListLabel277">
    <w:name w:val="ListLabel 277"/>
    <w:qFormat/>
    <w:rsid w:val="0001416A"/>
    <w:rPr>
      <w:rFonts w:cs="Wingdings"/>
    </w:rPr>
  </w:style>
  <w:style w:type="character" w:customStyle="1" w:styleId="ListLabel278">
    <w:name w:val="ListLabel 278"/>
    <w:qFormat/>
    <w:rsid w:val="0001416A"/>
    <w:rPr>
      <w:rFonts w:cs="Symbol"/>
    </w:rPr>
  </w:style>
  <w:style w:type="character" w:customStyle="1" w:styleId="ListLabel279">
    <w:name w:val="ListLabel 279"/>
    <w:qFormat/>
    <w:rsid w:val="0001416A"/>
    <w:rPr>
      <w:rFonts w:cs="Courier New"/>
    </w:rPr>
  </w:style>
  <w:style w:type="character" w:customStyle="1" w:styleId="ListLabel280">
    <w:name w:val="ListLabel 280"/>
    <w:qFormat/>
    <w:rsid w:val="0001416A"/>
    <w:rPr>
      <w:rFonts w:cs="Wingdings"/>
    </w:rPr>
  </w:style>
  <w:style w:type="character" w:customStyle="1" w:styleId="ListLabel281">
    <w:name w:val="ListLabel 281"/>
    <w:qFormat/>
    <w:rsid w:val="0001416A"/>
    <w:rPr>
      <w:rFonts w:cs="Symbol"/>
      <w:sz w:val="28"/>
    </w:rPr>
  </w:style>
  <w:style w:type="character" w:customStyle="1" w:styleId="ListLabel282">
    <w:name w:val="ListLabel 282"/>
    <w:qFormat/>
    <w:rsid w:val="0001416A"/>
    <w:rPr>
      <w:rFonts w:cs="Courier New"/>
    </w:rPr>
  </w:style>
  <w:style w:type="character" w:customStyle="1" w:styleId="ListLabel283">
    <w:name w:val="ListLabel 283"/>
    <w:qFormat/>
    <w:rsid w:val="0001416A"/>
    <w:rPr>
      <w:rFonts w:cs="Wingdings"/>
    </w:rPr>
  </w:style>
  <w:style w:type="character" w:customStyle="1" w:styleId="ListLabel284">
    <w:name w:val="ListLabel 284"/>
    <w:qFormat/>
    <w:rsid w:val="0001416A"/>
    <w:rPr>
      <w:rFonts w:cs="Symbol"/>
    </w:rPr>
  </w:style>
  <w:style w:type="character" w:customStyle="1" w:styleId="ListLabel285">
    <w:name w:val="ListLabel 285"/>
    <w:qFormat/>
    <w:rsid w:val="0001416A"/>
    <w:rPr>
      <w:rFonts w:cs="Courier New"/>
    </w:rPr>
  </w:style>
  <w:style w:type="character" w:customStyle="1" w:styleId="ListLabel286">
    <w:name w:val="ListLabel 286"/>
    <w:qFormat/>
    <w:rsid w:val="0001416A"/>
    <w:rPr>
      <w:rFonts w:cs="Wingdings"/>
    </w:rPr>
  </w:style>
  <w:style w:type="character" w:customStyle="1" w:styleId="ListLabel287">
    <w:name w:val="ListLabel 287"/>
    <w:qFormat/>
    <w:rsid w:val="0001416A"/>
    <w:rPr>
      <w:rFonts w:cs="Symbol"/>
    </w:rPr>
  </w:style>
  <w:style w:type="character" w:customStyle="1" w:styleId="ListLabel288">
    <w:name w:val="ListLabel 288"/>
    <w:qFormat/>
    <w:rsid w:val="0001416A"/>
    <w:rPr>
      <w:rFonts w:cs="Courier New"/>
    </w:rPr>
  </w:style>
  <w:style w:type="character" w:customStyle="1" w:styleId="ListLabel289">
    <w:name w:val="ListLabel 289"/>
    <w:qFormat/>
    <w:rsid w:val="0001416A"/>
    <w:rPr>
      <w:rFonts w:cs="Wingdings"/>
    </w:rPr>
  </w:style>
  <w:style w:type="character" w:customStyle="1" w:styleId="ListLabel290">
    <w:name w:val="ListLabel 290"/>
    <w:qFormat/>
    <w:rsid w:val="0001416A"/>
    <w:rPr>
      <w:rFonts w:cs="Times New Roman"/>
      <w:sz w:val="28"/>
    </w:rPr>
  </w:style>
  <w:style w:type="character" w:customStyle="1" w:styleId="ListLabel291">
    <w:name w:val="ListLabel 291"/>
    <w:qFormat/>
    <w:rsid w:val="0001416A"/>
    <w:rPr>
      <w:rFonts w:cs="Times New Roman"/>
      <w:sz w:val="28"/>
    </w:rPr>
  </w:style>
  <w:style w:type="character" w:customStyle="1" w:styleId="ListLabel292">
    <w:name w:val="ListLabel 292"/>
    <w:qFormat/>
    <w:rsid w:val="0001416A"/>
    <w:rPr>
      <w:rFonts w:cs="Times New Roman"/>
      <w:sz w:val="28"/>
    </w:rPr>
  </w:style>
  <w:style w:type="character" w:customStyle="1" w:styleId="ListLabel293">
    <w:name w:val="ListLabel 293"/>
    <w:qFormat/>
    <w:rsid w:val="0001416A"/>
    <w:rPr>
      <w:rFonts w:cs="Times New Roman"/>
      <w:b/>
      <w:sz w:val="28"/>
    </w:rPr>
  </w:style>
  <w:style w:type="character" w:customStyle="1" w:styleId="ListLabel294">
    <w:name w:val="ListLabel 294"/>
    <w:qFormat/>
    <w:rsid w:val="0001416A"/>
    <w:rPr>
      <w:rFonts w:cs="Times New Roman"/>
      <w:sz w:val="28"/>
    </w:rPr>
  </w:style>
  <w:style w:type="character" w:customStyle="1" w:styleId="ListLabel295">
    <w:name w:val="ListLabel 295"/>
    <w:qFormat/>
    <w:rsid w:val="0001416A"/>
    <w:rPr>
      <w:rFonts w:cs="Times New Roman"/>
      <w:sz w:val="28"/>
    </w:rPr>
  </w:style>
  <w:style w:type="character" w:customStyle="1" w:styleId="ListLabel296">
    <w:name w:val="ListLabel 296"/>
    <w:qFormat/>
    <w:rsid w:val="0001416A"/>
    <w:rPr>
      <w:rFonts w:cs="Times New Roman"/>
      <w:sz w:val="28"/>
    </w:rPr>
  </w:style>
  <w:style w:type="character" w:customStyle="1" w:styleId="ListLabel297">
    <w:name w:val="ListLabel 297"/>
    <w:qFormat/>
    <w:rsid w:val="0001416A"/>
    <w:rPr>
      <w:rFonts w:cs="Times New Roman"/>
      <w:sz w:val="28"/>
    </w:rPr>
  </w:style>
  <w:style w:type="character" w:customStyle="1" w:styleId="ListLabel298">
    <w:name w:val="ListLabel 298"/>
    <w:qFormat/>
    <w:rsid w:val="0001416A"/>
    <w:rPr>
      <w:rFonts w:cs="Times New Roman"/>
      <w:sz w:val="28"/>
    </w:rPr>
  </w:style>
  <w:style w:type="character" w:customStyle="1" w:styleId="ListLabel299">
    <w:name w:val="ListLabel 299"/>
    <w:qFormat/>
    <w:rsid w:val="0001416A"/>
    <w:rPr>
      <w:rFonts w:cs="Times New Roman"/>
      <w:sz w:val="28"/>
    </w:rPr>
  </w:style>
  <w:style w:type="character" w:customStyle="1" w:styleId="ListLabel300">
    <w:name w:val="ListLabel 300"/>
    <w:qFormat/>
    <w:rsid w:val="0001416A"/>
    <w:rPr>
      <w:rFonts w:cs="Times New Roman"/>
      <w:sz w:val="28"/>
    </w:rPr>
  </w:style>
  <w:style w:type="character" w:customStyle="1" w:styleId="ListLabel301">
    <w:name w:val="ListLabel 301"/>
    <w:qFormat/>
    <w:rsid w:val="0001416A"/>
    <w:rPr>
      <w:rFonts w:cs="Times New Roman"/>
      <w:sz w:val="28"/>
    </w:rPr>
  </w:style>
  <w:style w:type="character" w:customStyle="1" w:styleId="ListLabel302">
    <w:name w:val="ListLabel 302"/>
    <w:qFormat/>
    <w:rsid w:val="0001416A"/>
    <w:rPr>
      <w:rFonts w:cs="Times New Roman"/>
      <w:b/>
      <w:sz w:val="28"/>
    </w:rPr>
  </w:style>
  <w:style w:type="character" w:customStyle="1" w:styleId="ListLabel303">
    <w:name w:val="ListLabel 303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304">
    <w:name w:val="ListLabel 304"/>
    <w:qFormat/>
    <w:rsid w:val="0001416A"/>
    <w:rPr>
      <w:rFonts w:cs="Courier New"/>
    </w:rPr>
  </w:style>
  <w:style w:type="character" w:customStyle="1" w:styleId="ListLabel305">
    <w:name w:val="ListLabel 305"/>
    <w:qFormat/>
    <w:rsid w:val="0001416A"/>
    <w:rPr>
      <w:rFonts w:cs="Wingdings"/>
    </w:rPr>
  </w:style>
  <w:style w:type="character" w:customStyle="1" w:styleId="ListLabel306">
    <w:name w:val="ListLabel 306"/>
    <w:qFormat/>
    <w:rsid w:val="0001416A"/>
    <w:rPr>
      <w:rFonts w:cs="Symbol"/>
    </w:rPr>
  </w:style>
  <w:style w:type="character" w:customStyle="1" w:styleId="ListLabel307">
    <w:name w:val="ListLabel 307"/>
    <w:qFormat/>
    <w:rsid w:val="0001416A"/>
    <w:rPr>
      <w:rFonts w:cs="Courier New"/>
    </w:rPr>
  </w:style>
  <w:style w:type="character" w:customStyle="1" w:styleId="ListLabel308">
    <w:name w:val="ListLabel 308"/>
    <w:qFormat/>
    <w:rsid w:val="0001416A"/>
    <w:rPr>
      <w:rFonts w:cs="Wingdings"/>
    </w:rPr>
  </w:style>
  <w:style w:type="character" w:customStyle="1" w:styleId="ListLabel309">
    <w:name w:val="ListLabel 309"/>
    <w:qFormat/>
    <w:rsid w:val="0001416A"/>
    <w:rPr>
      <w:rFonts w:cs="Symbol"/>
    </w:rPr>
  </w:style>
  <w:style w:type="character" w:customStyle="1" w:styleId="ListLabel310">
    <w:name w:val="ListLabel 310"/>
    <w:qFormat/>
    <w:rsid w:val="0001416A"/>
    <w:rPr>
      <w:rFonts w:cs="Courier New"/>
    </w:rPr>
  </w:style>
  <w:style w:type="character" w:customStyle="1" w:styleId="ListLabel311">
    <w:name w:val="ListLabel 311"/>
    <w:qFormat/>
    <w:rsid w:val="0001416A"/>
    <w:rPr>
      <w:rFonts w:cs="Wingdings"/>
    </w:rPr>
  </w:style>
  <w:style w:type="character" w:customStyle="1" w:styleId="ListLabel312">
    <w:name w:val="ListLabel 312"/>
    <w:qFormat/>
    <w:rsid w:val="0001416A"/>
    <w:rPr>
      <w:rFonts w:cs="OpenSymbol"/>
    </w:rPr>
  </w:style>
  <w:style w:type="character" w:customStyle="1" w:styleId="ListLabel313">
    <w:name w:val="ListLabel 313"/>
    <w:qFormat/>
    <w:rsid w:val="0001416A"/>
    <w:rPr>
      <w:rFonts w:cs="OpenSymbol"/>
    </w:rPr>
  </w:style>
  <w:style w:type="character" w:customStyle="1" w:styleId="ListLabel314">
    <w:name w:val="ListLabel 314"/>
    <w:qFormat/>
    <w:rsid w:val="0001416A"/>
    <w:rPr>
      <w:rFonts w:cs="OpenSymbol"/>
    </w:rPr>
  </w:style>
  <w:style w:type="character" w:customStyle="1" w:styleId="ListLabel315">
    <w:name w:val="ListLabel 315"/>
    <w:qFormat/>
    <w:rsid w:val="0001416A"/>
    <w:rPr>
      <w:rFonts w:cs="OpenSymbol"/>
    </w:rPr>
  </w:style>
  <w:style w:type="character" w:customStyle="1" w:styleId="ListLabel316">
    <w:name w:val="ListLabel 316"/>
    <w:qFormat/>
    <w:rsid w:val="0001416A"/>
    <w:rPr>
      <w:rFonts w:cs="OpenSymbol"/>
    </w:rPr>
  </w:style>
  <w:style w:type="character" w:customStyle="1" w:styleId="ListLabel317">
    <w:name w:val="ListLabel 317"/>
    <w:qFormat/>
    <w:rsid w:val="0001416A"/>
    <w:rPr>
      <w:rFonts w:cs="OpenSymbol"/>
    </w:rPr>
  </w:style>
  <w:style w:type="character" w:customStyle="1" w:styleId="ListLabel318">
    <w:name w:val="ListLabel 318"/>
    <w:qFormat/>
    <w:rsid w:val="0001416A"/>
    <w:rPr>
      <w:rFonts w:cs="OpenSymbol"/>
    </w:rPr>
  </w:style>
  <w:style w:type="character" w:customStyle="1" w:styleId="ListLabel319">
    <w:name w:val="ListLabel 319"/>
    <w:qFormat/>
    <w:rsid w:val="0001416A"/>
    <w:rPr>
      <w:rFonts w:cs="OpenSymbol"/>
    </w:rPr>
  </w:style>
  <w:style w:type="character" w:customStyle="1" w:styleId="ListLabel320">
    <w:name w:val="ListLabel 320"/>
    <w:qFormat/>
    <w:rsid w:val="0001416A"/>
    <w:rPr>
      <w:rFonts w:cs="OpenSymbol"/>
    </w:rPr>
  </w:style>
  <w:style w:type="paragraph" w:customStyle="1" w:styleId="10">
    <w:name w:val="Заголовок1"/>
    <w:basedOn w:val="a"/>
    <w:next w:val="ad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1416A"/>
    <w:pPr>
      <w:spacing w:after="140" w:line="288" w:lineRule="auto"/>
    </w:pPr>
  </w:style>
  <w:style w:type="paragraph" w:styleId="ae">
    <w:name w:val="List"/>
    <w:basedOn w:val="ad"/>
    <w:rsid w:val="0001416A"/>
    <w:rPr>
      <w:rFonts w:cs="Mangal"/>
    </w:rPr>
  </w:style>
  <w:style w:type="paragraph" w:customStyle="1" w:styleId="11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1416A"/>
    <w:pPr>
      <w:suppressLineNumbers/>
    </w:pPr>
    <w:rPr>
      <w:rFonts w:cs="Mangal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link w:val="af1"/>
    <w:qFormat/>
    <w:rsid w:val="0001416A"/>
    <w:pPr>
      <w:ind w:left="720"/>
      <w:contextualSpacing/>
    </w:pPr>
  </w:style>
  <w:style w:type="paragraph" w:styleId="af2">
    <w:name w:val="Balloon Text"/>
    <w:basedOn w:val="a"/>
    <w:uiPriority w:val="99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3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2">
    <w:name w:val="Верх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qFormat/>
    <w:rsid w:val="0001416A"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4">
    <w:name w:val="Normal (Web)"/>
    <w:basedOn w:val="a"/>
    <w:uiPriority w:val="99"/>
    <w:qFormat/>
    <w:rsid w:val="0001416A"/>
    <w:rPr>
      <w:rFonts w:ascii="Times New Roman" w:hAnsi="Times New Roman"/>
      <w:sz w:val="24"/>
      <w:szCs w:val="24"/>
    </w:rPr>
  </w:style>
  <w:style w:type="paragraph" w:styleId="af5">
    <w:name w:val="No Spacing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6">
    <w:name w:val="Содержимое врезки"/>
    <w:basedOn w:val="a"/>
    <w:qFormat/>
    <w:rsid w:val="0001416A"/>
  </w:style>
  <w:style w:type="paragraph" w:customStyle="1" w:styleId="af7">
    <w:name w:val="Содержимое таблицы"/>
    <w:basedOn w:val="a"/>
    <w:qFormat/>
    <w:rsid w:val="0001416A"/>
  </w:style>
  <w:style w:type="paragraph" w:customStyle="1" w:styleId="af8">
    <w:name w:val="Заголовок таблицы"/>
    <w:basedOn w:val="af7"/>
    <w:qFormat/>
    <w:rsid w:val="0001416A"/>
  </w:style>
  <w:style w:type="table" w:styleId="af9">
    <w:name w:val="Table Grid"/>
    <w:basedOn w:val="a1"/>
    <w:uiPriority w:val="39"/>
    <w:qFormat/>
    <w:rsid w:val="00A40E1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5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customStyle="1" w:styleId="16">
    <w:name w:val="Верх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paragraph" w:styleId="a8">
    <w:name w:val="footer"/>
    <w:basedOn w:val="a"/>
    <w:link w:val="a7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customStyle="1" w:styleId="17">
    <w:name w:val="Ниж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character" w:styleId="afa">
    <w:name w:val="Hyperlink"/>
    <w:uiPriority w:val="99"/>
    <w:unhideWhenUsed/>
    <w:rsid w:val="00A40E14"/>
    <w:rPr>
      <w:color w:val="0563C1"/>
      <w:u w:val="single"/>
    </w:rPr>
  </w:style>
  <w:style w:type="paragraph" w:customStyle="1" w:styleId="c8">
    <w:name w:val="c8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05203D"/>
  </w:style>
  <w:style w:type="paragraph" w:customStyle="1" w:styleId="c23">
    <w:name w:val="c23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5">
    <w:name w:val="c55"/>
    <w:basedOn w:val="a0"/>
    <w:rsid w:val="0005203D"/>
  </w:style>
  <w:style w:type="character" w:customStyle="1" w:styleId="block-info-serpleft">
    <w:name w:val="block-info-serp__left"/>
    <w:rsid w:val="00235CC8"/>
  </w:style>
  <w:style w:type="character" w:customStyle="1" w:styleId="mw-headline">
    <w:name w:val="mw-headline"/>
    <w:basedOn w:val="a0"/>
    <w:qFormat/>
    <w:rsid w:val="00BE75CA"/>
  </w:style>
  <w:style w:type="paragraph" w:customStyle="1" w:styleId="ConsPlusNormal">
    <w:name w:val="ConsPlusNormal"/>
    <w:rsid w:val="00B82E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l">
    <w:name w:val="hl"/>
    <w:rsid w:val="009815AA"/>
  </w:style>
  <w:style w:type="table" w:customStyle="1" w:styleId="3">
    <w:name w:val="Сетка таблицы3"/>
    <w:basedOn w:val="a1"/>
    <w:next w:val="af9"/>
    <w:rsid w:val="00E841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8">
    <w:name w:val="c168"/>
    <w:basedOn w:val="a0"/>
    <w:rsid w:val="00261FFD"/>
  </w:style>
  <w:style w:type="table" w:customStyle="1" w:styleId="18">
    <w:name w:val="Сетка таблицы1"/>
    <w:basedOn w:val="a1"/>
    <w:next w:val="af9"/>
    <w:uiPriority w:val="39"/>
    <w:rsid w:val="00A80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sid w:val="00106CD0"/>
    <w:pPr>
      <w:suppressAutoHyphens/>
      <w:autoSpaceDN w:val="0"/>
      <w:spacing w:after="200" w:line="276" w:lineRule="auto"/>
      <w:textAlignment w:val="baseline"/>
    </w:pPr>
    <w:rPr>
      <w:rFonts w:eastAsia="SimSun, 宋体"/>
      <w:color w:val="00000A"/>
      <w:kern w:val="3"/>
      <w:sz w:val="22"/>
      <w:szCs w:val="22"/>
      <w:lang w:eastAsia="zh-CN"/>
    </w:rPr>
  </w:style>
  <w:style w:type="table" w:customStyle="1" w:styleId="31">
    <w:name w:val="Сетка таблицы31"/>
    <w:basedOn w:val="a1"/>
    <w:rsid w:val="0097435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36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1A6E5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1A6E5A"/>
    <w:rPr>
      <w:color w:val="800080" w:themeColor="followedHyperlink"/>
      <w:u w:val="single"/>
    </w:rPr>
  </w:style>
  <w:style w:type="character" w:customStyle="1" w:styleId="af1">
    <w:name w:val="Абзац списка Знак"/>
    <w:link w:val="af0"/>
    <w:uiPriority w:val="34"/>
    <w:locked/>
    <w:rsid w:val="00A007F4"/>
    <w:rPr>
      <w:color w:val="00000A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C73C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73C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563A7"/>
    <w:rPr>
      <w:color w:val="605E5C"/>
      <w:shd w:val="clear" w:color="auto" w:fill="E1DFDD"/>
    </w:rPr>
  </w:style>
  <w:style w:type="paragraph" w:customStyle="1" w:styleId="c3">
    <w:name w:val="c3"/>
    <w:basedOn w:val="a"/>
    <w:rsid w:val="009D67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a">
    <w:name w:val="Обычный (Интернет)1"/>
    <w:basedOn w:val="a"/>
    <w:rsid w:val="00AA1F50"/>
    <w:pPr>
      <w:suppressAutoHyphens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afc">
    <w:name w:val="Текст_документа"/>
    <w:basedOn w:val="a"/>
    <w:rsid w:val="00AA1F50"/>
    <w:pPr>
      <w:suppressAutoHyphens/>
      <w:spacing w:after="0" w:line="360" w:lineRule="auto"/>
      <w:ind w:firstLine="567"/>
      <w:jc w:val="both"/>
    </w:pPr>
    <w:rPr>
      <w:rFonts w:ascii="Times New Roman" w:hAnsi="Times New Roman"/>
      <w:color w:val="000000"/>
      <w:kern w:val="2"/>
      <w:sz w:val="28"/>
      <w:szCs w:val="28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6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46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opedia.su/10_56366_fiziologicheskie-osnovi-zanyatiy-po-fizicheskoy-kulture-i-sportivnoy-trenirovke.html" TargetMode="External"/><Relationship Id="rId18" Type="http://schemas.openxmlformats.org/officeDocument/2006/relationships/hyperlink" Target="http://www.pervaja.nios.ru/sites/default/files/anatomiya_i_fiziologiya_detey_sh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shkola/fizkultura-i-sport/library/2017/09/05/razvitie-volevyh-i-nravstvennyh-kachestv-po-sredstv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dip.su/%D1%81%D0%BF%D0%B8%D1%81%D0%BE%D0%BA_%D0%BB%D0%B8%D1%82%D0%B5%D1%80%D0%B0%D1%82%D1%83%D1%80%D1%8B/5067" TargetMode="External"/><Relationship Id="rId17" Type="http://schemas.openxmlformats.org/officeDocument/2006/relationships/hyperlink" Target="https://infourok.ru/metodika-obucheniya-tehnike-igry-v-futbol-415787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study.net/729667/sport/fiziologicheskie_osnovy_fizicheskoy_kultury" TargetMode="External"/><Relationship Id="rId20" Type="http://schemas.openxmlformats.org/officeDocument/2006/relationships/hyperlink" Target="https://nsportal.ru/npo-spo/obrazovanie-i-pedagogika/library/2015/07/05/vliyanie-fizicheskih-uprazhneniy-na-organiz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dip.su/%D1%81%D0%BF%D0%B8%D1%81%D0%BE%D0%BA_%D0%BB%D0%B8%D1%82%D0%B5%D1%80%D0%B0%D1%82%D1%83%D1%80%D1%8B/50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wood.net/1038964/pedagogika/rol_mesto_fizicheskoy_kultury_formirovanii_lichnostnyh_kachestv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portsgroup.ru/letnie-vidyi-sporta/istoriya-futbol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ss.dvfu.ru/e-%20publications/2018/vozrast_anatomiya_fiziologiya_i_gigiena_201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B630-1405-4F49-8F6B-04F38B58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8016</Words>
  <Characters>45693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2025-06-16T09:48:00Z</cp:lastPrinted>
  <dcterms:created xsi:type="dcterms:W3CDTF">2023-06-15T12:23:00Z</dcterms:created>
  <dcterms:modified xsi:type="dcterms:W3CDTF">2025-06-16T11:56:00Z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