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BBE29" w14:textId="77777777" w:rsidR="00F253F2" w:rsidRDefault="00F253F2" w:rsidP="00F253F2">
      <w:pPr>
        <w:tabs>
          <w:tab w:val="left" w:pos="1496"/>
        </w:tabs>
        <w:spacing w:after="0"/>
        <w:jc w:val="center"/>
        <w:rPr>
          <w:rFonts w:ascii="Times New Roman" w:hAnsi="Times New Roman"/>
          <w:sz w:val="28"/>
          <w:szCs w:val="28"/>
        </w:rPr>
      </w:pPr>
      <w:r>
        <w:rPr>
          <w:rFonts w:ascii="Times New Roman" w:hAnsi="Times New Roman"/>
          <w:sz w:val="28"/>
          <w:szCs w:val="28"/>
        </w:rPr>
        <w:t>Управление образования администрации</w:t>
      </w:r>
    </w:p>
    <w:p w14:paraId="560B19DD" w14:textId="77777777" w:rsidR="00F253F2" w:rsidRDefault="00F253F2" w:rsidP="00F253F2">
      <w:pPr>
        <w:tabs>
          <w:tab w:val="left" w:pos="1496"/>
        </w:tabs>
        <w:spacing w:after="0"/>
        <w:jc w:val="center"/>
        <w:rPr>
          <w:rFonts w:ascii="Times New Roman" w:hAnsi="Times New Roman"/>
          <w:sz w:val="28"/>
          <w:szCs w:val="28"/>
        </w:rPr>
      </w:pPr>
      <w:r>
        <w:rPr>
          <w:rFonts w:ascii="Times New Roman" w:hAnsi="Times New Roman"/>
          <w:sz w:val="28"/>
          <w:szCs w:val="28"/>
        </w:rPr>
        <w:t>МО «Зеленоградский муниципальный округ Калининградской области»</w:t>
      </w:r>
    </w:p>
    <w:p w14:paraId="02EC0D81" w14:textId="77777777" w:rsidR="00F253F2" w:rsidRPr="00E57423" w:rsidRDefault="00F253F2" w:rsidP="00F253F2">
      <w:pPr>
        <w:tabs>
          <w:tab w:val="left" w:pos="1496"/>
        </w:tabs>
        <w:spacing w:after="0"/>
        <w:jc w:val="center"/>
        <w:rPr>
          <w:rFonts w:ascii="Times New Roman" w:hAnsi="Times New Roman"/>
          <w:sz w:val="28"/>
          <w:szCs w:val="28"/>
        </w:rPr>
      </w:pPr>
      <w:r w:rsidRPr="00E57423">
        <w:rPr>
          <w:rFonts w:ascii="Times New Roman" w:hAnsi="Times New Roman"/>
          <w:sz w:val="28"/>
          <w:szCs w:val="28"/>
        </w:rPr>
        <w:t>Муниципальное автономное учреждение</w:t>
      </w:r>
      <w:r>
        <w:rPr>
          <w:rFonts w:ascii="Times New Roman" w:hAnsi="Times New Roman"/>
          <w:sz w:val="28"/>
          <w:szCs w:val="28"/>
        </w:rPr>
        <w:t xml:space="preserve"> дополнительного</w:t>
      </w:r>
      <w:r w:rsidRPr="00E57423">
        <w:rPr>
          <w:rFonts w:ascii="Times New Roman" w:hAnsi="Times New Roman"/>
          <w:sz w:val="28"/>
          <w:szCs w:val="28"/>
        </w:rPr>
        <w:t xml:space="preserve"> образования</w:t>
      </w:r>
    </w:p>
    <w:p w14:paraId="34CEB5A7" w14:textId="77777777" w:rsidR="00F253F2" w:rsidRPr="00E57423" w:rsidRDefault="00F253F2" w:rsidP="00F253F2">
      <w:pPr>
        <w:tabs>
          <w:tab w:val="left" w:pos="1496"/>
        </w:tabs>
        <w:spacing w:after="0"/>
        <w:jc w:val="center"/>
        <w:rPr>
          <w:rFonts w:ascii="Times New Roman" w:hAnsi="Times New Roman"/>
          <w:sz w:val="28"/>
          <w:szCs w:val="28"/>
        </w:rPr>
      </w:pPr>
      <w:r w:rsidRPr="00E57423">
        <w:rPr>
          <w:rFonts w:ascii="Times New Roman" w:hAnsi="Times New Roman"/>
          <w:sz w:val="28"/>
          <w:szCs w:val="28"/>
        </w:rPr>
        <w:t>Детско - юношеская спортивная школа «Янтарь»</w:t>
      </w:r>
    </w:p>
    <w:p w14:paraId="791B8C74" w14:textId="77777777" w:rsidR="00F253F2" w:rsidRDefault="00F253F2" w:rsidP="00F253F2">
      <w:pPr>
        <w:tabs>
          <w:tab w:val="left" w:pos="1496"/>
        </w:tabs>
        <w:spacing w:after="0"/>
        <w:jc w:val="center"/>
        <w:rPr>
          <w:rFonts w:ascii="Times New Roman" w:hAnsi="Times New Roman"/>
          <w:sz w:val="28"/>
          <w:szCs w:val="28"/>
        </w:rPr>
      </w:pPr>
      <w:r w:rsidRPr="00E57423">
        <w:rPr>
          <w:rFonts w:ascii="Times New Roman" w:hAnsi="Times New Roman"/>
          <w:sz w:val="28"/>
          <w:szCs w:val="28"/>
        </w:rPr>
        <w:t>___________________________________________________________________</w:t>
      </w:r>
    </w:p>
    <w:p w14:paraId="30E8253E" w14:textId="77777777" w:rsidR="00F253F2" w:rsidRPr="00E57423" w:rsidRDefault="00F253F2" w:rsidP="00F253F2">
      <w:pPr>
        <w:tabs>
          <w:tab w:val="left" w:pos="1496"/>
        </w:tabs>
        <w:spacing w:after="0"/>
        <w:jc w:val="center"/>
        <w:rPr>
          <w:rFonts w:ascii="Times New Roman" w:hAnsi="Times New Roman"/>
          <w:sz w:val="28"/>
          <w:szCs w:val="28"/>
        </w:rPr>
      </w:pPr>
    </w:p>
    <w:p w14:paraId="54E992F7" w14:textId="77777777" w:rsidR="00F253F2" w:rsidRPr="00E57423" w:rsidRDefault="00F253F2" w:rsidP="00F253F2">
      <w:pPr>
        <w:tabs>
          <w:tab w:val="left" w:pos="1496"/>
        </w:tabs>
        <w:spacing w:after="0"/>
        <w:jc w:val="center"/>
        <w:rPr>
          <w:rFonts w:ascii="Times New Roman" w:hAnsi="Times New Roman"/>
          <w:sz w:val="28"/>
          <w:szCs w:val="28"/>
        </w:rPr>
      </w:pPr>
    </w:p>
    <w:tbl>
      <w:tblPr>
        <w:tblpPr w:leftFromText="180" w:rightFromText="180" w:vertAnchor="text" w:horzAnchor="margin" w:tblpY="152"/>
        <w:tblW w:w="11235" w:type="dxa"/>
        <w:tblLayout w:type="fixed"/>
        <w:tblCellMar>
          <w:top w:w="55" w:type="dxa"/>
          <w:left w:w="55" w:type="dxa"/>
          <w:bottom w:w="55" w:type="dxa"/>
          <w:right w:w="55" w:type="dxa"/>
        </w:tblCellMar>
        <w:tblLook w:val="04A0" w:firstRow="1" w:lastRow="0" w:firstColumn="1" w:lastColumn="0" w:noHBand="0" w:noVBand="1"/>
      </w:tblPr>
      <w:tblGrid>
        <w:gridCol w:w="5531"/>
        <w:gridCol w:w="5704"/>
      </w:tblGrid>
      <w:tr w:rsidR="00F253F2" w:rsidRPr="00E57423" w14:paraId="4EF556B7" w14:textId="77777777" w:rsidTr="00A83F48">
        <w:trPr>
          <w:trHeight w:val="1"/>
        </w:trPr>
        <w:tc>
          <w:tcPr>
            <w:tcW w:w="5531" w:type="dxa"/>
            <w:shd w:val="clear" w:color="auto" w:fill="FFFFFF"/>
            <w:hideMark/>
          </w:tcPr>
          <w:p w14:paraId="1FB7E699" w14:textId="77777777" w:rsidR="00F253F2" w:rsidRDefault="00F253F2" w:rsidP="00A83F48">
            <w:pPr>
              <w:tabs>
                <w:tab w:val="left" w:pos="1496"/>
              </w:tabs>
              <w:suppressAutoHyphens/>
              <w:spacing w:after="0"/>
              <w:rPr>
                <w:rFonts w:ascii="Times New Roman" w:eastAsia="Calibri" w:hAnsi="Times New Roman"/>
                <w:color w:val="auto"/>
                <w:sz w:val="28"/>
                <w:szCs w:val="28"/>
              </w:rPr>
            </w:pPr>
            <w:r>
              <w:rPr>
                <w:rFonts w:ascii="Times New Roman" w:eastAsia="Calibri" w:hAnsi="Times New Roman"/>
                <w:sz w:val="28"/>
                <w:szCs w:val="28"/>
              </w:rPr>
              <w:t>РАССМОТРЕНО:</w:t>
            </w:r>
          </w:p>
          <w:p w14:paraId="6D163F64" w14:textId="77777777" w:rsidR="00F253F2" w:rsidRDefault="00F253F2" w:rsidP="00A83F48">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на заседании педагогического совета</w:t>
            </w:r>
          </w:p>
          <w:p w14:paraId="098AC7EF" w14:textId="77777777" w:rsidR="00F253F2" w:rsidRDefault="00F253F2" w:rsidP="00A83F48">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 xml:space="preserve">«29» </w:t>
            </w:r>
            <w:r>
              <w:rPr>
                <w:rFonts w:ascii="Times New Roman" w:eastAsia="Calibri" w:hAnsi="Times New Roman"/>
                <w:sz w:val="28"/>
                <w:szCs w:val="28"/>
                <w:u w:val="single"/>
              </w:rPr>
              <w:t xml:space="preserve">мая </w:t>
            </w:r>
            <w:r>
              <w:rPr>
                <w:rFonts w:ascii="Times New Roman" w:eastAsia="Calibri" w:hAnsi="Times New Roman"/>
                <w:sz w:val="28"/>
                <w:szCs w:val="28"/>
              </w:rPr>
              <w:t>2024г.</w:t>
            </w:r>
          </w:p>
          <w:p w14:paraId="2C24BED1" w14:textId="77777777" w:rsidR="00F253F2" w:rsidRPr="00E57423" w:rsidRDefault="00F253F2" w:rsidP="00A83F48">
            <w:pPr>
              <w:tabs>
                <w:tab w:val="left" w:pos="1496"/>
              </w:tabs>
              <w:spacing w:after="0"/>
              <w:rPr>
                <w:rFonts w:ascii="Times New Roman" w:eastAsia="Calibri" w:hAnsi="Times New Roman"/>
                <w:sz w:val="28"/>
                <w:szCs w:val="28"/>
              </w:rPr>
            </w:pPr>
            <w:r>
              <w:rPr>
                <w:rFonts w:ascii="Times New Roman" w:eastAsia="Calibri" w:hAnsi="Times New Roman"/>
                <w:sz w:val="28"/>
                <w:szCs w:val="28"/>
              </w:rPr>
              <w:t xml:space="preserve">протокол № </w:t>
            </w:r>
            <w:r>
              <w:rPr>
                <w:rFonts w:ascii="Times New Roman" w:eastAsia="Calibri" w:hAnsi="Times New Roman"/>
                <w:sz w:val="28"/>
                <w:szCs w:val="28"/>
                <w:u w:val="single"/>
              </w:rPr>
              <w:t>3</w:t>
            </w:r>
          </w:p>
        </w:tc>
        <w:tc>
          <w:tcPr>
            <w:tcW w:w="5704" w:type="dxa"/>
            <w:shd w:val="clear" w:color="auto" w:fill="FFFFFF"/>
            <w:hideMark/>
          </w:tcPr>
          <w:p w14:paraId="18B92B19" w14:textId="77777777" w:rsidR="00F253F2" w:rsidRDefault="00F253F2" w:rsidP="00A83F48">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УТВЕРЖДАЮ:</w:t>
            </w:r>
          </w:p>
          <w:p w14:paraId="12B72963" w14:textId="77777777" w:rsidR="00F253F2" w:rsidRDefault="00F253F2" w:rsidP="00A83F48">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Директор</w:t>
            </w:r>
          </w:p>
          <w:p w14:paraId="17BB8380" w14:textId="77777777" w:rsidR="00F253F2" w:rsidRDefault="00F253F2" w:rsidP="00A83F48">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 xml:space="preserve"> МАУ ДО ДЮСШ «Янтарь»</w:t>
            </w:r>
          </w:p>
          <w:p w14:paraId="0FB07263" w14:textId="77777777" w:rsidR="00F253F2" w:rsidRDefault="00F253F2" w:rsidP="00A83F48">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 xml:space="preserve"> ____________Т.А.Белявская</w:t>
            </w:r>
          </w:p>
          <w:p w14:paraId="7F20EBDF" w14:textId="77777777" w:rsidR="00F253F2" w:rsidRDefault="00F253F2" w:rsidP="00A83F48">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 xml:space="preserve"> Приказ № 7 от </w:t>
            </w:r>
            <w:r w:rsidRPr="00874FE8">
              <w:rPr>
                <w:rFonts w:ascii="Times New Roman" w:eastAsia="Calibri" w:hAnsi="Times New Roman"/>
                <w:sz w:val="28"/>
                <w:szCs w:val="28"/>
                <w:u w:val="single"/>
              </w:rPr>
              <w:t>03.</w:t>
            </w:r>
            <w:r>
              <w:rPr>
                <w:rFonts w:ascii="Times New Roman" w:eastAsia="Calibri" w:hAnsi="Times New Roman"/>
                <w:sz w:val="28"/>
                <w:szCs w:val="28"/>
                <w:u w:val="single"/>
              </w:rPr>
              <w:t>06.2024г</w:t>
            </w:r>
            <w:r>
              <w:rPr>
                <w:rFonts w:ascii="Times New Roman" w:eastAsia="Calibri" w:hAnsi="Times New Roman"/>
                <w:sz w:val="28"/>
                <w:szCs w:val="28"/>
              </w:rPr>
              <w:t>.</w:t>
            </w:r>
          </w:p>
          <w:p w14:paraId="2D05B4C9" w14:textId="77777777" w:rsidR="00F253F2" w:rsidRPr="00E57423" w:rsidRDefault="00F253F2" w:rsidP="00A83F48">
            <w:pPr>
              <w:tabs>
                <w:tab w:val="left" w:pos="1496"/>
              </w:tabs>
              <w:spacing w:after="0"/>
              <w:rPr>
                <w:rFonts w:ascii="Times New Roman" w:eastAsia="Calibri" w:hAnsi="Times New Roman"/>
                <w:sz w:val="28"/>
                <w:szCs w:val="28"/>
              </w:rPr>
            </w:pPr>
          </w:p>
        </w:tc>
      </w:tr>
    </w:tbl>
    <w:p w14:paraId="0AD57FD6" w14:textId="77777777" w:rsidR="00E57423" w:rsidRDefault="00E57423" w:rsidP="00E57423">
      <w:pPr>
        <w:tabs>
          <w:tab w:val="left" w:pos="1496"/>
        </w:tabs>
        <w:spacing w:after="0"/>
        <w:jc w:val="center"/>
        <w:rPr>
          <w:rFonts w:ascii="Times New Roman" w:hAnsi="Times New Roman"/>
          <w:b/>
          <w:sz w:val="28"/>
          <w:szCs w:val="28"/>
        </w:rPr>
      </w:pPr>
    </w:p>
    <w:p w14:paraId="093CAAB6" w14:textId="77777777" w:rsidR="00F253F2" w:rsidRDefault="00F253F2" w:rsidP="00E57423">
      <w:pPr>
        <w:tabs>
          <w:tab w:val="left" w:pos="1496"/>
        </w:tabs>
        <w:spacing w:after="0"/>
        <w:jc w:val="center"/>
        <w:rPr>
          <w:rFonts w:ascii="Times New Roman" w:hAnsi="Times New Roman"/>
          <w:b/>
          <w:sz w:val="28"/>
          <w:szCs w:val="28"/>
        </w:rPr>
      </w:pPr>
    </w:p>
    <w:p w14:paraId="46EDD176" w14:textId="77777777" w:rsidR="00F253F2" w:rsidRPr="00E57423" w:rsidRDefault="00F253F2" w:rsidP="00E57423">
      <w:pPr>
        <w:tabs>
          <w:tab w:val="left" w:pos="1496"/>
        </w:tabs>
        <w:spacing w:after="0"/>
        <w:jc w:val="center"/>
        <w:rPr>
          <w:rFonts w:ascii="Times New Roman" w:hAnsi="Times New Roman"/>
          <w:b/>
          <w:sz w:val="28"/>
          <w:szCs w:val="28"/>
        </w:rPr>
      </w:pPr>
    </w:p>
    <w:p w14:paraId="3B95DC74" w14:textId="77777777" w:rsidR="00006A99" w:rsidRPr="00E57423" w:rsidRDefault="00006A99" w:rsidP="00006A99">
      <w:pPr>
        <w:tabs>
          <w:tab w:val="left" w:pos="1496"/>
        </w:tabs>
        <w:spacing w:after="0"/>
        <w:jc w:val="center"/>
        <w:rPr>
          <w:rFonts w:ascii="Times New Roman" w:eastAsia="Calibri" w:hAnsi="Times New Roman"/>
          <w:b/>
          <w:sz w:val="28"/>
          <w:szCs w:val="28"/>
        </w:rPr>
      </w:pPr>
      <w:r w:rsidRPr="00E57423">
        <w:rPr>
          <w:rFonts w:ascii="Times New Roman" w:eastAsia="Calibri" w:hAnsi="Times New Roman"/>
          <w:b/>
          <w:sz w:val="28"/>
          <w:szCs w:val="28"/>
        </w:rPr>
        <w:t xml:space="preserve">Дополнительная общеобразовательная общеразвивающая программа </w:t>
      </w:r>
    </w:p>
    <w:p w14:paraId="7F373251" w14:textId="77777777" w:rsidR="00006A99" w:rsidRPr="00E57423" w:rsidRDefault="00006A99" w:rsidP="00006A99">
      <w:pPr>
        <w:tabs>
          <w:tab w:val="left" w:pos="1496"/>
        </w:tabs>
        <w:spacing w:after="0"/>
        <w:jc w:val="center"/>
        <w:rPr>
          <w:rFonts w:ascii="Times New Roman" w:eastAsia="Calibri" w:hAnsi="Times New Roman"/>
          <w:b/>
          <w:sz w:val="28"/>
          <w:szCs w:val="28"/>
        </w:rPr>
      </w:pPr>
      <w:r w:rsidRPr="00E57423">
        <w:rPr>
          <w:rFonts w:ascii="Times New Roman" w:eastAsia="Calibri" w:hAnsi="Times New Roman"/>
          <w:b/>
          <w:sz w:val="28"/>
          <w:szCs w:val="28"/>
        </w:rPr>
        <w:t>физкультурно-спортивной направленности</w:t>
      </w:r>
    </w:p>
    <w:p w14:paraId="03924803" w14:textId="77777777" w:rsidR="00006A99" w:rsidRPr="00E57423" w:rsidRDefault="00006A99" w:rsidP="00006A99">
      <w:pPr>
        <w:tabs>
          <w:tab w:val="left" w:pos="1496"/>
        </w:tabs>
        <w:spacing w:after="0"/>
        <w:jc w:val="center"/>
        <w:rPr>
          <w:rFonts w:ascii="Times New Roman" w:eastAsia="Calibri" w:hAnsi="Times New Roman"/>
          <w:b/>
          <w:sz w:val="28"/>
          <w:szCs w:val="28"/>
        </w:rPr>
      </w:pPr>
      <w:r w:rsidRPr="00E57423">
        <w:rPr>
          <w:rFonts w:ascii="Times New Roman" w:eastAsia="Calibri" w:hAnsi="Times New Roman"/>
          <w:b/>
          <w:sz w:val="28"/>
          <w:szCs w:val="28"/>
        </w:rPr>
        <w:t xml:space="preserve"> </w:t>
      </w:r>
      <w:r w:rsidRPr="00E57423">
        <w:rPr>
          <w:rFonts w:ascii="Times New Roman" w:hAnsi="Times New Roman"/>
          <w:b/>
          <w:sz w:val="28"/>
          <w:szCs w:val="28"/>
        </w:rPr>
        <w:t>«</w:t>
      </w:r>
      <w:r w:rsidR="00296977">
        <w:rPr>
          <w:rFonts w:ascii="Times New Roman" w:hAnsi="Times New Roman"/>
          <w:b/>
          <w:sz w:val="28"/>
          <w:szCs w:val="28"/>
        </w:rPr>
        <w:t>Футбол</w:t>
      </w:r>
      <w:r w:rsidRPr="00E57423">
        <w:rPr>
          <w:rFonts w:ascii="Times New Roman" w:hAnsi="Times New Roman"/>
          <w:b/>
          <w:sz w:val="28"/>
          <w:szCs w:val="28"/>
        </w:rPr>
        <w:t>»</w:t>
      </w:r>
    </w:p>
    <w:p w14:paraId="1DE154DD" w14:textId="77777777" w:rsidR="00006A99" w:rsidRPr="00E57423" w:rsidRDefault="00006A99" w:rsidP="00006A99">
      <w:pPr>
        <w:tabs>
          <w:tab w:val="left" w:pos="1496"/>
        </w:tabs>
        <w:spacing w:after="0"/>
        <w:jc w:val="center"/>
        <w:rPr>
          <w:rFonts w:ascii="Times New Roman" w:hAnsi="Times New Roman"/>
          <w:sz w:val="28"/>
          <w:szCs w:val="28"/>
        </w:rPr>
      </w:pPr>
      <w:r w:rsidRPr="00E57423">
        <w:rPr>
          <w:rFonts w:ascii="Times New Roman" w:hAnsi="Times New Roman"/>
          <w:sz w:val="28"/>
          <w:szCs w:val="28"/>
        </w:rPr>
        <w:t>(базовый уровень)</w:t>
      </w:r>
    </w:p>
    <w:p w14:paraId="6881577B" w14:textId="77777777" w:rsidR="00E57423" w:rsidRPr="00E57423" w:rsidRDefault="00E57423" w:rsidP="00E57423">
      <w:pPr>
        <w:tabs>
          <w:tab w:val="left" w:pos="1496"/>
        </w:tabs>
        <w:spacing w:after="0"/>
        <w:jc w:val="center"/>
        <w:rPr>
          <w:rFonts w:ascii="Times New Roman" w:hAnsi="Times New Roman"/>
          <w:sz w:val="28"/>
          <w:szCs w:val="28"/>
        </w:rPr>
      </w:pPr>
    </w:p>
    <w:p w14:paraId="4506088A" w14:textId="77777777" w:rsidR="00E57423" w:rsidRPr="00E57423" w:rsidRDefault="00E57423" w:rsidP="00E57423">
      <w:pPr>
        <w:tabs>
          <w:tab w:val="left" w:pos="1496"/>
        </w:tabs>
        <w:spacing w:after="0" w:line="360" w:lineRule="auto"/>
        <w:jc w:val="center"/>
        <w:rPr>
          <w:rFonts w:ascii="Times New Roman" w:hAnsi="Times New Roman"/>
          <w:sz w:val="28"/>
          <w:szCs w:val="28"/>
        </w:rPr>
      </w:pPr>
    </w:p>
    <w:p w14:paraId="13825D78" w14:textId="77777777" w:rsidR="00006A99" w:rsidRPr="00E57423" w:rsidRDefault="00A318BE" w:rsidP="00006A99">
      <w:pPr>
        <w:tabs>
          <w:tab w:val="left" w:pos="1496"/>
        </w:tabs>
        <w:spacing w:after="0" w:line="240" w:lineRule="auto"/>
        <w:jc w:val="center"/>
        <w:rPr>
          <w:rFonts w:ascii="Times New Roman" w:hAnsi="Times New Roman"/>
          <w:sz w:val="28"/>
          <w:szCs w:val="28"/>
        </w:rPr>
      </w:pPr>
      <w:r>
        <w:rPr>
          <w:rFonts w:ascii="Times New Roman" w:hAnsi="Times New Roman"/>
          <w:sz w:val="28"/>
          <w:szCs w:val="28"/>
        </w:rPr>
        <w:t>Возраст обучающихся: 7-9</w:t>
      </w:r>
      <w:r w:rsidR="00AC7EB6">
        <w:rPr>
          <w:rFonts w:ascii="Times New Roman" w:hAnsi="Times New Roman"/>
          <w:sz w:val="28"/>
          <w:szCs w:val="28"/>
        </w:rPr>
        <w:t xml:space="preserve"> </w:t>
      </w:r>
      <w:r w:rsidR="00006A99" w:rsidRPr="00E57423">
        <w:rPr>
          <w:rFonts w:ascii="Times New Roman" w:hAnsi="Times New Roman"/>
          <w:sz w:val="28"/>
          <w:szCs w:val="28"/>
        </w:rPr>
        <w:t xml:space="preserve"> лет</w:t>
      </w:r>
    </w:p>
    <w:p w14:paraId="0B487513" w14:textId="77777777" w:rsidR="00006A99" w:rsidRPr="00EA00D7" w:rsidRDefault="00006A99" w:rsidP="00006A99">
      <w:pPr>
        <w:tabs>
          <w:tab w:val="left" w:pos="1496"/>
        </w:tabs>
        <w:spacing w:after="0" w:line="240" w:lineRule="auto"/>
        <w:jc w:val="center"/>
        <w:rPr>
          <w:rFonts w:ascii="Times New Roman" w:hAnsi="Times New Roman"/>
          <w:sz w:val="28"/>
          <w:szCs w:val="28"/>
        </w:rPr>
      </w:pPr>
      <w:r w:rsidRPr="00E57423">
        <w:rPr>
          <w:rFonts w:ascii="Times New Roman" w:hAnsi="Times New Roman"/>
          <w:sz w:val="28"/>
          <w:szCs w:val="28"/>
        </w:rPr>
        <w:t xml:space="preserve">Срок реализации программы: </w:t>
      </w:r>
      <w:r w:rsidR="00A318BE">
        <w:rPr>
          <w:rFonts w:ascii="Times New Roman" w:hAnsi="Times New Roman"/>
          <w:sz w:val="28"/>
          <w:szCs w:val="28"/>
        </w:rPr>
        <w:t>1</w:t>
      </w:r>
      <w:r w:rsidRPr="004D451C">
        <w:rPr>
          <w:rFonts w:ascii="Times New Roman" w:hAnsi="Times New Roman"/>
          <w:sz w:val="28"/>
          <w:szCs w:val="28"/>
        </w:rPr>
        <w:t xml:space="preserve"> </w:t>
      </w:r>
      <w:r>
        <w:rPr>
          <w:rFonts w:ascii="Times New Roman" w:hAnsi="Times New Roman"/>
          <w:sz w:val="28"/>
          <w:szCs w:val="28"/>
        </w:rPr>
        <w:t>год</w:t>
      </w:r>
    </w:p>
    <w:p w14:paraId="75C02162" w14:textId="77777777" w:rsidR="00E57423" w:rsidRPr="00E57423" w:rsidRDefault="00E57423" w:rsidP="00E57423">
      <w:pPr>
        <w:tabs>
          <w:tab w:val="left" w:pos="1496"/>
        </w:tabs>
        <w:rPr>
          <w:rFonts w:ascii="Times New Roman" w:hAnsi="Times New Roman"/>
          <w:sz w:val="28"/>
          <w:szCs w:val="28"/>
        </w:rPr>
      </w:pPr>
    </w:p>
    <w:p w14:paraId="66CD9161" w14:textId="77777777" w:rsidR="00E57423" w:rsidRDefault="00E57423" w:rsidP="00E57423">
      <w:pPr>
        <w:tabs>
          <w:tab w:val="left" w:pos="1496"/>
        </w:tabs>
        <w:spacing w:after="0" w:line="360" w:lineRule="auto"/>
        <w:ind w:left="1416"/>
        <w:rPr>
          <w:rFonts w:ascii="Times New Roman" w:hAnsi="Times New Roman"/>
          <w:sz w:val="28"/>
          <w:szCs w:val="28"/>
        </w:rPr>
      </w:pPr>
    </w:p>
    <w:p w14:paraId="774F1BEA" w14:textId="77777777" w:rsidR="006262C3" w:rsidRDefault="006262C3" w:rsidP="00E57423">
      <w:pPr>
        <w:tabs>
          <w:tab w:val="left" w:pos="1496"/>
        </w:tabs>
        <w:spacing w:after="0" w:line="360" w:lineRule="auto"/>
        <w:ind w:left="1416"/>
        <w:rPr>
          <w:rFonts w:ascii="Times New Roman" w:hAnsi="Times New Roman"/>
          <w:sz w:val="28"/>
          <w:szCs w:val="28"/>
        </w:rPr>
      </w:pPr>
    </w:p>
    <w:p w14:paraId="30EECC81" w14:textId="77777777" w:rsidR="006262C3" w:rsidRPr="00E57423" w:rsidRDefault="006262C3" w:rsidP="00E57423">
      <w:pPr>
        <w:tabs>
          <w:tab w:val="left" w:pos="1496"/>
        </w:tabs>
        <w:spacing w:after="0" w:line="360" w:lineRule="auto"/>
        <w:ind w:left="1416"/>
        <w:rPr>
          <w:rFonts w:ascii="Times New Roman" w:hAnsi="Times New Roman"/>
          <w:sz w:val="28"/>
          <w:szCs w:val="28"/>
        </w:rPr>
      </w:pPr>
    </w:p>
    <w:p w14:paraId="54284B4D" w14:textId="77777777" w:rsidR="00E57423" w:rsidRPr="00E57423" w:rsidRDefault="00E57423" w:rsidP="006262C3">
      <w:pPr>
        <w:tabs>
          <w:tab w:val="left" w:pos="1496"/>
        </w:tabs>
        <w:spacing w:after="0" w:line="240" w:lineRule="auto"/>
        <w:ind w:left="1416"/>
        <w:rPr>
          <w:rFonts w:ascii="Times New Roman" w:hAnsi="Times New Roman"/>
          <w:sz w:val="28"/>
          <w:szCs w:val="28"/>
        </w:rPr>
      </w:pPr>
      <w:r w:rsidRPr="00E57423">
        <w:rPr>
          <w:rFonts w:ascii="Times New Roman" w:hAnsi="Times New Roman"/>
          <w:sz w:val="28"/>
          <w:szCs w:val="28"/>
        </w:rPr>
        <w:tab/>
      </w:r>
      <w:r w:rsidRPr="00E57423">
        <w:rPr>
          <w:rFonts w:ascii="Times New Roman" w:hAnsi="Times New Roman"/>
          <w:sz w:val="28"/>
          <w:szCs w:val="28"/>
        </w:rPr>
        <w:tab/>
      </w:r>
      <w:r w:rsidRPr="00E57423">
        <w:rPr>
          <w:rFonts w:ascii="Times New Roman" w:hAnsi="Times New Roman"/>
          <w:sz w:val="28"/>
          <w:szCs w:val="28"/>
        </w:rPr>
        <w:tab/>
      </w:r>
      <w:r w:rsidRPr="00E57423">
        <w:rPr>
          <w:rFonts w:ascii="Times New Roman" w:hAnsi="Times New Roman"/>
          <w:sz w:val="28"/>
          <w:szCs w:val="28"/>
        </w:rPr>
        <w:tab/>
      </w:r>
      <w:r w:rsidRPr="00E57423">
        <w:rPr>
          <w:rFonts w:ascii="Times New Roman" w:hAnsi="Times New Roman"/>
          <w:sz w:val="28"/>
          <w:szCs w:val="28"/>
        </w:rPr>
        <w:tab/>
        <w:t xml:space="preserve">    Разработчик программы:</w:t>
      </w:r>
    </w:p>
    <w:p w14:paraId="28DDAC08" w14:textId="77777777" w:rsidR="002265AC" w:rsidRDefault="00E57423" w:rsidP="006262C3">
      <w:pPr>
        <w:tabs>
          <w:tab w:val="left" w:pos="1496"/>
        </w:tabs>
        <w:spacing w:after="0" w:line="240" w:lineRule="auto"/>
        <w:ind w:left="2880"/>
        <w:rPr>
          <w:rFonts w:ascii="Times New Roman" w:hAnsi="Times New Roman"/>
          <w:sz w:val="28"/>
          <w:szCs w:val="28"/>
        </w:rPr>
      </w:pPr>
      <w:r w:rsidRPr="00E57423">
        <w:rPr>
          <w:rFonts w:ascii="Times New Roman" w:hAnsi="Times New Roman"/>
          <w:sz w:val="28"/>
          <w:szCs w:val="28"/>
        </w:rPr>
        <w:t xml:space="preserve">                        Тренер-преподаватель -  </w:t>
      </w:r>
    </w:p>
    <w:p w14:paraId="5B1D6753" w14:textId="77777777" w:rsidR="00E57423" w:rsidRPr="00E57423" w:rsidRDefault="00F101AD" w:rsidP="006262C3">
      <w:pPr>
        <w:tabs>
          <w:tab w:val="left" w:pos="1496"/>
        </w:tabs>
        <w:spacing w:after="0" w:line="240" w:lineRule="auto"/>
        <w:ind w:left="2880" w:firstLine="1515"/>
        <w:rPr>
          <w:rFonts w:ascii="Times New Roman" w:hAnsi="Times New Roman"/>
          <w:sz w:val="28"/>
          <w:szCs w:val="28"/>
        </w:rPr>
      </w:pPr>
      <w:r>
        <w:rPr>
          <w:rFonts w:ascii="Times New Roman" w:hAnsi="Times New Roman"/>
          <w:sz w:val="28"/>
          <w:szCs w:val="28"/>
        </w:rPr>
        <w:t xml:space="preserve">Сафронов Сергей </w:t>
      </w:r>
      <w:r w:rsidR="002265AC">
        <w:rPr>
          <w:rFonts w:ascii="Times New Roman" w:hAnsi="Times New Roman"/>
          <w:sz w:val="28"/>
          <w:szCs w:val="28"/>
        </w:rPr>
        <w:t>Дмитриевич</w:t>
      </w:r>
    </w:p>
    <w:p w14:paraId="1211D2BE" w14:textId="77777777" w:rsidR="00E57423" w:rsidRPr="00E57423" w:rsidRDefault="00E57423" w:rsidP="006262C3">
      <w:pPr>
        <w:tabs>
          <w:tab w:val="left" w:pos="1496"/>
        </w:tabs>
        <w:spacing w:after="0" w:line="240" w:lineRule="auto"/>
        <w:rPr>
          <w:rFonts w:ascii="Times New Roman" w:hAnsi="Times New Roman"/>
          <w:sz w:val="28"/>
          <w:szCs w:val="28"/>
        </w:rPr>
      </w:pPr>
    </w:p>
    <w:p w14:paraId="50CE729A" w14:textId="77777777" w:rsidR="00E57423" w:rsidRDefault="00E57423" w:rsidP="00E57423">
      <w:pPr>
        <w:tabs>
          <w:tab w:val="left" w:pos="1496"/>
        </w:tabs>
        <w:ind w:left="2880"/>
        <w:rPr>
          <w:rFonts w:ascii="Times New Roman" w:hAnsi="Times New Roman"/>
          <w:sz w:val="28"/>
          <w:szCs w:val="28"/>
        </w:rPr>
      </w:pPr>
      <w:r w:rsidRPr="00E57423">
        <w:rPr>
          <w:rFonts w:ascii="Times New Roman" w:hAnsi="Times New Roman"/>
          <w:sz w:val="28"/>
          <w:szCs w:val="28"/>
        </w:rPr>
        <w:tab/>
      </w:r>
      <w:r w:rsidRPr="00E57423">
        <w:rPr>
          <w:rFonts w:ascii="Times New Roman" w:hAnsi="Times New Roman"/>
          <w:sz w:val="28"/>
          <w:szCs w:val="28"/>
        </w:rPr>
        <w:tab/>
        <w:t xml:space="preserve">   </w:t>
      </w:r>
    </w:p>
    <w:p w14:paraId="1B0F64E6" w14:textId="77777777" w:rsidR="004D451C" w:rsidRDefault="004D451C" w:rsidP="00E57423">
      <w:pPr>
        <w:tabs>
          <w:tab w:val="left" w:pos="1496"/>
        </w:tabs>
        <w:ind w:left="2880"/>
        <w:rPr>
          <w:rFonts w:ascii="Times New Roman" w:hAnsi="Times New Roman"/>
          <w:sz w:val="28"/>
          <w:szCs w:val="28"/>
        </w:rPr>
      </w:pPr>
    </w:p>
    <w:p w14:paraId="61E4CE02" w14:textId="77777777" w:rsidR="004D451C" w:rsidRPr="00E57423" w:rsidRDefault="004D451C" w:rsidP="00E57423">
      <w:pPr>
        <w:tabs>
          <w:tab w:val="left" w:pos="1496"/>
        </w:tabs>
        <w:ind w:left="2880"/>
        <w:rPr>
          <w:rFonts w:ascii="Times New Roman" w:hAnsi="Times New Roman"/>
          <w:color w:val="000000"/>
          <w:sz w:val="28"/>
          <w:szCs w:val="28"/>
        </w:rPr>
      </w:pPr>
    </w:p>
    <w:p w14:paraId="21C0125F" w14:textId="77777777" w:rsidR="00E57423" w:rsidRPr="00E57423" w:rsidRDefault="00E57423" w:rsidP="00736E9C">
      <w:pPr>
        <w:tabs>
          <w:tab w:val="left" w:pos="1496"/>
        </w:tabs>
        <w:spacing w:after="0" w:line="360" w:lineRule="auto"/>
        <w:jc w:val="center"/>
        <w:rPr>
          <w:rFonts w:ascii="Times New Roman" w:hAnsi="Times New Roman"/>
          <w:sz w:val="28"/>
          <w:szCs w:val="28"/>
        </w:rPr>
      </w:pPr>
      <w:r>
        <w:rPr>
          <w:rFonts w:ascii="Times New Roman" w:hAnsi="Times New Roman"/>
          <w:sz w:val="28"/>
          <w:szCs w:val="28"/>
        </w:rPr>
        <w:t>г.</w:t>
      </w:r>
      <w:r w:rsidR="00006A99">
        <w:rPr>
          <w:rFonts w:ascii="Times New Roman" w:hAnsi="Times New Roman"/>
          <w:sz w:val="28"/>
          <w:szCs w:val="28"/>
        </w:rPr>
        <w:t xml:space="preserve"> </w:t>
      </w:r>
      <w:r w:rsidRPr="00E57423">
        <w:rPr>
          <w:rFonts w:ascii="Times New Roman" w:hAnsi="Times New Roman"/>
          <w:sz w:val="28"/>
          <w:szCs w:val="28"/>
        </w:rPr>
        <w:t>Зеленоградск</w:t>
      </w:r>
      <w:r w:rsidR="004D451C">
        <w:rPr>
          <w:rFonts w:ascii="Times New Roman" w:hAnsi="Times New Roman"/>
          <w:sz w:val="28"/>
          <w:szCs w:val="28"/>
        </w:rPr>
        <w:t xml:space="preserve">, </w:t>
      </w:r>
      <w:r w:rsidR="00006A99">
        <w:rPr>
          <w:rFonts w:ascii="Times New Roman" w:hAnsi="Times New Roman"/>
          <w:sz w:val="28"/>
          <w:szCs w:val="28"/>
        </w:rPr>
        <w:t>202</w:t>
      </w:r>
      <w:r w:rsidR="00A318BE">
        <w:rPr>
          <w:rFonts w:ascii="Times New Roman" w:hAnsi="Times New Roman"/>
          <w:sz w:val="28"/>
          <w:szCs w:val="28"/>
        </w:rPr>
        <w:t>4</w:t>
      </w:r>
      <w:r w:rsidR="004D451C">
        <w:rPr>
          <w:rFonts w:ascii="Times New Roman" w:hAnsi="Times New Roman"/>
          <w:sz w:val="28"/>
          <w:szCs w:val="28"/>
        </w:rPr>
        <w:t xml:space="preserve"> </w:t>
      </w:r>
      <w:r w:rsidRPr="00E57423">
        <w:rPr>
          <w:rFonts w:ascii="Times New Roman" w:hAnsi="Times New Roman"/>
          <w:sz w:val="28"/>
          <w:szCs w:val="28"/>
        </w:rPr>
        <w:t>г.</w:t>
      </w:r>
    </w:p>
    <w:p w14:paraId="1B27B906" w14:textId="77777777" w:rsidR="00F253F2" w:rsidRDefault="00F253F2" w:rsidP="000A1935">
      <w:pPr>
        <w:spacing w:after="0" w:line="360" w:lineRule="auto"/>
        <w:ind w:left="-851" w:firstLine="567"/>
        <w:jc w:val="center"/>
        <w:rPr>
          <w:rFonts w:ascii="Times New Roman" w:eastAsia="Calibri" w:hAnsi="Times New Roman"/>
          <w:bCs/>
          <w:sz w:val="28"/>
          <w:szCs w:val="28"/>
          <w:lang w:eastAsia="en-US"/>
        </w:rPr>
      </w:pPr>
    </w:p>
    <w:p w14:paraId="608D92B6" w14:textId="5C469750" w:rsidR="00006A99" w:rsidRPr="001F6CC7" w:rsidRDefault="00006A99" w:rsidP="000A1935">
      <w:pPr>
        <w:spacing w:after="0" w:line="360" w:lineRule="auto"/>
        <w:ind w:left="-851" w:firstLine="567"/>
        <w:jc w:val="center"/>
        <w:rPr>
          <w:rFonts w:ascii="Times New Roman" w:eastAsia="Calibri" w:hAnsi="Times New Roman"/>
          <w:bCs/>
          <w:sz w:val="28"/>
          <w:szCs w:val="28"/>
          <w:lang w:eastAsia="en-US"/>
        </w:rPr>
      </w:pPr>
      <w:r w:rsidRPr="001F6CC7">
        <w:rPr>
          <w:rFonts w:ascii="Times New Roman" w:eastAsia="Calibri" w:hAnsi="Times New Roman"/>
          <w:bCs/>
          <w:sz w:val="28"/>
          <w:szCs w:val="28"/>
          <w:lang w:eastAsia="en-US"/>
        </w:rPr>
        <w:lastRenderedPageBreak/>
        <w:t>ПОЯСНИТЕЛЬНАЯ ЗАПИСКА</w:t>
      </w:r>
    </w:p>
    <w:p w14:paraId="324245E8" w14:textId="77777777" w:rsidR="00006A99" w:rsidRPr="00006A99" w:rsidRDefault="00006A99" w:rsidP="004D451C">
      <w:pPr>
        <w:spacing w:after="0" w:line="240" w:lineRule="auto"/>
        <w:jc w:val="both"/>
        <w:rPr>
          <w:rFonts w:ascii="Times New Roman" w:hAnsi="Times New Roman"/>
          <w:sz w:val="28"/>
          <w:szCs w:val="28"/>
        </w:rPr>
      </w:pPr>
      <w:r w:rsidRPr="00006A99">
        <w:rPr>
          <w:rFonts w:ascii="Times New Roman" w:eastAsia="Calibri" w:hAnsi="Times New Roman"/>
          <w:b/>
          <w:sz w:val="28"/>
          <w:szCs w:val="28"/>
        </w:rPr>
        <w:t xml:space="preserve">Направленность (профиль программы) - </w:t>
      </w:r>
      <w:r w:rsidRPr="00006A99">
        <w:rPr>
          <w:rFonts w:ascii="Times New Roman" w:hAnsi="Times New Roman"/>
          <w:sz w:val="28"/>
          <w:szCs w:val="28"/>
        </w:rPr>
        <w:t>Дополнительная общеобразовательная общеразвивающая программа «</w:t>
      </w:r>
      <w:r w:rsidR="00F101AD">
        <w:rPr>
          <w:rFonts w:ascii="Times New Roman" w:hAnsi="Times New Roman"/>
          <w:sz w:val="28"/>
          <w:szCs w:val="28"/>
        </w:rPr>
        <w:t>Футбол</w:t>
      </w:r>
      <w:r w:rsidRPr="00006A99">
        <w:rPr>
          <w:rFonts w:ascii="Times New Roman" w:hAnsi="Times New Roman"/>
          <w:sz w:val="28"/>
          <w:szCs w:val="28"/>
        </w:rPr>
        <w:t>» (базовый уровень) имеет физкультурно- спортивную направленность.</w:t>
      </w:r>
    </w:p>
    <w:p w14:paraId="33809D70" w14:textId="77777777" w:rsidR="00006A99" w:rsidRPr="00006A99" w:rsidRDefault="00006A99" w:rsidP="004D451C">
      <w:pPr>
        <w:spacing w:after="0" w:line="240" w:lineRule="auto"/>
        <w:jc w:val="both"/>
        <w:rPr>
          <w:rFonts w:ascii="Times New Roman" w:hAnsi="Times New Roman"/>
          <w:sz w:val="28"/>
          <w:szCs w:val="28"/>
        </w:rPr>
      </w:pPr>
      <w:r w:rsidRPr="00006A99">
        <w:rPr>
          <w:rFonts w:ascii="Times New Roman" w:hAnsi="Times New Roman"/>
          <w:b/>
          <w:color w:val="000000"/>
          <w:sz w:val="28"/>
          <w:szCs w:val="28"/>
          <w:lang w:eastAsia="fa-IR" w:bidi="fa-IR"/>
        </w:rPr>
        <w:t>Актуальность</w:t>
      </w:r>
      <w:r w:rsidR="004D451C">
        <w:rPr>
          <w:rFonts w:ascii="Times New Roman" w:hAnsi="Times New Roman"/>
          <w:b/>
          <w:color w:val="000000"/>
          <w:sz w:val="28"/>
          <w:szCs w:val="28"/>
          <w:lang w:eastAsia="fa-IR" w:bidi="fa-IR"/>
        </w:rPr>
        <w:t xml:space="preserve">, </w:t>
      </w:r>
      <w:r w:rsidR="002265AC">
        <w:rPr>
          <w:rFonts w:ascii="Times New Roman" w:hAnsi="Times New Roman"/>
          <w:b/>
          <w:color w:val="000000"/>
          <w:sz w:val="28"/>
          <w:szCs w:val="28"/>
          <w:lang w:eastAsia="fa-IR" w:bidi="fa-IR"/>
        </w:rPr>
        <w:t xml:space="preserve">новизна </w:t>
      </w:r>
      <w:r w:rsidR="002265AC" w:rsidRPr="00006A99">
        <w:rPr>
          <w:rFonts w:ascii="Times New Roman" w:hAnsi="Times New Roman"/>
          <w:b/>
          <w:color w:val="000000"/>
          <w:sz w:val="28"/>
          <w:szCs w:val="28"/>
          <w:lang w:eastAsia="fa-IR" w:bidi="fa-IR"/>
        </w:rPr>
        <w:t>программы</w:t>
      </w:r>
    </w:p>
    <w:p w14:paraId="6824A874" w14:textId="77777777" w:rsidR="00F101AD" w:rsidRPr="000C0FEF" w:rsidRDefault="00ED22D7" w:rsidP="00F101AD">
      <w:pPr>
        <w:spacing w:after="0" w:line="240" w:lineRule="auto"/>
        <w:ind w:firstLine="708"/>
        <w:jc w:val="both"/>
        <w:rPr>
          <w:rFonts w:ascii="Times New Roman" w:hAnsi="Times New Roman"/>
          <w:sz w:val="28"/>
        </w:rPr>
      </w:pPr>
      <w:r w:rsidRPr="00006A99">
        <w:rPr>
          <w:rFonts w:ascii="Times New Roman" w:hAnsi="Times New Roman"/>
          <w:color w:val="000000" w:themeColor="text1"/>
          <w:sz w:val="28"/>
          <w:szCs w:val="28"/>
          <w:shd w:val="clear" w:color="auto" w:fill="FFFFFF"/>
        </w:rPr>
        <w:tab/>
      </w:r>
      <w:r w:rsidR="00F101AD" w:rsidRPr="000C0FEF">
        <w:rPr>
          <w:rFonts w:ascii="Times New Roman" w:hAnsi="Times New Roman"/>
          <w:bCs/>
          <w:color w:val="000000"/>
          <w:sz w:val="28"/>
          <w:shd w:val="clear" w:color="auto" w:fill="FFFFFF"/>
        </w:rPr>
        <w:t>Футбол</w:t>
      </w:r>
      <w:r w:rsidR="00F101AD" w:rsidRPr="000C0FEF">
        <w:rPr>
          <w:rFonts w:ascii="Times New Roman" w:hAnsi="Times New Roman"/>
          <w:b/>
          <w:color w:val="000000"/>
          <w:sz w:val="28"/>
          <w:shd w:val="clear" w:color="auto" w:fill="FFFFFF"/>
        </w:rPr>
        <w:t xml:space="preserve"> -</w:t>
      </w:r>
      <w:r w:rsidR="00F101AD" w:rsidRPr="000C0FEF">
        <w:rPr>
          <w:rFonts w:ascii="Times New Roman" w:hAnsi="Times New Roman"/>
          <w:color w:val="000000"/>
          <w:sz w:val="28"/>
          <w:shd w:val="clear" w:color="auto" w:fill="FFFFFF"/>
        </w:rPr>
        <w:t xml:space="preserve"> особая спортивная игра. Во–первых, это прекрасное зрелище. Во-вторых, футбол дарит нам радость движения, общение с друзьями, острое соперничество. И не только в этом заключается прелесть этого вида спорта. Футбол способствует развитию молодых людей, совершенствованию физических качеств, воспитанию таких важных черт характера, как творческая активность, ответственность за порученное дело, целеустремленность. А это, безусловно, очень важно. Человек, обладающий такими качествами, способен принести большую пользу обществу.</w:t>
      </w:r>
    </w:p>
    <w:p w14:paraId="615F5104" w14:textId="77777777" w:rsidR="00F101AD" w:rsidRPr="000C0FEF" w:rsidRDefault="00F101AD" w:rsidP="00F101AD">
      <w:pPr>
        <w:spacing w:after="0" w:line="240" w:lineRule="auto"/>
        <w:jc w:val="both"/>
        <w:rPr>
          <w:rFonts w:ascii="Times New Roman" w:hAnsi="Times New Roman"/>
          <w:color w:val="000000"/>
          <w:sz w:val="28"/>
        </w:rPr>
      </w:pPr>
      <w:r w:rsidRPr="000C0FEF">
        <w:rPr>
          <w:rFonts w:ascii="Times New Roman" w:hAnsi="Times New Roman"/>
          <w:color w:val="000000"/>
          <w:sz w:val="28"/>
        </w:rPr>
        <w:t>Футбол – игра многогранная. Наблюдая за действиями футболистов с трибун стадионов, мы восхищаемся красотой и размахом этой игры. Участвуя в футбольном матче, мы получаем удовольствие от напряженной борьбы с соперниками, от умения укрощать строптивый круглый мяч, от удачного взаимодействия с партнерами.</w:t>
      </w:r>
    </w:p>
    <w:p w14:paraId="20B3EF5B" w14:textId="77777777" w:rsidR="00F101AD" w:rsidRPr="000C0FEF" w:rsidRDefault="00F101AD" w:rsidP="00F101AD">
      <w:pPr>
        <w:spacing w:after="0" w:line="240" w:lineRule="auto"/>
        <w:jc w:val="both"/>
        <w:rPr>
          <w:rFonts w:ascii="Times New Roman" w:hAnsi="Times New Roman"/>
          <w:color w:val="000000"/>
          <w:sz w:val="28"/>
        </w:rPr>
      </w:pPr>
      <w:r w:rsidRPr="000C0FEF">
        <w:rPr>
          <w:rFonts w:ascii="Times New Roman" w:hAnsi="Times New Roman"/>
          <w:color w:val="000000"/>
          <w:sz w:val="28"/>
        </w:rPr>
        <w:t xml:space="preserve">У современного футбола немало игр-предшественниц. И </w:t>
      </w:r>
      <w:r w:rsidR="002265AC" w:rsidRPr="000C0FEF">
        <w:rPr>
          <w:rFonts w:ascii="Times New Roman" w:hAnsi="Times New Roman"/>
          <w:color w:val="000000"/>
          <w:sz w:val="28"/>
        </w:rPr>
        <w:t>все же историки,</w:t>
      </w:r>
      <w:r w:rsidRPr="000C0FEF">
        <w:rPr>
          <w:rFonts w:ascii="Times New Roman" w:hAnsi="Times New Roman"/>
          <w:color w:val="000000"/>
          <w:sz w:val="28"/>
        </w:rPr>
        <w:t xml:space="preserve"> и журналисты утверждают, что свои самые первые шаги та игра, которая спустя столетия и стала собственно футболом, сделала не в Европе и не в Азии, а на мексиканской земле за 1300 лет до н.э. Здесь она зародилась под названием «пок-та-пок» задолго до возникновения государства ацтеков.</w:t>
      </w:r>
    </w:p>
    <w:p w14:paraId="31F234ED" w14:textId="77777777" w:rsidR="00F101AD" w:rsidRPr="000C0FEF" w:rsidRDefault="00F101AD" w:rsidP="00F101AD">
      <w:pPr>
        <w:spacing w:after="0" w:line="240" w:lineRule="auto"/>
        <w:jc w:val="both"/>
        <w:rPr>
          <w:rFonts w:ascii="Times New Roman" w:hAnsi="Times New Roman"/>
          <w:color w:val="000000"/>
          <w:sz w:val="28"/>
        </w:rPr>
      </w:pPr>
      <w:r w:rsidRPr="000C0FEF">
        <w:rPr>
          <w:rFonts w:ascii="Times New Roman" w:hAnsi="Times New Roman"/>
          <w:color w:val="000000"/>
          <w:sz w:val="28"/>
        </w:rPr>
        <w:t>Распространяясь по странам Европы, футбол, естественно, не мог обойти такую великую державу, как Россия. Сюда он пришел в 70-х гг. прошлого века. Организаторами первых футбольных встреч в России стали английские рабочие концессионных предприятий. Они создали в столице России – Петербурге – первые футбольные клубы. Назывались они так: «Невка», «Нева», «Невский», «Виктория». Затем стали организовываться футбольные клубы в Харькове, Одессе и других городах страны.</w:t>
      </w:r>
    </w:p>
    <w:p w14:paraId="33E52AC9" w14:textId="77777777" w:rsidR="00006A99" w:rsidRDefault="009A2A88" w:rsidP="00F101AD">
      <w:pPr>
        <w:spacing w:after="0" w:line="240" w:lineRule="auto"/>
        <w:jc w:val="both"/>
        <w:rPr>
          <w:rFonts w:ascii="Times New Roman" w:eastAsia="Andale Sans UI" w:hAnsi="Times New Roman"/>
          <w:b/>
          <w:color w:val="000000"/>
          <w:kern w:val="2"/>
          <w:sz w:val="28"/>
          <w:szCs w:val="28"/>
          <w:lang w:eastAsia="fa-IR" w:bidi="fa-IR"/>
        </w:rPr>
      </w:pPr>
      <w:r>
        <w:rPr>
          <w:rFonts w:ascii="Times New Roman" w:hAnsi="Times New Roman"/>
          <w:b/>
          <w:sz w:val="28"/>
          <w:szCs w:val="28"/>
        </w:rPr>
        <w:t xml:space="preserve"> </w:t>
      </w:r>
      <w:r w:rsidR="00910150" w:rsidRPr="00910150">
        <w:rPr>
          <w:rFonts w:ascii="Times New Roman" w:eastAsia="Andale Sans UI" w:hAnsi="Times New Roman"/>
          <w:b/>
          <w:color w:val="000000"/>
          <w:kern w:val="2"/>
          <w:sz w:val="28"/>
          <w:szCs w:val="28"/>
          <w:lang w:eastAsia="fa-IR" w:bidi="fa-IR"/>
        </w:rPr>
        <w:t>Актуальность</w:t>
      </w:r>
    </w:p>
    <w:p w14:paraId="79A72DD1" w14:textId="77777777" w:rsidR="00F101AD" w:rsidRPr="000C0FEF" w:rsidRDefault="00910150" w:rsidP="00F101AD">
      <w:pPr>
        <w:spacing w:after="0" w:line="240" w:lineRule="auto"/>
        <w:ind w:firstLine="708"/>
        <w:jc w:val="both"/>
        <w:rPr>
          <w:rFonts w:ascii="Times New Roman" w:hAnsi="Times New Roman"/>
          <w:color w:val="000000"/>
          <w:sz w:val="28"/>
        </w:rPr>
      </w:pPr>
      <w:r w:rsidRPr="00910150">
        <w:rPr>
          <w:rFonts w:ascii="Times New Roman" w:eastAsia="Andale Sans UI" w:hAnsi="Times New Roman"/>
          <w:color w:val="000000"/>
          <w:kern w:val="2"/>
          <w:sz w:val="28"/>
          <w:szCs w:val="28"/>
          <w:lang w:eastAsia="fa-IR" w:bidi="fa-IR"/>
        </w:rPr>
        <w:t xml:space="preserve"> </w:t>
      </w:r>
      <w:r w:rsidR="00F101AD" w:rsidRPr="000C0FEF">
        <w:rPr>
          <w:rFonts w:ascii="Times New Roman" w:hAnsi="Times New Roman"/>
          <w:bCs/>
          <w:color w:val="000000"/>
          <w:sz w:val="28"/>
        </w:rPr>
        <w:t>Актуальность данной программы является, что</w:t>
      </w:r>
      <w:r w:rsidR="00F101AD" w:rsidRPr="000C0FEF">
        <w:rPr>
          <w:rFonts w:ascii="Times New Roman" w:hAnsi="Times New Roman"/>
          <w:color w:val="000000"/>
          <w:sz w:val="28"/>
        </w:rPr>
        <w:t xml:space="preserve"> занятия футболом со школьниками обусловлена общественной потребностью развития здорового поколения. Ухудшение здоровья подрастающего поколения достигло масштабов национальной проблемы. Характерной особенностью является рост числа социально обусловленных заболеваний, связанных с малоподвижным образом жизни детей и подростков.</w:t>
      </w:r>
    </w:p>
    <w:p w14:paraId="1D95B219" w14:textId="77777777" w:rsidR="004D451C" w:rsidRPr="00F101AD" w:rsidRDefault="00F101AD" w:rsidP="00F101AD">
      <w:pPr>
        <w:spacing w:after="0" w:line="240" w:lineRule="auto"/>
        <w:jc w:val="both"/>
        <w:rPr>
          <w:rFonts w:ascii="Times New Roman" w:hAnsi="Times New Roman"/>
          <w:color w:val="000000"/>
          <w:sz w:val="28"/>
        </w:rPr>
      </w:pPr>
      <w:r w:rsidRPr="000C0FEF">
        <w:rPr>
          <w:rFonts w:ascii="Times New Roman" w:hAnsi="Times New Roman"/>
          <w:color w:val="000000"/>
          <w:sz w:val="28"/>
        </w:rPr>
        <w:t>Занятия футболом позволяет развивать не только физические качества занимающегося, но и интеллектуальные, нравственные качества.</w:t>
      </w:r>
    </w:p>
    <w:p w14:paraId="12DE36A3" w14:textId="77777777" w:rsidR="00F101AD" w:rsidRPr="00F101AD" w:rsidRDefault="00910150" w:rsidP="00F101AD">
      <w:pPr>
        <w:shd w:val="clear" w:color="auto" w:fill="FFFFFF"/>
        <w:spacing w:after="0" w:line="240" w:lineRule="auto"/>
        <w:jc w:val="both"/>
        <w:rPr>
          <w:rFonts w:ascii="Times New Roman" w:hAnsi="Times New Roman"/>
          <w:b/>
          <w:bCs/>
          <w:color w:val="000000"/>
          <w:sz w:val="28"/>
          <w:szCs w:val="28"/>
        </w:rPr>
      </w:pPr>
      <w:r w:rsidRPr="00910150">
        <w:rPr>
          <w:rFonts w:ascii="Times New Roman" w:hAnsi="Times New Roman"/>
          <w:b/>
          <w:bCs/>
          <w:color w:val="000000"/>
          <w:sz w:val="28"/>
          <w:szCs w:val="28"/>
        </w:rPr>
        <w:t>Новизна</w:t>
      </w:r>
      <w:r w:rsidR="00F101AD">
        <w:rPr>
          <w:rFonts w:ascii="Times New Roman" w:hAnsi="Times New Roman"/>
          <w:b/>
          <w:bCs/>
          <w:color w:val="000000"/>
          <w:sz w:val="28"/>
          <w:szCs w:val="28"/>
        </w:rPr>
        <w:t xml:space="preserve"> </w:t>
      </w:r>
      <w:r w:rsidR="00F101AD" w:rsidRPr="000C0FEF">
        <w:rPr>
          <w:rFonts w:ascii="Times New Roman" w:hAnsi="Times New Roman"/>
          <w:color w:val="000000"/>
          <w:sz w:val="28"/>
        </w:rPr>
        <w:t xml:space="preserve">данной общеобразовательной программы опирается на понимание приоритетности воспитательной работы, направленной на развитие интеллекта, морально - волевых и нравственных качеств, коллективных действий. Развитие творческих и коммуникативных способностей, обучающихся на основе их собственной предметной деятельности также является отличительной чертой данной программы. Такой подход, направленный на социализацию и активизацию </w:t>
      </w:r>
      <w:r w:rsidR="00F101AD" w:rsidRPr="000C0FEF">
        <w:rPr>
          <w:rFonts w:ascii="Times New Roman" w:hAnsi="Times New Roman"/>
          <w:color w:val="000000"/>
          <w:sz w:val="28"/>
        </w:rPr>
        <w:lastRenderedPageBreak/>
        <w:t>собственных знаний и умений, актуален в условиях необходимости осознания себя в качестве личности, способной к самореализации именно в младшем школьном возрасте, что повышает самооценку ребёнка, и его оценку в глазах окружающих. Программа предусматривает постепенное развитие физических качеств с учетом сенситивных периодов развития детей и индивидуализации педагогического процесса</w:t>
      </w:r>
    </w:p>
    <w:p w14:paraId="71E2BE9D" w14:textId="77777777" w:rsidR="00F101AD" w:rsidRPr="000C0FEF" w:rsidRDefault="00E57423" w:rsidP="00F101AD">
      <w:pPr>
        <w:spacing w:after="0" w:line="240" w:lineRule="auto"/>
        <w:ind w:firstLine="708"/>
        <w:jc w:val="both"/>
        <w:rPr>
          <w:rFonts w:ascii="Times New Roman" w:hAnsi="Times New Roman"/>
          <w:color w:val="000000"/>
          <w:sz w:val="28"/>
          <w:shd w:val="clear" w:color="auto" w:fill="FFFFFF"/>
        </w:rPr>
      </w:pPr>
      <w:r w:rsidRPr="00E57423">
        <w:rPr>
          <w:rFonts w:ascii="Times New Roman" w:hAnsi="Times New Roman"/>
          <w:sz w:val="28"/>
          <w:szCs w:val="28"/>
        </w:rPr>
        <w:t xml:space="preserve"> </w:t>
      </w:r>
      <w:bookmarkStart w:id="0" w:name="_Hlk44342588"/>
      <w:r w:rsidR="005707D2">
        <w:rPr>
          <w:rFonts w:ascii="Times New Roman" w:hAnsi="Times New Roman"/>
          <w:b/>
          <w:sz w:val="28"/>
          <w:szCs w:val="28"/>
        </w:rPr>
        <w:t>Отлич</w:t>
      </w:r>
      <w:r w:rsidR="00006A99">
        <w:rPr>
          <w:rFonts w:ascii="Times New Roman" w:hAnsi="Times New Roman"/>
          <w:b/>
          <w:sz w:val="28"/>
          <w:szCs w:val="28"/>
        </w:rPr>
        <w:t xml:space="preserve">ительные особенности программы </w:t>
      </w:r>
      <w:r w:rsidR="00F101AD" w:rsidRPr="000C0FEF">
        <w:rPr>
          <w:rFonts w:ascii="Times New Roman" w:hAnsi="Times New Roman"/>
          <w:sz w:val="28"/>
        </w:rPr>
        <w:t xml:space="preserve">является не предметное изучение программы (освоение основных разделов программы), а личностный результат. </w:t>
      </w:r>
      <w:r w:rsidR="00F101AD" w:rsidRPr="000C0FEF">
        <w:rPr>
          <w:rFonts w:ascii="Times New Roman" w:hAnsi="Times New Roman"/>
          <w:color w:val="000000"/>
          <w:sz w:val="28"/>
          <w:shd w:val="clear" w:color="auto" w:fill="FFFFFF"/>
        </w:rPr>
        <w:t>Важна, прежде всего личность самого ребенка и происходящие с ней в процессе обучения изменения, а не сумма знаний, полученная на занятиях. Важен индивидуальный подход к занимающемуся для выявления у него особенностей и дальнейшего их развития.</w:t>
      </w:r>
    </w:p>
    <w:p w14:paraId="22B77E1B" w14:textId="77777777" w:rsidR="00A007F4" w:rsidRPr="002460E4" w:rsidRDefault="00A007F4" w:rsidP="00F101AD">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b/>
          <w:sz w:val="28"/>
          <w:szCs w:val="28"/>
        </w:rPr>
        <w:t>Цель и задачи программы</w:t>
      </w:r>
    </w:p>
    <w:p w14:paraId="746D8907" w14:textId="77777777" w:rsidR="00A007F4" w:rsidRPr="00D3201D" w:rsidRDefault="00A007F4" w:rsidP="00A007F4">
      <w:pPr>
        <w:tabs>
          <w:tab w:val="left" w:pos="709"/>
        </w:tabs>
        <w:autoSpaceDE w:val="0"/>
        <w:autoSpaceDN w:val="0"/>
        <w:adjustRightInd w:val="0"/>
        <w:spacing w:after="0" w:line="240" w:lineRule="auto"/>
        <w:jc w:val="both"/>
        <w:rPr>
          <w:rFonts w:ascii="Times New Roman" w:hAnsi="Times New Roman"/>
          <w:sz w:val="28"/>
          <w:szCs w:val="28"/>
          <w:highlight w:val="white"/>
        </w:rPr>
      </w:pPr>
      <w:r w:rsidRPr="00D3201D">
        <w:rPr>
          <w:rFonts w:ascii="Times New Roman" w:hAnsi="Times New Roman"/>
          <w:b/>
          <w:sz w:val="28"/>
          <w:szCs w:val="28"/>
          <w:highlight w:val="white"/>
        </w:rPr>
        <w:t>Цель программы:</w:t>
      </w:r>
      <w:r w:rsidRPr="00A044E9">
        <w:rPr>
          <w:rFonts w:ascii="Times New Roman" w:hAnsi="Times New Roman"/>
          <w:b/>
          <w:bCs/>
          <w:i/>
          <w:iCs/>
          <w:color w:val="000000"/>
          <w:sz w:val="28"/>
          <w:szCs w:val="28"/>
        </w:rPr>
        <w:t> </w:t>
      </w:r>
      <w:r>
        <w:rPr>
          <w:rFonts w:ascii="Times New Roman" w:eastAsia="Andale Sans UI" w:hAnsi="Times New Roman"/>
          <w:color w:val="auto"/>
          <w:kern w:val="2"/>
          <w:sz w:val="28"/>
          <w:szCs w:val="28"/>
          <w:lang w:eastAsia="fa-IR" w:bidi="fa-IR"/>
        </w:rPr>
        <w:t>у</w:t>
      </w:r>
      <w:r w:rsidRPr="00910150">
        <w:rPr>
          <w:rFonts w:ascii="Times New Roman" w:eastAsia="Andale Sans UI" w:hAnsi="Times New Roman"/>
          <w:color w:val="auto"/>
          <w:kern w:val="2"/>
          <w:sz w:val="28"/>
          <w:szCs w:val="28"/>
          <w:lang w:eastAsia="fa-IR" w:bidi="fa-IR"/>
        </w:rPr>
        <w:t>крепление здоровья и компенсация дефицита двигательной активности детей и подростков</w:t>
      </w:r>
      <w:r>
        <w:rPr>
          <w:rFonts w:ascii="Times New Roman" w:eastAsia="Andale Sans UI" w:hAnsi="Times New Roman"/>
          <w:color w:val="auto"/>
          <w:kern w:val="2"/>
          <w:sz w:val="28"/>
          <w:szCs w:val="28"/>
          <w:lang w:eastAsia="fa-IR" w:bidi="fa-IR"/>
        </w:rPr>
        <w:t xml:space="preserve"> посредством занятий </w:t>
      </w:r>
      <w:r w:rsidR="002265AC">
        <w:rPr>
          <w:rFonts w:ascii="Times New Roman" w:eastAsia="Andale Sans UI" w:hAnsi="Times New Roman"/>
          <w:color w:val="auto"/>
          <w:kern w:val="2"/>
          <w:sz w:val="28"/>
          <w:szCs w:val="28"/>
          <w:lang w:eastAsia="fa-IR" w:bidi="fa-IR"/>
        </w:rPr>
        <w:t>футболом</w:t>
      </w:r>
      <w:r>
        <w:rPr>
          <w:rFonts w:ascii="Times New Roman" w:hAnsi="Times New Roman"/>
          <w:sz w:val="28"/>
          <w:szCs w:val="28"/>
        </w:rPr>
        <w:t>.</w:t>
      </w:r>
    </w:p>
    <w:p w14:paraId="292ECCBA" w14:textId="77777777" w:rsidR="00A007F4" w:rsidRDefault="00A007F4" w:rsidP="00A007F4">
      <w:pPr>
        <w:autoSpaceDE w:val="0"/>
        <w:autoSpaceDN w:val="0"/>
        <w:adjustRightInd w:val="0"/>
        <w:spacing w:after="0" w:line="240" w:lineRule="auto"/>
        <w:jc w:val="both"/>
        <w:rPr>
          <w:rFonts w:ascii="Times New Roman" w:hAnsi="Times New Roman"/>
          <w:b/>
          <w:sz w:val="28"/>
          <w:szCs w:val="28"/>
          <w:highlight w:val="white"/>
        </w:rPr>
      </w:pPr>
      <w:r w:rsidRPr="00D3201D">
        <w:rPr>
          <w:rFonts w:ascii="Times New Roman" w:hAnsi="Times New Roman"/>
          <w:b/>
          <w:sz w:val="28"/>
          <w:szCs w:val="28"/>
          <w:highlight w:val="white"/>
        </w:rPr>
        <w:t>Задачи программы:</w:t>
      </w:r>
    </w:p>
    <w:p w14:paraId="0370C6BA" w14:textId="77777777" w:rsidR="00A007F4" w:rsidRDefault="00A007F4" w:rsidP="00A007F4">
      <w:pPr>
        <w:spacing w:after="0" w:line="240" w:lineRule="auto"/>
        <w:jc w:val="both"/>
        <w:rPr>
          <w:rFonts w:ascii="Times New Roman" w:hAnsi="Times New Roman"/>
          <w:b/>
          <w:sz w:val="28"/>
          <w:szCs w:val="28"/>
        </w:rPr>
      </w:pPr>
      <w:r>
        <w:rPr>
          <w:rFonts w:ascii="Times New Roman" w:hAnsi="Times New Roman"/>
          <w:b/>
          <w:sz w:val="28"/>
          <w:szCs w:val="28"/>
        </w:rPr>
        <w:t>Задачи:</w:t>
      </w:r>
    </w:p>
    <w:p w14:paraId="1884882B" w14:textId="77777777" w:rsidR="00A007F4" w:rsidRPr="00EC252C" w:rsidRDefault="00A007F4" w:rsidP="00A007F4">
      <w:pPr>
        <w:pStyle w:val="af4"/>
        <w:numPr>
          <w:ilvl w:val="0"/>
          <w:numId w:val="22"/>
        </w:numPr>
        <w:spacing w:after="0" w:line="240" w:lineRule="auto"/>
        <w:ind w:left="0" w:firstLine="0"/>
        <w:jc w:val="both"/>
        <w:rPr>
          <w:bCs/>
        </w:rPr>
      </w:pPr>
      <w:r w:rsidRPr="00EC252C">
        <w:rPr>
          <w:bCs/>
          <w:sz w:val="28"/>
          <w:szCs w:val="28"/>
        </w:rPr>
        <w:t>Обучающие:</w:t>
      </w:r>
    </w:p>
    <w:p w14:paraId="2F688EBF" w14:textId="77777777" w:rsidR="00A007F4" w:rsidRDefault="00A007F4" w:rsidP="00A007F4">
      <w:pPr>
        <w:pStyle w:val="Standard"/>
        <w:spacing w:after="0" w:line="240" w:lineRule="auto"/>
        <w:rPr>
          <w:rFonts w:ascii="Times New Roman" w:hAnsi="Times New Roman"/>
          <w:sz w:val="28"/>
          <w:szCs w:val="28"/>
        </w:rPr>
      </w:pPr>
      <w:r>
        <w:rPr>
          <w:rFonts w:ascii="Times New Roman" w:hAnsi="Times New Roman"/>
          <w:sz w:val="28"/>
          <w:szCs w:val="28"/>
        </w:rPr>
        <w:t xml:space="preserve">-формирование стойкого интереса к занятиям </w:t>
      </w:r>
      <w:r w:rsidR="00F101AD">
        <w:rPr>
          <w:rFonts w:ascii="Times New Roman" w:hAnsi="Times New Roman"/>
          <w:sz w:val="28"/>
          <w:szCs w:val="28"/>
        </w:rPr>
        <w:t>футболом</w:t>
      </w:r>
      <w:r>
        <w:rPr>
          <w:rFonts w:ascii="Times New Roman" w:hAnsi="Times New Roman"/>
          <w:sz w:val="28"/>
          <w:szCs w:val="28"/>
        </w:rPr>
        <w:t>;</w:t>
      </w:r>
    </w:p>
    <w:p w14:paraId="593906E8" w14:textId="77777777" w:rsidR="00A007F4" w:rsidRDefault="00A007F4" w:rsidP="00A007F4">
      <w:pPr>
        <w:pStyle w:val="Standard"/>
        <w:spacing w:after="0" w:line="240" w:lineRule="auto"/>
        <w:rPr>
          <w:rFonts w:ascii="Times New Roman" w:hAnsi="Times New Roman"/>
          <w:sz w:val="28"/>
          <w:szCs w:val="28"/>
        </w:rPr>
      </w:pPr>
      <w:r>
        <w:rPr>
          <w:rFonts w:ascii="Times New Roman" w:hAnsi="Times New Roman"/>
          <w:sz w:val="28"/>
          <w:szCs w:val="28"/>
        </w:rPr>
        <w:t>-формирование специальных знаний, умений и навыков.</w:t>
      </w:r>
    </w:p>
    <w:p w14:paraId="7BCAE418" w14:textId="77777777" w:rsidR="00A007F4" w:rsidRDefault="00A007F4" w:rsidP="00A007F4">
      <w:pPr>
        <w:pStyle w:val="Standard"/>
        <w:numPr>
          <w:ilvl w:val="3"/>
          <w:numId w:val="22"/>
        </w:numPr>
        <w:autoSpaceDN/>
        <w:spacing w:after="0" w:line="240" w:lineRule="auto"/>
        <w:ind w:left="0" w:firstLine="0"/>
        <w:rPr>
          <w:rFonts w:ascii="Times New Roman" w:hAnsi="Times New Roman"/>
          <w:sz w:val="28"/>
          <w:szCs w:val="28"/>
        </w:rPr>
      </w:pPr>
      <w:r w:rsidRPr="00EC252C">
        <w:rPr>
          <w:rFonts w:ascii="Times New Roman" w:hAnsi="Times New Roman"/>
          <w:sz w:val="28"/>
          <w:szCs w:val="28"/>
        </w:rPr>
        <w:t>Развивающие:</w:t>
      </w:r>
    </w:p>
    <w:p w14:paraId="319D698D" w14:textId="77777777" w:rsidR="00A007F4" w:rsidRDefault="00A007F4" w:rsidP="00A007F4">
      <w:pPr>
        <w:pStyle w:val="Standard"/>
        <w:spacing w:after="0" w:line="240" w:lineRule="auto"/>
        <w:rPr>
          <w:rFonts w:ascii="Times New Roman" w:hAnsi="Times New Roman"/>
          <w:sz w:val="28"/>
          <w:szCs w:val="28"/>
        </w:rPr>
      </w:pPr>
      <w:r>
        <w:rPr>
          <w:rFonts w:ascii="Times New Roman" w:hAnsi="Times New Roman"/>
          <w:sz w:val="28"/>
          <w:szCs w:val="28"/>
        </w:rPr>
        <w:t>-развитие физических качеств;</w:t>
      </w:r>
    </w:p>
    <w:p w14:paraId="7EE7115F" w14:textId="77777777" w:rsidR="00A007F4" w:rsidRPr="00EC252C" w:rsidRDefault="00A007F4" w:rsidP="00A007F4">
      <w:pPr>
        <w:pStyle w:val="Standard"/>
        <w:spacing w:after="0" w:line="240" w:lineRule="auto"/>
        <w:rPr>
          <w:rFonts w:ascii="Times New Roman" w:hAnsi="Times New Roman"/>
          <w:sz w:val="28"/>
          <w:szCs w:val="28"/>
        </w:rPr>
      </w:pPr>
      <w:r>
        <w:rPr>
          <w:rFonts w:ascii="Times New Roman" w:hAnsi="Times New Roman"/>
          <w:sz w:val="28"/>
          <w:szCs w:val="28"/>
        </w:rPr>
        <w:t>-раскрытие потенциала каждого ребенка.</w:t>
      </w:r>
    </w:p>
    <w:p w14:paraId="019270D6" w14:textId="77777777" w:rsidR="00A007F4" w:rsidRDefault="00A007F4" w:rsidP="00A007F4">
      <w:pPr>
        <w:pStyle w:val="Standard"/>
        <w:numPr>
          <w:ilvl w:val="0"/>
          <w:numId w:val="22"/>
        </w:numPr>
        <w:autoSpaceDN/>
        <w:spacing w:after="0" w:line="240" w:lineRule="auto"/>
        <w:ind w:left="0" w:firstLine="0"/>
        <w:rPr>
          <w:rFonts w:ascii="Times New Roman" w:hAnsi="Times New Roman"/>
          <w:bCs/>
          <w:sz w:val="28"/>
          <w:szCs w:val="28"/>
        </w:rPr>
      </w:pPr>
      <w:r>
        <w:rPr>
          <w:rFonts w:ascii="Times New Roman" w:hAnsi="Times New Roman"/>
          <w:bCs/>
          <w:sz w:val="28"/>
          <w:szCs w:val="28"/>
        </w:rPr>
        <w:t xml:space="preserve"> </w:t>
      </w:r>
      <w:r w:rsidRPr="00EC252C">
        <w:rPr>
          <w:rFonts w:ascii="Times New Roman" w:hAnsi="Times New Roman"/>
          <w:bCs/>
          <w:sz w:val="28"/>
          <w:szCs w:val="28"/>
        </w:rPr>
        <w:t>Воспитательные:</w:t>
      </w:r>
    </w:p>
    <w:p w14:paraId="69FF7704" w14:textId="77777777" w:rsidR="00A007F4" w:rsidRDefault="00A007F4" w:rsidP="00A007F4">
      <w:pPr>
        <w:pStyle w:val="Standard"/>
        <w:spacing w:after="0" w:line="240" w:lineRule="auto"/>
        <w:rPr>
          <w:rFonts w:ascii="Times New Roman" w:hAnsi="Times New Roman"/>
          <w:bCs/>
          <w:sz w:val="28"/>
          <w:szCs w:val="28"/>
        </w:rPr>
      </w:pPr>
      <w:r>
        <w:rPr>
          <w:rFonts w:ascii="Times New Roman" w:hAnsi="Times New Roman"/>
          <w:bCs/>
          <w:sz w:val="28"/>
          <w:szCs w:val="28"/>
        </w:rPr>
        <w:t>-воспитание нравственных, эстетических, личностных качеств обучающихся</w:t>
      </w:r>
    </w:p>
    <w:p w14:paraId="0885B3EB" w14:textId="714DD610" w:rsidR="00E1272A" w:rsidRPr="00AC056D" w:rsidRDefault="00E1272A" w:rsidP="00E1272A">
      <w:pPr>
        <w:spacing w:after="0" w:line="240" w:lineRule="auto"/>
        <w:jc w:val="both"/>
        <w:rPr>
          <w:rFonts w:ascii="Times New Roman" w:hAnsi="Times New Roman"/>
          <w:sz w:val="28"/>
          <w:szCs w:val="26"/>
        </w:rPr>
      </w:pPr>
      <w:r w:rsidRPr="00AC056D">
        <w:rPr>
          <w:rFonts w:ascii="Times New Roman" w:hAnsi="Times New Roman"/>
          <w:b/>
          <w:color w:val="000000"/>
          <w:sz w:val="28"/>
          <w:szCs w:val="26"/>
        </w:rPr>
        <w:t xml:space="preserve">Адресат программы </w:t>
      </w:r>
      <w:r w:rsidRPr="00AC056D">
        <w:rPr>
          <w:rFonts w:ascii="Times New Roman" w:hAnsi="Times New Roman"/>
          <w:color w:val="000000"/>
          <w:sz w:val="28"/>
          <w:szCs w:val="26"/>
        </w:rPr>
        <w:t xml:space="preserve">–    </w:t>
      </w:r>
      <w:r w:rsidRPr="00AC056D">
        <w:rPr>
          <w:rFonts w:ascii="Times New Roman" w:hAnsi="Times New Roman"/>
          <w:sz w:val="28"/>
          <w:szCs w:val="26"/>
        </w:rPr>
        <w:t xml:space="preserve">являются мальчики от </w:t>
      </w:r>
      <w:r>
        <w:rPr>
          <w:rFonts w:ascii="Times New Roman" w:hAnsi="Times New Roman"/>
          <w:sz w:val="28"/>
          <w:szCs w:val="26"/>
        </w:rPr>
        <w:t>7</w:t>
      </w:r>
      <w:r w:rsidRPr="00AC056D">
        <w:rPr>
          <w:rFonts w:ascii="Times New Roman" w:hAnsi="Times New Roman"/>
          <w:sz w:val="28"/>
          <w:szCs w:val="26"/>
        </w:rPr>
        <w:t xml:space="preserve"> до </w:t>
      </w:r>
      <w:r>
        <w:rPr>
          <w:rFonts w:ascii="Times New Roman" w:hAnsi="Times New Roman"/>
          <w:sz w:val="28"/>
          <w:szCs w:val="26"/>
        </w:rPr>
        <w:t>9</w:t>
      </w:r>
      <w:r w:rsidRPr="00AC056D">
        <w:rPr>
          <w:rFonts w:ascii="Times New Roman" w:hAnsi="Times New Roman"/>
          <w:sz w:val="28"/>
          <w:szCs w:val="26"/>
        </w:rPr>
        <w:t xml:space="preserve"> лет, годные по состоянию здоровья к занятиям </w:t>
      </w:r>
      <w:r>
        <w:rPr>
          <w:rFonts w:ascii="Times New Roman" w:hAnsi="Times New Roman"/>
          <w:sz w:val="28"/>
          <w:szCs w:val="26"/>
        </w:rPr>
        <w:t>футболом</w:t>
      </w:r>
      <w:r w:rsidRPr="00AC056D">
        <w:rPr>
          <w:rFonts w:ascii="Times New Roman" w:hAnsi="Times New Roman"/>
          <w:sz w:val="28"/>
          <w:szCs w:val="26"/>
        </w:rPr>
        <w:t>. Прием на</w:t>
      </w:r>
      <w:r>
        <w:rPr>
          <w:rFonts w:ascii="Times New Roman" w:hAnsi="Times New Roman"/>
          <w:sz w:val="28"/>
          <w:szCs w:val="26"/>
        </w:rPr>
        <w:t xml:space="preserve"> обучение по программе «Футбол</w:t>
      </w:r>
      <w:r w:rsidRPr="00AC056D">
        <w:rPr>
          <w:rFonts w:ascii="Times New Roman" w:hAnsi="Times New Roman"/>
          <w:sz w:val="28"/>
          <w:szCs w:val="26"/>
        </w:rPr>
        <w:t>» (базовый уровень) проводится на основании разрешения врача-педиатра (терапевта) (предоставление справки).</w:t>
      </w:r>
    </w:p>
    <w:p w14:paraId="0C53E6B0" w14:textId="4E26F32C"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 xml:space="preserve">Психолого- </w:t>
      </w:r>
      <w:r w:rsidR="002265AC">
        <w:rPr>
          <w:rFonts w:ascii="Times New Roman" w:hAnsi="Times New Roman"/>
          <w:b/>
          <w:color w:val="000000"/>
          <w:sz w:val="28"/>
          <w:szCs w:val="28"/>
        </w:rPr>
        <w:t>педагогическая характеристика</w:t>
      </w:r>
      <w:r>
        <w:rPr>
          <w:rFonts w:ascii="Times New Roman" w:hAnsi="Times New Roman"/>
          <w:b/>
          <w:color w:val="000000"/>
          <w:sz w:val="28"/>
          <w:szCs w:val="28"/>
        </w:rPr>
        <w:t xml:space="preserve"> обучающихся</w:t>
      </w:r>
      <w:r w:rsidR="00006A99" w:rsidRPr="00EA00D7">
        <w:rPr>
          <w:rFonts w:ascii="Times New Roman" w:hAnsi="Times New Roman"/>
          <w:b/>
          <w:color w:val="000000"/>
          <w:sz w:val="28"/>
          <w:szCs w:val="28"/>
        </w:rPr>
        <w:t xml:space="preserve"> </w:t>
      </w:r>
      <w:r w:rsidR="00006A99" w:rsidRPr="00EA00D7">
        <w:rPr>
          <w:rFonts w:ascii="Times New Roman" w:hAnsi="Times New Roman"/>
          <w:color w:val="000000"/>
          <w:sz w:val="28"/>
          <w:szCs w:val="28"/>
        </w:rPr>
        <w:t>–</w:t>
      </w:r>
      <w:r>
        <w:rPr>
          <w:rFonts w:ascii="Times New Roman" w:hAnsi="Times New Roman"/>
          <w:color w:val="000000"/>
          <w:sz w:val="28"/>
          <w:szCs w:val="28"/>
        </w:rPr>
        <w:t xml:space="preserve"> адресатом </w:t>
      </w:r>
      <w:r w:rsidR="002265AC">
        <w:rPr>
          <w:rFonts w:ascii="Times New Roman" w:hAnsi="Times New Roman"/>
          <w:color w:val="000000"/>
          <w:sz w:val="28"/>
          <w:szCs w:val="28"/>
        </w:rPr>
        <w:t>программы</w:t>
      </w:r>
      <w:r w:rsidR="002265AC" w:rsidRPr="00EA00D7">
        <w:rPr>
          <w:rFonts w:ascii="Times New Roman" w:hAnsi="Times New Roman"/>
          <w:color w:val="000000"/>
          <w:sz w:val="28"/>
          <w:szCs w:val="28"/>
        </w:rPr>
        <w:t xml:space="preserve"> являются</w:t>
      </w:r>
      <w:r w:rsidR="00F101AD">
        <w:rPr>
          <w:rFonts w:ascii="Times New Roman" w:hAnsi="Times New Roman"/>
          <w:sz w:val="28"/>
          <w:szCs w:val="28"/>
        </w:rPr>
        <w:t xml:space="preserve"> </w:t>
      </w:r>
      <w:r w:rsidR="002265AC">
        <w:rPr>
          <w:rFonts w:ascii="Times New Roman" w:hAnsi="Times New Roman"/>
          <w:sz w:val="28"/>
          <w:szCs w:val="28"/>
        </w:rPr>
        <w:t>мальчики</w:t>
      </w:r>
      <w:r w:rsidR="00730E69">
        <w:rPr>
          <w:rFonts w:ascii="Times New Roman" w:hAnsi="Times New Roman"/>
          <w:sz w:val="28"/>
          <w:szCs w:val="28"/>
        </w:rPr>
        <w:t xml:space="preserve"> </w:t>
      </w:r>
      <w:r w:rsidR="00F101AD">
        <w:rPr>
          <w:rFonts w:ascii="Times New Roman" w:hAnsi="Times New Roman"/>
          <w:sz w:val="28"/>
          <w:szCs w:val="28"/>
        </w:rPr>
        <w:t xml:space="preserve"> от 7</w:t>
      </w:r>
      <w:r w:rsidR="00A318BE">
        <w:rPr>
          <w:rFonts w:ascii="Times New Roman" w:hAnsi="Times New Roman"/>
          <w:sz w:val="28"/>
          <w:szCs w:val="28"/>
        </w:rPr>
        <w:t xml:space="preserve"> до 9</w:t>
      </w:r>
      <w:r w:rsidR="00006A99" w:rsidRPr="00EA00D7">
        <w:rPr>
          <w:rFonts w:ascii="Times New Roman" w:hAnsi="Times New Roman"/>
          <w:sz w:val="28"/>
          <w:szCs w:val="28"/>
        </w:rPr>
        <w:t xml:space="preserve"> </w:t>
      </w:r>
      <w:r w:rsidR="00006A99" w:rsidRPr="00A007F4">
        <w:rPr>
          <w:rFonts w:ascii="Times New Roman" w:hAnsi="Times New Roman"/>
          <w:sz w:val="28"/>
          <w:szCs w:val="28"/>
        </w:rPr>
        <w:t xml:space="preserve">лет, годные по состоянию здоровья к занятиям </w:t>
      </w:r>
      <w:r w:rsidR="00F101AD">
        <w:rPr>
          <w:rFonts w:ascii="Times New Roman" w:hAnsi="Times New Roman"/>
          <w:sz w:val="28"/>
          <w:szCs w:val="28"/>
        </w:rPr>
        <w:t>футболом</w:t>
      </w:r>
      <w:r w:rsidR="00006A99" w:rsidRPr="00A007F4">
        <w:rPr>
          <w:rFonts w:ascii="Times New Roman" w:hAnsi="Times New Roman"/>
          <w:sz w:val="28"/>
          <w:szCs w:val="28"/>
        </w:rPr>
        <w:t>.</w:t>
      </w:r>
      <w:r w:rsidRPr="00A007F4">
        <w:rPr>
          <w:rFonts w:ascii="Times New Roman" w:hAnsi="Times New Roman"/>
          <w:b/>
          <w:bCs/>
          <w:color w:val="000000"/>
          <w:sz w:val="28"/>
          <w:szCs w:val="28"/>
        </w:rPr>
        <w:t xml:space="preserve"> </w:t>
      </w:r>
    </w:p>
    <w:p w14:paraId="09C596C7" w14:textId="77777777" w:rsidR="00A318BE" w:rsidRDefault="00F101AD" w:rsidP="00A318BE">
      <w:pPr>
        <w:shd w:val="clear" w:color="auto" w:fill="FFFFFF"/>
        <w:spacing w:after="0" w:line="240" w:lineRule="auto"/>
        <w:jc w:val="both"/>
        <w:rPr>
          <w:rFonts w:ascii="Times New Roman" w:hAnsi="Times New Roman"/>
          <w:b/>
          <w:bCs/>
          <w:color w:val="000000"/>
          <w:sz w:val="28"/>
          <w:szCs w:val="28"/>
          <w:u w:val="single"/>
        </w:rPr>
      </w:pPr>
      <w:r>
        <w:rPr>
          <w:rFonts w:ascii="Times New Roman" w:hAnsi="Times New Roman"/>
          <w:b/>
          <w:bCs/>
          <w:color w:val="000000"/>
          <w:sz w:val="28"/>
          <w:szCs w:val="28"/>
          <w:u w:val="single"/>
        </w:rPr>
        <w:t>Дети 7</w:t>
      </w:r>
      <w:r w:rsidR="00A318BE">
        <w:rPr>
          <w:rFonts w:ascii="Times New Roman" w:hAnsi="Times New Roman"/>
          <w:b/>
          <w:bCs/>
          <w:color w:val="000000"/>
          <w:sz w:val="28"/>
          <w:szCs w:val="28"/>
          <w:u w:val="single"/>
        </w:rPr>
        <w:t>-9</w:t>
      </w:r>
      <w:r w:rsidR="00A007F4" w:rsidRPr="00A007F4">
        <w:rPr>
          <w:rFonts w:ascii="Times New Roman" w:hAnsi="Times New Roman"/>
          <w:b/>
          <w:bCs/>
          <w:color w:val="000000"/>
          <w:sz w:val="28"/>
          <w:szCs w:val="28"/>
          <w:u w:val="single"/>
        </w:rPr>
        <w:t xml:space="preserve"> лет </w:t>
      </w:r>
      <w:r w:rsidR="00A318BE">
        <w:rPr>
          <w:rFonts w:ascii="Times New Roman" w:hAnsi="Times New Roman"/>
          <w:b/>
          <w:bCs/>
          <w:color w:val="000000"/>
          <w:sz w:val="28"/>
          <w:szCs w:val="28"/>
          <w:u w:val="single"/>
        </w:rPr>
        <w:t xml:space="preserve"> </w:t>
      </w:r>
    </w:p>
    <w:p w14:paraId="7C36038A" w14:textId="77777777" w:rsidR="00A007F4" w:rsidRPr="00A318BE" w:rsidRDefault="00A318BE" w:rsidP="00A318BE">
      <w:pPr>
        <w:shd w:val="clear" w:color="auto" w:fill="FFFFFF"/>
        <w:spacing w:after="0" w:line="240" w:lineRule="auto"/>
        <w:jc w:val="both"/>
        <w:rPr>
          <w:rFonts w:ascii="Times New Roman" w:hAnsi="Times New Roman"/>
          <w:b/>
          <w:bCs/>
          <w:color w:val="000000"/>
          <w:sz w:val="28"/>
          <w:szCs w:val="28"/>
          <w:u w:val="single"/>
        </w:rPr>
      </w:pPr>
      <w:r>
        <w:rPr>
          <w:rFonts w:ascii="Times New Roman" w:hAnsi="Times New Roman"/>
          <w:b/>
          <w:bCs/>
          <w:color w:val="000000"/>
          <w:sz w:val="28"/>
          <w:szCs w:val="28"/>
          <w:u w:val="single"/>
        </w:rPr>
        <w:t xml:space="preserve"> </w:t>
      </w:r>
      <w:r w:rsidR="00A007F4" w:rsidRPr="00A007F4">
        <w:rPr>
          <w:rFonts w:ascii="Times New Roman" w:hAnsi="Times New Roman"/>
          <w:color w:val="000000"/>
          <w:sz w:val="28"/>
          <w:szCs w:val="28"/>
        </w:rPr>
        <w:t xml:space="preserve">Отличаются большой жизнерадостностью, внутренней уравновешенностью, постоянным стремлением к активной практической деятельности. Эмоции занимают важное место в психике этого возраста, им подчинено поведение ребят. Дети этого возраста весьма дружелюбны, легко вступают в общение. Для них все большее значение начинают приобретать оценки их поступков не только со стороны старших, но и сверстников. Их увлекает совместная коллективная деятельность. Они легко и охотно выполняют поручения и отнюдь не безразличны к той роли, которая им при этом выпадает. Они хотят ощущать себя в положении людей, облеченных определенными обязанностями, ответственностью и доверием. Неудача вызывает у них резкую потерю интереса к делу, а успех сообщает эмоциональный подъем. Далекие цели, неконкретные поручения и беседы "вообще" здесь неуместны. Из личных качеств они больше всего </w:t>
      </w:r>
      <w:r w:rsidR="00A007F4" w:rsidRPr="00A007F4">
        <w:rPr>
          <w:rFonts w:ascii="Times New Roman" w:hAnsi="Times New Roman"/>
          <w:color w:val="000000"/>
          <w:sz w:val="28"/>
          <w:szCs w:val="28"/>
        </w:rPr>
        <w:lastRenderedPageBreak/>
        <w:t>ценят физическую силу, ловкость, смелость, находчивость, верность. В этом возрасте ребята склонны постоянно меряться силами, готовы соревноваться буквально во всем. Их захватывают игры, содержащие тайну, приключения, поиск, они весьма расположены к эмоционально окрашенным обычаям жизни, ритуалам и символам. Они охотно принимают руководство вожатого. К его предложениям относятся с доверием и с готовностью откликаются на них. Доброжелательное отношение и участие взрослого вносят оживление в любую деятельность ребят, и вызывает их активность.</w:t>
      </w:r>
    </w:p>
    <w:p w14:paraId="3F32CEA0" w14:textId="77777777" w:rsidR="00A007F4" w:rsidRPr="00A318BE" w:rsidRDefault="00A007F4" w:rsidP="00A318BE">
      <w:pPr>
        <w:shd w:val="clear" w:color="auto" w:fill="FFFFFF"/>
        <w:spacing w:after="0" w:line="240" w:lineRule="auto"/>
        <w:jc w:val="both"/>
        <w:rPr>
          <w:rFonts w:ascii="Times New Roman" w:hAnsi="Times New Roman"/>
          <w:color w:val="000000"/>
          <w:sz w:val="28"/>
          <w:szCs w:val="28"/>
        </w:rPr>
      </w:pPr>
    </w:p>
    <w:p w14:paraId="1B2DB5F5" w14:textId="77777777" w:rsidR="00400D5D" w:rsidRDefault="00400D5D" w:rsidP="00400D5D">
      <w:pPr>
        <w:shd w:val="clear" w:color="auto" w:fill="FFFFFF"/>
        <w:tabs>
          <w:tab w:val="num" w:pos="142"/>
        </w:tabs>
        <w:spacing w:after="0" w:line="240" w:lineRule="auto"/>
        <w:jc w:val="both"/>
        <w:rPr>
          <w:rFonts w:ascii="Times New Roman" w:hAnsi="Times New Roman"/>
          <w:b/>
          <w:bCs/>
          <w:color w:val="000000"/>
          <w:sz w:val="28"/>
          <w:szCs w:val="28"/>
        </w:rPr>
      </w:pPr>
      <w:bookmarkStart w:id="1" w:name="h.gjdgxs"/>
      <w:bookmarkEnd w:id="1"/>
    </w:p>
    <w:p w14:paraId="43AA25B6" w14:textId="77777777" w:rsidR="00A007F4" w:rsidRPr="00A007F4" w:rsidRDefault="00400D5D" w:rsidP="00A318BE">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b/>
          <w:bCs/>
          <w:color w:val="000000"/>
          <w:sz w:val="28"/>
          <w:szCs w:val="28"/>
        </w:rPr>
        <w:t xml:space="preserve">Отдельные психолого- </w:t>
      </w:r>
      <w:r w:rsidR="002265AC">
        <w:rPr>
          <w:rFonts w:ascii="Times New Roman" w:hAnsi="Times New Roman"/>
          <w:b/>
          <w:bCs/>
          <w:color w:val="000000"/>
          <w:sz w:val="28"/>
          <w:szCs w:val="28"/>
        </w:rPr>
        <w:t>педагогические наблюдения</w:t>
      </w:r>
      <w:r>
        <w:rPr>
          <w:rFonts w:ascii="Times New Roman" w:hAnsi="Times New Roman"/>
          <w:b/>
          <w:bCs/>
          <w:color w:val="000000"/>
          <w:sz w:val="28"/>
          <w:szCs w:val="28"/>
        </w:rPr>
        <w:t xml:space="preserve"> </w:t>
      </w:r>
      <w:r w:rsidR="00A318BE">
        <w:rPr>
          <w:rFonts w:ascii="Times New Roman" w:hAnsi="Times New Roman"/>
          <w:b/>
          <w:bCs/>
          <w:color w:val="000000"/>
          <w:sz w:val="28"/>
          <w:szCs w:val="28"/>
        </w:rPr>
        <w:t>у</w:t>
      </w:r>
      <w:bookmarkStart w:id="2" w:name="h.30j0zll"/>
      <w:bookmarkEnd w:id="2"/>
      <w:r w:rsidR="00A318BE">
        <w:rPr>
          <w:rFonts w:ascii="Times New Roman" w:hAnsi="Times New Roman"/>
          <w:color w:val="000000"/>
          <w:sz w:val="28"/>
          <w:szCs w:val="28"/>
        </w:rPr>
        <w:t xml:space="preserve"> </w:t>
      </w:r>
      <w:r w:rsidR="00A318BE">
        <w:rPr>
          <w:rFonts w:ascii="Times New Roman" w:hAnsi="Times New Roman"/>
          <w:b/>
          <w:bCs/>
          <w:color w:val="000000"/>
          <w:sz w:val="28"/>
          <w:szCs w:val="28"/>
        </w:rPr>
        <w:t>детей</w:t>
      </w:r>
      <w:r w:rsidR="00F101AD">
        <w:rPr>
          <w:rFonts w:ascii="Times New Roman" w:hAnsi="Times New Roman"/>
          <w:b/>
          <w:bCs/>
          <w:color w:val="000000"/>
          <w:sz w:val="28"/>
          <w:szCs w:val="28"/>
        </w:rPr>
        <w:t xml:space="preserve">   7</w:t>
      </w:r>
      <w:r w:rsidR="00A318BE">
        <w:rPr>
          <w:rFonts w:ascii="Times New Roman" w:hAnsi="Times New Roman"/>
          <w:b/>
          <w:bCs/>
          <w:color w:val="000000"/>
          <w:sz w:val="28"/>
          <w:szCs w:val="28"/>
        </w:rPr>
        <w:t>-9</w:t>
      </w:r>
      <w:r w:rsidR="00A007F4" w:rsidRPr="00A007F4">
        <w:rPr>
          <w:rFonts w:ascii="Times New Roman" w:hAnsi="Times New Roman"/>
          <w:b/>
          <w:bCs/>
          <w:color w:val="000000"/>
          <w:sz w:val="28"/>
          <w:szCs w:val="28"/>
        </w:rPr>
        <w:t xml:space="preserve"> лет</w:t>
      </w:r>
    </w:p>
    <w:p w14:paraId="71758950"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Какие наблюдения про этот возраст?</w:t>
      </w:r>
    </w:p>
    <w:p w14:paraId="4521A5DE" w14:textId="77777777" w:rsidR="00A007F4" w:rsidRPr="00A007F4" w:rsidRDefault="00A318BE" w:rsidP="00A007F4">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О</w:t>
      </w:r>
      <w:r w:rsidR="00A007F4" w:rsidRPr="00A007F4">
        <w:rPr>
          <w:rFonts w:ascii="Times New Roman" w:hAnsi="Times New Roman"/>
          <w:color w:val="000000"/>
          <w:sz w:val="28"/>
          <w:szCs w:val="28"/>
        </w:rPr>
        <w:t xml:space="preserve">чень активны! Только он был в купе, через минуту уже в соседнем, а через пять сидит в третьем! И чтобы он не сломал себе голову, их нужно занимать постоянно. В этом возрасте дети очень общительны, они активно ищут контакты, и находят их, любят коллективную деятельность, хотя стремление к самореализации выражено у этих ребят также весьма ярко. </w:t>
      </w:r>
      <w:proofErr w:type="spellStart"/>
      <w:r w:rsidR="00A007F4" w:rsidRPr="00A007F4">
        <w:rPr>
          <w:rFonts w:ascii="Times New Roman" w:hAnsi="Times New Roman"/>
          <w:color w:val="000000"/>
          <w:sz w:val="28"/>
          <w:szCs w:val="28"/>
        </w:rPr>
        <w:t>Неуемная</w:t>
      </w:r>
      <w:proofErr w:type="spellEnd"/>
      <w:r w:rsidR="00A007F4" w:rsidRPr="00A007F4">
        <w:rPr>
          <w:rFonts w:ascii="Times New Roman" w:hAnsi="Times New Roman"/>
          <w:color w:val="000000"/>
          <w:sz w:val="28"/>
          <w:szCs w:val="28"/>
        </w:rPr>
        <w:t xml:space="preserve"> активность одновременно является плюсом и минусом этого возраста. Детскую энергию важно направить в </w:t>
      </w:r>
      <w:r>
        <w:rPr>
          <w:rFonts w:ascii="Times New Roman" w:hAnsi="Times New Roman"/>
          <w:color w:val="000000"/>
          <w:sz w:val="28"/>
          <w:szCs w:val="28"/>
        </w:rPr>
        <w:t>нужное русло, ведь именно в 7-9</w:t>
      </w:r>
      <w:r w:rsidR="00A007F4" w:rsidRPr="00A007F4">
        <w:rPr>
          <w:rFonts w:ascii="Times New Roman" w:hAnsi="Times New Roman"/>
          <w:color w:val="000000"/>
          <w:sz w:val="28"/>
          <w:szCs w:val="28"/>
        </w:rPr>
        <w:t xml:space="preserve"> лет детям свойственно не задумываться о последствиях своих действий. По статистике именно </w:t>
      </w:r>
      <w:r w:rsidR="002265AC" w:rsidRPr="00A007F4">
        <w:rPr>
          <w:rFonts w:ascii="Times New Roman" w:hAnsi="Times New Roman"/>
          <w:color w:val="000000"/>
          <w:sz w:val="28"/>
          <w:szCs w:val="28"/>
        </w:rPr>
        <w:t>дети чаще</w:t>
      </w:r>
      <w:r w:rsidR="00A007F4" w:rsidRPr="00A007F4">
        <w:rPr>
          <w:rFonts w:ascii="Times New Roman" w:hAnsi="Times New Roman"/>
          <w:color w:val="000000"/>
          <w:sz w:val="28"/>
          <w:szCs w:val="28"/>
        </w:rPr>
        <w:t xml:space="preserve"> всего падают с полок, деревьев и качелей. Постарайтесь постоянно загружать этих детей разнообразными мероприятиями. Для них подходят система чередования творческих поручений, интеллектуальные викторины, игры, конкурсы.</w:t>
      </w:r>
    </w:p>
    <w:p w14:paraId="36E50D64" w14:textId="77777777" w:rsidR="00A007F4" w:rsidRPr="00A007F4" w:rsidRDefault="002265AC" w:rsidP="00400D5D">
      <w:pPr>
        <w:shd w:val="clear" w:color="auto" w:fill="FFFFFF"/>
        <w:spacing w:after="0" w:line="240" w:lineRule="auto"/>
        <w:jc w:val="both"/>
        <w:rPr>
          <w:rFonts w:ascii="Times New Roman" w:hAnsi="Times New Roman"/>
          <w:color w:val="000000"/>
          <w:sz w:val="28"/>
          <w:szCs w:val="28"/>
        </w:rPr>
      </w:pPr>
      <w:r w:rsidRPr="00A007F4">
        <w:rPr>
          <w:rFonts w:ascii="Times New Roman" w:hAnsi="Times New Roman"/>
          <w:b/>
          <w:bCs/>
          <w:color w:val="000000"/>
          <w:sz w:val="28"/>
          <w:szCs w:val="28"/>
        </w:rPr>
        <w:t>Особенности и</w:t>
      </w:r>
      <w:r w:rsidR="00A007F4" w:rsidRPr="00A007F4">
        <w:rPr>
          <w:rFonts w:ascii="Times New Roman" w:hAnsi="Times New Roman"/>
          <w:b/>
          <w:bCs/>
          <w:color w:val="000000"/>
          <w:sz w:val="28"/>
          <w:szCs w:val="28"/>
        </w:rPr>
        <w:t xml:space="preserve"> причины конфликтов:</w:t>
      </w:r>
    </w:p>
    <w:p w14:paraId="0C3F83B5"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 xml:space="preserve">Проблем с дисциплиной, как правило, с детьми этого возраста нет, т.к. они все еще воспринимают вас как маму с папой, а родителей они привыкли слушаться. Они часто ссорятся и быстро мирятся. Взрослый должен понимать, </w:t>
      </w:r>
      <w:r w:rsidR="002265AC" w:rsidRPr="00A007F4">
        <w:rPr>
          <w:rFonts w:ascii="Times New Roman" w:hAnsi="Times New Roman"/>
          <w:color w:val="000000"/>
          <w:sz w:val="28"/>
          <w:szCs w:val="28"/>
        </w:rPr>
        <w:t>что,</w:t>
      </w:r>
      <w:r w:rsidRPr="00A007F4">
        <w:rPr>
          <w:rFonts w:ascii="Times New Roman" w:hAnsi="Times New Roman"/>
          <w:color w:val="000000"/>
          <w:sz w:val="28"/>
          <w:szCs w:val="28"/>
        </w:rPr>
        <w:t xml:space="preserve"> встав на сторону одного из ссорящихся, он потом останется крайним, т.к. ребята помирятся. Взрослый не должен занимать чью-либо сторону - он выше этого. Можно наказать обоих: сказать, что отбой на 1 час раньше остальных и через несколько минут оба наказанных будут дружить сильнее прежнего и просить у взрослого прощения. Часто невозможно найти виновного, когда обе стороны пеняют друг на друга. Можно выбрать «соломоново» решение – виноваты все; или вынести предупреждение (жёлтую карточку).</w:t>
      </w:r>
    </w:p>
    <w:p w14:paraId="7BAC6A14"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Беседа в данном возрасте является одним из самых благотворных методов воздействия. Для этого можно использовать рассказы из собственного опыта, отрывки из художественных произведений, просить детей поделиться своим опытом по разрешению сложных ситуаций. Привлекайте детей к поиску решений. Не стремитесь к тому, чтобы заставить ребенка нести наказание за проступок, напротив сосредоточьтесь на том, какой опыт все ребята, и вы приобрели для будущего. Где возможно, давайте детям возможность выбора, по крайней мере между двумя приемлемыми вариантами.</w:t>
      </w:r>
    </w:p>
    <w:p w14:paraId="206E6B5E"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r w:rsidRPr="00A007F4">
        <w:rPr>
          <w:rFonts w:ascii="Times New Roman" w:hAnsi="Times New Roman"/>
          <w:color w:val="000000"/>
          <w:sz w:val="28"/>
          <w:szCs w:val="28"/>
        </w:rPr>
        <w:t xml:space="preserve">Если же определённый ребёнок часто нарушает дисциплину, задирает других, мешает, то этого ребёнка можно припугнуть, взять за руку и сказать, </w:t>
      </w:r>
      <w:r w:rsidRPr="00A007F4">
        <w:rPr>
          <w:rFonts w:ascii="Times New Roman" w:hAnsi="Times New Roman"/>
          <w:color w:val="000000"/>
          <w:sz w:val="28"/>
          <w:szCs w:val="28"/>
        </w:rPr>
        <w:lastRenderedPageBreak/>
        <w:t xml:space="preserve">«сейчас напишешь объяснительную и позвоним домой родителям». В этом предложении дети боятся 2 вещей: писать объяснительную «о ужас, что это? Так всё серьёзно» и второе – боятся, что родители накажут, если позвонят домой. Или же посадить писать письмо маме, папе, бабушке, дедушке о своём поведении. Да еще и сидеть с ним рядом, подсказывать, чего он там забыл и язвительно комментировать! </w:t>
      </w:r>
      <w:r w:rsidR="002265AC" w:rsidRPr="00A007F4">
        <w:rPr>
          <w:rFonts w:ascii="Times New Roman" w:hAnsi="Times New Roman"/>
          <w:color w:val="000000"/>
          <w:sz w:val="28"/>
          <w:szCs w:val="28"/>
        </w:rPr>
        <w:t>Объяснительные читать</w:t>
      </w:r>
      <w:r w:rsidRPr="00A007F4">
        <w:rPr>
          <w:rFonts w:ascii="Times New Roman" w:hAnsi="Times New Roman"/>
          <w:color w:val="000000"/>
          <w:sz w:val="28"/>
          <w:szCs w:val="28"/>
        </w:rPr>
        <w:t xml:space="preserve"> очень весело, особенно если заставить провинившегося полностью описать свой проступок и его причину.</w:t>
      </w:r>
    </w:p>
    <w:p w14:paraId="4719B06B" w14:textId="77777777" w:rsidR="00A007F4" w:rsidRPr="00A007F4" w:rsidRDefault="00A007F4" w:rsidP="00A007F4">
      <w:pPr>
        <w:shd w:val="clear" w:color="auto" w:fill="FFFFFF"/>
        <w:spacing w:after="0" w:line="240" w:lineRule="auto"/>
        <w:ind w:firstLine="709"/>
        <w:jc w:val="both"/>
        <w:rPr>
          <w:rFonts w:ascii="Times New Roman" w:hAnsi="Times New Roman"/>
          <w:color w:val="000000"/>
          <w:sz w:val="28"/>
          <w:szCs w:val="28"/>
        </w:rPr>
      </w:pPr>
      <w:bookmarkStart w:id="3" w:name="h.3znysh7"/>
      <w:bookmarkEnd w:id="3"/>
      <w:r w:rsidRPr="00A007F4">
        <w:rPr>
          <w:rFonts w:ascii="Times New Roman" w:hAnsi="Times New Roman"/>
          <w:color w:val="000000"/>
          <w:sz w:val="28"/>
          <w:szCs w:val="28"/>
        </w:rPr>
        <w:t>Они очень восприимчивы ко всяческим ритуалам, их увлекает совместная деятельность. Но им обязательно нужен успех, поощрение, при неудачах они теряют интерес к деятельности. Нужно поощрять детей и хвалить за каждую сделанную самостоятельно деталь – например, застеленную постель, уборку в купе. Кого-то обнять (если можно), кого-то хвалить, главное – найти способ поддержать.</w:t>
      </w:r>
    </w:p>
    <w:p w14:paraId="3F91C659" w14:textId="77777777" w:rsidR="00400D5D" w:rsidRDefault="002265AC" w:rsidP="00A007F4">
      <w:pPr>
        <w:pStyle w:val="af5"/>
        <w:ind w:firstLine="709"/>
        <w:jc w:val="both"/>
        <w:rPr>
          <w:rFonts w:ascii="Times New Roman" w:hAnsi="Times New Roman"/>
          <w:sz w:val="28"/>
          <w:szCs w:val="28"/>
        </w:rPr>
      </w:pPr>
      <w:r w:rsidRPr="00400D5D">
        <w:rPr>
          <w:rFonts w:ascii="Times New Roman" w:hAnsi="Times New Roman"/>
          <w:b/>
          <w:bCs/>
          <w:sz w:val="28"/>
          <w:szCs w:val="28"/>
        </w:rPr>
        <w:t>Особенности организации</w:t>
      </w:r>
      <w:r w:rsidR="00400D5D" w:rsidRPr="00400D5D">
        <w:rPr>
          <w:rFonts w:ascii="Times New Roman" w:hAnsi="Times New Roman"/>
          <w:b/>
          <w:bCs/>
          <w:sz w:val="28"/>
          <w:szCs w:val="28"/>
        </w:rPr>
        <w:t xml:space="preserve"> образовательного процесса</w:t>
      </w:r>
    </w:p>
    <w:p w14:paraId="56731720" w14:textId="77777777" w:rsidR="00006A99" w:rsidRPr="00A007F4" w:rsidRDefault="00400D5D" w:rsidP="00400D5D">
      <w:pPr>
        <w:pStyle w:val="af5"/>
        <w:jc w:val="both"/>
        <w:rPr>
          <w:rFonts w:ascii="Times New Roman" w:hAnsi="Times New Roman"/>
          <w:sz w:val="28"/>
          <w:szCs w:val="28"/>
        </w:rPr>
      </w:pPr>
      <w:r>
        <w:rPr>
          <w:rFonts w:ascii="Times New Roman" w:hAnsi="Times New Roman"/>
          <w:sz w:val="28"/>
          <w:szCs w:val="28"/>
        </w:rPr>
        <w:t xml:space="preserve"> </w:t>
      </w:r>
      <w:r w:rsidR="00006A99" w:rsidRPr="00A007F4">
        <w:rPr>
          <w:rFonts w:ascii="Times New Roman" w:hAnsi="Times New Roman"/>
          <w:sz w:val="28"/>
          <w:szCs w:val="28"/>
        </w:rPr>
        <w:t xml:space="preserve">Прием на обучение по программе </w:t>
      </w:r>
      <w:r w:rsidR="004D451C" w:rsidRPr="00A007F4">
        <w:rPr>
          <w:rFonts w:ascii="Times New Roman" w:hAnsi="Times New Roman"/>
          <w:sz w:val="28"/>
          <w:szCs w:val="28"/>
        </w:rPr>
        <w:t>«</w:t>
      </w:r>
      <w:r w:rsidR="002265AC">
        <w:rPr>
          <w:rFonts w:ascii="Times New Roman" w:hAnsi="Times New Roman"/>
          <w:sz w:val="28"/>
          <w:szCs w:val="28"/>
        </w:rPr>
        <w:t>Футбол</w:t>
      </w:r>
      <w:r w:rsidR="004D451C" w:rsidRPr="00A007F4">
        <w:rPr>
          <w:rFonts w:ascii="Times New Roman" w:hAnsi="Times New Roman"/>
          <w:sz w:val="28"/>
          <w:szCs w:val="28"/>
        </w:rPr>
        <w:t>» (базовый уровень)</w:t>
      </w:r>
      <w:r w:rsidR="00006A99" w:rsidRPr="00A007F4">
        <w:rPr>
          <w:rFonts w:ascii="Times New Roman" w:hAnsi="Times New Roman"/>
          <w:sz w:val="28"/>
          <w:szCs w:val="28"/>
        </w:rPr>
        <w:t xml:space="preserve"> проводится на основании разрешения врача-педиатра (терапевта) (предоставление справки).</w:t>
      </w:r>
    </w:p>
    <w:p w14:paraId="184B1BD1" w14:textId="77777777" w:rsidR="00006A99" w:rsidRDefault="00006A99" w:rsidP="00400D5D">
      <w:pPr>
        <w:pStyle w:val="af5"/>
        <w:ind w:firstLine="709"/>
        <w:jc w:val="both"/>
        <w:rPr>
          <w:rFonts w:ascii="Times New Roman" w:hAnsi="Times New Roman"/>
          <w:sz w:val="28"/>
          <w:szCs w:val="28"/>
        </w:rPr>
      </w:pPr>
      <w:r w:rsidRPr="00EA00D7">
        <w:rPr>
          <w:rFonts w:ascii="Times New Roman" w:hAnsi="Times New Roman"/>
          <w:b/>
          <w:color w:val="000000"/>
          <w:sz w:val="28"/>
          <w:szCs w:val="28"/>
        </w:rPr>
        <w:t xml:space="preserve">Форма обучения </w:t>
      </w:r>
      <w:r w:rsidR="00400D5D">
        <w:rPr>
          <w:rFonts w:ascii="Times New Roman" w:hAnsi="Times New Roman"/>
          <w:b/>
          <w:color w:val="000000"/>
          <w:sz w:val="28"/>
          <w:szCs w:val="28"/>
        </w:rPr>
        <w:t>и режим занятий</w:t>
      </w:r>
      <w:r w:rsidRPr="00EA00D7">
        <w:rPr>
          <w:rFonts w:ascii="Times New Roman" w:hAnsi="Times New Roman"/>
          <w:color w:val="000000"/>
          <w:sz w:val="28"/>
          <w:szCs w:val="28"/>
        </w:rPr>
        <w:t xml:space="preserve">- </w:t>
      </w:r>
      <w:r w:rsidR="00400D5D">
        <w:rPr>
          <w:rFonts w:ascii="Times New Roman" w:hAnsi="Times New Roman"/>
          <w:color w:val="000000"/>
          <w:sz w:val="28"/>
          <w:szCs w:val="28"/>
        </w:rPr>
        <w:t xml:space="preserve"> форма обучения-</w:t>
      </w:r>
      <w:r w:rsidRPr="00EA00D7">
        <w:rPr>
          <w:rFonts w:ascii="Times New Roman" w:hAnsi="Times New Roman"/>
          <w:color w:val="000000"/>
          <w:sz w:val="28"/>
          <w:szCs w:val="28"/>
        </w:rPr>
        <w:t>очная</w:t>
      </w:r>
      <w:r w:rsidR="00400D5D">
        <w:rPr>
          <w:rFonts w:ascii="Times New Roman" w:hAnsi="Times New Roman"/>
          <w:color w:val="000000"/>
          <w:sz w:val="28"/>
          <w:szCs w:val="28"/>
        </w:rPr>
        <w:t>, п</w:t>
      </w:r>
      <w:r w:rsidR="00400D5D" w:rsidRPr="00A007F4">
        <w:rPr>
          <w:rFonts w:ascii="Times New Roman" w:hAnsi="Times New Roman"/>
          <w:sz w:val="28"/>
          <w:szCs w:val="28"/>
        </w:rPr>
        <w:t>родолжительность занятий исчисляется в академических часах (45 минут</w:t>
      </w:r>
      <w:r w:rsidR="00400D5D" w:rsidRPr="00EA00D7">
        <w:rPr>
          <w:rFonts w:ascii="Times New Roman" w:hAnsi="Times New Roman"/>
          <w:sz w:val="28"/>
          <w:szCs w:val="28"/>
        </w:rPr>
        <w:t>). Недельная нагрузка на одну группу – 6 часов. Учебно-тренировочные занятия проходят 3 раза в неделю.</w:t>
      </w:r>
    </w:p>
    <w:p w14:paraId="1476D7B4" w14:textId="40F5667A" w:rsidR="00CE73F3" w:rsidRPr="0077518A" w:rsidRDefault="00400D5D" w:rsidP="00F253F2">
      <w:pPr>
        <w:spacing w:after="0" w:line="240" w:lineRule="auto"/>
        <w:ind w:firstLine="708"/>
        <w:jc w:val="both"/>
        <w:rPr>
          <w:rFonts w:ascii="Times New Roman" w:hAnsi="Times New Roman"/>
          <w:color w:val="000000" w:themeColor="text1"/>
          <w:sz w:val="28"/>
        </w:rPr>
      </w:pPr>
      <w:r w:rsidRPr="00A007F4">
        <w:rPr>
          <w:rFonts w:ascii="Times New Roman" w:hAnsi="Times New Roman"/>
          <w:b/>
          <w:color w:val="000000"/>
          <w:sz w:val="28"/>
          <w:szCs w:val="28"/>
        </w:rPr>
        <w:t xml:space="preserve">Объем программы </w:t>
      </w:r>
      <w:r w:rsidRPr="00A007F4">
        <w:rPr>
          <w:rFonts w:ascii="Times New Roman" w:hAnsi="Times New Roman"/>
          <w:color w:val="000000" w:themeColor="text1"/>
          <w:sz w:val="28"/>
          <w:szCs w:val="28"/>
        </w:rPr>
        <w:t>–</w:t>
      </w:r>
      <w:r w:rsidR="00712EA2">
        <w:rPr>
          <w:rFonts w:ascii="Times New Roman" w:hAnsi="Times New Roman"/>
          <w:bCs/>
          <w:color w:val="000000" w:themeColor="text1"/>
          <w:sz w:val="28"/>
        </w:rPr>
        <w:t>252</w:t>
      </w:r>
      <w:r w:rsidR="00CE73F3" w:rsidRPr="0077518A">
        <w:rPr>
          <w:rFonts w:ascii="Times New Roman" w:hAnsi="Times New Roman"/>
          <w:bCs/>
          <w:color w:val="000000" w:themeColor="text1"/>
          <w:sz w:val="28"/>
        </w:rPr>
        <w:t xml:space="preserve"> час</w:t>
      </w:r>
      <w:r w:rsidR="00F253F2">
        <w:rPr>
          <w:rFonts w:ascii="Times New Roman" w:hAnsi="Times New Roman"/>
          <w:bCs/>
          <w:color w:val="000000" w:themeColor="text1"/>
          <w:sz w:val="28"/>
        </w:rPr>
        <w:t>а</w:t>
      </w:r>
    </w:p>
    <w:p w14:paraId="11E48FF0" w14:textId="77777777" w:rsidR="00400D5D" w:rsidRPr="00A007F4" w:rsidRDefault="00400D5D" w:rsidP="00400D5D">
      <w:pPr>
        <w:pStyle w:val="af5"/>
        <w:ind w:firstLine="709"/>
        <w:jc w:val="both"/>
        <w:rPr>
          <w:rFonts w:ascii="Times New Roman" w:hAnsi="Times New Roman"/>
          <w:sz w:val="28"/>
          <w:szCs w:val="28"/>
        </w:rPr>
      </w:pPr>
      <w:r w:rsidRPr="00A007F4">
        <w:rPr>
          <w:rFonts w:ascii="Times New Roman" w:hAnsi="Times New Roman"/>
          <w:b/>
          <w:color w:val="000000" w:themeColor="text1"/>
          <w:sz w:val="28"/>
          <w:szCs w:val="28"/>
        </w:rPr>
        <w:t>Срок освоение программы</w:t>
      </w:r>
      <w:r w:rsidR="00A318BE">
        <w:rPr>
          <w:rFonts w:ascii="Times New Roman" w:hAnsi="Times New Roman"/>
          <w:color w:val="000000" w:themeColor="text1"/>
          <w:sz w:val="28"/>
          <w:szCs w:val="28"/>
        </w:rPr>
        <w:t>-1</w:t>
      </w:r>
      <w:r w:rsidRPr="00A007F4">
        <w:rPr>
          <w:rFonts w:ascii="Times New Roman" w:hAnsi="Times New Roman"/>
          <w:color w:val="000000" w:themeColor="text1"/>
          <w:sz w:val="28"/>
          <w:szCs w:val="28"/>
        </w:rPr>
        <w:t xml:space="preserve"> год</w:t>
      </w:r>
      <w:bookmarkStart w:id="4" w:name="_Hlk129854732"/>
      <w:r w:rsidRPr="00A007F4">
        <w:rPr>
          <w:rFonts w:ascii="Times New Roman" w:hAnsi="Times New Roman"/>
          <w:color w:val="000000" w:themeColor="text1"/>
          <w:sz w:val="28"/>
          <w:szCs w:val="28"/>
        </w:rPr>
        <w:t>.</w:t>
      </w:r>
      <w:r w:rsidR="00E978C3">
        <w:rPr>
          <w:rFonts w:ascii="Times New Roman" w:hAnsi="Times New Roman"/>
          <w:color w:val="000000" w:themeColor="text1"/>
          <w:sz w:val="28"/>
          <w:szCs w:val="28"/>
        </w:rPr>
        <w:t xml:space="preserve"> Начало учебного года 01 сентября, окончание учебного года 31 августа.</w:t>
      </w:r>
      <w:r w:rsidRPr="00A007F4">
        <w:rPr>
          <w:rFonts w:ascii="Times New Roman" w:hAnsi="Times New Roman"/>
          <w:color w:val="000000" w:themeColor="text1"/>
          <w:sz w:val="28"/>
          <w:szCs w:val="28"/>
        </w:rPr>
        <w:t xml:space="preserve"> На полное </w:t>
      </w:r>
      <w:r w:rsidRPr="00A007F4">
        <w:rPr>
          <w:rFonts w:ascii="Times New Roman" w:hAnsi="Times New Roman"/>
          <w:sz w:val="28"/>
          <w:szCs w:val="28"/>
        </w:rPr>
        <w:t xml:space="preserve">освоение программы требуется часов, включая групповые, индивидуальные занятия, соревнования и турниры. </w:t>
      </w:r>
    </w:p>
    <w:p w14:paraId="0872A28A" w14:textId="77777777" w:rsidR="002E7FBF" w:rsidRDefault="00400D5D" w:rsidP="00F253F2">
      <w:pPr>
        <w:pStyle w:val="af5"/>
        <w:ind w:firstLine="708"/>
        <w:jc w:val="both"/>
        <w:rPr>
          <w:rFonts w:ascii="Times New Roman" w:hAnsi="Times New Roman"/>
          <w:b/>
          <w:sz w:val="28"/>
          <w:szCs w:val="28"/>
        </w:rPr>
      </w:pPr>
      <w:r w:rsidRPr="00A007F4">
        <w:rPr>
          <w:rFonts w:ascii="Times New Roman" w:hAnsi="Times New Roman"/>
          <w:b/>
          <w:sz w:val="28"/>
          <w:szCs w:val="28"/>
        </w:rPr>
        <w:t xml:space="preserve">Каникулярное время: </w:t>
      </w:r>
      <w:r w:rsidR="002E7FBF">
        <w:rPr>
          <w:rFonts w:ascii="Times New Roman" w:hAnsi="Times New Roman"/>
          <w:b/>
          <w:sz w:val="28"/>
          <w:szCs w:val="28"/>
        </w:rPr>
        <w:t xml:space="preserve"> </w:t>
      </w:r>
    </w:p>
    <w:p w14:paraId="30D22C06" w14:textId="0A7411A4" w:rsidR="00400D5D" w:rsidRDefault="00261FD9" w:rsidP="002E7FBF">
      <w:pPr>
        <w:pStyle w:val="af5"/>
        <w:jc w:val="both"/>
        <w:rPr>
          <w:rFonts w:ascii="Times New Roman" w:hAnsi="Times New Roman"/>
          <w:sz w:val="28"/>
          <w:szCs w:val="28"/>
        </w:rPr>
      </w:pPr>
      <w:r>
        <w:rPr>
          <w:rFonts w:ascii="Times New Roman" w:hAnsi="Times New Roman"/>
          <w:bCs/>
          <w:sz w:val="28"/>
          <w:szCs w:val="28"/>
        </w:rPr>
        <w:t>28</w:t>
      </w:r>
      <w:r w:rsidR="002265AC" w:rsidRPr="00A007F4">
        <w:rPr>
          <w:rFonts w:ascii="Times New Roman" w:hAnsi="Times New Roman"/>
          <w:bCs/>
          <w:sz w:val="28"/>
          <w:szCs w:val="28"/>
        </w:rPr>
        <w:t>.10.</w:t>
      </w:r>
      <w:r w:rsidR="00A318BE">
        <w:rPr>
          <w:rFonts w:ascii="Times New Roman" w:hAnsi="Times New Roman"/>
          <w:bCs/>
          <w:sz w:val="28"/>
          <w:szCs w:val="28"/>
        </w:rPr>
        <w:t>2024</w:t>
      </w:r>
      <w:r w:rsidR="002265AC" w:rsidRPr="00A007F4">
        <w:rPr>
          <w:rFonts w:ascii="Times New Roman" w:hAnsi="Times New Roman"/>
          <w:bCs/>
          <w:sz w:val="28"/>
          <w:szCs w:val="28"/>
        </w:rPr>
        <w:t>-</w:t>
      </w:r>
      <w:r>
        <w:rPr>
          <w:rFonts w:ascii="Times New Roman" w:hAnsi="Times New Roman"/>
          <w:bCs/>
          <w:sz w:val="28"/>
          <w:szCs w:val="28"/>
        </w:rPr>
        <w:t>03</w:t>
      </w:r>
      <w:r w:rsidR="00A318BE">
        <w:rPr>
          <w:rFonts w:ascii="Times New Roman" w:hAnsi="Times New Roman"/>
          <w:bCs/>
          <w:sz w:val="28"/>
          <w:szCs w:val="28"/>
        </w:rPr>
        <w:t>.11.24</w:t>
      </w:r>
      <w:r w:rsidR="00400D5D" w:rsidRPr="00A007F4">
        <w:rPr>
          <w:rFonts w:ascii="Times New Roman" w:hAnsi="Times New Roman"/>
          <w:bCs/>
          <w:sz w:val="28"/>
          <w:szCs w:val="28"/>
        </w:rPr>
        <w:t>г.,</w:t>
      </w:r>
      <w:r w:rsidR="004655E5">
        <w:rPr>
          <w:rFonts w:ascii="Times New Roman" w:hAnsi="Times New Roman"/>
          <w:sz w:val="28"/>
          <w:szCs w:val="28"/>
        </w:rPr>
        <w:t xml:space="preserve"> 01.01.25</w:t>
      </w:r>
      <w:r w:rsidR="00406478">
        <w:rPr>
          <w:rFonts w:ascii="Times New Roman" w:hAnsi="Times New Roman"/>
          <w:sz w:val="28"/>
          <w:szCs w:val="28"/>
        </w:rPr>
        <w:t>-2</w:t>
      </w:r>
      <w:r>
        <w:rPr>
          <w:rFonts w:ascii="Times New Roman" w:hAnsi="Times New Roman"/>
          <w:sz w:val="28"/>
          <w:szCs w:val="28"/>
        </w:rPr>
        <w:t>3</w:t>
      </w:r>
      <w:r w:rsidR="004655E5">
        <w:rPr>
          <w:rFonts w:ascii="Times New Roman" w:hAnsi="Times New Roman"/>
          <w:sz w:val="28"/>
          <w:szCs w:val="28"/>
        </w:rPr>
        <w:t>.02.25</w:t>
      </w:r>
      <w:r w:rsidR="00406478">
        <w:rPr>
          <w:rFonts w:ascii="Times New Roman" w:hAnsi="Times New Roman"/>
          <w:sz w:val="28"/>
          <w:szCs w:val="28"/>
        </w:rPr>
        <w:t xml:space="preserve">г., </w:t>
      </w:r>
      <w:r>
        <w:rPr>
          <w:rFonts w:ascii="Times New Roman" w:hAnsi="Times New Roman"/>
          <w:sz w:val="28"/>
          <w:szCs w:val="28"/>
        </w:rPr>
        <w:t>04.08.25-10</w:t>
      </w:r>
      <w:r w:rsidR="004655E5">
        <w:rPr>
          <w:rFonts w:ascii="Times New Roman" w:hAnsi="Times New Roman"/>
          <w:sz w:val="28"/>
          <w:szCs w:val="28"/>
        </w:rPr>
        <w:t>.08.25</w:t>
      </w:r>
      <w:r w:rsidR="002E7FBF">
        <w:rPr>
          <w:rFonts w:ascii="Times New Roman" w:hAnsi="Times New Roman"/>
          <w:sz w:val="28"/>
          <w:szCs w:val="28"/>
        </w:rPr>
        <w:t>г.</w:t>
      </w:r>
    </w:p>
    <w:p w14:paraId="09EFBC3F" w14:textId="77777777" w:rsidR="002E7FBF" w:rsidRPr="002E7FBF" w:rsidRDefault="002E7FBF" w:rsidP="002E7FBF">
      <w:pPr>
        <w:pStyle w:val="af5"/>
        <w:jc w:val="both"/>
        <w:rPr>
          <w:rFonts w:ascii="Times New Roman" w:hAnsi="Times New Roman"/>
          <w:sz w:val="28"/>
          <w:szCs w:val="28"/>
        </w:rPr>
      </w:pPr>
    </w:p>
    <w:bookmarkEnd w:id="4"/>
    <w:p w14:paraId="4D157D1A" w14:textId="77777777" w:rsidR="00400D5D" w:rsidRDefault="00400D5D" w:rsidP="00400D5D">
      <w:pPr>
        <w:pStyle w:val="af5"/>
        <w:ind w:firstLine="708"/>
        <w:jc w:val="both"/>
        <w:rPr>
          <w:rFonts w:ascii="Times New Roman" w:hAnsi="Times New Roman"/>
          <w:b/>
          <w:bCs/>
          <w:sz w:val="28"/>
          <w:szCs w:val="28"/>
        </w:rPr>
      </w:pPr>
      <w:r w:rsidRPr="00400D5D">
        <w:rPr>
          <w:rFonts w:ascii="Times New Roman" w:hAnsi="Times New Roman"/>
          <w:b/>
          <w:bCs/>
          <w:sz w:val="28"/>
          <w:szCs w:val="28"/>
        </w:rPr>
        <w:t>Основные формы и методы обучения</w:t>
      </w:r>
    </w:p>
    <w:p w14:paraId="4C6D1B79" w14:textId="77777777" w:rsidR="00A27A92" w:rsidRPr="00A27A92" w:rsidRDefault="00A27A92" w:rsidP="00400D5D">
      <w:pPr>
        <w:pStyle w:val="af5"/>
        <w:ind w:firstLine="708"/>
        <w:jc w:val="both"/>
        <w:rPr>
          <w:rFonts w:ascii="Times New Roman" w:hAnsi="Times New Roman"/>
          <w:sz w:val="28"/>
          <w:szCs w:val="28"/>
        </w:rPr>
      </w:pPr>
      <w:r>
        <w:rPr>
          <w:rFonts w:ascii="Times New Roman" w:hAnsi="Times New Roman"/>
          <w:b/>
          <w:bCs/>
          <w:sz w:val="28"/>
          <w:szCs w:val="28"/>
        </w:rPr>
        <w:t xml:space="preserve">Формы обучения- </w:t>
      </w:r>
      <w:r w:rsidRPr="00A27A92">
        <w:rPr>
          <w:rFonts w:ascii="Times New Roman" w:hAnsi="Times New Roman"/>
          <w:sz w:val="28"/>
          <w:szCs w:val="28"/>
        </w:rPr>
        <w:t>групповые, индивидуальные занятия, участие в соревнованиях и турнирах</w:t>
      </w:r>
    </w:p>
    <w:p w14:paraId="10C3C04F" w14:textId="77777777" w:rsidR="00A27A92" w:rsidRPr="00A27A92" w:rsidRDefault="00A27A92" w:rsidP="006262C3">
      <w:pPr>
        <w:spacing w:after="0" w:line="240" w:lineRule="auto"/>
        <w:rPr>
          <w:rFonts w:ascii="Times New Roman" w:hAnsi="Times New Roman"/>
          <w:color w:val="000000" w:themeColor="text1"/>
          <w:sz w:val="28"/>
          <w:szCs w:val="28"/>
        </w:rPr>
      </w:pPr>
      <w:r w:rsidRPr="00A27A92">
        <w:rPr>
          <w:rFonts w:ascii="Times New Roman" w:hAnsi="Times New Roman"/>
          <w:b/>
          <w:bCs/>
          <w:color w:val="000000" w:themeColor="text1"/>
          <w:sz w:val="28"/>
          <w:szCs w:val="28"/>
        </w:rPr>
        <w:t>Основные методы</w:t>
      </w:r>
      <w:r w:rsidRPr="00A27A92">
        <w:rPr>
          <w:rFonts w:ascii="Times New Roman" w:hAnsi="Times New Roman"/>
          <w:color w:val="000000" w:themeColor="text1"/>
          <w:sz w:val="28"/>
          <w:szCs w:val="28"/>
        </w:rPr>
        <w:t>, используемые на уроках физической культуры:</w:t>
      </w:r>
    </w:p>
    <w:p w14:paraId="40B557E3" w14:textId="77777777" w:rsidR="00A27A92" w:rsidRPr="00A27A92" w:rsidRDefault="00A27A92" w:rsidP="006262C3">
      <w:pPr>
        <w:spacing w:after="0" w:line="240" w:lineRule="auto"/>
        <w:rPr>
          <w:rFonts w:ascii="Times New Roman" w:hAnsi="Times New Roman"/>
          <w:color w:val="000000" w:themeColor="text1"/>
          <w:sz w:val="28"/>
          <w:szCs w:val="28"/>
        </w:rPr>
      </w:pPr>
      <w:r w:rsidRPr="00A27A92">
        <w:rPr>
          <w:rFonts w:ascii="Times New Roman" w:hAnsi="Times New Roman"/>
          <w:color w:val="000000" w:themeColor="text1"/>
          <w:sz w:val="28"/>
          <w:szCs w:val="28"/>
        </w:rPr>
        <w:t>1. Фронтальный;</w:t>
      </w:r>
    </w:p>
    <w:p w14:paraId="07F97A5B" w14:textId="77777777" w:rsidR="00A27A92" w:rsidRPr="00A27A92" w:rsidRDefault="00A27A92" w:rsidP="006262C3">
      <w:pPr>
        <w:spacing w:after="0" w:line="240" w:lineRule="auto"/>
        <w:rPr>
          <w:rFonts w:ascii="Times New Roman" w:hAnsi="Times New Roman"/>
          <w:color w:val="000000" w:themeColor="text1"/>
          <w:sz w:val="28"/>
          <w:szCs w:val="28"/>
        </w:rPr>
      </w:pPr>
      <w:r w:rsidRPr="00A27A92">
        <w:rPr>
          <w:rFonts w:ascii="Times New Roman" w:hAnsi="Times New Roman"/>
          <w:color w:val="000000" w:themeColor="text1"/>
          <w:sz w:val="28"/>
          <w:szCs w:val="28"/>
        </w:rPr>
        <w:t>2. Поточный;</w:t>
      </w:r>
    </w:p>
    <w:p w14:paraId="08D7B533" w14:textId="77777777" w:rsidR="00A27A92" w:rsidRPr="00A27A92" w:rsidRDefault="00A27A92" w:rsidP="006262C3">
      <w:pPr>
        <w:spacing w:after="0" w:line="240" w:lineRule="auto"/>
        <w:rPr>
          <w:rFonts w:ascii="Times New Roman" w:hAnsi="Times New Roman"/>
          <w:color w:val="000000" w:themeColor="text1"/>
          <w:sz w:val="28"/>
          <w:szCs w:val="28"/>
        </w:rPr>
      </w:pPr>
      <w:r w:rsidRPr="00A27A92">
        <w:rPr>
          <w:rFonts w:ascii="Times New Roman" w:hAnsi="Times New Roman"/>
          <w:color w:val="000000" w:themeColor="text1"/>
          <w:sz w:val="28"/>
          <w:szCs w:val="28"/>
        </w:rPr>
        <w:t>3. Посменный;</w:t>
      </w:r>
    </w:p>
    <w:p w14:paraId="564F2B96" w14:textId="77777777" w:rsidR="00A27A92" w:rsidRPr="00A27A92" w:rsidRDefault="00A27A92" w:rsidP="006262C3">
      <w:pPr>
        <w:spacing w:after="0" w:line="240" w:lineRule="auto"/>
        <w:rPr>
          <w:rFonts w:ascii="Times New Roman" w:hAnsi="Times New Roman"/>
          <w:color w:val="000000" w:themeColor="text1"/>
          <w:sz w:val="28"/>
          <w:szCs w:val="28"/>
        </w:rPr>
      </w:pPr>
      <w:r w:rsidRPr="00A27A92">
        <w:rPr>
          <w:rFonts w:ascii="Times New Roman" w:hAnsi="Times New Roman"/>
          <w:color w:val="000000" w:themeColor="text1"/>
          <w:sz w:val="28"/>
          <w:szCs w:val="28"/>
        </w:rPr>
        <w:t>4. Групповой;</w:t>
      </w:r>
    </w:p>
    <w:p w14:paraId="3647ECF7" w14:textId="77777777" w:rsidR="00A27A92" w:rsidRPr="00A27A92" w:rsidRDefault="00A27A92" w:rsidP="006262C3">
      <w:pPr>
        <w:spacing w:after="0" w:line="240" w:lineRule="auto"/>
        <w:rPr>
          <w:rFonts w:ascii="Times New Roman" w:hAnsi="Times New Roman"/>
          <w:color w:val="000000" w:themeColor="text1"/>
          <w:sz w:val="28"/>
          <w:szCs w:val="28"/>
        </w:rPr>
      </w:pPr>
      <w:r w:rsidRPr="00A27A92">
        <w:rPr>
          <w:rFonts w:ascii="Times New Roman" w:hAnsi="Times New Roman"/>
          <w:color w:val="000000" w:themeColor="text1"/>
          <w:sz w:val="28"/>
          <w:szCs w:val="28"/>
        </w:rPr>
        <w:t>5. Индивидуальный.</w:t>
      </w:r>
    </w:p>
    <w:p w14:paraId="005A808C" w14:textId="77777777" w:rsidR="00A27A92" w:rsidRPr="00A27A92" w:rsidRDefault="00A27A92" w:rsidP="006262C3">
      <w:pPr>
        <w:spacing w:after="0" w:line="240" w:lineRule="auto"/>
        <w:rPr>
          <w:rFonts w:ascii="Times New Roman" w:hAnsi="Times New Roman"/>
          <w:color w:val="000000" w:themeColor="text1"/>
          <w:sz w:val="28"/>
          <w:szCs w:val="28"/>
        </w:rPr>
      </w:pPr>
      <w:r w:rsidRPr="00A27A92">
        <w:rPr>
          <w:rFonts w:ascii="Times New Roman" w:hAnsi="Times New Roman"/>
          <w:color w:val="000000" w:themeColor="text1"/>
          <w:sz w:val="28"/>
          <w:szCs w:val="28"/>
          <w:u w:val="single"/>
        </w:rPr>
        <w:t>Методы, направленные на совершенствование и развитие физических способностей учащихся</w:t>
      </w:r>
      <w:r w:rsidRPr="00A27A92">
        <w:rPr>
          <w:rFonts w:ascii="Times New Roman" w:hAnsi="Times New Roman"/>
          <w:color w:val="000000" w:themeColor="text1"/>
          <w:sz w:val="28"/>
          <w:szCs w:val="28"/>
        </w:rPr>
        <w:t>:</w:t>
      </w:r>
    </w:p>
    <w:p w14:paraId="2B0232E8" w14:textId="77777777" w:rsidR="00A27A92" w:rsidRPr="00A27A92" w:rsidRDefault="00A27A92" w:rsidP="006262C3">
      <w:pPr>
        <w:numPr>
          <w:ilvl w:val="0"/>
          <w:numId w:val="31"/>
        </w:numPr>
        <w:spacing w:after="0" w:line="240" w:lineRule="auto"/>
        <w:ind w:left="1020" w:hanging="878"/>
        <w:rPr>
          <w:rFonts w:ascii="Times New Roman" w:hAnsi="Times New Roman"/>
          <w:color w:val="000000" w:themeColor="text1"/>
          <w:sz w:val="28"/>
          <w:szCs w:val="28"/>
        </w:rPr>
      </w:pPr>
      <w:r w:rsidRPr="00A27A92">
        <w:rPr>
          <w:rFonts w:ascii="Times New Roman" w:hAnsi="Times New Roman"/>
          <w:color w:val="000000" w:themeColor="text1"/>
          <w:sz w:val="28"/>
          <w:szCs w:val="28"/>
        </w:rPr>
        <w:t xml:space="preserve">равномерный </w:t>
      </w:r>
    </w:p>
    <w:p w14:paraId="0E67C308" w14:textId="77777777" w:rsidR="00A27A92" w:rsidRPr="00A27A92" w:rsidRDefault="00A27A92" w:rsidP="006262C3">
      <w:pPr>
        <w:numPr>
          <w:ilvl w:val="0"/>
          <w:numId w:val="31"/>
        </w:numPr>
        <w:spacing w:after="0" w:line="240" w:lineRule="auto"/>
        <w:ind w:left="1020" w:hanging="878"/>
        <w:rPr>
          <w:rFonts w:ascii="Times New Roman" w:hAnsi="Times New Roman"/>
          <w:color w:val="000000" w:themeColor="text1"/>
          <w:sz w:val="28"/>
          <w:szCs w:val="28"/>
        </w:rPr>
      </w:pPr>
      <w:r w:rsidRPr="00A27A92">
        <w:rPr>
          <w:rFonts w:ascii="Times New Roman" w:hAnsi="Times New Roman"/>
          <w:color w:val="000000" w:themeColor="text1"/>
          <w:sz w:val="28"/>
          <w:szCs w:val="28"/>
        </w:rPr>
        <w:t xml:space="preserve">переменный </w:t>
      </w:r>
    </w:p>
    <w:p w14:paraId="3DB1B61D" w14:textId="77777777" w:rsidR="00A27A92" w:rsidRPr="00A27A92" w:rsidRDefault="00A27A92" w:rsidP="006262C3">
      <w:pPr>
        <w:numPr>
          <w:ilvl w:val="0"/>
          <w:numId w:val="31"/>
        </w:numPr>
        <w:spacing w:after="0" w:line="240" w:lineRule="auto"/>
        <w:ind w:left="1020" w:hanging="878"/>
        <w:rPr>
          <w:rFonts w:ascii="Times New Roman" w:hAnsi="Times New Roman"/>
          <w:color w:val="000000" w:themeColor="text1"/>
          <w:sz w:val="28"/>
          <w:szCs w:val="28"/>
        </w:rPr>
      </w:pPr>
      <w:r w:rsidRPr="00A27A92">
        <w:rPr>
          <w:rFonts w:ascii="Times New Roman" w:hAnsi="Times New Roman"/>
          <w:color w:val="000000" w:themeColor="text1"/>
          <w:sz w:val="28"/>
          <w:szCs w:val="28"/>
        </w:rPr>
        <w:t xml:space="preserve">повторный </w:t>
      </w:r>
    </w:p>
    <w:p w14:paraId="65A456D1" w14:textId="77777777" w:rsidR="00A27A92" w:rsidRPr="00A27A92" w:rsidRDefault="00A27A92" w:rsidP="006262C3">
      <w:pPr>
        <w:numPr>
          <w:ilvl w:val="0"/>
          <w:numId w:val="31"/>
        </w:numPr>
        <w:spacing w:after="0" w:line="240" w:lineRule="auto"/>
        <w:ind w:left="1020" w:hanging="878"/>
        <w:rPr>
          <w:rFonts w:ascii="Times New Roman" w:hAnsi="Times New Roman"/>
          <w:color w:val="000000" w:themeColor="text1"/>
          <w:sz w:val="28"/>
          <w:szCs w:val="28"/>
        </w:rPr>
      </w:pPr>
      <w:r w:rsidRPr="00A27A92">
        <w:rPr>
          <w:rFonts w:ascii="Times New Roman" w:hAnsi="Times New Roman"/>
          <w:color w:val="000000" w:themeColor="text1"/>
          <w:sz w:val="28"/>
          <w:szCs w:val="28"/>
        </w:rPr>
        <w:t xml:space="preserve">интервальный </w:t>
      </w:r>
    </w:p>
    <w:p w14:paraId="6CA3796C" w14:textId="77777777" w:rsidR="00A27A92" w:rsidRPr="00A27A92" w:rsidRDefault="00A27A92" w:rsidP="006262C3">
      <w:pPr>
        <w:numPr>
          <w:ilvl w:val="0"/>
          <w:numId w:val="31"/>
        </w:numPr>
        <w:spacing w:after="0" w:line="240" w:lineRule="auto"/>
        <w:ind w:left="1020" w:hanging="878"/>
        <w:rPr>
          <w:rFonts w:ascii="Times New Roman" w:hAnsi="Times New Roman"/>
          <w:color w:val="000000" w:themeColor="text1"/>
          <w:sz w:val="28"/>
          <w:szCs w:val="28"/>
        </w:rPr>
      </w:pPr>
      <w:r w:rsidRPr="00A27A92">
        <w:rPr>
          <w:rFonts w:ascii="Times New Roman" w:hAnsi="Times New Roman"/>
          <w:color w:val="000000" w:themeColor="text1"/>
          <w:sz w:val="28"/>
          <w:szCs w:val="28"/>
        </w:rPr>
        <w:t xml:space="preserve">игровой </w:t>
      </w:r>
    </w:p>
    <w:p w14:paraId="56761AD8" w14:textId="77777777" w:rsidR="00A27A92" w:rsidRPr="00A27A92" w:rsidRDefault="00A27A92" w:rsidP="006262C3">
      <w:pPr>
        <w:numPr>
          <w:ilvl w:val="0"/>
          <w:numId w:val="31"/>
        </w:numPr>
        <w:spacing w:after="0" w:line="240" w:lineRule="auto"/>
        <w:ind w:left="1020" w:hanging="878"/>
        <w:rPr>
          <w:rFonts w:ascii="Times New Roman" w:hAnsi="Times New Roman"/>
          <w:color w:val="000000" w:themeColor="text1"/>
          <w:sz w:val="28"/>
          <w:szCs w:val="28"/>
        </w:rPr>
      </w:pPr>
      <w:r w:rsidRPr="00A27A92">
        <w:rPr>
          <w:rFonts w:ascii="Times New Roman" w:hAnsi="Times New Roman"/>
          <w:color w:val="000000" w:themeColor="text1"/>
          <w:sz w:val="28"/>
          <w:szCs w:val="28"/>
        </w:rPr>
        <w:t xml:space="preserve">соревновательный </w:t>
      </w:r>
    </w:p>
    <w:p w14:paraId="0BF0BEFE" w14:textId="77777777" w:rsidR="00A27A92" w:rsidRPr="00A27A92" w:rsidRDefault="00A27A92" w:rsidP="006262C3">
      <w:pPr>
        <w:numPr>
          <w:ilvl w:val="0"/>
          <w:numId w:val="31"/>
        </w:numPr>
        <w:spacing w:after="0" w:line="240" w:lineRule="auto"/>
        <w:ind w:left="1020" w:hanging="878"/>
        <w:rPr>
          <w:rFonts w:ascii="Times New Roman" w:hAnsi="Times New Roman"/>
          <w:color w:val="000000" w:themeColor="text1"/>
          <w:sz w:val="28"/>
          <w:szCs w:val="28"/>
        </w:rPr>
      </w:pPr>
      <w:r w:rsidRPr="00A27A92">
        <w:rPr>
          <w:rFonts w:ascii="Times New Roman" w:hAnsi="Times New Roman"/>
          <w:color w:val="000000" w:themeColor="text1"/>
          <w:sz w:val="28"/>
          <w:szCs w:val="28"/>
        </w:rPr>
        <w:t xml:space="preserve">круговой </w:t>
      </w:r>
    </w:p>
    <w:p w14:paraId="2DDBC6AE" w14:textId="77777777" w:rsidR="00A27A92" w:rsidRPr="00A27A92" w:rsidRDefault="00A27A92" w:rsidP="006262C3">
      <w:pPr>
        <w:spacing w:after="0" w:line="240" w:lineRule="auto"/>
        <w:ind w:left="142"/>
        <w:rPr>
          <w:rFonts w:ascii="Times New Roman" w:hAnsi="Times New Roman"/>
          <w:color w:val="000000" w:themeColor="text1"/>
          <w:sz w:val="28"/>
          <w:szCs w:val="28"/>
        </w:rPr>
      </w:pPr>
      <w:r w:rsidRPr="00A27A92">
        <w:rPr>
          <w:rFonts w:ascii="Times New Roman" w:hAnsi="Times New Roman"/>
          <w:color w:val="000000" w:themeColor="text1"/>
          <w:sz w:val="28"/>
          <w:szCs w:val="28"/>
          <w:u w:val="single"/>
        </w:rPr>
        <w:lastRenderedPageBreak/>
        <w:t>Методы, направленные на овладение двигательными умениями и навыками</w:t>
      </w:r>
      <w:r w:rsidRPr="00A27A92">
        <w:rPr>
          <w:rFonts w:ascii="Times New Roman" w:hAnsi="Times New Roman"/>
          <w:color w:val="000000" w:themeColor="text1"/>
          <w:sz w:val="28"/>
          <w:szCs w:val="28"/>
        </w:rPr>
        <w:t>:</w:t>
      </w:r>
    </w:p>
    <w:p w14:paraId="6361C1B9" w14:textId="77777777" w:rsidR="00A27A92" w:rsidRPr="00A27A92" w:rsidRDefault="00A27A92" w:rsidP="006262C3">
      <w:pPr>
        <w:numPr>
          <w:ilvl w:val="0"/>
          <w:numId w:val="32"/>
        </w:numPr>
        <w:tabs>
          <w:tab w:val="clear" w:pos="720"/>
          <w:tab w:val="num" w:pos="0"/>
          <w:tab w:val="left" w:pos="284"/>
        </w:tabs>
        <w:spacing w:after="0" w:line="240" w:lineRule="auto"/>
        <w:ind w:left="0" w:firstLine="0"/>
        <w:rPr>
          <w:rFonts w:ascii="Times New Roman" w:hAnsi="Times New Roman"/>
          <w:color w:val="000000" w:themeColor="text1"/>
          <w:sz w:val="28"/>
          <w:szCs w:val="28"/>
        </w:rPr>
      </w:pPr>
      <w:r w:rsidRPr="00A27A92">
        <w:rPr>
          <w:rFonts w:ascii="Times New Roman" w:hAnsi="Times New Roman"/>
          <w:color w:val="000000" w:themeColor="text1"/>
          <w:sz w:val="28"/>
          <w:szCs w:val="28"/>
        </w:rPr>
        <w:t>методы расчлененного упражнения;</w:t>
      </w:r>
    </w:p>
    <w:p w14:paraId="3851BF1C" w14:textId="77777777" w:rsidR="00A27A92" w:rsidRPr="002265AC" w:rsidRDefault="00A27A92" w:rsidP="006262C3">
      <w:pPr>
        <w:numPr>
          <w:ilvl w:val="0"/>
          <w:numId w:val="32"/>
        </w:numPr>
        <w:tabs>
          <w:tab w:val="clear" w:pos="720"/>
          <w:tab w:val="num" w:pos="0"/>
          <w:tab w:val="left" w:pos="284"/>
        </w:tabs>
        <w:spacing w:after="0" w:line="240" w:lineRule="auto"/>
        <w:ind w:left="0" w:firstLine="0"/>
        <w:rPr>
          <w:rFonts w:ascii="Times New Roman" w:hAnsi="Times New Roman"/>
          <w:color w:val="000000" w:themeColor="text1"/>
          <w:sz w:val="28"/>
          <w:szCs w:val="28"/>
        </w:rPr>
      </w:pPr>
      <w:r w:rsidRPr="00A27A92">
        <w:rPr>
          <w:rFonts w:ascii="Times New Roman" w:hAnsi="Times New Roman"/>
          <w:color w:val="000000" w:themeColor="text1"/>
          <w:sz w:val="28"/>
          <w:szCs w:val="28"/>
        </w:rPr>
        <w:t>методы целостного упражнения.</w:t>
      </w:r>
    </w:p>
    <w:p w14:paraId="331D540A" w14:textId="77777777" w:rsidR="00A27A92" w:rsidRPr="00A27A92" w:rsidRDefault="00A27A92" w:rsidP="00400D5D">
      <w:pPr>
        <w:tabs>
          <w:tab w:val="left" w:pos="709"/>
        </w:tabs>
        <w:spacing w:after="0" w:line="240" w:lineRule="auto"/>
        <w:ind w:left="-851" w:firstLine="567"/>
        <w:rPr>
          <w:rFonts w:ascii="Times New Roman" w:hAnsi="Times New Roman"/>
          <w:b/>
          <w:color w:val="000000" w:themeColor="text1"/>
          <w:sz w:val="28"/>
          <w:szCs w:val="28"/>
        </w:rPr>
      </w:pPr>
    </w:p>
    <w:p w14:paraId="072DC653" w14:textId="77777777" w:rsidR="00400D5D" w:rsidRPr="00702299" w:rsidRDefault="00A27A92" w:rsidP="00400D5D">
      <w:pPr>
        <w:tabs>
          <w:tab w:val="left" w:pos="709"/>
        </w:tabs>
        <w:spacing w:after="0" w:line="240" w:lineRule="auto"/>
        <w:ind w:left="-851" w:firstLine="567"/>
        <w:rPr>
          <w:rFonts w:ascii="Times New Roman" w:hAnsi="Times New Roman"/>
          <w:b/>
          <w:color w:val="000000"/>
          <w:sz w:val="28"/>
          <w:szCs w:val="28"/>
        </w:rPr>
      </w:pPr>
      <w:r>
        <w:rPr>
          <w:rFonts w:ascii="Times New Roman" w:hAnsi="Times New Roman"/>
          <w:b/>
          <w:color w:val="000000"/>
          <w:sz w:val="28"/>
          <w:szCs w:val="28"/>
        </w:rPr>
        <w:tab/>
      </w:r>
      <w:r w:rsidR="00400D5D" w:rsidRPr="00702299">
        <w:rPr>
          <w:rFonts w:ascii="Times New Roman" w:hAnsi="Times New Roman"/>
          <w:b/>
          <w:color w:val="000000"/>
          <w:sz w:val="28"/>
          <w:szCs w:val="28"/>
        </w:rPr>
        <w:t>Планируемые результаты</w:t>
      </w:r>
    </w:p>
    <w:p w14:paraId="021E0498" w14:textId="77777777" w:rsidR="00400D5D" w:rsidRDefault="00400D5D" w:rsidP="00400D5D">
      <w:pPr>
        <w:tabs>
          <w:tab w:val="left" w:pos="0"/>
        </w:tabs>
        <w:spacing w:after="0" w:line="240" w:lineRule="auto"/>
        <w:jc w:val="both"/>
        <w:rPr>
          <w:rFonts w:ascii="Times New Roman" w:hAnsi="Times New Roman"/>
          <w:sz w:val="28"/>
          <w:szCs w:val="28"/>
        </w:rPr>
      </w:pPr>
      <w:r>
        <w:rPr>
          <w:rFonts w:ascii="Times New Roman" w:hAnsi="Times New Roman"/>
          <w:sz w:val="28"/>
          <w:szCs w:val="28"/>
        </w:rPr>
        <w:tab/>
      </w:r>
      <w:r w:rsidRPr="00702299">
        <w:rPr>
          <w:rFonts w:ascii="Times New Roman" w:hAnsi="Times New Roman"/>
          <w:sz w:val="28"/>
          <w:szCs w:val="28"/>
        </w:rPr>
        <w:t>Занятия расширяют диапазон двигательных способностей детей за счет многообразия средств, методов, форм обучения.</w:t>
      </w:r>
    </w:p>
    <w:p w14:paraId="54A2F5A9" w14:textId="77777777" w:rsidR="00400D5D" w:rsidRPr="00702299" w:rsidRDefault="00400D5D" w:rsidP="00400D5D">
      <w:pPr>
        <w:tabs>
          <w:tab w:val="left" w:pos="0"/>
        </w:tabs>
        <w:spacing w:after="0" w:line="240" w:lineRule="auto"/>
        <w:jc w:val="both"/>
        <w:rPr>
          <w:rFonts w:ascii="Times New Roman" w:hAnsi="Times New Roman"/>
          <w:sz w:val="28"/>
          <w:szCs w:val="28"/>
        </w:rPr>
      </w:pPr>
      <w:r>
        <w:rPr>
          <w:rFonts w:ascii="Times New Roman" w:hAnsi="Times New Roman"/>
          <w:sz w:val="28"/>
          <w:szCs w:val="28"/>
        </w:rPr>
        <w:tab/>
      </w:r>
      <w:r w:rsidRPr="00702299">
        <w:rPr>
          <w:rFonts w:ascii="Times New Roman" w:hAnsi="Times New Roman"/>
          <w:sz w:val="28"/>
          <w:szCs w:val="28"/>
        </w:rPr>
        <w:t>Включение в работу большого количества мышц при выполнении движений предъявляет высокие требования к основным функциональным системам организма и в то же время оказывает на них тренирующее влияние.  Под воздействием движений улучшается функция сердечно-сосудистой и дыхательной систем, укрепляется опорно-двигательный аппарат, регулируется деятельность нервной системы и ряда других физиологических процессов.</w:t>
      </w:r>
    </w:p>
    <w:p w14:paraId="0AB74851" w14:textId="77777777" w:rsidR="00400D5D" w:rsidRPr="00702299" w:rsidRDefault="00400D5D" w:rsidP="00400D5D">
      <w:pPr>
        <w:tabs>
          <w:tab w:val="left" w:pos="0"/>
        </w:tabs>
        <w:spacing w:after="0" w:line="240" w:lineRule="auto"/>
        <w:jc w:val="both"/>
        <w:rPr>
          <w:rFonts w:ascii="Times New Roman" w:hAnsi="Times New Roman"/>
        </w:rPr>
      </w:pPr>
      <w:r>
        <w:rPr>
          <w:rFonts w:ascii="Times New Roman" w:hAnsi="Times New Roman"/>
          <w:sz w:val="28"/>
          <w:szCs w:val="28"/>
        </w:rPr>
        <w:tab/>
      </w:r>
      <w:r w:rsidRPr="00702299">
        <w:rPr>
          <w:rFonts w:ascii="Times New Roman" w:hAnsi="Times New Roman"/>
          <w:sz w:val="28"/>
          <w:szCs w:val="28"/>
        </w:rPr>
        <w:t>Разнообразие форм занятий дает возможность развивать и совершенствовать быстроту, ловкость, силу, выносливость, гибкость. Наряду с физическим развитием детей успешно решаются задачи нравственного, умственного и эстетического воспитания. В период обучения в оздоровительных группах у детей активно формируются нравственно волевые качества: целеустремленность, настойчивость, выдержка, смелость и др.</w:t>
      </w:r>
    </w:p>
    <w:p w14:paraId="345DEF78" w14:textId="77777777" w:rsidR="00400D5D" w:rsidRDefault="00400D5D" w:rsidP="00400D5D">
      <w:pPr>
        <w:tabs>
          <w:tab w:val="left" w:pos="0"/>
        </w:tabs>
        <w:spacing w:after="0" w:line="240" w:lineRule="auto"/>
        <w:jc w:val="both"/>
        <w:rPr>
          <w:rFonts w:ascii="Times New Roman" w:hAnsi="Times New Roman"/>
          <w:sz w:val="28"/>
        </w:rPr>
      </w:pPr>
      <w:r w:rsidRPr="00702299">
        <w:rPr>
          <w:rFonts w:ascii="Times New Roman" w:hAnsi="Times New Roman"/>
          <w:sz w:val="28"/>
        </w:rPr>
        <w:t>К концу обучения по дополнительной общеобразовательной общеразвивающей программе «</w:t>
      </w:r>
      <w:r w:rsidR="00CE73F3">
        <w:rPr>
          <w:rFonts w:ascii="Times New Roman" w:hAnsi="Times New Roman"/>
          <w:sz w:val="28"/>
        </w:rPr>
        <w:t>Футбол</w:t>
      </w:r>
      <w:r w:rsidRPr="00702299">
        <w:rPr>
          <w:rFonts w:ascii="Times New Roman" w:hAnsi="Times New Roman"/>
          <w:sz w:val="28"/>
        </w:rPr>
        <w:t>» обучающиеся</w:t>
      </w:r>
      <w:r>
        <w:rPr>
          <w:rFonts w:ascii="Times New Roman" w:hAnsi="Times New Roman"/>
          <w:sz w:val="28"/>
        </w:rPr>
        <w:t>:</w:t>
      </w:r>
    </w:p>
    <w:p w14:paraId="12B8903C" w14:textId="77777777" w:rsidR="00400D5D" w:rsidRPr="00702299" w:rsidRDefault="00400D5D" w:rsidP="00400D5D">
      <w:pPr>
        <w:tabs>
          <w:tab w:val="left" w:pos="0"/>
        </w:tabs>
        <w:spacing w:after="0" w:line="240" w:lineRule="auto"/>
        <w:jc w:val="both"/>
        <w:rPr>
          <w:rFonts w:ascii="Times New Roman" w:hAnsi="Times New Roman"/>
          <w:b/>
          <w:sz w:val="28"/>
        </w:rPr>
      </w:pPr>
      <w:r w:rsidRPr="00702299">
        <w:rPr>
          <w:rFonts w:ascii="Times New Roman" w:hAnsi="Times New Roman"/>
          <w:b/>
          <w:sz w:val="28"/>
        </w:rPr>
        <w:t xml:space="preserve">Знают: </w:t>
      </w:r>
    </w:p>
    <w:p w14:paraId="4D8205C5" w14:textId="77777777" w:rsidR="00400D5D" w:rsidRPr="00702299" w:rsidRDefault="00400D5D" w:rsidP="00400D5D">
      <w:pPr>
        <w:tabs>
          <w:tab w:val="left" w:pos="0"/>
        </w:tabs>
        <w:spacing w:after="0" w:line="240" w:lineRule="auto"/>
        <w:jc w:val="both"/>
        <w:rPr>
          <w:rFonts w:ascii="Times New Roman" w:hAnsi="Times New Roman"/>
          <w:sz w:val="28"/>
        </w:rPr>
      </w:pPr>
      <w:r w:rsidRPr="00702299">
        <w:rPr>
          <w:rFonts w:ascii="Times New Roman" w:hAnsi="Times New Roman"/>
          <w:sz w:val="28"/>
        </w:rPr>
        <w:t>•Режим дня спортсмена, основы правильного питания.</w:t>
      </w:r>
    </w:p>
    <w:p w14:paraId="10242458" w14:textId="77777777" w:rsidR="00400D5D" w:rsidRPr="00702299" w:rsidRDefault="00400D5D" w:rsidP="00400D5D">
      <w:pPr>
        <w:tabs>
          <w:tab w:val="left" w:pos="0"/>
        </w:tabs>
        <w:spacing w:after="0" w:line="240" w:lineRule="auto"/>
        <w:jc w:val="both"/>
        <w:rPr>
          <w:rFonts w:ascii="Times New Roman" w:hAnsi="Times New Roman"/>
          <w:sz w:val="28"/>
        </w:rPr>
      </w:pPr>
      <w:r w:rsidRPr="00702299">
        <w:rPr>
          <w:rFonts w:ascii="Times New Roman" w:hAnsi="Times New Roman"/>
          <w:sz w:val="28"/>
        </w:rPr>
        <w:t>•Естественные основы по защите организма и профилактике заболеваний.</w:t>
      </w:r>
    </w:p>
    <w:p w14:paraId="55930C46" w14:textId="77777777" w:rsidR="00400D5D" w:rsidRPr="00702299" w:rsidRDefault="00400D5D" w:rsidP="00400D5D">
      <w:pPr>
        <w:tabs>
          <w:tab w:val="left" w:pos="0"/>
        </w:tabs>
        <w:spacing w:after="0" w:line="240" w:lineRule="auto"/>
        <w:jc w:val="both"/>
        <w:rPr>
          <w:rFonts w:ascii="Times New Roman" w:hAnsi="Times New Roman"/>
          <w:sz w:val="28"/>
        </w:rPr>
      </w:pPr>
      <w:r w:rsidRPr="00702299">
        <w:rPr>
          <w:rFonts w:ascii="Times New Roman" w:hAnsi="Times New Roman"/>
          <w:sz w:val="28"/>
        </w:rPr>
        <w:t xml:space="preserve">•Историю развития </w:t>
      </w:r>
      <w:r w:rsidR="002265AC">
        <w:rPr>
          <w:rFonts w:ascii="Times New Roman" w:hAnsi="Times New Roman"/>
          <w:sz w:val="28"/>
        </w:rPr>
        <w:t>футбола</w:t>
      </w:r>
      <w:r w:rsidRPr="00702299">
        <w:rPr>
          <w:rFonts w:ascii="Times New Roman" w:hAnsi="Times New Roman"/>
          <w:sz w:val="28"/>
        </w:rPr>
        <w:t>.</w:t>
      </w:r>
    </w:p>
    <w:p w14:paraId="054ABE23" w14:textId="77777777" w:rsidR="00400D5D" w:rsidRPr="00702299" w:rsidRDefault="00400D5D" w:rsidP="00400D5D">
      <w:pPr>
        <w:tabs>
          <w:tab w:val="left" w:pos="0"/>
        </w:tabs>
        <w:spacing w:after="0" w:line="240" w:lineRule="auto"/>
        <w:jc w:val="both"/>
        <w:rPr>
          <w:rFonts w:ascii="Times New Roman" w:hAnsi="Times New Roman"/>
          <w:sz w:val="28"/>
        </w:rPr>
      </w:pPr>
      <w:r w:rsidRPr="00702299">
        <w:rPr>
          <w:rFonts w:ascii="Times New Roman" w:hAnsi="Times New Roman"/>
          <w:sz w:val="28"/>
        </w:rPr>
        <w:t xml:space="preserve">•Необходимые сведения о строении и функциях организма </w:t>
      </w:r>
    </w:p>
    <w:p w14:paraId="1F6CFCFD" w14:textId="77777777" w:rsidR="00400D5D" w:rsidRPr="00702299" w:rsidRDefault="00400D5D" w:rsidP="00400D5D">
      <w:pPr>
        <w:tabs>
          <w:tab w:val="left" w:pos="0"/>
        </w:tabs>
        <w:spacing w:after="0" w:line="240" w:lineRule="auto"/>
        <w:jc w:val="both"/>
        <w:rPr>
          <w:rFonts w:ascii="Times New Roman" w:hAnsi="Times New Roman"/>
          <w:sz w:val="28"/>
        </w:rPr>
      </w:pPr>
      <w:r w:rsidRPr="00702299">
        <w:rPr>
          <w:rFonts w:ascii="Times New Roman" w:hAnsi="Times New Roman"/>
          <w:sz w:val="28"/>
        </w:rPr>
        <w:t>•Технику безопасности при выполнении упражнений.</w:t>
      </w:r>
    </w:p>
    <w:p w14:paraId="33323932" w14:textId="77777777" w:rsidR="00400D5D" w:rsidRPr="00702299" w:rsidRDefault="00400D5D" w:rsidP="00400D5D">
      <w:pPr>
        <w:tabs>
          <w:tab w:val="left" w:pos="0"/>
        </w:tabs>
        <w:spacing w:after="0" w:line="240" w:lineRule="auto"/>
        <w:jc w:val="both"/>
        <w:rPr>
          <w:rFonts w:ascii="Times New Roman" w:hAnsi="Times New Roman"/>
          <w:sz w:val="28"/>
        </w:rPr>
      </w:pPr>
      <w:r w:rsidRPr="00702299">
        <w:rPr>
          <w:rFonts w:ascii="Times New Roman" w:hAnsi="Times New Roman"/>
          <w:sz w:val="28"/>
        </w:rPr>
        <w:t>•Правила культурного поведения (в повседневной жизни и в спортивном зале).</w:t>
      </w:r>
    </w:p>
    <w:p w14:paraId="28C9115A" w14:textId="77777777" w:rsidR="00400D5D" w:rsidRPr="00702299" w:rsidRDefault="00400D5D" w:rsidP="00400D5D">
      <w:pPr>
        <w:tabs>
          <w:tab w:val="left" w:pos="0"/>
        </w:tabs>
        <w:spacing w:after="0" w:line="240" w:lineRule="auto"/>
        <w:jc w:val="both"/>
        <w:rPr>
          <w:rFonts w:ascii="Times New Roman" w:hAnsi="Times New Roman"/>
          <w:sz w:val="28"/>
        </w:rPr>
      </w:pPr>
      <w:r w:rsidRPr="00702299">
        <w:rPr>
          <w:rFonts w:ascii="Times New Roman" w:hAnsi="Times New Roman"/>
          <w:sz w:val="28"/>
        </w:rPr>
        <w:t>•Правила общения с тренером и сверстниками.</w:t>
      </w:r>
    </w:p>
    <w:p w14:paraId="44AB6989" w14:textId="77777777" w:rsidR="00400D5D" w:rsidRPr="00702299" w:rsidRDefault="00400D5D" w:rsidP="00400D5D">
      <w:pPr>
        <w:tabs>
          <w:tab w:val="left" w:pos="0"/>
        </w:tabs>
        <w:spacing w:after="0" w:line="240" w:lineRule="auto"/>
        <w:jc w:val="both"/>
        <w:rPr>
          <w:rFonts w:ascii="Times New Roman" w:hAnsi="Times New Roman"/>
          <w:b/>
          <w:sz w:val="28"/>
        </w:rPr>
      </w:pPr>
      <w:r w:rsidRPr="00702299">
        <w:rPr>
          <w:rFonts w:ascii="Times New Roman" w:hAnsi="Times New Roman"/>
          <w:b/>
          <w:sz w:val="28"/>
        </w:rPr>
        <w:t>Умеют:</w:t>
      </w:r>
    </w:p>
    <w:p w14:paraId="7EFC7D50" w14:textId="77777777" w:rsidR="00400D5D" w:rsidRPr="00702299" w:rsidRDefault="00400D5D" w:rsidP="00400D5D">
      <w:pPr>
        <w:tabs>
          <w:tab w:val="left" w:pos="0"/>
        </w:tabs>
        <w:spacing w:after="0" w:line="240" w:lineRule="auto"/>
        <w:jc w:val="both"/>
        <w:rPr>
          <w:rFonts w:ascii="Times New Roman" w:hAnsi="Times New Roman"/>
          <w:sz w:val="28"/>
        </w:rPr>
      </w:pPr>
      <w:r w:rsidRPr="00702299">
        <w:rPr>
          <w:rFonts w:ascii="Times New Roman" w:hAnsi="Times New Roman"/>
          <w:sz w:val="28"/>
        </w:rPr>
        <w:t>•Составлять режим дня и руководствоваться им. Закалять свой организм.</w:t>
      </w:r>
    </w:p>
    <w:p w14:paraId="37607062" w14:textId="77777777" w:rsidR="00400D5D" w:rsidRPr="00702299" w:rsidRDefault="00400D5D" w:rsidP="00400D5D">
      <w:pPr>
        <w:tabs>
          <w:tab w:val="left" w:pos="0"/>
        </w:tabs>
        <w:spacing w:after="0" w:line="240" w:lineRule="auto"/>
        <w:jc w:val="both"/>
        <w:rPr>
          <w:rFonts w:ascii="Times New Roman" w:hAnsi="Times New Roman"/>
          <w:sz w:val="28"/>
        </w:rPr>
      </w:pPr>
      <w:r w:rsidRPr="00702299">
        <w:rPr>
          <w:rFonts w:ascii="Times New Roman" w:hAnsi="Times New Roman"/>
          <w:sz w:val="28"/>
        </w:rPr>
        <w:t>•Соблюдать технику безопасности на занятиях.</w:t>
      </w:r>
    </w:p>
    <w:p w14:paraId="09C41F12" w14:textId="77777777" w:rsidR="00400D5D" w:rsidRPr="00702299" w:rsidRDefault="00400D5D" w:rsidP="00400D5D">
      <w:pPr>
        <w:tabs>
          <w:tab w:val="left" w:pos="0"/>
        </w:tabs>
        <w:spacing w:after="0" w:line="240" w:lineRule="auto"/>
        <w:jc w:val="both"/>
        <w:rPr>
          <w:rFonts w:ascii="Times New Roman" w:hAnsi="Times New Roman"/>
          <w:sz w:val="28"/>
        </w:rPr>
      </w:pPr>
      <w:r w:rsidRPr="00702299">
        <w:rPr>
          <w:rFonts w:ascii="Times New Roman" w:hAnsi="Times New Roman"/>
          <w:sz w:val="28"/>
        </w:rPr>
        <w:t>•Выполнять основные технические приёмы.</w:t>
      </w:r>
    </w:p>
    <w:p w14:paraId="43E8A33F" w14:textId="77777777" w:rsidR="00400D5D" w:rsidRPr="00702299" w:rsidRDefault="00400D5D" w:rsidP="00400D5D">
      <w:pPr>
        <w:tabs>
          <w:tab w:val="left" w:pos="0"/>
        </w:tabs>
        <w:spacing w:after="0" w:line="240" w:lineRule="auto"/>
        <w:jc w:val="both"/>
        <w:rPr>
          <w:rFonts w:ascii="Times New Roman" w:hAnsi="Times New Roman"/>
          <w:sz w:val="28"/>
        </w:rPr>
      </w:pPr>
      <w:r w:rsidRPr="00702299">
        <w:rPr>
          <w:rFonts w:ascii="Times New Roman" w:hAnsi="Times New Roman"/>
          <w:sz w:val="28"/>
        </w:rPr>
        <w:t>•Подготовить место для занятий.</w:t>
      </w:r>
    </w:p>
    <w:p w14:paraId="4ECB7A15" w14:textId="77777777" w:rsidR="00400D5D" w:rsidRPr="00702299" w:rsidRDefault="00400D5D" w:rsidP="00400D5D">
      <w:pPr>
        <w:tabs>
          <w:tab w:val="left" w:pos="0"/>
        </w:tabs>
        <w:spacing w:after="0" w:line="240" w:lineRule="auto"/>
        <w:jc w:val="both"/>
        <w:rPr>
          <w:rFonts w:ascii="Times New Roman" w:hAnsi="Times New Roman"/>
          <w:sz w:val="28"/>
        </w:rPr>
      </w:pPr>
      <w:r w:rsidRPr="00702299">
        <w:rPr>
          <w:rFonts w:ascii="Times New Roman" w:hAnsi="Times New Roman"/>
          <w:sz w:val="28"/>
        </w:rPr>
        <w:t>•Бережно относиться к оборудованию и инвентарю.</w:t>
      </w:r>
    </w:p>
    <w:p w14:paraId="6F175B6E" w14:textId="77777777" w:rsidR="00400D5D" w:rsidRPr="000A1935" w:rsidRDefault="00400D5D" w:rsidP="00400D5D">
      <w:pPr>
        <w:tabs>
          <w:tab w:val="left" w:pos="0"/>
        </w:tabs>
        <w:spacing w:after="0" w:line="240" w:lineRule="auto"/>
        <w:jc w:val="both"/>
        <w:rPr>
          <w:rFonts w:ascii="Times New Roman" w:hAnsi="Times New Roman"/>
          <w:sz w:val="28"/>
        </w:rPr>
      </w:pPr>
      <w:r w:rsidRPr="00702299">
        <w:rPr>
          <w:rFonts w:ascii="Times New Roman" w:hAnsi="Times New Roman"/>
          <w:sz w:val="28"/>
        </w:rPr>
        <w:t>•Преодолевать трудности, проявляя силу воли, настойчивость, целеустремленность в достиж</w:t>
      </w:r>
      <w:r>
        <w:rPr>
          <w:rFonts w:ascii="Times New Roman" w:hAnsi="Times New Roman"/>
          <w:sz w:val="28"/>
        </w:rPr>
        <w:t>ении положительного результата.</w:t>
      </w:r>
    </w:p>
    <w:p w14:paraId="6E1B8910" w14:textId="77777777" w:rsidR="00006A99" w:rsidRPr="00EA00D7" w:rsidRDefault="00006A99" w:rsidP="004D451C">
      <w:pPr>
        <w:tabs>
          <w:tab w:val="left" w:pos="1134"/>
        </w:tabs>
        <w:spacing w:after="0" w:line="240" w:lineRule="auto"/>
        <w:jc w:val="both"/>
        <w:rPr>
          <w:rFonts w:ascii="Times New Roman" w:hAnsi="Times New Roman"/>
        </w:rPr>
      </w:pPr>
      <w:r w:rsidRPr="00EA00D7">
        <w:rPr>
          <w:rFonts w:ascii="Times New Roman" w:hAnsi="Times New Roman"/>
          <w:b/>
          <w:color w:val="000000"/>
          <w:sz w:val="28"/>
          <w:szCs w:val="28"/>
        </w:rPr>
        <w:t xml:space="preserve">Минимальное количество детей в группе </w:t>
      </w:r>
      <w:r w:rsidRPr="00EA00D7">
        <w:rPr>
          <w:rFonts w:ascii="Times New Roman" w:hAnsi="Times New Roman"/>
          <w:color w:val="000000"/>
          <w:sz w:val="28"/>
          <w:szCs w:val="28"/>
        </w:rPr>
        <w:t>- 10 человек</w:t>
      </w:r>
    </w:p>
    <w:p w14:paraId="31661FA0" w14:textId="77777777" w:rsidR="00952FD6" w:rsidRPr="000A1935" w:rsidRDefault="00006A99" w:rsidP="004D451C">
      <w:pPr>
        <w:tabs>
          <w:tab w:val="left" w:pos="1134"/>
        </w:tabs>
        <w:spacing w:after="0" w:line="240" w:lineRule="auto"/>
        <w:jc w:val="both"/>
        <w:rPr>
          <w:rFonts w:ascii="Times New Roman" w:hAnsi="Times New Roman"/>
        </w:rPr>
      </w:pPr>
      <w:r w:rsidRPr="00EA00D7">
        <w:rPr>
          <w:rFonts w:ascii="Times New Roman" w:hAnsi="Times New Roman"/>
          <w:b/>
          <w:color w:val="000000"/>
          <w:sz w:val="28"/>
          <w:szCs w:val="28"/>
        </w:rPr>
        <w:t xml:space="preserve">Максимальное количество детей в группе - </w:t>
      </w:r>
      <w:r w:rsidR="004655E5">
        <w:rPr>
          <w:rFonts w:ascii="Times New Roman" w:hAnsi="Times New Roman"/>
          <w:color w:val="000000"/>
          <w:sz w:val="28"/>
          <w:szCs w:val="28"/>
        </w:rPr>
        <w:t>20</w:t>
      </w:r>
      <w:r w:rsidRPr="00EA00D7">
        <w:rPr>
          <w:rFonts w:ascii="Times New Roman" w:hAnsi="Times New Roman"/>
          <w:color w:val="000000"/>
          <w:sz w:val="28"/>
          <w:szCs w:val="28"/>
        </w:rPr>
        <w:t xml:space="preserve"> человек</w:t>
      </w:r>
      <w:bookmarkEnd w:id="0"/>
    </w:p>
    <w:p w14:paraId="35D81DDC" w14:textId="77777777" w:rsidR="006262C3" w:rsidRDefault="00A27A92" w:rsidP="00A27A92">
      <w:pPr>
        <w:tabs>
          <w:tab w:val="left" w:pos="1134"/>
        </w:tabs>
        <w:spacing w:after="0" w:line="240" w:lineRule="auto"/>
        <w:jc w:val="both"/>
        <w:rPr>
          <w:rFonts w:ascii="Times New Roman" w:hAnsi="Times New Roman"/>
          <w:b/>
          <w:bCs/>
          <w:color w:val="000000"/>
          <w:sz w:val="28"/>
          <w:szCs w:val="28"/>
        </w:rPr>
      </w:pPr>
      <w:r>
        <w:rPr>
          <w:rFonts w:ascii="Times New Roman" w:hAnsi="Times New Roman"/>
          <w:b/>
          <w:bCs/>
          <w:color w:val="000000"/>
          <w:sz w:val="28"/>
          <w:szCs w:val="28"/>
        </w:rPr>
        <w:t xml:space="preserve">Механизм оценивания образовательных результатов- </w:t>
      </w:r>
    </w:p>
    <w:p w14:paraId="3EFE4781" w14:textId="77777777" w:rsidR="00A27A92" w:rsidRPr="00A27A92" w:rsidRDefault="00A27A92" w:rsidP="00A27A92">
      <w:pPr>
        <w:tabs>
          <w:tab w:val="left" w:pos="1134"/>
        </w:tabs>
        <w:spacing w:after="0" w:line="240" w:lineRule="auto"/>
        <w:jc w:val="both"/>
        <w:rPr>
          <w:rFonts w:ascii="Times New Roman" w:hAnsi="Times New Roman"/>
          <w:color w:val="000000"/>
          <w:sz w:val="28"/>
          <w:szCs w:val="28"/>
        </w:rPr>
      </w:pPr>
      <w:r w:rsidRPr="00A27A92">
        <w:rPr>
          <w:rFonts w:ascii="Times New Roman" w:hAnsi="Times New Roman"/>
          <w:color w:val="000000"/>
          <w:sz w:val="28"/>
          <w:szCs w:val="28"/>
        </w:rPr>
        <w:t xml:space="preserve">проведение </w:t>
      </w:r>
      <w:r w:rsidR="004655E5">
        <w:rPr>
          <w:rFonts w:ascii="Times New Roman" w:hAnsi="Times New Roman"/>
          <w:color w:val="000000"/>
          <w:sz w:val="28"/>
          <w:szCs w:val="28"/>
        </w:rPr>
        <w:t xml:space="preserve">промежуточной </w:t>
      </w:r>
      <w:r w:rsidR="006262C3">
        <w:rPr>
          <w:rFonts w:ascii="Times New Roman" w:hAnsi="Times New Roman"/>
          <w:color w:val="000000"/>
          <w:sz w:val="28"/>
          <w:szCs w:val="28"/>
        </w:rPr>
        <w:t xml:space="preserve"> и </w:t>
      </w:r>
      <w:r w:rsidRPr="00A27A92">
        <w:rPr>
          <w:rFonts w:ascii="Times New Roman" w:hAnsi="Times New Roman"/>
          <w:color w:val="000000"/>
          <w:sz w:val="28"/>
          <w:szCs w:val="28"/>
        </w:rPr>
        <w:t>итоговой аттестации</w:t>
      </w:r>
      <w:r w:rsidR="004655E5">
        <w:rPr>
          <w:rFonts w:ascii="Times New Roman" w:hAnsi="Times New Roman"/>
          <w:color w:val="000000"/>
          <w:sz w:val="28"/>
          <w:szCs w:val="28"/>
        </w:rPr>
        <w:t xml:space="preserve"> </w:t>
      </w:r>
    </w:p>
    <w:p w14:paraId="3C09FDC0" w14:textId="3BBD469D" w:rsidR="00A27A92" w:rsidRPr="009815AA" w:rsidRDefault="00360FB7" w:rsidP="00A27A92">
      <w:pPr>
        <w:shd w:val="clear" w:color="auto" w:fill="FFFFFF"/>
        <w:spacing w:after="0" w:line="240" w:lineRule="auto"/>
        <w:rPr>
          <w:rFonts w:ascii="Times New Roman" w:hAnsi="Times New Roman"/>
          <w:color w:val="000000"/>
          <w:sz w:val="28"/>
          <w:szCs w:val="28"/>
        </w:rPr>
      </w:pPr>
      <w:r>
        <w:rPr>
          <w:rFonts w:ascii="Times New Roman" w:hAnsi="Times New Roman"/>
          <w:color w:val="000000"/>
          <w:sz w:val="28"/>
          <w:szCs w:val="28"/>
        </w:rPr>
        <w:t xml:space="preserve">- </w:t>
      </w:r>
      <w:r w:rsidR="00A27A92" w:rsidRPr="009815AA">
        <w:rPr>
          <w:rFonts w:ascii="Times New Roman" w:hAnsi="Times New Roman"/>
          <w:color w:val="000000"/>
          <w:sz w:val="28"/>
          <w:szCs w:val="28"/>
        </w:rPr>
        <w:t xml:space="preserve">Итоговая аттестация представляет собой форму оценки степени и уровня освоения обучающимися </w:t>
      </w:r>
      <w:r w:rsidR="00A27A92">
        <w:rPr>
          <w:rFonts w:ascii="Times New Roman" w:hAnsi="Times New Roman"/>
          <w:color w:val="000000"/>
          <w:sz w:val="28"/>
          <w:szCs w:val="28"/>
        </w:rPr>
        <w:t xml:space="preserve">дополнительной общеобразовательной общеразвивающей </w:t>
      </w:r>
      <w:r w:rsidR="00A27A92" w:rsidRPr="009815AA">
        <w:rPr>
          <w:rFonts w:ascii="Times New Roman" w:hAnsi="Times New Roman"/>
          <w:color w:val="000000"/>
          <w:sz w:val="28"/>
          <w:szCs w:val="28"/>
        </w:rPr>
        <w:t>программы</w:t>
      </w:r>
      <w:r w:rsidR="00A27A92">
        <w:rPr>
          <w:rFonts w:ascii="Times New Roman" w:hAnsi="Times New Roman"/>
          <w:color w:val="000000"/>
          <w:sz w:val="28"/>
          <w:szCs w:val="28"/>
        </w:rPr>
        <w:t xml:space="preserve"> «</w:t>
      </w:r>
      <w:r w:rsidR="00F253F2">
        <w:rPr>
          <w:rFonts w:ascii="Times New Roman" w:hAnsi="Times New Roman"/>
          <w:color w:val="000000"/>
          <w:sz w:val="28"/>
          <w:szCs w:val="28"/>
        </w:rPr>
        <w:t>Ф</w:t>
      </w:r>
      <w:r w:rsidR="00CE73F3">
        <w:rPr>
          <w:rFonts w:ascii="Times New Roman" w:hAnsi="Times New Roman"/>
          <w:color w:val="000000"/>
          <w:sz w:val="28"/>
          <w:szCs w:val="28"/>
        </w:rPr>
        <w:t>утбол</w:t>
      </w:r>
      <w:r w:rsidR="00A27A92">
        <w:rPr>
          <w:rFonts w:ascii="Times New Roman" w:hAnsi="Times New Roman"/>
          <w:color w:val="000000"/>
          <w:sz w:val="28"/>
          <w:szCs w:val="28"/>
        </w:rPr>
        <w:t>» (базовый уровень)</w:t>
      </w:r>
      <w:r w:rsidR="00A27A92" w:rsidRPr="009815AA">
        <w:rPr>
          <w:rFonts w:ascii="Times New Roman" w:hAnsi="Times New Roman"/>
          <w:color w:val="000000"/>
          <w:sz w:val="28"/>
          <w:szCs w:val="28"/>
        </w:rPr>
        <w:t>.</w:t>
      </w:r>
    </w:p>
    <w:p w14:paraId="66587914" w14:textId="77777777" w:rsidR="00A27A92" w:rsidRPr="009815AA" w:rsidRDefault="00360FB7" w:rsidP="00A27A92">
      <w:pPr>
        <w:shd w:val="clear" w:color="auto" w:fill="FFFFFF"/>
        <w:spacing w:after="0" w:line="240" w:lineRule="auto"/>
        <w:rPr>
          <w:rFonts w:ascii="Times New Roman" w:hAnsi="Times New Roman"/>
          <w:color w:val="000000"/>
          <w:sz w:val="28"/>
          <w:szCs w:val="28"/>
        </w:rPr>
      </w:pPr>
      <w:r>
        <w:rPr>
          <w:rFonts w:ascii="Times New Roman" w:hAnsi="Times New Roman"/>
          <w:color w:val="000000"/>
          <w:sz w:val="28"/>
          <w:szCs w:val="28"/>
        </w:rPr>
        <w:lastRenderedPageBreak/>
        <w:t xml:space="preserve">- </w:t>
      </w:r>
      <w:r w:rsidR="00A27A92" w:rsidRPr="009815AA">
        <w:rPr>
          <w:rFonts w:ascii="Times New Roman" w:hAnsi="Times New Roman"/>
          <w:color w:val="000000"/>
          <w:sz w:val="28"/>
          <w:szCs w:val="28"/>
        </w:rPr>
        <w:t>Итоговая аттестация проводится на основе принципов объективности и независимости оценки качества подготовки обучающихся.</w:t>
      </w:r>
    </w:p>
    <w:p w14:paraId="6B29D54C" w14:textId="77777777" w:rsidR="00A27A92" w:rsidRPr="009815AA" w:rsidRDefault="00360FB7" w:rsidP="00A27A92">
      <w:pPr>
        <w:shd w:val="clear" w:color="auto" w:fill="FFFFFF"/>
        <w:spacing w:after="0" w:line="240" w:lineRule="auto"/>
        <w:rPr>
          <w:rFonts w:ascii="Times New Roman" w:hAnsi="Times New Roman"/>
          <w:color w:val="000000"/>
          <w:sz w:val="28"/>
          <w:szCs w:val="28"/>
        </w:rPr>
      </w:pPr>
      <w:r>
        <w:rPr>
          <w:rFonts w:ascii="Times New Roman" w:hAnsi="Times New Roman"/>
          <w:color w:val="000000"/>
          <w:sz w:val="28"/>
          <w:szCs w:val="28"/>
        </w:rPr>
        <w:t>-</w:t>
      </w:r>
      <w:r w:rsidR="00A27A92" w:rsidRPr="009815AA">
        <w:rPr>
          <w:rFonts w:ascii="Times New Roman" w:hAnsi="Times New Roman"/>
          <w:color w:val="000000"/>
          <w:sz w:val="28"/>
          <w:szCs w:val="28"/>
        </w:rPr>
        <w:t xml:space="preserve"> Итоговая аттестация завершает освоение дополнительной </w:t>
      </w:r>
      <w:r w:rsidR="00A27A92">
        <w:rPr>
          <w:rFonts w:ascii="Times New Roman" w:hAnsi="Times New Roman"/>
          <w:color w:val="000000"/>
          <w:sz w:val="28"/>
          <w:szCs w:val="28"/>
        </w:rPr>
        <w:t xml:space="preserve">общеобразовательной </w:t>
      </w:r>
      <w:r w:rsidR="00A27A92" w:rsidRPr="009815AA">
        <w:rPr>
          <w:rFonts w:ascii="Times New Roman" w:hAnsi="Times New Roman"/>
          <w:color w:val="000000"/>
          <w:sz w:val="28"/>
          <w:szCs w:val="28"/>
        </w:rPr>
        <w:t>общеразвивающей программы</w:t>
      </w:r>
      <w:r w:rsidR="00A27A92">
        <w:rPr>
          <w:rFonts w:ascii="Times New Roman" w:hAnsi="Times New Roman"/>
          <w:color w:val="000000"/>
          <w:sz w:val="28"/>
          <w:szCs w:val="28"/>
        </w:rPr>
        <w:t xml:space="preserve"> «</w:t>
      </w:r>
      <w:r w:rsidR="00CE73F3">
        <w:rPr>
          <w:rFonts w:ascii="Times New Roman" w:hAnsi="Times New Roman"/>
          <w:color w:val="000000"/>
          <w:sz w:val="28"/>
          <w:szCs w:val="28"/>
        </w:rPr>
        <w:t>футбол</w:t>
      </w:r>
      <w:r w:rsidR="00A27A92">
        <w:rPr>
          <w:rFonts w:ascii="Times New Roman" w:hAnsi="Times New Roman"/>
          <w:color w:val="000000"/>
          <w:sz w:val="28"/>
          <w:szCs w:val="28"/>
        </w:rPr>
        <w:t>» (базовый уровень)</w:t>
      </w:r>
      <w:r w:rsidR="00A27A92" w:rsidRPr="009815AA">
        <w:rPr>
          <w:rFonts w:ascii="Times New Roman" w:hAnsi="Times New Roman"/>
          <w:color w:val="000000"/>
          <w:sz w:val="28"/>
          <w:szCs w:val="28"/>
        </w:rPr>
        <w:t>, является обязательной и проводится в форме тестирования (принятие контрольных нормативов) по общей</w:t>
      </w:r>
      <w:r w:rsidR="00A27A92">
        <w:rPr>
          <w:rFonts w:ascii="Times New Roman" w:hAnsi="Times New Roman"/>
          <w:color w:val="000000"/>
          <w:sz w:val="28"/>
          <w:szCs w:val="28"/>
        </w:rPr>
        <w:t xml:space="preserve"> </w:t>
      </w:r>
      <w:r w:rsidR="00A27A92" w:rsidRPr="009815AA">
        <w:rPr>
          <w:rFonts w:ascii="Times New Roman" w:hAnsi="Times New Roman"/>
          <w:color w:val="000000"/>
          <w:sz w:val="28"/>
          <w:szCs w:val="28"/>
        </w:rPr>
        <w:t>физической</w:t>
      </w:r>
      <w:r w:rsidR="00A27A92">
        <w:rPr>
          <w:rFonts w:ascii="Times New Roman" w:hAnsi="Times New Roman"/>
          <w:color w:val="000000"/>
          <w:sz w:val="28"/>
          <w:szCs w:val="28"/>
        </w:rPr>
        <w:t xml:space="preserve"> </w:t>
      </w:r>
      <w:r w:rsidR="00A27A92" w:rsidRPr="009815AA">
        <w:rPr>
          <w:rFonts w:ascii="Times New Roman" w:hAnsi="Times New Roman"/>
          <w:color w:val="000000"/>
          <w:sz w:val="28"/>
          <w:szCs w:val="28"/>
        </w:rPr>
        <w:t>подготовке.</w:t>
      </w:r>
    </w:p>
    <w:p w14:paraId="3EE8A711" w14:textId="3ACFC5FB" w:rsidR="00A27A92" w:rsidRPr="009815AA" w:rsidRDefault="00360FB7" w:rsidP="00A27A92">
      <w:pPr>
        <w:shd w:val="clear" w:color="auto" w:fill="FFFFFF"/>
        <w:spacing w:after="0" w:line="240" w:lineRule="auto"/>
        <w:rPr>
          <w:rFonts w:ascii="Times New Roman" w:hAnsi="Times New Roman"/>
          <w:color w:val="000000"/>
          <w:sz w:val="28"/>
          <w:szCs w:val="28"/>
        </w:rPr>
      </w:pPr>
      <w:r>
        <w:rPr>
          <w:rFonts w:ascii="Times New Roman" w:hAnsi="Times New Roman"/>
          <w:color w:val="000000"/>
          <w:sz w:val="28"/>
          <w:szCs w:val="28"/>
        </w:rPr>
        <w:t>-</w:t>
      </w:r>
      <w:r w:rsidR="00A27A92" w:rsidRPr="009815AA">
        <w:rPr>
          <w:rFonts w:ascii="Times New Roman" w:hAnsi="Times New Roman"/>
          <w:color w:val="000000"/>
          <w:sz w:val="28"/>
          <w:szCs w:val="28"/>
        </w:rPr>
        <w:t xml:space="preserve"> К итоговой аттестации допускаются обучающиеся, в полном объеме выполнившие учебный план по дополнительной </w:t>
      </w:r>
      <w:r w:rsidR="00A27A92">
        <w:rPr>
          <w:rFonts w:ascii="Times New Roman" w:hAnsi="Times New Roman"/>
          <w:color w:val="000000"/>
          <w:sz w:val="28"/>
          <w:szCs w:val="28"/>
        </w:rPr>
        <w:t xml:space="preserve">общеобразовательной </w:t>
      </w:r>
      <w:r w:rsidR="00A27A92" w:rsidRPr="009815AA">
        <w:rPr>
          <w:rFonts w:ascii="Times New Roman" w:hAnsi="Times New Roman"/>
          <w:color w:val="000000"/>
          <w:sz w:val="28"/>
          <w:szCs w:val="28"/>
        </w:rPr>
        <w:t>общеразвивающей программе «</w:t>
      </w:r>
      <w:r w:rsidR="00F253F2">
        <w:rPr>
          <w:rFonts w:ascii="Times New Roman" w:hAnsi="Times New Roman"/>
          <w:color w:val="000000"/>
          <w:sz w:val="28"/>
          <w:szCs w:val="28"/>
        </w:rPr>
        <w:t>Ф</w:t>
      </w:r>
      <w:r w:rsidR="00CE73F3">
        <w:rPr>
          <w:rFonts w:ascii="Times New Roman" w:hAnsi="Times New Roman"/>
          <w:color w:val="000000"/>
          <w:sz w:val="28"/>
          <w:szCs w:val="28"/>
        </w:rPr>
        <w:t>утбол</w:t>
      </w:r>
      <w:r w:rsidR="00A27A92" w:rsidRPr="009815AA">
        <w:rPr>
          <w:rFonts w:ascii="Times New Roman" w:hAnsi="Times New Roman"/>
          <w:color w:val="000000"/>
          <w:sz w:val="28"/>
          <w:szCs w:val="28"/>
        </w:rPr>
        <w:t>»</w:t>
      </w:r>
      <w:r w:rsidR="00A27A92">
        <w:rPr>
          <w:rFonts w:ascii="Times New Roman" w:hAnsi="Times New Roman"/>
          <w:color w:val="000000"/>
          <w:sz w:val="28"/>
          <w:szCs w:val="28"/>
        </w:rPr>
        <w:t xml:space="preserve"> (базовый уровень)</w:t>
      </w:r>
      <w:r w:rsidR="00A27A92" w:rsidRPr="009815AA">
        <w:rPr>
          <w:rFonts w:ascii="Times New Roman" w:hAnsi="Times New Roman"/>
          <w:color w:val="000000"/>
          <w:sz w:val="28"/>
          <w:szCs w:val="28"/>
        </w:rPr>
        <w:t>.</w:t>
      </w:r>
    </w:p>
    <w:p w14:paraId="7E5E04B9" w14:textId="77777777" w:rsidR="00A27A92" w:rsidRDefault="00A27A92" w:rsidP="00360FB7">
      <w:pPr>
        <w:autoSpaceDE w:val="0"/>
        <w:autoSpaceDN w:val="0"/>
        <w:adjustRightInd w:val="0"/>
        <w:spacing w:after="0" w:line="240" w:lineRule="auto"/>
        <w:jc w:val="both"/>
        <w:rPr>
          <w:rFonts w:ascii="Times New Roman" w:hAnsi="Times New Roman"/>
          <w:sz w:val="28"/>
          <w:szCs w:val="28"/>
        </w:rPr>
      </w:pPr>
      <w:r w:rsidRPr="00360FB7">
        <w:rPr>
          <w:rFonts w:ascii="Times New Roman" w:hAnsi="Times New Roman"/>
          <w:b/>
          <w:bCs/>
          <w:sz w:val="28"/>
          <w:szCs w:val="28"/>
        </w:rPr>
        <w:t>Формой</w:t>
      </w:r>
      <w:r w:rsidRPr="00320558">
        <w:rPr>
          <w:rFonts w:ascii="Times New Roman" w:hAnsi="Times New Roman"/>
          <w:sz w:val="28"/>
          <w:szCs w:val="28"/>
        </w:rPr>
        <w:t xml:space="preserve"> </w:t>
      </w:r>
      <w:r>
        <w:rPr>
          <w:rFonts w:ascii="Times New Roman" w:hAnsi="Times New Roman"/>
          <w:b/>
          <w:sz w:val="28"/>
          <w:szCs w:val="28"/>
        </w:rPr>
        <w:t xml:space="preserve">итоговой </w:t>
      </w:r>
      <w:r w:rsidRPr="00320558">
        <w:rPr>
          <w:rFonts w:ascii="Times New Roman" w:hAnsi="Times New Roman"/>
          <w:b/>
          <w:sz w:val="28"/>
          <w:szCs w:val="28"/>
        </w:rPr>
        <w:t>аттестации</w:t>
      </w:r>
      <w:r w:rsidRPr="00320558">
        <w:rPr>
          <w:rFonts w:ascii="Times New Roman" w:hAnsi="Times New Roman"/>
          <w:sz w:val="28"/>
          <w:szCs w:val="28"/>
        </w:rPr>
        <w:t xml:space="preserve"> в ДЮСШ являются</w:t>
      </w:r>
      <w:r w:rsidR="00360FB7">
        <w:rPr>
          <w:rFonts w:ascii="Times New Roman" w:hAnsi="Times New Roman"/>
          <w:sz w:val="28"/>
          <w:szCs w:val="28"/>
        </w:rPr>
        <w:t>-</w:t>
      </w:r>
      <w:r w:rsidRPr="00320558">
        <w:rPr>
          <w:rFonts w:ascii="Times New Roman" w:hAnsi="Times New Roman"/>
          <w:sz w:val="28"/>
          <w:szCs w:val="28"/>
        </w:rPr>
        <w:t>сдача контрольных</w:t>
      </w:r>
      <w:r>
        <w:rPr>
          <w:rFonts w:ascii="Times New Roman" w:hAnsi="Times New Roman"/>
          <w:sz w:val="28"/>
          <w:szCs w:val="28"/>
        </w:rPr>
        <w:t xml:space="preserve"> </w:t>
      </w:r>
      <w:r w:rsidRPr="00320558">
        <w:rPr>
          <w:rFonts w:ascii="Times New Roman" w:hAnsi="Times New Roman"/>
          <w:sz w:val="28"/>
          <w:szCs w:val="28"/>
        </w:rPr>
        <w:t>нормативов по общей физической подготовке</w:t>
      </w:r>
      <w:r w:rsidR="00360FB7">
        <w:rPr>
          <w:rFonts w:ascii="Times New Roman" w:hAnsi="Times New Roman"/>
          <w:sz w:val="28"/>
          <w:szCs w:val="28"/>
        </w:rPr>
        <w:t>.</w:t>
      </w:r>
    </w:p>
    <w:p w14:paraId="77E82D55" w14:textId="77777777" w:rsidR="00E1272A" w:rsidRDefault="00CE73F3" w:rsidP="00CE73F3">
      <w:pPr>
        <w:tabs>
          <w:tab w:val="left" w:pos="709"/>
        </w:tabs>
        <w:spacing w:after="0" w:line="360" w:lineRule="auto"/>
        <w:rPr>
          <w:rFonts w:ascii="Times New Roman" w:hAnsi="Times New Roman"/>
          <w:bCs/>
          <w:color w:val="000000"/>
          <w:sz w:val="28"/>
        </w:rPr>
      </w:pPr>
      <w:r>
        <w:rPr>
          <w:rFonts w:ascii="Times New Roman" w:hAnsi="Times New Roman"/>
          <w:bCs/>
          <w:color w:val="000000"/>
          <w:sz w:val="28"/>
        </w:rPr>
        <w:t xml:space="preserve">                                            </w:t>
      </w:r>
    </w:p>
    <w:p w14:paraId="21200719" w14:textId="77777777" w:rsidR="00CE73F3" w:rsidRPr="000C0FEF" w:rsidRDefault="00CE73F3" w:rsidP="00E1272A">
      <w:pPr>
        <w:tabs>
          <w:tab w:val="left" w:pos="709"/>
        </w:tabs>
        <w:spacing w:after="0" w:line="360" w:lineRule="auto"/>
        <w:jc w:val="center"/>
        <w:rPr>
          <w:rFonts w:ascii="Times New Roman" w:hAnsi="Times New Roman"/>
          <w:bCs/>
          <w:color w:val="000000"/>
          <w:sz w:val="28"/>
        </w:rPr>
      </w:pPr>
      <w:r w:rsidRPr="000C0FEF">
        <w:rPr>
          <w:rFonts w:ascii="Times New Roman" w:hAnsi="Times New Roman"/>
          <w:bCs/>
          <w:color w:val="000000"/>
          <w:sz w:val="28"/>
        </w:rPr>
        <w:t>УЧЕБНЫЙ ПЛАН</w:t>
      </w:r>
    </w:p>
    <w:p w14:paraId="64BD0F3D" w14:textId="55BAD5C8" w:rsidR="00CE73F3" w:rsidRDefault="00CE73F3" w:rsidP="00CE73F3">
      <w:pPr>
        <w:tabs>
          <w:tab w:val="left" w:pos="1134"/>
        </w:tabs>
        <w:spacing w:after="0" w:line="360" w:lineRule="auto"/>
        <w:jc w:val="both"/>
        <w:rPr>
          <w:rFonts w:ascii="Times New Roman" w:hAnsi="Times New Roman"/>
          <w:b/>
          <w:color w:val="000000"/>
          <w:sz w:val="28"/>
        </w:rPr>
      </w:pPr>
    </w:p>
    <w:tbl>
      <w:tblPr>
        <w:tblpPr w:leftFromText="180" w:rightFromText="180" w:vertAnchor="text" w:horzAnchor="margin" w:tblpXSpec="center" w:tblpY="116"/>
        <w:tblOverlap w:val="neve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4"/>
        <w:gridCol w:w="5936"/>
        <w:gridCol w:w="2835"/>
      </w:tblGrid>
      <w:tr w:rsidR="00CE73F3" w:rsidRPr="000C0FEF" w14:paraId="4EFF6450" w14:textId="77777777" w:rsidTr="00CE73F3">
        <w:trPr>
          <w:trHeight w:val="292"/>
        </w:trPr>
        <w:tc>
          <w:tcPr>
            <w:tcW w:w="704" w:type="dxa"/>
            <w:vMerge w:val="restart"/>
          </w:tcPr>
          <w:p w14:paraId="43FE8A1A" w14:textId="77777777" w:rsidR="00CE73F3" w:rsidRPr="000C0FEF" w:rsidRDefault="00CE73F3" w:rsidP="00CE73F3">
            <w:pPr>
              <w:spacing w:after="0" w:line="360" w:lineRule="auto"/>
              <w:rPr>
                <w:rFonts w:ascii="Times New Roman" w:hAnsi="Times New Roman"/>
                <w:color w:val="auto"/>
                <w:sz w:val="26"/>
                <w:szCs w:val="26"/>
              </w:rPr>
            </w:pPr>
            <w:r w:rsidRPr="000C0FEF">
              <w:rPr>
                <w:rFonts w:ascii="Times New Roman" w:hAnsi="Times New Roman"/>
                <w:color w:val="auto"/>
                <w:sz w:val="26"/>
                <w:szCs w:val="26"/>
              </w:rPr>
              <w:t>№</w:t>
            </w:r>
          </w:p>
        </w:tc>
        <w:tc>
          <w:tcPr>
            <w:tcW w:w="5936" w:type="dxa"/>
            <w:vMerge w:val="restart"/>
          </w:tcPr>
          <w:p w14:paraId="1704D35A" w14:textId="77777777" w:rsidR="00CE73F3" w:rsidRPr="000C0FEF" w:rsidRDefault="00CE73F3" w:rsidP="00CE73F3">
            <w:pPr>
              <w:spacing w:after="0" w:line="240" w:lineRule="auto"/>
              <w:jc w:val="center"/>
              <w:rPr>
                <w:rFonts w:ascii="Times New Roman" w:hAnsi="Times New Roman"/>
                <w:b/>
                <w:color w:val="auto"/>
                <w:sz w:val="26"/>
                <w:szCs w:val="26"/>
              </w:rPr>
            </w:pPr>
          </w:p>
          <w:p w14:paraId="2F2CD73F" w14:textId="77777777" w:rsidR="00CE73F3" w:rsidRPr="000C0FEF" w:rsidRDefault="00CE73F3" w:rsidP="00CE73F3">
            <w:pPr>
              <w:spacing w:after="0" w:line="240" w:lineRule="auto"/>
              <w:jc w:val="center"/>
              <w:rPr>
                <w:rFonts w:ascii="Times New Roman" w:hAnsi="Times New Roman"/>
                <w:b/>
                <w:color w:val="auto"/>
                <w:sz w:val="26"/>
                <w:szCs w:val="26"/>
              </w:rPr>
            </w:pPr>
            <w:r w:rsidRPr="000C0FEF">
              <w:rPr>
                <w:rFonts w:ascii="Times New Roman" w:hAnsi="Times New Roman"/>
                <w:b/>
                <w:color w:val="auto"/>
                <w:sz w:val="26"/>
                <w:szCs w:val="26"/>
              </w:rPr>
              <w:t>Содержание занятий</w:t>
            </w:r>
          </w:p>
        </w:tc>
        <w:tc>
          <w:tcPr>
            <w:tcW w:w="2835" w:type="dxa"/>
            <w:vAlign w:val="center"/>
          </w:tcPr>
          <w:p w14:paraId="664A6486" w14:textId="77777777" w:rsidR="00CE73F3" w:rsidRPr="000C0FEF" w:rsidRDefault="00CE73F3" w:rsidP="00CE73F3">
            <w:pPr>
              <w:spacing w:after="0" w:line="240" w:lineRule="auto"/>
              <w:jc w:val="center"/>
              <w:rPr>
                <w:rFonts w:ascii="Times New Roman" w:hAnsi="Times New Roman"/>
                <w:b/>
                <w:color w:val="auto"/>
                <w:sz w:val="26"/>
                <w:szCs w:val="26"/>
              </w:rPr>
            </w:pPr>
            <w:r w:rsidRPr="000C0FEF">
              <w:rPr>
                <w:rFonts w:ascii="Times New Roman" w:hAnsi="Times New Roman"/>
                <w:b/>
                <w:color w:val="auto"/>
                <w:sz w:val="26"/>
                <w:szCs w:val="26"/>
              </w:rPr>
              <w:t>Тренировочная нагрузка</w:t>
            </w:r>
          </w:p>
        </w:tc>
      </w:tr>
      <w:tr w:rsidR="00CE73F3" w:rsidRPr="000C0FEF" w14:paraId="0AF88BB3" w14:textId="77777777" w:rsidTr="00CE73F3">
        <w:trPr>
          <w:trHeight w:val="149"/>
        </w:trPr>
        <w:tc>
          <w:tcPr>
            <w:tcW w:w="704" w:type="dxa"/>
            <w:vMerge/>
            <w:tcBorders>
              <w:bottom w:val="single" w:sz="4" w:space="0" w:color="auto"/>
            </w:tcBorders>
          </w:tcPr>
          <w:p w14:paraId="36B81FAA" w14:textId="77777777" w:rsidR="00CE73F3" w:rsidRPr="000C0FEF" w:rsidRDefault="00CE73F3" w:rsidP="00CE73F3">
            <w:pPr>
              <w:spacing w:after="0" w:line="360" w:lineRule="auto"/>
              <w:jc w:val="center"/>
              <w:rPr>
                <w:rFonts w:ascii="Times New Roman" w:hAnsi="Times New Roman"/>
                <w:color w:val="auto"/>
                <w:sz w:val="26"/>
                <w:szCs w:val="26"/>
              </w:rPr>
            </w:pPr>
          </w:p>
        </w:tc>
        <w:tc>
          <w:tcPr>
            <w:tcW w:w="5936" w:type="dxa"/>
            <w:vMerge/>
            <w:tcBorders>
              <w:bottom w:val="single" w:sz="4" w:space="0" w:color="auto"/>
            </w:tcBorders>
          </w:tcPr>
          <w:p w14:paraId="50A384FD" w14:textId="77777777" w:rsidR="00CE73F3" w:rsidRPr="000C0FEF" w:rsidRDefault="00CE73F3" w:rsidP="00CE73F3">
            <w:pPr>
              <w:spacing w:after="0" w:line="240" w:lineRule="auto"/>
              <w:jc w:val="center"/>
              <w:rPr>
                <w:rFonts w:ascii="Times New Roman" w:hAnsi="Times New Roman"/>
                <w:b/>
                <w:color w:val="auto"/>
                <w:sz w:val="26"/>
                <w:szCs w:val="26"/>
              </w:rPr>
            </w:pPr>
          </w:p>
        </w:tc>
        <w:tc>
          <w:tcPr>
            <w:tcW w:w="2835" w:type="dxa"/>
            <w:tcBorders>
              <w:bottom w:val="single" w:sz="4" w:space="0" w:color="auto"/>
            </w:tcBorders>
            <w:vAlign w:val="center"/>
          </w:tcPr>
          <w:p w14:paraId="2C31BBA6" w14:textId="77777777" w:rsidR="00CE73F3" w:rsidRPr="000C0FEF" w:rsidRDefault="00CE73F3" w:rsidP="00CE73F3">
            <w:pPr>
              <w:spacing w:after="0" w:line="240" w:lineRule="auto"/>
              <w:jc w:val="center"/>
              <w:rPr>
                <w:rFonts w:ascii="Times New Roman" w:hAnsi="Times New Roman"/>
                <w:b/>
                <w:color w:val="auto"/>
                <w:sz w:val="26"/>
                <w:szCs w:val="26"/>
              </w:rPr>
            </w:pPr>
            <w:r w:rsidRPr="000C0FEF">
              <w:rPr>
                <w:rFonts w:ascii="Times New Roman" w:hAnsi="Times New Roman"/>
                <w:b/>
                <w:color w:val="auto"/>
                <w:sz w:val="26"/>
                <w:szCs w:val="26"/>
              </w:rPr>
              <w:t>6 часов /неделю</w:t>
            </w:r>
          </w:p>
        </w:tc>
      </w:tr>
      <w:tr w:rsidR="00CE73F3" w:rsidRPr="000C0FEF" w14:paraId="2399A8E4" w14:textId="77777777" w:rsidTr="00CE73F3">
        <w:trPr>
          <w:trHeight w:val="300"/>
        </w:trPr>
        <w:tc>
          <w:tcPr>
            <w:tcW w:w="704" w:type="dxa"/>
          </w:tcPr>
          <w:p w14:paraId="7C1414EF" w14:textId="77777777" w:rsidR="00CE73F3" w:rsidRPr="000C0FEF" w:rsidRDefault="00CE73F3" w:rsidP="00CE73F3">
            <w:pPr>
              <w:spacing w:after="0" w:line="360" w:lineRule="auto"/>
              <w:jc w:val="center"/>
              <w:rPr>
                <w:rFonts w:ascii="Times New Roman" w:hAnsi="Times New Roman"/>
                <w:color w:val="auto"/>
                <w:sz w:val="26"/>
                <w:szCs w:val="26"/>
              </w:rPr>
            </w:pPr>
          </w:p>
        </w:tc>
        <w:tc>
          <w:tcPr>
            <w:tcW w:w="5936" w:type="dxa"/>
          </w:tcPr>
          <w:p w14:paraId="29741CE5" w14:textId="77777777" w:rsidR="00CE73F3" w:rsidRPr="000C0FEF" w:rsidRDefault="00CE73F3" w:rsidP="00CE73F3">
            <w:pPr>
              <w:spacing w:after="0" w:line="240" w:lineRule="auto"/>
              <w:rPr>
                <w:rFonts w:ascii="Times New Roman" w:hAnsi="Times New Roman"/>
                <w:b/>
                <w:color w:val="auto"/>
                <w:sz w:val="26"/>
                <w:szCs w:val="26"/>
              </w:rPr>
            </w:pPr>
            <w:r w:rsidRPr="000C0FEF">
              <w:rPr>
                <w:rFonts w:ascii="Times New Roman" w:hAnsi="Times New Roman"/>
                <w:b/>
                <w:color w:val="auto"/>
                <w:sz w:val="26"/>
                <w:szCs w:val="26"/>
              </w:rPr>
              <w:t>Теоретические занятия (часов в год):</w:t>
            </w:r>
          </w:p>
        </w:tc>
        <w:tc>
          <w:tcPr>
            <w:tcW w:w="2835" w:type="dxa"/>
            <w:vAlign w:val="center"/>
          </w:tcPr>
          <w:p w14:paraId="668551A2" w14:textId="77777777" w:rsidR="00CE73F3" w:rsidRPr="000C0FEF" w:rsidRDefault="00CE73F3" w:rsidP="00CE73F3">
            <w:pPr>
              <w:spacing w:after="0" w:line="240" w:lineRule="auto"/>
              <w:jc w:val="center"/>
              <w:rPr>
                <w:rFonts w:ascii="Times New Roman" w:hAnsi="Times New Roman"/>
                <w:b/>
                <w:color w:val="auto"/>
                <w:sz w:val="26"/>
                <w:szCs w:val="26"/>
              </w:rPr>
            </w:pPr>
            <w:r w:rsidRPr="000C0FEF">
              <w:rPr>
                <w:rFonts w:ascii="Times New Roman" w:hAnsi="Times New Roman"/>
                <w:b/>
                <w:color w:val="auto"/>
                <w:sz w:val="26"/>
                <w:szCs w:val="26"/>
              </w:rPr>
              <w:t>10</w:t>
            </w:r>
          </w:p>
        </w:tc>
      </w:tr>
      <w:tr w:rsidR="00CE73F3" w:rsidRPr="000C0FEF" w14:paraId="05649627" w14:textId="77777777" w:rsidTr="00CE73F3">
        <w:trPr>
          <w:trHeight w:val="437"/>
        </w:trPr>
        <w:tc>
          <w:tcPr>
            <w:tcW w:w="704" w:type="dxa"/>
          </w:tcPr>
          <w:p w14:paraId="58F10207" w14:textId="77777777" w:rsidR="00CE73F3" w:rsidRPr="000C0FEF" w:rsidRDefault="00CE73F3" w:rsidP="00CE73F3">
            <w:pPr>
              <w:spacing w:after="0" w:line="360" w:lineRule="auto"/>
              <w:jc w:val="center"/>
              <w:rPr>
                <w:rFonts w:ascii="Times New Roman" w:hAnsi="Times New Roman"/>
                <w:color w:val="auto"/>
                <w:sz w:val="26"/>
                <w:szCs w:val="26"/>
              </w:rPr>
            </w:pPr>
            <w:r w:rsidRPr="000C0FEF">
              <w:rPr>
                <w:rFonts w:ascii="Times New Roman" w:hAnsi="Times New Roman"/>
                <w:color w:val="auto"/>
                <w:sz w:val="26"/>
                <w:szCs w:val="26"/>
              </w:rPr>
              <w:t>1.</w:t>
            </w:r>
          </w:p>
        </w:tc>
        <w:tc>
          <w:tcPr>
            <w:tcW w:w="5936" w:type="dxa"/>
          </w:tcPr>
          <w:p w14:paraId="30E7A029" w14:textId="77777777" w:rsidR="00CE73F3" w:rsidRPr="000C0FEF" w:rsidRDefault="00CE73F3" w:rsidP="00CE73F3">
            <w:pPr>
              <w:spacing w:after="0" w:line="240" w:lineRule="auto"/>
              <w:rPr>
                <w:rFonts w:ascii="Times New Roman" w:hAnsi="Times New Roman"/>
                <w:color w:val="auto"/>
                <w:sz w:val="26"/>
                <w:szCs w:val="26"/>
              </w:rPr>
            </w:pPr>
            <w:r w:rsidRPr="000C0FEF">
              <w:rPr>
                <w:rFonts w:ascii="Times New Roman" w:hAnsi="Times New Roman"/>
                <w:color w:val="auto"/>
                <w:sz w:val="26"/>
                <w:szCs w:val="26"/>
              </w:rPr>
              <w:t>Требования к технике безопасности при занятиях футболом</w:t>
            </w:r>
          </w:p>
        </w:tc>
        <w:tc>
          <w:tcPr>
            <w:tcW w:w="2835" w:type="dxa"/>
            <w:vAlign w:val="center"/>
          </w:tcPr>
          <w:p w14:paraId="40F801A9" w14:textId="77777777" w:rsidR="00CE73F3" w:rsidRPr="000C0FEF" w:rsidRDefault="00CE73F3" w:rsidP="00CE73F3">
            <w:pPr>
              <w:spacing w:after="0" w:line="240" w:lineRule="auto"/>
              <w:jc w:val="center"/>
              <w:rPr>
                <w:rFonts w:ascii="Times New Roman" w:hAnsi="Times New Roman"/>
                <w:color w:val="auto"/>
                <w:sz w:val="26"/>
                <w:szCs w:val="26"/>
              </w:rPr>
            </w:pPr>
            <w:r w:rsidRPr="000C0FEF">
              <w:rPr>
                <w:rFonts w:ascii="Times New Roman" w:hAnsi="Times New Roman"/>
                <w:color w:val="auto"/>
                <w:sz w:val="26"/>
                <w:szCs w:val="26"/>
              </w:rPr>
              <w:t>2</w:t>
            </w:r>
          </w:p>
        </w:tc>
      </w:tr>
      <w:tr w:rsidR="00CE73F3" w:rsidRPr="000C0FEF" w14:paraId="1E6D115B" w14:textId="77777777" w:rsidTr="00CE73F3">
        <w:trPr>
          <w:trHeight w:val="440"/>
        </w:trPr>
        <w:tc>
          <w:tcPr>
            <w:tcW w:w="704" w:type="dxa"/>
          </w:tcPr>
          <w:p w14:paraId="7EE0FCE7" w14:textId="77777777" w:rsidR="00CE73F3" w:rsidRPr="000C0FEF" w:rsidRDefault="00CE73F3" w:rsidP="00CE73F3">
            <w:pPr>
              <w:spacing w:after="0" w:line="360" w:lineRule="auto"/>
              <w:jc w:val="center"/>
              <w:rPr>
                <w:rFonts w:ascii="Times New Roman" w:hAnsi="Times New Roman"/>
                <w:color w:val="auto"/>
                <w:sz w:val="26"/>
                <w:szCs w:val="26"/>
              </w:rPr>
            </w:pPr>
            <w:r w:rsidRPr="000C0FEF">
              <w:rPr>
                <w:rFonts w:ascii="Times New Roman" w:hAnsi="Times New Roman"/>
                <w:color w:val="auto"/>
                <w:sz w:val="26"/>
                <w:szCs w:val="26"/>
              </w:rPr>
              <w:t>2.</w:t>
            </w:r>
          </w:p>
        </w:tc>
        <w:tc>
          <w:tcPr>
            <w:tcW w:w="5936" w:type="dxa"/>
            <w:tcBorders>
              <w:bottom w:val="single" w:sz="4" w:space="0" w:color="auto"/>
            </w:tcBorders>
          </w:tcPr>
          <w:p w14:paraId="1853269A" w14:textId="77777777" w:rsidR="00CE73F3" w:rsidRPr="000C0FEF" w:rsidRDefault="00CE73F3" w:rsidP="00CE73F3">
            <w:pPr>
              <w:spacing w:after="0" w:line="240" w:lineRule="auto"/>
              <w:rPr>
                <w:rFonts w:ascii="Times New Roman" w:hAnsi="Times New Roman"/>
                <w:color w:val="auto"/>
                <w:sz w:val="26"/>
                <w:szCs w:val="26"/>
              </w:rPr>
            </w:pPr>
            <w:r w:rsidRPr="000C0FEF">
              <w:rPr>
                <w:rFonts w:ascii="Times New Roman" w:hAnsi="Times New Roman"/>
                <w:color w:val="auto"/>
                <w:sz w:val="26"/>
                <w:szCs w:val="26"/>
              </w:rPr>
              <w:t>История развития футбола</w:t>
            </w:r>
          </w:p>
        </w:tc>
        <w:tc>
          <w:tcPr>
            <w:tcW w:w="2835" w:type="dxa"/>
            <w:tcBorders>
              <w:bottom w:val="single" w:sz="4" w:space="0" w:color="auto"/>
            </w:tcBorders>
            <w:vAlign w:val="center"/>
          </w:tcPr>
          <w:p w14:paraId="48FC9F03" w14:textId="77777777" w:rsidR="00CE73F3" w:rsidRPr="000C0FEF" w:rsidRDefault="00CE73F3" w:rsidP="00CE73F3">
            <w:pPr>
              <w:spacing w:after="0" w:line="240" w:lineRule="auto"/>
              <w:jc w:val="center"/>
              <w:rPr>
                <w:rFonts w:ascii="Times New Roman" w:hAnsi="Times New Roman"/>
                <w:color w:val="auto"/>
                <w:sz w:val="26"/>
                <w:szCs w:val="26"/>
              </w:rPr>
            </w:pPr>
            <w:r w:rsidRPr="000C0FEF">
              <w:rPr>
                <w:rFonts w:ascii="Times New Roman" w:hAnsi="Times New Roman"/>
                <w:color w:val="auto"/>
                <w:sz w:val="26"/>
                <w:szCs w:val="26"/>
              </w:rPr>
              <w:t>2</w:t>
            </w:r>
          </w:p>
        </w:tc>
      </w:tr>
      <w:tr w:rsidR="00CE73F3" w:rsidRPr="000C0FEF" w14:paraId="4164536F" w14:textId="77777777" w:rsidTr="00CE73F3">
        <w:trPr>
          <w:trHeight w:val="220"/>
        </w:trPr>
        <w:tc>
          <w:tcPr>
            <w:tcW w:w="704" w:type="dxa"/>
          </w:tcPr>
          <w:p w14:paraId="593F8CAD" w14:textId="77777777" w:rsidR="00CE73F3" w:rsidRPr="000C0FEF" w:rsidRDefault="00CE73F3" w:rsidP="00CE73F3">
            <w:pPr>
              <w:spacing w:after="0" w:line="360" w:lineRule="auto"/>
              <w:jc w:val="center"/>
              <w:rPr>
                <w:rFonts w:ascii="Times New Roman" w:hAnsi="Times New Roman"/>
                <w:color w:val="auto"/>
                <w:sz w:val="26"/>
                <w:szCs w:val="26"/>
              </w:rPr>
            </w:pPr>
            <w:r w:rsidRPr="000C0FEF">
              <w:rPr>
                <w:rFonts w:ascii="Times New Roman" w:hAnsi="Times New Roman"/>
                <w:color w:val="auto"/>
                <w:sz w:val="26"/>
                <w:szCs w:val="26"/>
              </w:rPr>
              <w:t>3.</w:t>
            </w:r>
          </w:p>
        </w:tc>
        <w:tc>
          <w:tcPr>
            <w:tcW w:w="5936" w:type="dxa"/>
            <w:tcBorders>
              <w:bottom w:val="single" w:sz="4" w:space="0" w:color="auto"/>
            </w:tcBorders>
          </w:tcPr>
          <w:p w14:paraId="7604A0A9" w14:textId="77777777" w:rsidR="00CE73F3" w:rsidRPr="000C0FEF" w:rsidRDefault="00CE73F3" w:rsidP="00CE73F3">
            <w:pPr>
              <w:spacing w:after="0" w:line="240" w:lineRule="auto"/>
              <w:rPr>
                <w:rFonts w:ascii="Times New Roman" w:hAnsi="Times New Roman"/>
                <w:color w:val="auto"/>
                <w:sz w:val="26"/>
                <w:szCs w:val="26"/>
              </w:rPr>
            </w:pPr>
            <w:r w:rsidRPr="000C0FEF">
              <w:rPr>
                <w:rFonts w:ascii="Times New Roman" w:hAnsi="Times New Roman"/>
                <w:color w:val="auto"/>
                <w:sz w:val="26"/>
                <w:szCs w:val="26"/>
              </w:rPr>
              <w:t>Воспитание нравственных и волевых качеств</w:t>
            </w:r>
          </w:p>
          <w:p w14:paraId="2A946F1A" w14:textId="77777777" w:rsidR="00CE73F3" w:rsidRPr="000C0FEF" w:rsidRDefault="00CE73F3" w:rsidP="00CE73F3">
            <w:pPr>
              <w:spacing w:after="0" w:line="240" w:lineRule="auto"/>
              <w:rPr>
                <w:rFonts w:ascii="Times New Roman" w:hAnsi="Times New Roman"/>
                <w:color w:val="auto"/>
                <w:sz w:val="26"/>
                <w:szCs w:val="26"/>
              </w:rPr>
            </w:pPr>
            <w:r w:rsidRPr="000C0FEF">
              <w:rPr>
                <w:rFonts w:ascii="Times New Roman" w:hAnsi="Times New Roman"/>
                <w:color w:val="auto"/>
                <w:sz w:val="26"/>
                <w:szCs w:val="26"/>
              </w:rPr>
              <w:t>спортсмена</w:t>
            </w:r>
          </w:p>
        </w:tc>
        <w:tc>
          <w:tcPr>
            <w:tcW w:w="2835" w:type="dxa"/>
            <w:tcBorders>
              <w:bottom w:val="single" w:sz="4" w:space="0" w:color="auto"/>
            </w:tcBorders>
            <w:vAlign w:val="center"/>
          </w:tcPr>
          <w:p w14:paraId="1B770E17" w14:textId="77777777" w:rsidR="00CE73F3" w:rsidRPr="000C0FEF" w:rsidRDefault="002E7FBF" w:rsidP="00CE73F3">
            <w:pPr>
              <w:spacing w:after="0" w:line="240" w:lineRule="auto"/>
              <w:jc w:val="center"/>
              <w:rPr>
                <w:rFonts w:ascii="Times New Roman" w:hAnsi="Times New Roman"/>
                <w:color w:val="auto"/>
                <w:sz w:val="26"/>
                <w:szCs w:val="26"/>
              </w:rPr>
            </w:pPr>
            <w:r>
              <w:rPr>
                <w:rFonts w:ascii="Times New Roman" w:hAnsi="Times New Roman"/>
                <w:color w:val="auto"/>
                <w:sz w:val="26"/>
                <w:szCs w:val="26"/>
              </w:rPr>
              <w:t>1</w:t>
            </w:r>
          </w:p>
        </w:tc>
      </w:tr>
      <w:tr w:rsidR="00CE73F3" w:rsidRPr="000C0FEF" w14:paraId="5C44DBD3" w14:textId="77777777" w:rsidTr="00CE73F3">
        <w:trPr>
          <w:trHeight w:val="220"/>
        </w:trPr>
        <w:tc>
          <w:tcPr>
            <w:tcW w:w="704" w:type="dxa"/>
          </w:tcPr>
          <w:p w14:paraId="40E1A350" w14:textId="77777777" w:rsidR="00CE73F3" w:rsidRPr="000C0FEF" w:rsidRDefault="00CE73F3" w:rsidP="00CE73F3">
            <w:pPr>
              <w:spacing w:after="0" w:line="360" w:lineRule="auto"/>
              <w:jc w:val="center"/>
              <w:rPr>
                <w:rFonts w:ascii="Times New Roman" w:hAnsi="Times New Roman"/>
                <w:color w:val="auto"/>
                <w:sz w:val="26"/>
                <w:szCs w:val="26"/>
              </w:rPr>
            </w:pPr>
            <w:r w:rsidRPr="000C0FEF">
              <w:rPr>
                <w:rFonts w:ascii="Times New Roman" w:hAnsi="Times New Roman"/>
                <w:color w:val="auto"/>
                <w:sz w:val="26"/>
                <w:szCs w:val="26"/>
              </w:rPr>
              <w:t>4.</w:t>
            </w:r>
          </w:p>
        </w:tc>
        <w:tc>
          <w:tcPr>
            <w:tcW w:w="5936" w:type="dxa"/>
            <w:tcBorders>
              <w:bottom w:val="single" w:sz="4" w:space="0" w:color="auto"/>
            </w:tcBorders>
          </w:tcPr>
          <w:p w14:paraId="2B4313AC" w14:textId="77777777" w:rsidR="00CE73F3" w:rsidRPr="000C0FEF" w:rsidRDefault="00CE73F3" w:rsidP="00CE73F3">
            <w:pPr>
              <w:spacing w:after="0" w:line="240" w:lineRule="auto"/>
              <w:rPr>
                <w:rFonts w:ascii="Times New Roman" w:hAnsi="Times New Roman"/>
                <w:color w:val="auto"/>
                <w:sz w:val="26"/>
                <w:szCs w:val="26"/>
              </w:rPr>
            </w:pPr>
            <w:r w:rsidRPr="000C0FEF">
              <w:rPr>
                <w:rFonts w:ascii="Times New Roman" w:hAnsi="Times New Roman"/>
                <w:color w:val="auto"/>
                <w:sz w:val="26"/>
                <w:szCs w:val="26"/>
              </w:rPr>
              <w:t>Необходимые сведения о строении и функциях организма</w:t>
            </w:r>
          </w:p>
        </w:tc>
        <w:tc>
          <w:tcPr>
            <w:tcW w:w="2835" w:type="dxa"/>
            <w:tcBorders>
              <w:bottom w:val="single" w:sz="4" w:space="0" w:color="auto"/>
            </w:tcBorders>
            <w:vAlign w:val="center"/>
          </w:tcPr>
          <w:p w14:paraId="47567EA2" w14:textId="77777777" w:rsidR="00CE73F3" w:rsidRPr="000C0FEF" w:rsidRDefault="002E7FBF" w:rsidP="00CE73F3">
            <w:pPr>
              <w:spacing w:after="0" w:line="240" w:lineRule="auto"/>
              <w:jc w:val="center"/>
              <w:rPr>
                <w:rFonts w:ascii="Times New Roman" w:hAnsi="Times New Roman"/>
                <w:color w:val="auto"/>
                <w:sz w:val="26"/>
                <w:szCs w:val="26"/>
              </w:rPr>
            </w:pPr>
            <w:r>
              <w:rPr>
                <w:rFonts w:ascii="Times New Roman" w:hAnsi="Times New Roman"/>
                <w:color w:val="auto"/>
                <w:sz w:val="26"/>
                <w:szCs w:val="26"/>
              </w:rPr>
              <w:t>1</w:t>
            </w:r>
          </w:p>
        </w:tc>
      </w:tr>
      <w:tr w:rsidR="00CE73F3" w:rsidRPr="000C0FEF" w14:paraId="32EBDFB3" w14:textId="77777777" w:rsidTr="00CE73F3">
        <w:trPr>
          <w:trHeight w:val="498"/>
        </w:trPr>
        <w:tc>
          <w:tcPr>
            <w:tcW w:w="704" w:type="dxa"/>
          </w:tcPr>
          <w:p w14:paraId="58B218B9" w14:textId="77777777" w:rsidR="00CE73F3" w:rsidRPr="000C0FEF" w:rsidRDefault="00CE73F3" w:rsidP="00CE73F3">
            <w:pPr>
              <w:spacing w:after="0" w:line="360" w:lineRule="auto"/>
              <w:jc w:val="center"/>
              <w:rPr>
                <w:rFonts w:ascii="Times New Roman" w:hAnsi="Times New Roman"/>
                <w:color w:val="auto"/>
                <w:sz w:val="26"/>
                <w:szCs w:val="26"/>
              </w:rPr>
            </w:pPr>
            <w:r w:rsidRPr="000C0FEF">
              <w:rPr>
                <w:rFonts w:ascii="Times New Roman" w:hAnsi="Times New Roman"/>
                <w:color w:val="auto"/>
                <w:sz w:val="26"/>
                <w:szCs w:val="26"/>
              </w:rPr>
              <w:t>5.</w:t>
            </w:r>
          </w:p>
        </w:tc>
        <w:tc>
          <w:tcPr>
            <w:tcW w:w="5936" w:type="dxa"/>
            <w:tcBorders>
              <w:bottom w:val="single" w:sz="4" w:space="0" w:color="auto"/>
            </w:tcBorders>
          </w:tcPr>
          <w:p w14:paraId="436B60B3" w14:textId="77777777" w:rsidR="00CE73F3" w:rsidRPr="000C0FEF" w:rsidRDefault="00CE73F3" w:rsidP="00CE73F3">
            <w:pPr>
              <w:spacing w:after="0" w:line="240" w:lineRule="auto"/>
              <w:rPr>
                <w:rFonts w:ascii="Times New Roman" w:hAnsi="Times New Roman"/>
                <w:color w:val="auto"/>
                <w:sz w:val="26"/>
                <w:szCs w:val="26"/>
              </w:rPr>
            </w:pPr>
            <w:r w:rsidRPr="000C0FEF">
              <w:rPr>
                <w:rFonts w:ascii="Times New Roman" w:hAnsi="Times New Roman"/>
                <w:color w:val="auto"/>
                <w:sz w:val="26"/>
                <w:szCs w:val="26"/>
              </w:rPr>
              <w:t xml:space="preserve">Гигиенические знания, умения и навыки </w:t>
            </w:r>
          </w:p>
        </w:tc>
        <w:tc>
          <w:tcPr>
            <w:tcW w:w="2835" w:type="dxa"/>
            <w:tcBorders>
              <w:bottom w:val="single" w:sz="4" w:space="0" w:color="auto"/>
            </w:tcBorders>
            <w:vAlign w:val="center"/>
          </w:tcPr>
          <w:p w14:paraId="096997A9" w14:textId="77777777" w:rsidR="00CE73F3" w:rsidRPr="000C0FEF" w:rsidRDefault="00CE73F3" w:rsidP="00CE73F3">
            <w:pPr>
              <w:spacing w:after="0" w:line="240" w:lineRule="auto"/>
              <w:jc w:val="center"/>
              <w:rPr>
                <w:rFonts w:ascii="Times New Roman" w:hAnsi="Times New Roman"/>
                <w:color w:val="auto"/>
                <w:sz w:val="26"/>
                <w:szCs w:val="26"/>
              </w:rPr>
            </w:pPr>
            <w:r w:rsidRPr="000C0FEF">
              <w:rPr>
                <w:rFonts w:ascii="Times New Roman" w:hAnsi="Times New Roman"/>
                <w:color w:val="auto"/>
                <w:sz w:val="26"/>
                <w:szCs w:val="26"/>
              </w:rPr>
              <w:t>2</w:t>
            </w:r>
          </w:p>
        </w:tc>
      </w:tr>
      <w:tr w:rsidR="00CE73F3" w:rsidRPr="000C0FEF" w14:paraId="6DF0090E" w14:textId="77777777" w:rsidTr="00CE73F3">
        <w:trPr>
          <w:trHeight w:val="435"/>
        </w:trPr>
        <w:tc>
          <w:tcPr>
            <w:tcW w:w="704" w:type="dxa"/>
          </w:tcPr>
          <w:p w14:paraId="1DF19D70" w14:textId="77777777" w:rsidR="00CE73F3" w:rsidRPr="000C0FEF" w:rsidRDefault="00CE73F3" w:rsidP="00CE73F3">
            <w:pPr>
              <w:spacing w:after="0" w:line="360" w:lineRule="auto"/>
              <w:jc w:val="center"/>
              <w:rPr>
                <w:rFonts w:ascii="Times New Roman" w:hAnsi="Times New Roman"/>
                <w:color w:val="auto"/>
                <w:sz w:val="26"/>
                <w:szCs w:val="26"/>
              </w:rPr>
            </w:pPr>
            <w:r w:rsidRPr="000C0FEF">
              <w:rPr>
                <w:rFonts w:ascii="Times New Roman" w:hAnsi="Times New Roman"/>
                <w:color w:val="auto"/>
                <w:sz w:val="26"/>
                <w:szCs w:val="26"/>
              </w:rPr>
              <w:t>6.</w:t>
            </w:r>
          </w:p>
        </w:tc>
        <w:tc>
          <w:tcPr>
            <w:tcW w:w="5936" w:type="dxa"/>
            <w:tcBorders>
              <w:bottom w:val="single" w:sz="4" w:space="0" w:color="auto"/>
            </w:tcBorders>
          </w:tcPr>
          <w:p w14:paraId="59318922" w14:textId="77777777" w:rsidR="00CE73F3" w:rsidRPr="000C0FEF" w:rsidRDefault="00CE73F3" w:rsidP="00CE73F3">
            <w:pPr>
              <w:spacing w:after="0" w:line="240" w:lineRule="auto"/>
              <w:rPr>
                <w:rFonts w:ascii="Times New Roman" w:hAnsi="Times New Roman"/>
                <w:color w:val="auto"/>
                <w:sz w:val="26"/>
                <w:szCs w:val="26"/>
              </w:rPr>
            </w:pPr>
            <w:r w:rsidRPr="000C0FEF">
              <w:rPr>
                <w:rFonts w:ascii="Times New Roman" w:hAnsi="Times New Roman"/>
                <w:color w:val="auto"/>
                <w:sz w:val="26"/>
                <w:szCs w:val="26"/>
              </w:rPr>
              <w:t>Влияние физических упражнений на организм спортсмена</w:t>
            </w:r>
          </w:p>
        </w:tc>
        <w:tc>
          <w:tcPr>
            <w:tcW w:w="2835" w:type="dxa"/>
            <w:tcBorders>
              <w:bottom w:val="single" w:sz="4" w:space="0" w:color="auto"/>
            </w:tcBorders>
            <w:vAlign w:val="center"/>
          </w:tcPr>
          <w:p w14:paraId="5C66C713" w14:textId="77777777" w:rsidR="00CE73F3" w:rsidRPr="000C0FEF" w:rsidRDefault="00E1272A" w:rsidP="00CE73F3">
            <w:pPr>
              <w:spacing w:after="0" w:line="240" w:lineRule="auto"/>
              <w:jc w:val="center"/>
              <w:rPr>
                <w:rFonts w:ascii="Times New Roman" w:hAnsi="Times New Roman"/>
                <w:color w:val="auto"/>
                <w:sz w:val="26"/>
                <w:szCs w:val="26"/>
              </w:rPr>
            </w:pPr>
            <w:r>
              <w:rPr>
                <w:rFonts w:ascii="Times New Roman" w:hAnsi="Times New Roman"/>
                <w:color w:val="auto"/>
                <w:sz w:val="26"/>
                <w:szCs w:val="26"/>
              </w:rPr>
              <w:t>1</w:t>
            </w:r>
          </w:p>
        </w:tc>
      </w:tr>
      <w:tr w:rsidR="00CE73F3" w:rsidRPr="000C0FEF" w14:paraId="2E3F5B6D" w14:textId="77777777" w:rsidTr="00CE73F3">
        <w:trPr>
          <w:trHeight w:val="542"/>
        </w:trPr>
        <w:tc>
          <w:tcPr>
            <w:tcW w:w="704" w:type="dxa"/>
          </w:tcPr>
          <w:p w14:paraId="2C98402B" w14:textId="77777777" w:rsidR="00CE73F3" w:rsidRPr="000C0FEF" w:rsidRDefault="00CE73F3" w:rsidP="00CE73F3">
            <w:pPr>
              <w:spacing w:after="0" w:line="360" w:lineRule="auto"/>
              <w:jc w:val="center"/>
              <w:rPr>
                <w:rFonts w:ascii="Times New Roman" w:hAnsi="Times New Roman"/>
                <w:color w:val="auto"/>
                <w:sz w:val="26"/>
                <w:szCs w:val="26"/>
              </w:rPr>
            </w:pPr>
            <w:r w:rsidRPr="000C0FEF">
              <w:rPr>
                <w:rFonts w:ascii="Times New Roman" w:hAnsi="Times New Roman"/>
                <w:color w:val="auto"/>
                <w:sz w:val="26"/>
                <w:szCs w:val="26"/>
              </w:rPr>
              <w:t>7.</w:t>
            </w:r>
          </w:p>
        </w:tc>
        <w:tc>
          <w:tcPr>
            <w:tcW w:w="5936" w:type="dxa"/>
            <w:tcBorders>
              <w:bottom w:val="single" w:sz="4" w:space="0" w:color="auto"/>
            </w:tcBorders>
          </w:tcPr>
          <w:p w14:paraId="67E2829E" w14:textId="77777777" w:rsidR="00CE73F3" w:rsidRPr="000C0FEF" w:rsidRDefault="00CE73F3" w:rsidP="00CE73F3">
            <w:pPr>
              <w:spacing w:after="0" w:line="240" w:lineRule="auto"/>
              <w:rPr>
                <w:rFonts w:ascii="Times New Roman" w:hAnsi="Times New Roman"/>
                <w:color w:val="auto"/>
                <w:sz w:val="26"/>
                <w:szCs w:val="26"/>
              </w:rPr>
            </w:pPr>
            <w:r w:rsidRPr="000C0FEF">
              <w:rPr>
                <w:rFonts w:ascii="Times New Roman" w:hAnsi="Times New Roman"/>
                <w:color w:val="auto"/>
                <w:sz w:val="26"/>
                <w:szCs w:val="26"/>
              </w:rPr>
              <w:t>Требования к  оборудованию,  инвентарю и спортивной экипировке</w:t>
            </w:r>
          </w:p>
        </w:tc>
        <w:tc>
          <w:tcPr>
            <w:tcW w:w="2835" w:type="dxa"/>
            <w:tcBorders>
              <w:bottom w:val="single" w:sz="4" w:space="0" w:color="auto"/>
            </w:tcBorders>
            <w:vAlign w:val="center"/>
          </w:tcPr>
          <w:p w14:paraId="77B9CECC" w14:textId="77777777" w:rsidR="00CE73F3" w:rsidRPr="000C0FEF" w:rsidRDefault="00CE73F3" w:rsidP="00CE73F3">
            <w:pPr>
              <w:spacing w:after="0" w:line="240" w:lineRule="auto"/>
              <w:jc w:val="center"/>
              <w:rPr>
                <w:rFonts w:ascii="Times New Roman" w:hAnsi="Times New Roman"/>
                <w:color w:val="auto"/>
                <w:sz w:val="26"/>
                <w:szCs w:val="26"/>
              </w:rPr>
            </w:pPr>
            <w:r w:rsidRPr="000C0FEF">
              <w:rPr>
                <w:rFonts w:ascii="Times New Roman" w:hAnsi="Times New Roman"/>
                <w:color w:val="auto"/>
                <w:sz w:val="26"/>
                <w:szCs w:val="26"/>
              </w:rPr>
              <w:t>1</w:t>
            </w:r>
          </w:p>
        </w:tc>
      </w:tr>
      <w:tr w:rsidR="00CE73F3" w:rsidRPr="000C0FEF" w14:paraId="264C44BF" w14:textId="77777777" w:rsidTr="00CE73F3">
        <w:trPr>
          <w:trHeight w:val="284"/>
        </w:trPr>
        <w:tc>
          <w:tcPr>
            <w:tcW w:w="704" w:type="dxa"/>
          </w:tcPr>
          <w:p w14:paraId="4FA32D0D" w14:textId="77777777" w:rsidR="00CE73F3" w:rsidRPr="000C0FEF" w:rsidRDefault="00CE73F3" w:rsidP="00CE73F3">
            <w:pPr>
              <w:spacing w:after="0" w:line="360" w:lineRule="auto"/>
              <w:jc w:val="center"/>
              <w:rPr>
                <w:rFonts w:ascii="Times New Roman" w:hAnsi="Times New Roman"/>
                <w:color w:val="auto"/>
                <w:sz w:val="26"/>
                <w:szCs w:val="26"/>
              </w:rPr>
            </w:pPr>
          </w:p>
        </w:tc>
        <w:tc>
          <w:tcPr>
            <w:tcW w:w="5936" w:type="dxa"/>
            <w:tcBorders>
              <w:right w:val="single" w:sz="4" w:space="0" w:color="auto"/>
            </w:tcBorders>
          </w:tcPr>
          <w:p w14:paraId="42043E5D" w14:textId="77777777" w:rsidR="00CE73F3" w:rsidRPr="000C0FEF" w:rsidRDefault="00CE73F3" w:rsidP="00CE73F3">
            <w:pPr>
              <w:spacing w:after="0" w:line="240" w:lineRule="auto"/>
              <w:rPr>
                <w:rFonts w:ascii="Times New Roman" w:hAnsi="Times New Roman"/>
                <w:b/>
                <w:color w:val="auto"/>
                <w:sz w:val="26"/>
                <w:szCs w:val="26"/>
              </w:rPr>
            </w:pPr>
            <w:r w:rsidRPr="000C0FEF">
              <w:rPr>
                <w:rFonts w:ascii="Times New Roman" w:hAnsi="Times New Roman"/>
                <w:b/>
                <w:color w:val="auto"/>
                <w:sz w:val="26"/>
                <w:szCs w:val="26"/>
              </w:rPr>
              <w:t>Практические занятия</w:t>
            </w:r>
            <w:r>
              <w:rPr>
                <w:rFonts w:ascii="Times New Roman" w:hAnsi="Times New Roman"/>
                <w:b/>
                <w:color w:val="auto"/>
                <w:sz w:val="26"/>
                <w:szCs w:val="26"/>
              </w:rPr>
              <w:t xml:space="preserve"> </w:t>
            </w:r>
            <w:r w:rsidRPr="000C0FEF">
              <w:rPr>
                <w:rFonts w:ascii="Times New Roman" w:hAnsi="Times New Roman"/>
                <w:b/>
                <w:color w:val="auto"/>
                <w:sz w:val="26"/>
                <w:szCs w:val="26"/>
              </w:rPr>
              <w:t>(часов в год):</w:t>
            </w:r>
          </w:p>
        </w:tc>
        <w:tc>
          <w:tcPr>
            <w:tcW w:w="2835" w:type="dxa"/>
            <w:vAlign w:val="center"/>
          </w:tcPr>
          <w:p w14:paraId="37D94C2E" w14:textId="77777777" w:rsidR="00CE73F3" w:rsidRPr="000C0FEF" w:rsidRDefault="00CE73F3" w:rsidP="00CE73F3">
            <w:pPr>
              <w:spacing w:after="0" w:line="240" w:lineRule="auto"/>
              <w:jc w:val="center"/>
              <w:rPr>
                <w:rFonts w:ascii="Times New Roman" w:hAnsi="Times New Roman"/>
                <w:b/>
                <w:color w:val="auto"/>
                <w:sz w:val="26"/>
                <w:szCs w:val="26"/>
              </w:rPr>
            </w:pPr>
            <w:r w:rsidRPr="000C0FEF">
              <w:rPr>
                <w:rFonts w:ascii="Times New Roman" w:hAnsi="Times New Roman"/>
                <w:b/>
                <w:color w:val="auto"/>
                <w:sz w:val="26"/>
                <w:szCs w:val="26"/>
              </w:rPr>
              <w:t>2</w:t>
            </w:r>
            <w:r w:rsidR="002E7FBF">
              <w:rPr>
                <w:rFonts w:ascii="Times New Roman" w:hAnsi="Times New Roman"/>
                <w:b/>
                <w:color w:val="auto"/>
                <w:sz w:val="26"/>
                <w:szCs w:val="26"/>
              </w:rPr>
              <w:t>42</w:t>
            </w:r>
          </w:p>
        </w:tc>
      </w:tr>
      <w:tr w:rsidR="00CE73F3" w:rsidRPr="000C0FEF" w14:paraId="6464266E" w14:textId="77777777" w:rsidTr="00CE73F3">
        <w:trPr>
          <w:trHeight w:val="427"/>
        </w:trPr>
        <w:tc>
          <w:tcPr>
            <w:tcW w:w="704" w:type="dxa"/>
          </w:tcPr>
          <w:p w14:paraId="56F62A87" w14:textId="77777777" w:rsidR="00CE73F3" w:rsidRPr="000C0FEF" w:rsidRDefault="00CE73F3" w:rsidP="00CE73F3">
            <w:pPr>
              <w:spacing w:after="0" w:line="360" w:lineRule="auto"/>
              <w:jc w:val="center"/>
              <w:rPr>
                <w:rFonts w:ascii="Times New Roman" w:hAnsi="Times New Roman"/>
                <w:color w:val="auto"/>
                <w:sz w:val="26"/>
                <w:szCs w:val="26"/>
              </w:rPr>
            </w:pPr>
            <w:r w:rsidRPr="000C0FEF">
              <w:rPr>
                <w:rFonts w:ascii="Times New Roman" w:hAnsi="Times New Roman"/>
                <w:color w:val="auto"/>
                <w:sz w:val="26"/>
                <w:szCs w:val="26"/>
              </w:rPr>
              <w:t>1.</w:t>
            </w:r>
          </w:p>
        </w:tc>
        <w:tc>
          <w:tcPr>
            <w:tcW w:w="5936" w:type="dxa"/>
            <w:vAlign w:val="center"/>
          </w:tcPr>
          <w:p w14:paraId="3CCA6066" w14:textId="77777777" w:rsidR="00CE73F3" w:rsidRPr="000C0FEF" w:rsidRDefault="00CE73F3" w:rsidP="00CE73F3">
            <w:pPr>
              <w:spacing w:after="0" w:line="240" w:lineRule="auto"/>
              <w:rPr>
                <w:rFonts w:ascii="Times New Roman" w:hAnsi="Times New Roman"/>
                <w:color w:val="auto"/>
                <w:sz w:val="26"/>
                <w:szCs w:val="26"/>
              </w:rPr>
            </w:pPr>
            <w:r w:rsidRPr="000C0FEF">
              <w:rPr>
                <w:rFonts w:ascii="Times New Roman" w:hAnsi="Times New Roman"/>
                <w:color w:val="auto"/>
                <w:sz w:val="26"/>
                <w:szCs w:val="26"/>
              </w:rPr>
              <w:t>Общая физическая подготовка (ОФП)</w:t>
            </w:r>
          </w:p>
        </w:tc>
        <w:tc>
          <w:tcPr>
            <w:tcW w:w="2835" w:type="dxa"/>
            <w:vAlign w:val="center"/>
          </w:tcPr>
          <w:p w14:paraId="3AE0FD5A" w14:textId="77777777" w:rsidR="00CE73F3" w:rsidRPr="000C0FEF" w:rsidRDefault="00712EA2" w:rsidP="00CE73F3">
            <w:pPr>
              <w:spacing w:after="0" w:line="240" w:lineRule="auto"/>
              <w:jc w:val="center"/>
              <w:rPr>
                <w:rFonts w:ascii="Times New Roman" w:hAnsi="Times New Roman"/>
                <w:color w:val="auto"/>
                <w:sz w:val="26"/>
                <w:szCs w:val="26"/>
              </w:rPr>
            </w:pPr>
            <w:r>
              <w:rPr>
                <w:rFonts w:ascii="Times New Roman" w:hAnsi="Times New Roman"/>
                <w:color w:val="auto"/>
                <w:sz w:val="26"/>
                <w:szCs w:val="26"/>
              </w:rPr>
              <w:t>60</w:t>
            </w:r>
          </w:p>
        </w:tc>
      </w:tr>
      <w:tr w:rsidR="00CE73F3" w:rsidRPr="000C0FEF" w14:paraId="4CE837BF" w14:textId="77777777" w:rsidTr="00CE73F3">
        <w:trPr>
          <w:trHeight w:val="645"/>
        </w:trPr>
        <w:tc>
          <w:tcPr>
            <w:tcW w:w="704" w:type="dxa"/>
          </w:tcPr>
          <w:p w14:paraId="712347C3" w14:textId="77777777" w:rsidR="00CE73F3" w:rsidRPr="000C0FEF" w:rsidRDefault="00CE73F3" w:rsidP="00CE73F3">
            <w:pPr>
              <w:spacing w:after="0" w:line="360" w:lineRule="auto"/>
              <w:jc w:val="center"/>
              <w:rPr>
                <w:rFonts w:ascii="Times New Roman" w:hAnsi="Times New Roman"/>
                <w:color w:val="auto"/>
                <w:sz w:val="26"/>
                <w:szCs w:val="26"/>
              </w:rPr>
            </w:pPr>
            <w:r w:rsidRPr="000C0FEF">
              <w:rPr>
                <w:rFonts w:ascii="Times New Roman" w:hAnsi="Times New Roman"/>
                <w:color w:val="auto"/>
                <w:sz w:val="26"/>
                <w:szCs w:val="26"/>
              </w:rPr>
              <w:t>2.</w:t>
            </w:r>
          </w:p>
        </w:tc>
        <w:tc>
          <w:tcPr>
            <w:tcW w:w="5936" w:type="dxa"/>
            <w:tcBorders>
              <w:right w:val="single" w:sz="4" w:space="0" w:color="auto"/>
            </w:tcBorders>
            <w:vAlign w:val="center"/>
          </w:tcPr>
          <w:p w14:paraId="71850311" w14:textId="77777777" w:rsidR="00CE73F3" w:rsidRPr="000C0FEF" w:rsidRDefault="00CE73F3" w:rsidP="00CE73F3">
            <w:pPr>
              <w:spacing w:after="0" w:line="240" w:lineRule="auto"/>
              <w:rPr>
                <w:rFonts w:ascii="Times New Roman" w:hAnsi="Times New Roman"/>
                <w:color w:val="auto"/>
                <w:sz w:val="26"/>
                <w:szCs w:val="26"/>
              </w:rPr>
            </w:pPr>
            <w:r w:rsidRPr="000C0FEF">
              <w:rPr>
                <w:rFonts w:ascii="Times New Roman" w:hAnsi="Times New Roman"/>
                <w:color w:val="auto"/>
                <w:sz w:val="26"/>
                <w:szCs w:val="26"/>
              </w:rPr>
              <w:t>Специальная физическая подготовка (СФП)</w:t>
            </w:r>
          </w:p>
        </w:tc>
        <w:tc>
          <w:tcPr>
            <w:tcW w:w="2835" w:type="dxa"/>
            <w:tcBorders>
              <w:right w:val="single" w:sz="4" w:space="0" w:color="auto"/>
            </w:tcBorders>
            <w:vAlign w:val="center"/>
          </w:tcPr>
          <w:p w14:paraId="16D38D80" w14:textId="77777777" w:rsidR="00CE73F3" w:rsidRPr="000C0FEF" w:rsidRDefault="00712EA2" w:rsidP="00CE73F3">
            <w:pPr>
              <w:spacing w:after="0" w:line="240" w:lineRule="auto"/>
              <w:jc w:val="center"/>
              <w:rPr>
                <w:rFonts w:ascii="Times New Roman" w:hAnsi="Times New Roman"/>
                <w:color w:val="auto"/>
                <w:sz w:val="26"/>
                <w:szCs w:val="26"/>
              </w:rPr>
            </w:pPr>
            <w:r>
              <w:rPr>
                <w:rFonts w:ascii="Times New Roman" w:hAnsi="Times New Roman"/>
                <w:color w:val="auto"/>
                <w:sz w:val="26"/>
                <w:szCs w:val="26"/>
              </w:rPr>
              <w:t>60</w:t>
            </w:r>
          </w:p>
        </w:tc>
      </w:tr>
      <w:tr w:rsidR="00CE73F3" w:rsidRPr="000C0FEF" w14:paraId="0A2FF880" w14:textId="77777777" w:rsidTr="00CE73F3">
        <w:trPr>
          <w:trHeight w:val="272"/>
        </w:trPr>
        <w:tc>
          <w:tcPr>
            <w:tcW w:w="704" w:type="dxa"/>
          </w:tcPr>
          <w:p w14:paraId="03AF88D6" w14:textId="77777777" w:rsidR="00CE73F3" w:rsidRPr="000C0FEF" w:rsidRDefault="00CE73F3" w:rsidP="00CE73F3">
            <w:pPr>
              <w:spacing w:after="0" w:line="360" w:lineRule="auto"/>
              <w:jc w:val="center"/>
              <w:rPr>
                <w:rFonts w:ascii="Times New Roman" w:hAnsi="Times New Roman"/>
                <w:color w:val="auto"/>
                <w:sz w:val="26"/>
                <w:szCs w:val="26"/>
              </w:rPr>
            </w:pPr>
            <w:r w:rsidRPr="000C0FEF">
              <w:rPr>
                <w:rFonts w:ascii="Times New Roman" w:hAnsi="Times New Roman"/>
                <w:color w:val="auto"/>
                <w:sz w:val="26"/>
                <w:szCs w:val="26"/>
              </w:rPr>
              <w:t>3.</w:t>
            </w:r>
          </w:p>
        </w:tc>
        <w:tc>
          <w:tcPr>
            <w:tcW w:w="5936" w:type="dxa"/>
            <w:tcBorders>
              <w:right w:val="single" w:sz="4" w:space="0" w:color="auto"/>
            </w:tcBorders>
            <w:vAlign w:val="center"/>
          </w:tcPr>
          <w:p w14:paraId="0021232F" w14:textId="77777777" w:rsidR="00CE73F3" w:rsidRPr="000C0FEF" w:rsidRDefault="00CE73F3" w:rsidP="00CE73F3">
            <w:pPr>
              <w:spacing w:after="0" w:line="240" w:lineRule="auto"/>
              <w:rPr>
                <w:rFonts w:ascii="Times New Roman" w:hAnsi="Times New Roman"/>
                <w:color w:val="auto"/>
                <w:sz w:val="26"/>
                <w:szCs w:val="26"/>
              </w:rPr>
            </w:pPr>
            <w:r w:rsidRPr="000C0FEF">
              <w:rPr>
                <w:rFonts w:ascii="Times New Roman" w:hAnsi="Times New Roman"/>
                <w:color w:val="auto"/>
                <w:sz w:val="26"/>
                <w:szCs w:val="26"/>
              </w:rPr>
              <w:t>Технико- тактическая  подготовка</w:t>
            </w:r>
          </w:p>
        </w:tc>
        <w:tc>
          <w:tcPr>
            <w:tcW w:w="2835" w:type="dxa"/>
            <w:tcBorders>
              <w:right w:val="single" w:sz="4" w:space="0" w:color="auto"/>
            </w:tcBorders>
            <w:vAlign w:val="center"/>
          </w:tcPr>
          <w:p w14:paraId="124F6059" w14:textId="77777777" w:rsidR="00CE73F3" w:rsidRPr="000C0FEF" w:rsidRDefault="00CE73F3" w:rsidP="00CE73F3">
            <w:pPr>
              <w:spacing w:after="0" w:line="240" w:lineRule="auto"/>
              <w:jc w:val="center"/>
              <w:rPr>
                <w:rFonts w:ascii="Times New Roman" w:hAnsi="Times New Roman"/>
                <w:color w:val="auto"/>
                <w:sz w:val="26"/>
                <w:szCs w:val="26"/>
              </w:rPr>
            </w:pPr>
            <w:r>
              <w:rPr>
                <w:rFonts w:ascii="Times New Roman" w:hAnsi="Times New Roman"/>
                <w:color w:val="auto"/>
                <w:sz w:val="26"/>
                <w:szCs w:val="26"/>
              </w:rPr>
              <w:t>7</w:t>
            </w:r>
            <w:r w:rsidR="00712EA2">
              <w:rPr>
                <w:rFonts w:ascii="Times New Roman" w:hAnsi="Times New Roman"/>
                <w:color w:val="auto"/>
                <w:sz w:val="26"/>
                <w:szCs w:val="26"/>
              </w:rPr>
              <w:t>8</w:t>
            </w:r>
          </w:p>
        </w:tc>
      </w:tr>
      <w:tr w:rsidR="00CE73F3" w:rsidRPr="000C0FEF" w14:paraId="2D7608BD" w14:textId="77777777" w:rsidTr="00CE73F3">
        <w:trPr>
          <w:trHeight w:val="272"/>
        </w:trPr>
        <w:tc>
          <w:tcPr>
            <w:tcW w:w="704" w:type="dxa"/>
          </w:tcPr>
          <w:p w14:paraId="6D5CF0E3" w14:textId="77777777" w:rsidR="00CE73F3" w:rsidRPr="000C0FEF" w:rsidRDefault="00CE73F3" w:rsidP="00CE73F3">
            <w:pPr>
              <w:spacing w:after="0" w:line="360" w:lineRule="auto"/>
              <w:jc w:val="center"/>
              <w:rPr>
                <w:rFonts w:ascii="Times New Roman" w:hAnsi="Times New Roman"/>
                <w:color w:val="auto"/>
                <w:sz w:val="26"/>
                <w:szCs w:val="26"/>
              </w:rPr>
            </w:pPr>
            <w:r w:rsidRPr="000C0FEF">
              <w:rPr>
                <w:rFonts w:ascii="Times New Roman" w:hAnsi="Times New Roman"/>
                <w:color w:val="auto"/>
                <w:sz w:val="26"/>
                <w:szCs w:val="26"/>
              </w:rPr>
              <w:t>4.</w:t>
            </w:r>
          </w:p>
        </w:tc>
        <w:tc>
          <w:tcPr>
            <w:tcW w:w="5936" w:type="dxa"/>
            <w:tcBorders>
              <w:right w:val="single" w:sz="4" w:space="0" w:color="auto"/>
            </w:tcBorders>
            <w:vAlign w:val="center"/>
          </w:tcPr>
          <w:p w14:paraId="2192352D" w14:textId="77777777" w:rsidR="00CE73F3" w:rsidRPr="000C0FEF" w:rsidRDefault="00CE73F3" w:rsidP="00CE73F3">
            <w:pPr>
              <w:spacing w:after="0" w:line="240" w:lineRule="auto"/>
              <w:rPr>
                <w:rFonts w:ascii="Times New Roman" w:hAnsi="Times New Roman"/>
                <w:color w:val="auto"/>
                <w:sz w:val="26"/>
                <w:szCs w:val="26"/>
              </w:rPr>
            </w:pPr>
            <w:r w:rsidRPr="000C0FEF">
              <w:rPr>
                <w:rFonts w:ascii="Times New Roman" w:hAnsi="Times New Roman"/>
                <w:color w:val="auto"/>
                <w:sz w:val="26"/>
                <w:szCs w:val="26"/>
              </w:rPr>
              <w:t>Спортивные, подвижные игры и другие виды спорта</w:t>
            </w:r>
          </w:p>
        </w:tc>
        <w:tc>
          <w:tcPr>
            <w:tcW w:w="2835" w:type="dxa"/>
            <w:tcBorders>
              <w:right w:val="single" w:sz="4" w:space="0" w:color="auto"/>
            </w:tcBorders>
            <w:vAlign w:val="center"/>
          </w:tcPr>
          <w:p w14:paraId="010EBD05" w14:textId="77777777" w:rsidR="00CE73F3" w:rsidRPr="000C0FEF" w:rsidRDefault="00CE73F3" w:rsidP="00CE73F3">
            <w:pPr>
              <w:spacing w:after="0" w:line="240" w:lineRule="auto"/>
              <w:jc w:val="center"/>
              <w:rPr>
                <w:rFonts w:ascii="Times New Roman" w:hAnsi="Times New Roman"/>
                <w:color w:val="auto"/>
                <w:sz w:val="26"/>
                <w:szCs w:val="26"/>
              </w:rPr>
            </w:pPr>
            <w:r w:rsidRPr="000C0FEF">
              <w:rPr>
                <w:rFonts w:ascii="Times New Roman" w:hAnsi="Times New Roman"/>
                <w:color w:val="auto"/>
                <w:sz w:val="26"/>
                <w:szCs w:val="26"/>
                <w:lang w:val="en-US"/>
              </w:rPr>
              <w:t>3</w:t>
            </w:r>
            <w:r w:rsidRPr="000C0FEF">
              <w:rPr>
                <w:rFonts w:ascii="Times New Roman" w:hAnsi="Times New Roman"/>
                <w:color w:val="auto"/>
                <w:sz w:val="26"/>
                <w:szCs w:val="26"/>
              </w:rPr>
              <w:t>0</w:t>
            </w:r>
          </w:p>
        </w:tc>
      </w:tr>
      <w:tr w:rsidR="00CE73F3" w:rsidRPr="000C0FEF" w14:paraId="57407FE0" w14:textId="77777777" w:rsidTr="00CE73F3">
        <w:trPr>
          <w:trHeight w:val="272"/>
        </w:trPr>
        <w:tc>
          <w:tcPr>
            <w:tcW w:w="704" w:type="dxa"/>
          </w:tcPr>
          <w:p w14:paraId="2439FCAD" w14:textId="77777777" w:rsidR="00CE73F3" w:rsidRPr="000C0FEF" w:rsidRDefault="00CE73F3" w:rsidP="00CE73F3">
            <w:pPr>
              <w:spacing w:after="0" w:line="360" w:lineRule="auto"/>
              <w:jc w:val="center"/>
              <w:rPr>
                <w:rFonts w:ascii="Times New Roman" w:hAnsi="Times New Roman"/>
                <w:color w:val="auto"/>
                <w:sz w:val="26"/>
                <w:szCs w:val="26"/>
              </w:rPr>
            </w:pPr>
            <w:r w:rsidRPr="000C0FEF">
              <w:rPr>
                <w:rFonts w:ascii="Times New Roman" w:hAnsi="Times New Roman"/>
                <w:color w:val="auto"/>
                <w:sz w:val="26"/>
                <w:szCs w:val="26"/>
              </w:rPr>
              <w:t>5.</w:t>
            </w:r>
          </w:p>
        </w:tc>
        <w:tc>
          <w:tcPr>
            <w:tcW w:w="5936" w:type="dxa"/>
            <w:tcBorders>
              <w:right w:val="single" w:sz="4" w:space="0" w:color="auto"/>
            </w:tcBorders>
            <w:vAlign w:val="center"/>
          </w:tcPr>
          <w:p w14:paraId="5F9F38CC" w14:textId="77777777" w:rsidR="00CE73F3" w:rsidRPr="000C0FEF" w:rsidRDefault="00CE73F3" w:rsidP="00CE73F3">
            <w:pPr>
              <w:spacing w:after="0" w:line="240" w:lineRule="auto"/>
              <w:rPr>
                <w:rFonts w:ascii="Times New Roman" w:hAnsi="Times New Roman"/>
                <w:color w:val="auto"/>
                <w:sz w:val="26"/>
                <w:szCs w:val="26"/>
              </w:rPr>
            </w:pPr>
            <w:r w:rsidRPr="000C0FEF">
              <w:rPr>
                <w:rFonts w:ascii="Times New Roman" w:hAnsi="Times New Roman"/>
                <w:color w:val="auto"/>
                <w:sz w:val="26"/>
                <w:szCs w:val="26"/>
              </w:rPr>
              <w:t>Соревновательная деятельность</w:t>
            </w:r>
          </w:p>
        </w:tc>
        <w:tc>
          <w:tcPr>
            <w:tcW w:w="2835" w:type="dxa"/>
            <w:tcBorders>
              <w:right w:val="single" w:sz="4" w:space="0" w:color="auto"/>
            </w:tcBorders>
            <w:vAlign w:val="center"/>
          </w:tcPr>
          <w:p w14:paraId="7A52D84A" w14:textId="77777777" w:rsidR="00CE73F3" w:rsidRPr="000C0FEF" w:rsidRDefault="00CE73F3" w:rsidP="00CE73F3">
            <w:pPr>
              <w:spacing w:after="0" w:line="240" w:lineRule="auto"/>
              <w:jc w:val="center"/>
              <w:rPr>
                <w:rFonts w:ascii="Times New Roman" w:hAnsi="Times New Roman"/>
                <w:color w:val="auto"/>
                <w:sz w:val="26"/>
                <w:szCs w:val="26"/>
                <w:lang w:val="en-US"/>
              </w:rPr>
            </w:pPr>
            <w:r w:rsidRPr="000C0FEF">
              <w:rPr>
                <w:rFonts w:ascii="Times New Roman" w:hAnsi="Times New Roman"/>
                <w:color w:val="auto"/>
                <w:sz w:val="26"/>
                <w:szCs w:val="26"/>
                <w:lang w:val="en-US"/>
              </w:rPr>
              <w:t>10</w:t>
            </w:r>
          </w:p>
        </w:tc>
      </w:tr>
      <w:tr w:rsidR="00CE73F3" w:rsidRPr="000C0FEF" w14:paraId="11D031C1" w14:textId="77777777" w:rsidTr="00CE73F3">
        <w:trPr>
          <w:trHeight w:val="272"/>
        </w:trPr>
        <w:tc>
          <w:tcPr>
            <w:tcW w:w="704" w:type="dxa"/>
          </w:tcPr>
          <w:p w14:paraId="60768AEA" w14:textId="77777777" w:rsidR="00CE73F3" w:rsidRPr="000C0FEF" w:rsidRDefault="00CE73F3" w:rsidP="00CE73F3">
            <w:pPr>
              <w:spacing w:after="0" w:line="360" w:lineRule="auto"/>
              <w:jc w:val="center"/>
              <w:rPr>
                <w:rFonts w:ascii="Times New Roman" w:hAnsi="Times New Roman"/>
                <w:color w:val="auto"/>
                <w:sz w:val="26"/>
                <w:szCs w:val="26"/>
              </w:rPr>
            </w:pPr>
            <w:r w:rsidRPr="000C0FEF">
              <w:rPr>
                <w:rFonts w:ascii="Times New Roman" w:hAnsi="Times New Roman"/>
                <w:color w:val="auto"/>
                <w:sz w:val="26"/>
                <w:szCs w:val="26"/>
              </w:rPr>
              <w:t>6.</w:t>
            </w:r>
          </w:p>
        </w:tc>
        <w:tc>
          <w:tcPr>
            <w:tcW w:w="5936" w:type="dxa"/>
            <w:tcBorders>
              <w:right w:val="single" w:sz="4" w:space="0" w:color="auto"/>
            </w:tcBorders>
            <w:vAlign w:val="center"/>
          </w:tcPr>
          <w:p w14:paraId="3EBC2B58" w14:textId="1EEA9613" w:rsidR="00CE73F3" w:rsidRPr="000C0FEF" w:rsidRDefault="00F253F2" w:rsidP="00CE73F3">
            <w:pPr>
              <w:spacing w:after="0" w:line="240" w:lineRule="auto"/>
              <w:rPr>
                <w:rFonts w:ascii="Times New Roman" w:hAnsi="Times New Roman"/>
                <w:color w:val="auto"/>
                <w:sz w:val="26"/>
                <w:szCs w:val="26"/>
              </w:rPr>
            </w:pPr>
            <w:r>
              <w:rPr>
                <w:rFonts w:ascii="Times New Roman" w:hAnsi="Times New Roman"/>
                <w:color w:val="auto"/>
                <w:sz w:val="26"/>
                <w:szCs w:val="26"/>
              </w:rPr>
              <w:t xml:space="preserve">Итоговая </w:t>
            </w:r>
            <w:r w:rsidR="00CE73F3" w:rsidRPr="000C0FEF">
              <w:rPr>
                <w:rFonts w:ascii="Times New Roman" w:hAnsi="Times New Roman"/>
                <w:color w:val="auto"/>
                <w:sz w:val="26"/>
                <w:szCs w:val="26"/>
              </w:rPr>
              <w:t>аттестация</w:t>
            </w:r>
          </w:p>
        </w:tc>
        <w:tc>
          <w:tcPr>
            <w:tcW w:w="2835" w:type="dxa"/>
            <w:tcBorders>
              <w:right w:val="single" w:sz="4" w:space="0" w:color="auto"/>
            </w:tcBorders>
            <w:vAlign w:val="center"/>
          </w:tcPr>
          <w:p w14:paraId="53D79DDE" w14:textId="77777777" w:rsidR="00CE73F3" w:rsidRPr="000C0FEF" w:rsidRDefault="00CE73F3" w:rsidP="00CE73F3">
            <w:pPr>
              <w:spacing w:after="0" w:line="240" w:lineRule="auto"/>
              <w:jc w:val="center"/>
              <w:rPr>
                <w:rFonts w:ascii="Times New Roman" w:hAnsi="Times New Roman"/>
                <w:color w:val="auto"/>
                <w:sz w:val="26"/>
                <w:szCs w:val="26"/>
              </w:rPr>
            </w:pPr>
            <w:r w:rsidRPr="000C0FEF">
              <w:rPr>
                <w:rFonts w:ascii="Times New Roman" w:hAnsi="Times New Roman"/>
                <w:color w:val="auto"/>
                <w:sz w:val="26"/>
                <w:szCs w:val="26"/>
              </w:rPr>
              <w:t>4</w:t>
            </w:r>
          </w:p>
        </w:tc>
      </w:tr>
      <w:tr w:rsidR="00CE73F3" w:rsidRPr="000C0FEF" w14:paraId="5D60D80A" w14:textId="77777777" w:rsidTr="00CE73F3">
        <w:trPr>
          <w:trHeight w:val="465"/>
        </w:trPr>
        <w:tc>
          <w:tcPr>
            <w:tcW w:w="704" w:type="dxa"/>
            <w:tcBorders>
              <w:bottom w:val="single" w:sz="4" w:space="0" w:color="auto"/>
            </w:tcBorders>
          </w:tcPr>
          <w:p w14:paraId="7B11865C" w14:textId="77777777" w:rsidR="00CE73F3" w:rsidRPr="000C0FEF" w:rsidRDefault="00CE73F3" w:rsidP="00CE73F3">
            <w:pPr>
              <w:spacing w:after="0" w:line="360" w:lineRule="auto"/>
              <w:jc w:val="center"/>
              <w:rPr>
                <w:rFonts w:ascii="Times New Roman" w:hAnsi="Times New Roman"/>
                <w:color w:val="auto"/>
                <w:sz w:val="26"/>
                <w:szCs w:val="26"/>
              </w:rPr>
            </w:pPr>
          </w:p>
        </w:tc>
        <w:tc>
          <w:tcPr>
            <w:tcW w:w="5936" w:type="dxa"/>
            <w:tcBorders>
              <w:bottom w:val="single" w:sz="4" w:space="0" w:color="auto"/>
              <w:right w:val="single" w:sz="4" w:space="0" w:color="auto"/>
            </w:tcBorders>
          </w:tcPr>
          <w:p w14:paraId="6A5C8209" w14:textId="77777777" w:rsidR="00CE73F3" w:rsidRPr="000C0FEF" w:rsidRDefault="00CE73F3" w:rsidP="00CE73F3">
            <w:pPr>
              <w:spacing w:after="0" w:line="240" w:lineRule="auto"/>
              <w:rPr>
                <w:rFonts w:ascii="Times New Roman" w:hAnsi="Times New Roman"/>
                <w:color w:val="auto"/>
                <w:sz w:val="26"/>
                <w:szCs w:val="26"/>
              </w:rPr>
            </w:pPr>
            <w:r w:rsidRPr="000C0FEF">
              <w:rPr>
                <w:rFonts w:ascii="Times New Roman" w:hAnsi="Times New Roman"/>
                <w:b/>
                <w:color w:val="auto"/>
                <w:sz w:val="26"/>
                <w:szCs w:val="26"/>
              </w:rPr>
              <w:t>ВСЕГО (часов в год):</w:t>
            </w:r>
          </w:p>
        </w:tc>
        <w:tc>
          <w:tcPr>
            <w:tcW w:w="2835" w:type="dxa"/>
            <w:tcBorders>
              <w:bottom w:val="single" w:sz="4" w:space="0" w:color="auto"/>
              <w:right w:val="single" w:sz="4" w:space="0" w:color="auto"/>
            </w:tcBorders>
            <w:vAlign w:val="bottom"/>
          </w:tcPr>
          <w:p w14:paraId="79F594F8" w14:textId="77777777" w:rsidR="00CE73F3" w:rsidRPr="000C0FEF" w:rsidRDefault="00CE73F3" w:rsidP="00CE73F3">
            <w:pPr>
              <w:spacing w:after="0" w:line="240" w:lineRule="auto"/>
              <w:jc w:val="center"/>
              <w:rPr>
                <w:rFonts w:ascii="Times New Roman" w:hAnsi="Times New Roman"/>
                <w:b/>
                <w:color w:val="auto"/>
                <w:sz w:val="26"/>
                <w:szCs w:val="26"/>
              </w:rPr>
            </w:pPr>
            <w:r w:rsidRPr="000C0FEF">
              <w:rPr>
                <w:rFonts w:ascii="Times New Roman" w:hAnsi="Times New Roman"/>
                <w:b/>
                <w:color w:val="auto"/>
                <w:sz w:val="26"/>
                <w:szCs w:val="26"/>
                <w:lang w:val="en-US"/>
              </w:rPr>
              <w:t>2</w:t>
            </w:r>
            <w:r w:rsidR="00C50740">
              <w:rPr>
                <w:rFonts w:ascii="Times New Roman" w:hAnsi="Times New Roman"/>
                <w:b/>
                <w:color w:val="auto"/>
                <w:sz w:val="26"/>
                <w:szCs w:val="26"/>
              </w:rPr>
              <w:t>52</w:t>
            </w:r>
          </w:p>
        </w:tc>
      </w:tr>
    </w:tbl>
    <w:p w14:paraId="515E70E3" w14:textId="77777777" w:rsidR="00CE73F3" w:rsidRDefault="00CE73F3" w:rsidP="00CE73F3">
      <w:pPr>
        <w:suppressAutoHyphens/>
        <w:spacing w:after="0" w:line="240" w:lineRule="auto"/>
        <w:jc w:val="center"/>
        <w:rPr>
          <w:rFonts w:ascii="Times New Roman" w:hAnsi="Times New Roman"/>
          <w:bCs/>
          <w:color w:val="000000"/>
          <w:sz w:val="28"/>
          <w:szCs w:val="28"/>
        </w:rPr>
      </w:pPr>
      <w:r w:rsidRPr="000C0FEF">
        <w:rPr>
          <w:rFonts w:ascii="Times New Roman" w:hAnsi="Times New Roman"/>
          <w:bCs/>
          <w:color w:val="000000"/>
          <w:sz w:val="28"/>
          <w:szCs w:val="28"/>
        </w:rPr>
        <w:lastRenderedPageBreak/>
        <w:t>СОДЕРЖАНИЕ ПРГРАММЫ</w:t>
      </w:r>
    </w:p>
    <w:p w14:paraId="2F1DA59C" w14:textId="77777777" w:rsidR="00CE73F3" w:rsidRPr="000C0FEF" w:rsidRDefault="00CE73F3" w:rsidP="00CE73F3">
      <w:pPr>
        <w:suppressAutoHyphens/>
        <w:spacing w:after="0" w:line="240" w:lineRule="auto"/>
        <w:jc w:val="center"/>
        <w:rPr>
          <w:rFonts w:ascii="Times New Roman" w:hAnsi="Times New Roman"/>
          <w:bCs/>
          <w:color w:val="000000"/>
          <w:sz w:val="28"/>
          <w:szCs w:val="28"/>
        </w:rPr>
      </w:pPr>
    </w:p>
    <w:p w14:paraId="1F670FCA" w14:textId="288C2C53" w:rsidR="00CE73F3" w:rsidRPr="000C0FEF" w:rsidRDefault="00CE73F3" w:rsidP="00CE73F3">
      <w:pPr>
        <w:suppressAutoHyphens/>
        <w:spacing w:after="0" w:line="240" w:lineRule="auto"/>
        <w:jc w:val="both"/>
        <w:rPr>
          <w:rFonts w:ascii="Times New Roman" w:hAnsi="Times New Roman"/>
          <w:b/>
          <w:color w:val="000000"/>
          <w:sz w:val="28"/>
          <w:szCs w:val="28"/>
        </w:rPr>
      </w:pPr>
      <w:r w:rsidRPr="000C0FEF">
        <w:rPr>
          <w:rFonts w:ascii="Times New Roman" w:hAnsi="Times New Roman"/>
          <w:b/>
          <w:color w:val="000000"/>
          <w:sz w:val="28"/>
          <w:szCs w:val="28"/>
        </w:rPr>
        <w:t>Теоретические занятия  - 10 часов</w:t>
      </w:r>
    </w:p>
    <w:p w14:paraId="4FD5821D" w14:textId="77777777" w:rsidR="00CE73F3" w:rsidRPr="000C0FEF" w:rsidRDefault="00CE73F3" w:rsidP="00CE73F3">
      <w:pPr>
        <w:suppressAutoHyphens/>
        <w:spacing w:after="0" w:line="240" w:lineRule="auto"/>
        <w:jc w:val="both"/>
        <w:rPr>
          <w:rFonts w:ascii="Times New Roman" w:hAnsi="Times New Roman"/>
          <w:b/>
          <w:color w:val="000000"/>
          <w:sz w:val="28"/>
          <w:szCs w:val="28"/>
        </w:rPr>
      </w:pPr>
    </w:p>
    <w:tbl>
      <w:tblPr>
        <w:tblStyle w:val="af9"/>
        <w:tblW w:w="8959" w:type="dxa"/>
        <w:tblInd w:w="108" w:type="dxa"/>
        <w:tblLayout w:type="fixed"/>
        <w:tblLook w:val="04A0" w:firstRow="1" w:lastRow="0" w:firstColumn="1" w:lastColumn="0" w:noHBand="0" w:noVBand="1"/>
      </w:tblPr>
      <w:tblGrid>
        <w:gridCol w:w="426"/>
        <w:gridCol w:w="1729"/>
        <w:gridCol w:w="5783"/>
        <w:gridCol w:w="1021"/>
      </w:tblGrid>
      <w:tr w:rsidR="00F253F2" w14:paraId="03AC3E9C" w14:textId="77777777" w:rsidTr="00F253F2">
        <w:tc>
          <w:tcPr>
            <w:tcW w:w="426" w:type="dxa"/>
          </w:tcPr>
          <w:p w14:paraId="4CED622F" w14:textId="77777777" w:rsidR="00F253F2" w:rsidRDefault="00F253F2" w:rsidP="00CE73F3">
            <w:pPr>
              <w:pStyle w:val="af5"/>
              <w:spacing w:line="276" w:lineRule="auto"/>
              <w:jc w:val="both"/>
              <w:rPr>
                <w:rFonts w:ascii="Times New Roman" w:hAnsi="Times New Roman"/>
                <w:b/>
                <w:sz w:val="28"/>
              </w:rPr>
            </w:pPr>
            <w:r>
              <w:rPr>
                <w:rFonts w:ascii="Times New Roman" w:hAnsi="Times New Roman"/>
                <w:b/>
                <w:sz w:val="28"/>
              </w:rPr>
              <w:t>№</w:t>
            </w:r>
          </w:p>
        </w:tc>
        <w:tc>
          <w:tcPr>
            <w:tcW w:w="1729" w:type="dxa"/>
          </w:tcPr>
          <w:p w14:paraId="49DC8223" w14:textId="77777777" w:rsidR="00F253F2" w:rsidRDefault="00F253F2" w:rsidP="00CE73F3">
            <w:pPr>
              <w:pStyle w:val="af5"/>
              <w:spacing w:line="276" w:lineRule="auto"/>
              <w:jc w:val="both"/>
              <w:rPr>
                <w:rFonts w:ascii="Times New Roman" w:hAnsi="Times New Roman"/>
                <w:b/>
                <w:sz w:val="28"/>
              </w:rPr>
            </w:pPr>
            <w:r>
              <w:rPr>
                <w:rFonts w:ascii="Times New Roman" w:hAnsi="Times New Roman"/>
                <w:b/>
                <w:sz w:val="28"/>
              </w:rPr>
              <w:t>Тема</w:t>
            </w:r>
          </w:p>
        </w:tc>
        <w:tc>
          <w:tcPr>
            <w:tcW w:w="5783" w:type="dxa"/>
          </w:tcPr>
          <w:p w14:paraId="2B79431F" w14:textId="77777777" w:rsidR="00F253F2" w:rsidRDefault="00F253F2" w:rsidP="00CE73F3">
            <w:pPr>
              <w:pStyle w:val="af5"/>
              <w:spacing w:line="276" w:lineRule="auto"/>
              <w:jc w:val="both"/>
              <w:rPr>
                <w:rFonts w:ascii="Times New Roman" w:hAnsi="Times New Roman"/>
                <w:b/>
                <w:sz w:val="28"/>
              </w:rPr>
            </w:pPr>
            <w:r>
              <w:rPr>
                <w:rFonts w:ascii="Times New Roman" w:hAnsi="Times New Roman"/>
                <w:b/>
                <w:sz w:val="28"/>
              </w:rPr>
              <w:t xml:space="preserve">Содержания </w:t>
            </w:r>
          </w:p>
        </w:tc>
        <w:tc>
          <w:tcPr>
            <w:tcW w:w="1021" w:type="dxa"/>
          </w:tcPr>
          <w:p w14:paraId="6610BDE6" w14:textId="0A83316D" w:rsidR="00F253F2" w:rsidRDefault="00F253F2" w:rsidP="00CE73F3">
            <w:pPr>
              <w:pStyle w:val="af5"/>
              <w:spacing w:line="276" w:lineRule="auto"/>
              <w:jc w:val="both"/>
              <w:rPr>
                <w:rFonts w:ascii="Times New Roman" w:hAnsi="Times New Roman"/>
                <w:b/>
                <w:sz w:val="28"/>
              </w:rPr>
            </w:pPr>
            <w:r>
              <w:rPr>
                <w:rFonts w:ascii="Times New Roman" w:hAnsi="Times New Roman"/>
                <w:b/>
                <w:sz w:val="28"/>
              </w:rPr>
              <w:t>Часы</w:t>
            </w:r>
          </w:p>
        </w:tc>
      </w:tr>
      <w:tr w:rsidR="00F253F2" w14:paraId="4B8E4333" w14:textId="77777777" w:rsidTr="00F253F2">
        <w:tc>
          <w:tcPr>
            <w:tcW w:w="426" w:type="dxa"/>
          </w:tcPr>
          <w:p w14:paraId="01EA889E" w14:textId="77777777" w:rsidR="00F253F2" w:rsidRDefault="00F253F2" w:rsidP="00CE73F3">
            <w:pPr>
              <w:pStyle w:val="af5"/>
              <w:spacing w:line="276" w:lineRule="auto"/>
              <w:jc w:val="both"/>
              <w:rPr>
                <w:rFonts w:ascii="Times New Roman" w:hAnsi="Times New Roman"/>
                <w:b/>
                <w:sz w:val="28"/>
              </w:rPr>
            </w:pPr>
            <w:r>
              <w:rPr>
                <w:rFonts w:ascii="Times New Roman" w:hAnsi="Times New Roman"/>
                <w:b/>
                <w:sz w:val="28"/>
              </w:rPr>
              <w:t>1</w:t>
            </w:r>
          </w:p>
        </w:tc>
        <w:tc>
          <w:tcPr>
            <w:tcW w:w="1729" w:type="dxa"/>
          </w:tcPr>
          <w:p w14:paraId="1D87D3BE" w14:textId="77777777" w:rsidR="00F253F2" w:rsidRDefault="00F253F2" w:rsidP="00CE73F3">
            <w:pPr>
              <w:pStyle w:val="af5"/>
              <w:jc w:val="both"/>
              <w:rPr>
                <w:rFonts w:ascii="Times New Roman" w:hAnsi="Times New Roman"/>
                <w:b/>
                <w:sz w:val="28"/>
              </w:rPr>
            </w:pPr>
            <w:r>
              <w:rPr>
                <w:rFonts w:ascii="Times New Roman" w:hAnsi="Times New Roman"/>
                <w:color w:val="000000"/>
                <w:sz w:val="28"/>
              </w:rPr>
              <w:t>Требования к технике безопасности при занятиях футболом</w:t>
            </w:r>
          </w:p>
        </w:tc>
        <w:tc>
          <w:tcPr>
            <w:tcW w:w="5783" w:type="dxa"/>
          </w:tcPr>
          <w:p w14:paraId="7ED2D84B" w14:textId="77777777" w:rsidR="00F253F2" w:rsidRDefault="00F253F2" w:rsidP="00CE73F3">
            <w:pPr>
              <w:pStyle w:val="af4"/>
              <w:shd w:val="clear" w:color="auto" w:fill="FFFFFF"/>
              <w:spacing w:after="0" w:line="240" w:lineRule="auto"/>
              <w:jc w:val="both"/>
              <w:rPr>
                <w:color w:val="000000"/>
                <w:sz w:val="28"/>
              </w:rPr>
            </w:pPr>
            <w:r>
              <w:rPr>
                <w:sz w:val="28"/>
              </w:rPr>
              <w:t xml:space="preserve">На занятиях необходимо строго соблюдать дисциплину, выполнять требования и указания преподавателя, тренера. Все занимающиеся обязаны быть в спортивной форме (спортивный костюм, майка, трусы), однотипной спортивной обуви и защитной экипировке. </w:t>
            </w:r>
            <w:r>
              <w:rPr>
                <w:color w:val="000000"/>
                <w:sz w:val="28"/>
              </w:rPr>
              <w:t>Требования безопасности перед началом занятий.</w:t>
            </w:r>
          </w:p>
          <w:p w14:paraId="79C0B5E5" w14:textId="77777777" w:rsidR="00F253F2" w:rsidRDefault="00F253F2" w:rsidP="00CE73F3">
            <w:pPr>
              <w:pStyle w:val="af4"/>
              <w:shd w:val="clear" w:color="auto" w:fill="FFFFFF"/>
              <w:spacing w:after="0" w:line="240" w:lineRule="auto"/>
              <w:jc w:val="both"/>
              <w:rPr>
                <w:color w:val="000000"/>
                <w:sz w:val="28"/>
              </w:rPr>
            </w:pPr>
            <w:r>
              <w:rPr>
                <w:color w:val="000000"/>
                <w:sz w:val="28"/>
              </w:rPr>
              <w:t>1</w:t>
            </w:r>
            <w:r>
              <w:rPr>
                <w:b/>
                <w:color w:val="000000"/>
                <w:sz w:val="28"/>
              </w:rPr>
              <w:t>. </w:t>
            </w:r>
            <w:r>
              <w:rPr>
                <w:color w:val="000000"/>
                <w:sz w:val="28"/>
              </w:rPr>
              <w:t>Надеть спортивную футбольную форму и специальную обувь.</w:t>
            </w:r>
          </w:p>
          <w:p w14:paraId="710F0DBF" w14:textId="77777777" w:rsidR="00F253F2" w:rsidRDefault="00F253F2" w:rsidP="00CE73F3">
            <w:pPr>
              <w:pStyle w:val="af4"/>
              <w:shd w:val="clear" w:color="auto" w:fill="FFFFFF"/>
              <w:spacing w:after="0" w:line="240" w:lineRule="auto"/>
              <w:jc w:val="both"/>
              <w:rPr>
                <w:color w:val="000000"/>
                <w:sz w:val="28"/>
              </w:rPr>
            </w:pPr>
            <w:r>
              <w:rPr>
                <w:color w:val="000000"/>
                <w:sz w:val="28"/>
              </w:rPr>
              <w:t>2. Тщательно проверить отсутствие на поле посторонних предметов.</w:t>
            </w:r>
          </w:p>
          <w:p w14:paraId="698F4674" w14:textId="77777777" w:rsidR="00F253F2" w:rsidRDefault="00F253F2" w:rsidP="00CE73F3">
            <w:pPr>
              <w:pStyle w:val="af4"/>
              <w:shd w:val="clear" w:color="auto" w:fill="FFFFFF"/>
              <w:spacing w:after="0" w:line="240" w:lineRule="auto"/>
              <w:jc w:val="both"/>
              <w:rPr>
                <w:color w:val="000000"/>
                <w:sz w:val="28"/>
              </w:rPr>
            </w:pPr>
            <w:r>
              <w:rPr>
                <w:color w:val="000000"/>
                <w:sz w:val="28"/>
              </w:rPr>
              <w:t>3. Провести физическую разминку.</w:t>
            </w:r>
          </w:p>
          <w:p w14:paraId="388EC9E6" w14:textId="77777777" w:rsidR="00F253F2" w:rsidRDefault="00F253F2" w:rsidP="00CE73F3">
            <w:pPr>
              <w:pStyle w:val="af4"/>
              <w:shd w:val="clear" w:color="auto" w:fill="FFFFFF"/>
              <w:spacing w:after="0" w:line="240" w:lineRule="auto"/>
              <w:jc w:val="both"/>
              <w:rPr>
                <w:color w:val="000000"/>
                <w:sz w:val="28"/>
              </w:rPr>
            </w:pPr>
            <w:r>
              <w:rPr>
                <w:color w:val="000000"/>
                <w:sz w:val="28"/>
              </w:rPr>
              <w:t>4. Внимательно прослушать инструктаж по ТБ при игре в футбол</w:t>
            </w:r>
          </w:p>
          <w:p w14:paraId="58E45CC3" w14:textId="77777777" w:rsidR="00F253F2" w:rsidRDefault="00F253F2" w:rsidP="00CE73F3">
            <w:pPr>
              <w:pStyle w:val="af4"/>
              <w:shd w:val="clear" w:color="auto" w:fill="FFFFFF"/>
              <w:spacing w:after="0" w:line="240" w:lineRule="auto"/>
              <w:jc w:val="both"/>
              <w:rPr>
                <w:color w:val="000000"/>
                <w:sz w:val="28"/>
              </w:rPr>
            </w:pPr>
            <w:r>
              <w:rPr>
                <w:color w:val="000000"/>
                <w:sz w:val="28"/>
              </w:rPr>
              <w:t>Требования безопасности во время занятий.</w:t>
            </w:r>
          </w:p>
          <w:p w14:paraId="4BC7875F" w14:textId="77777777" w:rsidR="00F253F2" w:rsidRDefault="00F253F2" w:rsidP="00CE73F3">
            <w:pPr>
              <w:pStyle w:val="af4"/>
              <w:shd w:val="clear" w:color="auto" w:fill="FFFFFF"/>
              <w:spacing w:after="0" w:line="240" w:lineRule="auto"/>
              <w:jc w:val="both"/>
              <w:rPr>
                <w:color w:val="000000"/>
                <w:sz w:val="28"/>
              </w:rPr>
            </w:pPr>
            <w:r>
              <w:rPr>
                <w:color w:val="000000"/>
                <w:sz w:val="28"/>
              </w:rPr>
              <w:t>1. Во время занятий на поле не должно быть посторонних лиц.</w:t>
            </w:r>
          </w:p>
          <w:p w14:paraId="40A11BE2" w14:textId="77777777" w:rsidR="00F253F2" w:rsidRDefault="00F253F2" w:rsidP="00CE73F3">
            <w:pPr>
              <w:pStyle w:val="af4"/>
              <w:shd w:val="clear" w:color="auto" w:fill="FFFFFF"/>
              <w:spacing w:after="0" w:line="240" w:lineRule="auto"/>
              <w:jc w:val="both"/>
              <w:rPr>
                <w:color w:val="000000"/>
                <w:sz w:val="28"/>
              </w:rPr>
            </w:pPr>
            <w:r>
              <w:rPr>
                <w:color w:val="000000"/>
                <w:sz w:val="28"/>
              </w:rPr>
              <w:t>2. При выполнении прыжков, столкновениях и падениях футболист должен уметь применять приёмы само страховки.</w:t>
            </w:r>
          </w:p>
          <w:p w14:paraId="7FB774CE" w14:textId="77777777" w:rsidR="00F253F2" w:rsidRDefault="00F253F2" w:rsidP="00CE73F3">
            <w:pPr>
              <w:pStyle w:val="af4"/>
              <w:shd w:val="clear" w:color="auto" w:fill="FFFFFF"/>
              <w:spacing w:after="0" w:line="240" w:lineRule="auto"/>
              <w:jc w:val="both"/>
              <w:rPr>
                <w:color w:val="000000"/>
                <w:sz w:val="28"/>
              </w:rPr>
            </w:pPr>
            <w:r>
              <w:rPr>
                <w:color w:val="000000"/>
                <w:sz w:val="28"/>
              </w:rPr>
              <w:t>3. Соблюдать игровую дисциплину, не применять грубые и опасные приёмы.</w:t>
            </w:r>
          </w:p>
          <w:p w14:paraId="3C08FC85" w14:textId="77777777" w:rsidR="00F253F2" w:rsidRDefault="00F253F2" w:rsidP="00CE73F3">
            <w:pPr>
              <w:pStyle w:val="af4"/>
              <w:shd w:val="clear" w:color="auto" w:fill="FFFFFF"/>
              <w:spacing w:after="0" w:line="240" w:lineRule="auto"/>
              <w:jc w:val="both"/>
              <w:rPr>
                <w:color w:val="000000"/>
                <w:sz w:val="28"/>
              </w:rPr>
            </w:pPr>
            <w:r>
              <w:rPr>
                <w:color w:val="000000"/>
                <w:sz w:val="28"/>
              </w:rPr>
              <w:t>4. Знать правила игры.</w:t>
            </w:r>
          </w:p>
          <w:p w14:paraId="3FCC538E" w14:textId="77777777" w:rsidR="00F253F2" w:rsidRDefault="00F253F2" w:rsidP="00CE73F3">
            <w:pPr>
              <w:pStyle w:val="af4"/>
              <w:shd w:val="clear" w:color="auto" w:fill="FFFFFF"/>
              <w:spacing w:after="0" w:line="240" w:lineRule="auto"/>
              <w:jc w:val="both"/>
              <w:rPr>
                <w:color w:val="000000"/>
                <w:sz w:val="28"/>
              </w:rPr>
            </w:pPr>
            <w:r>
              <w:rPr>
                <w:color w:val="000000"/>
                <w:sz w:val="28"/>
              </w:rPr>
              <w:t>Требования безопасности по окончании занятий</w:t>
            </w:r>
            <w:r>
              <w:rPr>
                <w:b/>
                <w:color w:val="000000"/>
                <w:sz w:val="28"/>
              </w:rPr>
              <w:t>.</w:t>
            </w:r>
          </w:p>
          <w:p w14:paraId="1CAE553D" w14:textId="77777777" w:rsidR="00F253F2" w:rsidRDefault="00F253F2" w:rsidP="00CE73F3">
            <w:pPr>
              <w:pStyle w:val="af4"/>
              <w:shd w:val="clear" w:color="auto" w:fill="FFFFFF"/>
              <w:spacing w:after="0" w:line="240" w:lineRule="auto"/>
              <w:jc w:val="both"/>
              <w:rPr>
                <w:color w:val="000000"/>
                <w:sz w:val="28"/>
              </w:rPr>
            </w:pPr>
            <w:r>
              <w:rPr>
                <w:color w:val="000000"/>
                <w:sz w:val="28"/>
              </w:rPr>
              <w:t>1. Убрать спортивный инвентарь в места для его хранения.</w:t>
            </w:r>
          </w:p>
          <w:p w14:paraId="6708D927" w14:textId="77777777" w:rsidR="00F253F2" w:rsidRDefault="00F253F2" w:rsidP="00CE73F3">
            <w:pPr>
              <w:pStyle w:val="af4"/>
              <w:shd w:val="clear" w:color="auto" w:fill="FFFFFF"/>
              <w:spacing w:after="0" w:line="240" w:lineRule="auto"/>
              <w:jc w:val="both"/>
              <w:rPr>
                <w:color w:val="000000"/>
                <w:sz w:val="28"/>
              </w:rPr>
            </w:pPr>
            <w:r>
              <w:rPr>
                <w:color w:val="000000"/>
                <w:sz w:val="28"/>
              </w:rPr>
              <w:t>2. Снять спортивную форму и спортивную обувь.</w:t>
            </w:r>
          </w:p>
          <w:p w14:paraId="597F9EC2" w14:textId="77777777" w:rsidR="00F253F2" w:rsidRDefault="00F253F2" w:rsidP="00CE73F3">
            <w:pPr>
              <w:pStyle w:val="af4"/>
              <w:shd w:val="clear" w:color="auto" w:fill="FFFFFF"/>
              <w:spacing w:after="0" w:line="240" w:lineRule="auto"/>
              <w:jc w:val="both"/>
              <w:rPr>
                <w:color w:val="000000"/>
                <w:sz w:val="28"/>
              </w:rPr>
            </w:pPr>
            <w:r>
              <w:rPr>
                <w:color w:val="000000"/>
                <w:sz w:val="28"/>
              </w:rPr>
              <w:t>3. Принять душ или тщательно вымыть лицо и руки с мылом.</w:t>
            </w:r>
          </w:p>
          <w:p w14:paraId="0FFA6068" w14:textId="77777777" w:rsidR="00F253F2" w:rsidRDefault="00F253F2" w:rsidP="00CE73F3">
            <w:pPr>
              <w:pStyle w:val="af4"/>
              <w:shd w:val="clear" w:color="auto" w:fill="FFFFFF"/>
              <w:spacing w:after="0" w:line="240" w:lineRule="auto"/>
              <w:jc w:val="both"/>
              <w:rPr>
                <w:color w:val="000000"/>
                <w:sz w:val="28"/>
              </w:rPr>
            </w:pPr>
            <w:r>
              <w:rPr>
                <w:color w:val="000000"/>
                <w:sz w:val="28"/>
              </w:rPr>
              <w:t>4. О всех недостатках, отмеченных во время занятия-игры, сообщить учителю- тренеру.</w:t>
            </w:r>
          </w:p>
          <w:p w14:paraId="135126CA" w14:textId="77777777" w:rsidR="00F253F2" w:rsidRDefault="00F253F2" w:rsidP="00CE73F3">
            <w:pPr>
              <w:pStyle w:val="af5"/>
              <w:jc w:val="both"/>
              <w:rPr>
                <w:rFonts w:ascii="Times New Roman" w:hAnsi="Times New Roman"/>
                <w:b/>
                <w:sz w:val="28"/>
              </w:rPr>
            </w:pPr>
          </w:p>
        </w:tc>
        <w:tc>
          <w:tcPr>
            <w:tcW w:w="1021" w:type="dxa"/>
          </w:tcPr>
          <w:p w14:paraId="2B49BEEB" w14:textId="77777777" w:rsidR="00F253F2" w:rsidRDefault="00F253F2" w:rsidP="00CE73F3">
            <w:pPr>
              <w:pStyle w:val="af5"/>
              <w:jc w:val="both"/>
              <w:rPr>
                <w:rFonts w:ascii="Times New Roman" w:hAnsi="Times New Roman"/>
                <w:b/>
                <w:sz w:val="28"/>
              </w:rPr>
            </w:pPr>
            <w:r>
              <w:rPr>
                <w:rFonts w:ascii="Times New Roman" w:hAnsi="Times New Roman"/>
                <w:b/>
                <w:sz w:val="28"/>
              </w:rPr>
              <w:t>2</w:t>
            </w:r>
          </w:p>
        </w:tc>
      </w:tr>
      <w:tr w:rsidR="00F253F2" w14:paraId="41E24C7A" w14:textId="77777777" w:rsidTr="00F253F2">
        <w:trPr>
          <w:trHeight w:val="985"/>
        </w:trPr>
        <w:tc>
          <w:tcPr>
            <w:tcW w:w="426" w:type="dxa"/>
          </w:tcPr>
          <w:p w14:paraId="2BB4C868" w14:textId="77777777" w:rsidR="00F253F2" w:rsidRDefault="00F253F2" w:rsidP="00CE73F3">
            <w:pPr>
              <w:pStyle w:val="af5"/>
              <w:spacing w:line="276" w:lineRule="auto"/>
              <w:jc w:val="both"/>
              <w:rPr>
                <w:rFonts w:ascii="Times New Roman" w:hAnsi="Times New Roman"/>
                <w:b/>
                <w:sz w:val="28"/>
              </w:rPr>
            </w:pPr>
            <w:r>
              <w:rPr>
                <w:rFonts w:ascii="Times New Roman" w:hAnsi="Times New Roman"/>
                <w:b/>
                <w:sz w:val="28"/>
              </w:rPr>
              <w:t>2</w:t>
            </w:r>
          </w:p>
        </w:tc>
        <w:tc>
          <w:tcPr>
            <w:tcW w:w="1729" w:type="dxa"/>
          </w:tcPr>
          <w:p w14:paraId="5178FF31" w14:textId="77777777" w:rsidR="00F253F2" w:rsidRDefault="00F253F2" w:rsidP="00CE73F3">
            <w:pPr>
              <w:pStyle w:val="af5"/>
              <w:jc w:val="both"/>
              <w:rPr>
                <w:rFonts w:ascii="Times New Roman" w:hAnsi="Times New Roman"/>
                <w:b/>
                <w:sz w:val="28"/>
              </w:rPr>
            </w:pPr>
            <w:r>
              <w:rPr>
                <w:rFonts w:ascii="Times New Roman" w:hAnsi="Times New Roman"/>
                <w:color w:val="000000"/>
                <w:sz w:val="28"/>
              </w:rPr>
              <w:t>История развития футбола</w:t>
            </w:r>
          </w:p>
        </w:tc>
        <w:tc>
          <w:tcPr>
            <w:tcW w:w="5783" w:type="dxa"/>
          </w:tcPr>
          <w:p w14:paraId="29E2EA98" w14:textId="77777777" w:rsidR="00F253F2" w:rsidRDefault="00F253F2" w:rsidP="00CE73F3">
            <w:pPr>
              <w:spacing w:after="0" w:line="240" w:lineRule="auto"/>
              <w:jc w:val="both"/>
              <w:rPr>
                <w:rFonts w:ascii="Times New Roman" w:hAnsi="Times New Roman"/>
                <w:sz w:val="28"/>
                <w:shd w:val="clear" w:color="auto" w:fill="FFFFFF"/>
              </w:rPr>
            </w:pPr>
            <w:r>
              <w:rPr>
                <w:rFonts w:ascii="Times New Roman" w:hAnsi="Times New Roman"/>
                <w:sz w:val="28"/>
                <w:shd w:val="clear" w:color="auto" w:fill="FFFFFF"/>
              </w:rPr>
              <w:t xml:space="preserve">-История возникновения и развития футбола, основные правила футбола.  </w:t>
            </w:r>
          </w:p>
          <w:p w14:paraId="014EA35D" w14:textId="77777777" w:rsidR="00F253F2" w:rsidRDefault="00F253F2" w:rsidP="00CE73F3">
            <w:pPr>
              <w:spacing w:after="0" w:line="240" w:lineRule="auto"/>
              <w:jc w:val="both"/>
              <w:rPr>
                <w:rFonts w:ascii="Times New Roman" w:hAnsi="Times New Roman"/>
                <w:color w:val="000000"/>
                <w:sz w:val="28"/>
              </w:rPr>
            </w:pPr>
            <w:r>
              <w:rPr>
                <w:rFonts w:ascii="Times New Roman" w:hAnsi="Times New Roman"/>
                <w:sz w:val="28"/>
                <w:shd w:val="clear" w:color="auto" w:fill="FFFFFF"/>
              </w:rPr>
              <w:t xml:space="preserve">- Развитее футбола от </w:t>
            </w:r>
            <w:r>
              <w:rPr>
                <w:rFonts w:ascii="Times New Roman" w:hAnsi="Times New Roman"/>
                <w:color w:val="000000"/>
                <w:sz w:val="28"/>
              </w:rPr>
              <w:t>древнейших времен до современности.</w:t>
            </w:r>
          </w:p>
          <w:p w14:paraId="40DDC79B" w14:textId="77777777" w:rsidR="00F253F2" w:rsidRDefault="00F253F2" w:rsidP="00CE73F3">
            <w:pPr>
              <w:spacing w:after="0" w:line="240" w:lineRule="auto"/>
              <w:jc w:val="both"/>
              <w:rPr>
                <w:rFonts w:ascii="Times New Roman" w:hAnsi="Times New Roman"/>
                <w:color w:val="000000"/>
                <w:sz w:val="28"/>
              </w:rPr>
            </w:pPr>
            <w:r>
              <w:rPr>
                <w:rFonts w:ascii="Times New Roman" w:hAnsi="Times New Roman"/>
                <w:color w:val="000000"/>
                <w:sz w:val="28"/>
              </w:rPr>
              <w:lastRenderedPageBreak/>
              <w:t>-Футбол в мире и его распространение как спортивная игра. Лучшие игроки современности.</w:t>
            </w:r>
          </w:p>
          <w:p w14:paraId="173F4E38" w14:textId="77777777" w:rsidR="00F253F2" w:rsidRDefault="00F253F2" w:rsidP="00CE73F3">
            <w:pPr>
              <w:spacing w:after="0" w:line="240" w:lineRule="auto"/>
              <w:jc w:val="both"/>
              <w:rPr>
                <w:rFonts w:ascii="Times New Roman" w:hAnsi="Times New Roman"/>
                <w:sz w:val="28"/>
              </w:rPr>
            </w:pPr>
            <w:r>
              <w:rPr>
                <w:rFonts w:ascii="Times New Roman" w:hAnsi="Times New Roman"/>
                <w:color w:val="000000"/>
                <w:sz w:val="28"/>
              </w:rPr>
              <w:t xml:space="preserve"> </w:t>
            </w:r>
          </w:p>
          <w:p w14:paraId="72A86F2A" w14:textId="77777777" w:rsidR="00F253F2" w:rsidRDefault="00F253F2" w:rsidP="00CE73F3">
            <w:pPr>
              <w:shd w:val="clear" w:color="auto" w:fill="FFFFFF"/>
              <w:spacing w:after="0" w:line="240" w:lineRule="auto"/>
              <w:jc w:val="both"/>
              <w:rPr>
                <w:rFonts w:ascii="Times New Roman" w:hAnsi="Times New Roman"/>
                <w:color w:val="333333"/>
                <w:sz w:val="28"/>
              </w:rPr>
            </w:pPr>
            <w:r>
              <w:rPr>
                <w:rFonts w:ascii="Times New Roman" w:hAnsi="Times New Roman"/>
                <w:color w:val="333333"/>
                <w:sz w:val="28"/>
              </w:rPr>
              <w:t> </w:t>
            </w:r>
          </w:p>
          <w:p w14:paraId="42BDA0A2" w14:textId="77777777" w:rsidR="00F253F2" w:rsidRDefault="00F253F2" w:rsidP="00CE73F3">
            <w:pPr>
              <w:spacing w:after="0" w:line="240" w:lineRule="auto"/>
              <w:jc w:val="both"/>
              <w:rPr>
                <w:rFonts w:ascii="Times New Roman" w:hAnsi="Times New Roman"/>
                <w:sz w:val="28"/>
              </w:rPr>
            </w:pPr>
          </w:p>
          <w:p w14:paraId="7FC842C9" w14:textId="77777777" w:rsidR="00F253F2" w:rsidRDefault="00F253F2" w:rsidP="00CE73F3">
            <w:pPr>
              <w:shd w:val="clear" w:color="auto" w:fill="FFFFFF"/>
              <w:spacing w:after="0" w:line="240" w:lineRule="auto"/>
              <w:jc w:val="both"/>
              <w:rPr>
                <w:rFonts w:ascii="Times New Roman" w:hAnsi="Times New Roman"/>
                <w:b/>
                <w:sz w:val="28"/>
              </w:rPr>
            </w:pPr>
            <w:r>
              <w:rPr>
                <w:rFonts w:ascii="Times New Roman" w:hAnsi="Times New Roman"/>
                <w:color w:val="333333"/>
                <w:sz w:val="28"/>
              </w:rPr>
              <w:t> </w:t>
            </w:r>
          </w:p>
        </w:tc>
        <w:tc>
          <w:tcPr>
            <w:tcW w:w="1021" w:type="dxa"/>
          </w:tcPr>
          <w:p w14:paraId="40B7145A" w14:textId="77777777" w:rsidR="00F253F2" w:rsidRDefault="00F253F2" w:rsidP="00CE73F3">
            <w:pPr>
              <w:pStyle w:val="af5"/>
              <w:jc w:val="both"/>
              <w:rPr>
                <w:rFonts w:ascii="Times New Roman" w:hAnsi="Times New Roman"/>
                <w:b/>
                <w:sz w:val="28"/>
              </w:rPr>
            </w:pPr>
            <w:r>
              <w:rPr>
                <w:rFonts w:ascii="Times New Roman" w:hAnsi="Times New Roman"/>
                <w:b/>
                <w:sz w:val="28"/>
              </w:rPr>
              <w:lastRenderedPageBreak/>
              <w:t>2</w:t>
            </w:r>
          </w:p>
        </w:tc>
      </w:tr>
      <w:tr w:rsidR="00F253F2" w14:paraId="30D3BA43" w14:textId="77777777" w:rsidTr="00F253F2">
        <w:tc>
          <w:tcPr>
            <w:tcW w:w="426" w:type="dxa"/>
          </w:tcPr>
          <w:p w14:paraId="219CB851" w14:textId="77777777" w:rsidR="00F253F2" w:rsidRDefault="00F253F2" w:rsidP="00CE73F3">
            <w:pPr>
              <w:pStyle w:val="af5"/>
              <w:spacing w:line="276" w:lineRule="auto"/>
              <w:jc w:val="both"/>
              <w:rPr>
                <w:rFonts w:ascii="Times New Roman" w:hAnsi="Times New Roman"/>
                <w:b/>
                <w:sz w:val="28"/>
              </w:rPr>
            </w:pPr>
            <w:r>
              <w:rPr>
                <w:rFonts w:ascii="Times New Roman" w:hAnsi="Times New Roman"/>
                <w:b/>
                <w:sz w:val="28"/>
              </w:rPr>
              <w:t>3</w:t>
            </w:r>
          </w:p>
        </w:tc>
        <w:tc>
          <w:tcPr>
            <w:tcW w:w="1729" w:type="dxa"/>
          </w:tcPr>
          <w:p w14:paraId="1457C6A8" w14:textId="77777777" w:rsidR="00F253F2" w:rsidRDefault="00F253F2" w:rsidP="00CE73F3">
            <w:pPr>
              <w:pStyle w:val="af5"/>
              <w:jc w:val="both"/>
              <w:rPr>
                <w:rFonts w:ascii="Times New Roman" w:hAnsi="Times New Roman"/>
                <w:b/>
                <w:sz w:val="28"/>
              </w:rPr>
            </w:pPr>
            <w:r>
              <w:rPr>
                <w:rFonts w:ascii="Times New Roman" w:hAnsi="Times New Roman"/>
                <w:sz w:val="28"/>
              </w:rPr>
              <w:t xml:space="preserve">Воспитание нравственных и волевых качеств  спортсмена </w:t>
            </w:r>
          </w:p>
        </w:tc>
        <w:tc>
          <w:tcPr>
            <w:tcW w:w="5783" w:type="dxa"/>
          </w:tcPr>
          <w:p w14:paraId="066CDC99" w14:textId="77777777" w:rsidR="00F253F2" w:rsidRDefault="00F253F2" w:rsidP="00CE73F3">
            <w:pPr>
              <w:pStyle w:val="af5"/>
              <w:jc w:val="both"/>
              <w:rPr>
                <w:rFonts w:ascii="Times New Roman" w:hAnsi="Times New Roman"/>
                <w:b/>
                <w:sz w:val="28"/>
              </w:rPr>
            </w:pPr>
            <w:r>
              <w:rPr>
                <w:rFonts w:ascii="Times New Roman" w:hAnsi="Times New Roman"/>
                <w:sz w:val="28"/>
                <w:shd w:val="clear" w:color="auto" w:fill="FFFFFF"/>
              </w:rPr>
              <w:t>Решающая роль социальных начал в мотивации спортивной деятельности. Спортивно-этическое воспитание. Формирование в процессе занятий спортом нравственных понятий, оценок, суждений. Воспитание чувства ответственности перед коллективом. Общая и специальная психологическая подготовка. Инициативность, самостоятельность и творческое отношение к занятиям, Регуляция уровня эмоционального возбуждения</w:t>
            </w:r>
          </w:p>
        </w:tc>
        <w:tc>
          <w:tcPr>
            <w:tcW w:w="1021" w:type="dxa"/>
          </w:tcPr>
          <w:p w14:paraId="19578A96" w14:textId="77777777" w:rsidR="00F253F2" w:rsidRDefault="00F253F2" w:rsidP="00CE73F3">
            <w:pPr>
              <w:pStyle w:val="af5"/>
              <w:jc w:val="both"/>
              <w:rPr>
                <w:rFonts w:ascii="Times New Roman" w:hAnsi="Times New Roman"/>
                <w:b/>
                <w:sz w:val="28"/>
              </w:rPr>
            </w:pPr>
            <w:r>
              <w:rPr>
                <w:rFonts w:ascii="Times New Roman" w:hAnsi="Times New Roman"/>
                <w:b/>
                <w:sz w:val="28"/>
              </w:rPr>
              <w:t>1</w:t>
            </w:r>
          </w:p>
        </w:tc>
      </w:tr>
      <w:tr w:rsidR="00F253F2" w14:paraId="745C8387" w14:textId="77777777" w:rsidTr="00F253F2">
        <w:tc>
          <w:tcPr>
            <w:tcW w:w="426" w:type="dxa"/>
          </w:tcPr>
          <w:p w14:paraId="459D5E34" w14:textId="77777777" w:rsidR="00F253F2" w:rsidRDefault="00F253F2" w:rsidP="00CE73F3">
            <w:pPr>
              <w:pStyle w:val="af5"/>
              <w:spacing w:line="276" w:lineRule="auto"/>
              <w:jc w:val="both"/>
              <w:rPr>
                <w:rFonts w:ascii="Times New Roman" w:hAnsi="Times New Roman"/>
                <w:b/>
                <w:sz w:val="28"/>
              </w:rPr>
            </w:pPr>
            <w:r>
              <w:rPr>
                <w:rFonts w:ascii="Times New Roman" w:hAnsi="Times New Roman"/>
                <w:b/>
                <w:sz w:val="28"/>
              </w:rPr>
              <w:t>4</w:t>
            </w:r>
          </w:p>
        </w:tc>
        <w:tc>
          <w:tcPr>
            <w:tcW w:w="1729" w:type="dxa"/>
          </w:tcPr>
          <w:p w14:paraId="4133BDC4" w14:textId="77777777" w:rsidR="00F253F2" w:rsidRDefault="00F253F2" w:rsidP="00CE73F3">
            <w:pPr>
              <w:pStyle w:val="af5"/>
              <w:jc w:val="both"/>
              <w:rPr>
                <w:rFonts w:ascii="Times New Roman" w:hAnsi="Times New Roman"/>
                <w:b/>
                <w:sz w:val="28"/>
              </w:rPr>
            </w:pPr>
            <w:r>
              <w:rPr>
                <w:rFonts w:ascii="Times New Roman" w:hAnsi="Times New Roman"/>
                <w:color w:val="000000"/>
                <w:sz w:val="28"/>
              </w:rPr>
              <w:t>Необходимые сведения о строении и функциях организма</w:t>
            </w:r>
          </w:p>
        </w:tc>
        <w:tc>
          <w:tcPr>
            <w:tcW w:w="5783" w:type="dxa"/>
          </w:tcPr>
          <w:p w14:paraId="7903EFFA" w14:textId="77777777" w:rsidR="00F253F2" w:rsidRDefault="00F253F2" w:rsidP="00CE73F3">
            <w:pPr>
              <w:pStyle w:val="af5"/>
              <w:jc w:val="both"/>
              <w:rPr>
                <w:rFonts w:ascii="Times New Roman" w:hAnsi="Times New Roman"/>
                <w:b/>
                <w:sz w:val="28"/>
              </w:rPr>
            </w:pPr>
            <w:r>
              <w:rPr>
                <w:rFonts w:ascii="Times New Roman" w:hAnsi="Times New Roman"/>
                <w:sz w:val="28"/>
              </w:rPr>
              <w:t>Дать понятие об анатомическом строении тела человека: костная система, связочный аппарат, мышцы</w:t>
            </w:r>
          </w:p>
        </w:tc>
        <w:tc>
          <w:tcPr>
            <w:tcW w:w="1021" w:type="dxa"/>
          </w:tcPr>
          <w:p w14:paraId="271A399D" w14:textId="77777777" w:rsidR="00F253F2" w:rsidRDefault="00F253F2" w:rsidP="00CE73F3">
            <w:pPr>
              <w:pStyle w:val="af5"/>
              <w:jc w:val="both"/>
              <w:rPr>
                <w:rFonts w:ascii="Times New Roman" w:hAnsi="Times New Roman"/>
                <w:b/>
                <w:sz w:val="28"/>
              </w:rPr>
            </w:pPr>
            <w:r>
              <w:rPr>
                <w:rFonts w:ascii="Times New Roman" w:hAnsi="Times New Roman"/>
                <w:b/>
                <w:sz w:val="28"/>
              </w:rPr>
              <w:t>1</w:t>
            </w:r>
          </w:p>
        </w:tc>
      </w:tr>
      <w:tr w:rsidR="00F253F2" w14:paraId="5946A3D7" w14:textId="77777777" w:rsidTr="00F253F2">
        <w:tc>
          <w:tcPr>
            <w:tcW w:w="426" w:type="dxa"/>
          </w:tcPr>
          <w:p w14:paraId="1C2EC150" w14:textId="77777777" w:rsidR="00F253F2" w:rsidRDefault="00F253F2" w:rsidP="00CE73F3">
            <w:pPr>
              <w:pStyle w:val="af5"/>
              <w:spacing w:line="276" w:lineRule="auto"/>
              <w:jc w:val="both"/>
              <w:rPr>
                <w:rFonts w:ascii="Times New Roman" w:hAnsi="Times New Roman"/>
                <w:b/>
                <w:sz w:val="28"/>
              </w:rPr>
            </w:pPr>
            <w:r>
              <w:rPr>
                <w:rFonts w:ascii="Times New Roman" w:hAnsi="Times New Roman"/>
                <w:b/>
                <w:sz w:val="28"/>
              </w:rPr>
              <w:t>5</w:t>
            </w:r>
          </w:p>
        </w:tc>
        <w:tc>
          <w:tcPr>
            <w:tcW w:w="1729" w:type="dxa"/>
          </w:tcPr>
          <w:p w14:paraId="48BAE9DC" w14:textId="77777777" w:rsidR="00F253F2" w:rsidRDefault="00F253F2" w:rsidP="00CE73F3">
            <w:pPr>
              <w:pStyle w:val="af5"/>
              <w:jc w:val="both"/>
              <w:rPr>
                <w:rFonts w:ascii="Times New Roman" w:hAnsi="Times New Roman"/>
                <w:b/>
                <w:sz w:val="28"/>
              </w:rPr>
            </w:pPr>
            <w:r>
              <w:rPr>
                <w:rFonts w:ascii="Times New Roman" w:hAnsi="Times New Roman"/>
                <w:color w:val="000000"/>
                <w:sz w:val="28"/>
              </w:rPr>
              <w:t>Гигиенические знания, умения и навыки</w:t>
            </w:r>
          </w:p>
        </w:tc>
        <w:tc>
          <w:tcPr>
            <w:tcW w:w="5783" w:type="dxa"/>
          </w:tcPr>
          <w:p w14:paraId="45AA87EB" w14:textId="77777777" w:rsidR="00F253F2" w:rsidRDefault="00F253F2" w:rsidP="00CE73F3">
            <w:pPr>
              <w:pStyle w:val="af5"/>
              <w:jc w:val="both"/>
              <w:rPr>
                <w:rFonts w:ascii="Times New Roman" w:hAnsi="Times New Roman"/>
                <w:b/>
                <w:sz w:val="28"/>
              </w:rPr>
            </w:pPr>
            <w:r>
              <w:rPr>
                <w:rFonts w:ascii="Times New Roman" w:hAnsi="Times New Roman"/>
                <w:sz w:val="28"/>
              </w:rPr>
              <w:t>Личная и общественная гигиена (гигиенические требования к одежде, обуви, местам занятий: правила личной гигиены, режим дня, сна, отдыха; уход за телом, полостью рта: профилактика вредных привычек: правила поведения и безопасности при выполнении физических упражнений; основные правила закаливания</w:t>
            </w:r>
          </w:p>
        </w:tc>
        <w:tc>
          <w:tcPr>
            <w:tcW w:w="1021" w:type="dxa"/>
          </w:tcPr>
          <w:p w14:paraId="3A2D2AE6" w14:textId="77777777" w:rsidR="00F253F2" w:rsidRDefault="00F253F2" w:rsidP="00CE73F3">
            <w:pPr>
              <w:pStyle w:val="af5"/>
              <w:jc w:val="both"/>
              <w:rPr>
                <w:rFonts w:ascii="Times New Roman" w:hAnsi="Times New Roman"/>
                <w:b/>
                <w:sz w:val="28"/>
              </w:rPr>
            </w:pPr>
            <w:r>
              <w:rPr>
                <w:rFonts w:ascii="Times New Roman" w:hAnsi="Times New Roman"/>
                <w:b/>
                <w:sz w:val="28"/>
              </w:rPr>
              <w:t>2</w:t>
            </w:r>
          </w:p>
        </w:tc>
      </w:tr>
      <w:tr w:rsidR="00F253F2" w14:paraId="33175840" w14:textId="77777777" w:rsidTr="00F253F2">
        <w:tc>
          <w:tcPr>
            <w:tcW w:w="426" w:type="dxa"/>
          </w:tcPr>
          <w:p w14:paraId="0608607A" w14:textId="77777777" w:rsidR="00F253F2" w:rsidRDefault="00F253F2" w:rsidP="00CE73F3">
            <w:pPr>
              <w:pStyle w:val="af5"/>
              <w:spacing w:line="276" w:lineRule="auto"/>
              <w:jc w:val="both"/>
              <w:rPr>
                <w:rFonts w:ascii="Times New Roman" w:hAnsi="Times New Roman"/>
                <w:b/>
                <w:sz w:val="28"/>
              </w:rPr>
            </w:pPr>
            <w:r>
              <w:rPr>
                <w:rFonts w:ascii="Times New Roman" w:hAnsi="Times New Roman"/>
                <w:b/>
                <w:sz w:val="28"/>
              </w:rPr>
              <w:t>6</w:t>
            </w:r>
          </w:p>
        </w:tc>
        <w:tc>
          <w:tcPr>
            <w:tcW w:w="1729" w:type="dxa"/>
          </w:tcPr>
          <w:p w14:paraId="0A69D4FB" w14:textId="77777777" w:rsidR="00F253F2" w:rsidRDefault="00F253F2" w:rsidP="00CE73F3">
            <w:pPr>
              <w:pStyle w:val="af5"/>
              <w:jc w:val="both"/>
              <w:rPr>
                <w:rFonts w:ascii="Times New Roman" w:hAnsi="Times New Roman"/>
                <w:color w:val="000000"/>
                <w:sz w:val="28"/>
              </w:rPr>
            </w:pPr>
            <w:r>
              <w:rPr>
                <w:rFonts w:ascii="Times New Roman" w:hAnsi="Times New Roman"/>
                <w:color w:val="000000"/>
                <w:sz w:val="28"/>
              </w:rPr>
              <w:t>Влияние физических упражнений на организм спортсмена</w:t>
            </w:r>
          </w:p>
        </w:tc>
        <w:tc>
          <w:tcPr>
            <w:tcW w:w="5783" w:type="dxa"/>
          </w:tcPr>
          <w:p w14:paraId="191C5E8D" w14:textId="77777777" w:rsidR="00F253F2" w:rsidRDefault="00F253F2" w:rsidP="00CE73F3">
            <w:pPr>
              <w:pStyle w:val="af4"/>
              <w:spacing w:after="0" w:line="240" w:lineRule="auto"/>
              <w:jc w:val="both"/>
              <w:rPr>
                <w:color w:val="000000"/>
                <w:sz w:val="28"/>
              </w:rPr>
            </w:pPr>
            <w:r>
              <w:rPr>
                <w:color w:val="000000"/>
                <w:sz w:val="28"/>
              </w:rPr>
              <w:t>В современном мире с появлением современной бытовой техники, которая значительно облегчила трудовую деятельность человека, но при этом сократилась его двигательная активность. Это снизило функциональные возможности человека и способствовало появлению различных заболеваний.</w:t>
            </w:r>
          </w:p>
          <w:p w14:paraId="706417FE" w14:textId="77777777" w:rsidR="00F253F2" w:rsidRDefault="00F253F2" w:rsidP="00CE73F3">
            <w:pPr>
              <w:pStyle w:val="af4"/>
              <w:spacing w:after="0" w:line="240" w:lineRule="auto"/>
              <w:jc w:val="both"/>
              <w:rPr>
                <w:sz w:val="28"/>
              </w:rPr>
            </w:pPr>
          </w:p>
        </w:tc>
        <w:tc>
          <w:tcPr>
            <w:tcW w:w="1021" w:type="dxa"/>
          </w:tcPr>
          <w:p w14:paraId="4AF96422" w14:textId="77777777" w:rsidR="00F253F2" w:rsidRDefault="00F253F2" w:rsidP="00CE73F3">
            <w:pPr>
              <w:pStyle w:val="af5"/>
              <w:jc w:val="both"/>
              <w:rPr>
                <w:rFonts w:ascii="Times New Roman" w:hAnsi="Times New Roman"/>
                <w:b/>
                <w:sz w:val="28"/>
              </w:rPr>
            </w:pPr>
            <w:r>
              <w:rPr>
                <w:rFonts w:ascii="Times New Roman" w:hAnsi="Times New Roman"/>
                <w:b/>
                <w:sz w:val="28"/>
              </w:rPr>
              <w:t>1</w:t>
            </w:r>
          </w:p>
        </w:tc>
      </w:tr>
      <w:tr w:rsidR="00F253F2" w14:paraId="228000E4" w14:textId="77777777" w:rsidTr="00F253F2">
        <w:tc>
          <w:tcPr>
            <w:tcW w:w="426" w:type="dxa"/>
          </w:tcPr>
          <w:p w14:paraId="21A15B01" w14:textId="77777777" w:rsidR="00F253F2" w:rsidRDefault="00F253F2" w:rsidP="00CE73F3">
            <w:pPr>
              <w:pStyle w:val="af5"/>
              <w:spacing w:line="276" w:lineRule="auto"/>
              <w:jc w:val="both"/>
              <w:rPr>
                <w:rFonts w:ascii="Times New Roman" w:hAnsi="Times New Roman"/>
                <w:b/>
                <w:sz w:val="28"/>
              </w:rPr>
            </w:pPr>
            <w:r>
              <w:rPr>
                <w:rFonts w:ascii="Times New Roman" w:hAnsi="Times New Roman"/>
                <w:b/>
                <w:sz w:val="28"/>
              </w:rPr>
              <w:t>7</w:t>
            </w:r>
          </w:p>
        </w:tc>
        <w:tc>
          <w:tcPr>
            <w:tcW w:w="1729" w:type="dxa"/>
          </w:tcPr>
          <w:p w14:paraId="462D0157" w14:textId="77777777" w:rsidR="00F253F2" w:rsidRDefault="00F253F2" w:rsidP="00CE73F3">
            <w:pPr>
              <w:pStyle w:val="af5"/>
              <w:jc w:val="both"/>
              <w:rPr>
                <w:rFonts w:ascii="Times New Roman" w:hAnsi="Times New Roman"/>
                <w:color w:val="000000"/>
                <w:sz w:val="28"/>
              </w:rPr>
            </w:pPr>
            <w:r>
              <w:rPr>
                <w:rFonts w:ascii="Times New Roman" w:hAnsi="Times New Roman"/>
                <w:color w:val="000000"/>
                <w:sz w:val="28"/>
              </w:rPr>
              <w:t xml:space="preserve">Требования к оборудованию инвентарю и спортивной экипировке </w:t>
            </w:r>
          </w:p>
        </w:tc>
        <w:tc>
          <w:tcPr>
            <w:tcW w:w="5783" w:type="dxa"/>
          </w:tcPr>
          <w:p w14:paraId="4799477D" w14:textId="77777777" w:rsidR="00F253F2" w:rsidRDefault="00F253F2" w:rsidP="00CE73F3">
            <w:pPr>
              <w:pStyle w:val="af5"/>
              <w:jc w:val="both"/>
              <w:rPr>
                <w:rFonts w:ascii="Times New Roman" w:hAnsi="Times New Roman"/>
                <w:sz w:val="28"/>
              </w:rPr>
            </w:pPr>
            <w:r>
              <w:rPr>
                <w:rFonts w:ascii="Times New Roman" w:hAnsi="Times New Roman"/>
                <w:sz w:val="28"/>
              </w:rPr>
              <w:t>Требования, предъявляемые к инвентарю, оборудованию, экипировке при проведении тренировочных занятий, при участии в соревнованиях.</w:t>
            </w:r>
          </w:p>
        </w:tc>
        <w:tc>
          <w:tcPr>
            <w:tcW w:w="1021" w:type="dxa"/>
          </w:tcPr>
          <w:p w14:paraId="5E585AEE" w14:textId="77777777" w:rsidR="00F253F2" w:rsidRDefault="00F253F2" w:rsidP="00CE73F3">
            <w:pPr>
              <w:pStyle w:val="af5"/>
              <w:jc w:val="both"/>
              <w:rPr>
                <w:rFonts w:ascii="Times New Roman" w:hAnsi="Times New Roman"/>
                <w:b/>
                <w:sz w:val="28"/>
              </w:rPr>
            </w:pPr>
            <w:r>
              <w:rPr>
                <w:rFonts w:ascii="Times New Roman" w:hAnsi="Times New Roman"/>
                <w:b/>
                <w:sz w:val="28"/>
              </w:rPr>
              <w:t>1</w:t>
            </w:r>
          </w:p>
        </w:tc>
      </w:tr>
    </w:tbl>
    <w:p w14:paraId="0F8C55AF" w14:textId="599D43B5" w:rsidR="00CE73F3" w:rsidRPr="00315E20" w:rsidRDefault="00CE73F3" w:rsidP="00CE73F3">
      <w:pPr>
        <w:spacing w:after="0" w:line="240" w:lineRule="auto"/>
        <w:jc w:val="both"/>
        <w:rPr>
          <w:rFonts w:ascii="Times New Roman" w:hAnsi="Times New Roman"/>
          <w:b/>
          <w:color w:val="000000"/>
          <w:sz w:val="28"/>
        </w:rPr>
      </w:pPr>
      <w:r>
        <w:rPr>
          <w:rFonts w:ascii="Times New Roman" w:hAnsi="Times New Roman"/>
          <w:b/>
          <w:color w:val="000000"/>
          <w:sz w:val="28"/>
        </w:rPr>
        <w:lastRenderedPageBreak/>
        <w:t xml:space="preserve"> Практические </w:t>
      </w:r>
      <w:r w:rsidR="002265AC">
        <w:rPr>
          <w:rFonts w:ascii="Times New Roman" w:hAnsi="Times New Roman"/>
          <w:b/>
          <w:color w:val="000000"/>
          <w:sz w:val="28"/>
        </w:rPr>
        <w:t>занятия</w:t>
      </w:r>
      <w:r w:rsidR="00F253F2">
        <w:rPr>
          <w:rFonts w:ascii="Times New Roman" w:hAnsi="Times New Roman"/>
          <w:b/>
          <w:color w:val="000000"/>
          <w:sz w:val="28"/>
        </w:rPr>
        <w:t xml:space="preserve">- </w:t>
      </w:r>
      <w:r w:rsidR="00712EA2">
        <w:rPr>
          <w:rFonts w:ascii="Times New Roman" w:hAnsi="Times New Roman"/>
          <w:b/>
          <w:color w:val="000000"/>
          <w:sz w:val="28"/>
        </w:rPr>
        <w:t>242</w:t>
      </w:r>
      <w:r w:rsidRPr="00315E20">
        <w:rPr>
          <w:rFonts w:ascii="Times New Roman" w:hAnsi="Times New Roman"/>
          <w:b/>
          <w:color w:val="000000"/>
          <w:sz w:val="28"/>
        </w:rPr>
        <w:t xml:space="preserve"> час</w:t>
      </w:r>
      <w:r w:rsidR="00F253F2">
        <w:rPr>
          <w:rFonts w:ascii="Times New Roman" w:hAnsi="Times New Roman"/>
          <w:b/>
          <w:color w:val="000000"/>
          <w:sz w:val="28"/>
        </w:rPr>
        <w:t>а</w:t>
      </w:r>
    </w:p>
    <w:p w14:paraId="15BFC3F0" w14:textId="77777777" w:rsidR="00CE73F3" w:rsidRDefault="00CE73F3" w:rsidP="00CE73F3">
      <w:pPr>
        <w:spacing w:after="0" w:line="240" w:lineRule="auto"/>
        <w:ind w:firstLine="851"/>
        <w:jc w:val="both"/>
        <w:rPr>
          <w:rFonts w:ascii="Times New Roman" w:hAnsi="Times New Roman"/>
          <w:b/>
          <w:color w:val="000000"/>
          <w:sz w:val="28"/>
        </w:rPr>
      </w:pPr>
      <w:r>
        <w:rPr>
          <w:rFonts w:ascii="Times New Roman" w:hAnsi="Times New Roman"/>
          <w:b/>
          <w:color w:val="000000"/>
          <w:sz w:val="28"/>
        </w:rPr>
        <w:t xml:space="preserve">                                        </w:t>
      </w:r>
      <w:r w:rsidR="004655E5">
        <w:rPr>
          <w:rFonts w:ascii="Times New Roman" w:hAnsi="Times New Roman"/>
          <w:b/>
          <w:color w:val="000000"/>
          <w:sz w:val="28"/>
        </w:rPr>
        <w:t xml:space="preserve">              </w:t>
      </w:r>
    </w:p>
    <w:p w14:paraId="5A1E16D7" w14:textId="5E474998" w:rsidR="00CE73F3" w:rsidRDefault="00CE73F3" w:rsidP="00CE73F3">
      <w:pPr>
        <w:spacing w:after="0" w:line="240" w:lineRule="auto"/>
        <w:jc w:val="both"/>
        <w:rPr>
          <w:rFonts w:ascii="Times New Roman" w:hAnsi="Times New Roman"/>
          <w:b/>
          <w:color w:val="000000"/>
          <w:sz w:val="28"/>
        </w:rPr>
      </w:pPr>
      <w:r w:rsidRPr="00315E20">
        <w:rPr>
          <w:rFonts w:ascii="Times New Roman" w:hAnsi="Times New Roman"/>
          <w:b/>
          <w:color w:val="000000"/>
          <w:sz w:val="28"/>
        </w:rPr>
        <w:t>Общая физическая подготовка (ОФП)</w:t>
      </w:r>
      <w:r w:rsidR="002265AC">
        <w:rPr>
          <w:rFonts w:ascii="Times New Roman" w:hAnsi="Times New Roman"/>
          <w:b/>
          <w:color w:val="000000"/>
          <w:sz w:val="28"/>
        </w:rPr>
        <w:t xml:space="preserve">) – </w:t>
      </w:r>
      <w:r w:rsidR="00712EA2">
        <w:rPr>
          <w:rFonts w:ascii="Times New Roman" w:hAnsi="Times New Roman"/>
          <w:b/>
          <w:color w:val="000000"/>
          <w:sz w:val="28"/>
        </w:rPr>
        <w:t>60</w:t>
      </w:r>
      <w:r>
        <w:rPr>
          <w:rFonts w:ascii="Times New Roman" w:hAnsi="Times New Roman"/>
          <w:b/>
          <w:color w:val="000000"/>
          <w:sz w:val="28"/>
        </w:rPr>
        <w:t xml:space="preserve"> час</w:t>
      </w:r>
      <w:r w:rsidR="009B7E0B">
        <w:rPr>
          <w:rFonts w:ascii="Times New Roman" w:hAnsi="Times New Roman"/>
          <w:b/>
          <w:color w:val="000000"/>
          <w:sz w:val="28"/>
        </w:rPr>
        <w:t>ов</w:t>
      </w:r>
    </w:p>
    <w:p w14:paraId="4F5F1EA1" w14:textId="77777777" w:rsidR="00CE73F3" w:rsidRDefault="00CE73F3" w:rsidP="00CE73F3">
      <w:pPr>
        <w:spacing w:after="0" w:line="240" w:lineRule="auto"/>
        <w:ind w:left="-284"/>
        <w:jc w:val="both"/>
        <w:rPr>
          <w:rFonts w:ascii="Times New Roman" w:hAnsi="Times New Roman"/>
          <w:b/>
          <w:color w:val="000000"/>
          <w:sz w:val="28"/>
        </w:rPr>
      </w:pPr>
      <w:r>
        <w:rPr>
          <w:rFonts w:ascii="Times New Roman" w:hAnsi="Times New Roman"/>
          <w:b/>
          <w:color w:val="000000"/>
          <w:sz w:val="28"/>
        </w:rPr>
        <w:t xml:space="preserve">Развитие силы </w:t>
      </w:r>
    </w:p>
    <w:p w14:paraId="0F26EF3E" w14:textId="77777777" w:rsidR="00CE73F3" w:rsidRDefault="00CE73F3" w:rsidP="00CE73F3">
      <w:pPr>
        <w:shd w:val="clear" w:color="auto" w:fill="FFFFFF"/>
        <w:spacing w:after="0" w:line="240" w:lineRule="auto"/>
        <w:ind w:left="-284"/>
        <w:jc w:val="both"/>
        <w:rPr>
          <w:rFonts w:ascii="Times New Roman" w:hAnsi="Times New Roman"/>
          <w:color w:val="000000"/>
          <w:sz w:val="28"/>
        </w:rPr>
      </w:pPr>
      <w:r>
        <w:rPr>
          <w:rFonts w:ascii="Times New Roman" w:hAnsi="Times New Roman"/>
          <w:color w:val="000000"/>
          <w:sz w:val="28"/>
        </w:rPr>
        <w:t>Силой (или силовыми способностями) в физическом воспитании называют способность преодолевать внешнее сопротивление или противодействовать ему посредством мышечных напряжений.</w:t>
      </w:r>
    </w:p>
    <w:p w14:paraId="63B4CE73" w14:textId="77777777" w:rsidR="00CE73F3" w:rsidRDefault="00CE73F3" w:rsidP="00CE73F3">
      <w:pPr>
        <w:shd w:val="clear" w:color="auto" w:fill="FFFFFF"/>
        <w:spacing w:after="0" w:line="240" w:lineRule="auto"/>
        <w:ind w:left="-284"/>
        <w:jc w:val="both"/>
        <w:rPr>
          <w:rFonts w:ascii="Times New Roman" w:hAnsi="Times New Roman"/>
          <w:color w:val="000000"/>
          <w:sz w:val="28"/>
        </w:rPr>
      </w:pPr>
      <w:r>
        <w:rPr>
          <w:rFonts w:ascii="Times New Roman" w:hAnsi="Times New Roman"/>
          <w:color w:val="000000"/>
          <w:sz w:val="28"/>
        </w:rPr>
        <w:t>Воспитание силы сопровождается утомлением и ростом мышечных волокон. Сила как физическое качество характеризуется степенью напряжения или сокращения мышц. Развивая массу различных мышечных групп, можно изменять телосложение.</w:t>
      </w:r>
    </w:p>
    <w:p w14:paraId="2A610312" w14:textId="77777777" w:rsidR="00CE73F3" w:rsidRPr="00315E20" w:rsidRDefault="00CE73F3" w:rsidP="00CE73F3">
      <w:pPr>
        <w:shd w:val="clear" w:color="auto" w:fill="FFFFFF"/>
        <w:spacing w:after="0" w:line="240" w:lineRule="auto"/>
        <w:ind w:left="-284"/>
        <w:jc w:val="both"/>
        <w:rPr>
          <w:rFonts w:ascii="Times New Roman" w:hAnsi="Times New Roman"/>
          <w:color w:val="000000"/>
          <w:sz w:val="28"/>
        </w:rPr>
      </w:pPr>
      <w:r>
        <w:rPr>
          <w:rFonts w:ascii="Times New Roman" w:hAnsi="Times New Roman"/>
          <w:color w:val="000000"/>
          <w:sz w:val="28"/>
        </w:rPr>
        <w:t>Сила - одно из важнейших физических качеств в абсолютном большинстве видов спорта. Футбол не причисляют к силовым видам спорта, таким, как, например, борьба или тяжелая атлетика. Тем не менее в последнее время сформировалось мнение, что и в футболе успех определяет в первую очередь сила. Можно сразу доказать ошибочность этого воззрения, однако еще недавно специалисты в области футбола (да и сами футболисты) осознали: сила обязательна для занятий футболом на высоком уровне.</w:t>
      </w:r>
    </w:p>
    <w:p w14:paraId="66BF9597" w14:textId="77777777" w:rsidR="00CE73F3" w:rsidRDefault="00CE73F3" w:rsidP="00CE73F3">
      <w:pPr>
        <w:spacing w:after="0" w:line="240" w:lineRule="auto"/>
        <w:ind w:left="-284"/>
        <w:jc w:val="both"/>
        <w:rPr>
          <w:rFonts w:ascii="Times New Roman" w:hAnsi="Times New Roman"/>
          <w:b/>
          <w:color w:val="000000"/>
          <w:sz w:val="28"/>
        </w:rPr>
      </w:pPr>
      <w:r>
        <w:rPr>
          <w:rFonts w:ascii="Times New Roman" w:hAnsi="Times New Roman"/>
          <w:b/>
          <w:color w:val="000000"/>
          <w:sz w:val="28"/>
        </w:rPr>
        <w:t>Развитие координации</w:t>
      </w:r>
    </w:p>
    <w:p w14:paraId="5EDAA9B4" w14:textId="77777777" w:rsidR="00CE73F3" w:rsidRDefault="00CE73F3" w:rsidP="00CE73F3">
      <w:pPr>
        <w:spacing w:after="0" w:line="240" w:lineRule="auto"/>
        <w:ind w:left="-284"/>
        <w:jc w:val="both"/>
        <w:rPr>
          <w:rFonts w:ascii="Times New Roman" w:hAnsi="Times New Roman"/>
          <w:b/>
          <w:color w:val="000000"/>
          <w:sz w:val="28"/>
        </w:rPr>
      </w:pPr>
      <w:r>
        <w:rPr>
          <w:rFonts w:ascii="Times New Roman" w:hAnsi="Times New Roman"/>
          <w:color w:val="000000"/>
          <w:sz w:val="28"/>
          <w:shd w:val="clear" w:color="auto" w:fill="FFFFFF"/>
        </w:rPr>
        <w:t>Координация – это способность, позволяющая выполнять согласованную работу отдельных групп мышц одновременно.</w:t>
      </w:r>
    </w:p>
    <w:p w14:paraId="05AD5528" w14:textId="77777777" w:rsidR="00CE73F3" w:rsidRDefault="00CE73F3" w:rsidP="00CE73F3">
      <w:pPr>
        <w:spacing w:after="0" w:line="240" w:lineRule="auto"/>
        <w:ind w:left="-284"/>
        <w:jc w:val="both"/>
        <w:rPr>
          <w:rFonts w:ascii="Times New Roman" w:hAnsi="Times New Roman"/>
          <w:b/>
          <w:color w:val="000000"/>
          <w:sz w:val="28"/>
        </w:rPr>
      </w:pPr>
      <w:r>
        <w:rPr>
          <w:rFonts w:ascii="Times New Roman" w:hAnsi="Times New Roman"/>
          <w:b/>
          <w:color w:val="000000"/>
          <w:sz w:val="28"/>
        </w:rPr>
        <w:t>Развитие общей выносливости</w:t>
      </w:r>
    </w:p>
    <w:p w14:paraId="65A88F2F" w14:textId="77777777" w:rsidR="00CE73F3" w:rsidRDefault="00CE73F3" w:rsidP="00CE73F3">
      <w:pPr>
        <w:spacing w:after="0" w:line="240" w:lineRule="auto"/>
        <w:ind w:left="-284"/>
        <w:jc w:val="both"/>
        <w:rPr>
          <w:rFonts w:ascii="Times New Roman" w:hAnsi="Times New Roman"/>
          <w:b/>
          <w:color w:val="000000"/>
          <w:sz w:val="28"/>
        </w:rPr>
      </w:pPr>
      <w:r>
        <w:rPr>
          <w:rFonts w:ascii="Times New Roman" w:hAnsi="Times New Roman"/>
          <w:color w:val="000000"/>
          <w:sz w:val="28"/>
          <w:shd w:val="clear" w:color="auto" w:fill="FFFFFF"/>
        </w:rPr>
        <w:t>Общая выносливость обеспечивает спортсмену возможность длительно выполнять работу, что обусловлено высокой функциональной способностью всех органов и систем организма. Именно это определяет роль отличной подготовленности в общей выносливости, как важнейшего условия для осуществления тренировочного процесса и как базы для последующего развития выносливости, но уже в более мощной работе.</w:t>
      </w:r>
    </w:p>
    <w:p w14:paraId="0E89EBFF" w14:textId="6FDF25C2" w:rsidR="00CE73F3" w:rsidRPr="00315E20" w:rsidRDefault="00CE73F3" w:rsidP="00CE73F3">
      <w:pPr>
        <w:suppressAutoHyphens/>
        <w:spacing w:after="0" w:line="240" w:lineRule="auto"/>
        <w:ind w:left="142" w:firstLine="709"/>
        <w:jc w:val="both"/>
        <w:rPr>
          <w:rFonts w:ascii="Times New Roman" w:hAnsi="Times New Roman"/>
          <w:b/>
          <w:color w:val="000000"/>
          <w:sz w:val="28"/>
        </w:rPr>
      </w:pPr>
      <w:r w:rsidRPr="00315E20">
        <w:rPr>
          <w:rFonts w:ascii="Times New Roman" w:hAnsi="Times New Roman"/>
          <w:b/>
          <w:color w:val="000000"/>
          <w:sz w:val="28"/>
        </w:rPr>
        <w:t>Специальная физичес</w:t>
      </w:r>
      <w:r>
        <w:rPr>
          <w:rFonts w:ascii="Times New Roman" w:hAnsi="Times New Roman"/>
          <w:b/>
          <w:color w:val="000000"/>
          <w:sz w:val="28"/>
        </w:rPr>
        <w:t xml:space="preserve">кая подготовка (СФП) - </w:t>
      </w:r>
      <w:r w:rsidR="00C50740">
        <w:rPr>
          <w:rFonts w:ascii="Times New Roman" w:hAnsi="Times New Roman"/>
          <w:b/>
          <w:color w:val="000000"/>
          <w:sz w:val="28"/>
        </w:rPr>
        <w:t>60</w:t>
      </w:r>
      <w:r>
        <w:rPr>
          <w:rFonts w:ascii="Times New Roman" w:hAnsi="Times New Roman"/>
          <w:b/>
          <w:color w:val="000000"/>
          <w:sz w:val="28"/>
        </w:rPr>
        <w:t xml:space="preserve"> часов</w:t>
      </w:r>
    </w:p>
    <w:p w14:paraId="5C2F5B05" w14:textId="77777777" w:rsidR="00CE73F3" w:rsidRDefault="00CE73F3" w:rsidP="00CE73F3">
      <w:pPr>
        <w:suppressAutoHyphens/>
        <w:spacing w:after="0" w:line="240" w:lineRule="auto"/>
        <w:ind w:left="142" w:firstLine="709"/>
        <w:jc w:val="both"/>
        <w:rPr>
          <w:rFonts w:ascii="Times New Roman" w:hAnsi="Times New Roman"/>
          <w:b/>
          <w:color w:val="000000"/>
          <w:sz w:val="28"/>
        </w:rPr>
      </w:pPr>
    </w:p>
    <w:p w14:paraId="1FC3B04D" w14:textId="77777777" w:rsidR="00CE73F3" w:rsidRDefault="00CE73F3" w:rsidP="00CE73F3">
      <w:pPr>
        <w:suppressAutoHyphens/>
        <w:spacing w:after="0" w:line="240" w:lineRule="auto"/>
        <w:ind w:left="-284"/>
        <w:jc w:val="both"/>
        <w:rPr>
          <w:rFonts w:ascii="Times New Roman" w:hAnsi="Times New Roman"/>
          <w:b/>
          <w:color w:val="000000"/>
          <w:sz w:val="28"/>
        </w:rPr>
      </w:pPr>
      <w:r>
        <w:rPr>
          <w:rFonts w:ascii="Times New Roman" w:hAnsi="Times New Roman"/>
          <w:b/>
          <w:color w:val="000000"/>
          <w:sz w:val="28"/>
        </w:rPr>
        <w:t>Развитие  быстроты</w:t>
      </w:r>
    </w:p>
    <w:p w14:paraId="314F3983" w14:textId="77777777" w:rsidR="00CE73F3" w:rsidRDefault="00CE73F3" w:rsidP="00CE73F3">
      <w:pPr>
        <w:suppressAutoHyphens/>
        <w:spacing w:after="0" w:line="240" w:lineRule="auto"/>
        <w:ind w:left="-284"/>
        <w:jc w:val="both"/>
        <w:rPr>
          <w:rFonts w:ascii="Times New Roman" w:hAnsi="Times New Roman"/>
          <w:b/>
          <w:color w:val="000000"/>
          <w:sz w:val="28"/>
        </w:rPr>
      </w:pPr>
      <w:r>
        <w:rPr>
          <w:rFonts w:ascii="Times New Roman" w:hAnsi="Times New Roman"/>
          <w:color w:val="000000"/>
          <w:sz w:val="28"/>
          <w:shd w:val="clear" w:color="auto" w:fill="FFFFFF"/>
        </w:rPr>
        <w:t>Быстрота – способность выполнять те или иные двигательные действия в кратчайшее время. В футболе понятие быстроты связывают с возможностями игрока преодолеть определенное расстояние за минимальное время, как можно скорее ударить по мячу ногой или головой, отбить его, выполнить технический прием, техническое действие, сориентироваться в запутанной ситуации, мгновенно оценить ее и сделать выбор. Скорость футболиста, кроме комплексного проявления быстроты зависит от таких факторов, как длина шага, сила отталкивания, частоты движения и т. д. Скоростные качества футболиста складываются: из скорости старта в простой и сложной ситуации, скорости стартового разгона, скорости  рывково  - тормозных действий, скорости выполнения технического приема, скорости переключения от одного действия к другому. Каждая из названных составляющих требует целенаправленного развития</w:t>
      </w:r>
      <w:r>
        <w:rPr>
          <w:rFonts w:ascii="Times New Roman" w:hAnsi="Times New Roman"/>
          <w:b/>
          <w:color w:val="000000"/>
          <w:sz w:val="28"/>
        </w:rPr>
        <w:t>.</w:t>
      </w:r>
    </w:p>
    <w:p w14:paraId="475E31A1" w14:textId="77777777" w:rsidR="00CE73F3" w:rsidRPr="00315E20" w:rsidRDefault="00CE73F3" w:rsidP="00CE73F3">
      <w:pPr>
        <w:spacing w:after="0" w:line="240" w:lineRule="auto"/>
        <w:ind w:left="-284"/>
        <w:jc w:val="both"/>
        <w:rPr>
          <w:rFonts w:ascii="Times New Roman" w:hAnsi="Times New Roman"/>
          <w:color w:val="auto"/>
          <w:sz w:val="28"/>
        </w:rPr>
      </w:pPr>
      <w:r w:rsidRPr="00224B03">
        <w:rPr>
          <w:rFonts w:ascii="Times New Roman" w:hAnsi="Times New Roman"/>
          <w:b/>
          <w:color w:val="auto"/>
          <w:sz w:val="28"/>
        </w:rPr>
        <w:lastRenderedPageBreak/>
        <w:t>Упражнения для развития скоростно-силовых качеств.</w:t>
      </w:r>
      <w:r w:rsidRPr="00224B03">
        <w:rPr>
          <w:rFonts w:ascii="Times New Roman" w:hAnsi="Times New Roman"/>
          <w:i/>
          <w:color w:val="auto"/>
          <w:sz w:val="28"/>
        </w:rPr>
        <w:t xml:space="preserve"> </w:t>
      </w:r>
      <w:r w:rsidRPr="00224B03">
        <w:rPr>
          <w:rFonts w:ascii="Times New Roman" w:hAnsi="Times New Roman"/>
          <w:color w:val="auto"/>
          <w:sz w:val="28"/>
        </w:rPr>
        <w:t>Упражнения с сопротивлением</w:t>
      </w:r>
      <w:r w:rsidRPr="00224B03">
        <w:rPr>
          <w:rFonts w:ascii="Times New Roman" w:hAnsi="Times New Roman"/>
          <w:i/>
          <w:color w:val="auto"/>
          <w:sz w:val="28"/>
        </w:rPr>
        <w:t xml:space="preserve"> </w:t>
      </w:r>
      <w:r w:rsidRPr="00224B03">
        <w:rPr>
          <w:rFonts w:ascii="Times New Roman" w:hAnsi="Times New Roman"/>
          <w:color w:val="auto"/>
          <w:sz w:val="28"/>
        </w:rPr>
        <w:t>(в парах). Приседание и резкое выпрямление ног со взмахом руками вверх. То же, с прыжком вверх. То же, с набивным мячом в руках. Подскоки и прыжки после приседа без отягощения и с отягощением. Прыжки на одной и обеих ногах на месте и с продвижением лицом вперёд, спиной вперёд и боком. То же, с отягощением. Прыжки по ступенькам с максимальной скоростью. Прыжки в глубину с места и с разбега. Спрыгивание с высоты (40-80 см.) с последующим прыжком вверх или рывком на 5-8 м. Броски ногой футбольного мяча на дальность за счёт энергичного маха ногой вперёд.  Беговые и прыжковые упражнения, выполняемые в гору, по песку, опилкам. Эстафеты и подвиж</w:t>
      </w:r>
      <w:r w:rsidR="00406478">
        <w:rPr>
          <w:rFonts w:ascii="Times New Roman" w:hAnsi="Times New Roman"/>
          <w:color w:val="auto"/>
          <w:sz w:val="28"/>
        </w:rPr>
        <w:t>ны</w:t>
      </w:r>
      <w:r w:rsidR="00593E3B">
        <w:rPr>
          <w:rFonts w:ascii="Times New Roman" w:hAnsi="Times New Roman"/>
          <w:color w:val="auto"/>
          <w:sz w:val="28"/>
        </w:rPr>
        <w:t xml:space="preserve">е </w:t>
      </w:r>
      <w:r w:rsidRPr="00224B03">
        <w:rPr>
          <w:rFonts w:ascii="Times New Roman" w:hAnsi="Times New Roman"/>
          <w:color w:val="auto"/>
          <w:sz w:val="28"/>
        </w:rPr>
        <w:t>игры с бегом и прыжками.</w:t>
      </w:r>
      <w:r w:rsidRPr="00224B03">
        <w:rPr>
          <w:rFonts w:ascii="Times New Roman" w:hAnsi="Times New Roman"/>
          <w:i/>
          <w:color w:val="auto"/>
          <w:sz w:val="28"/>
        </w:rPr>
        <w:t xml:space="preserve">                                                                                                      </w:t>
      </w:r>
      <w:r w:rsidRPr="00224B03">
        <w:rPr>
          <w:rFonts w:ascii="Times New Roman" w:hAnsi="Times New Roman"/>
          <w:b/>
          <w:i/>
          <w:color w:val="auto"/>
          <w:sz w:val="28"/>
        </w:rPr>
        <w:t>Упражнения для вратарей</w:t>
      </w:r>
      <w:r w:rsidRPr="00224B03">
        <w:rPr>
          <w:rFonts w:ascii="Times New Roman" w:hAnsi="Times New Roman"/>
          <w:b/>
          <w:color w:val="auto"/>
          <w:sz w:val="28"/>
        </w:rPr>
        <w:t>.</w:t>
      </w:r>
      <w:r w:rsidRPr="00224B03">
        <w:rPr>
          <w:rFonts w:ascii="Times New Roman" w:hAnsi="Times New Roman"/>
          <w:color w:val="auto"/>
          <w:sz w:val="28"/>
        </w:rPr>
        <w:t xml:space="preserve"> Из упора, стоя у стены, одновременное и попеременное сгибание и разгибание рук в лучезапястных суставах. То же, но отталкиваясь от стены ладонями и пальцами. В упоре лёжа передвижение на руках по кругу (вправо, влево), носки ног на месте. В упоре лёжа, одновременно отталкиваясь от пола руками и ногами, хлопки ладонями. Метание мячей различного веса на дальность и быстроту. Многократные броски набивных мячей одной рукой от плеча и двумя руками от груди, ловля мячей. Серии прыжков в основной стойке вратаря толчком обеих ног в стороны; то же, с предварительным приставным шагом с отягощением и без отягощения. Из основной стойки вратаря многократные рывки на 3-4 м. с броском на катящийся или неподвижно лежащий мяч. Многократные броски мяча в стенку с последующей ловлей.</w:t>
      </w:r>
    </w:p>
    <w:p w14:paraId="03A2BB91" w14:textId="77777777" w:rsidR="00CE73F3" w:rsidRDefault="00CE73F3" w:rsidP="00F253F2">
      <w:pPr>
        <w:suppressAutoHyphens/>
        <w:spacing w:after="0" w:line="240" w:lineRule="auto"/>
        <w:ind w:left="-284" w:firstLine="709"/>
        <w:jc w:val="both"/>
        <w:rPr>
          <w:rFonts w:ascii="Times New Roman" w:hAnsi="Times New Roman"/>
          <w:b/>
          <w:color w:val="000000"/>
          <w:sz w:val="28"/>
        </w:rPr>
      </w:pPr>
      <w:r>
        <w:rPr>
          <w:rFonts w:ascii="Times New Roman" w:hAnsi="Times New Roman"/>
          <w:b/>
          <w:color w:val="000000"/>
          <w:sz w:val="28"/>
        </w:rPr>
        <w:t>Развитие прыгучести</w:t>
      </w:r>
    </w:p>
    <w:p w14:paraId="1502677F" w14:textId="77777777" w:rsidR="00CE73F3" w:rsidRPr="00966417" w:rsidRDefault="00CE73F3" w:rsidP="00F253F2">
      <w:pPr>
        <w:shd w:val="clear" w:color="auto" w:fill="FFFFFF"/>
        <w:spacing w:after="0" w:line="240" w:lineRule="auto"/>
        <w:ind w:left="-284"/>
        <w:jc w:val="both"/>
        <w:rPr>
          <w:rFonts w:ascii="Times New Roman" w:hAnsi="Times New Roman"/>
          <w:color w:val="000000"/>
          <w:sz w:val="28"/>
          <w:szCs w:val="28"/>
        </w:rPr>
      </w:pPr>
      <w:r w:rsidRPr="00966417">
        <w:rPr>
          <w:rFonts w:ascii="Times New Roman" w:hAnsi="Times New Roman"/>
          <w:color w:val="000000"/>
          <w:sz w:val="28"/>
          <w:szCs w:val="28"/>
        </w:rPr>
        <w:t>Воздействуя, в процессе воспитания на одно из физических качеств, мы влияем на остальные. Характер и величина этого влияния зависит от двух причин: особенностей применяемых нагрузок и уровня физической п</w:t>
      </w:r>
      <w:r>
        <w:rPr>
          <w:rFonts w:ascii="Times New Roman" w:hAnsi="Times New Roman"/>
          <w:color w:val="000000"/>
          <w:sz w:val="28"/>
          <w:szCs w:val="28"/>
        </w:rPr>
        <w:t xml:space="preserve">одготовленности. </w:t>
      </w:r>
      <w:r w:rsidRPr="00966417">
        <w:rPr>
          <w:rFonts w:ascii="Times New Roman" w:hAnsi="Times New Roman"/>
          <w:color w:val="000000"/>
          <w:sz w:val="28"/>
          <w:szCs w:val="28"/>
        </w:rPr>
        <w:t>Таким образом, прыгучесть является одним из главных специфических двигательных качеств определяющимся скоростью движения в заключительной фазе отталкивания. Чем быстрее отталкивание, выше начальная скорость взлёта.</w:t>
      </w:r>
      <w:r w:rsidRPr="00A00255">
        <w:rPr>
          <w:rFonts w:ascii="Times New Roman" w:hAnsi="Times New Roman"/>
          <w:color w:val="000000"/>
          <w:sz w:val="28"/>
          <w:szCs w:val="28"/>
        </w:rPr>
        <w:t xml:space="preserve"> </w:t>
      </w:r>
      <w:r w:rsidRPr="00966417">
        <w:rPr>
          <w:rFonts w:ascii="Times New Roman" w:hAnsi="Times New Roman"/>
          <w:color w:val="000000"/>
          <w:sz w:val="28"/>
          <w:szCs w:val="28"/>
        </w:rPr>
        <w:t>Различают общую прыгучесть, под которой понимают способность выполнять прыжок (вверх, в длину) и специальную прыгучесть - способность развить высокую скорость отталкивания.</w:t>
      </w:r>
    </w:p>
    <w:p w14:paraId="184920FF" w14:textId="77777777" w:rsidR="00CE73F3" w:rsidRPr="00315E20" w:rsidRDefault="00CE73F3" w:rsidP="00F253F2">
      <w:pPr>
        <w:shd w:val="clear" w:color="auto" w:fill="FFFFFF"/>
        <w:spacing w:after="0" w:line="240" w:lineRule="auto"/>
        <w:ind w:left="-284"/>
        <w:jc w:val="both"/>
        <w:rPr>
          <w:rFonts w:ascii="Times New Roman" w:hAnsi="Times New Roman"/>
          <w:color w:val="000000"/>
          <w:sz w:val="28"/>
          <w:szCs w:val="28"/>
        </w:rPr>
      </w:pPr>
      <w:r w:rsidRPr="00966417">
        <w:rPr>
          <w:rFonts w:ascii="Times New Roman" w:hAnsi="Times New Roman"/>
          <w:color w:val="000000"/>
          <w:sz w:val="28"/>
          <w:szCs w:val="28"/>
        </w:rPr>
        <w:t>Основные требования при воспитании прыгучести предъявляются к работе нервно мышечного аппарата, работа которого зависит от функциональной подготовки и функционального состояния организма, т.е. от величины стартовой скорости. Вместе с тем для выполнения прыжка необходимо обладать высоко развитой ловкостью, которая особенно необходима в полётной опорной фазе прыжка. Прыжок является краеугольным камнем во многих видах спорта (баскетбол, волейбол и др.).Эффективность прыжка рассматривается специалистами как функция силы.</w:t>
      </w:r>
    </w:p>
    <w:p w14:paraId="48839068" w14:textId="77777777" w:rsidR="00CE73F3" w:rsidRDefault="00CE73F3" w:rsidP="00F253F2">
      <w:pPr>
        <w:suppressAutoHyphens/>
        <w:spacing w:after="0" w:line="240" w:lineRule="auto"/>
        <w:ind w:left="-284" w:firstLine="709"/>
        <w:jc w:val="both"/>
        <w:rPr>
          <w:rFonts w:ascii="Times New Roman" w:hAnsi="Times New Roman"/>
          <w:b/>
          <w:color w:val="000000"/>
          <w:sz w:val="28"/>
        </w:rPr>
      </w:pPr>
      <w:r>
        <w:rPr>
          <w:rFonts w:ascii="Times New Roman" w:hAnsi="Times New Roman"/>
          <w:b/>
          <w:color w:val="000000"/>
          <w:sz w:val="28"/>
        </w:rPr>
        <w:t>Развитие игровой ловкости</w:t>
      </w:r>
    </w:p>
    <w:p w14:paraId="7A47C157" w14:textId="77777777" w:rsidR="00CE73F3" w:rsidRDefault="00CE73F3" w:rsidP="00F253F2">
      <w:pPr>
        <w:shd w:val="clear" w:color="auto" w:fill="FFFFFF"/>
        <w:spacing w:after="0" w:line="240" w:lineRule="auto"/>
        <w:ind w:left="-284"/>
        <w:jc w:val="both"/>
        <w:rPr>
          <w:rFonts w:ascii="Times New Roman" w:hAnsi="Times New Roman"/>
          <w:color w:val="000000"/>
          <w:sz w:val="28"/>
        </w:rPr>
      </w:pPr>
      <w:r>
        <w:rPr>
          <w:rFonts w:ascii="Times New Roman" w:hAnsi="Times New Roman"/>
          <w:color w:val="000000"/>
          <w:sz w:val="28"/>
        </w:rPr>
        <w:t>Ловкость - это сложное комплексное качество, которое характеризуется, во-первых, способностью быстро осваивать двигательные действия и, во-вторых, способностью быстро и точно перестраивать двигательную деятельность в соответствии с требованиями меняющейся обстановки игры.</w:t>
      </w:r>
    </w:p>
    <w:p w14:paraId="2DD12576" w14:textId="77777777" w:rsidR="00CE73F3" w:rsidRDefault="00CE73F3" w:rsidP="00F253F2">
      <w:pPr>
        <w:shd w:val="clear" w:color="auto" w:fill="FFFFFF"/>
        <w:spacing w:after="0" w:line="240" w:lineRule="auto"/>
        <w:ind w:left="-426"/>
        <w:jc w:val="both"/>
        <w:rPr>
          <w:rFonts w:ascii="Times New Roman" w:hAnsi="Times New Roman"/>
          <w:color w:val="000000"/>
          <w:sz w:val="28"/>
        </w:rPr>
      </w:pPr>
      <w:r>
        <w:rPr>
          <w:rFonts w:ascii="Times New Roman" w:hAnsi="Times New Roman"/>
          <w:color w:val="000000"/>
          <w:sz w:val="28"/>
        </w:rPr>
        <w:lastRenderedPageBreak/>
        <w:t>Ловкость футболиста проявляется, прежде всего, в действиях с мячом и без мяча, в постоянно меняющихся игровых ситуациях. Передвижения, связанные с ведением, обводкой, отбором и ударами по мячу, требуют от игроков самого широкого проявления координационных возможностей.</w:t>
      </w:r>
    </w:p>
    <w:p w14:paraId="4B96E746" w14:textId="77777777" w:rsidR="00CE73F3" w:rsidRDefault="00CE73F3" w:rsidP="00F253F2">
      <w:pPr>
        <w:shd w:val="clear" w:color="auto" w:fill="FFFFFF"/>
        <w:spacing w:after="0" w:line="240" w:lineRule="auto"/>
        <w:ind w:left="-426"/>
        <w:jc w:val="both"/>
        <w:rPr>
          <w:rFonts w:ascii="Times New Roman" w:hAnsi="Times New Roman"/>
          <w:color w:val="000000"/>
          <w:sz w:val="28"/>
        </w:rPr>
      </w:pPr>
      <w:r>
        <w:rPr>
          <w:rFonts w:ascii="Times New Roman" w:hAnsi="Times New Roman"/>
          <w:color w:val="000000"/>
          <w:sz w:val="28"/>
        </w:rPr>
        <w:t>От того, насколько хорошо игрок владеет собственным двигательным аппаратом и как высоко у него развиты двигательные способности; зависят быстрота, точность и своевременность выполнения приемов.</w:t>
      </w:r>
    </w:p>
    <w:p w14:paraId="7733463D" w14:textId="77777777" w:rsidR="00CE73F3" w:rsidRDefault="00CE73F3" w:rsidP="00F253F2">
      <w:pPr>
        <w:suppressAutoHyphens/>
        <w:spacing w:after="0" w:line="240" w:lineRule="auto"/>
        <w:ind w:left="-426" w:firstLine="851"/>
        <w:jc w:val="both"/>
        <w:rPr>
          <w:rFonts w:ascii="Times New Roman" w:hAnsi="Times New Roman"/>
          <w:b/>
          <w:color w:val="000000"/>
          <w:sz w:val="28"/>
        </w:rPr>
      </w:pPr>
    </w:p>
    <w:p w14:paraId="051A7BE3" w14:textId="77777777" w:rsidR="00CE73F3" w:rsidRDefault="00CE73F3" w:rsidP="00F253F2">
      <w:pPr>
        <w:suppressAutoHyphens/>
        <w:spacing w:after="0" w:line="240" w:lineRule="auto"/>
        <w:ind w:left="-426" w:firstLine="851"/>
        <w:jc w:val="both"/>
        <w:rPr>
          <w:rFonts w:ascii="Times New Roman" w:hAnsi="Times New Roman"/>
          <w:b/>
          <w:color w:val="000000"/>
          <w:sz w:val="28"/>
        </w:rPr>
      </w:pPr>
      <w:r>
        <w:rPr>
          <w:rFonts w:ascii="Times New Roman" w:hAnsi="Times New Roman"/>
          <w:b/>
          <w:color w:val="000000"/>
          <w:sz w:val="28"/>
        </w:rPr>
        <w:t>Развитие специальной выносливости</w:t>
      </w:r>
    </w:p>
    <w:p w14:paraId="640F7254" w14:textId="77777777" w:rsidR="00CE73F3" w:rsidRDefault="00CE73F3" w:rsidP="00F253F2">
      <w:pPr>
        <w:suppressAutoHyphens/>
        <w:spacing w:after="0" w:line="240" w:lineRule="auto"/>
        <w:ind w:left="-426" w:firstLine="851"/>
        <w:jc w:val="both"/>
        <w:rPr>
          <w:rStyle w:val="c0"/>
          <w:rFonts w:ascii="Verdana" w:hAnsi="Verdana"/>
          <w:color w:val="555555"/>
          <w:sz w:val="21"/>
          <w:shd w:val="clear" w:color="auto" w:fill="F5F7E7"/>
        </w:rPr>
      </w:pPr>
      <w:r>
        <w:rPr>
          <w:rFonts w:ascii="Times New Roman" w:hAnsi="Times New Roman"/>
          <w:color w:val="000000"/>
          <w:sz w:val="28"/>
          <w:shd w:val="clear" w:color="auto" w:fill="FFFFFF"/>
        </w:rPr>
        <w:t>Под выносливостью футболиста подразумевают способность выполнять игровую деятельность без снижения ее эффективности на протяжении всего матча. Можно сказать также, что выносливость - это способность противостоять утомлению.</w:t>
      </w:r>
      <w:r>
        <w:rPr>
          <w:rStyle w:val="c0"/>
          <w:rFonts w:ascii="Verdana" w:hAnsi="Verdana"/>
          <w:color w:val="555555"/>
          <w:sz w:val="21"/>
          <w:shd w:val="clear" w:color="auto" w:fill="F5F7E7"/>
        </w:rPr>
        <w:t xml:space="preserve"> </w:t>
      </w:r>
    </w:p>
    <w:p w14:paraId="3FA1E991" w14:textId="77777777" w:rsidR="00CE73F3" w:rsidRDefault="00CE73F3" w:rsidP="00F253F2">
      <w:pPr>
        <w:suppressAutoHyphens/>
        <w:spacing w:after="0" w:line="240" w:lineRule="auto"/>
        <w:ind w:left="-426" w:firstLine="851"/>
        <w:jc w:val="both"/>
        <w:rPr>
          <w:rFonts w:ascii="Times New Roman" w:hAnsi="Times New Roman"/>
          <w:color w:val="auto"/>
          <w:sz w:val="28"/>
          <w:shd w:val="clear" w:color="auto" w:fill="F5F7E7"/>
        </w:rPr>
      </w:pPr>
      <w:r>
        <w:rPr>
          <w:rFonts w:ascii="Times New Roman" w:hAnsi="Times New Roman"/>
          <w:b/>
          <w:sz w:val="28"/>
        </w:rPr>
        <w:t>Специальная выносливость футболиста</w:t>
      </w:r>
      <w:r>
        <w:rPr>
          <w:rFonts w:ascii="Times New Roman" w:hAnsi="Times New Roman"/>
          <w:sz w:val="28"/>
        </w:rPr>
        <w:t xml:space="preserve">  — это выносливость по отношению к определенной двигательной деятельности. Специальная выносливость  футболиста  (игровая выносливость) классифицируется по признакам двигательной деятельности, в условиях которой решается двигательная задача</w:t>
      </w:r>
      <w:r>
        <w:rPr>
          <w:rFonts w:ascii="Times New Roman" w:hAnsi="Times New Roman"/>
          <w:color w:val="auto"/>
          <w:sz w:val="28"/>
          <w:shd w:val="clear" w:color="auto" w:fill="F5F7E7"/>
        </w:rPr>
        <w:t xml:space="preserve">. </w:t>
      </w:r>
    </w:p>
    <w:p w14:paraId="418A2C7A" w14:textId="60F5944E" w:rsidR="00CE73F3" w:rsidRPr="00315E20" w:rsidRDefault="00CE73F3" w:rsidP="00F253F2">
      <w:pPr>
        <w:suppressAutoHyphens/>
        <w:spacing w:after="0" w:line="240" w:lineRule="auto"/>
        <w:ind w:left="-426" w:firstLine="851"/>
        <w:jc w:val="both"/>
        <w:rPr>
          <w:rFonts w:ascii="Times New Roman" w:hAnsi="Times New Roman"/>
          <w:b/>
          <w:color w:val="000000"/>
          <w:sz w:val="28"/>
        </w:rPr>
      </w:pPr>
      <w:r w:rsidRPr="00315E20">
        <w:rPr>
          <w:rFonts w:ascii="Times New Roman" w:hAnsi="Times New Roman"/>
          <w:b/>
          <w:color w:val="000000"/>
          <w:sz w:val="28"/>
        </w:rPr>
        <w:t>Технико-та</w:t>
      </w:r>
      <w:r w:rsidR="002265AC">
        <w:rPr>
          <w:rFonts w:ascii="Times New Roman" w:hAnsi="Times New Roman"/>
          <w:b/>
          <w:color w:val="000000"/>
          <w:sz w:val="28"/>
        </w:rPr>
        <w:t>ктическая  подготовка  – 7</w:t>
      </w:r>
      <w:r w:rsidR="00C50740">
        <w:rPr>
          <w:rFonts w:ascii="Times New Roman" w:hAnsi="Times New Roman"/>
          <w:b/>
          <w:color w:val="000000"/>
          <w:sz w:val="28"/>
        </w:rPr>
        <w:t xml:space="preserve">8 </w:t>
      </w:r>
      <w:r w:rsidRPr="00315E20">
        <w:rPr>
          <w:rFonts w:ascii="Times New Roman" w:hAnsi="Times New Roman"/>
          <w:b/>
          <w:color w:val="000000"/>
          <w:sz w:val="28"/>
        </w:rPr>
        <w:t>час</w:t>
      </w:r>
      <w:r w:rsidR="009B7E0B">
        <w:rPr>
          <w:rFonts w:ascii="Times New Roman" w:hAnsi="Times New Roman"/>
          <w:b/>
          <w:color w:val="000000"/>
          <w:sz w:val="28"/>
        </w:rPr>
        <w:t>ов</w:t>
      </w:r>
    </w:p>
    <w:p w14:paraId="6CD92520" w14:textId="77777777" w:rsidR="00CE73F3" w:rsidRDefault="00CE73F3" w:rsidP="00F253F2">
      <w:pPr>
        <w:suppressAutoHyphens/>
        <w:spacing w:after="0" w:line="240" w:lineRule="auto"/>
        <w:ind w:left="-426" w:firstLine="851"/>
        <w:jc w:val="both"/>
        <w:rPr>
          <w:rFonts w:ascii="Times New Roman" w:hAnsi="Times New Roman"/>
          <w:b/>
          <w:color w:val="000000"/>
          <w:sz w:val="28"/>
        </w:rPr>
      </w:pPr>
    </w:p>
    <w:p w14:paraId="6172308A" w14:textId="77777777" w:rsidR="00CE73F3" w:rsidRDefault="00CE73F3" w:rsidP="00F253F2">
      <w:pPr>
        <w:shd w:val="clear" w:color="auto" w:fill="FFFFFF"/>
        <w:spacing w:after="0" w:line="240" w:lineRule="auto"/>
        <w:ind w:left="-426"/>
        <w:jc w:val="both"/>
        <w:rPr>
          <w:rFonts w:ascii="Arial" w:hAnsi="Arial"/>
          <w:color w:val="000000"/>
          <w:sz w:val="28"/>
        </w:rPr>
      </w:pPr>
      <w:r>
        <w:rPr>
          <w:rFonts w:ascii="Times New Roman" w:hAnsi="Times New Roman"/>
          <w:color w:val="000000"/>
          <w:sz w:val="28"/>
        </w:rPr>
        <w:t>Под техникой футбола мы понимаем способы выполнения всех движений, которые могут быть применены при игре.</w:t>
      </w:r>
    </w:p>
    <w:p w14:paraId="74BCF7F8" w14:textId="77777777" w:rsidR="00CE73F3" w:rsidRDefault="00CE73F3" w:rsidP="00F253F2">
      <w:pPr>
        <w:shd w:val="clear" w:color="auto" w:fill="FFFFFF"/>
        <w:spacing w:after="0" w:line="240" w:lineRule="auto"/>
        <w:ind w:left="-426"/>
        <w:jc w:val="both"/>
        <w:rPr>
          <w:rFonts w:ascii="Arial" w:hAnsi="Arial"/>
          <w:color w:val="000000"/>
          <w:sz w:val="28"/>
        </w:rPr>
      </w:pPr>
      <w:r>
        <w:rPr>
          <w:rFonts w:ascii="Times New Roman" w:hAnsi="Times New Roman"/>
          <w:color w:val="000000"/>
          <w:sz w:val="28"/>
        </w:rPr>
        <w:t>Техника футбола имеет решающее значение. Прежде всего, необходимо знание движений, производимых с мячом. Недостаток физической подготовки можно до поры до времени скрыть. Знание тактики (науки о рациональной борьбе в футболе) тоже не является первоочередным.</w:t>
      </w:r>
    </w:p>
    <w:p w14:paraId="1081DD22" w14:textId="77777777" w:rsidR="00CE73F3" w:rsidRDefault="00CE73F3" w:rsidP="00F253F2">
      <w:pPr>
        <w:shd w:val="clear" w:color="auto" w:fill="FFFFFF"/>
        <w:spacing w:after="0" w:line="240" w:lineRule="auto"/>
        <w:ind w:left="-426"/>
        <w:jc w:val="both"/>
        <w:rPr>
          <w:rFonts w:ascii="Arial" w:hAnsi="Arial"/>
          <w:color w:val="000000"/>
          <w:sz w:val="28"/>
        </w:rPr>
      </w:pPr>
      <w:r>
        <w:rPr>
          <w:rFonts w:ascii="Times New Roman" w:hAnsi="Times New Roman"/>
          <w:color w:val="000000"/>
          <w:sz w:val="28"/>
        </w:rPr>
        <w:t>Однако чтобы подчеркнуть основное значение техники, целесообразно соотнести упомянутые три элемента и установить их очередность.</w:t>
      </w:r>
    </w:p>
    <w:p w14:paraId="610D1487" w14:textId="77777777" w:rsidR="00CE73F3" w:rsidRDefault="00CE73F3" w:rsidP="00F253F2">
      <w:pPr>
        <w:shd w:val="clear" w:color="auto" w:fill="FFFFFF"/>
        <w:spacing w:after="0" w:line="240" w:lineRule="auto"/>
        <w:ind w:left="-426"/>
        <w:jc w:val="both"/>
        <w:rPr>
          <w:rFonts w:ascii="Arial" w:hAnsi="Arial"/>
          <w:color w:val="000000"/>
          <w:sz w:val="28"/>
        </w:rPr>
      </w:pPr>
      <w:r>
        <w:rPr>
          <w:rFonts w:ascii="Times New Roman" w:hAnsi="Times New Roman"/>
          <w:color w:val="000000"/>
          <w:sz w:val="28"/>
        </w:rPr>
        <w:t>Чтобы быть футболистом, необходимо освоить технику. Но, чтобы быть хорошим футболистом, участвовать в ответственных соревнованиях, безусловно, необходимо иметь хорошую физическую, а также морально-волевую подготовленность, обладать теоретическими и практическими познаниями тактики и стратегии футбола и т. д.</w:t>
      </w:r>
    </w:p>
    <w:p w14:paraId="4DD95B34" w14:textId="77777777" w:rsidR="00CE73F3" w:rsidRDefault="00CE73F3" w:rsidP="00F253F2">
      <w:pPr>
        <w:shd w:val="clear" w:color="auto" w:fill="FFFFFF"/>
        <w:spacing w:after="0" w:line="240" w:lineRule="auto"/>
        <w:ind w:left="-426"/>
        <w:jc w:val="both"/>
        <w:rPr>
          <w:rFonts w:ascii="Arial" w:hAnsi="Arial"/>
          <w:color w:val="000000"/>
          <w:sz w:val="28"/>
        </w:rPr>
      </w:pPr>
      <w:r>
        <w:rPr>
          <w:rFonts w:ascii="Times New Roman" w:hAnsi="Times New Roman"/>
          <w:color w:val="000000"/>
          <w:sz w:val="28"/>
        </w:rPr>
        <w:t>В то время, как физическое состояние, тонкости тактических вариантов может заметить лишь специалист, степень технической подготовленности игрока оценит и неискушенный болельщик по точности направления мяча, по расстоянию его полета при ударе ногой или головой, по тому, как вратарь берет мяч, и т. д. Поскольку технику можно сразу увидеть, футболисты охотно ее осваивают и развивают. Игроки с удовольствием манипулируют с мячом, в противоположность, например, тактическим или физическим упражнениям, которыми они, признавая их необходимость, тем не менее занимаются неохотно: такие упражнения не всегда приносят им радость. Поэтому правильно поступают тренеры, старающиеся достичь тактической и даже физической подготовленности своих питомцев частично путем выполнения упражнений с мячом.</w:t>
      </w:r>
    </w:p>
    <w:p w14:paraId="268CC3C4" w14:textId="77777777" w:rsidR="00CE73F3" w:rsidRDefault="00CE73F3" w:rsidP="00F253F2">
      <w:pPr>
        <w:shd w:val="clear" w:color="auto" w:fill="FFFFFF"/>
        <w:spacing w:after="0" w:line="240" w:lineRule="auto"/>
        <w:ind w:left="-426"/>
        <w:jc w:val="both"/>
        <w:rPr>
          <w:rFonts w:ascii="Arial" w:hAnsi="Arial"/>
          <w:color w:val="000000"/>
          <w:sz w:val="28"/>
        </w:rPr>
      </w:pPr>
      <w:r>
        <w:rPr>
          <w:rFonts w:ascii="Times New Roman" w:hAnsi="Times New Roman"/>
          <w:color w:val="000000"/>
          <w:sz w:val="28"/>
        </w:rPr>
        <w:t>Техника футбола состоит из ударов по мячу, остановок, ведения и бросков.</w:t>
      </w:r>
    </w:p>
    <w:p w14:paraId="013F02EF" w14:textId="77777777" w:rsidR="00CE73F3" w:rsidRDefault="00CE73F3" w:rsidP="00CE73F3">
      <w:pPr>
        <w:shd w:val="clear" w:color="auto" w:fill="FFFFFF"/>
        <w:spacing w:after="0" w:line="240" w:lineRule="auto"/>
        <w:jc w:val="both"/>
        <w:rPr>
          <w:rFonts w:ascii="Arial" w:hAnsi="Arial"/>
          <w:color w:val="000000"/>
          <w:sz w:val="28"/>
        </w:rPr>
      </w:pPr>
      <w:r>
        <w:rPr>
          <w:rFonts w:ascii="Times New Roman" w:hAnsi="Times New Roman"/>
          <w:color w:val="000000"/>
          <w:sz w:val="28"/>
        </w:rPr>
        <w:lastRenderedPageBreak/>
        <w:t>Удар носком. По неподвижному мячу вверх, угол вылета 40˚-50˚.</w:t>
      </w:r>
    </w:p>
    <w:p w14:paraId="69603E4C" w14:textId="77777777" w:rsidR="00CE73F3" w:rsidRDefault="00CE73F3" w:rsidP="00CE73F3">
      <w:pPr>
        <w:shd w:val="clear" w:color="auto" w:fill="FFFFFF"/>
        <w:spacing w:after="0" w:line="240" w:lineRule="auto"/>
        <w:jc w:val="both"/>
        <w:rPr>
          <w:rFonts w:ascii="Arial" w:hAnsi="Arial"/>
          <w:color w:val="000000"/>
          <w:sz w:val="28"/>
        </w:rPr>
      </w:pPr>
      <w:r>
        <w:rPr>
          <w:rFonts w:ascii="Times New Roman" w:hAnsi="Times New Roman"/>
          <w:color w:val="000000"/>
          <w:sz w:val="28"/>
        </w:rPr>
        <w:t>Игрок небольшими шагами делает разбег по прямой линии, ускоряя движение по мере приближения к мячу. Разбег должен быть рассчитан так, чтобы удар по мячу пришелся заранее намеченной ногой. Корпус во время разбега наклонен. Нога, делающая последний шаг перед ударом, называемая «опорной ногой», ставится примерно в 10- 12 см сзади и в 5 -10 см сбоку от мяча.</w:t>
      </w:r>
    </w:p>
    <w:p w14:paraId="2C42E1A6" w14:textId="77777777" w:rsidR="00CE73F3" w:rsidRDefault="00CE73F3" w:rsidP="00CE73F3">
      <w:pPr>
        <w:shd w:val="clear" w:color="auto" w:fill="FFFFFF"/>
        <w:spacing w:after="0" w:line="240" w:lineRule="auto"/>
        <w:jc w:val="both"/>
        <w:rPr>
          <w:rFonts w:ascii="Arial" w:hAnsi="Arial"/>
          <w:color w:val="000000"/>
          <w:sz w:val="28"/>
        </w:rPr>
      </w:pPr>
      <w:r>
        <w:rPr>
          <w:rFonts w:ascii="Times New Roman" w:hAnsi="Times New Roman"/>
          <w:color w:val="000000"/>
          <w:sz w:val="28"/>
        </w:rPr>
        <w:t>Бьющая нога, вначале немного согнутая в колене, маховым движением направляется вперед к мячу и проходя у опорной ноги, резко выпрямляется.</w:t>
      </w:r>
    </w:p>
    <w:p w14:paraId="1CD75BCC" w14:textId="77777777" w:rsidR="00CE73F3" w:rsidRDefault="00CE73F3" w:rsidP="00CE73F3">
      <w:pPr>
        <w:shd w:val="clear" w:color="auto" w:fill="FFFFFF"/>
        <w:spacing w:after="0" w:line="240" w:lineRule="auto"/>
        <w:jc w:val="both"/>
        <w:rPr>
          <w:rFonts w:ascii="Arial" w:hAnsi="Arial"/>
          <w:color w:val="000000"/>
          <w:sz w:val="28"/>
        </w:rPr>
      </w:pPr>
      <w:r>
        <w:rPr>
          <w:rFonts w:ascii="Times New Roman" w:hAnsi="Times New Roman"/>
          <w:color w:val="000000"/>
          <w:sz w:val="28"/>
        </w:rPr>
        <w:t xml:space="preserve">Перед ударом и в момент удара нога должна быть напряжена в коленном и голеностопном суставах, пальцы в </w:t>
      </w:r>
      <w:proofErr w:type="spellStart"/>
      <w:r>
        <w:rPr>
          <w:rFonts w:ascii="Times New Roman" w:hAnsi="Times New Roman"/>
          <w:color w:val="000000"/>
          <w:sz w:val="28"/>
        </w:rPr>
        <w:t>бутцы</w:t>
      </w:r>
      <w:proofErr w:type="spellEnd"/>
      <w:r>
        <w:rPr>
          <w:rFonts w:ascii="Times New Roman" w:hAnsi="Times New Roman"/>
          <w:color w:val="000000"/>
          <w:sz w:val="28"/>
        </w:rPr>
        <w:t xml:space="preserve"> приподняты кверху и напряжены, пятка опущена.</w:t>
      </w:r>
    </w:p>
    <w:p w14:paraId="0CE96752" w14:textId="77777777" w:rsidR="00CE73F3" w:rsidRDefault="00CE73F3" w:rsidP="00CE73F3">
      <w:pPr>
        <w:shd w:val="clear" w:color="auto" w:fill="FFFFFF"/>
        <w:spacing w:after="0" w:line="240" w:lineRule="auto"/>
        <w:jc w:val="both"/>
        <w:rPr>
          <w:rFonts w:ascii="Arial" w:hAnsi="Arial"/>
          <w:color w:val="000000"/>
          <w:sz w:val="28"/>
        </w:rPr>
      </w:pPr>
      <w:r>
        <w:rPr>
          <w:rFonts w:ascii="Times New Roman" w:hAnsi="Times New Roman"/>
          <w:color w:val="000000"/>
          <w:sz w:val="28"/>
        </w:rPr>
        <w:t>Корпус в момент нанесения удара остается наклоненным, иногда выпрямляется, немного отклоняясь назад. Опорная нога слегка сгибается в колене.</w:t>
      </w:r>
    </w:p>
    <w:p w14:paraId="712D6FD4" w14:textId="77777777" w:rsidR="00CE73F3" w:rsidRDefault="00CE73F3" w:rsidP="00CE73F3">
      <w:pPr>
        <w:shd w:val="clear" w:color="auto" w:fill="FFFFFF"/>
        <w:spacing w:after="0" w:line="240" w:lineRule="auto"/>
        <w:jc w:val="both"/>
        <w:rPr>
          <w:rFonts w:ascii="Arial" w:hAnsi="Arial"/>
          <w:color w:val="000000"/>
          <w:sz w:val="28"/>
        </w:rPr>
      </w:pPr>
      <w:r>
        <w:rPr>
          <w:rFonts w:ascii="Times New Roman" w:hAnsi="Times New Roman"/>
          <w:color w:val="000000"/>
          <w:sz w:val="28"/>
        </w:rPr>
        <w:t>Противоположная рука резко уходит назад. Другую руку игрок выносит вперед на уровне груди.</w:t>
      </w:r>
    </w:p>
    <w:p w14:paraId="77281D4F" w14:textId="77777777" w:rsidR="00CE73F3" w:rsidRDefault="00CE73F3" w:rsidP="00CE73F3">
      <w:pPr>
        <w:shd w:val="clear" w:color="auto" w:fill="FFFFFF"/>
        <w:spacing w:after="0" w:line="240" w:lineRule="auto"/>
        <w:jc w:val="both"/>
        <w:rPr>
          <w:rFonts w:ascii="Arial" w:hAnsi="Arial"/>
          <w:color w:val="000000"/>
          <w:sz w:val="28"/>
        </w:rPr>
      </w:pPr>
      <w:r>
        <w:rPr>
          <w:rFonts w:ascii="Times New Roman" w:hAnsi="Times New Roman"/>
          <w:color w:val="000000"/>
          <w:sz w:val="28"/>
        </w:rPr>
        <w:t>Носок соприкасается с мячом ниже горизонтальной его оси. Если мысленно продлить линию, образованную пяткой, носком местом приложения силы удара и центром мяча, то это и будет линия вылета мяча.</w:t>
      </w:r>
    </w:p>
    <w:p w14:paraId="58F9654C" w14:textId="77777777" w:rsidR="00CE73F3" w:rsidRDefault="00CE73F3" w:rsidP="00CE73F3">
      <w:pPr>
        <w:shd w:val="clear" w:color="auto" w:fill="FFFFFF"/>
        <w:spacing w:after="0" w:line="240" w:lineRule="auto"/>
        <w:jc w:val="both"/>
        <w:rPr>
          <w:rFonts w:ascii="Arial" w:hAnsi="Arial"/>
          <w:color w:val="000000"/>
          <w:sz w:val="28"/>
        </w:rPr>
      </w:pPr>
      <w:r>
        <w:rPr>
          <w:rFonts w:ascii="Times New Roman" w:hAnsi="Times New Roman"/>
          <w:color w:val="000000"/>
          <w:sz w:val="28"/>
        </w:rPr>
        <w:t>Характер полета мяча, его направление и дальность зависят от того, куда и под каким углом нанесен удар.</w:t>
      </w:r>
    </w:p>
    <w:p w14:paraId="72AFE95A" w14:textId="77777777" w:rsidR="00CE73F3" w:rsidRDefault="00CE73F3" w:rsidP="00CE73F3">
      <w:pPr>
        <w:shd w:val="clear" w:color="auto" w:fill="FFFFFF"/>
        <w:spacing w:after="0" w:line="240" w:lineRule="auto"/>
        <w:jc w:val="both"/>
        <w:rPr>
          <w:rFonts w:ascii="Arial" w:hAnsi="Arial"/>
          <w:color w:val="000000"/>
          <w:sz w:val="28"/>
        </w:rPr>
      </w:pPr>
      <w:r>
        <w:rPr>
          <w:rFonts w:ascii="Times New Roman" w:hAnsi="Times New Roman"/>
          <w:color w:val="000000"/>
          <w:sz w:val="28"/>
        </w:rPr>
        <w:t>Удар подъёмом. Удар подъёмом основной и наиболее трудный в технике футбола. При этом ударе соприкосновение большой площади подъема с мячом обеспечивает  большую точность, нежели при ударе носком.</w:t>
      </w:r>
    </w:p>
    <w:p w14:paraId="61980C3E" w14:textId="77777777" w:rsidR="00CE73F3" w:rsidRDefault="00CE73F3" w:rsidP="00CE73F3">
      <w:pPr>
        <w:shd w:val="clear" w:color="auto" w:fill="FFFFFF"/>
        <w:spacing w:after="0" w:line="240" w:lineRule="auto"/>
        <w:jc w:val="both"/>
        <w:rPr>
          <w:rFonts w:ascii="Arial" w:hAnsi="Arial"/>
          <w:color w:val="000000"/>
          <w:sz w:val="28"/>
        </w:rPr>
      </w:pPr>
      <w:r>
        <w:rPr>
          <w:rFonts w:ascii="Times New Roman" w:hAnsi="Times New Roman"/>
          <w:color w:val="000000"/>
          <w:sz w:val="28"/>
        </w:rPr>
        <w:t>Удар подъёмом с прямого разбега по неподвижному мячу; мяч идет низом. Игрок производит разбег и, по мере приближения к мячу, немного наклоняет вперед корпус. Опорную ногу, слегка согнутую в колене для большей устойчивости, он ставит вровень с мячом, чуть сбоку от него. Тяжесть тела вся на опорной ноге.</w:t>
      </w:r>
    </w:p>
    <w:p w14:paraId="211A8BC1" w14:textId="77777777" w:rsidR="00CE73F3" w:rsidRDefault="00CE73F3" w:rsidP="00CE73F3">
      <w:pPr>
        <w:shd w:val="clear" w:color="auto" w:fill="FFFFFF"/>
        <w:spacing w:after="0" w:line="240" w:lineRule="auto"/>
        <w:jc w:val="both"/>
        <w:rPr>
          <w:rFonts w:ascii="Arial" w:hAnsi="Arial"/>
          <w:color w:val="000000"/>
          <w:sz w:val="28"/>
        </w:rPr>
      </w:pPr>
      <w:r>
        <w:rPr>
          <w:rFonts w:ascii="Times New Roman" w:hAnsi="Times New Roman"/>
          <w:color w:val="000000"/>
          <w:sz w:val="28"/>
        </w:rPr>
        <w:t>Бьющая нога, сделав замах, движется к мячу. В начале движения эта нога согнута в колене, бедро отведено назад, голеностопный сустав не напряжен. Затем, опускаясь вниз-вперед, бедро тянет за собой голень. Угол, образованный бедром и голенью, нужно как можно дольше сохранить. Перед выполнением удара, голень, как бы отстававшая до этого момента от бедра, резко устремляется вперед к мячу и так, чтобы не задеть землю. В момент удара вес тела на опорной ноге, слегка согнутой в колене. Бьющая нога сгибается в колене немного больше, нежели опорная. Колено бьющей ноги находится над мячом.</w:t>
      </w:r>
    </w:p>
    <w:p w14:paraId="12702DCD" w14:textId="77777777" w:rsidR="00CE73F3" w:rsidRDefault="00CE73F3" w:rsidP="00CE73F3">
      <w:pPr>
        <w:shd w:val="clear" w:color="auto" w:fill="FFFFFF"/>
        <w:spacing w:after="0" w:line="240" w:lineRule="auto"/>
        <w:jc w:val="both"/>
        <w:rPr>
          <w:rFonts w:ascii="Arial" w:hAnsi="Arial"/>
          <w:color w:val="000000"/>
          <w:sz w:val="28"/>
        </w:rPr>
      </w:pPr>
      <w:r>
        <w:rPr>
          <w:rFonts w:ascii="Times New Roman" w:hAnsi="Times New Roman"/>
          <w:color w:val="000000"/>
          <w:sz w:val="28"/>
        </w:rPr>
        <w:t>При подведении к мячу подъём вытянут и напряжен, голень опущена под углом к поверхности земли. Для усиления удара корпус выпрямляется. Рука, одноименная опорной ноге, проходит вперед и заканчивает движение, сгибаясь у груди.</w:t>
      </w:r>
    </w:p>
    <w:p w14:paraId="7499DE45" w14:textId="77777777" w:rsidR="00CE73F3" w:rsidRDefault="00CE73F3" w:rsidP="00CE73F3">
      <w:pPr>
        <w:shd w:val="clear" w:color="auto" w:fill="FFFFFF"/>
        <w:spacing w:after="0" w:line="240" w:lineRule="auto"/>
        <w:jc w:val="both"/>
        <w:rPr>
          <w:rFonts w:ascii="Arial" w:hAnsi="Arial"/>
          <w:color w:val="000000"/>
          <w:sz w:val="28"/>
        </w:rPr>
      </w:pPr>
      <w:r>
        <w:rPr>
          <w:rFonts w:ascii="Times New Roman" w:hAnsi="Times New Roman"/>
          <w:color w:val="000000"/>
          <w:sz w:val="28"/>
        </w:rPr>
        <w:t>После удара бьющая нога резко продолжает движение вперед, сохраняя, положение голени и подъема под тем же углом. Это движение происходит за счет сгибания опорной ноги и выдвижения таза.</w:t>
      </w:r>
    </w:p>
    <w:p w14:paraId="4DF1043D" w14:textId="77777777" w:rsidR="00CE73F3" w:rsidRDefault="00CE73F3" w:rsidP="00CE73F3">
      <w:pPr>
        <w:shd w:val="clear" w:color="auto" w:fill="FFFFFF"/>
        <w:spacing w:after="0" w:line="240" w:lineRule="auto"/>
        <w:jc w:val="both"/>
        <w:rPr>
          <w:rFonts w:ascii="Arial" w:hAnsi="Arial"/>
          <w:color w:val="000000"/>
          <w:sz w:val="28"/>
        </w:rPr>
      </w:pPr>
      <w:r>
        <w:rPr>
          <w:rFonts w:ascii="Times New Roman" w:hAnsi="Times New Roman"/>
          <w:color w:val="000000"/>
          <w:sz w:val="28"/>
        </w:rPr>
        <w:t xml:space="preserve">Для того, чтобы мяч пошел низко, необходимо соблюдать правильное положение голени и ступни в момент удара и проводки, (во время удара подъёмом нога </w:t>
      </w:r>
      <w:r>
        <w:rPr>
          <w:rFonts w:ascii="Times New Roman" w:hAnsi="Times New Roman"/>
          <w:color w:val="000000"/>
          <w:sz w:val="28"/>
        </w:rPr>
        <w:lastRenderedPageBreak/>
        <w:t>некоторое время движется вперед вместе с мячом, как бы провожая мяч, отсюда термин «проводка», принятый в футболе).</w:t>
      </w:r>
    </w:p>
    <w:p w14:paraId="323C65B6" w14:textId="77777777" w:rsidR="00CE73F3" w:rsidRDefault="00CE73F3" w:rsidP="00CE73F3">
      <w:pPr>
        <w:shd w:val="clear" w:color="auto" w:fill="FFFFFF"/>
        <w:spacing w:after="0" w:line="240" w:lineRule="auto"/>
        <w:jc w:val="both"/>
        <w:rPr>
          <w:rFonts w:ascii="Arial" w:hAnsi="Arial"/>
          <w:color w:val="000000"/>
          <w:sz w:val="28"/>
        </w:rPr>
      </w:pPr>
      <w:r>
        <w:rPr>
          <w:rFonts w:ascii="Times New Roman" w:hAnsi="Times New Roman"/>
          <w:color w:val="000000"/>
          <w:sz w:val="28"/>
        </w:rPr>
        <w:t>Для того чтобы направить мяч вверх, надо поставить опорную ногу сзади-сбоку, или в момент удара выпрямить бьющую ногу, проводя ее немного кверху и не посылая таза вперед.</w:t>
      </w:r>
    </w:p>
    <w:p w14:paraId="5216D0E1" w14:textId="77777777" w:rsidR="00CE73F3" w:rsidRDefault="00CE73F3" w:rsidP="00CE73F3">
      <w:pPr>
        <w:shd w:val="clear" w:color="auto" w:fill="FFFFFF"/>
        <w:spacing w:after="0" w:line="240" w:lineRule="auto"/>
        <w:jc w:val="both"/>
        <w:rPr>
          <w:rFonts w:ascii="Arial" w:hAnsi="Arial"/>
          <w:color w:val="000000"/>
          <w:sz w:val="28"/>
        </w:rPr>
      </w:pPr>
      <w:r>
        <w:rPr>
          <w:rFonts w:ascii="Times New Roman" w:hAnsi="Times New Roman"/>
          <w:color w:val="000000"/>
          <w:sz w:val="28"/>
        </w:rPr>
        <w:t>Положение голени и ступни при всех ударах одинаковое. Однако бедро, туловище и опорная нога расположены по-разному.</w:t>
      </w:r>
    </w:p>
    <w:p w14:paraId="505838CE" w14:textId="77777777" w:rsidR="00CE73F3" w:rsidRDefault="00CE73F3" w:rsidP="00CE73F3">
      <w:pPr>
        <w:shd w:val="clear" w:color="auto" w:fill="FFFFFF"/>
        <w:spacing w:after="0" w:line="240" w:lineRule="auto"/>
        <w:jc w:val="both"/>
        <w:rPr>
          <w:rFonts w:ascii="Arial" w:hAnsi="Arial"/>
          <w:color w:val="000000"/>
          <w:sz w:val="28"/>
        </w:rPr>
      </w:pPr>
      <w:r>
        <w:rPr>
          <w:rFonts w:ascii="Times New Roman" w:hAnsi="Times New Roman"/>
          <w:color w:val="000000"/>
          <w:sz w:val="28"/>
        </w:rPr>
        <w:t xml:space="preserve">Описанный выше удар известен среди футболистов под названием «удар прямым подъемом». Если игрок при ударе подъемом, подводит ногу к мячу в таком положении, что мяч соприкасается с подъемом не на его середине (по продольной оси, которая всегда приходится на шнуровке  </w:t>
      </w:r>
      <w:proofErr w:type="spellStart"/>
      <w:r>
        <w:rPr>
          <w:rFonts w:ascii="Times New Roman" w:hAnsi="Times New Roman"/>
          <w:color w:val="000000"/>
          <w:sz w:val="28"/>
        </w:rPr>
        <w:t>бутцы</w:t>
      </w:r>
      <w:proofErr w:type="spellEnd"/>
      <w:r>
        <w:rPr>
          <w:rFonts w:ascii="Times New Roman" w:hAnsi="Times New Roman"/>
          <w:color w:val="000000"/>
          <w:sz w:val="28"/>
        </w:rPr>
        <w:t xml:space="preserve"> ), а по какую-либо сторону от шнуровки, то такой удар называют «ударом внешней или внутренней частью подъёма».</w:t>
      </w:r>
    </w:p>
    <w:p w14:paraId="63881458" w14:textId="77777777" w:rsidR="00CE73F3" w:rsidRDefault="00CE73F3" w:rsidP="00CE73F3">
      <w:pPr>
        <w:pStyle w:val="af4"/>
        <w:shd w:val="clear" w:color="auto" w:fill="FFFFFF"/>
        <w:spacing w:after="0" w:line="240" w:lineRule="auto"/>
        <w:rPr>
          <w:rFonts w:ascii="Arial" w:hAnsi="Arial"/>
          <w:color w:val="000000"/>
          <w:sz w:val="28"/>
        </w:rPr>
      </w:pPr>
      <w:r>
        <w:rPr>
          <w:b/>
          <w:color w:val="000000"/>
          <w:sz w:val="28"/>
        </w:rPr>
        <w:t xml:space="preserve">  Техническая подготовка в футболе</w:t>
      </w:r>
      <w:r>
        <w:rPr>
          <w:color w:val="000000"/>
          <w:sz w:val="28"/>
        </w:rPr>
        <w:t xml:space="preserve"> подразделяется на два основных раздела: движения без мяча и движения с мячом.</w:t>
      </w:r>
      <w:r>
        <w:rPr>
          <w:color w:val="000000"/>
          <w:sz w:val="28"/>
        </w:rPr>
        <w:br/>
        <w:t>К движениям без мяча относятся:</w:t>
      </w:r>
      <w:r>
        <w:rPr>
          <w:color w:val="000000"/>
          <w:sz w:val="28"/>
        </w:rPr>
        <w:br/>
        <w:t>1) бег (в том числе и с изменением направления),</w:t>
      </w:r>
      <w:r>
        <w:rPr>
          <w:color w:val="000000"/>
          <w:sz w:val="28"/>
        </w:rPr>
        <w:br/>
        <w:t>2) прыжки,</w:t>
      </w:r>
      <w:r>
        <w:rPr>
          <w:color w:val="000000"/>
          <w:sz w:val="28"/>
        </w:rPr>
        <w:br/>
        <w:t>3) финты без мяча (туловищам) обманные движения.</w:t>
      </w:r>
      <w:r>
        <w:rPr>
          <w:color w:val="000000"/>
          <w:sz w:val="28"/>
        </w:rPr>
        <w:br/>
        <w:t>К движениям с мячом относятся следующие элементы техники:</w:t>
      </w:r>
      <w:r>
        <w:rPr>
          <w:color w:val="000000"/>
          <w:sz w:val="28"/>
        </w:rPr>
        <w:br/>
        <w:t>1) удар ногой,</w:t>
      </w:r>
      <w:r>
        <w:rPr>
          <w:color w:val="000000"/>
          <w:sz w:val="28"/>
        </w:rPr>
        <w:br/>
        <w:t>2) прием (остановки) мяча,</w:t>
      </w:r>
      <w:r>
        <w:rPr>
          <w:color w:val="000000"/>
          <w:sz w:val="28"/>
        </w:rPr>
        <w:br/>
        <w:t>3) удар головой,</w:t>
      </w:r>
      <w:r>
        <w:rPr>
          <w:color w:val="000000"/>
          <w:sz w:val="28"/>
        </w:rPr>
        <w:br/>
        <w:t>4) ведение мяча,</w:t>
      </w:r>
      <w:r>
        <w:rPr>
          <w:color w:val="000000"/>
          <w:sz w:val="28"/>
        </w:rPr>
        <w:br/>
        <w:t>5) финты,</w:t>
      </w:r>
      <w:r>
        <w:rPr>
          <w:color w:val="000000"/>
          <w:sz w:val="28"/>
        </w:rPr>
        <w:br/>
        <w:t>6) отбор мяча,</w:t>
      </w:r>
      <w:r>
        <w:rPr>
          <w:color w:val="000000"/>
          <w:sz w:val="28"/>
        </w:rPr>
        <w:br/>
        <w:t>7) вбрасывание мяча,</w:t>
      </w:r>
      <w:r>
        <w:rPr>
          <w:color w:val="000000"/>
          <w:sz w:val="28"/>
        </w:rPr>
        <w:br/>
        <w:t>8) техника вратаря.</w:t>
      </w:r>
    </w:p>
    <w:p w14:paraId="7681682E" w14:textId="77777777" w:rsidR="00CE73F3" w:rsidRDefault="00CE73F3" w:rsidP="00CE73F3">
      <w:pPr>
        <w:shd w:val="clear" w:color="auto" w:fill="FFFFFF"/>
        <w:spacing w:after="0" w:line="240" w:lineRule="auto"/>
        <w:rPr>
          <w:rFonts w:ascii="Times New Roman" w:hAnsi="Times New Roman"/>
          <w:color w:val="000000"/>
          <w:sz w:val="28"/>
        </w:rPr>
      </w:pPr>
    </w:p>
    <w:p w14:paraId="5D86A259" w14:textId="77777777" w:rsidR="00CE73F3" w:rsidRDefault="00CE73F3" w:rsidP="00CE73F3">
      <w:pPr>
        <w:pStyle w:val="af3"/>
        <w:jc w:val="both"/>
        <w:rPr>
          <w:rFonts w:ascii="Times New Roman" w:hAnsi="Times New Roman"/>
          <w:b/>
          <w:color w:val="000000"/>
          <w:sz w:val="28"/>
        </w:rPr>
      </w:pPr>
      <w:r>
        <w:rPr>
          <w:rFonts w:ascii="Times New Roman" w:hAnsi="Times New Roman"/>
          <w:b/>
          <w:color w:val="000000"/>
          <w:sz w:val="28"/>
        </w:rPr>
        <w:t>Тактическая подготовка</w:t>
      </w:r>
    </w:p>
    <w:p w14:paraId="110F1111" w14:textId="77777777" w:rsidR="00CE73F3" w:rsidRDefault="00CE73F3" w:rsidP="00CE73F3">
      <w:pPr>
        <w:widowControl w:val="0"/>
        <w:spacing w:after="0" w:line="240" w:lineRule="auto"/>
        <w:ind w:right="3456" w:firstLine="709"/>
        <w:jc w:val="both"/>
        <w:rPr>
          <w:rFonts w:ascii="Times New Roman" w:hAnsi="Times New Roman"/>
          <w:b/>
          <w:sz w:val="28"/>
        </w:rPr>
      </w:pPr>
      <w:r>
        <w:rPr>
          <w:rFonts w:ascii="Times New Roman" w:hAnsi="Times New Roman"/>
          <w:b/>
          <w:sz w:val="28"/>
        </w:rPr>
        <w:t>Тактика игры в нападении.</w:t>
      </w:r>
    </w:p>
    <w:p w14:paraId="0A0E7FC3" w14:textId="77777777" w:rsidR="00CE73F3" w:rsidRDefault="00CE73F3" w:rsidP="00CE73F3">
      <w:pPr>
        <w:widowControl w:val="0"/>
        <w:spacing w:after="0" w:line="240" w:lineRule="auto"/>
        <w:ind w:firstLine="709"/>
        <w:jc w:val="both"/>
        <w:rPr>
          <w:rFonts w:ascii="Times New Roman" w:hAnsi="Times New Roman"/>
          <w:sz w:val="28"/>
        </w:rPr>
      </w:pPr>
      <w:r>
        <w:rPr>
          <w:rFonts w:ascii="Times New Roman" w:hAnsi="Times New Roman"/>
          <w:sz w:val="28"/>
          <w:u w:val="single"/>
        </w:rPr>
        <w:t>Индивидуальные действия</w:t>
      </w:r>
      <w:r>
        <w:rPr>
          <w:rFonts w:ascii="Times New Roman" w:hAnsi="Times New Roman"/>
          <w:sz w:val="28"/>
        </w:rPr>
        <w:t xml:space="preserve"> - правильное расположение на площадке. Умение ориентироваться, реагировать соответствующим образом на действие партнера и соперника, выбор момента и способа передвижения для "открывания" на свободное место с целью получения мяча. Освобождение зоны для получения мяча. Индивидуальные действия с мячом. Целесообразное использование изученных способов ударов по мячу. Применение необходимого способа остановок в зависимости от направления, траектории и скорости мяча. Определение игровой ситуации, целесообразной для использования ведения мяча, выбор обводки (с изменением скорости и направления движения с мячом, изученные финты) в зависимости от игровой ситуации.</w:t>
      </w:r>
    </w:p>
    <w:p w14:paraId="6948135C" w14:textId="77777777" w:rsidR="00CE73F3" w:rsidRDefault="00CE73F3" w:rsidP="00CE73F3">
      <w:pPr>
        <w:widowControl w:val="0"/>
        <w:spacing w:after="0" w:line="240" w:lineRule="auto"/>
        <w:ind w:left="19" w:right="67" w:firstLine="709"/>
        <w:jc w:val="both"/>
        <w:rPr>
          <w:rFonts w:ascii="Times New Roman" w:hAnsi="Times New Roman"/>
          <w:sz w:val="28"/>
        </w:rPr>
      </w:pPr>
      <w:r>
        <w:rPr>
          <w:rFonts w:ascii="Times New Roman" w:hAnsi="Times New Roman"/>
          <w:sz w:val="28"/>
          <w:u w:val="single"/>
        </w:rPr>
        <w:t>Командные действия</w:t>
      </w:r>
      <w:r>
        <w:rPr>
          <w:rFonts w:ascii="Times New Roman" w:hAnsi="Times New Roman"/>
          <w:sz w:val="28"/>
        </w:rPr>
        <w:t xml:space="preserve">. Взаимодействие двух и более игроков. Уметь точно и своевременно выполнить передачу в ноги партнеру, на свободное место, на удар; короткую или среднюю передачу, низом или верхом. Комбинация "игра в стенку", скрещивание, забегания, "каблучок", смена мест. Выполнять </w:t>
      </w:r>
      <w:r>
        <w:rPr>
          <w:rFonts w:ascii="Times New Roman" w:hAnsi="Times New Roman"/>
          <w:sz w:val="28"/>
        </w:rPr>
        <w:lastRenderedPageBreak/>
        <w:t>простейшие комбинации при стандартных положениях: начальном, угловом, штрафном и сводном ударах, от ворот, аут. (не менее одной по каждой группе).</w:t>
      </w:r>
    </w:p>
    <w:p w14:paraId="0D1BA11E" w14:textId="77777777" w:rsidR="00CE73F3" w:rsidRDefault="00CE73F3" w:rsidP="00CE73F3">
      <w:pPr>
        <w:widowControl w:val="0"/>
        <w:spacing w:after="0" w:line="240" w:lineRule="auto"/>
        <w:ind w:right="3643" w:firstLine="709"/>
        <w:jc w:val="both"/>
        <w:rPr>
          <w:rFonts w:ascii="Times New Roman" w:hAnsi="Times New Roman"/>
          <w:b/>
          <w:sz w:val="28"/>
        </w:rPr>
      </w:pPr>
      <w:r>
        <w:rPr>
          <w:rFonts w:ascii="Times New Roman" w:hAnsi="Times New Roman"/>
          <w:b/>
          <w:sz w:val="28"/>
        </w:rPr>
        <w:t>Тактика игры в защите</w:t>
      </w:r>
    </w:p>
    <w:p w14:paraId="7800B690" w14:textId="77777777" w:rsidR="00CE73F3" w:rsidRDefault="00CE73F3" w:rsidP="00CE73F3">
      <w:pPr>
        <w:widowControl w:val="0"/>
        <w:spacing w:after="0" w:line="240" w:lineRule="auto"/>
        <w:ind w:right="86" w:firstLine="709"/>
        <w:jc w:val="both"/>
        <w:rPr>
          <w:rFonts w:ascii="Times New Roman" w:hAnsi="Times New Roman"/>
          <w:sz w:val="28"/>
        </w:rPr>
      </w:pPr>
      <w:r>
        <w:rPr>
          <w:rFonts w:ascii="Times New Roman" w:hAnsi="Times New Roman"/>
          <w:sz w:val="28"/>
          <w:u w:val="single"/>
        </w:rPr>
        <w:t>Индивидуальные действия</w:t>
      </w:r>
      <w:r>
        <w:rPr>
          <w:rFonts w:ascii="Times New Roman" w:hAnsi="Times New Roman"/>
          <w:sz w:val="28"/>
        </w:rPr>
        <w:t>. Правильно выбирать позицию по отношению опекаемого игрока и противодействовать получению им мяча, т.е. осуществлять "закрывание", выбор момента и способа действия (удар или остановка) для перехвата мяча. Умение оценить игровую ситуацию и осуществить отбор мяча изученным способом. Командные</w:t>
      </w:r>
      <w:r>
        <w:rPr>
          <w:rFonts w:ascii="Times New Roman" w:hAnsi="Times New Roman"/>
          <w:sz w:val="28"/>
        </w:rPr>
        <w:tab/>
        <w:t>действия. Противодействия комбинациям "стенка", "крест", "столб", "треугольник". Взаимодействие игроков при розыгрыше противником "стандартных" комбинации. Коллективный отбор (прессинг), зонная защита, создание численного преимущества, подключение к обороне вратаря.</w:t>
      </w:r>
    </w:p>
    <w:p w14:paraId="4E68BB22" w14:textId="77777777" w:rsidR="00CE73F3" w:rsidRDefault="00CE73F3" w:rsidP="00CE73F3">
      <w:pPr>
        <w:widowControl w:val="0"/>
        <w:tabs>
          <w:tab w:val="left" w:pos="1795"/>
          <w:tab w:val="left" w:pos="3403"/>
          <w:tab w:val="left" w:pos="6019"/>
          <w:tab w:val="left" w:pos="8184"/>
        </w:tabs>
        <w:spacing w:after="0" w:line="240" w:lineRule="auto"/>
        <w:ind w:firstLine="709"/>
        <w:jc w:val="both"/>
        <w:rPr>
          <w:rFonts w:ascii="Times New Roman" w:hAnsi="Times New Roman"/>
          <w:b/>
          <w:sz w:val="28"/>
        </w:rPr>
      </w:pPr>
      <w:r>
        <w:rPr>
          <w:rFonts w:ascii="Times New Roman" w:hAnsi="Times New Roman"/>
          <w:sz w:val="28"/>
          <w:u w:val="single"/>
        </w:rPr>
        <w:t>Тактика вратаря</w:t>
      </w:r>
      <w:r>
        <w:rPr>
          <w:rFonts w:ascii="Times New Roman" w:hAnsi="Times New Roman"/>
          <w:sz w:val="28"/>
        </w:rPr>
        <w:t>. Уметь выбрать правильную позицию в воротах при различных ударах в зависимости от "угла удара", передачи ногой, введение мяча в игру (после ловли) открывшемуся партнеру, занимать правильную позицию при угловом, штрафном и сводном ударах вблизи своих ворот.</w:t>
      </w:r>
    </w:p>
    <w:p w14:paraId="22DFD4E8" w14:textId="77777777" w:rsidR="00CE73F3" w:rsidRDefault="00CE73F3" w:rsidP="00CE73F3">
      <w:pPr>
        <w:pStyle w:val="af3"/>
        <w:jc w:val="both"/>
        <w:rPr>
          <w:rFonts w:ascii="Times New Roman" w:hAnsi="Times New Roman"/>
          <w:b/>
          <w:color w:val="000000"/>
          <w:sz w:val="28"/>
        </w:rPr>
      </w:pPr>
      <w:r>
        <w:rPr>
          <w:rFonts w:ascii="Times New Roman" w:hAnsi="Times New Roman"/>
          <w:b/>
          <w:color w:val="000000"/>
          <w:sz w:val="28"/>
        </w:rPr>
        <w:tab/>
      </w:r>
    </w:p>
    <w:p w14:paraId="7FF77BAE" w14:textId="72E88779" w:rsidR="00CE73F3" w:rsidRDefault="00CE73F3" w:rsidP="00CE73F3">
      <w:pPr>
        <w:pStyle w:val="af3"/>
        <w:jc w:val="both"/>
        <w:rPr>
          <w:rFonts w:ascii="Times New Roman" w:hAnsi="Times New Roman"/>
          <w:b/>
          <w:color w:val="000000"/>
          <w:sz w:val="28"/>
        </w:rPr>
      </w:pPr>
      <w:r w:rsidRPr="00480ADB">
        <w:rPr>
          <w:rFonts w:ascii="Times New Roman" w:hAnsi="Times New Roman"/>
          <w:b/>
          <w:color w:val="000000"/>
          <w:sz w:val="28"/>
        </w:rPr>
        <w:t>Спортивные</w:t>
      </w:r>
      <w:r>
        <w:rPr>
          <w:rFonts w:ascii="Times New Roman" w:hAnsi="Times New Roman"/>
          <w:b/>
          <w:color w:val="000000"/>
          <w:sz w:val="28"/>
        </w:rPr>
        <w:t xml:space="preserve">, </w:t>
      </w:r>
      <w:r w:rsidR="002265AC">
        <w:rPr>
          <w:rFonts w:ascii="Times New Roman" w:hAnsi="Times New Roman"/>
          <w:b/>
          <w:color w:val="000000"/>
          <w:sz w:val="28"/>
        </w:rPr>
        <w:t xml:space="preserve">подвижные </w:t>
      </w:r>
      <w:r w:rsidR="002265AC" w:rsidRPr="00480ADB">
        <w:rPr>
          <w:rFonts w:ascii="Times New Roman" w:hAnsi="Times New Roman"/>
          <w:b/>
          <w:color w:val="000000"/>
          <w:sz w:val="28"/>
        </w:rPr>
        <w:t>игры</w:t>
      </w:r>
      <w:r>
        <w:rPr>
          <w:rFonts w:ascii="Times New Roman" w:hAnsi="Times New Roman"/>
          <w:b/>
          <w:color w:val="000000"/>
          <w:sz w:val="28"/>
        </w:rPr>
        <w:t xml:space="preserve"> и другие виды спорта  – 30 часов</w:t>
      </w:r>
    </w:p>
    <w:p w14:paraId="5450B347" w14:textId="77777777" w:rsidR="00CE73F3" w:rsidRDefault="00CE73F3" w:rsidP="00CE73F3">
      <w:pPr>
        <w:pStyle w:val="af3"/>
        <w:jc w:val="both"/>
        <w:rPr>
          <w:rFonts w:ascii="Times New Roman" w:hAnsi="Times New Roman"/>
          <w:b/>
          <w:color w:val="000000"/>
          <w:sz w:val="28"/>
        </w:rPr>
      </w:pPr>
      <w:r>
        <w:rPr>
          <w:rFonts w:ascii="Times New Roman" w:hAnsi="Times New Roman"/>
          <w:b/>
          <w:color w:val="000000"/>
          <w:sz w:val="28"/>
        </w:rPr>
        <w:t xml:space="preserve"> </w:t>
      </w:r>
    </w:p>
    <w:p w14:paraId="36FA8861" w14:textId="77777777" w:rsidR="00CE73F3" w:rsidRDefault="00CE73F3" w:rsidP="00CE73F3">
      <w:pPr>
        <w:suppressAutoHyphens/>
        <w:spacing w:after="0" w:line="240" w:lineRule="auto"/>
        <w:ind w:left="-284"/>
        <w:jc w:val="both"/>
        <w:rPr>
          <w:rFonts w:ascii="Times New Roman" w:hAnsi="Times New Roman"/>
          <w:color w:val="000000"/>
          <w:sz w:val="28"/>
        </w:rPr>
      </w:pPr>
      <w:r>
        <w:rPr>
          <w:rFonts w:ascii="Times New Roman" w:hAnsi="Times New Roman"/>
          <w:color w:val="000000"/>
          <w:sz w:val="28"/>
        </w:rPr>
        <w:t>Занятия различными видами спорта и подвижными играми направленно:</w:t>
      </w:r>
    </w:p>
    <w:p w14:paraId="444EC60F" w14:textId="77777777" w:rsidR="00CE73F3" w:rsidRDefault="00CE73F3" w:rsidP="00CE73F3">
      <w:pPr>
        <w:pStyle w:val="af0"/>
        <w:numPr>
          <w:ilvl w:val="0"/>
          <w:numId w:val="34"/>
        </w:numPr>
        <w:spacing w:after="0" w:line="240" w:lineRule="auto"/>
        <w:ind w:left="-284" w:firstLine="0"/>
        <w:jc w:val="both"/>
        <w:rPr>
          <w:rStyle w:val="mw-headline"/>
          <w:rFonts w:ascii="Times New Roman" w:hAnsi="Times New Roman"/>
          <w:sz w:val="28"/>
        </w:rPr>
      </w:pPr>
      <w:r>
        <w:rPr>
          <w:rStyle w:val="mw-headline"/>
          <w:rFonts w:ascii="Times New Roman" w:hAnsi="Times New Roman"/>
          <w:sz w:val="28"/>
        </w:rPr>
        <w:t xml:space="preserve">Приобретение умений точно и своевременно выполнять </w:t>
      </w:r>
      <w:r w:rsidR="002265AC">
        <w:rPr>
          <w:rStyle w:val="mw-headline"/>
          <w:rFonts w:ascii="Times New Roman" w:hAnsi="Times New Roman"/>
          <w:sz w:val="28"/>
        </w:rPr>
        <w:t>обучающимися задания</w:t>
      </w:r>
      <w:r>
        <w:rPr>
          <w:rStyle w:val="mw-headline"/>
          <w:rFonts w:ascii="Times New Roman" w:hAnsi="Times New Roman"/>
          <w:sz w:val="28"/>
        </w:rPr>
        <w:t xml:space="preserve">, связанные с правилами избранного вида </w:t>
      </w:r>
      <w:r w:rsidR="002265AC">
        <w:rPr>
          <w:rStyle w:val="mw-headline"/>
          <w:rFonts w:ascii="Times New Roman" w:hAnsi="Times New Roman"/>
          <w:sz w:val="28"/>
        </w:rPr>
        <w:t>спорта и</w:t>
      </w:r>
      <w:r>
        <w:rPr>
          <w:rStyle w:val="mw-headline"/>
          <w:rFonts w:ascii="Times New Roman" w:hAnsi="Times New Roman"/>
          <w:sz w:val="28"/>
        </w:rPr>
        <w:t xml:space="preserve"> подвижных игр</w:t>
      </w:r>
    </w:p>
    <w:p w14:paraId="1D10F89B" w14:textId="77777777" w:rsidR="00CE73F3" w:rsidRDefault="00CE73F3" w:rsidP="00CE73F3">
      <w:pPr>
        <w:pStyle w:val="af0"/>
        <w:numPr>
          <w:ilvl w:val="0"/>
          <w:numId w:val="34"/>
        </w:numPr>
        <w:spacing w:after="0" w:line="240" w:lineRule="auto"/>
        <w:ind w:left="-284" w:firstLine="0"/>
        <w:jc w:val="both"/>
        <w:rPr>
          <w:rStyle w:val="mw-headline"/>
          <w:rFonts w:ascii="Times New Roman" w:hAnsi="Times New Roman"/>
          <w:sz w:val="28"/>
        </w:rPr>
      </w:pPr>
      <w:r>
        <w:rPr>
          <w:rStyle w:val="mw-headline"/>
          <w:rFonts w:ascii="Times New Roman" w:hAnsi="Times New Roman"/>
          <w:sz w:val="28"/>
        </w:rPr>
        <w:t xml:space="preserve">Приобретение </w:t>
      </w:r>
      <w:r w:rsidR="002265AC">
        <w:rPr>
          <w:rStyle w:val="mw-headline"/>
          <w:rFonts w:ascii="Times New Roman" w:hAnsi="Times New Roman"/>
          <w:sz w:val="28"/>
        </w:rPr>
        <w:t>умений развивать</w:t>
      </w:r>
      <w:r>
        <w:rPr>
          <w:rStyle w:val="mw-headline"/>
          <w:rFonts w:ascii="Times New Roman" w:hAnsi="Times New Roman"/>
          <w:sz w:val="28"/>
        </w:rPr>
        <w:t xml:space="preserve">   физические </w:t>
      </w:r>
      <w:r w:rsidR="002265AC">
        <w:rPr>
          <w:rStyle w:val="mw-headline"/>
          <w:rFonts w:ascii="Times New Roman" w:hAnsi="Times New Roman"/>
          <w:sz w:val="28"/>
        </w:rPr>
        <w:t>качества по</w:t>
      </w:r>
      <w:r>
        <w:rPr>
          <w:rStyle w:val="mw-headline"/>
          <w:rFonts w:ascii="Times New Roman" w:hAnsi="Times New Roman"/>
          <w:sz w:val="28"/>
        </w:rPr>
        <w:t xml:space="preserve"> избранному виду спорта средствами других видов спорта и подвижными играми</w:t>
      </w:r>
    </w:p>
    <w:p w14:paraId="2F1E0CE7" w14:textId="77777777" w:rsidR="00CE73F3" w:rsidRDefault="00CE73F3" w:rsidP="00CE73F3">
      <w:pPr>
        <w:pStyle w:val="af0"/>
        <w:numPr>
          <w:ilvl w:val="0"/>
          <w:numId w:val="34"/>
        </w:numPr>
        <w:spacing w:after="0" w:line="240" w:lineRule="auto"/>
        <w:ind w:left="-284" w:firstLine="0"/>
        <w:jc w:val="both"/>
        <w:rPr>
          <w:rStyle w:val="mw-headline"/>
          <w:rFonts w:ascii="Times New Roman" w:hAnsi="Times New Roman"/>
          <w:sz w:val="28"/>
        </w:rPr>
      </w:pPr>
      <w:r>
        <w:rPr>
          <w:rStyle w:val="mw-headline"/>
          <w:rFonts w:ascii="Times New Roman" w:hAnsi="Times New Roman"/>
          <w:sz w:val="28"/>
        </w:rPr>
        <w:t xml:space="preserve">Приобретение </w:t>
      </w:r>
      <w:r w:rsidR="002265AC">
        <w:rPr>
          <w:rStyle w:val="mw-headline"/>
          <w:rFonts w:ascii="Times New Roman" w:hAnsi="Times New Roman"/>
          <w:sz w:val="28"/>
        </w:rPr>
        <w:t>умений соблюдать</w:t>
      </w:r>
      <w:r>
        <w:rPr>
          <w:rStyle w:val="mw-headline"/>
          <w:rFonts w:ascii="Times New Roman" w:hAnsi="Times New Roman"/>
          <w:sz w:val="28"/>
        </w:rPr>
        <w:t xml:space="preserve"> </w:t>
      </w:r>
      <w:r w:rsidR="002265AC">
        <w:rPr>
          <w:rStyle w:val="mw-headline"/>
          <w:rFonts w:ascii="Times New Roman" w:hAnsi="Times New Roman"/>
          <w:sz w:val="28"/>
        </w:rPr>
        <w:t>требования техники</w:t>
      </w:r>
      <w:r>
        <w:rPr>
          <w:rStyle w:val="mw-headline"/>
          <w:rFonts w:ascii="Times New Roman" w:hAnsi="Times New Roman"/>
          <w:sz w:val="28"/>
        </w:rPr>
        <w:t xml:space="preserve"> безопасности при самостоятельном выполнении упражнений</w:t>
      </w:r>
    </w:p>
    <w:p w14:paraId="2EE1D568" w14:textId="77777777" w:rsidR="00CE73F3" w:rsidRDefault="002265AC" w:rsidP="00CE73F3">
      <w:pPr>
        <w:pStyle w:val="af0"/>
        <w:numPr>
          <w:ilvl w:val="0"/>
          <w:numId w:val="34"/>
        </w:numPr>
        <w:spacing w:after="0" w:line="240" w:lineRule="auto"/>
        <w:ind w:left="-284" w:firstLine="0"/>
        <w:jc w:val="both"/>
        <w:rPr>
          <w:rFonts w:ascii="Times New Roman" w:hAnsi="Times New Roman"/>
          <w:color w:val="000000"/>
          <w:sz w:val="28"/>
        </w:rPr>
      </w:pPr>
      <w:r>
        <w:rPr>
          <w:rStyle w:val="mw-headline"/>
          <w:rFonts w:ascii="Times New Roman" w:hAnsi="Times New Roman"/>
          <w:sz w:val="28"/>
        </w:rPr>
        <w:t>Приобретение навыков</w:t>
      </w:r>
      <w:r w:rsidR="00CE73F3">
        <w:rPr>
          <w:rStyle w:val="mw-headline"/>
          <w:rFonts w:ascii="Times New Roman" w:hAnsi="Times New Roman"/>
          <w:sz w:val="28"/>
        </w:rPr>
        <w:t xml:space="preserve"> сохранения</w:t>
      </w:r>
      <w:r w:rsidR="00CE73F3">
        <w:rPr>
          <w:rFonts w:ascii="Times New Roman" w:hAnsi="Times New Roman"/>
          <w:color w:val="000000"/>
          <w:sz w:val="28"/>
        </w:rPr>
        <w:t xml:space="preserve"> собственной физической формы</w:t>
      </w:r>
    </w:p>
    <w:p w14:paraId="28C4C84E" w14:textId="77777777" w:rsidR="00CE73F3" w:rsidRDefault="00CE73F3" w:rsidP="00CE73F3">
      <w:pPr>
        <w:pStyle w:val="af0"/>
        <w:numPr>
          <w:ilvl w:val="0"/>
          <w:numId w:val="34"/>
        </w:numPr>
        <w:spacing w:after="0" w:line="240" w:lineRule="auto"/>
        <w:ind w:left="-284" w:firstLine="0"/>
        <w:jc w:val="both"/>
        <w:rPr>
          <w:rFonts w:ascii="Times New Roman" w:hAnsi="Times New Roman"/>
          <w:color w:val="000000"/>
          <w:sz w:val="28"/>
        </w:rPr>
      </w:pPr>
    </w:p>
    <w:p w14:paraId="204523CA" w14:textId="77777777" w:rsidR="00CE73F3" w:rsidRDefault="002265AC" w:rsidP="00CE73F3">
      <w:pPr>
        <w:suppressAutoHyphens/>
        <w:spacing w:after="0" w:line="240" w:lineRule="auto"/>
        <w:ind w:left="-284"/>
        <w:jc w:val="both"/>
        <w:rPr>
          <w:rFonts w:ascii="Times New Roman" w:hAnsi="Times New Roman"/>
          <w:color w:val="000000"/>
          <w:sz w:val="28"/>
          <w:u w:val="single"/>
        </w:rPr>
      </w:pPr>
      <w:r>
        <w:rPr>
          <w:rFonts w:ascii="Times New Roman" w:hAnsi="Times New Roman"/>
          <w:color w:val="000000"/>
          <w:sz w:val="28"/>
          <w:u w:val="single"/>
        </w:rPr>
        <w:t>Основные средства различных</w:t>
      </w:r>
      <w:r w:rsidR="00CE73F3">
        <w:rPr>
          <w:rFonts w:ascii="Times New Roman" w:hAnsi="Times New Roman"/>
          <w:color w:val="000000"/>
          <w:sz w:val="28"/>
          <w:u w:val="single"/>
        </w:rPr>
        <w:t xml:space="preserve"> видов спорта, подвижны игры.</w:t>
      </w:r>
    </w:p>
    <w:p w14:paraId="177AD2DA" w14:textId="77777777" w:rsidR="00CE73F3" w:rsidRDefault="00CE73F3" w:rsidP="00CE73F3">
      <w:pPr>
        <w:spacing w:after="0" w:line="240" w:lineRule="auto"/>
        <w:ind w:left="-284"/>
        <w:jc w:val="both"/>
        <w:rPr>
          <w:rFonts w:ascii="Times New Roman" w:hAnsi="Times New Roman"/>
          <w:b/>
          <w:color w:val="000000"/>
          <w:sz w:val="28"/>
        </w:rPr>
      </w:pPr>
      <w:r>
        <w:rPr>
          <w:rFonts w:ascii="Times New Roman" w:hAnsi="Times New Roman"/>
          <w:b/>
          <w:color w:val="000000"/>
          <w:sz w:val="28"/>
        </w:rPr>
        <w:t>Гимнастика</w:t>
      </w:r>
    </w:p>
    <w:p w14:paraId="5DF7C032" w14:textId="77777777" w:rsidR="00CE73F3" w:rsidRDefault="00CE73F3" w:rsidP="00CE73F3">
      <w:pPr>
        <w:spacing w:after="0" w:line="240" w:lineRule="auto"/>
        <w:ind w:left="-284"/>
        <w:jc w:val="both"/>
        <w:rPr>
          <w:rFonts w:ascii="Times New Roman" w:hAnsi="Times New Roman"/>
          <w:color w:val="000000"/>
          <w:sz w:val="28"/>
        </w:rPr>
      </w:pPr>
      <w:r>
        <w:rPr>
          <w:rFonts w:ascii="Times New Roman" w:hAnsi="Times New Roman"/>
          <w:color w:val="000000"/>
          <w:sz w:val="28"/>
        </w:rPr>
        <w:t>Упражнения выполняются без предметов и с предметами (набивные мячи, гимнастические палки, гантели, резиновые амортизаторы, скакалки); на гимнастических снарядах (гимнастическая стенка, скамейка и перекладина, канат).</w:t>
      </w:r>
    </w:p>
    <w:p w14:paraId="0495378D" w14:textId="77777777" w:rsidR="00CE73F3" w:rsidRDefault="002265AC" w:rsidP="00CE73F3">
      <w:pPr>
        <w:spacing w:after="0" w:line="240" w:lineRule="auto"/>
        <w:ind w:left="-284"/>
        <w:jc w:val="both"/>
        <w:rPr>
          <w:rFonts w:ascii="Times New Roman" w:hAnsi="Times New Roman"/>
          <w:b/>
          <w:color w:val="000000"/>
          <w:sz w:val="28"/>
        </w:rPr>
      </w:pPr>
      <w:r>
        <w:rPr>
          <w:rFonts w:ascii="Times New Roman" w:hAnsi="Times New Roman"/>
          <w:b/>
          <w:color w:val="000000"/>
          <w:sz w:val="28"/>
        </w:rPr>
        <w:t>Легкая атлетика</w:t>
      </w:r>
    </w:p>
    <w:p w14:paraId="6B80D996" w14:textId="77777777" w:rsidR="00CE73F3" w:rsidRDefault="00CE73F3" w:rsidP="00CE73F3">
      <w:pPr>
        <w:spacing w:after="0" w:line="240" w:lineRule="auto"/>
        <w:ind w:left="-284"/>
        <w:jc w:val="both"/>
        <w:rPr>
          <w:rFonts w:ascii="Times New Roman" w:hAnsi="Times New Roman"/>
          <w:color w:val="000000"/>
          <w:sz w:val="28"/>
        </w:rPr>
      </w:pPr>
      <w:r>
        <w:rPr>
          <w:rFonts w:ascii="Times New Roman" w:hAnsi="Times New Roman"/>
          <w:color w:val="000000"/>
          <w:sz w:val="28"/>
        </w:rPr>
        <w:t>Легкоатлетические упражнения</w:t>
      </w:r>
      <w:r>
        <w:rPr>
          <w:rFonts w:ascii="Times New Roman" w:hAnsi="Times New Roman"/>
          <w:i/>
          <w:color w:val="000000"/>
          <w:sz w:val="28"/>
        </w:rPr>
        <w:t>.</w:t>
      </w:r>
      <w:r>
        <w:rPr>
          <w:rFonts w:ascii="Times New Roman" w:hAnsi="Times New Roman"/>
          <w:color w:val="000000"/>
          <w:sz w:val="28"/>
        </w:rPr>
        <w:t xml:space="preserve"> Сюда входят упражнения в бег, прыжках и метаниях. Повторный бег по дистанции от 30 до 100 м со старта и с ходу с максимальной скоростью. Бег за лидером. Выполнение ОРУ в максимальном темпе. Прыжки в высоту через препятствия, планку, в длину с места, многоскоки. Перепрыгивание через предметы. Прыжки с подкидного мостика, прыжки на батуте.</w:t>
      </w:r>
    </w:p>
    <w:p w14:paraId="492846A1" w14:textId="77777777" w:rsidR="00CE73F3" w:rsidRDefault="00CE73F3" w:rsidP="00CE73F3">
      <w:pPr>
        <w:spacing w:after="0" w:line="240" w:lineRule="auto"/>
        <w:ind w:left="-284"/>
        <w:jc w:val="both"/>
        <w:rPr>
          <w:rFonts w:ascii="Times New Roman" w:hAnsi="Times New Roman"/>
          <w:color w:val="000000"/>
          <w:sz w:val="28"/>
        </w:rPr>
      </w:pPr>
      <w:r>
        <w:rPr>
          <w:rFonts w:ascii="Times New Roman" w:hAnsi="Times New Roman"/>
          <w:color w:val="000000"/>
          <w:sz w:val="28"/>
        </w:rPr>
        <w:t>Метания: малого мяча с места в стенку или щит на дальность, метание мячей в подвижную и неподвижную цель. Метание после кувырков и поворотов.</w:t>
      </w:r>
    </w:p>
    <w:p w14:paraId="292A6123" w14:textId="77777777" w:rsidR="00CE73F3" w:rsidRDefault="00CE73F3" w:rsidP="00CE73F3">
      <w:pPr>
        <w:spacing w:after="0" w:line="240" w:lineRule="auto"/>
        <w:ind w:left="-284"/>
        <w:jc w:val="both"/>
        <w:rPr>
          <w:rFonts w:ascii="Times New Roman" w:hAnsi="Times New Roman"/>
          <w:color w:val="000000"/>
          <w:sz w:val="28"/>
        </w:rPr>
      </w:pPr>
      <w:r>
        <w:rPr>
          <w:rFonts w:ascii="Times New Roman" w:hAnsi="Times New Roman"/>
          <w:color w:val="000000"/>
          <w:sz w:val="28"/>
        </w:rPr>
        <w:t>Многоборья: спринтерские, прыжковые, метательные, смешанные – от 3 до 5 видов.</w:t>
      </w:r>
    </w:p>
    <w:p w14:paraId="59DD3C9A" w14:textId="77777777" w:rsidR="00CE73F3" w:rsidRDefault="00CE73F3" w:rsidP="00CE73F3">
      <w:pPr>
        <w:spacing w:after="0" w:line="240" w:lineRule="auto"/>
        <w:ind w:left="-284"/>
        <w:jc w:val="both"/>
        <w:rPr>
          <w:rFonts w:ascii="Times New Roman" w:hAnsi="Times New Roman"/>
          <w:color w:val="000000"/>
          <w:sz w:val="28"/>
        </w:rPr>
      </w:pPr>
      <w:r>
        <w:rPr>
          <w:rFonts w:ascii="Times New Roman" w:hAnsi="Times New Roman"/>
          <w:b/>
          <w:color w:val="000000"/>
          <w:sz w:val="28"/>
        </w:rPr>
        <w:t>Спортивные, подвижные игры</w:t>
      </w:r>
      <w:r>
        <w:rPr>
          <w:rFonts w:ascii="Times New Roman" w:hAnsi="Times New Roman"/>
          <w:color w:val="000000"/>
          <w:sz w:val="28"/>
        </w:rPr>
        <w:t xml:space="preserve">. </w:t>
      </w:r>
    </w:p>
    <w:p w14:paraId="176AC553" w14:textId="77777777" w:rsidR="00CE73F3" w:rsidRDefault="00CE73F3" w:rsidP="00CE73F3">
      <w:pPr>
        <w:spacing w:after="0" w:line="240" w:lineRule="auto"/>
        <w:ind w:left="-284"/>
        <w:jc w:val="both"/>
        <w:rPr>
          <w:rFonts w:ascii="Times New Roman" w:hAnsi="Times New Roman"/>
          <w:color w:val="000000"/>
          <w:sz w:val="28"/>
        </w:rPr>
      </w:pPr>
      <w:r>
        <w:rPr>
          <w:rFonts w:ascii="Times New Roman" w:hAnsi="Times New Roman"/>
          <w:color w:val="000000"/>
          <w:sz w:val="28"/>
        </w:rPr>
        <w:t xml:space="preserve">Волейбол, баскетбол, </w:t>
      </w:r>
      <w:r w:rsidR="002265AC">
        <w:rPr>
          <w:rFonts w:ascii="Times New Roman" w:hAnsi="Times New Roman"/>
          <w:color w:val="000000"/>
          <w:sz w:val="28"/>
        </w:rPr>
        <w:t>регби,</w:t>
      </w:r>
      <w:r>
        <w:rPr>
          <w:rFonts w:ascii="Times New Roman" w:hAnsi="Times New Roman"/>
          <w:color w:val="000000"/>
          <w:sz w:val="28"/>
        </w:rPr>
        <w:t xml:space="preserve"> бадминтон и др. </w:t>
      </w:r>
    </w:p>
    <w:p w14:paraId="7620D1C6" w14:textId="77777777" w:rsidR="00CE73F3" w:rsidRDefault="00CE73F3" w:rsidP="00CE73F3">
      <w:pPr>
        <w:tabs>
          <w:tab w:val="left" w:pos="567"/>
        </w:tabs>
        <w:spacing w:after="0" w:line="240" w:lineRule="auto"/>
        <w:ind w:right="-1333"/>
        <w:jc w:val="both"/>
        <w:rPr>
          <w:rFonts w:ascii="Times New Roman" w:hAnsi="Times New Roman"/>
          <w:b/>
          <w:sz w:val="28"/>
        </w:rPr>
      </w:pPr>
    </w:p>
    <w:p w14:paraId="641C83DA" w14:textId="02527CF9" w:rsidR="00CE73F3" w:rsidRPr="00480ADB" w:rsidRDefault="00CE73F3" w:rsidP="00CE73F3">
      <w:pPr>
        <w:tabs>
          <w:tab w:val="left" w:pos="567"/>
        </w:tabs>
        <w:spacing w:after="0" w:line="240" w:lineRule="auto"/>
        <w:ind w:right="-1333"/>
        <w:jc w:val="both"/>
        <w:rPr>
          <w:rFonts w:ascii="Times New Roman" w:hAnsi="Times New Roman"/>
          <w:b/>
          <w:sz w:val="28"/>
        </w:rPr>
      </w:pPr>
      <w:r w:rsidRPr="00480ADB">
        <w:rPr>
          <w:rFonts w:ascii="Times New Roman" w:hAnsi="Times New Roman"/>
          <w:b/>
          <w:sz w:val="28"/>
        </w:rPr>
        <w:t>Соревновательная деятельность - 10 часов</w:t>
      </w:r>
    </w:p>
    <w:p w14:paraId="34FB23D4" w14:textId="77777777" w:rsidR="00CE73F3" w:rsidRDefault="00CE73F3" w:rsidP="00CE73F3">
      <w:pPr>
        <w:tabs>
          <w:tab w:val="left" w:pos="567"/>
        </w:tabs>
        <w:spacing w:after="0" w:line="240" w:lineRule="auto"/>
        <w:ind w:right="-1333"/>
        <w:jc w:val="both"/>
        <w:rPr>
          <w:rFonts w:ascii="Times New Roman" w:hAnsi="Times New Roman"/>
          <w:b/>
          <w:sz w:val="28"/>
        </w:rPr>
      </w:pPr>
    </w:p>
    <w:p w14:paraId="219A497E" w14:textId="77777777" w:rsidR="00CE73F3" w:rsidRDefault="00CE73F3" w:rsidP="00CE73F3">
      <w:pPr>
        <w:spacing w:after="0" w:line="240" w:lineRule="auto"/>
        <w:ind w:firstLine="708"/>
        <w:jc w:val="both"/>
        <w:rPr>
          <w:rFonts w:ascii="Times New Roman" w:hAnsi="Times New Roman"/>
          <w:sz w:val="28"/>
          <w:shd w:val="clear" w:color="auto" w:fill="FFFFFF"/>
        </w:rPr>
      </w:pPr>
      <w:r>
        <w:rPr>
          <w:rFonts w:ascii="Times New Roman" w:hAnsi="Times New Roman"/>
          <w:sz w:val="28"/>
          <w:shd w:val="clear" w:color="auto" w:fill="FFFFFF"/>
        </w:rPr>
        <w:t xml:space="preserve">Участие в соревнованиях - необходимое условие проверки и совершенствования моральных, волевых качеств. В процессе обучения изучаются теоретические материалы по данному разделу программы.  </w:t>
      </w:r>
    </w:p>
    <w:p w14:paraId="37023992" w14:textId="77777777" w:rsidR="00CE73F3" w:rsidRDefault="00CE73F3" w:rsidP="00CE73F3">
      <w:pPr>
        <w:spacing w:after="0" w:line="240" w:lineRule="auto"/>
        <w:ind w:firstLine="709"/>
        <w:jc w:val="both"/>
        <w:rPr>
          <w:rFonts w:ascii="Times New Roman" w:hAnsi="Times New Roman"/>
          <w:sz w:val="28"/>
        </w:rPr>
      </w:pPr>
      <w:r>
        <w:rPr>
          <w:rFonts w:ascii="Times New Roman" w:hAnsi="Times New Roman"/>
          <w:sz w:val="28"/>
        </w:rPr>
        <w:t xml:space="preserve">Участие обучающихся в соревнованиях: групповых, районных, городских, областных. </w:t>
      </w:r>
    </w:p>
    <w:p w14:paraId="6B6764DC" w14:textId="77777777" w:rsidR="00CE73F3" w:rsidRDefault="00CE73F3" w:rsidP="00CE73F3">
      <w:pPr>
        <w:spacing w:after="0" w:line="240" w:lineRule="auto"/>
        <w:ind w:firstLine="709"/>
        <w:jc w:val="both"/>
        <w:rPr>
          <w:rFonts w:ascii="Times New Roman" w:hAnsi="Times New Roman"/>
          <w:sz w:val="28"/>
          <w:shd w:val="clear" w:color="auto" w:fill="FFFFFF"/>
        </w:rPr>
      </w:pPr>
      <w:r>
        <w:rPr>
          <w:rFonts w:ascii="Times New Roman" w:hAnsi="Times New Roman"/>
          <w:sz w:val="28"/>
          <w:shd w:val="clear" w:color="auto" w:fill="FFFFFF"/>
        </w:rPr>
        <w:t xml:space="preserve">По окончанию соревнований педагог проводит анализ прошедших встреч участников соревнований. Проводит объяснение и показ техники, учит находить ошибки в технике соперника.  Выявляет положительные и отрицательные стороны встречи, причины неудач. </w:t>
      </w:r>
    </w:p>
    <w:p w14:paraId="78954F6B" w14:textId="77777777" w:rsidR="00CE73F3" w:rsidRDefault="00CE73F3" w:rsidP="00CE73F3">
      <w:pPr>
        <w:spacing w:after="0" w:line="240" w:lineRule="auto"/>
        <w:ind w:firstLine="709"/>
        <w:jc w:val="both"/>
        <w:rPr>
          <w:rFonts w:ascii="Times New Roman" w:hAnsi="Times New Roman"/>
          <w:sz w:val="28"/>
        </w:rPr>
      </w:pPr>
      <w:r>
        <w:rPr>
          <w:rFonts w:ascii="Times New Roman" w:hAnsi="Times New Roman"/>
          <w:sz w:val="28"/>
        </w:rPr>
        <w:t xml:space="preserve">Обучающиеся приобретают на занятиях, соревнованиях начальные навыки работы в качестве помощника тренера- преподавателя и судьи. </w:t>
      </w:r>
    </w:p>
    <w:p w14:paraId="1314B3AF" w14:textId="77777777" w:rsidR="00CE73F3" w:rsidRDefault="00CE73F3" w:rsidP="00CE73F3">
      <w:pPr>
        <w:tabs>
          <w:tab w:val="left" w:pos="567"/>
        </w:tabs>
        <w:spacing w:after="0" w:line="240" w:lineRule="auto"/>
        <w:ind w:right="-1333"/>
        <w:jc w:val="both"/>
        <w:rPr>
          <w:rFonts w:ascii="Times New Roman" w:hAnsi="Times New Roman"/>
          <w:b/>
          <w:sz w:val="28"/>
        </w:rPr>
      </w:pPr>
    </w:p>
    <w:p w14:paraId="1C3E0523" w14:textId="77777777" w:rsidR="00CE73F3" w:rsidRPr="00000667" w:rsidRDefault="00CE73F3" w:rsidP="00CE73F3">
      <w:pPr>
        <w:tabs>
          <w:tab w:val="left" w:pos="0"/>
        </w:tabs>
        <w:spacing w:after="0" w:line="360" w:lineRule="auto"/>
        <w:ind w:right="-1333"/>
        <w:rPr>
          <w:rFonts w:ascii="Times New Roman" w:hAnsi="Times New Roman"/>
          <w:b/>
          <w:bCs/>
          <w:sz w:val="28"/>
          <w:szCs w:val="28"/>
        </w:rPr>
      </w:pPr>
      <w:r w:rsidRPr="00000667">
        <w:rPr>
          <w:rFonts w:ascii="Times New Roman" w:hAnsi="Times New Roman"/>
          <w:b/>
          <w:sz w:val="28"/>
        </w:rPr>
        <w:t xml:space="preserve">                                                Аттестация</w:t>
      </w:r>
    </w:p>
    <w:p w14:paraId="1257CAE9" w14:textId="51EC7AC2" w:rsidR="00CE73F3" w:rsidRPr="00000667" w:rsidRDefault="004655E5" w:rsidP="00CE73F3">
      <w:pPr>
        <w:tabs>
          <w:tab w:val="left" w:pos="567"/>
        </w:tabs>
        <w:spacing w:after="0" w:line="240" w:lineRule="auto"/>
        <w:ind w:right="-1333"/>
        <w:jc w:val="both"/>
        <w:rPr>
          <w:rFonts w:ascii="Times New Roman" w:hAnsi="Times New Roman"/>
          <w:b/>
          <w:bCs/>
          <w:sz w:val="28"/>
          <w:szCs w:val="28"/>
        </w:rPr>
      </w:pPr>
      <w:r>
        <w:rPr>
          <w:rFonts w:ascii="Times New Roman" w:hAnsi="Times New Roman"/>
          <w:b/>
          <w:bCs/>
          <w:sz w:val="28"/>
          <w:szCs w:val="28"/>
        </w:rPr>
        <w:t xml:space="preserve"> Итоговая аттестация </w:t>
      </w:r>
      <w:r w:rsidR="00CE73F3" w:rsidRPr="00000667">
        <w:rPr>
          <w:rFonts w:ascii="Times New Roman" w:hAnsi="Times New Roman"/>
          <w:b/>
          <w:bCs/>
          <w:sz w:val="28"/>
          <w:szCs w:val="28"/>
        </w:rPr>
        <w:t xml:space="preserve"> обучения- 4 часа</w:t>
      </w:r>
    </w:p>
    <w:p w14:paraId="187A32B6" w14:textId="782E3BD7" w:rsidR="00CE73F3" w:rsidRPr="00000667" w:rsidRDefault="00CE73F3" w:rsidP="00CE73F3">
      <w:pPr>
        <w:shd w:val="clear" w:color="auto" w:fill="FFFFFF"/>
        <w:spacing w:after="0" w:line="240" w:lineRule="auto"/>
        <w:ind w:firstLine="709"/>
        <w:rPr>
          <w:rFonts w:ascii="Times New Roman" w:hAnsi="Times New Roman"/>
          <w:color w:val="000000"/>
          <w:sz w:val="28"/>
          <w:szCs w:val="28"/>
        </w:rPr>
      </w:pPr>
      <w:r w:rsidRPr="00000667">
        <w:rPr>
          <w:rFonts w:ascii="Times New Roman" w:hAnsi="Times New Roman"/>
          <w:color w:val="000000"/>
          <w:sz w:val="28"/>
          <w:szCs w:val="28"/>
        </w:rPr>
        <w:t>представляет собой форму оценки степени и уровня освоения обучающимися дополнительной общеобразовательной общеразвивающей программы «Футбол» (базовый уровень).</w:t>
      </w:r>
    </w:p>
    <w:p w14:paraId="22F82ACA" w14:textId="77777777" w:rsidR="00CE73F3" w:rsidRPr="00000667" w:rsidRDefault="00CE73F3" w:rsidP="00CE73F3">
      <w:pPr>
        <w:shd w:val="clear" w:color="auto" w:fill="FFFFFF"/>
        <w:spacing w:after="0" w:line="240" w:lineRule="auto"/>
        <w:ind w:firstLine="709"/>
        <w:rPr>
          <w:rFonts w:ascii="Times New Roman" w:hAnsi="Times New Roman"/>
          <w:color w:val="000000"/>
          <w:sz w:val="28"/>
          <w:szCs w:val="28"/>
        </w:rPr>
      </w:pPr>
      <w:r w:rsidRPr="00000667">
        <w:rPr>
          <w:rFonts w:ascii="Times New Roman" w:hAnsi="Times New Roman"/>
          <w:color w:val="000000"/>
          <w:sz w:val="28"/>
          <w:szCs w:val="28"/>
        </w:rPr>
        <w:t>2. Итоговая аттестация проводится на основе принципов объективности и независимости оценки качества подготовки обучающихся.</w:t>
      </w:r>
    </w:p>
    <w:p w14:paraId="258E437A" w14:textId="77777777" w:rsidR="00CE73F3" w:rsidRPr="00000667" w:rsidRDefault="00CE73F3" w:rsidP="00CE73F3">
      <w:pPr>
        <w:shd w:val="clear" w:color="auto" w:fill="FFFFFF"/>
        <w:spacing w:after="0" w:line="240" w:lineRule="auto"/>
        <w:ind w:firstLine="709"/>
        <w:rPr>
          <w:rFonts w:ascii="Times New Roman" w:hAnsi="Times New Roman"/>
          <w:color w:val="000000"/>
          <w:sz w:val="28"/>
          <w:szCs w:val="28"/>
        </w:rPr>
      </w:pPr>
      <w:r w:rsidRPr="00000667">
        <w:rPr>
          <w:rFonts w:ascii="Times New Roman" w:hAnsi="Times New Roman"/>
          <w:color w:val="000000"/>
          <w:sz w:val="28"/>
          <w:szCs w:val="28"/>
        </w:rPr>
        <w:t>3. Итоговая аттестация завершает освоение дополнительной общеобразовательной общеразвивающей программы «Футбол» (базовый уровень), является обязательной и проводится в форме тестирования (принятие контрольных нормативов) по общей физической подготовке.</w:t>
      </w:r>
    </w:p>
    <w:p w14:paraId="5DBF6CB8" w14:textId="77777777" w:rsidR="00CE73F3" w:rsidRDefault="00CE73F3" w:rsidP="00CE73F3">
      <w:pPr>
        <w:pStyle w:val="af5"/>
        <w:ind w:firstLine="709"/>
        <w:jc w:val="both"/>
        <w:rPr>
          <w:rFonts w:ascii="Times New Roman" w:hAnsi="Times New Roman"/>
          <w:color w:val="000000"/>
          <w:sz w:val="28"/>
        </w:rPr>
      </w:pPr>
      <w:r w:rsidRPr="00000667">
        <w:rPr>
          <w:rFonts w:ascii="Times New Roman" w:hAnsi="Times New Roman"/>
          <w:color w:val="000000"/>
          <w:sz w:val="28"/>
          <w:szCs w:val="28"/>
        </w:rPr>
        <w:t>4. К итоговой аттестации допускаются обучающиеся, в полном объеме выполнившие учебный план по дополнительной общеобразовательной общеразвивающей программе «Футбол» (базовый уровень).</w:t>
      </w:r>
    </w:p>
    <w:p w14:paraId="13BAC10A" w14:textId="77777777" w:rsidR="00CE73F3" w:rsidRDefault="00CE73F3" w:rsidP="00CE73F3">
      <w:pPr>
        <w:tabs>
          <w:tab w:val="left" w:pos="426"/>
          <w:tab w:val="left" w:pos="9639"/>
        </w:tabs>
        <w:spacing w:after="0" w:line="240" w:lineRule="auto"/>
        <w:jc w:val="both"/>
        <w:rPr>
          <w:rFonts w:ascii="Times New Roman" w:hAnsi="Times New Roman"/>
          <w:b/>
          <w:sz w:val="28"/>
        </w:rPr>
      </w:pPr>
    </w:p>
    <w:p w14:paraId="7E8C4936" w14:textId="77777777" w:rsidR="006B113D" w:rsidRDefault="006B113D" w:rsidP="00D66D9D">
      <w:pPr>
        <w:tabs>
          <w:tab w:val="left" w:pos="426"/>
          <w:tab w:val="left" w:pos="9639"/>
        </w:tabs>
        <w:spacing w:after="0" w:line="360" w:lineRule="auto"/>
        <w:jc w:val="both"/>
        <w:rPr>
          <w:rFonts w:ascii="Times New Roman" w:hAnsi="Times New Roman"/>
          <w:b/>
          <w:sz w:val="28"/>
          <w:szCs w:val="28"/>
        </w:rPr>
        <w:sectPr w:rsidR="006B113D" w:rsidSect="000A1935">
          <w:footerReference w:type="default" r:id="rId8"/>
          <w:type w:val="nextColumn"/>
          <w:pgSz w:w="11906" w:h="16838"/>
          <w:pgMar w:top="851" w:right="707" w:bottom="851" w:left="1701" w:header="0" w:footer="709" w:gutter="0"/>
          <w:cols w:space="720"/>
          <w:formProt w:val="0"/>
          <w:docGrid w:linePitch="360" w:charSpace="-2049"/>
        </w:sectPr>
      </w:pPr>
    </w:p>
    <w:p w14:paraId="66E19FBD" w14:textId="77777777" w:rsidR="00BF3696" w:rsidRPr="000D6FB5" w:rsidRDefault="00BF3696" w:rsidP="000D6FB5">
      <w:pPr>
        <w:tabs>
          <w:tab w:val="left" w:pos="1844"/>
          <w:tab w:val="left" w:pos="10632"/>
        </w:tabs>
        <w:spacing w:line="360" w:lineRule="auto"/>
        <w:jc w:val="center"/>
        <w:rPr>
          <w:rFonts w:ascii="Times New Roman" w:hAnsi="Times New Roman"/>
          <w:bCs/>
          <w:sz w:val="24"/>
          <w:szCs w:val="24"/>
        </w:rPr>
      </w:pPr>
      <w:r w:rsidRPr="002E392A">
        <w:rPr>
          <w:rFonts w:ascii="Times New Roman" w:hAnsi="Times New Roman"/>
          <w:bCs/>
          <w:sz w:val="24"/>
          <w:szCs w:val="24"/>
        </w:rPr>
        <w:lastRenderedPageBreak/>
        <w:t xml:space="preserve">КАЛЕНДАРНЫЙ УЧЕБНЫЙ </w:t>
      </w:r>
      <w:r>
        <w:rPr>
          <w:rFonts w:ascii="Times New Roman" w:hAnsi="Times New Roman"/>
          <w:bCs/>
          <w:sz w:val="24"/>
          <w:szCs w:val="24"/>
        </w:rPr>
        <w:t>ПЛАН-</w:t>
      </w:r>
      <w:r w:rsidRPr="002E392A">
        <w:rPr>
          <w:rFonts w:ascii="Times New Roman" w:hAnsi="Times New Roman"/>
          <w:bCs/>
          <w:sz w:val="24"/>
          <w:szCs w:val="24"/>
        </w:rPr>
        <w:t>ГРАФИК</w:t>
      </w:r>
      <w:r w:rsidR="0016375A">
        <w:rPr>
          <w:rFonts w:ascii="Times New Roman" w:hAnsi="Times New Roman"/>
          <w:bCs/>
          <w:sz w:val="24"/>
          <w:szCs w:val="24"/>
        </w:rPr>
        <w:t xml:space="preserve"> 1 год обучения</w:t>
      </w:r>
      <w:r w:rsidRPr="002E392A">
        <w:rPr>
          <w:rFonts w:ascii="Times New Roman" w:hAnsi="Times New Roman"/>
          <w:bCs/>
          <w:sz w:val="24"/>
          <w:szCs w:val="24"/>
        </w:rPr>
        <w:t>-  2</w:t>
      </w:r>
      <w:r w:rsidR="00712EA2">
        <w:rPr>
          <w:rFonts w:ascii="Times New Roman" w:hAnsi="Times New Roman"/>
          <w:bCs/>
          <w:sz w:val="24"/>
          <w:szCs w:val="24"/>
        </w:rPr>
        <w:t>52</w:t>
      </w:r>
      <w:r w:rsidRPr="002E392A">
        <w:rPr>
          <w:rFonts w:ascii="Times New Roman" w:hAnsi="Times New Roman"/>
          <w:bCs/>
          <w:sz w:val="24"/>
          <w:szCs w:val="24"/>
        </w:rPr>
        <w:t xml:space="preserve"> часов</w:t>
      </w:r>
    </w:p>
    <w:tbl>
      <w:tblPr>
        <w:tblW w:w="15793" w:type="dxa"/>
        <w:tblInd w:w="-147" w:type="dxa"/>
        <w:tblLayout w:type="fixed"/>
        <w:tblCellMar>
          <w:left w:w="10" w:type="dxa"/>
          <w:right w:w="10" w:type="dxa"/>
        </w:tblCellMar>
        <w:tblLook w:val="0000" w:firstRow="0" w:lastRow="0" w:firstColumn="0" w:lastColumn="0" w:noHBand="0" w:noVBand="0"/>
      </w:tblPr>
      <w:tblGrid>
        <w:gridCol w:w="849"/>
        <w:gridCol w:w="566"/>
        <w:gridCol w:w="478"/>
        <w:gridCol w:w="438"/>
        <w:gridCol w:w="437"/>
        <w:gridCol w:w="493"/>
        <w:gridCol w:w="534"/>
        <w:gridCol w:w="458"/>
        <w:gridCol w:w="568"/>
        <w:gridCol w:w="556"/>
        <w:gridCol w:w="30"/>
        <w:gridCol w:w="445"/>
        <w:gridCol w:w="498"/>
        <w:gridCol w:w="16"/>
        <w:gridCol w:w="425"/>
        <w:gridCol w:w="78"/>
        <w:gridCol w:w="440"/>
        <w:gridCol w:w="62"/>
        <w:gridCol w:w="379"/>
        <w:gridCol w:w="141"/>
        <w:gridCol w:w="464"/>
        <w:gridCol w:w="444"/>
        <w:gridCol w:w="440"/>
        <w:gridCol w:w="542"/>
        <w:gridCol w:w="486"/>
        <w:gridCol w:w="588"/>
        <w:gridCol w:w="441"/>
        <w:gridCol w:w="441"/>
        <w:gridCol w:w="454"/>
        <w:gridCol w:w="55"/>
        <w:gridCol w:w="512"/>
        <w:gridCol w:w="8"/>
        <w:gridCol w:w="445"/>
        <w:gridCol w:w="539"/>
        <w:gridCol w:w="426"/>
        <w:gridCol w:w="141"/>
        <w:gridCol w:w="426"/>
        <w:gridCol w:w="425"/>
        <w:gridCol w:w="567"/>
        <w:gridCol w:w="40"/>
        <w:gridCol w:w="18"/>
      </w:tblGrid>
      <w:tr w:rsidR="00333A3E" w:rsidRPr="00333A3E" w14:paraId="4E547645" w14:textId="77777777" w:rsidTr="00EB3BFB">
        <w:trPr>
          <w:gridAfter w:val="2"/>
          <w:wAfter w:w="58" w:type="dxa"/>
          <w:trHeight w:val="221"/>
        </w:trPr>
        <w:tc>
          <w:tcPr>
            <w:tcW w:w="84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8BA1110" w14:textId="77777777" w:rsidR="00333A3E" w:rsidRPr="00333A3E" w:rsidRDefault="00333A3E"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2412"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52D993D" w14:textId="77777777" w:rsidR="00333A3E" w:rsidRPr="00CF4189" w:rsidRDefault="00CF4189" w:rsidP="00CF4189">
            <w:pPr>
              <w:widowControl w:val="0"/>
              <w:suppressAutoHyphens/>
              <w:autoSpaceDN w:val="0"/>
              <w:spacing w:after="0" w:line="240" w:lineRule="auto"/>
              <w:ind w:left="-142"/>
              <w:jc w:val="center"/>
              <w:textAlignment w:val="baseline"/>
              <w:rPr>
                <w:rFonts w:ascii="Times New Roman" w:eastAsia="Calibri" w:hAnsi="Times New Roman" w:cs="Tahoma"/>
                <w:b/>
                <w:color w:val="auto"/>
                <w:kern w:val="3"/>
                <w:sz w:val="18"/>
                <w:szCs w:val="18"/>
                <w:lang w:eastAsia="en-US" w:bidi="en-US"/>
              </w:rPr>
            </w:pPr>
            <w:r>
              <w:rPr>
                <w:rFonts w:ascii="Times New Roman" w:eastAsia="Calibri" w:hAnsi="Times New Roman" w:cs="Tahoma"/>
                <w:b/>
                <w:color w:val="auto"/>
                <w:kern w:val="3"/>
                <w:sz w:val="18"/>
                <w:szCs w:val="18"/>
                <w:lang w:eastAsia="en-US" w:bidi="en-US"/>
              </w:rPr>
              <w:t>Сентябрь</w:t>
            </w:r>
          </w:p>
        </w:tc>
        <w:tc>
          <w:tcPr>
            <w:tcW w:w="2591" w:type="dxa"/>
            <w:gridSpan w:val="6"/>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15C678B" w14:textId="77777777" w:rsidR="00333A3E" w:rsidRPr="00333A3E" w:rsidRDefault="00333A3E" w:rsidP="00333A3E">
            <w:pPr>
              <w:widowControl w:val="0"/>
              <w:suppressAutoHyphens/>
              <w:autoSpaceDN w:val="0"/>
              <w:spacing w:after="0" w:line="240" w:lineRule="auto"/>
              <w:ind w:left="-142"/>
              <w:jc w:val="center"/>
              <w:textAlignment w:val="baseline"/>
              <w:rPr>
                <w:rFonts w:ascii="Times New Roman" w:eastAsia="Calibri" w:hAnsi="Times New Roman" w:cs="Tahoma"/>
                <w:b/>
                <w:color w:val="auto"/>
                <w:kern w:val="3"/>
                <w:sz w:val="18"/>
                <w:szCs w:val="18"/>
                <w:lang w:val="en-US" w:eastAsia="en-US" w:bidi="en-US"/>
              </w:rPr>
            </w:pPr>
            <w:r w:rsidRPr="00333A3E">
              <w:rPr>
                <w:rFonts w:ascii="Times New Roman" w:eastAsia="Calibri" w:hAnsi="Times New Roman" w:cs="Tahoma"/>
                <w:b/>
                <w:color w:val="auto"/>
                <w:kern w:val="3"/>
                <w:sz w:val="18"/>
                <w:szCs w:val="18"/>
                <w:lang w:val="en-US" w:eastAsia="en-US" w:bidi="en-US"/>
              </w:rPr>
              <w:t>Октябрь</w:t>
            </w:r>
          </w:p>
        </w:tc>
        <w:tc>
          <w:tcPr>
            <w:tcW w:w="2503" w:type="dxa"/>
            <w:gridSpan w:val="9"/>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0FD03AF" w14:textId="77777777" w:rsidR="00333A3E" w:rsidRPr="00333A3E" w:rsidRDefault="00333A3E" w:rsidP="00333A3E">
            <w:pPr>
              <w:widowControl w:val="0"/>
              <w:suppressAutoHyphens/>
              <w:autoSpaceDN w:val="0"/>
              <w:spacing w:after="0" w:line="240" w:lineRule="auto"/>
              <w:ind w:left="-142"/>
              <w:jc w:val="center"/>
              <w:textAlignment w:val="baseline"/>
              <w:rPr>
                <w:rFonts w:ascii="Times New Roman" w:eastAsia="Andale Sans UI" w:hAnsi="Times New Roman" w:cs="Tahoma"/>
                <w:color w:val="auto"/>
                <w:kern w:val="3"/>
                <w:sz w:val="24"/>
                <w:szCs w:val="24"/>
                <w:lang w:val="en-US" w:eastAsia="en-US" w:bidi="en-US"/>
              </w:rPr>
            </w:pPr>
            <w:r w:rsidRPr="00333A3E">
              <w:rPr>
                <w:rFonts w:ascii="Times New Roman" w:eastAsia="Calibri" w:hAnsi="Times New Roman" w:cs="Tahoma"/>
                <w:b/>
                <w:color w:val="auto"/>
                <w:kern w:val="3"/>
                <w:sz w:val="18"/>
                <w:szCs w:val="18"/>
                <w:lang w:val="en-US" w:eastAsia="en-US" w:bidi="en-US"/>
              </w:rPr>
              <w:t>Ноябрь</w:t>
            </w:r>
            <w:r w:rsidRPr="00333A3E">
              <w:rPr>
                <w:rFonts w:ascii="Times New Roman" w:eastAsia="Calibri" w:hAnsi="Times New Roman" w:cs="Tahoma"/>
                <w:b/>
                <w:color w:val="auto"/>
                <w:kern w:val="3"/>
                <w:sz w:val="18"/>
                <w:szCs w:val="18"/>
                <w:lang w:eastAsia="en-US" w:bidi="en-US"/>
              </w:rPr>
              <w:t xml:space="preserve"> </w:t>
            </w:r>
          </w:p>
        </w:tc>
        <w:tc>
          <w:tcPr>
            <w:tcW w:w="2500"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5830F4B" w14:textId="77777777" w:rsidR="00333A3E" w:rsidRPr="00333A3E" w:rsidRDefault="00333A3E" w:rsidP="00333A3E">
            <w:pPr>
              <w:widowControl w:val="0"/>
              <w:suppressAutoHyphens/>
              <w:autoSpaceDN w:val="0"/>
              <w:spacing w:after="0" w:line="240" w:lineRule="auto"/>
              <w:ind w:left="-142"/>
              <w:jc w:val="center"/>
              <w:textAlignment w:val="baseline"/>
              <w:rPr>
                <w:rFonts w:ascii="Times New Roman" w:eastAsia="Calibri" w:hAnsi="Times New Roman" w:cs="Tahoma"/>
                <w:b/>
                <w:color w:val="auto"/>
                <w:kern w:val="3"/>
                <w:sz w:val="18"/>
                <w:szCs w:val="18"/>
                <w:lang w:val="en-US" w:eastAsia="en-US" w:bidi="en-US"/>
              </w:rPr>
            </w:pPr>
            <w:r w:rsidRPr="00333A3E">
              <w:rPr>
                <w:rFonts w:ascii="Times New Roman" w:eastAsia="Calibri" w:hAnsi="Times New Roman" w:cs="Tahoma"/>
                <w:b/>
                <w:color w:val="auto"/>
                <w:kern w:val="3"/>
                <w:sz w:val="18"/>
                <w:szCs w:val="18"/>
                <w:lang w:val="en-US" w:eastAsia="en-US" w:bidi="en-US"/>
              </w:rPr>
              <w:t>Декабрь</w:t>
            </w:r>
          </w:p>
        </w:tc>
        <w:tc>
          <w:tcPr>
            <w:tcW w:w="2356" w:type="dxa"/>
            <w:gridSpan w:val="7"/>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FEE64FF" w14:textId="77777777" w:rsidR="00333A3E" w:rsidRPr="00333A3E" w:rsidRDefault="00333A3E" w:rsidP="00333A3E">
            <w:pPr>
              <w:widowControl w:val="0"/>
              <w:suppressAutoHyphens/>
              <w:autoSpaceDN w:val="0"/>
              <w:spacing w:after="0" w:line="240" w:lineRule="auto"/>
              <w:ind w:left="-142"/>
              <w:jc w:val="center"/>
              <w:textAlignment w:val="baseline"/>
              <w:rPr>
                <w:rFonts w:ascii="Times New Roman" w:eastAsia="Calibri" w:hAnsi="Times New Roman" w:cs="Tahoma"/>
                <w:b/>
                <w:color w:val="000000"/>
                <w:kern w:val="3"/>
                <w:sz w:val="18"/>
                <w:szCs w:val="18"/>
                <w:lang w:val="en-US" w:eastAsia="en-US" w:bidi="en-US"/>
              </w:rPr>
            </w:pPr>
            <w:proofErr w:type="spellStart"/>
            <w:r w:rsidRPr="00333A3E">
              <w:rPr>
                <w:rFonts w:ascii="Times New Roman" w:eastAsia="Calibri" w:hAnsi="Times New Roman" w:cs="Tahoma"/>
                <w:b/>
                <w:color w:val="000000"/>
                <w:kern w:val="3"/>
                <w:sz w:val="18"/>
                <w:szCs w:val="18"/>
                <w:lang w:val="en-US" w:eastAsia="en-US" w:bidi="en-US"/>
              </w:rPr>
              <w:t>Январь</w:t>
            </w:r>
            <w:proofErr w:type="spellEnd"/>
          </w:p>
        </w:tc>
        <w:tc>
          <w:tcPr>
            <w:tcW w:w="2524" w:type="dxa"/>
            <w:gridSpan w:val="6"/>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7A55FAE" w14:textId="77777777" w:rsidR="00333A3E" w:rsidRPr="00333A3E" w:rsidRDefault="00333A3E" w:rsidP="00333A3E">
            <w:pPr>
              <w:widowControl w:val="0"/>
              <w:suppressAutoHyphens/>
              <w:autoSpaceDN w:val="0"/>
              <w:spacing w:after="0" w:line="240" w:lineRule="auto"/>
              <w:ind w:left="-142"/>
              <w:jc w:val="center"/>
              <w:textAlignment w:val="baseline"/>
              <w:rPr>
                <w:rFonts w:ascii="Times New Roman" w:eastAsia="Calibri" w:hAnsi="Times New Roman" w:cs="Tahoma"/>
                <w:b/>
                <w:color w:val="auto"/>
                <w:kern w:val="3"/>
                <w:sz w:val="18"/>
                <w:szCs w:val="18"/>
                <w:lang w:val="en-US" w:eastAsia="en-US" w:bidi="en-US"/>
              </w:rPr>
            </w:pPr>
            <w:proofErr w:type="spellStart"/>
            <w:r w:rsidRPr="00333A3E">
              <w:rPr>
                <w:rFonts w:ascii="Times New Roman" w:eastAsia="Calibri" w:hAnsi="Times New Roman" w:cs="Tahoma"/>
                <w:b/>
                <w:color w:val="auto"/>
                <w:kern w:val="3"/>
                <w:sz w:val="18"/>
                <w:szCs w:val="18"/>
                <w:lang w:val="en-US" w:eastAsia="en-US" w:bidi="en-US"/>
              </w:rPr>
              <w:t>Февраль</w:t>
            </w:r>
            <w:proofErr w:type="spellEnd"/>
          </w:p>
        </w:tc>
      </w:tr>
      <w:tr w:rsidR="000C6A7E" w:rsidRPr="00333A3E" w14:paraId="051864C3" w14:textId="77777777" w:rsidTr="0016375A">
        <w:trPr>
          <w:gridAfter w:val="1"/>
          <w:wAfter w:w="18" w:type="dxa"/>
          <w:trHeight w:val="651"/>
        </w:trPr>
        <w:tc>
          <w:tcPr>
            <w:tcW w:w="84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94A09AA" w14:textId="77777777" w:rsidR="00333A3E" w:rsidRPr="00333A3E" w:rsidRDefault="00333A3E" w:rsidP="00333A3E">
            <w:pPr>
              <w:widowControl w:val="0"/>
              <w:suppressAutoHyphens/>
              <w:autoSpaceDN w:val="0"/>
              <w:spacing w:after="0" w:line="240" w:lineRule="auto"/>
              <w:ind w:left="-142"/>
              <w:jc w:val="center"/>
              <w:textAlignment w:val="baseline"/>
              <w:rPr>
                <w:rFonts w:ascii="Times New Roman" w:eastAsia="Calibri" w:hAnsi="Times New Roman" w:cs="Tahoma"/>
                <w:bCs/>
                <w:color w:val="auto"/>
                <w:kern w:val="3"/>
                <w:sz w:val="18"/>
                <w:szCs w:val="18"/>
                <w:lang w:val="en-US" w:eastAsia="en-US" w:bidi="en-US"/>
              </w:rPr>
            </w:pPr>
            <w:r w:rsidRPr="00333A3E">
              <w:rPr>
                <w:rFonts w:ascii="Times New Roman" w:eastAsia="Calibri" w:hAnsi="Times New Roman" w:cs="Tahoma"/>
                <w:bCs/>
                <w:color w:val="auto"/>
                <w:kern w:val="3"/>
                <w:sz w:val="18"/>
                <w:szCs w:val="18"/>
                <w:lang w:val="en-US" w:eastAsia="en-US" w:bidi="en-US"/>
              </w:rPr>
              <w:t>Неделя</w:t>
            </w:r>
          </w:p>
        </w:tc>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8617501" w14:textId="77777777" w:rsidR="00333A3E" w:rsidRPr="00333A3E" w:rsidRDefault="00333A3E"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sidRPr="00333A3E">
              <w:rPr>
                <w:rFonts w:ascii="Times New Roman" w:eastAsia="Calibri" w:hAnsi="Times New Roman" w:cs="Tahoma"/>
                <w:color w:val="auto"/>
                <w:kern w:val="3"/>
                <w:sz w:val="18"/>
                <w:szCs w:val="18"/>
                <w:lang w:eastAsia="en-US" w:bidi="en-US"/>
              </w:rPr>
              <w:t>1</w:t>
            </w:r>
          </w:p>
          <w:p w14:paraId="5DD294AF" w14:textId="77777777" w:rsidR="00333A3E" w:rsidRPr="00333A3E" w:rsidRDefault="00333A3E" w:rsidP="00A52A02">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4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29ED7EF" w14:textId="77777777" w:rsidR="00333A3E" w:rsidRDefault="00A52A02" w:rsidP="00A52A02">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w:t>
            </w:r>
          </w:p>
          <w:p w14:paraId="52CEEE46" w14:textId="77777777" w:rsidR="00A52A02" w:rsidRDefault="00A52A02" w:rsidP="00A52A02">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6797D668" w14:textId="77777777" w:rsidR="00A52A02" w:rsidRPr="00333A3E" w:rsidRDefault="00A52A02" w:rsidP="00A52A02">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8</w:t>
            </w:r>
          </w:p>
        </w:tc>
        <w:tc>
          <w:tcPr>
            <w:tcW w:w="4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70951F6" w14:textId="77777777" w:rsidR="00333A3E" w:rsidRDefault="00A52A02"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9</w:t>
            </w:r>
          </w:p>
          <w:p w14:paraId="4B9A1FB6" w14:textId="77777777" w:rsidR="00A52A02" w:rsidRDefault="00A52A02"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72BF5EAF" w14:textId="77777777" w:rsidR="00A52A02" w:rsidRPr="00333A3E" w:rsidRDefault="00A52A02"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15</w:t>
            </w:r>
          </w:p>
        </w:tc>
        <w:tc>
          <w:tcPr>
            <w:tcW w:w="43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2A04A0C" w14:textId="77777777" w:rsidR="00333A3E" w:rsidRDefault="00A52A02"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16</w:t>
            </w:r>
          </w:p>
          <w:p w14:paraId="4A458C8B" w14:textId="77777777" w:rsidR="00A52A02" w:rsidRDefault="00A52A02"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692D96B2" w14:textId="77777777" w:rsidR="00A52A02" w:rsidRPr="00333A3E" w:rsidRDefault="00A52A02"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22</w:t>
            </w:r>
          </w:p>
        </w:tc>
        <w:tc>
          <w:tcPr>
            <w:tcW w:w="4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4FB2194" w14:textId="77777777" w:rsidR="00333A3E" w:rsidRDefault="00A52A02"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23</w:t>
            </w:r>
          </w:p>
          <w:p w14:paraId="0143E85C" w14:textId="77777777" w:rsidR="00A52A02" w:rsidRDefault="00A52A02" w:rsidP="00A52A02">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2535D0BD" w14:textId="77777777" w:rsidR="00A52A02" w:rsidRPr="00333A3E" w:rsidRDefault="00A52A02" w:rsidP="00A52A02">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29</w:t>
            </w:r>
          </w:p>
        </w:tc>
        <w:tc>
          <w:tcPr>
            <w:tcW w:w="5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C95A8CC" w14:textId="77777777" w:rsidR="00333A3E" w:rsidRDefault="00892FC3"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w:t>
            </w:r>
          </w:p>
          <w:p w14:paraId="347959B0" w14:textId="77777777" w:rsidR="00892FC3" w:rsidRDefault="00892FC3"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2E728047" w14:textId="77777777" w:rsidR="00892FC3" w:rsidRPr="00333A3E" w:rsidRDefault="00DA495B"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6</w:t>
            </w:r>
          </w:p>
        </w:tc>
        <w:tc>
          <w:tcPr>
            <w:tcW w:w="4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9B002FC" w14:textId="77777777" w:rsidR="00892FC3" w:rsidRDefault="00DA495B" w:rsidP="00DA495B">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7</w:t>
            </w:r>
          </w:p>
          <w:p w14:paraId="706F8846" w14:textId="77777777" w:rsidR="00DA495B" w:rsidRDefault="00DA495B" w:rsidP="00DA495B">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01CBDE4B" w14:textId="77777777" w:rsidR="00DA495B" w:rsidRPr="00333A3E" w:rsidRDefault="00DA495B" w:rsidP="00DA495B">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13</w:t>
            </w:r>
          </w:p>
        </w:tc>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51B9647" w14:textId="77777777" w:rsidR="00892FC3" w:rsidRDefault="00DA495B"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14</w:t>
            </w:r>
          </w:p>
          <w:p w14:paraId="0E60C9A9" w14:textId="77777777" w:rsidR="00DA495B" w:rsidRDefault="00DA495B"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322514C7" w14:textId="77777777" w:rsidR="00DA495B" w:rsidRPr="00333A3E" w:rsidRDefault="00DA495B"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20</w:t>
            </w:r>
          </w:p>
        </w:tc>
        <w:tc>
          <w:tcPr>
            <w:tcW w:w="58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39AF052" w14:textId="77777777" w:rsidR="00892FC3" w:rsidRDefault="00DA495B"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21</w:t>
            </w:r>
          </w:p>
          <w:p w14:paraId="7A0249B2" w14:textId="77777777" w:rsidR="00DA495B" w:rsidRDefault="00DA495B"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44D23A55" w14:textId="77777777" w:rsidR="00DA495B" w:rsidRPr="00333A3E" w:rsidRDefault="00DA495B"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27</w:t>
            </w:r>
          </w:p>
        </w:tc>
        <w:tc>
          <w:tcPr>
            <w:tcW w:w="4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014B4B5" w14:textId="77777777" w:rsidR="00333A3E" w:rsidRDefault="00DA495B"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28</w:t>
            </w:r>
          </w:p>
          <w:p w14:paraId="456557D3" w14:textId="77777777" w:rsidR="00892FC3" w:rsidRDefault="00892FC3"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5BE70BD9" w14:textId="77777777" w:rsidR="00892FC3" w:rsidRPr="00333A3E" w:rsidRDefault="00892FC3"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31</w:t>
            </w:r>
          </w:p>
        </w:tc>
        <w:tc>
          <w:tcPr>
            <w:tcW w:w="514"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9BE67A3" w14:textId="77777777" w:rsidR="00333A3E" w:rsidRDefault="00892FC3"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w:t>
            </w:r>
          </w:p>
          <w:p w14:paraId="289AAFF5" w14:textId="77777777" w:rsidR="00892FC3" w:rsidRDefault="00892FC3"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515D1861" w14:textId="77777777" w:rsidR="00892FC3" w:rsidRPr="00333A3E" w:rsidRDefault="00DA495B"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B7D1AED" w14:textId="77777777" w:rsidR="00892FC3" w:rsidRDefault="002C4A6A" w:rsidP="002C4A6A">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4</w:t>
            </w:r>
          </w:p>
          <w:p w14:paraId="097EE033" w14:textId="77777777" w:rsidR="002C4A6A" w:rsidRDefault="002C4A6A" w:rsidP="002C4A6A">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37A9C296" w14:textId="6DCA9BA6" w:rsidR="002C4A6A" w:rsidRDefault="002C4A6A" w:rsidP="002C4A6A">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10</w:t>
            </w:r>
          </w:p>
          <w:p w14:paraId="069AC74B" w14:textId="77777777" w:rsidR="00892FC3" w:rsidRPr="00333A3E" w:rsidRDefault="00892FC3" w:rsidP="00892FC3">
            <w:pPr>
              <w:widowControl w:val="0"/>
              <w:suppressAutoHyphens/>
              <w:autoSpaceDN w:val="0"/>
              <w:spacing w:after="0" w:line="240" w:lineRule="auto"/>
              <w:ind w:left="-142"/>
              <w:textAlignment w:val="baseline"/>
              <w:rPr>
                <w:rFonts w:ascii="Times New Roman" w:eastAsia="Calibri" w:hAnsi="Times New Roman" w:cs="Tahoma"/>
                <w:color w:val="auto"/>
                <w:kern w:val="3"/>
                <w:sz w:val="18"/>
                <w:szCs w:val="18"/>
                <w:lang w:eastAsia="en-US" w:bidi="en-US"/>
              </w:rPr>
            </w:pPr>
          </w:p>
        </w:tc>
        <w:tc>
          <w:tcPr>
            <w:tcW w:w="580"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ADC30B4" w14:textId="77777777" w:rsidR="00892FC3" w:rsidRDefault="002C4A6A"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11</w:t>
            </w:r>
          </w:p>
          <w:p w14:paraId="6C456CE3" w14:textId="77777777" w:rsidR="002C4A6A" w:rsidRDefault="002C4A6A"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3E6F3847" w14:textId="77777777" w:rsidR="002C4A6A" w:rsidRPr="00333A3E" w:rsidRDefault="002C4A6A"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17</w:t>
            </w:r>
          </w:p>
        </w:tc>
        <w:tc>
          <w:tcPr>
            <w:tcW w:w="52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BCEC05A" w14:textId="77777777" w:rsidR="00892FC3" w:rsidRDefault="002C4A6A"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18</w:t>
            </w:r>
          </w:p>
          <w:p w14:paraId="55B61E40" w14:textId="77777777" w:rsidR="002C4A6A" w:rsidRDefault="002C4A6A"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46B36A1F" w14:textId="77777777" w:rsidR="002C4A6A" w:rsidRPr="00333A3E" w:rsidRDefault="002C4A6A"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24</w:t>
            </w:r>
          </w:p>
        </w:tc>
        <w:tc>
          <w:tcPr>
            <w:tcW w:w="4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BFAFE2D" w14:textId="77777777" w:rsidR="00892FC3" w:rsidRDefault="002C4A6A"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25</w:t>
            </w:r>
          </w:p>
          <w:p w14:paraId="16F5F92A" w14:textId="77777777" w:rsidR="002C4A6A" w:rsidRDefault="002C4A6A"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75647AA0" w14:textId="77777777" w:rsidR="002C4A6A" w:rsidRPr="00333A3E" w:rsidRDefault="002C4A6A"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30</w:t>
            </w:r>
          </w:p>
        </w:tc>
        <w:tc>
          <w:tcPr>
            <w:tcW w:w="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AC13913" w14:textId="77777777" w:rsidR="00333A3E" w:rsidRDefault="00892FC3"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w:t>
            </w:r>
          </w:p>
          <w:p w14:paraId="51B74593" w14:textId="77777777" w:rsidR="00892FC3" w:rsidRPr="00333A3E" w:rsidRDefault="00892FC3" w:rsidP="002C4A6A">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4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EF4F0AA" w14:textId="77777777" w:rsidR="00892FC3" w:rsidRDefault="002C4A6A"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w:t>
            </w:r>
          </w:p>
          <w:p w14:paraId="15C1A8EA" w14:textId="77777777" w:rsidR="002C4A6A" w:rsidRDefault="002C4A6A"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4179D5ED" w14:textId="77777777" w:rsidR="002C4A6A" w:rsidRPr="00333A3E" w:rsidRDefault="002C4A6A"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8</w:t>
            </w:r>
          </w:p>
        </w:tc>
        <w:tc>
          <w:tcPr>
            <w:tcW w:w="5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A10B26C" w14:textId="77777777" w:rsidR="00892FC3" w:rsidRDefault="002C4A6A" w:rsidP="00CF4189">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9</w:t>
            </w:r>
          </w:p>
          <w:p w14:paraId="6D99C474" w14:textId="77777777" w:rsidR="002C4A6A" w:rsidRDefault="002C4A6A" w:rsidP="00CF4189">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3F1293A5" w14:textId="77777777" w:rsidR="002C4A6A" w:rsidRPr="00333A3E" w:rsidRDefault="002C4A6A" w:rsidP="00CF4189">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15</w:t>
            </w:r>
          </w:p>
        </w:tc>
        <w:tc>
          <w:tcPr>
            <w:tcW w:w="4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6B7045F" w14:textId="77777777" w:rsidR="000C6A7E" w:rsidRDefault="002C4A6A"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16</w:t>
            </w:r>
          </w:p>
          <w:p w14:paraId="762F8BC5" w14:textId="77777777" w:rsidR="002C4A6A" w:rsidRDefault="002C4A6A"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19120DEA" w14:textId="77777777" w:rsidR="002C4A6A" w:rsidRPr="00333A3E" w:rsidRDefault="002C4A6A"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22</w:t>
            </w:r>
          </w:p>
        </w:tc>
        <w:tc>
          <w:tcPr>
            <w:tcW w:w="58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4AC7B89" w14:textId="77777777" w:rsidR="000C6A7E" w:rsidRDefault="002C4A6A"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23</w:t>
            </w:r>
            <w:r w:rsidR="002E2C01">
              <w:rPr>
                <w:rFonts w:ascii="Times New Roman" w:eastAsia="Calibri" w:hAnsi="Times New Roman" w:cs="Tahoma"/>
                <w:color w:val="auto"/>
                <w:kern w:val="3"/>
                <w:sz w:val="18"/>
                <w:szCs w:val="18"/>
                <w:lang w:eastAsia="en-US" w:bidi="en-US"/>
              </w:rPr>
              <w:t xml:space="preserve"> 30</w:t>
            </w:r>
          </w:p>
          <w:p w14:paraId="480C1315" w14:textId="77777777" w:rsidR="002C4A6A" w:rsidRDefault="002C4A6A"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r w:rsidR="002E2C01">
              <w:rPr>
                <w:rFonts w:ascii="Times New Roman" w:eastAsia="Calibri" w:hAnsi="Times New Roman" w:cs="Tahoma"/>
                <w:color w:val="auto"/>
                <w:kern w:val="3"/>
                <w:sz w:val="18"/>
                <w:szCs w:val="18"/>
                <w:lang w:eastAsia="en-US" w:bidi="en-US"/>
              </w:rPr>
              <w:t xml:space="preserve"> -</w:t>
            </w:r>
          </w:p>
          <w:p w14:paraId="1244DE14" w14:textId="77777777" w:rsidR="002C4A6A" w:rsidRPr="00333A3E" w:rsidRDefault="002C4A6A"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29</w:t>
            </w:r>
            <w:r w:rsidR="002E2C01">
              <w:rPr>
                <w:rFonts w:ascii="Times New Roman" w:eastAsia="Calibri" w:hAnsi="Times New Roman" w:cs="Tahoma"/>
                <w:color w:val="auto"/>
                <w:kern w:val="3"/>
                <w:sz w:val="18"/>
                <w:szCs w:val="18"/>
                <w:lang w:eastAsia="en-US" w:bidi="en-US"/>
              </w:rPr>
              <w:t xml:space="preserve"> 31</w:t>
            </w:r>
          </w:p>
        </w:tc>
        <w:tc>
          <w:tcPr>
            <w:tcW w:w="4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70869BF" w14:textId="77777777" w:rsidR="00333A3E" w:rsidRDefault="000C6A7E" w:rsidP="00333A3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w:t>
            </w:r>
          </w:p>
          <w:p w14:paraId="18CDC557" w14:textId="77777777" w:rsidR="000C6A7E" w:rsidRDefault="000C6A7E" w:rsidP="00333A3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w:t>
            </w:r>
          </w:p>
          <w:p w14:paraId="29186550" w14:textId="77777777" w:rsidR="000C6A7E" w:rsidRPr="00333A3E" w:rsidRDefault="002E2C01" w:rsidP="00333A3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5</w:t>
            </w:r>
          </w:p>
        </w:tc>
        <w:tc>
          <w:tcPr>
            <w:tcW w:w="4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7F36536" w14:textId="77777777" w:rsidR="00333A3E" w:rsidRDefault="002E2C01" w:rsidP="00333A3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6</w:t>
            </w:r>
          </w:p>
          <w:p w14:paraId="3F7E9678" w14:textId="77777777" w:rsidR="000C6A7E" w:rsidRDefault="000C6A7E" w:rsidP="00333A3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w:t>
            </w:r>
          </w:p>
          <w:p w14:paraId="765F48DD" w14:textId="77777777" w:rsidR="000C6A7E" w:rsidRPr="00333A3E" w:rsidRDefault="002E2C01" w:rsidP="00333A3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12</w:t>
            </w:r>
          </w:p>
        </w:tc>
        <w:tc>
          <w:tcPr>
            <w:tcW w:w="50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07B4D3B" w14:textId="77777777" w:rsidR="00333A3E" w:rsidRDefault="002E2C01" w:rsidP="00333A3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13</w:t>
            </w:r>
          </w:p>
          <w:p w14:paraId="554EAF84" w14:textId="77777777" w:rsidR="000C6A7E" w:rsidRDefault="000C6A7E" w:rsidP="00333A3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w:t>
            </w:r>
          </w:p>
          <w:p w14:paraId="46B0480C" w14:textId="77777777" w:rsidR="000C6A7E" w:rsidRPr="00333A3E" w:rsidRDefault="002E2C01" w:rsidP="00333A3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19</w:t>
            </w:r>
          </w:p>
        </w:tc>
        <w:tc>
          <w:tcPr>
            <w:tcW w:w="52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3C8E02E" w14:textId="77777777" w:rsidR="00333A3E" w:rsidRDefault="002E2C01" w:rsidP="00333A3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20</w:t>
            </w:r>
          </w:p>
          <w:p w14:paraId="7C4D2D28" w14:textId="77777777" w:rsidR="000C6A7E" w:rsidRDefault="000C6A7E" w:rsidP="00333A3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w:t>
            </w:r>
          </w:p>
          <w:p w14:paraId="37CA5FD4" w14:textId="77777777" w:rsidR="000C6A7E" w:rsidRPr="00333A3E" w:rsidRDefault="002E2C01" w:rsidP="00333A3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26</w:t>
            </w:r>
          </w:p>
        </w:tc>
        <w:tc>
          <w:tcPr>
            <w:tcW w:w="4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9CB0B13" w14:textId="77777777" w:rsidR="00333A3E" w:rsidRDefault="002E2C01" w:rsidP="00333A3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27</w:t>
            </w:r>
          </w:p>
          <w:p w14:paraId="2D74C78C" w14:textId="77777777" w:rsidR="000C6A7E" w:rsidRDefault="000C6A7E" w:rsidP="00333A3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w:t>
            </w:r>
          </w:p>
          <w:p w14:paraId="7418120F" w14:textId="77777777" w:rsidR="000C6A7E" w:rsidRPr="00333A3E" w:rsidRDefault="000C6A7E" w:rsidP="00333A3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31</w:t>
            </w:r>
          </w:p>
        </w:tc>
        <w:tc>
          <w:tcPr>
            <w:tcW w:w="5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A79BF3C" w14:textId="77777777" w:rsidR="00333A3E" w:rsidRDefault="000C6A7E"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w:t>
            </w:r>
          </w:p>
          <w:p w14:paraId="0BAA4F52" w14:textId="77777777" w:rsidR="000C6A7E" w:rsidRDefault="000C6A7E"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1FB1AD32" w14:textId="77777777" w:rsidR="000C6A7E" w:rsidRPr="00333A3E" w:rsidRDefault="002E2C01"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w:t>
            </w:r>
          </w:p>
        </w:tc>
        <w:tc>
          <w:tcPr>
            <w:tcW w:w="56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E4E17AD" w14:textId="77777777" w:rsidR="00333A3E" w:rsidRDefault="002E2C01"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w:t>
            </w:r>
          </w:p>
          <w:p w14:paraId="14EF30C0" w14:textId="77777777" w:rsidR="000C6A7E" w:rsidRDefault="000C6A7E"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372DF49E" w14:textId="77777777" w:rsidR="000C6A7E" w:rsidRPr="00333A3E" w:rsidRDefault="002E2C01"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9</w:t>
            </w:r>
          </w:p>
        </w:tc>
        <w:tc>
          <w:tcPr>
            <w:tcW w:w="4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90E1415" w14:textId="77777777" w:rsidR="00333A3E" w:rsidRDefault="002E2C01"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10</w:t>
            </w:r>
          </w:p>
          <w:p w14:paraId="2C255CCC" w14:textId="77777777" w:rsidR="000C6A7E" w:rsidRDefault="000C6A7E"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3065B8A1" w14:textId="77777777" w:rsidR="000C6A7E" w:rsidRPr="00333A3E" w:rsidRDefault="002E2C01"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16</w:t>
            </w:r>
          </w:p>
        </w:tc>
        <w:tc>
          <w:tcPr>
            <w:tcW w:w="425" w:type="dxa"/>
            <w:tcBorders>
              <w:top w:val="single" w:sz="4" w:space="0" w:color="000001"/>
              <w:left w:val="single" w:sz="4" w:space="0" w:color="000001"/>
              <w:bottom w:val="single" w:sz="4" w:space="0" w:color="000001"/>
              <w:right w:val="single" w:sz="4" w:space="0" w:color="000000"/>
            </w:tcBorders>
            <w:shd w:val="clear" w:color="auto" w:fill="FFFFFF"/>
            <w:tcMar>
              <w:top w:w="0" w:type="dxa"/>
              <w:left w:w="108" w:type="dxa"/>
              <w:bottom w:w="0" w:type="dxa"/>
              <w:right w:w="108" w:type="dxa"/>
            </w:tcMar>
          </w:tcPr>
          <w:p w14:paraId="4968CD02" w14:textId="77777777" w:rsidR="00333A3E" w:rsidRDefault="002E2C01"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17</w:t>
            </w:r>
          </w:p>
          <w:p w14:paraId="548D9B5E" w14:textId="77777777" w:rsidR="000C6A7E" w:rsidRDefault="000C6A7E"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578E5697" w14:textId="77777777" w:rsidR="000C6A7E" w:rsidRPr="00333A3E" w:rsidRDefault="002E2C01"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23</w:t>
            </w:r>
          </w:p>
        </w:tc>
        <w:tc>
          <w:tcPr>
            <w:tcW w:w="567" w:type="dxa"/>
            <w:tcBorders>
              <w:top w:val="single" w:sz="4" w:space="0" w:color="000001"/>
              <w:left w:val="single" w:sz="4" w:space="0" w:color="000000"/>
              <w:bottom w:val="single" w:sz="4" w:space="0" w:color="000001"/>
              <w:right w:val="single" w:sz="4" w:space="0" w:color="000001"/>
            </w:tcBorders>
            <w:shd w:val="clear" w:color="auto" w:fill="FFFFFF"/>
            <w:tcMar>
              <w:top w:w="0" w:type="dxa"/>
              <w:left w:w="10" w:type="dxa"/>
              <w:bottom w:w="0" w:type="dxa"/>
              <w:right w:w="10" w:type="dxa"/>
            </w:tcMar>
          </w:tcPr>
          <w:p w14:paraId="0A9CB8D9" w14:textId="77777777" w:rsidR="00333A3E" w:rsidRDefault="006B77EC"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24</w:t>
            </w:r>
          </w:p>
          <w:p w14:paraId="396C1614" w14:textId="77777777" w:rsidR="000C6A7E" w:rsidRDefault="000C6A7E"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0297CE6B" w14:textId="77777777" w:rsidR="000C6A7E" w:rsidRPr="00333A3E" w:rsidRDefault="006B77EC" w:rsidP="0016375A">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28</w:t>
            </w:r>
          </w:p>
        </w:tc>
        <w:tc>
          <w:tcPr>
            <w:tcW w:w="40" w:type="dxa"/>
          </w:tcPr>
          <w:p w14:paraId="14D6877C" w14:textId="77777777" w:rsidR="00333A3E" w:rsidRPr="00333A3E" w:rsidRDefault="00333A3E"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r>
      <w:tr w:rsidR="000C6A7E" w:rsidRPr="00333A3E" w14:paraId="5C89B29B" w14:textId="77777777" w:rsidTr="00B7762D">
        <w:trPr>
          <w:gridAfter w:val="1"/>
          <w:wAfter w:w="18" w:type="dxa"/>
          <w:trHeight w:val="604"/>
        </w:trPr>
        <w:tc>
          <w:tcPr>
            <w:tcW w:w="84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3DE469D" w14:textId="77777777" w:rsidR="00333A3E" w:rsidRPr="00333A3E" w:rsidRDefault="00333A3E" w:rsidP="00333A3E">
            <w:pPr>
              <w:widowControl w:val="0"/>
              <w:suppressAutoHyphens/>
              <w:autoSpaceDN w:val="0"/>
              <w:spacing w:after="0" w:line="240" w:lineRule="auto"/>
              <w:ind w:left="-142"/>
              <w:jc w:val="center"/>
              <w:textAlignment w:val="baseline"/>
              <w:rPr>
                <w:rFonts w:ascii="Times New Roman" w:eastAsia="Calibri" w:hAnsi="Times New Roman" w:cs="Tahoma"/>
                <w:bCs/>
                <w:color w:val="auto"/>
                <w:kern w:val="3"/>
                <w:sz w:val="18"/>
                <w:szCs w:val="18"/>
                <w:lang w:val="en-US" w:eastAsia="en-US" w:bidi="en-US"/>
              </w:rPr>
            </w:pPr>
            <w:r w:rsidRPr="00333A3E">
              <w:rPr>
                <w:rFonts w:ascii="Times New Roman" w:eastAsia="Calibri" w:hAnsi="Times New Roman" w:cs="Tahoma"/>
                <w:bCs/>
                <w:color w:val="auto"/>
                <w:kern w:val="3"/>
                <w:sz w:val="18"/>
                <w:szCs w:val="18"/>
                <w:lang w:val="en-US" w:eastAsia="en-US" w:bidi="en-US"/>
              </w:rPr>
              <w:t>Учебные дни</w:t>
            </w:r>
          </w:p>
        </w:tc>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147AA3C" w14:textId="77777777" w:rsidR="00333A3E" w:rsidRPr="00333A3E" w:rsidRDefault="00333A3E"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4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55A984A" w14:textId="77777777" w:rsidR="00892FC3" w:rsidRDefault="00A52A02" w:rsidP="00A52A02">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w:t>
            </w:r>
          </w:p>
          <w:p w14:paraId="3F911637" w14:textId="77777777" w:rsidR="00A52A02" w:rsidRDefault="00A52A02" w:rsidP="00A52A02">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4</w:t>
            </w:r>
          </w:p>
          <w:p w14:paraId="3C0E12D3" w14:textId="77777777" w:rsidR="00A52A02" w:rsidRPr="00333A3E" w:rsidRDefault="00A52A02" w:rsidP="00A52A02">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6</w:t>
            </w:r>
          </w:p>
        </w:tc>
        <w:tc>
          <w:tcPr>
            <w:tcW w:w="4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2F4F023" w14:textId="77777777" w:rsidR="00892FC3" w:rsidRDefault="00A52A02"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9</w:t>
            </w:r>
          </w:p>
          <w:p w14:paraId="09AD2D22" w14:textId="77777777" w:rsidR="00A52A02" w:rsidRDefault="00A52A02"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11</w:t>
            </w:r>
          </w:p>
          <w:p w14:paraId="53A93098" w14:textId="77777777" w:rsidR="00A52A02" w:rsidRPr="00333A3E" w:rsidRDefault="00A52A02"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13</w:t>
            </w:r>
          </w:p>
        </w:tc>
        <w:tc>
          <w:tcPr>
            <w:tcW w:w="43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CBA0D61" w14:textId="77777777" w:rsidR="00892FC3" w:rsidRDefault="00A52A02" w:rsidP="00CF4189">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16</w:t>
            </w:r>
          </w:p>
          <w:p w14:paraId="28A00873" w14:textId="77777777" w:rsidR="00A52A02" w:rsidRDefault="00A52A02" w:rsidP="00CF4189">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18</w:t>
            </w:r>
          </w:p>
          <w:p w14:paraId="1E70DED3" w14:textId="77777777" w:rsidR="00A52A02" w:rsidRPr="00333A3E" w:rsidRDefault="00A52A02" w:rsidP="00CF4189">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20</w:t>
            </w:r>
          </w:p>
        </w:tc>
        <w:tc>
          <w:tcPr>
            <w:tcW w:w="4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B20FD39" w14:textId="77777777" w:rsidR="00892FC3" w:rsidRDefault="00A52A02" w:rsidP="00892FC3">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23</w:t>
            </w:r>
          </w:p>
          <w:p w14:paraId="6B9F52DD" w14:textId="77777777" w:rsidR="00A52A02" w:rsidRDefault="00A52A02" w:rsidP="00892FC3">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25</w:t>
            </w:r>
          </w:p>
          <w:p w14:paraId="5A3ADC7F" w14:textId="77777777" w:rsidR="00A52A02" w:rsidRDefault="00A52A02" w:rsidP="00892FC3">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27</w:t>
            </w:r>
          </w:p>
          <w:p w14:paraId="1F29E9DA" w14:textId="77777777" w:rsidR="00311247" w:rsidRPr="00333A3E" w:rsidRDefault="00311247" w:rsidP="00892FC3">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30</w:t>
            </w:r>
          </w:p>
        </w:tc>
        <w:tc>
          <w:tcPr>
            <w:tcW w:w="5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5FD1163" w14:textId="77777777" w:rsidR="00333A3E" w:rsidRDefault="00892FC3" w:rsidP="00892FC3">
            <w:pPr>
              <w:widowControl w:val="0"/>
              <w:suppressAutoHyphens/>
              <w:autoSpaceDN w:val="0"/>
              <w:spacing w:after="0" w:line="240" w:lineRule="auto"/>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w:t>
            </w:r>
          </w:p>
          <w:p w14:paraId="7890B77D" w14:textId="77777777" w:rsidR="00892FC3" w:rsidRDefault="00892FC3" w:rsidP="00892FC3">
            <w:pPr>
              <w:widowControl w:val="0"/>
              <w:suppressAutoHyphens/>
              <w:autoSpaceDN w:val="0"/>
              <w:spacing w:after="0" w:line="240" w:lineRule="auto"/>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4</w:t>
            </w:r>
          </w:p>
          <w:p w14:paraId="62DC1CE9" w14:textId="77777777" w:rsidR="00892FC3" w:rsidRPr="00333A3E" w:rsidRDefault="00892FC3" w:rsidP="00892FC3">
            <w:pPr>
              <w:widowControl w:val="0"/>
              <w:suppressAutoHyphens/>
              <w:autoSpaceDN w:val="0"/>
              <w:spacing w:after="0" w:line="240" w:lineRule="auto"/>
              <w:textAlignment w:val="baseline"/>
              <w:rPr>
                <w:rFonts w:ascii="Times New Roman" w:eastAsia="Calibri" w:hAnsi="Times New Roman" w:cs="Tahoma"/>
                <w:color w:val="auto"/>
                <w:kern w:val="3"/>
                <w:sz w:val="18"/>
                <w:szCs w:val="18"/>
                <w:lang w:eastAsia="en-US" w:bidi="en-US"/>
              </w:rPr>
            </w:pPr>
          </w:p>
        </w:tc>
        <w:tc>
          <w:tcPr>
            <w:tcW w:w="4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14E0311" w14:textId="77777777" w:rsidR="00892FC3" w:rsidRDefault="00DA495B" w:rsidP="00DA495B">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7</w:t>
            </w:r>
          </w:p>
          <w:p w14:paraId="18D876A6" w14:textId="77777777" w:rsidR="00DA495B" w:rsidRDefault="00DA495B" w:rsidP="00DA495B">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9</w:t>
            </w:r>
          </w:p>
          <w:p w14:paraId="434C7F1E" w14:textId="77777777" w:rsidR="00DA495B" w:rsidRPr="00333A3E" w:rsidRDefault="00DA495B" w:rsidP="00DA495B">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11</w:t>
            </w:r>
          </w:p>
        </w:tc>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8B5804E" w14:textId="77777777" w:rsidR="00892FC3" w:rsidRDefault="00DA495B"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14</w:t>
            </w:r>
          </w:p>
          <w:p w14:paraId="16082B72" w14:textId="77777777" w:rsidR="00DA495B" w:rsidRDefault="00DA495B"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16</w:t>
            </w:r>
          </w:p>
          <w:p w14:paraId="52777899" w14:textId="77777777" w:rsidR="00DA495B" w:rsidRPr="00333A3E" w:rsidRDefault="00DA495B"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18</w:t>
            </w:r>
          </w:p>
        </w:tc>
        <w:tc>
          <w:tcPr>
            <w:tcW w:w="58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C5A6AA9" w14:textId="77777777" w:rsidR="00892FC3" w:rsidRDefault="00DA495B"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21</w:t>
            </w:r>
          </w:p>
          <w:p w14:paraId="43BAB082" w14:textId="77777777" w:rsidR="00DA495B" w:rsidRDefault="00DA495B"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23</w:t>
            </w:r>
          </w:p>
          <w:p w14:paraId="6C124045" w14:textId="77777777" w:rsidR="00DA495B" w:rsidRPr="00333A3E" w:rsidRDefault="00DA495B"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25</w:t>
            </w:r>
          </w:p>
        </w:tc>
        <w:tc>
          <w:tcPr>
            <w:tcW w:w="4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3387721" w14:textId="77777777" w:rsidR="00333A3E" w:rsidRPr="00333A3E" w:rsidRDefault="00333A3E"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514"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83EDB5E" w14:textId="77777777" w:rsidR="00333A3E" w:rsidRPr="00333A3E" w:rsidRDefault="00333A3E"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E728FB3" w14:textId="77777777" w:rsidR="002C4A6A" w:rsidRDefault="002C4A6A" w:rsidP="002C4A6A">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4</w:t>
            </w:r>
          </w:p>
          <w:p w14:paraId="2BFF84E5" w14:textId="77777777" w:rsidR="002C4A6A" w:rsidRDefault="002C4A6A" w:rsidP="002C4A6A">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6</w:t>
            </w:r>
          </w:p>
          <w:p w14:paraId="049A07E2" w14:textId="77777777" w:rsidR="002C4A6A" w:rsidRDefault="002C4A6A" w:rsidP="002C4A6A">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8</w:t>
            </w:r>
          </w:p>
          <w:p w14:paraId="242D0F8B" w14:textId="77777777" w:rsidR="002C4A6A" w:rsidRPr="00333A3E" w:rsidRDefault="002C4A6A" w:rsidP="002C4A6A">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580"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FBA01F0" w14:textId="77777777" w:rsidR="00892FC3" w:rsidRDefault="002C4A6A" w:rsidP="00333A3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11</w:t>
            </w:r>
          </w:p>
          <w:p w14:paraId="4DE9481A" w14:textId="77777777" w:rsidR="002C4A6A" w:rsidRDefault="002C4A6A" w:rsidP="00333A3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13</w:t>
            </w:r>
          </w:p>
          <w:p w14:paraId="097FE74A" w14:textId="77777777" w:rsidR="002C4A6A" w:rsidRPr="00333A3E" w:rsidRDefault="002C4A6A" w:rsidP="00333A3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15</w:t>
            </w:r>
          </w:p>
        </w:tc>
        <w:tc>
          <w:tcPr>
            <w:tcW w:w="52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AD8AD32" w14:textId="77777777" w:rsidR="00892FC3" w:rsidRDefault="002C4A6A" w:rsidP="00333A3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18</w:t>
            </w:r>
          </w:p>
          <w:p w14:paraId="35790A31" w14:textId="77777777" w:rsidR="002C4A6A" w:rsidRDefault="002C4A6A" w:rsidP="00333A3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20</w:t>
            </w:r>
          </w:p>
          <w:p w14:paraId="7F88C806" w14:textId="77777777" w:rsidR="002C4A6A" w:rsidRPr="00333A3E" w:rsidRDefault="002C4A6A" w:rsidP="00333A3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22</w:t>
            </w:r>
          </w:p>
        </w:tc>
        <w:tc>
          <w:tcPr>
            <w:tcW w:w="4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D6E804C" w14:textId="77777777" w:rsidR="00892FC3" w:rsidRDefault="002C4A6A" w:rsidP="00333A3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25</w:t>
            </w:r>
          </w:p>
          <w:p w14:paraId="533CAFA9" w14:textId="77777777" w:rsidR="002C4A6A" w:rsidRDefault="002C4A6A" w:rsidP="00333A3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27</w:t>
            </w:r>
          </w:p>
          <w:p w14:paraId="5A2BCE3E" w14:textId="77777777" w:rsidR="002C4A6A" w:rsidRPr="00333A3E" w:rsidRDefault="002C4A6A" w:rsidP="00333A3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29</w:t>
            </w:r>
          </w:p>
        </w:tc>
        <w:tc>
          <w:tcPr>
            <w:tcW w:w="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D941749" w14:textId="77777777" w:rsidR="00333A3E" w:rsidRPr="00333A3E" w:rsidRDefault="00333A3E"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4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54E218A" w14:textId="77777777" w:rsidR="000C6A7E" w:rsidRDefault="002E2C01"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w:t>
            </w:r>
          </w:p>
          <w:p w14:paraId="716972B0" w14:textId="77777777" w:rsidR="002E2C01" w:rsidRDefault="002E2C01"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4</w:t>
            </w:r>
          </w:p>
          <w:p w14:paraId="7561B5AE" w14:textId="77777777" w:rsidR="002E2C01" w:rsidRPr="00333A3E" w:rsidRDefault="002E2C01"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6</w:t>
            </w:r>
          </w:p>
        </w:tc>
        <w:tc>
          <w:tcPr>
            <w:tcW w:w="5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083DC35" w14:textId="77777777" w:rsidR="000C6A7E" w:rsidRDefault="002E2C01"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9</w:t>
            </w:r>
          </w:p>
          <w:p w14:paraId="1DA3AACF" w14:textId="77777777" w:rsidR="002E2C01" w:rsidRDefault="002E2C01"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11</w:t>
            </w:r>
          </w:p>
          <w:p w14:paraId="2ADC7A9A" w14:textId="77777777" w:rsidR="002E2C01" w:rsidRPr="00333A3E" w:rsidRDefault="002E2C01"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13</w:t>
            </w:r>
          </w:p>
        </w:tc>
        <w:tc>
          <w:tcPr>
            <w:tcW w:w="4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75830A6" w14:textId="77777777" w:rsidR="000C6A7E" w:rsidRDefault="002E2C01"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16</w:t>
            </w:r>
          </w:p>
          <w:p w14:paraId="3D4F2DD1" w14:textId="77777777" w:rsidR="002E2C01" w:rsidRDefault="002E2C01"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18</w:t>
            </w:r>
          </w:p>
          <w:p w14:paraId="219D78C7" w14:textId="77777777" w:rsidR="002E2C01" w:rsidRPr="00333A3E" w:rsidRDefault="002E2C01"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20</w:t>
            </w:r>
          </w:p>
        </w:tc>
        <w:tc>
          <w:tcPr>
            <w:tcW w:w="58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12F3991" w14:textId="77777777" w:rsidR="000C6A7E" w:rsidRDefault="002E2C01" w:rsidP="00CF4189">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23. 30</w:t>
            </w:r>
          </w:p>
          <w:p w14:paraId="7BC05041" w14:textId="77777777" w:rsidR="002E2C01" w:rsidRDefault="002E2C01" w:rsidP="00CF4189">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25</w:t>
            </w:r>
          </w:p>
          <w:p w14:paraId="1BD3D2FD" w14:textId="77777777" w:rsidR="002E2C01" w:rsidRPr="00333A3E" w:rsidRDefault="002E2C01" w:rsidP="00CF4189">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27</w:t>
            </w:r>
          </w:p>
        </w:tc>
        <w:tc>
          <w:tcPr>
            <w:tcW w:w="4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851F3AD" w14:textId="77777777" w:rsidR="00333A3E" w:rsidRPr="00333A3E" w:rsidRDefault="00333A3E" w:rsidP="00333A3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val="en-US" w:eastAsia="en-US" w:bidi="en-US"/>
              </w:rPr>
            </w:pPr>
          </w:p>
        </w:tc>
        <w:tc>
          <w:tcPr>
            <w:tcW w:w="4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AFDFD6D" w14:textId="77777777" w:rsidR="00333A3E" w:rsidRPr="00333A3E" w:rsidRDefault="00333A3E" w:rsidP="00333A3E">
            <w:pPr>
              <w:widowControl w:val="0"/>
              <w:suppressAutoHyphens/>
              <w:autoSpaceDN w:val="0"/>
              <w:spacing w:after="0" w:line="240" w:lineRule="auto"/>
              <w:jc w:val="center"/>
              <w:textAlignment w:val="baseline"/>
              <w:rPr>
                <w:rFonts w:ascii="Times New Roman" w:eastAsia="Calibri" w:hAnsi="Times New Roman" w:cs="Tahoma"/>
                <w:color w:val="000000"/>
                <w:kern w:val="3"/>
                <w:sz w:val="18"/>
                <w:szCs w:val="18"/>
                <w:lang w:val="en-US" w:eastAsia="en-US" w:bidi="en-US"/>
              </w:rPr>
            </w:pPr>
          </w:p>
        </w:tc>
        <w:tc>
          <w:tcPr>
            <w:tcW w:w="50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CF026AD" w14:textId="77777777" w:rsidR="000C6A7E" w:rsidRPr="00333A3E" w:rsidRDefault="000C6A7E" w:rsidP="00333A3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p>
        </w:tc>
        <w:tc>
          <w:tcPr>
            <w:tcW w:w="52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40879DE" w14:textId="77777777" w:rsidR="000C6A7E" w:rsidRPr="00333A3E" w:rsidRDefault="000C6A7E" w:rsidP="00CF4189">
            <w:pPr>
              <w:widowControl w:val="0"/>
              <w:suppressAutoHyphens/>
              <w:autoSpaceDN w:val="0"/>
              <w:spacing w:after="0" w:line="240" w:lineRule="auto"/>
              <w:jc w:val="center"/>
              <w:textAlignment w:val="baseline"/>
              <w:rPr>
                <w:rFonts w:ascii="Times New Roman" w:eastAsia="Calibri" w:hAnsi="Times New Roman" w:cs="Tahoma"/>
                <w:color w:val="000000"/>
                <w:kern w:val="3"/>
                <w:sz w:val="18"/>
                <w:szCs w:val="18"/>
                <w:lang w:eastAsia="en-US" w:bidi="en-US"/>
              </w:rPr>
            </w:pPr>
          </w:p>
        </w:tc>
        <w:tc>
          <w:tcPr>
            <w:tcW w:w="4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437E3E9" w14:textId="77777777" w:rsidR="000C6A7E" w:rsidRPr="00333A3E" w:rsidRDefault="000C6A7E" w:rsidP="00333A3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p>
        </w:tc>
        <w:tc>
          <w:tcPr>
            <w:tcW w:w="5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F2F2635" w14:textId="77777777" w:rsidR="00333A3E" w:rsidRPr="00333A3E" w:rsidRDefault="00333A3E"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56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ED97A73" w14:textId="77777777" w:rsidR="000C6A7E" w:rsidRPr="00333A3E" w:rsidRDefault="000C6A7E"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4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83B544A" w14:textId="77777777" w:rsidR="000C6A7E" w:rsidRPr="00333A3E" w:rsidRDefault="000C6A7E" w:rsidP="00CF4189">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425" w:type="dxa"/>
            <w:tcBorders>
              <w:top w:val="single" w:sz="4" w:space="0" w:color="000001"/>
              <w:left w:val="single" w:sz="4" w:space="0" w:color="000001"/>
              <w:bottom w:val="single" w:sz="4" w:space="0" w:color="000001"/>
              <w:right w:val="single" w:sz="4" w:space="0" w:color="000000"/>
            </w:tcBorders>
            <w:shd w:val="clear" w:color="auto" w:fill="FFFFFF"/>
            <w:tcMar>
              <w:top w:w="0" w:type="dxa"/>
              <w:left w:w="108" w:type="dxa"/>
              <w:bottom w:w="0" w:type="dxa"/>
              <w:right w:w="108" w:type="dxa"/>
            </w:tcMar>
          </w:tcPr>
          <w:p w14:paraId="371D4B70" w14:textId="77777777" w:rsidR="000C6A7E" w:rsidRPr="00333A3E" w:rsidRDefault="000C6A7E"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567" w:type="dxa"/>
            <w:tcBorders>
              <w:top w:val="single" w:sz="4" w:space="0" w:color="000001"/>
              <w:left w:val="single" w:sz="4" w:space="0" w:color="000000"/>
              <w:bottom w:val="single" w:sz="4" w:space="0" w:color="000001"/>
              <w:right w:val="single" w:sz="4" w:space="0" w:color="000001"/>
            </w:tcBorders>
            <w:shd w:val="clear" w:color="auto" w:fill="FFFFFF"/>
            <w:tcMar>
              <w:top w:w="0" w:type="dxa"/>
              <w:left w:w="10" w:type="dxa"/>
              <w:bottom w:w="0" w:type="dxa"/>
              <w:right w:w="10" w:type="dxa"/>
            </w:tcMar>
          </w:tcPr>
          <w:p w14:paraId="79E3D622" w14:textId="77777777" w:rsidR="00333A3E" w:rsidRDefault="006B77EC"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24</w:t>
            </w:r>
          </w:p>
          <w:p w14:paraId="349ADD60" w14:textId="77777777" w:rsidR="000C6A7E" w:rsidRDefault="006B77EC"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26</w:t>
            </w:r>
          </w:p>
          <w:p w14:paraId="342B6BA4" w14:textId="77777777" w:rsidR="006B77EC" w:rsidRPr="00333A3E" w:rsidRDefault="006B77EC"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28</w:t>
            </w:r>
          </w:p>
        </w:tc>
        <w:tc>
          <w:tcPr>
            <w:tcW w:w="40" w:type="dxa"/>
          </w:tcPr>
          <w:p w14:paraId="00CD3C29" w14:textId="77777777" w:rsidR="00333A3E" w:rsidRPr="00333A3E" w:rsidRDefault="00333A3E" w:rsidP="00333A3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r>
      <w:tr w:rsidR="000C6A7E" w:rsidRPr="00333A3E" w14:paraId="6633C534" w14:textId="77777777" w:rsidTr="00B7762D">
        <w:trPr>
          <w:gridAfter w:val="1"/>
          <w:wAfter w:w="18" w:type="dxa"/>
          <w:trHeight w:val="834"/>
        </w:trPr>
        <w:tc>
          <w:tcPr>
            <w:tcW w:w="84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995C99D" w14:textId="77777777" w:rsidR="000C6A7E" w:rsidRPr="00333A3E" w:rsidRDefault="000C6A7E" w:rsidP="000C6A7E">
            <w:pPr>
              <w:widowControl w:val="0"/>
              <w:suppressAutoHyphens/>
              <w:autoSpaceDN w:val="0"/>
              <w:spacing w:after="0" w:line="240" w:lineRule="auto"/>
              <w:ind w:left="-142"/>
              <w:jc w:val="center"/>
              <w:textAlignment w:val="baseline"/>
              <w:rPr>
                <w:rFonts w:ascii="Times New Roman" w:eastAsia="Calibri" w:hAnsi="Times New Roman" w:cs="Tahoma"/>
                <w:bCs/>
                <w:color w:val="auto"/>
                <w:kern w:val="3"/>
                <w:sz w:val="18"/>
                <w:szCs w:val="18"/>
                <w:lang w:val="en-US" w:eastAsia="en-US" w:bidi="en-US"/>
              </w:rPr>
            </w:pPr>
            <w:proofErr w:type="spellStart"/>
            <w:r w:rsidRPr="00333A3E">
              <w:rPr>
                <w:rFonts w:ascii="Times New Roman" w:eastAsia="Calibri" w:hAnsi="Times New Roman" w:cs="Tahoma"/>
                <w:bCs/>
                <w:color w:val="auto"/>
                <w:kern w:val="3"/>
                <w:sz w:val="18"/>
                <w:szCs w:val="18"/>
                <w:lang w:val="en-US" w:eastAsia="en-US" w:bidi="en-US"/>
              </w:rPr>
              <w:t>Выходные</w:t>
            </w:r>
            <w:proofErr w:type="spellEnd"/>
            <w:r w:rsidRPr="00333A3E">
              <w:rPr>
                <w:rFonts w:ascii="Times New Roman" w:eastAsia="Calibri" w:hAnsi="Times New Roman" w:cs="Tahoma"/>
                <w:bCs/>
                <w:color w:val="auto"/>
                <w:kern w:val="3"/>
                <w:sz w:val="18"/>
                <w:szCs w:val="18"/>
                <w:lang w:val="en-US" w:eastAsia="en-US" w:bidi="en-US"/>
              </w:rPr>
              <w:t xml:space="preserve"> дни</w:t>
            </w:r>
          </w:p>
        </w:tc>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2646127" w14:textId="77777777" w:rsidR="000C6A7E" w:rsidRPr="00333A3E" w:rsidRDefault="00A52A02" w:rsidP="00A52A02">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w:t>
            </w:r>
          </w:p>
        </w:tc>
        <w:tc>
          <w:tcPr>
            <w:tcW w:w="4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FEFFC33" w14:textId="77777777" w:rsidR="000C6A7E" w:rsidRDefault="00A52A02" w:rsidP="00A52A02">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w:t>
            </w:r>
          </w:p>
          <w:p w14:paraId="04AADAB7" w14:textId="77777777" w:rsidR="00A52A02" w:rsidRDefault="00A52A02" w:rsidP="00A52A02">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5</w:t>
            </w:r>
          </w:p>
          <w:p w14:paraId="29955C13" w14:textId="77777777" w:rsidR="00A52A02" w:rsidRDefault="00A52A02" w:rsidP="00A52A02">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7</w:t>
            </w:r>
          </w:p>
          <w:p w14:paraId="61FA0437" w14:textId="77777777" w:rsidR="00A52A02" w:rsidRPr="00333A3E" w:rsidRDefault="00A52A02" w:rsidP="00A52A02">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8</w:t>
            </w:r>
          </w:p>
        </w:tc>
        <w:tc>
          <w:tcPr>
            <w:tcW w:w="4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F809E7A" w14:textId="77777777" w:rsidR="000C6A7E" w:rsidRDefault="00A52A02"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10</w:t>
            </w:r>
          </w:p>
          <w:p w14:paraId="144C88C3" w14:textId="77777777" w:rsidR="00A52A02" w:rsidRDefault="00A52A02"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12</w:t>
            </w:r>
          </w:p>
          <w:p w14:paraId="57275D88" w14:textId="77777777" w:rsidR="00A52A02" w:rsidRDefault="00A52A02"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14</w:t>
            </w:r>
          </w:p>
          <w:p w14:paraId="1C3C0931" w14:textId="77777777" w:rsidR="00A52A02" w:rsidRPr="00333A3E" w:rsidRDefault="00A52A02"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15</w:t>
            </w:r>
          </w:p>
        </w:tc>
        <w:tc>
          <w:tcPr>
            <w:tcW w:w="43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6396E06" w14:textId="77777777" w:rsidR="000C6A7E" w:rsidRDefault="00A52A02"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17</w:t>
            </w:r>
          </w:p>
          <w:p w14:paraId="243EB220" w14:textId="77777777" w:rsidR="00A52A02" w:rsidRDefault="00A52A02"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19</w:t>
            </w:r>
          </w:p>
          <w:p w14:paraId="14443637" w14:textId="77777777" w:rsidR="00A52A02" w:rsidRDefault="00A52A02"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21</w:t>
            </w:r>
          </w:p>
          <w:p w14:paraId="17E0A57D" w14:textId="77777777" w:rsidR="00A52A02" w:rsidRPr="00333A3E" w:rsidRDefault="00A52A02"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22</w:t>
            </w:r>
          </w:p>
        </w:tc>
        <w:tc>
          <w:tcPr>
            <w:tcW w:w="4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0396728" w14:textId="77777777" w:rsidR="000C6A7E" w:rsidRDefault="00A52A02" w:rsidP="000C6A7E">
            <w:pPr>
              <w:widowControl w:val="0"/>
              <w:suppressAutoHyphens/>
              <w:autoSpaceDN w:val="0"/>
              <w:spacing w:after="0" w:line="240" w:lineRule="auto"/>
              <w:jc w:val="center"/>
              <w:textAlignment w:val="baseline"/>
              <w:rPr>
                <w:rFonts w:ascii="Times New Roman" w:eastAsia="Andale Sans UI" w:hAnsi="Times New Roman" w:cs="Tahoma"/>
                <w:color w:val="auto"/>
                <w:kern w:val="3"/>
                <w:sz w:val="18"/>
                <w:szCs w:val="18"/>
                <w:lang w:eastAsia="en-US" w:bidi="en-US"/>
              </w:rPr>
            </w:pPr>
            <w:r>
              <w:rPr>
                <w:rFonts w:ascii="Times New Roman" w:eastAsia="Andale Sans UI" w:hAnsi="Times New Roman" w:cs="Tahoma"/>
                <w:color w:val="auto"/>
                <w:kern w:val="3"/>
                <w:sz w:val="18"/>
                <w:szCs w:val="18"/>
                <w:lang w:eastAsia="en-US" w:bidi="en-US"/>
              </w:rPr>
              <w:t>24</w:t>
            </w:r>
          </w:p>
          <w:p w14:paraId="55372C97" w14:textId="77777777" w:rsidR="00A52A02" w:rsidRDefault="00A52A02" w:rsidP="000C6A7E">
            <w:pPr>
              <w:widowControl w:val="0"/>
              <w:suppressAutoHyphens/>
              <w:autoSpaceDN w:val="0"/>
              <w:spacing w:after="0" w:line="240" w:lineRule="auto"/>
              <w:jc w:val="center"/>
              <w:textAlignment w:val="baseline"/>
              <w:rPr>
                <w:rFonts w:ascii="Times New Roman" w:eastAsia="Andale Sans UI" w:hAnsi="Times New Roman" w:cs="Tahoma"/>
                <w:color w:val="auto"/>
                <w:kern w:val="3"/>
                <w:sz w:val="18"/>
                <w:szCs w:val="18"/>
                <w:lang w:eastAsia="en-US" w:bidi="en-US"/>
              </w:rPr>
            </w:pPr>
            <w:r>
              <w:rPr>
                <w:rFonts w:ascii="Times New Roman" w:eastAsia="Andale Sans UI" w:hAnsi="Times New Roman" w:cs="Tahoma"/>
                <w:color w:val="auto"/>
                <w:kern w:val="3"/>
                <w:sz w:val="18"/>
                <w:szCs w:val="18"/>
                <w:lang w:eastAsia="en-US" w:bidi="en-US"/>
              </w:rPr>
              <w:t>26</w:t>
            </w:r>
          </w:p>
          <w:p w14:paraId="40B68C80" w14:textId="77777777" w:rsidR="00A52A02" w:rsidRDefault="00A52A02" w:rsidP="000C6A7E">
            <w:pPr>
              <w:widowControl w:val="0"/>
              <w:suppressAutoHyphens/>
              <w:autoSpaceDN w:val="0"/>
              <w:spacing w:after="0" w:line="240" w:lineRule="auto"/>
              <w:jc w:val="center"/>
              <w:textAlignment w:val="baseline"/>
              <w:rPr>
                <w:rFonts w:ascii="Times New Roman" w:eastAsia="Andale Sans UI" w:hAnsi="Times New Roman" w:cs="Tahoma"/>
                <w:color w:val="auto"/>
                <w:kern w:val="3"/>
                <w:sz w:val="18"/>
                <w:szCs w:val="18"/>
                <w:lang w:eastAsia="en-US" w:bidi="en-US"/>
              </w:rPr>
            </w:pPr>
            <w:r>
              <w:rPr>
                <w:rFonts w:ascii="Times New Roman" w:eastAsia="Andale Sans UI" w:hAnsi="Times New Roman" w:cs="Tahoma"/>
                <w:color w:val="auto"/>
                <w:kern w:val="3"/>
                <w:sz w:val="18"/>
                <w:szCs w:val="18"/>
                <w:lang w:eastAsia="en-US" w:bidi="en-US"/>
              </w:rPr>
              <w:t>28</w:t>
            </w:r>
          </w:p>
          <w:p w14:paraId="3638D6B4" w14:textId="77777777" w:rsidR="00A52A02" w:rsidRPr="00333A3E" w:rsidRDefault="00A52A02" w:rsidP="000C6A7E">
            <w:pPr>
              <w:widowControl w:val="0"/>
              <w:suppressAutoHyphens/>
              <w:autoSpaceDN w:val="0"/>
              <w:spacing w:after="0" w:line="240" w:lineRule="auto"/>
              <w:jc w:val="center"/>
              <w:textAlignment w:val="baseline"/>
              <w:rPr>
                <w:rFonts w:ascii="Times New Roman" w:eastAsia="Andale Sans UI" w:hAnsi="Times New Roman" w:cs="Tahoma"/>
                <w:color w:val="auto"/>
                <w:kern w:val="3"/>
                <w:sz w:val="18"/>
                <w:szCs w:val="18"/>
                <w:lang w:eastAsia="en-US" w:bidi="en-US"/>
              </w:rPr>
            </w:pPr>
            <w:r>
              <w:rPr>
                <w:rFonts w:ascii="Times New Roman" w:eastAsia="Andale Sans UI" w:hAnsi="Times New Roman" w:cs="Tahoma"/>
                <w:color w:val="auto"/>
                <w:kern w:val="3"/>
                <w:sz w:val="18"/>
                <w:szCs w:val="18"/>
                <w:lang w:eastAsia="en-US" w:bidi="en-US"/>
              </w:rPr>
              <w:t>29</w:t>
            </w:r>
          </w:p>
        </w:tc>
        <w:tc>
          <w:tcPr>
            <w:tcW w:w="5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D9186D1" w14:textId="77777777" w:rsidR="000C6A7E" w:rsidRDefault="000C6A7E" w:rsidP="000C6A7E">
            <w:pPr>
              <w:widowControl w:val="0"/>
              <w:suppressAutoHyphens/>
              <w:autoSpaceDN w:val="0"/>
              <w:spacing w:after="0" w:line="240" w:lineRule="auto"/>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w:t>
            </w:r>
          </w:p>
          <w:p w14:paraId="12EDC816" w14:textId="77777777" w:rsidR="000C6A7E" w:rsidRDefault="00DA495B" w:rsidP="000C6A7E">
            <w:pPr>
              <w:widowControl w:val="0"/>
              <w:suppressAutoHyphens/>
              <w:autoSpaceDN w:val="0"/>
              <w:spacing w:after="0" w:line="240" w:lineRule="auto"/>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w:t>
            </w:r>
          </w:p>
          <w:p w14:paraId="4721A465" w14:textId="77777777" w:rsidR="00DA495B" w:rsidRDefault="00DA495B" w:rsidP="000C6A7E">
            <w:pPr>
              <w:widowControl w:val="0"/>
              <w:suppressAutoHyphens/>
              <w:autoSpaceDN w:val="0"/>
              <w:spacing w:after="0" w:line="240" w:lineRule="auto"/>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5</w:t>
            </w:r>
          </w:p>
          <w:p w14:paraId="70AC9D91" w14:textId="77777777" w:rsidR="00DA495B" w:rsidRPr="00333A3E" w:rsidRDefault="00DA495B" w:rsidP="000C6A7E">
            <w:pPr>
              <w:widowControl w:val="0"/>
              <w:suppressAutoHyphens/>
              <w:autoSpaceDN w:val="0"/>
              <w:spacing w:after="0" w:line="240" w:lineRule="auto"/>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6</w:t>
            </w:r>
          </w:p>
        </w:tc>
        <w:tc>
          <w:tcPr>
            <w:tcW w:w="4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925AC94" w14:textId="77777777" w:rsidR="000C6A7E" w:rsidRDefault="00DA495B" w:rsidP="00DA495B">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8</w:t>
            </w:r>
          </w:p>
          <w:p w14:paraId="255A68A2" w14:textId="77777777" w:rsidR="00DA495B" w:rsidRDefault="00DA495B" w:rsidP="00DA495B">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10</w:t>
            </w:r>
          </w:p>
          <w:p w14:paraId="186CD18A" w14:textId="77777777" w:rsidR="00DA495B" w:rsidRDefault="00DA495B" w:rsidP="00DA495B">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12</w:t>
            </w:r>
          </w:p>
          <w:p w14:paraId="21AF67F0" w14:textId="77777777" w:rsidR="00DA495B" w:rsidRPr="00333A3E" w:rsidRDefault="00DA495B" w:rsidP="00DA495B">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13</w:t>
            </w:r>
          </w:p>
        </w:tc>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1331CA1" w14:textId="77777777" w:rsidR="000C6A7E" w:rsidRDefault="00DA495B"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15</w:t>
            </w:r>
          </w:p>
          <w:p w14:paraId="00DE4068" w14:textId="77777777" w:rsidR="00DA495B" w:rsidRDefault="00DA495B"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17</w:t>
            </w:r>
          </w:p>
          <w:p w14:paraId="6959892E" w14:textId="77777777" w:rsidR="00DA495B" w:rsidRDefault="00DA495B"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19</w:t>
            </w:r>
          </w:p>
          <w:p w14:paraId="2AF09AC8" w14:textId="77777777" w:rsidR="00DA495B" w:rsidRPr="00333A3E" w:rsidRDefault="00DA495B"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20</w:t>
            </w:r>
          </w:p>
        </w:tc>
        <w:tc>
          <w:tcPr>
            <w:tcW w:w="58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B6EAD44" w14:textId="77777777" w:rsidR="000C6A7E" w:rsidRDefault="00DA495B"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22</w:t>
            </w:r>
          </w:p>
          <w:p w14:paraId="0FF9F5E7" w14:textId="77777777" w:rsidR="00DA495B" w:rsidRDefault="00DA495B"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24</w:t>
            </w:r>
          </w:p>
          <w:p w14:paraId="035B5D7D" w14:textId="77777777" w:rsidR="00DA495B" w:rsidRDefault="00DA495B"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26</w:t>
            </w:r>
          </w:p>
          <w:p w14:paraId="631E2B39" w14:textId="77777777" w:rsidR="00DA495B" w:rsidRPr="00333A3E" w:rsidRDefault="00DA495B"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27</w:t>
            </w:r>
          </w:p>
        </w:tc>
        <w:tc>
          <w:tcPr>
            <w:tcW w:w="4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76D06FF" w14:textId="77777777" w:rsidR="000C6A7E" w:rsidRPr="00333A3E" w:rsidRDefault="000C6A7E"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514"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CB21D95" w14:textId="77777777" w:rsidR="000C6A7E" w:rsidRPr="00333A3E" w:rsidRDefault="000C6A7E"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825B8C4" w14:textId="77777777" w:rsidR="000C6A7E" w:rsidRDefault="002C4A6A" w:rsidP="002C4A6A">
            <w:pPr>
              <w:widowControl w:val="0"/>
              <w:suppressAutoHyphens/>
              <w:autoSpaceDN w:val="0"/>
              <w:spacing w:after="0" w:line="240" w:lineRule="auto"/>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5</w:t>
            </w:r>
          </w:p>
          <w:p w14:paraId="0A2E16AA" w14:textId="77777777" w:rsidR="002C4A6A" w:rsidRDefault="002C4A6A" w:rsidP="002C4A6A">
            <w:pPr>
              <w:widowControl w:val="0"/>
              <w:suppressAutoHyphens/>
              <w:autoSpaceDN w:val="0"/>
              <w:spacing w:after="0" w:line="240" w:lineRule="auto"/>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7</w:t>
            </w:r>
          </w:p>
          <w:p w14:paraId="25283AF8" w14:textId="77777777" w:rsidR="002C4A6A" w:rsidRDefault="002C4A6A" w:rsidP="002C4A6A">
            <w:pPr>
              <w:widowControl w:val="0"/>
              <w:suppressAutoHyphens/>
              <w:autoSpaceDN w:val="0"/>
              <w:spacing w:after="0" w:line="240" w:lineRule="auto"/>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9</w:t>
            </w:r>
          </w:p>
          <w:p w14:paraId="0DD0A807" w14:textId="10C22BEA" w:rsidR="002C4A6A" w:rsidRPr="00333A3E" w:rsidRDefault="002C4A6A" w:rsidP="00F253F2">
            <w:pPr>
              <w:widowControl w:val="0"/>
              <w:suppressAutoHyphens/>
              <w:autoSpaceDN w:val="0"/>
              <w:spacing w:after="0" w:line="240" w:lineRule="auto"/>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10</w:t>
            </w:r>
          </w:p>
        </w:tc>
        <w:tc>
          <w:tcPr>
            <w:tcW w:w="580"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8CABE5B" w14:textId="77777777" w:rsidR="000C6A7E" w:rsidRDefault="002C4A6A"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12</w:t>
            </w:r>
          </w:p>
          <w:p w14:paraId="34F56A2C" w14:textId="77777777" w:rsidR="002C4A6A" w:rsidRDefault="002C4A6A"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14</w:t>
            </w:r>
          </w:p>
          <w:p w14:paraId="45F6EDE7" w14:textId="77777777" w:rsidR="002C4A6A" w:rsidRDefault="002C4A6A"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16</w:t>
            </w:r>
          </w:p>
          <w:p w14:paraId="2D11A18B" w14:textId="77777777" w:rsidR="002C4A6A" w:rsidRPr="00333A3E" w:rsidRDefault="002C4A6A"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17</w:t>
            </w:r>
          </w:p>
        </w:tc>
        <w:tc>
          <w:tcPr>
            <w:tcW w:w="52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86F172F" w14:textId="77777777" w:rsidR="000C6A7E" w:rsidRDefault="002C4A6A" w:rsidP="000C6A7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19</w:t>
            </w:r>
          </w:p>
          <w:p w14:paraId="78D916B3" w14:textId="77777777" w:rsidR="002C4A6A" w:rsidRDefault="002C4A6A" w:rsidP="000C6A7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21</w:t>
            </w:r>
          </w:p>
          <w:p w14:paraId="3B48CCCF" w14:textId="77777777" w:rsidR="002C4A6A" w:rsidRDefault="002C4A6A" w:rsidP="000C6A7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23</w:t>
            </w:r>
          </w:p>
          <w:p w14:paraId="72E5FDBC" w14:textId="77777777" w:rsidR="002C4A6A" w:rsidRPr="00333A3E" w:rsidRDefault="002C4A6A" w:rsidP="000C6A7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24</w:t>
            </w:r>
          </w:p>
        </w:tc>
        <w:tc>
          <w:tcPr>
            <w:tcW w:w="4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C43FBA5" w14:textId="77777777" w:rsidR="000C6A7E" w:rsidRDefault="002C4A6A"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26</w:t>
            </w:r>
          </w:p>
          <w:p w14:paraId="5719EDF0" w14:textId="77777777" w:rsidR="002C4A6A" w:rsidRDefault="002C4A6A"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28</w:t>
            </w:r>
          </w:p>
          <w:p w14:paraId="18C9F9EA" w14:textId="77777777" w:rsidR="002C4A6A" w:rsidRPr="00333A3E" w:rsidRDefault="002C4A6A"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30</w:t>
            </w:r>
          </w:p>
        </w:tc>
        <w:tc>
          <w:tcPr>
            <w:tcW w:w="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78544CD" w14:textId="77777777" w:rsidR="000C6A7E" w:rsidRPr="00333A3E" w:rsidRDefault="002C4A6A" w:rsidP="002C4A6A">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w:t>
            </w:r>
          </w:p>
        </w:tc>
        <w:tc>
          <w:tcPr>
            <w:tcW w:w="4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EAD2830" w14:textId="77777777" w:rsidR="000C6A7E" w:rsidRDefault="002E2C01"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w:t>
            </w:r>
          </w:p>
          <w:p w14:paraId="03EBB0BA" w14:textId="77777777" w:rsidR="002E2C01" w:rsidRDefault="002E2C01"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5</w:t>
            </w:r>
          </w:p>
          <w:p w14:paraId="03E789A5" w14:textId="77777777" w:rsidR="002E2C01" w:rsidRDefault="002E2C01"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7</w:t>
            </w:r>
          </w:p>
          <w:p w14:paraId="649829A6" w14:textId="77777777" w:rsidR="002E2C01" w:rsidRPr="00333A3E" w:rsidRDefault="002E2C01"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8</w:t>
            </w:r>
          </w:p>
        </w:tc>
        <w:tc>
          <w:tcPr>
            <w:tcW w:w="5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C82B3AD" w14:textId="77777777" w:rsidR="000C6A7E" w:rsidRDefault="002E2C01"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10</w:t>
            </w:r>
          </w:p>
          <w:p w14:paraId="7D33BCAD" w14:textId="77777777" w:rsidR="002E2C01" w:rsidRDefault="002E2C01"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12</w:t>
            </w:r>
          </w:p>
          <w:p w14:paraId="44DA27F7" w14:textId="77777777" w:rsidR="002E2C01" w:rsidRDefault="002E2C01"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14</w:t>
            </w:r>
          </w:p>
          <w:p w14:paraId="003C16F6" w14:textId="77777777" w:rsidR="002E2C01" w:rsidRPr="00333A3E" w:rsidRDefault="002E2C01"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15</w:t>
            </w:r>
          </w:p>
        </w:tc>
        <w:tc>
          <w:tcPr>
            <w:tcW w:w="4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C4981E2" w14:textId="77777777" w:rsidR="000C6A7E" w:rsidRDefault="002E2C01"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17</w:t>
            </w:r>
          </w:p>
          <w:p w14:paraId="4B087C84" w14:textId="77777777" w:rsidR="002E2C01" w:rsidRDefault="002E2C01"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19</w:t>
            </w:r>
          </w:p>
          <w:p w14:paraId="1F9DABC5" w14:textId="77777777" w:rsidR="002E2C01" w:rsidRDefault="002E2C01"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21</w:t>
            </w:r>
          </w:p>
          <w:p w14:paraId="7ED379E8" w14:textId="77777777" w:rsidR="002E2C01" w:rsidRPr="00333A3E" w:rsidRDefault="002E2C01"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22</w:t>
            </w:r>
          </w:p>
        </w:tc>
        <w:tc>
          <w:tcPr>
            <w:tcW w:w="58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1F8B537" w14:textId="77777777" w:rsidR="000C6A7E" w:rsidRDefault="002E2C01"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24</w:t>
            </w:r>
          </w:p>
          <w:p w14:paraId="0D4CC33E" w14:textId="77777777" w:rsidR="002E2C01" w:rsidRDefault="002E2C01"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26</w:t>
            </w:r>
          </w:p>
          <w:p w14:paraId="54EAE735" w14:textId="77777777" w:rsidR="002E2C01" w:rsidRDefault="002E2C01"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28</w:t>
            </w:r>
          </w:p>
          <w:p w14:paraId="52B4B33F" w14:textId="77777777" w:rsidR="002E2C01" w:rsidRPr="00333A3E" w:rsidRDefault="002E2C01"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29</w:t>
            </w:r>
          </w:p>
        </w:tc>
        <w:tc>
          <w:tcPr>
            <w:tcW w:w="4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94D4D4D" w14:textId="77777777" w:rsidR="000C6A7E" w:rsidRPr="00333A3E" w:rsidRDefault="000C6A7E"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p>
        </w:tc>
        <w:tc>
          <w:tcPr>
            <w:tcW w:w="4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59B85E0" w14:textId="77777777" w:rsidR="000C6A7E" w:rsidRPr="00333A3E" w:rsidRDefault="000C6A7E" w:rsidP="000C6A7E">
            <w:pPr>
              <w:widowControl w:val="0"/>
              <w:suppressAutoHyphens/>
              <w:autoSpaceDN w:val="0"/>
              <w:spacing w:after="0" w:line="240" w:lineRule="auto"/>
              <w:jc w:val="center"/>
              <w:textAlignment w:val="baseline"/>
              <w:rPr>
                <w:rFonts w:ascii="Times New Roman" w:eastAsia="Calibri" w:hAnsi="Times New Roman" w:cs="Tahoma"/>
                <w:color w:val="000000"/>
                <w:kern w:val="3"/>
                <w:sz w:val="18"/>
                <w:szCs w:val="18"/>
                <w:lang w:eastAsia="en-US" w:bidi="en-US"/>
              </w:rPr>
            </w:pPr>
          </w:p>
        </w:tc>
        <w:tc>
          <w:tcPr>
            <w:tcW w:w="50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A6BA270" w14:textId="77777777" w:rsidR="000C6A7E" w:rsidRPr="00333A3E" w:rsidRDefault="000C6A7E"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p>
        </w:tc>
        <w:tc>
          <w:tcPr>
            <w:tcW w:w="52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E438823" w14:textId="77777777" w:rsidR="000C6A7E" w:rsidRPr="00333A3E" w:rsidRDefault="000C6A7E" w:rsidP="000C6A7E">
            <w:pPr>
              <w:widowControl w:val="0"/>
              <w:suppressAutoHyphens/>
              <w:autoSpaceDN w:val="0"/>
              <w:spacing w:after="0" w:line="240" w:lineRule="auto"/>
              <w:jc w:val="center"/>
              <w:textAlignment w:val="baseline"/>
              <w:rPr>
                <w:rFonts w:ascii="Times New Roman" w:eastAsia="Calibri" w:hAnsi="Times New Roman" w:cs="Tahoma"/>
                <w:color w:val="000000"/>
                <w:kern w:val="3"/>
                <w:sz w:val="18"/>
                <w:szCs w:val="18"/>
                <w:lang w:eastAsia="en-US" w:bidi="en-US"/>
              </w:rPr>
            </w:pPr>
          </w:p>
        </w:tc>
        <w:tc>
          <w:tcPr>
            <w:tcW w:w="4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FCAA4AC" w14:textId="77777777" w:rsidR="000C6A7E" w:rsidRPr="00333A3E" w:rsidRDefault="000C6A7E"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p>
        </w:tc>
        <w:tc>
          <w:tcPr>
            <w:tcW w:w="5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C1C1B00" w14:textId="77777777" w:rsidR="000C6A7E" w:rsidRPr="00333A3E" w:rsidRDefault="000C6A7E"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56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D44918A" w14:textId="77777777" w:rsidR="000C6A7E" w:rsidRPr="00333A3E" w:rsidRDefault="000C6A7E" w:rsidP="000C6A7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p>
        </w:tc>
        <w:tc>
          <w:tcPr>
            <w:tcW w:w="4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A901A00" w14:textId="77777777" w:rsidR="000C6A7E" w:rsidRPr="00333A3E" w:rsidRDefault="000C6A7E"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425" w:type="dxa"/>
            <w:tcBorders>
              <w:top w:val="single" w:sz="4" w:space="0" w:color="000001"/>
              <w:left w:val="single" w:sz="4" w:space="0" w:color="000001"/>
              <w:bottom w:val="single" w:sz="4" w:space="0" w:color="000001"/>
              <w:right w:val="single" w:sz="4" w:space="0" w:color="000000"/>
            </w:tcBorders>
            <w:shd w:val="clear" w:color="auto" w:fill="FFFFFF"/>
            <w:tcMar>
              <w:top w:w="0" w:type="dxa"/>
              <w:left w:w="108" w:type="dxa"/>
              <w:bottom w:w="0" w:type="dxa"/>
              <w:right w:w="108" w:type="dxa"/>
            </w:tcMar>
          </w:tcPr>
          <w:p w14:paraId="454234B0" w14:textId="77777777" w:rsidR="000C6A7E" w:rsidRPr="00333A3E" w:rsidRDefault="000C6A7E"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567" w:type="dxa"/>
            <w:tcBorders>
              <w:top w:val="single" w:sz="4" w:space="0" w:color="000001"/>
              <w:left w:val="single" w:sz="4" w:space="0" w:color="000000"/>
              <w:bottom w:val="single" w:sz="4" w:space="0" w:color="000001"/>
              <w:right w:val="single" w:sz="4" w:space="0" w:color="000001"/>
            </w:tcBorders>
            <w:shd w:val="clear" w:color="auto" w:fill="FFFFFF"/>
            <w:tcMar>
              <w:top w:w="0" w:type="dxa"/>
              <w:left w:w="10" w:type="dxa"/>
              <w:bottom w:w="0" w:type="dxa"/>
              <w:right w:w="10" w:type="dxa"/>
            </w:tcMar>
          </w:tcPr>
          <w:p w14:paraId="17EC10BE" w14:textId="77777777" w:rsidR="000C6A7E" w:rsidRDefault="006B77EC" w:rsidP="006B77EC">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25</w:t>
            </w:r>
          </w:p>
          <w:p w14:paraId="564B0377" w14:textId="77777777" w:rsidR="006B77EC" w:rsidRPr="000C6A7E" w:rsidRDefault="006B77EC" w:rsidP="006B77EC">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27</w:t>
            </w:r>
          </w:p>
        </w:tc>
        <w:tc>
          <w:tcPr>
            <w:tcW w:w="40" w:type="dxa"/>
          </w:tcPr>
          <w:p w14:paraId="16D0E026" w14:textId="77777777" w:rsidR="000C6A7E" w:rsidRPr="00333A3E" w:rsidRDefault="000C6A7E"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r>
      <w:tr w:rsidR="0016375A" w:rsidRPr="00333A3E" w14:paraId="75E92229" w14:textId="77777777" w:rsidTr="00AC7EB6">
        <w:trPr>
          <w:gridAfter w:val="1"/>
          <w:wAfter w:w="18" w:type="dxa"/>
          <w:trHeight w:val="674"/>
        </w:trPr>
        <w:tc>
          <w:tcPr>
            <w:tcW w:w="849"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B214CF5" w14:textId="77777777" w:rsidR="0016375A" w:rsidRPr="00333A3E" w:rsidRDefault="0016375A" w:rsidP="0016375A">
            <w:pPr>
              <w:widowControl w:val="0"/>
              <w:suppressAutoHyphens/>
              <w:autoSpaceDN w:val="0"/>
              <w:spacing w:after="0" w:line="240" w:lineRule="auto"/>
              <w:ind w:left="-142"/>
              <w:jc w:val="center"/>
              <w:textAlignment w:val="baseline"/>
              <w:rPr>
                <w:rFonts w:ascii="Times New Roman" w:eastAsia="Calibri" w:hAnsi="Times New Roman" w:cs="Tahoma"/>
                <w:bCs/>
                <w:color w:val="auto"/>
                <w:kern w:val="3"/>
                <w:sz w:val="18"/>
                <w:szCs w:val="18"/>
                <w:lang w:eastAsia="en-US" w:bidi="en-US"/>
              </w:rPr>
            </w:pPr>
            <w:r w:rsidRPr="00333A3E">
              <w:rPr>
                <w:rFonts w:ascii="Times New Roman" w:eastAsia="Calibri" w:hAnsi="Times New Roman" w:cs="Tahoma"/>
                <w:bCs/>
                <w:color w:val="auto"/>
                <w:kern w:val="3"/>
                <w:sz w:val="18"/>
                <w:szCs w:val="18"/>
                <w:lang w:eastAsia="en-US" w:bidi="en-US"/>
              </w:rPr>
              <w:t>Каникулы</w:t>
            </w:r>
          </w:p>
        </w:tc>
        <w:tc>
          <w:tcPr>
            <w:tcW w:w="56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7923083" w14:textId="77777777" w:rsidR="0016375A" w:rsidRPr="00333A3E" w:rsidRDefault="0016375A" w:rsidP="0016375A">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478"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E5C05CE" w14:textId="77777777" w:rsidR="0016375A" w:rsidRPr="00333A3E" w:rsidRDefault="0016375A" w:rsidP="0016375A">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438"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B577F2F" w14:textId="77777777" w:rsidR="0016375A" w:rsidRPr="00333A3E" w:rsidRDefault="0016375A" w:rsidP="0016375A">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437"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6B715A1" w14:textId="77777777" w:rsidR="0016375A" w:rsidRPr="00333A3E" w:rsidRDefault="0016375A" w:rsidP="0016375A">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49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8C5762B" w14:textId="77777777" w:rsidR="0016375A" w:rsidRPr="00333A3E" w:rsidRDefault="0016375A" w:rsidP="0016375A">
            <w:pPr>
              <w:widowControl w:val="0"/>
              <w:suppressAutoHyphens/>
              <w:autoSpaceDN w:val="0"/>
              <w:spacing w:after="0" w:line="240" w:lineRule="auto"/>
              <w:textAlignment w:val="baseline"/>
              <w:rPr>
                <w:rFonts w:ascii="Times New Roman" w:eastAsia="Andale Sans UI" w:hAnsi="Times New Roman" w:cs="Tahoma"/>
                <w:color w:val="auto"/>
                <w:kern w:val="3"/>
                <w:sz w:val="18"/>
                <w:szCs w:val="18"/>
                <w:lang w:val="en-US" w:eastAsia="en-US" w:bidi="en-US"/>
              </w:rPr>
            </w:pPr>
          </w:p>
        </w:tc>
        <w:tc>
          <w:tcPr>
            <w:tcW w:w="534"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A52F756" w14:textId="77777777" w:rsidR="0016375A" w:rsidRPr="00333A3E" w:rsidRDefault="0016375A" w:rsidP="0016375A">
            <w:pPr>
              <w:widowControl w:val="0"/>
              <w:suppressAutoHyphens/>
              <w:autoSpaceDN w:val="0"/>
              <w:spacing w:after="0" w:line="240" w:lineRule="auto"/>
              <w:textAlignment w:val="baseline"/>
              <w:rPr>
                <w:rFonts w:ascii="Times New Roman" w:eastAsia="Calibri" w:hAnsi="Times New Roman" w:cs="Tahoma"/>
                <w:color w:val="auto"/>
                <w:kern w:val="3"/>
                <w:sz w:val="18"/>
                <w:szCs w:val="18"/>
                <w:lang w:val="en-US" w:eastAsia="en-US" w:bidi="en-US"/>
              </w:rPr>
            </w:pPr>
          </w:p>
        </w:tc>
        <w:tc>
          <w:tcPr>
            <w:tcW w:w="458"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BE75C0E" w14:textId="77777777" w:rsidR="0016375A" w:rsidRPr="00333A3E" w:rsidRDefault="0016375A" w:rsidP="0016375A">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568"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5C37FAA" w14:textId="77777777" w:rsidR="0016375A" w:rsidRPr="00333A3E" w:rsidRDefault="0016375A" w:rsidP="0016375A">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586" w:type="dxa"/>
            <w:gridSpan w:val="2"/>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805A341" w14:textId="77777777" w:rsidR="0016375A" w:rsidRPr="00333A3E" w:rsidRDefault="0016375A" w:rsidP="0016375A">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445"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B54D040" w14:textId="77777777" w:rsidR="0016375A" w:rsidRDefault="00DA495B" w:rsidP="0016375A">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28</w:t>
            </w:r>
          </w:p>
          <w:p w14:paraId="3FC606B5" w14:textId="77777777" w:rsidR="0016375A" w:rsidRDefault="0016375A" w:rsidP="0016375A">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2AFC3754" w14:textId="77777777" w:rsidR="0016375A" w:rsidRPr="00892FC3" w:rsidRDefault="0016375A" w:rsidP="0016375A">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31</w:t>
            </w:r>
          </w:p>
        </w:tc>
        <w:tc>
          <w:tcPr>
            <w:tcW w:w="514" w:type="dxa"/>
            <w:gridSpan w:val="2"/>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8E368BC" w14:textId="77777777" w:rsidR="0016375A" w:rsidRDefault="0016375A" w:rsidP="0016375A">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w:t>
            </w:r>
          </w:p>
          <w:p w14:paraId="3735B842" w14:textId="77777777" w:rsidR="0016375A" w:rsidRDefault="0016375A" w:rsidP="0016375A">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22EA8C27" w14:textId="77777777" w:rsidR="0016375A" w:rsidRPr="00333A3E" w:rsidRDefault="00DA495B" w:rsidP="0016375A">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w:t>
            </w:r>
          </w:p>
        </w:tc>
        <w:tc>
          <w:tcPr>
            <w:tcW w:w="425"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B0F7549" w14:textId="77777777" w:rsidR="0016375A" w:rsidRPr="00333A3E" w:rsidRDefault="0016375A" w:rsidP="0016375A">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580" w:type="dxa"/>
            <w:gridSpan w:val="3"/>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B131F14" w14:textId="77777777" w:rsidR="0016375A" w:rsidRPr="00333A3E" w:rsidRDefault="0016375A" w:rsidP="0016375A">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520" w:type="dxa"/>
            <w:gridSpan w:val="2"/>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79C0686" w14:textId="77777777" w:rsidR="0016375A" w:rsidRPr="00333A3E" w:rsidRDefault="0016375A" w:rsidP="0016375A">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464"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7B32EB9" w14:textId="77777777" w:rsidR="0016375A" w:rsidRPr="00333A3E" w:rsidRDefault="0016375A" w:rsidP="0016375A">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444"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0146C8F" w14:textId="77777777" w:rsidR="0016375A" w:rsidRPr="000C6A7E" w:rsidRDefault="0016375A" w:rsidP="0016375A">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44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A95A5BC" w14:textId="77777777" w:rsidR="0016375A" w:rsidRPr="00333A3E" w:rsidRDefault="0016375A" w:rsidP="0016375A">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542"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A03D379" w14:textId="77777777" w:rsidR="0016375A" w:rsidRPr="00333A3E" w:rsidRDefault="0016375A" w:rsidP="0016375A">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48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FD488F1" w14:textId="77777777" w:rsidR="0016375A" w:rsidRPr="00333A3E" w:rsidRDefault="0016375A" w:rsidP="0016375A">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588"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7968A66" w14:textId="77777777" w:rsidR="0016375A" w:rsidRPr="00333A3E" w:rsidRDefault="0016375A" w:rsidP="0016375A">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4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54846D7" w14:textId="77777777" w:rsidR="0016375A" w:rsidRDefault="0016375A" w:rsidP="0016375A">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w:t>
            </w:r>
          </w:p>
          <w:p w14:paraId="70D29380" w14:textId="77777777" w:rsidR="0016375A" w:rsidRDefault="0016375A" w:rsidP="0016375A">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w:t>
            </w:r>
          </w:p>
          <w:p w14:paraId="597176D5" w14:textId="77777777" w:rsidR="0016375A" w:rsidRPr="00333A3E" w:rsidRDefault="002E2C01" w:rsidP="0016375A">
            <w:pPr>
              <w:widowControl w:val="0"/>
              <w:suppressAutoHyphens/>
              <w:autoSpaceDN w:val="0"/>
              <w:spacing w:after="0" w:line="240" w:lineRule="auto"/>
              <w:ind w:left="-142"/>
              <w:jc w:val="center"/>
              <w:textAlignment w:val="baseline"/>
              <w:rPr>
                <w:rFonts w:ascii="Times New Roman" w:eastAsia="Andale Sans UI" w:hAnsi="Times New Roman" w:cs="Tahoma"/>
                <w:color w:val="auto"/>
                <w:kern w:val="3"/>
                <w:sz w:val="24"/>
                <w:szCs w:val="24"/>
                <w:lang w:val="en-US" w:eastAsia="en-US" w:bidi="en-US"/>
              </w:rPr>
            </w:pPr>
            <w:r>
              <w:rPr>
                <w:rFonts w:ascii="Times New Roman" w:eastAsia="Calibri" w:hAnsi="Times New Roman" w:cs="Tahoma"/>
                <w:color w:val="000000"/>
                <w:kern w:val="3"/>
                <w:sz w:val="18"/>
                <w:szCs w:val="18"/>
                <w:lang w:eastAsia="en-US" w:bidi="en-US"/>
              </w:rPr>
              <w:t>5</w:t>
            </w:r>
          </w:p>
        </w:tc>
        <w:tc>
          <w:tcPr>
            <w:tcW w:w="4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0E8A16B" w14:textId="77777777" w:rsidR="0016375A" w:rsidRDefault="002E2C01" w:rsidP="0016375A">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6</w:t>
            </w:r>
          </w:p>
          <w:p w14:paraId="2785701F" w14:textId="77777777" w:rsidR="0016375A" w:rsidRDefault="0016375A" w:rsidP="0016375A">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w:t>
            </w:r>
          </w:p>
          <w:p w14:paraId="452B1E9E" w14:textId="77777777" w:rsidR="0016375A" w:rsidRPr="00333A3E" w:rsidRDefault="002E2C01" w:rsidP="0016375A">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12</w:t>
            </w:r>
          </w:p>
        </w:tc>
        <w:tc>
          <w:tcPr>
            <w:tcW w:w="50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2426692" w14:textId="77777777" w:rsidR="0016375A" w:rsidRDefault="002E2C01" w:rsidP="0016375A">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13</w:t>
            </w:r>
          </w:p>
          <w:p w14:paraId="6865BA57" w14:textId="77777777" w:rsidR="0016375A" w:rsidRDefault="0016375A" w:rsidP="0016375A">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w:t>
            </w:r>
          </w:p>
          <w:p w14:paraId="21AA8A80" w14:textId="77777777" w:rsidR="0016375A" w:rsidRPr="00333A3E" w:rsidRDefault="002E2C01" w:rsidP="0016375A">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19</w:t>
            </w:r>
          </w:p>
        </w:tc>
        <w:tc>
          <w:tcPr>
            <w:tcW w:w="52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69023BF" w14:textId="77777777" w:rsidR="0016375A" w:rsidRDefault="002E2C01" w:rsidP="0016375A">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20</w:t>
            </w:r>
          </w:p>
          <w:p w14:paraId="02B828A9" w14:textId="77777777" w:rsidR="0016375A" w:rsidRDefault="0016375A" w:rsidP="0016375A">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w:t>
            </w:r>
          </w:p>
          <w:p w14:paraId="6DFC9FCD" w14:textId="77777777" w:rsidR="0016375A" w:rsidRPr="00333A3E" w:rsidRDefault="002E2C01" w:rsidP="0016375A">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val="en-US" w:eastAsia="en-US" w:bidi="en-US"/>
              </w:rPr>
            </w:pPr>
            <w:r>
              <w:rPr>
                <w:rFonts w:ascii="Times New Roman" w:eastAsia="Calibri" w:hAnsi="Times New Roman" w:cs="Tahoma"/>
                <w:color w:val="000000"/>
                <w:kern w:val="3"/>
                <w:sz w:val="18"/>
                <w:szCs w:val="18"/>
                <w:lang w:eastAsia="en-US" w:bidi="en-US"/>
              </w:rPr>
              <w:t>26</w:t>
            </w:r>
          </w:p>
        </w:tc>
        <w:tc>
          <w:tcPr>
            <w:tcW w:w="4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F8B7576" w14:textId="77777777" w:rsidR="0016375A" w:rsidRDefault="002E2C01" w:rsidP="0016375A">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27</w:t>
            </w:r>
          </w:p>
          <w:p w14:paraId="7425EF54" w14:textId="77777777" w:rsidR="0016375A" w:rsidRDefault="0016375A" w:rsidP="0016375A">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w:t>
            </w:r>
          </w:p>
          <w:p w14:paraId="6E5B63F2" w14:textId="77777777" w:rsidR="0016375A" w:rsidRPr="00333A3E" w:rsidRDefault="0016375A" w:rsidP="0016375A">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val="en-US" w:eastAsia="en-US" w:bidi="en-US"/>
              </w:rPr>
            </w:pPr>
            <w:r>
              <w:rPr>
                <w:rFonts w:ascii="Times New Roman" w:eastAsia="Calibri" w:hAnsi="Times New Roman" w:cs="Tahoma"/>
                <w:color w:val="000000"/>
                <w:kern w:val="3"/>
                <w:sz w:val="18"/>
                <w:szCs w:val="18"/>
                <w:lang w:eastAsia="en-US" w:bidi="en-US"/>
              </w:rPr>
              <w:t>31</w:t>
            </w:r>
          </w:p>
        </w:tc>
        <w:tc>
          <w:tcPr>
            <w:tcW w:w="5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31633A0" w14:textId="77777777" w:rsidR="0016375A" w:rsidRDefault="0016375A" w:rsidP="0016375A">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w:t>
            </w:r>
          </w:p>
          <w:p w14:paraId="45C74C94" w14:textId="77777777" w:rsidR="0016375A" w:rsidRDefault="0016375A" w:rsidP="0016375A">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09D1A03D" w14:textId="77777777" w:rsidR="0016375A" w:rsidRPr="000C6A7E" w:rsidRDefault="002E2C01" w:rsidP="0016375A">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w:t>
            </w:r>
          </w:p>
        </w:tc>
        <w:tc>
          <w:tcPr>
            <w:tcW w:w="56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9FCE8CD" w14:textId="77777777" w:rsidR="0016375A" w:rsidRDefault="002E2C01" w:rsidP="0016375A">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w:t>
            </w:r>
          </w:p>
          <w:p w14:paraId="067BD37F" w14:textId="77777777" w:rsidR="0016375A" w:rsidRDefault="0016375A" w:rsidP="0016375A">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576D6C80" w14:textId="77777777" w:rsidR="0016375A" w:rsidRPr="00333A3E" w:rsidRDefault="002E2C01" w:rsidP="0016375A">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val="en-US" w:eastAsia="en-US" w:bidi="en-US"/>
              </w:rPr>
            </w:pPr>
            <w:r>
              <w:rPr>
                <w:rFonts w:ascii="Times New Roman" w:eastAsia="Calibri" w:hAnsi="Times New Roman" w:cs="Tahoma"/>
                <w:color w:val="auto"/>
                <w:kern w:val="3"/>
                <w:sz w:val="18"/>
                <w:szCs w:val="18"/>
                <w:lang w:eastAsia="en-US" w:bidi="en-US"/>
              </w:rPr>
              <w:t>9</w:t>
            </w:r>
          </w:p>
        </w:tc>
        <w:tc>
          <w:tcPr>
            <w:tcW w:w="4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BE861A3" w14:textId="77777777" w:rsidR="0016375A" w:rsidRDefault="002E2C01" w:rsidP="0016375A">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10</w:t>
            </w:r>
          </w:p>
          <w:p w14:paraId="3CF67CB6" w14:textId="77777777" w:rsidR="0016375A" w:rsidRDefault="0016375A" w:rsidP="0016375A">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571B2B6E" w14:textId="77777777" w:rsidR="0016375A" w:rsidRPr="00333A3E" w:rsidRDefault="002E2C01" w:rsidP="0016375A">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r>
              <w:rPr>
                <w:rFonts w:ascii="Times New Roman" w:eastAsia="Calibri" w:hAnsi="Times New Roman" w:cs="Tahoma"/>
                <w:color w:val="auto"/>
                <w:kern w:val="3"/>
                <w:sz w:val="18"/>
                <w:szCs w:val="18"/>
                <w:lang w:eastAsia="en-US" w:bidi="en-US"/>
              </w:rPr>
              <w:t>16</w:t>
            </w:r>
          </w:p>
        </w:tc>
        <w:tc>
          <w:tcPr>
            <w:tcW w:w="425" w:type="dxa"/>
            <w:tcBorders>
              <w:top w:val="single" w:sz="4" w:space="0" w:color="000001"/>
              <w:left w:val="single" w:sz="4" w:space="0" w:color="000001"/>
              <w:bottom w:val="single" w:sz="4" w:space="0" w:color="000001"/>
              <w:right w:val="single" w:sz="4" w:space="0" w:color="000000"/>
            </w:tcBorders>
            <w:shd w:val="clear" w:color="auto" w:fill="FFFFFF"/>
            <w:tcMar>
              <w:top w:w="0" w:type="dxa"/>
              <w:left w:w="108" w:type="dxa"/>
              <w:bottom w:w="0" w:type="dxa"/>
              <w:right w:w="108" w:type="dxa"/>
            </w:tcMar>
          </w:tcPr>
          <w:p w14:paraId="485E0895" w14:textId="77777777" w:rsidR="0016375A" w:rsidRDefault="002E2C01" w:rsidP="0016375A">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17</w:t>
            </w:r>
          </w:p>
          <w:p w14:paraId="5A7C0C00" w14:textId="77777777" w:rsidR="0016375A" w:rsidRDefault="0016375A" w:rsidP="0016375A">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63E54DF7" w14:textId="77777777" w:rsidR="0016375A" w:rsidRPr="00333A3E" w:rsidRDefault="002E2C01" w:rsidP="0016375A">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r>
              <w:rPr>
                <w:rFonts w:ascii="Times New Roman" w:eastAsia="Calibri" w:hAnsi="Times New Roman" w:cs="Tahoma"/>
                <w:color w:val="auto"/>
                <w:kern w:val="3"/>
                <w:sz w:val="18"/>
                <w:szCs w:val="18"/>
                <w:lang w:eastAsia="en-US" w:bidi="en-US"/>
              </w:rPr>
              <w:t>23</w:t>
            </w:r>
          </w:p>
        </w:tc>
        <w:tc>
          <w:tcPr>
            <w:tcW w:w="567" w:type="dxa"/>
            <w:tcBorders>
              <w:left w:val="single" w:sz="4" w:space="0" w:color="000000"/>
              <w:bottom w:val="single" w:sz="4" w:space="0" w:color="000001"/>
              <w:right w:val="single" w:sz="4" w:space="0" w:color="000001"/>
            </w:tcBorders>
            <w:shd w:val="clear" w:color="auto" w:fill="FFFFFF"/>
            <w:tcMar>
              <w:top w:w="0" w:type="dxa"/>
              <w:left w:w="10" w:type="dxa"/>
              <w:bottom w:w="0" w:type="dxa"/>
              <w:right w:w="10" w:type="dxa"/>
            </w:tcMar>
          </w:tcPr>
          <w:p w14:paraId="6EECE122" w14:textId="77777777" w:rsidR="0016375A" w:rsidRPr="00333A3E" w:rsidRDefault="0016375A" w:rsidP="0016375A">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40" w:type="dxa"/>
          </w:tcPr>
          <w:p w14:paraId="1085BE7B" w14:textId="77777777" w:rsidR="0016375A" w:rsidRPr="00333A3E" w:rsidRDefault="0016375A" w:rsidP="0016375A">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r>
      <w:tr w:rsidR="000C6A7E" w:rsidRPr="00333A3E" w14:paraId="57778142" w14:textId="77777777" w:rsidTr="00024F84">
        <w:trPr>
          <w:gridAfter w:val="2"/>
          <w:wAfter w:w="58" w:type="dxa"/>
          <w:trHeight w:val="942"/>
        </w:trPr>
        <w:tc>
          <w:tcPr>
            <w:tcW w:w="84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BD088EA" w14:textId="77777777" w:rsidR="000C6A7E" w:rsidRPr="00333A3E" w:rsidRDefault="000C6A7E" w:rsidP="000C6A7E">
            <w:pPr>
              <w:widowControl w:val="0"/>
              <w:suppressAutoHyphens/>
              <w:autoSpaceDN w:val="0"/>
              <w:spacing w:after="0" w:line="240" w:lineRule="auto"/>
              <w:ind w:left="-142"/>
              <w:textAlignment w:val="baseline"/>
              <w:rPr>
                <w:rFonts w:ascii="Times New Roman" w:eastAsia="Calibri" w:hAnsi="Times New Roman" w:cs="Tahoma"/>
                <w:b/>
                <w:color w:val="auto"/>
                <w:kern w:val="3"/>
                <w:sz w:val="18"/>
                <w:szCs w:val="18"/>
                <w:lang w:val="en-US" w:eastAsia="en-US" w:bidi="en-US"/>
              </w:rPr>
            </w:pPr>
          </w:p>
        </w:tc>
        <w:tc>
          <w:tcPr>
            <w:tcW w:w="2412"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A2142F6" w14:textId="77777777" w:rsidR="000C6A7E" w:rsidRPr="00333A3E" w:rsidRDefault="000C6A7E" w:rsidP="00F253F2">
            <w:pPr>
              <w:widowControl w:val="0"/>
              <w:suppressAutoHyphens/>
              <w:autoSpaceDN w:val="0"/>
              <w:spacing w:after="0" w:line="240" w:lineRule="auto"/>
              <w:textAlignment w:val="baseline"/>
              <w:rPr>
                <w:rFonts w:ascii="Times New Roman" w:eastAsia="Calibri" w:hAnsi="Times New Roman" w:cs="Tahoma"/>
                <w:color w:val="auto"/>
                <w:kern w:val="3"/>
                <w:sz w:val="18"/>
                <w:szCs w:val="18"/>
                <w:lang w:eastAsia="en-US" w:bidi="en-US"/>
              </w:rPr>
            </w:pPr>
            <w:r w:rsidRPr="00333A3E">
              <w:rPr>
                <w:rFonts w:ascii="Times New Roman" w:eastAsia="Calibri" w:hAnsi="Times New Roman" w:cs="Tahoma"/>
                <w:color w:val="auto"/>
                <w:kern w:val="3"/>
                <w:sz w:val="18"/>
                <w:szCs w:val="18"/>
                <w:lang w:eastAsia="en-US" w:bidi="en-US"/>
              </w:rPr>
              <w:t>Кол-во дней- 13</w:t>
            </w:r>
          </w:p>
          <w:p w14:paraId="4912BBEC" w14:textId="77777777" w:rsidR="000C6A7E" w:rsidRPr="00333A3E" w:rsidRDefault="000C6A7E" w:rsidP="00F253F2">
            <w:pPr>
              <w:widowControl w:val="0"/>
              <w:suppressAutoHyphens/>
              <w:autoSpaceDN w:val="0"/>
              <w:spacing w:after="0" w:line="240" w:lineRule="auto"/>
              <w:textAlignment w:val="baseline"/>
              <w:rPr>
                <w:rFonts w:ascii="Times New Roman" w:eastAsia="Calibri" w:hAnsi="Times New Roman" w:cs="Tahoma"/>
                <w:color w:val="auto"/>
                <w:kern w:val="3"/>
                <w:sz w:val="18"/>
                <w:szCs w:val="18"/>
                <w:lang w:eastAsia="en-US" w:bidi="en-US"/>
              </w:rPr>
            </w:pPr>
            <w:r w:rsidRPr="00333A3E">
              <w:rPr>
                <w:rFonts w:ascii="Times New Roman" w:eastAsia="Calibri" w:hAnsi="Times New Roman" w:cs="Tahoma"/>
                <w:color w:val="auto"/>
                <w:kern w:val="3"/>
                <w:sz w:val="18"/>
                <w:szCs w:val="18"/>
                <w:lang w:eastAsia="en-US" w:bidi="en-US"/>
              </w:rPr>
              <w:t>Продолжительность занятия-2 ч</w:t>
            </w:r>
          </w:p>
          <w:p w14:paraId="6EC01D6E" w14:textId="77777777" w:rsidR="000C6A7E" w:rsidRPr="00333A3E" w:rsidRDefault="000C6A7E" w:rsidP="00F253F2">
            <w:pPr>
              <w:widowControl w:val="0"/>
              <w:suppressAutoHyphens/>
              <w:autoSpaceDN w:val="0"/>
              <w:spacing w:after="0" w:line="240" w:lineRule="auto"/>
              <w:textAlignment w:val="baseline"/>
              <w:rPr>
                <w:rFonts w:ascii="Times New Roman" w:eastAsia="Andale Sans UI" w:hAnsi="Times New Roman" w:cs="Tahoma"/>
                <w:color w:val="auto"/>
                <w:kern w:val="3"/>
                <w:sz w:val="24"/>
                <w:szCs w:val="24"/>
                <w:lang w:val="en-US" w:eastAsia="en-US" w:bidi="en-US"/>
              </w:rPr>
            </w:pPr>
            <w:r w:rsidRPr="00333A3E">
              <w:rPr>
                <w:rFonts w:ascii="Times New Roman" w:eastAsia="Calibri" w:hAnsi="Times New Roman" w:cs="Tahoma"/>
                <w:color w:val="auto"/>
                <w:kern w:val="3"/>
                <w:sz w:val="18"/>
                <w:szCs w:val="18"/>
                <w:lang w:val="en-US" w:eastAsia="en-US" w:bidi="en-US"/>
              </w:rPr>
              <w:t>Итого часов  в месяц- 2</w:t>
            </w:r>
            <w:r w:rsidRPr="00333A3E">
              <w:rPr>
                <w:rFonts w:ascii="Times New Roman" w:eastAsia="Calibri" w:hAnsi="Times New Roman" w:cs="Tahoma"/>
                <w:color w:val="auto"/>
                <w:kern w:val="3"/>
                <w:sz w:val="18"/>
                <w:szCs w:val="18"/>
                <w:lang w:eastAsia="en-US" w:bidi="en-US"/>
              </w:rPr>
              <w:t>6</w:t>
            </w:r>
          </w:p>
        </w:tc>
        <w:tc>
          <w:tcPr>
            <w:tcW w:w="2591" w:type="dxa"/>
            <w:gridSpan w:val="6"/>
            <w:tcBorders>
              <w:top w:val="single" w:sz="4" w:space="0" w:color="000001"/>
              <w:left w:val="single" w:sz="4" w:space="0" w:color="000001"/>
              <w:bottom w:val="single" w:sz="4" w:space="0" w:color="000001"/>
              <w:right w:val="single" w:sz="4" w:space="0" w:color="000000"/>
            </w:tcBorders>
            <w:shd w:val="clear" w:color="auto" w:fill="FFFFFF"/>
            <w:tcMar>
              <w:top w:w="0" w:type="dxa"/>
              <w:left w:w="108" w:type="dxa"/>
              <w:bottom w:w="0" w:type="dxa"/>
              <w:right w:w="108" w:type="dxa"/>
            </w:tcMar>
          </w:tcPr>
          <w:p w14:paraId="5B35F6DA" w14:textId="77777777" w:rsidR="000C6A7E" w:rsidRPr="00333A3E" w:rsidRDefault="000C6A7E" w:rsidP="00F253F2">
            <w:pPr>
              <w:widowControl w:val="0"/>
              <w:suppressAutoHyphens/>
              <w:autoSpaceDN w:val="0"/>
              <w:spacing w:after="0" w:line="240" w:lineRule="auto"/>
              <w:textAlignment w:val="baseline"/>
              <w:rPr>
                <w:rFonts w:ascii="Times New Roman" w:eastAsia="Calibri" w:hAnsi="Times New Roman" w:cs="Tahoma"/>
                <w:color w:val="auto"/>
                <w:kern w:val="3"/>
                <w:sz w:val="18"/>
                <w:szCs w:val="18"/>
                <w:lang w:eastAsia="en-US" w:bidi="en-US"/>
              </w:rPr>
            </w:pPr>
            <w:r w:rsidRPr="00333A3E">
              <w:rPr>
                <w:rFonts w:ascii="Times New Roman" w:eastAsia="Calibri" w:hAnsi="Times New Roman" w:cs="Tahoma"/>
                <w:color w:val="auto"/>
                <w:kern w:val="3"/>
                <w:sz w:val="18"/>
                <w:szCs w:val="18"/>
                <w:lang w:eastAsia="en-US" w:bidi="en-US"/>
              </w:rPr>
              <w:t>Кол-во дней- 1</w:t>
            </w:r>
            <w:r w:rsidR="00DA495B">
              <w:rPr>
                <w:rFonts w:ascii="Times New Roman" w:eastAsia="Calibri" w:hAnsi="Times New Roman" w:cs="Tahoma"/>
                <w:color w:val="auto"/>
                <w:kern w:val="3"/>
                <w:sz w:val="18"/>
                <w:szCs w:val="18"/>
                <w:lang w:eastAsia="en-US" w:bidi="en-US"/>
              </w:rPr>
              <w:t>1</w:t>
            </w:r>
          </w:p>
          <w:p w14:paraId="404BE6A2" w14:textId="77777777" w:rsidR="000C6A7E" w:rsidRPr="00333A3E" w:rsidRDefault="000C6A7E" w:rsidP="00F253F2">
            <w:pPr>
              <w:widowControl w:val="0"/>
              <w:suppressAutoHyphens/>
              <w:autoSpaceDN w:val="0"/>
              <w:spacing w:after="0" w:line="240" w:lineRule="auto"/>
              <w:textAlignment w:val="baseline"/>
              <w:rPr>
                <w:rFonts w:ascii="Times New Roman" w:eastAsia="Calibri" w:hAnsi="Times New Roman" w:cs="Tahoma"/>
                <w:color w:val="auto"/>
                <w:kern w:val="3"/>
                <w:sz w:val="18"/>
                <w:szCs w:val="18"/>
                <w:lang w:eastAsia="en-US" w:bidi="en-US"/>
              </w:rPr>
            </w:pPr>
            <w:r w:rsidRPr="00333A3E">
              <w:rPr>
                <w:rFonts w:ascii="Times New Roman" w:eastAsia="Calibri" w:hAnsi="Times New Roman" w:cs="Tahoma"/>
                <w:color w:val="auto"/>
                <w:kern w:val="3"/>
                <w:sz w:val="18"/>
                <w:szCs w:val="18"/>
                <w:lang w:eastAsia="en-US" w:bidi="en-US"/>
              </w:rPr>
              <w:t>Продолжительность занятия-   2 ч</w:t>
            </w:r>
          </w:p>
          <w:p w14:paraId="3ADB9BBC" w14:textId="77777777" w:rsidR="000C6A7E" w:rsidRPr="002C7DF4" w:rsidRDefault="000C6A7E" w:rsidP="00F253F2">
            <w:pPr>
              <w:widowControl w:val="0"/>
              <w:suppressAutoHyphens/>
              <w:autoSpaceDN w:val="0"/>
              <w:spacing w:after="0" w:line="240" w:lineRule="auto"/>
              <w:textAlignment w:val="baseline"/>
              <w:rPr>
                <w:rFonts w:ascii="Times New Roman" w:eastAsia="Andale Sans UI" w:hAnsi="Times New Roman" w:cs="Tahoma"/>
                <w:color w:val="auto"/>
                <w:kern w:val="3"/>
                <w:sz w:val="24"/>
                <w:szCs w:val="24"/>
                <w:lang w:eastAsia="en-US" w:bidi="en-US"/>
              </w:rPr>
            </w:pPr>
            <w:r w:rsidRPr="00333A3E">
              <w:rPr>
                <w:rFonts w:ascii="Times New Roman" w:eastAsia="Calibri" w:hAnsi="Times New Roman" w:cs="Tahoma"/>
                <w:color w:val="auto"/>
                <w:kern w:val="3"/>
                <w:sz w:val="18"/>
                <w:szCs w:val="18"/>
                <w:lang w:val="en-US" w:eastAsia="en-US" w:bidi="en-US"/>
              </w:rPr>
              <w:t>Итого часов  в месяц- 2</w:t>
            </w:r>
            <w:r w:rsidR="00DA495B">
              <w:rPr>
                <w:rFonts w:ascii="Times New Roman" w:eastAsia="Calibri" w:hAnsi="Times New Roman" w:cs="Tahoma"/>
                <w:color w:val="auto"/>
                <w:kern w:val="3"/>
                <w:sz w:val="18"/>
                <w:szCs w:val="18"/>
                <w:lang w:eastAsia="en-US" w:bidi="en-US"/>
              </w:rPr>
              <w:t>2</w:t>
            </w:r>
          </w:p>
        </w:tc>
        <w:tc>
          <w:tcPr>
            <w:tcW w:w="2503" w:type="dxa"/>
            <w:gridSpan w:val="9"/>
            <w:tcBorders>
              <w:top w:val="single" w:sz="4" w:space="0" w:color="000001"/>
              <w:left w:val="single" w:sz="4" w:space="0" w:color="000000"/>
              <w:bottom w:val="single" w:sz="4" w:space="0" w:color="000001"/>
              <w:right w:val="single" w:sz="4" w:space="0" w:color="000001"/>
            </w:tcBorders>
            <w:shd w:val="clear" w:color="auto" w:fill="FFFFFF"/>
            <w:tcMar>
              <w:top w:w="0" w:type="dxa"/>
              <w:left w:w="108" w:type="dxa"/>
              <w:bottom w:w="0" w:type="dxa"/>
              <w:right w:w="108" w:type="dxa"/>
            </w:tcMar>
          </w:tcPr>
          <w:p w14:paraId="15F24EB2" w14:textId="77777777" w:rsidR="000C6A7E" w:rsidRPr="00333A3E" w:rsidRDefault="000C6A7E" w:rsidP="00F253F2">
            <w:pPr>
              <w:widowControl w:val="0"/>
              <w:suppressAutoHyphens/>
              <w:autoSpaceDN w:val="0"/>
              <w:spacing w:after="0" w:line="240" w:lineRule="auto"/>
              <w:textAlignment w:val="baseline"/>
              <w:rPr>
                <w:rFonts w:ascii="Times New Roman" w:eastAsia="Calibri" w:hAnsi="Times New Roman" w:cs="Tahoma"/>
                <w:color w:val="auto"/>
                <w:kern w:val="3"/>
                <w:sz w:val="18"/>
                <w:szCs w:val="18"/>
                <w:lang w:eastAsia="en-US" w:bidi="en-US"/>
              </w:rPr>
            </w:pPr>
            <w:r w:rsidRPr="00333A3E">
              <w:rPr>
                <w:rFonts w:ascii="Times New Roman" w:eastAsia="Calibri" w:hAnsi="Times New Roman" w:cs="Tahoma"/>
                <w:color w:val="auto"/>
                <w:kern w:val="3"/>
                <w:sz w:val="18"/>
                <w:szCs w:val="18"/>
                <w:lang w:eastAsia="en-US" w:bidi="en-US"/>
              </w:rPr>
              <w:t>Кол-во дней- 1</w:t>
            </w:r>
            <w:r w:rsidR="002C4A6A">
              <w:rPr>
                <w:rFonts w:ascii="Times New Roman" w:eastAsia="Calibri" w:hAnsi="Times New Roman" w:cs="Tahoma"/>
                <w:color w:val="auto"/>
                <w:kern w:val="3"/>
                <w:sz w:val="18"/>
                <w:szCs w:val="18"/>
                <w:lang w:eastAsia="en-US" w:bidi="en-US"/>
              </w:rPr>
              <w:t>2</w:t>
            </w:r>
          </w:p>
          <w:p w14:paraId="0BC1BC83" w14:textId="77777777" w:rsidR="000C6A7E" w:rsidRPr="00333A3E" w:rsidRDefault="000C6A7E" w:rsidP="00F253F2">
            <w:pPr>
              <w:widowControl w:val="0"/>
              <w:suppressAutoHyphens/>
              <w:autoSpaceDN w:val="0"/>
              <w:spacing w:after="0" w:line="240" w:lineRule="auto"/>
              <w:textAlignment w:val="baseline"/>
              <w:rPr>
                <w:rFonts w:ascii="Times New Roman" w:eastAsia="Calibri" w:hAnsi="Times New Roman" w:cs="Tahoma"/>
                <w:color w:val="auto"/>
                <w:kern w:val="3"/>
                <w:sz w:val="18"/>
                <w:szCs w:val="18"/>
                <w:lang w:eastAsia="en-US" w:bidi="en-US"/>
              </w:rPr>
            </w:pPr>
            <w:r w:rsidRPr="00333A3E">
              <w:rPr>
                <w:rFonts w:ascii="Times New Roman" w:eastAsia="Calibri" w:hAnsi="Times New Roman" w:cs="Tahoma"/>
                <w:color w:val="auto"/>
                <w:kern w:val="3"/>
                <w:sz w:val="18"/>
                <w:szCs w:val="18"/>
                <w:lang w:eastAsia="en-US" w:bidi="en-US"/>
              </w:rPr>
              <w:t>Продолжительность занятия- 2   ч</w:t>
            </w:r>
          </w:p>
          <w:p w14:paraId="2269A9C2" w14:textId="77777777" w:rsidR="000C6A7E" w:rsidRPr="00892FC3" w:rsidRDefault="000C6A7E" w:rsidP="00F253F2">
            <w:pPr>
              <w:widowControl w:val="0"/>
              <w:suppressAutoHyphens/>
              <w:autoSpaceDN w:val="0"/>
              <w:spacing w:after="0" w:line="240" w:lineRule="auto"/>
              <w:textAlignment w:val="baseline"/>
              <w:rPr>
                <w:rFonts w:ascii="Times New Roman" w:eastAsia="Andale Sans UI" w:hAnsi="Times New Roman" w:cs="Tahoma"/>
                <w:color w:val="auto"/>
                <w:kern w:val="3"/>
                <w:sz w:val="24"/>
                <w:szCs w:val="24"/>
                <w:lang w:eastAsia="en-US" w:bidi="en-US"/>
              </w:rPr>
            </w:pPr>
            <w:r w:rsidRPr="00333A3E">
              <w:rPr>
                <w:rFonts w:ascii="Times New Roman" w:eastAsia="Calibri" w:hAnsi="Times New Roman" w:cs="Tahoma"/>
                <w:color w:val="auto"/>
                <w:kern w:val="3"/>
                <w:sz w:val="18"/>
                <w:szCs w:val="18"/>
                <w:lang w:val="en-US" w:eastAsia="en-US" w:bidi="en-US"/>
              </w:rPr>
              <w:t>Итого часов  в месяц- 2</w:t>
            </w:r>
            <w:r w:rsidR="002C4A6A">
              <w:rPr>
                <w:rFonts w:ascii="Times New Roman" w:eastAsia="Calibri" w:hAnsi="Times New Roman" w:cs="Tahoma"/>
                <w:color w:val="auto"/>
                <w:kern w:val="3"/>
                <w:sz w:val="18"/>
                <w:szCs w:val="18"/>
                <w:lang w:eastAsia="en-US" w:bidi="en-US"/>
              </w:rPr>
              <w:t>4</w:t>
            </w:r>
          </w:p>
        </w:tc>
        <w:tc>
          <w:tcPr>
            <w:tcW w:w="2500"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AA24BD8" w14:textId="77777777" w:rsidR="000C6A7E" w:rsidRPr="00333A3E" w:rsidRDefault="000C6A7E" w:rsidP="00F253F2">
            <w:pPr>
              <w:widowControl w:val="0"/>
              <w:suppressAutoHyphens/>
              <w:autoSpaceDN w:val="0"/>
              <w:spacing w:after="0" w:line="240" w:lineRule="auto"/>
              <w:textAlignment w:val="baseline"/>
              <w:rPr>
                <w:rFonts w:ascii="Times New Roman" w:eastAsia="Calibri" w:hAnsi="Times New Roman" w:cs="Tahoma"/>
                <w:color w:val="auto"/>
                <w:kern w:val="3"/>
                <w:sz w:val="18"/>
                <w:szCs w:val="18"/>
                <w:lang w:eastAsia="en-US" w:bidi="en-US"/>
              </w:rPr>
            </w:pPr>
            <w:r w:rsidRPr="00333A3E">
              <w:rPr>
                <w:rFonts w:ascii="Times New Roman" w:eastAsia="Calibri" w:hAnsi="Times New Roman" w:cs="Tahoma"/>
                <w:color w:val="auto"/>
                <w:kern w:val="3"/>
                <w:sz w:val="18"/>
                <w:szCs w:val="18"/>
                <w:lang w:eastAsia="en-US" w:bidi="en-US"/>
              </w:rPr>
              <w:t>Кол-во дней- 1</w:t>
            </w:r>
            <w:r>
              <w:rPr>
                <w:rFonts w:ascii="Times New Roman" w:eastAsia="Calibri" w:hAnsi="Times New Roman" w:cs="Tahoma"/>
                <w:color w:val="auto"/>
                <w:kern w:val="3"/>
                <w:sz w:val="18"/>
                <w:szCs w:val="18"/>
                <w:lang w:eastAsia="en-US" w:bidi="en-US"/>
              </w:rPr>
              <w:t>3</w:t>
            </w:r>
          </w:p>
          <w:p w14:paraId="4F448B8A" w14:textId="77777777" w:rsidR="000C6A7E" w:rsidRPr="00333A3E" w:rsidRDefault="000C6A7E" w:rsidP="00F253F2">
            <w:pPr>
              <w:widowControl w:val="0"/>
              <w:suppressAutoHyphens/>
              <w:autoSpaceDN w:val="0"/>
              <w:spacing w:after="0" w:line="240" w:lineRule="auto"/>
              <w:textAlignment w:val="baseline"/>
              <w:rPr>
                <w:rFonts w:ascii="Times New Roman" w:eastAsia="Calibri" w:hAnsi="Times New Roman" w:cs="Tahoma"/>
                <w:color w:val="auto"/>
                <w:kern w:val="3"/>
                <w:sz w:val="18"/>
                <w:szCs w:val="18"/>
                <w:lang w:eastAsia="en-US" w:bidi="en-US"/>
              </w:rPr>
            </w:pPr>
            <w:r w:rsidRPr="00333A3E">
              <w:rPr>
                <w:rFonts w:ascii="Times New Roman" w:eastAsia="Calibri" w:hAnsi="Times New Roman" w:cs="Tahoma"/>
                <w:color w:val="auto"/>
                <w:kern w:val="3"/>
                <w:sz w:val="18"/>
                <w:szCs w:val="18"/>
                <w:lang w:eastAsia="en-US" w:bidi="en-US"/>
              </w:rPr>
              <w:t>Продолжительность  занятия-  2 ч</w:t>
            </w:r>
          </w:p>
          <w:p w14:paraId="13AA0075" w14:textId="77777777" w:rsidR="000C6A7E" w:rsidRPr="00333A3E" w:rsidRDefault="000C6A7E" w:rsidP="00F253F2">
            <w:pPr>
              <w:widowControl w:val="0"/>
              <w:suppressAutoHyphens/>
              <w:autoSpaceDN w:val="0"/>
              <w:spacing w:after="0" w:line="240" w:lineRule="auto"/>
              <w:textAlignment w:val="baseline"/>
              <w:rPr>
                <w:rFonts w:ascii="Times New Roman" w:eastAsia="Calibri" w:hAnsi="Times New Roman" w:cs="Tahoma"/>
                <w:color w:val="auto"/>
                <w:kern w:val="3"/>
                <w:sz w:val="18"/>
                <w:szCs w:val="18"/>
                <w:lang w:eastAsia="en-US" w:bidi="en-US"/>
              </w:rPr>
            </w:pPr>
            <w:r w:rsidRPr="00333A3E">
              <w:rPr>
                <w:rFonts w:ascii="Times New Roman" w:eastAsia="Calibri" w:hAnsi="Times New Roman" w:cs="Tahoma"/>
                <w:color w:val="auto"/>
                <w:kern w:val="3"/>
                <w:sz w:val="18"/>
                <w:szCs w:val="18"/>
                <w:lang w:eastAsia="en-US" w:bidi="en-US"/>
              </w:rPr>
              <w:t>Итого часов  в месяц- 2</w:t>
            </w:r>
            <w:r>
              <w:rPr>
                <w:rFonts w:ascii="Times New Roman" w:eastAsia="Calibri" w:hAnsi="Times New Roman" w:cs="Tahoma"/>
                <w:color w:val="auto"/>
                <w:kern w:val="3"/>
                <w:sz w:val="18"/>
                <w:szCs w:val="18"/>
                <w:lang w:eastAsia="en-US" w:bidi="en-US"/>
              </w:rPr>
              <w:t>6</w:t>
            </w:r>
          </w:p>
        </w:tc>
        <w:tc>
          <w:tcPr>
            <w:tcW w:w="2356" w:type="dxa"/>
            <w:gridSpan w:val="7"/>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BE03B60" w14:textId="77777777" w:rsidR="000C6A7E" w:rsidRPr="00333A3E" w:rsidRDefault="000C6A7E" w:rsidP="00F253F2">
            <w:pPr>
              <w:widowControl w:val="0"/>
              <w:suppressAutoHyphens/>
              <w:autoSpaceDN w:val="0"/>
              <w:spacing w:after="0" w:line="240" w:lineRule="auto"/>
              <w:textAlignment w:val="baseline"/>
              <w:rPr>
                <w:rFonts w:ascii="Times New Roman" w:eastAsia="Calibri" w:hAnsi="Times New Roman" w:cs="Tahoma"/>
                <w:color w:val="000000"/>
                <w:kern w:val="3"/>
                <w:sz w:val="18"/>
                <w:szCs w:val="18"/>
                <w:lang w:eastAsia="en-US" w:bidi="en-US"/>
              </w:rPr>
            </w:pPr>
            <w:r w:rsidRPr="00333A3E">
              <w:rPr>
                <w:rFonts w:ascii="Times New Roman" w:eastAsia="Calibri" w:hAnsi="Times New Roman" w:cs="Tahoma"/>
                <w:color w:val="000000"/>
                <w:kern w:val="3"/>
                <w:sz w:val="18"/>
                <w:szCs w:val="18"/>
                <w:lang w:eastAsia="en-US" w:bidi="en-US"/>
              </w:rPr>
              <w:t xml:space="preserve">Кол-во дней- </w:t>
            </w:r>
            <w:r w:rsidR="0016375A">
              <w:rPr>
                <w:rFonts w:ascii="Times New Roman" w:eastAsia="Calibri" w:hAnsi="Times New Roman" w:cs="Tahoma"/>
                <w:color w:val="000000"/>
                <w:kern w:val="3"/>
                <w:sz w:val="18"/>
                <w:szCs w:val="18"/>
                <w:lang w:eastAsia="en-US" w:bidi="en-US"/>
              </w:rPr>
              <w:t>0</w:t>
            </w:r>
          </w:p>
          <w:p w14:paraId="6452DEE3" w14:textId="77777777" w:rsidR="000C6A7E" w:rsidRPr="00333A3E" w:rsidRDefault="000C6A7E" w:rsidP="00F253F2">
            <w:pPr>
              <w:widowControl w:val="0"/>
              <w:suppressAutoHyphens/>
              <w:autoSpaceDN w:val="0"/>
              <w:spacing w:after="0" w:line="240" w:lineRule="auto"/>
              <w:textAlignment w:val="baseline"/>
              <w:rPr>
                <w:rFonts w:ascii="Times New Roman" w:eastAsia="Calibri" w:hAnsi="Times New Roman" w:cs="Tahoma"/>
                <w:color w:val="000000"/>
                <w:kern w:val="3"/>
                <w:sz w:val="18"/>
                <w:szCs w:val="18"/>
                <w:lang w:eastAsia="en-US" w:bidi="en-US"/>
              </w:rPr>
            </w:pPr>
            <w:r w:rsidRPr="00333A3E">
              <w:rPr>
                <w:rFonts w:ascii="Times New Roman" w:eastAsia="Calibri" w:hAnsi="Times New Roman" w:cs="Tahoma"/>
                <w:color w:val="000000"/>
                <w:kern w:val="3"/>
                <w:sz w:val="18"/>
                <w:szCs w:val="18"/>
                <w:lang w:eastAsia="en-US" w:bidi="en-US"/>
              </w:rPr>
              <w:t>Продолжительность занятия- 2   ч</w:t>
            </w:r>
          </w:p>
          <w:p w14:paraId="5A3DA4F9" w14:textId="77777777" w:rsidR="000C6A7E" w:rsidRPr="0016375A" w:rsidRDefault="000C6A7E" w:rsidP="00F253F2">
            <w:pPr>
              <w:widowControl w:val="0"/>
              <w:suppressAutoHyphens/>
              <w:autoSpaceDN w:val="0"/>
              <w:spacing w:after="0" w:line="240" w:lineRule="auto"/>
              <w:textAlignment w:val="baseline"/>
              <w:rPr>
                <w:rFonts w:ascii="Times New Roman" w:eastAsia="Andale Sans UI" w:hAnsi="Times New Roman" w:cs="Tahoma"/>
                <w:color w:val="auto"/>
                <w:kern w:val="3"/>
                <w:sz w:val="24"/>
                <w:szCs w:val="24"/>
                <w:lang w:eastAsia="en-US" w:bidi="en-US"/>
              </w:rPr>
            </w:pPr>
            <w:r w:rsidRPr="00333A3E">
              <w:rPr>
                <w:rFonts w:ascii="Times New Roman" w:eastAsia="Calibri" w:hAnsi="Times New Roman" w:cs="Tahoma"/>
                <w:color w:val="000000"/>
                <w:kern w:val="3"/>
                <w:sz w:val="18"/>
                <w:szCs w:val="18"/>
                <w:lang w:val="en-US" w:eastAsia="en-US" w:bidi="en-US"/>
              </w:rPr>
              <w:t xml:space="preserve">Итого часов  в месяц- </w:t>
            </w:r>
            <w:r w:rsidR="0016375A">
              <w:rPr>
                <w:rFonts w:ascii="Times New Roman" w:eastAsia="Calibri" w:hAnsi="Times New Roman" w:cs="Tahoma"/>
                <w:color w:val="000000"/>
                <w:kern w:val="3"/>
                <w:sz w:val="18"/>
                <w:szCs w:val="18"/>
                <w:lang w:eastAsia="en-US" w:bidi="en-US"/>
              </w:rPr>
              <w:t>0</w:t>
            </w:r>
          </w:p>
        </w:tc>
        <w:tc>
          <w:tcPr>
            <w:tcW w:w="2524" w:type="dxa"/>
            <w:gridSpan w:val="6"/>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9EEBDA0" w14:textId="77777777" w:rsidR="000C6A7E" w:rsidRPr="00333A3E" w:rsidRDefault="000C6A7E" w:rsidP="00F253F2">
            <w:pPr>
              <w:widowControl w:val="0"/>
              <w:suppressAutoHyphens/>
              <w:autoSpaceDN w:val="0"/>
              <w:spacing w:after="0" w:line="240" w:lineRule="auto"/>
              <w:textAlignment w:val="baseline"/>
              <w:rPr>
                <w:rFonts w:ascii="Times New Roman" w:eastAsia="Calibri" w:hAnsi="Times New Roman" w:cs="Tahoma"/>
                <w:color w:val="000000"/>
                <w:kern w:val="3"/>
                <w:sz w:val="18"/>
                <w:szCs w:val="18"/>
                <w:lang w:eastAsia="en-US" w:bidi="en-US"/>
              </w:rPr>
            </w:pPr>
            <w:r w:rsidRPr="00333A3E">
              <w:rPr>
                <w:rFonts w:ascii="Times New Roman" w:eastAsia="Calibri" w:hAnsi="Times New Roman" w:cs="Tahoma"/>
                <w:color w:val="000000"/>
                <w:kern w:val="3"/>
                <w:sz w:val="18"/>
                <w:szCs w:val="18"/>
                <w:lang w:eastAsia="en-US" w:bidi="en-US"/>
              </w:rPr>
              <w:t xml:space="preserve">Кол-во дней- </w:t>
            </w:r>
            <w:r w:rsidR="006B77EC">
              <w:rPr>
                <w:rFonts w:ascii="Times New Roman" w:eastAsia="Calibri" w:hAnsi="Times New Roman" w:cs="Tahoma"/>
                <w:color w:val="000000"/>
                <w:kern w:val="3"/>
                <w:sz w:val="18"/>
                <w:szCs w:val="18"/>
                <w:lang w:eastAsia="en-US" w:bidi="en-US"/>
              </w:rPr>
              <w:t>3</w:t>
            </w:r>
          </w:p>
          <w:p w14:paraId="26ED5C72" w14:textId="6E2961AB" w:rsidR="000C6A7E" w:rsidRPr="00333A3E" w:rsidRDefault="006B77EC" w:rsidP="00F253F2">
            <w:pPr>
              <w:widowControl w:val="0"/>
              <w:suppressAutoHyphens/>
              <w:autoSpaceDN w:val="0"/>
              <w:spacing w:after="0" w:line="240" w:lineRule="auto"/>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 xml:space="preserve">Продолжительность занятия-  </w:t>
            </w:r>
            <w:r w:rsidR="00F253F2">
              <w:rPr>
                <w:rFonts w:ascii="Times New Roman" w:eastAsia="Calibri" w:hAnsi="Times New Roman" w:cs="Tahoma"/>
                <w:color w:val="000000"/>
                <w:kern w:val="3"/>
                <w:sz w:val="18"/>
                <w:szCs w:val="18"/>
                <w:lang w:eastAsia="en-US" w:bidi="en-US"/>
              </w:rPr>
              <w:t>2</w:t>
            </w:r>
            <w:r w:rsidR="000C6A7E" w:rsidRPr="00333A3E">
              <w:rPr>
                <w:rFonts w:ascii="Times New Roman" w:eastAsia="Calibri" w:hAnsi="Times New Roman" w:cs="Tahoma"/>
                <w:color w:val="000000"/>
                <w:kern w:val="3"/>
                <w:sz w:val="18"/>
                <w:szCs w:val="18"/>
                <w:lang w:eastAsia="en-US" w:bidi="en-US"/>
              </w:rPr>
              <w:t>ч</w:t>
            </w:r>
          </w:p>
          <w:p w14:paraId="7B005987" w14:textId="77777777" w:rsidR="000C6A7E" w:rsidRPr="00333A3E" w:rsidRDefault="000C6A7E" w:rsidP="00F253F2">
            <w:pPr>
              <w:widowControl w:val="0"/>
              <w:suppressAutoHyphens/>
              <w:autoSpaceDN w:val="0"/>
              <w:spacing w:after="0" w:line="240" w:lineRule="auto"/>
              <w:textAlignment w:val="baseline"/>
              <w:rPr>
                <w:rFonts w:ascii="Times New Roman" w:eastAsia="Andale Sans UI" w:hAnsi="Times New Roman" w:cs="Tahoma"/>
                <w:color w:val="auto"/>
                <w:kern w:val="3"/>
                <w:sz w:val="24"/>
                <w:szCs w:val="24"/>
                <w:lang w:eastAsia="en-US" w:bidi="en-US"/>
              </w:rPr>
            </w:pPr>
            <w:r w:rsidRPr="00333A3E">
              <w:rPr>
                <w:rFonts w:ascii="Times New Roman" w:eastAsia="Calibri" w:hAnsi="Times New Roman" w:cs="Tahoma"/>
                <w:color w:val="000000"/>
                <w:kern w:val="3"/>
                <w:sz w:val="18"/>
                <w:szCs w:val="18"/>
                <w:lang w:eastAsia="en-US" w:bidi="en-US"/>
              </w:rPr>
              <w:t>Итого часов  в месяц-</w:t>
            </w:r>
            <w:r w:rsidR="006B77EC">
              <w:rPr>
                <w:rFonts w:ascii="Times New Roman" w:eastAsia="Calibri" w:hAnsi="Times New Roman" w:cs="Tahoma"/>
                <w:color w:val="000000"/>
                <w:kern w:val="3"/>
                <w:sz w:val="18"/>
                <w:szCs w:val="18"/>
                <w:lang w:eastAsia="en-US" w:bidi="en-US"/>
              </w:rPr>
              <w:t>6</w:t>
            </w:r>
            <w:r w:rsidR="0016375A">
              <w:rPr>
                <w:rFonts w:ascii="Times New Roman" w:eastAsia="Calibri" w:hAnsi="Times New Roman" w:cs="Tahoma"/>
                <w:color w:val="000000"/>
                <w:kern w:val="3"/>
                <w:sz w:val="18"/>
                <w:szCs w:val="18"/>
                <w:lang w:eastAsia="en-US" w:bidi="en-US"/>
              </w:rPr>
              <w:t xml:space="preserve"> часа</w:t>
            </w:r>
          </w:p>
        </w:tc>
      </w:tr>
      <w:tr w:rsidR="000C6A7E" w:rsidRPr="00333A3E" w14:paraId="61F5A0C5" w14:textId="77777777" w:rsidTr="00024F84">
        <w:trPr>
          <w:gridAfter w:val="2"/>
          <w:wAfter w:w="58" w:type="dxa"/>
          <w:trHeight w:val="217"/>
        </w:trPr>
        <w:tc>
          <w:tcPr>
            <w:tcW w:w="84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EA6AC80" w14:textId="77777777" w:rsidR="000C6A7E" w:rsidRPr="00333A3E" w:rsidRDefault="000C6A7E" w:rsidP="000C6A7E">
            <w:pPr>
              <w:widowControl w:val="0"/>
              <w:suppressAutoHyphens/>
              <w:autoSpaceDN w:val="0"/>
              <w:spacing w:after="0" w:line="240" w:lineRule="auto"/>
              <w:ind w:left="-142"/>
              <w:jc w:val="center"/>
              <w:textAlignment w:val="baseline"/>
              <w:rPr>
                <w:rFonts w:ascii="Times New Roman" w:eastAsia="Calibri" w:hAnsi="Times New Roman" w:cs="Tahoma"/>
                <w:b/>
                <w:color w:val="auto"/>
                <w:kern w:val="3"/>
                <w:sz w:val="20"/>
                <w:szCs w:val="20"/>
                <w:lang w:eastAsia="en-US" w:bidi="en-US"/>
              </w:rPr>
            </w:pPr>
          </w:p>
        </w:tc>
        <w:tc>
          <w:tcPr>
            <w:tcW w:w="2412"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B347713" w14:textId="77777777" w:rsidR="000C6A7E" w:rsidRPr="00333A3E" w:rsidRDefault="000C6A7E" w:rsidP="000C6A7E">
            <w:pPr>
              <w:widowControl w:val="0"/>
              <w:suppressAutoHyphens/>
              <w:autoSpaceDN w:val="0"/>
              <w:spacing w:after="0" w:line="240" w:lineRule="auto"/>
              <w:ind w:left="-142"/>
              <w:jc w:val="center"/>
              <w:textAlignment w:val="baseline"/>
              <w:rPr>
                <w:rFonts w:ascii="Times New Roman" w:eastAsia="Calibri" w:hAnsi="Times New Roman" w:cs="Tahoma"/>
                <w:b/>
                <w:color w:val="auto"/>
                <w:kern w:val="3"/>
                <w:sz w:val="18"/>
                <w:szCs w:val="18"/>
                <w:lang w:eastAsia="en-US" w:bidi="en-US"/>
              </w:rPr>
            </w:pPr>
            <w:r w:rsidRPr="00333A3E">
              <w:rPr>
                <w:rFonts w:ascii="Times New Roman" w:eastAsia="Calibri" w:hAnsi="Times New Roman" w:cs="Tahoma"/>
                <w:b/>
                <w:color w:val="auto"/>
                <w:kern w:val="3"/>
                <w:sz w:val="18"/>
                <w:szCs w:val="18"/>
                <w:lang w:eastAsia="en-US" w:bidi="en-US"/>
              </w:rPr>
              <w:t>Март</w:t>
            </w:r>
          </w:p>
        </w:tc>
        <w:tc>
          <w:tcPr>
            <w:tcW w:w="2591" w:type="dxa"/>
            <w:gridSpan w:val="6"/>
            <w:tcBorders>
              <w:top w:val="single" w:sz="4" w:space="0" w:color="000001"/>
              <w:left w:val="single" w:sz="4" w:space="0" w:color="000001"/>
              <w:bottom w:val="single" w:sz="4" w:space="0" w:color="000001"/>
              <w:right w:val="single" w:sz="4" w:space="0" w:color="000000"/>
            </w:tcBorders>
            <w:shd w:val="clear" w:color="auto" w:fill="FFFFFF"/>
            <w:tcMar>
              <w:top w:w="0" w:type="dxa"/>
              <w:left w:w="108" w:type="dxa"/>
              <w:bottom w:w="0" w:type="dxa"/>
              <w:right w:w="108" w:type="dxa"/>
            </w:tcMar>
          </w:tcPr>
          <w:p w14:paraId="26C9062B" w14:textId="77777777" w:rsidR="000C6A7E" w:rsidRPr="00333A3E" w:rsidRDefault="000C6A7E" w:rsidP="000C6A7E">
            <w:pPr>
              <w:widowControl w:val="0"/>
              <w:suppressAutoHyphens/>
              <w:autoSpaceDN w:val="0"/>
              <w:spacing w:after="0" w:line="240" w:lineRule="auto"/>
              <w:jc w:val="center"/>
              <w:textAlignment w:val="baseline"/>
              <w:rPr>
                <w:rFonts w:ascii="Times New Roman" w:eastAsia="Calibri" w:hAnsi="Times New Roman" w:cs="Tahoma"/>
                <w:b/>
                <w:color w:val="auto"/>
                <w:kern w:val="3"/>
                <w:sz w:val="18"/>
                <w:szCs w:val="18"/>
                <w:lang w:eastAsia="en-US" w:bidi="en-US"/>
              </w:rPr>
            </w:pPr>
            <w:r w:rsidRPr="00333A3E">
              <w:rPr>
                <w:rFonts w:ascii="Times New Roman" w:eastAsia="Calibri" w:hAnsi="Times New Roman" w:cs="Tahoma"/>
                <w:b/>
                <w:color w:val="auto"/>
                <w:kern w:val="3"/>
                <w:sz w:val="18"/>
                <w:szCs w:val="18"/>
                <w:lang w:eastAsia="en-US" w:bidi="en-US"/>
              </w:rPr>
              <w:t>Апрель</w:t>
            </w:r>
          </w:p>
        </w:tc>
        <w:tc>
          <w:tcPr>
            <w:tcW w:w="2503" w:type="dxa"/>
            <w:gridSpan w:val="9"/>
            <w:tcBorders>
              <w:top w:val="single" w:sz="4" w:space="0" w:color="000001"/>
              <w:left w:val="single" w:sz="4" w:space="0" w:color="000000"/>
              <w:bottom w:val="single" w:sz="4" w:space="0" w:color="000001"/>
              <w:right w:val="single" w:sz="4" w:space="0" w:color="000001"/>
            </w:tcBorders>
            <w:shd w:val="clear" w:color="auto" w:fill="FFFFFF"/>
            <w:tcMar>
              <w:top w:w="0" w:type="dxa"/>
              <w:left w:w="10" w:type="dxa"/>
              <w:bottom w:w="0" w:type="dxa"/>
              <w:right w:w="10" w:type="dxa"/>
            </w:tcMar>
          </w:tcPr>
          <w:p w14:paraId="08FE799D" w14:textId="77777777" w:rsidR="000C6A7E" w:rsidRPr="00333A3E" w:rsidRDefault="000C6A7E" w:rsidP="000C6A7E">
            <w:pPr>
              <w:widowControl w:val="0"/>
              <w:suppressAutoHyphens/>
              <w:autoSpaceDN w:val="0"/>
              <w:spacing w:after="0" w:line="240" w:lineRule="auto"/>
              <w:ind w:left="-142"/>
              <w:jc w:val="center"/>
              <w:textAlignment w:val="baseline"/>
              <w:rPr>
                <w:rFonts w:ascii="Times New Roman" w:eastAsia="Calibri" w:hAnsi="Times New Roman" w:cs="Tahoma"/>
                <w:b/>
                <w:color w:val="auto"/>
                <w:kern w:val="3"/>
                <w:sz w:val="18"/>
                <w:szCs w:val="18"/>
                <w:lang w:eastAsia="en-US" w:bidi="en-US"/>
              </w:rPr>
            </w:pPr>
            <w:r w:rsidRPr="00333A3E">
              <w:rPr>
                <w:rFonts w:ascii="Times New Roman" w:eastAsia="Calibri" w:hAnsi="Times New Roman" w:cs="Tahoma"/>
                <w:b/>
                <w:color w:val="auto"/>
                <w:kern w:val="3"/>
                <w:sz w:val="18"/>
                <w:szCs w:val="18"/>
                <w:lang w:eastAsia="en-US" w:bidi="en-US"/>
              </w:rPr>
              <w:t>Май</w:t>
            </w:r>
          </w:p>
        </w:tc>
        <w:tc>
          <w:tcPr>
            <w:tcW w:w="2500"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58C3548" w14:textId="77777777" w:rsidR="000C6A7E" w:rsidRPr="00333A3E" w:rsidRDefault="000C6A7E" w:rsidP="000C6A7E">
            <w:pPr>
              <w:widowControl w:val="0"/>
              <w:suppressAutoHyphens/>
              <w:autoSpaceDN w:val="0"/>
              <w:spacing w:after="0" w:line="240" w:lineRule="auto"/>
              <w:ind w:left="-142"/>
              <w:jc w:val="center"/>
              <w:textAlignment w:val="baseline"/>
              <w:rPr>
                <w:rFonts w:ascii="Times New Roman" w:eastAsia="Calibri" w:hAnsi="Times New Roman" w:cs="Tahoma"/>
                <w:b/>
                <w:color w:val="auto"/>
                <w:kern w:val="3"/>
                <w:sz w:val="18"/>
                <w:szCs w:val="18"/>
                <w:lang w:eastAsia="en-US" w:bidi="en-US"/>
              </w:rPr>
            </w:pPr>
            <w:r w:rsidRPr="00333A3E">
              <w:rPr>
                <w:rFonts w:ascii="Times New Roman" w:eastAsia="Calibri" w:hAnsi="Times New Roman" w:cs="Tahoma"/>
                <w:b/>
                <w:color w:val="auto"/>
                <w:kern w:val="3"/>
                <w:sz w:val="18"/>
                <w:szCs w:val="18"/>
                <w:lang w:eastAsia="en-US" w:bidi="en-US"/>
              </w:rPr>
              <w:t>Июнь</w:t>
            </w:r>
          </w:p>
        </w:tc>
        <w:tc>
          <w:tcPr>
            <w:tcW w:w="2356" w:type="dxa"/>
            <w:gridSpan w:val="7"/>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EE4DC4F" w14:textId="77777777" w:rsidR="000C6A7E" w:rsidRPr="00333A3E" w:rsidRDefault="000C6A7E" w:rsidP="000C6A7E">
            <w:pPr>
              <w:widowControl w:val="0"/>
              <w:suppressAutoHyphens/>
              <w:autoSpaceDN w:val="0"/>
              <w:spacing w:after="0" w:line="240" w:lineRule="auto"/>
              <w:ind w:left="-142"/>
              <w:jc w:val="center"/>
              <w:textAlignment w:val="baseline"/>
              <w:rPr>
                <w:rFonts w:ascii="Times New Roman" w:eastAsia="Calibri" w:hAnsi="Times New Roman" w:cs="Tahoma"/>
                <w:b/>
                <w:color w:val="auto"/>
                <w:kern w:val="3"/>
                <w:sz w:val="18"/>
                <w:szCs w:val="18"/>
                <w:lang w:eastAsia="en-US" w:bidi="en-US"/>
              </w:rPr>
            </w:pPr>
            <w:r w:rsidRPr="00333A3E">
              <w:rPr>
                <w:rFonts w:ascii="Times New Roman" w:eastAsia="Calibri" w:hAnsi="Times New Roman" w:cs="Tahoma"/>
                <w:b/>
                <w:color w:val="auto"/>
                <w:kern w:val="3"/>
                <w:sz w:val="18"/>
                <w:szCs w:val="18"/>
                <w:lang w:eastAsia="en-US" w:bidi="en-US"/>
              </w:rPr>
              <w:t>Июль</w:t>
            </w:r>
          </w:p>
        </w:tc>
        <w:tc>
          <w:tcPr>
            <w:tcW w:w="2524" w:type="dxa"/>
            <w:gridSpan w:val="6"/>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CE46B4F" w14:textId="77777777" w:rsidR="000C6A7E" w:rsidRPr="00333A3E" w:rsidRDefault="000C6A7E" w:rsidP="000C6A7E">
            <w:pPr>
              <w:widowControl w:val="0"/>
              <w:suppressAutoHyphens/>
              <w:autoSpaceDN w:val="0"/>
              <w:spacing w:after="0" w:line="240" w:lineRule="auto"/>
              <w:ind w:left="-142"/>
              <w:jc w:val="center"/>
              <w:textAlignment w:val="baseline"/>
              <w:rPr>
                <w:rFonts w:ascii="Times New Roman" w:eastAsia="Calibri" w:hAnsi="Times New Roman" w:cs="Tahoma"/>
                <w:b/>
                <w:color w:val="000000"/>
                <w:kern w:val="3"/>
                <w:sz w:val="18"/>
                <w:szCs w:val="18"/>
                <w:lang w:eastAsia="en-US" w:bidi="en-US"/>
              </w:rPr>
            </w:pPr>
            <w:r w:rsidRPr="00333A3E">
              <w:rPr>
                <w:rFonts w:ascii="Times New Roman" w:eastAsia="Calibri" w:hAnsi="Times New Roman" w:cs="Tahoma"/>
                <w:b/>
                <w:color w:val="000000"/>
                <w:kern w:val="3"/>
                <w:sz w:val="18"/>
                <w:szCs w:val="18"/>
                <w:lang w:eastAsia="en-US" w:bidi="en-US"/>
              </w:rPr>
              <w:t>Август</w:t>
            </w:r>
          </w:p>
        </w:tc>
      </w:tr>
      <w:tr w:rsidR="000C6A7E" w:rsidRPr="00333A3E" w14:paraId="1A410A06" w14:textId="77777777" w:rsidTr="00B7762D">
        <w:trPr>
          <w:trHeight w:val="646"/>
        </w:trPr>
        <w:tc>
          <w:tcPr>
            <w:tcW w:w="84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7259523" w14:textId="77777777" w:rsidR="000C6A7E" w:rsidRPr="00333A3E" w:rsidRDefault="000C6A7E" w:rsidP="000C6A7E">
            <w:pPr>
              <w:widowControl w:val="0"/>
              <w:suppressAutoHyphens/>
              <w:autoSpaceDN w:val="0"/>
              <w:spacing w:after="0" w:line="240" w:lineRule="auto"/>
              <w:ind w:left="-142"/>
              <w:jc w:val="center"/>
              <w:textAlignment w:val="baseline"/>
              <w:rPr>
                <w:rFonts w:ascii="Times New Roman" w:eastAsia="Calibri" w:hAnsi="Times New Roman" w:cs="Tahoma"/>
                <w:bCs/>
                <w:color w:val="auto"/>
                <w:kern w:val="3"/>
                <w:sz w:val="18"/>
                <w:szCs w:val="18"/>
                <w:lang w:val="en-US" w:eastAsia="en-US" w:bidi="en-US"/>
              </w:rPr>
            </w:pPr>
            <w:r w:rsidRPr="00333A3E">
              <w:rPr>
                <w:rFonts w:ascii="Times New Roman" w:eastAsia="Calibri" w:hAnsi="Times New Roman" w:cs="Tahoma"/>
                <w:bCs/>
                <w:color w:val="auto"/>
                <w:kern w:val="3"/>
                <w:sz w:val="18"/>
                <w:szCs w:val="18"/>
                <w:lang w:val="en-US" w:eastAsia="en-US" w:bidi="en-US"/>
              </w:rPr>
              <w:t>Неделя</w:t>
            </w:r>
          </w:p>
        </w:tc>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7D724F2" w14:textId="77777777" w:rsidR="000C6A7E" w:rsidRDefault="000C6A7E"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w:t>
            </w:r>
          </w:p>
          <w:p w14:paraId="43B151D3" w14:textId="77777777" w:rsidR="000C6A7E" w:rsidRDefault="000C6A7E"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049CD370" w14:textId="77777777" w:rsidR="000C6A7E" w:rsidRPr="00333A3E" w:rsidRDefault="006B77E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w:t>
            </w:r>
          </w:p>
        </w:tc>
        <w:tc>
          <w:tcPr>
            <w:tcW w:w="4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F68239E" w14:textId="77777777" w:rsidR="000C6A7E" w:rsidRDefault="006B77E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w:t>
            </w:r>
          </w:p>
          <w:p w14:paraId="292B1328" w14:textId="77777777" w:rsidR="000C6A7E" w:rsidRDefault="000C6A7E"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748AA631" w14:textId="77777777" w:rsidR="000C6A7E" w:rsidRPr="00333A3E" w:rsidRDefault="006B77E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9</w:t>
            </w:r>
          </w:p>
        </w:tc>
        <w:tc>
          <w:tcPr>
            <w:tcW w:w="4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6169CA4" w14:textId="77777777" w:rsidR="000C6A7E" w:rsidRDefault="006B77E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10</w:t>
            </w:r>
          </w:p>
          <w:p w14:paraId="2C83F65A" w14:textId="77777777" w:rsidR="006B77EC" w:rsidRDefault="006B77E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5D8EAC11" w14:textId="77777777" w:rsidR="006B77EC" w:rsidRPr="00333A3E" w:rsidRDefault="006B77E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16</w:t>
            </w:r>
          </w:p>
        </w:tc>
        <w:tc>
          <w:tcPr>
            <w:tcW w:w="43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56BEC0E" w14:textId="77777777" w:rsidR="000C6A7E" w:rsidRDefault="006B77E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17</w:t>
            </w:r>
          </w:p>
          <w:p w14:paraId="584BB3CB" w14:textId="77777777" w:rsidR="006B77EC" w:rsidRDefault="006B77E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6B3D635C" w14:textId="77777777" w:rsidR="006B77EC" w:rsidRPr="00333A3E" w:rsidRDefault="006B77E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23</w:t>
            </w:r>
          </w:p>
        </w:tc>
        <w:tc>
          <w:tcPr>
            <w:tcW w:w="4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D19C0DA" w14:textId="77777777" w:rsidR="000C6A7E" w:rsidRDefault="006B77E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24</w:t>
            </w:r>
          </w:p>
          <w:p w14:paraId="50082B8F" w14:textId="77777777" w:rsidR="006B77EC" w:rsidRDefault="006B77E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647BE7E9" w14:textId="77777777" w:rsidR="006B77EC" w:rsidRPr="00333A3E" w:rsidRDefault="006B77E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31</w:t>
            </w:r>
          </w:p>
        </w:tc>
        <w:tc>
          <w:tcPr>
            <w:tcW w:w="5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07CC31E" w14:textId="77777777" w:rsidR="000C6A7E" w:rsidRDefault="00024F84" w:rsidP="00024F84">
            <w:pPr>
              <w:widowControl w:val="0"/>
              <w:suppressAutoHyphens/>
              <w:autoSpaceDN w:val="0"/>
              <w:spacing w:after="0" w:line="240" w:lineRule="auto"/>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w:t>
            </w:r>
          </w:p>
          <w:p w14:paraId="4D5617D6" w14:textId="77777777" w:rsidR="00024F84" w:rsidRDefault="00024F84" w:rsidP="00024F84">
            <w:pPr>
              <w:widowControl w:val="0"/>
              <w:suppressAutoHyphens/>
              <w:autoSpaceDN w:val="0"/>
              <w:spacing w:after="0" w:line="240" w:lineRule="auto"/>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7ADD4096" w14:textId="77777777" w:rsidR="00024F84" w:rsidRPr="00333A3E" w:rsidRDefault="006B77EC" w:rsidP="00024F84">
            <w:pPr>
              <w:widowControl w:val="0"/>
              <w:suppressAutoHyphens/>
              <w:autoSpaceDN w:val="0"/>
              <w:spacing w:after="0" w:line="240" w:lineRule="auto"/>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6</w:t>
            </w:r>
          </w:p>
        </w:tc>
        <w:tc>
          <w:tcPr>
            <w:tcW w:w="4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503A99D" w14:textId="77777777" w:rsidR="000C6A7E" w:rsidRDefault="006B77EC" w:rsidP="00024F84">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7</w:t>
            </w:r>
          </w:p>
          <w:p w14:paraId="488EADE6" w14:textId="77777777" w:rsidR="00024F84" w:rsidRDefault="00024F84" w:rsidP="00024F84">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601FECBC" w14:textId="74A22D86" w:rsidR="00024F84" w:rsidRPr="00333A3E" w:rsidRDefault="006B77EC" w:rsidP="00F253F2">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13</w:t>
            </w:r>
          </w:p>
        </w:tc>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3C9D817" w14:textId="77777777" w:rsidR="000C6A7E" w:rsidRDefault="006B77EC" w:rsidP="00024F84">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14</w:t>
            </w:r>
          </w:p>
          <w:p w14:paraId="3173C47F" w14:textId="77777777" w:rsidR="00024F84" w:rsidRDefault="00024F84" w:rsidP="00024F84">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41460352" w14:textId="77777777" w:rsidR="00024F84" w:rsidRPr="00333A3E" w:rsidRDefault="006B77EC" w:rsidP="00024F84">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20</w:t>
            </w:r>
          </w:p>
        </w:tc>
        <w:tc>
          <w:tcPr>
            <w:tcW w:w="556" w:type="dxa"/>
            <w:tcBorders>
              <w:top w:val="single" w:sz="4" w:space="0" w:color="000001"/>
              <w:left w:val="single" w:sz="4" w:space="0" w:color="000001"/>
              <w:bottom w:val="single" w:sz="4" w:space="0" w:color="000001"/>
              <w:right w:val="single" w:sz="4" w:space="0" w:color="000000"/>
            </w:tcBorders>
            <w:shd w:val="clear" w:color="auto" w:fill="FFFFFF"/>
            <w:tcMar>
              <w:top w:w="0" w:type="dxa"/>
              <w:left w:w="108" w:type="dxa"/>
              <w:bottom w:w="0" w:type="dxa"/>
              <w:right w:w="108" w:type="dxa"/>
            </w:tcMar>
          </w:tcPr>
          <w:p w14:paraId="35FA29B2" w14:textId="77777777" w:rsidR="000C6A7E" w:rsidRDefault="006B77EC" w:rsidP="00024F84">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21</w:t>
            </w:r>
          </w:p>
          <w:p w14:paraId="591E6163" w14:textId="77777777" w:rsidR="00024F84" w:rsidRDefault="00024F84" w:rsidP="00024F84">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7D8AF6FE" w14:textId="77777777" w:rsidR="00024F84" w:rsidRPr="00333A3E" w:rsidRDefault="006B77EC" w:rsidP="00024F84">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27</w:t>
            </w:r>
          </w:p>
        </w:tc>
        <w:tc>
          <w:tcPr>
            <w:tcW w:w="475" w:type="dxa"/>
            <w:gridSpan w:val="2"/>
            <w:tcBorders>
              <w:top w:val="single" w:sz="4" w:space="0" w:color="000001"/>
              <w:left w:val="single" w:sz="4" w:space="0" w:color="000001"/>
              <w:bottom w:val="single" w:sz="4" w:space="0" w:color="000001"/>
              <w:right w:val="single" w:sz="4" w:space="0" w:color="000000"/>
            </w:tcBorders>
            <w:shd w:val="clear" w:color="auto" w:fill="FFFFFF"/>
            <w:tcMar>
              <w:top w:w="0" w:type="dxa"/>
              <w:left w:w="10" w:type="dxa"/>
              <w:bottom w:w="0" w:type="dxa"/>
              <w:right w:w="10" w:type="dxa"/>
            </w:tcMar>
          </w:tcPr>
          <w:p w14:paraId="57325AEB" w14:textId="77777777" w:rsidR="000C6A7E" w:rsidRDefault="006B77EC" w:rsidP="00024F84">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28</w:t>
            </w:r>
          </w:p>
          <w:p w14:paraId="41D6D1E5" w14:textId="77777777" w:rsidR="00024F84" w:rsidRDefault="00024F84" w:rsidP="00024F84">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693F26F0" w14:textId="77777777" w:rsidR="00024F84" w:rsidRPr="00333A3E" w:rsidRDefault="00024F84" w:rsidP="00024F84">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30</w:t>
            </w:r>
          </w:p>
        </w:tc>
        <w:tc>
          <w:tcPr>
            <w:tcW w:w="498" w:type="dxa"/>
            <w:tcBorders>
              <w:top w:val="single" w:sz="4" w:space="0" w:color="000001"/>
              <w:left w:val="single" w:sz="4" w:space="0" w:color="000000"/>
              <w:bottom w:val="single" w:sz="4" w:space="0" w:color="000001"/>
              <w:right w:val="single" w:sz="4" w:space="0" w:color="000001"/>
            </w:tcBorders>
            <w:shd w:val="clear" w:color="auto" w:fill="FFFFFF"/>
            <w:tcMar>
              <w:top w:w="0" w:type="dxa"/>
              <w:left w:w="108" w:type="dxa"/>
              <w:bottom w:w="0" w:type="dxa"/>
              <w:right w:w="108" w:type="dxa"/>
            </w:tcMar>
          </w:tcPr>
          <w:p w14:paraId="36C5C2D8" w14:textId="77777777" w:rsidR="000C6A7E" w:rsidRDefault="00024F84"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w:t>
            </w:r>
          </w:p>
          <w:p w14:paraId="5BD0A365" w14:textId="77777777" w:rsidR="00024F84" w:rsidRDefault="00024F84"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6E194C1B" w14:textId="77777777" w:rsidR="00024F84" w:rsidRPr="00333A3E" w:rsidRDefault="00B0571B"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4</w:t>
            </w:r>
          </w:p>
        </w:tc>
        <w:tc>
          <w:tcPr>
            <w:tcW w:w="519"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B898FA8" w14:textId="77777777" w:rsidR="00024F84" w:rsidRDefault="00B0571B"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5</w:t>
            </w:r>
          </w:p>
          <w:p w14:paraId="475916F1" w14:textId="77777777" w:rsidR="00B0571B" w:rsidRDefault="00B0571B"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3FD1FF81" w14:textId="77777777" w:rsidR="00B0571B" w:rsidRPr="00333A3E" w:rsidRDefault="00B0571B"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11</w:t>
            </w:r>
          </w:p>
        </w:tc>
        <w:tc>
          <w:tcPr>
            <w:tcW w:w="4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643DD8A" w14:textId="77777777" w:rsidR="00024F84" w:rsidRDefault="00B0571B" w:rsidP="000C6A7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12</w:t>
            </w:r>
          </w:p>
          <w:p w14:paraId="2496E3A2" w14:textId="77777777" w:rsidR="00B0571B" w:rsidRDefault="00B0571B" w:rsidP="000C6A7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4BA771ED" w14:textId="77777777" w:rsidR="00B0571B" w:rsidRPr="00333A3E" w:rsidRDefault="00B0571B" w:rsidP="000C6A7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18</w:t>
            </w:r>
          </w:p>
        </w:tc>
        <w:tc>
          <w:tcPr>
            <w:tcW w:w="441"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1CA7426" w14:textId="77777777" w:rsidR="00024F84" w:rsidRDefault="00B0571B"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19</w:t>
            </w:r>
          </w:p>
          <w:p w14:paraId="7ED6DAF3" w14:textId="77777777" w:rsidR="00B0571B" w:rsidRDefault="00B0571B"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139A93F1" w14:textId="77777777" w:rsidR="00B0571B" w:rsidRPr="00333A3E" w:rsidRDefault="00B0571B"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25</w:t>
            </w:r>
          </w:p>
        </w:tc>
        <w:tc>
          <w:tcPr>
            <w:tcW w:w="605"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C2A3B2D" w14:textId="77777777" w:rsidR="00024F84" w:rsidRDefault="00B0571B"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26</w:t>
            </w:r>
          </w:p>
          <w:p w14:paraId="6B2CF0C8" w14:textId="77777777" w:rsidR="00B0571B" w:rsidRDefault="00B0571B"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361E14C7" w14:textId="77777777" w:rsidR="00B0571B" w:rsidRPr="00333A3E" w:rsidRDefault="00B0571B"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31</w:t>
            </w:r>
          </w:p>
        </w:tc>
        <w:tc>
          <w:tcPr>
            <w:tcW w:w="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B0FF454" w14:textId="77777777" w:rsidR="00024F84" w:rsidRPr="00333A3E" w:rsidRDefault="00B0571B" w:rsidP="000C6A7E">
            <w:pPr>
              <w:widowControl w:val="0"/>
              <w:suppressAutoHyphens/>
              <w:autoSpaceDN w:val="0"/>
              <w:spacing w:after="0" w:line="240" w:lineRule="auto"/>
              <w:ind w:left="-142"/>
              <w:jc w:val="center"/>
              <w:textAlignment w:val="baseline"/>
              <w:rPr>
                <w:rFonts w:ascii="Times New Roman" w:eastAsia="Andale Sans UI" w:hAnsi="Times New Roman" w:cs="Tahoma"/>
                <w:color w:val="auto"/>
                <w:kern w:val="3"/>
                <w:sz w:val="18"/>
                <w:szCs w:val="18"/>
                <w:lang w:eastAsia="en-US" w:bidi="en-US"/>
              </w:rPr>
            </w:pPr>
            <w:r>
              <w:rPr>
                <w:rFonts w:ascii="Times New Roman" w:eastAsia="Andale Sans UI" w:hAnsi="Times New Roman" w:cs="Tahoma"/>
                <w:color w:val="auto"/>
                <w:kern w:val="3"/>
                <w:sz w:val="18"/>
                <w:szCs w:val="18"/>
                <w:lang w:eastAsia="en-US" w:bidi="en-US"/>
              </w:rPr>
              <w:t>1</w:t>
            </w:r>
          </w:p>
        </w:tc>
        <w:tc>
          <w:tcPr>
            <w:tcW w:w="4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E1D12C7" w14:textId="77777777" w:rsidR="00024F84" w:rsidRDefault="00B0571B" w:rsidP="000C6A7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w:t>
            </w:r>
          </w:p>
          <w:p w14:paraId="6C665B72" w14:textId="77777777" w:rsidR="00B0571B" w:rsidRDefault="00B0571B" w:rsidP="000C6A7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2DCF07B2" w14:textId="77777777" w:rsidR="00B0571B" w:rsidRPr="00333A3E" w:rsidRDefault="00B0571B" w:rsidP="000C6A7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8</w:t>
            </w:r>
          </w:p>
        </w:tc>
        <w:tc>
          <w:tcPr>
            <w:tcW w:w="5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A670510" w14:textId="77777777" w:rsidR="00024F84" w:rsidRDefault="00B0571B"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9</w:t>
            </w:r>
          </w:p>
          <w:p w14:paraId="5D3A2900" w14:textId="77777777" w:rsidR="00B0571B" w:rsidRDefault="00B0571B"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1B43DE50" w14:textId="77777777" w:rsidR="00B0571B" w:rsidRPr="00333A3E" w:rsidRDefault="00B0571B"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15</w:t>
            </w:r>
          </w:p>
        </w:tc>
        <w:tc>
          <w:tcPr>
            <w:tcW w:w="4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5B45977" w14:textId="77777777" w:rsidR="00024F84" w:rsidRDefault="00B0571B"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16</w:t>
            </w:r>
          </w:p>
          <w:p w14:paraId="42D8D8C3" w14:textId="77777777" w:rsidR="00B0571B" w:rsidRDefault="00B0571B"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140082F7" w14:textId="77777777" w:rsidR="00B0571B" w:rsidRPr="00333A3E" w:rsidRDefault="00B0571B"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22</w:t>
            </w:r>
          </w:p>
        </w:tc>
        <w:tc>
          <w:tcPr>
            <w:tcW w:w="58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2ACF433" w14:textId="77777777" w:rsidR="00024F84" w:rsidRDefault="00B0571B"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23</w:t>
            </w:r>
          </w:p>
          <w:p w14:paraId="70214AC0" w14:textId="77777777" w:rsidR="00B0571B" w:rsidRDefault="00B0571B"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483D9C43" w14:textId="77777777" w:rsidR="00B0571B" w:rsidRPr="00333A3E" w:rsidRDefault="00B0571B"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29  30</w:t>
            </w:r>
          </w:p>
        </w:tc>
        <w:tc>
          <w:tcPr>
            <w:tcW w:w="4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EA0A18F" w14:textId="77777777" w:rsidR="00B7762D" w:rsidRDefault="00B0571B"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w:t>
            </w:r>
          </w:p>
          <w:p w14:paraId="7362E860" w14:textId="77777777" w:rsidR="00B0571B" w:rsidRDefault="00B0571B"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w:t>
            </w:r>
          </w:p>
          <w:p w14:paraId="3479ADC7" w14:textId="77777777" w:rsidR="00B0571B" w:rsidRPr="00333A3E" w:rsidRDefault="00B0571B"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6</w:t>
            </w:r>
          </w:p>
        </w:tc>
        <w:tc>
          <w:tcPr>
            <w:tcW w:w="4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B0C6B5B" w14:textId="77777777" w:rsidR="00B7762D" w:rsidRDefault="00B0571B"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7</w:t>
            </w:r>
          </w:p>
          <w:p w14:paraId="667F6782" w14:textId="77777777" w:rsidR="00B0571B" w:rsidRDefault="00B0571B"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w:t>
            </w:r>
          </w:p>
          <w:p w14:paraId="40B2E42E" w14:textId="77777777" w:rsidR="00B0571B" w:rsidRPr="00333A3E" w:rsidRDefault="00B0571B"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13</w:t>
            </w:r>
          </w:p>
        </w:tc>
        <w:tc>
          <w:tcPr>
            <w:tcW w:w="4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9E89F84" w14:textId="77777777" w:rsidR="00B7762D" w:rsidRDefault="00B0571B"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14</w:t>
            </w:r>
          </w:p>
          <w:p w14:paraId="5C3C4685" w14:textId="77777777" w:rsidR="00B0571B" w:rsidRDefault="00B0571B"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w:t>
            </w:r>
          </w:p>
          <w:p w14:paraId="0F6A45AB" w14:textId="77777777" w:rsidR="00B0571B" w:rsidRPr="00333A3E" w:rsidRDefault="00B0571B"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20</w:t>
            </w:r>
          </w:p>
        </w:tc>
        <w:tc>
          <w:tcPr>
            <w:tcW w:w="56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AFF736E" w14:textId="77777777" w:rsidR="00B7762D" w:rsidRDefault="00B0571B"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21</w:t>
            </w:r>
          </w:p>
          <w:p w14:paraId="34FC39A6" w14:textId="77777777" w:rsidR="00B0571B" w:rsidRDefault="00B0571B"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w:t>
            </w:r>
          </w:p>
          <w:p w14:paraId="4B3C645B" w14:textId="77777777" w:rsidR="00B0571B" w:rsidRPr="00333A3E" w:rsidRDefault="00B0571B"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27</w:t>
            </w:r>
          </w:p>
        </w:tc>
        <w:tc>
          <w:tcPr>
            <w:tcW w:w="453"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6E2C2BC" w14:textId="77777777" w:rsidR="00B7762D" w:rsidRDefault="00B0571B"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28</w:t>
            </w:r>
          </w:p>
          <w:p w14:paraId="245591AC" w14:textId="77777777" w:rsidR="00B0571B" w:rsidRDefault="00B0571B"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w:t>
            </w:r>
          </w:p>
          <w:p w14:paraId="01C23221" w14:textId="77777777" w:rsidR="00B0571B" w:rsidRPr="00333A3E" w:rsidRDefault="00B0571B"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30</w:t>
            </w:r>
          </w:p>
        </w:tc>
        <w:tc>
          <w:tcPr>
            <w:tcW w:w="5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209C9C6" w14:textId="77777777" w:rsidR="00B7762D" w:rsidRDefault="00B0571B"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w:t>
            </w:r>
          </w:p>
          <w:p w14:paraId="1C8E63BC" w14:textId="77777777" w:rsidR="00B0571B" w:rsidRDefault="00B0571B"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w:t>
            </w:r>
          </w:p>
          <w:p w14:paraId="1D94F39F" w14:textId="77777777" w:rsidR="00B0571B" w:rsidRPr="00333A3E" w:rsidRDefault="00B0571B"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3</w:t>
            </w:r>
          </w:p>
        </w:tc>
        <w:tc>
          <w:tcPr>
            <w:tcW w:w="4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652E9CF" w14:textId="77777777" w:rsidR="00B7762D" w:rsidRDefault="00B0571B"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4</w:t>
            </w:r>
          </w:p>
          <w:p w14:paraId="65E09C3D" w14:textId="77777777" w:rsidR="00B0571B" w:rsidRDefault="00B0571B"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w:t>
            </w:r>
          </w:p>
          <w:p w14:paraId="74D6BBAE" w14:textId="77777777" w:rsidR="00B0571B" w:rsidRPr="00333A3E" w:rsidRDefault="00B0571B"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10</w:t>
            </w:r>
          </w:p>
        </w:tc>
        <w:tc>
          <w:tcPr>
            <w:tcW w:w="56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CEAF526" w14:textId="77777777" w:rsidR="00B7762D" w:rsidRDefault="00B0571B" w:rsidP="000C6A7E">
            <w:pPr>
              <w:widowControl w:val="0"/>
              <w:suppressAutoHyphens/>
              <w:autoSpaceDN w:val="0"/>
              <w:spacing w:after="0" w:line="240" w:lineRule="auto"/>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11</w:t>
            </w:r>
          </w:p>
          <w:p w14:paraId="0CCBA539" w14:textId="77777777" w:rsidR="00B0571B" w:rsidRDefault="00B0571B" w:rsidP="000C6A7E">
            <w:pPr>
              <w:widowControl w:val="0"/>
              <w:suppressAutoHyphens/>
              <w:autoSpaceDN w:val="0"/>
              <w:spacing w:after="0" w:line="240" w:lineRule="auto"/>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w:t>
            </w:r>
          </w:p>
          <w:p w14:paraId="7B8E3D44" w14:textId="77777777" w:rsidR="00B0571B" w:rsidRPr="00333A3E" w:rsidRDefault="00B0571B" w:rsidP="000C6A7E">
            <w:pPr>
              <w:widowControl w:val="0"/>
              <w:suppressAutoHyphens/>
              <w:autoSpaceDN w:val="0"/>
              <w:spacing w:after="0" w:line="240" w:lineRule="auto"/>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17</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AD1576F" w14:textId="77777777" w:rsidR="00B7762D" w:rsidRDefault="00B0571B"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18</w:t>
            </w:r>
          </w:p>
          <w:p w14:paraId="6C140F5E" w14:textId="77777777" w:rsidR="00B0571B" w:rsidRDefault="00B0571B"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w:t>
            </w:r>
          </w:p>
          <w:p w14:paraId="589E8561" w14:textId="77777777" w:rsidR="00B0571B" w:rsidRPr="00333A3E" w:rsidRDefault="00B0571B"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24</w:t>
            </w: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46FBA5F" w14:textId="77777777" w:rsidR="00B7762D" w:rsidRDefault="00B0571B"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25</w:t>
            </w:r>
          </w:p>
          <w:p w14:paraId="5D4DAA13" w14:textId="77777777" w:rsidR="00B0571B" w:rsidRDefault="00B0571B"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w:t>
            </w:r>
          </w:p>
          <w:p w14:paraId="07827365" w14:textId="77777777" w:rsidR="00B0571B" w:rsidRPr="00333A3E" w:rsidRDefault="00B0571B"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31</w:t>
            </w:r>
          </w:p>
        </w:tc>
        <w:tc>
          <w:tcPr>
            <w:tcW w:w="58" w:type="dxa"/>
            <w:gridSpan w:val="2"/>
          </w:tcPr>
          <w:p w14:paraId="3291B106" w14:textId="77777777" w:rsidR="000C6A7E" w:rsidRPr="00333A3E" w:rsidRDefault="000C6A7E"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p>
        </w:tc>
      </w:tr>
      <w:tr w:rsidR="000C6A7E" w:rsidRPr="00333A3E" w14:paraId="3B3EEA6F" w14:textId="77777777" w:rsidTr="00B7762D">
        <w:trPr>
          <w:trHeight w:val="653"/>
        </w:trPr>
        <w:tc>
          <w:tcPr>
            <w:tcW w:w="849"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C2A4FA9" w14:textId="77777777" w:rsidR="000C6A7E" w:rsidRPr="00333A3E" w:rsidRDefault="000C6A7E" w:rsidP="000C6A7E">
            <w:pPr>
              <w:widowControl w:val="0"/>
              <w:suppressAutoHyphens/>
              <w:autoSpaceDN w:val="0"/>
              <w:spacing w:after="0" w:line="240" w:lineRule="auto"/>
              <w:ind w:left="-142"/>
              <w:jc w:val="center"/>
              <w:textAlignment w:val="baseline"/>
              <w:rPr>
                <w:rFonts w:ascii="Times New Roman" w:eastAsia="Calibri" w:hAnsi="Times New Roman" w:cs="Tahoma"/>
                <w:bCs/>
                <w:color w:val="auto"/>
                <w:kern w:val="3"/>
                <w:sz w:val="18"/>
                <w:szCs w:val="18"/>
                <w:lang w:val="en-US" w:eastAsia="en-US" w:bidi="en-US"/>
              </w:rPr>
            </w:pPr>
            <w:r w:rsidRPr="00333A3E">
              <w:rPr>
                <w:rFonts w:ascii="Times New Roman" w:eastAsia="Calibri" w:hAnsi="Times New Roman" w:cs="Tahoma"/>
                <w:bCs/>
                <w:color w:val="auto"/>
                <w:kern w:val="3"/>
                <w:sz w:val="18"/>
                <w:szCs w:val="18"/>
                <w:lang w:val="en-US" w:eastAsia="en-US" w:bidi="en-US"/>
              </w:rPr>
              <w:t>Учебные дни</w:t>
            </w:r>
          </w:p>
        </w:tc>
        <w:tc>
          <w:tcPr>
            <w:tcW w:w="56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E3EEB2D" w14:textId="77777777" w:rsidR="000C6A7E" w:rsidRPr="00333A3E" w:rsidRDefault="000C6A7E"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478"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ED0DC97" w14:textId="77777777" w:rsidR="000C6A7E" w:rsidRDefault="006B77EC" w:rsidP="006B77EC">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w:t>
            </w:r>
          </w:p>
          <w:p w14:paraId="4DAB4C05" w14:textId="77777777" w:rsidR="006B77EC" w:rsidRDefault="006B77EC" w:rsidP="006B77EC">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5</w:t>
            </w:r>
          </w:p>
          <w:p w14:paraId="3F903A60" w14:textId="77777777" w:rsidR="006B77EC" w:rsidRDefault="006B77EC" w:rsidP="006B77EC">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7</w:t>
            </w:r>
          </w:p>
          <w:p w14:paraId="1B1C578F" w14:textId="77777777" w:rsidR="000C6A7E" w:rsidRPr="00333A3E" w:rsidRDefault="000C6A7E"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438"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957C4E5" w14:textId="77777777" w:rsidR="00024F84" w:rsidRDefault="006B77E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10</w:t>
            </w:r>
          </w:p>
          <w:p w14:paraId="272944A8" w14:textId="77777777" w:rsidR="006B77EC" w:rsidRDefault="006B77E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12</w:t>
            </w:r>
          </w:p>
          <w:p w14:paraId="753BB519" w14:textId="77777777" w:rsidR="006B77EC" w:rsidRPr="00333A3E" w:rsidRDefault="006B77EC" w:rsidP="006B77EC">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14</w:t>
            </w:r>
          </w:p>
        </w:tc>
        <w:tc>
          <w:tcPr>
            <w:tcW w:w="437"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E9F78A5" w14:textId="77777777" w:rsidR="00024F84" w:rsidRDefault="006B77E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17</w:t>
            </w:r>
          </w:p>
          <w:p w14:paraId="16E40F76" w14:textId="77777777" w:rsidR="006B77EC" w:rsidRDefault="006B77E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19</w:t>
            </w:r>
          </w:p>
          <w:p w14:paraId="4631DA37" w14:textId="77777777" w:rsidR="006B77EC" w:rsidRPr="00333A3E" w:rsidRDefault="006B77E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21</w:t>
            </w:r>
          </w:p>
        </w:tc>
        <w:tc>
          <w:tcPr>
            <w:tcW w:w="49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18D3A3D" w14:textId="77777777" w:rsidR="00EB3BFB" w:rsidRDefault="006B77E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24</w:t>
            </w:r>
          </w:p>
          <w:p w14:paraId="21FFE9DD" w14:textId="77777777" w:rsidR="006B77EC" w:rsidRDefault="006B77E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26</w:t>
            </w:r>
          </w:p>
          <w:p w14:paraId="71BB837F" w14:textId="77777777" w:rsidR="006B77EC" w:rsidRDefault="006B77E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28</w:t>
            </w:r>
          </w:p>
          <w:p w14:paraId="41B09E07" w14:textId="77777777" w:rsidR="006B77EC" w:rsidRPr="00333A3E" w:rsidRDefault="006B77E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31</w:t>
            </w:r>
          </w:p>
        </w:tc>
        <w:tc>
          <w:tcPr>
            <w:tcW w:w="534"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FAB5094" w14:textId="77777777" w:rsidR="000C6A7E" w:rsidRDefault="00B0571B" w:rsidP="00024F84">
            <w:pPr>
              <w:widowControl w:val="0"/>
              <w:suppressAutoHyphens/>
              <w:autoSpaceDN w:val="0"/>
              <w:spacing w:after="0" w:line="240" w:lineRule="auto"/>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w:t>
            </w:r>
          </w:p>
          <w:p w14:paraId="5A3F1608" w14:textId="77777777" w:rsidR="00B0571B" w:rsidRDefault="00B0571B" w:rsidP="00024F84">
            <w:pPr>
              <w:widowControl w:val="0"/>
              <w:suppressAutoHyphens/>
              <w:autoSpaceDN w:val="0"/>
              <w:spacing w:after="0" w:line="240" w:lineRule="auto"/>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4</w:t>
            </w:r>
          </w:p>
          <w:p w14:paraId="413D09B2" w14:textId="77777777" w:rsidR="00024F84" w:rsidRPr="00333A3E" w:rsidRDefault="00024F84" w:rsidP="00024F84">
            <w:pPr>
              <w:widowControl w:val="0"/>
              <w:suppressAutoHyphens/>
              <w:autoSpaceDN w:val="0"/>
              <w:spacing w:after="0" w:line="240" w:lineRule="auto"/>
              <w:textAlignment w:val="baseline"/>
              <w:rPr>
                <w:rFonts w:ascii="Times New Roman" w:eastAsia="Calibri" w:hAnsi="Times New Roman" w:cs="Tahoma"/>
                <w:color w:val="auto"/>
                <w:kern w:val="3"/>
                <w:sz w:val="18"/>
                <w:szCs w:val="18"/>
                <w:lang w:eastAsia="en-US" w:bidi="en-US"/>
              </w:rPr>
            </w:pPr>
          </w:p>
        </w:tc>
        <w:tc>
          <w:tcPr>
            <w:tcW w:w="458"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DA9D4DE" w14:textId="77777777" w:rsidR="00024F84" w:rsidRDefault="006B77EC" w:rsidP="00024F84">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7</w:t>
            </w:r>
          </w:p>
          <w:p w14:paraId="5758355E" w14:textId="77777777" w:rsidR="006B77EC" w:rsidRDefault="006B77EC" w:rsidP="00024F84">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9</w:t>
            </w:r>
          </w:p>
          <w:p w14:paraId="6E04467D" w14:textId="77777777" w:rsidR="006B77EC" w:rsidRPr="00333A3E" w:rsidRDefault="006B77EC" w:rsidP="00024F84">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11</w:t>
            </w:r>
          </w:p>
        </w:tc>
        <w:tc>
          <w:tcPr>
            <w:tcW w:w="568"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5112677" w14:textId="77777777" w:rsidR="00024F84" w:rsidRDefault="006B77EC" w:rsidP="00024F84">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14</w:t>
            </w:r>
          </w:p>
          <w:p w14:paraId="6DFD8336" w14:textId="77777777" w:rsidR="006B77EC" w:rsidRDefault="006B77EC" w:rsidP="00024F84">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16</w:t>
            </w:r>
          </w:p>
          <w:p w14:paraId="319FA29B" w14:textId="77777777" w:rsidR="006B77EC" w:rsidRPr="00333A3E" w:rsidRDefault="006B77EC" w:rsidP="00024F84">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18</w:t>
            </w:r>
          </w:p>
        </w:tc>
        <w:tc>
          <w:tcPr>
            <w:tcW w:w="556" w:type="dxa"/>
            <w:tcBorders>
              <w:left w:val="single" w:sz="4" w:space="0" w:color="000001"/>
              <w:bottom w:val="single" w:sz="4" w:space="0" w:color="000001"/>
              <w:right w:val="single" w:sz="4" w:space="0" w:color="000000"/>
            </w:tcBorders>
            <w:shd w:val="clear" w:color="auto" w:fill="FFFFFF"/>
            <w:tcMar>
              <w:top w:w="0" w:type="dxa"/>
              <w:left w:w="108" w:type="dxa"/>
              <w:bottom w:w="0" w:type="dxa"/>
              <w:right w:w="108" w:type="dxa"/>
            </w:tcMar>
          </w:tcPr>
          <w:p w14:paraId="542DF50A" w14:textId="77777777" w:rsidR="00024F84" w:rsidRDefault="00B0571B" w:rsidP="00024F84">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21</w:t>
            </w:r>
          </w:p>
          <w:p w14:paraId="021E6D95" w14:textId="77777777" w:rsidR="00B0571B" w:rsidRDefault="00B0571B" w:rsidP="00024F84">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23</w:t>
            </w:r>
          </w:p>
          <w:p w14:paraId="645EA4A6" w14:textId="77777777" w:rsidR="00B0571B" w:rsidRPr="00333A3E" w:rsidRDefault="00B0571B" w:rsidP="00024F84">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25</w:t>
            </w:r>
          </w:p>
        </w:tc>
        <w:tc>
          <w:tcPr>
            <w:tcW w:w="475" w:type="dxa"/>
            <w:gridSpan w:val="2"/>
            <w:tcBorders>
              <w:left w:val="single" w:sz="4" w:space="0" w:color="000000"/>
              <w:bottom w:val="single" w:sz="4" w:space="0" w:color="000001"/>
              <w:right w:val="single" w:sz="4" w:space="0" w:color="000001"/>
            </w:tcBorders>
            <w:shd w:val="clear" w:color="auto" w:fill="FFFFFF"/>
            <w:tcMar>
              <w:top w:w="0" w:type="dxa"/>
              <w:left w:w="10" w:type="dxa"/>
              <w:bottom w:w="0" w:type="dxa"/>
              <w:right w:w="10" w:type="dxa"/>
            </w:tcMar>
          </w:tcPr>
          <w:p w14:paraId="1DDF6500" w14:textId="77777777" w:rsidR="000C6A7E" w:rsidRDefault="00B0571B" w:rsidP="00024F84">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28</w:t>
            </w:r>
          </w:p>
          <w:p w14:paraId="1E3282AD" w14:textId="77777777" w:rsidR="00B0571B" w:rsidRPr="00333A3E" w:rsidRDefault="00B0571B" w:rsidP="00024F84">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30</w:t>
            </w:r>
          </w:p>
        </w:tc>
        <w:tc>
          <w:tcPr>
            <w:tcW w:w="498"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2CBD9E0" w14:textId="77777777" w:rsidR="000C6A7E" w:rsidRDefault="00B0571B"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w:t>
            </w:r>
          </w:p>
          <w:p w14:paraId="3172349A" w14:textId="77777777" w:rsidR="00024F84" w:rsidRPr="00333A3E" w:rsidRDefault="00024F84"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519" w:type="dxa"/>
            <w:gridSpan w:val="3"/>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558C3B4" w14:textId="77777777" w:rsidR="00024F84" w:rsidRDefault="00B0571B"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5</w:t>
            </w:r>
          </w:p>
          <w:p w14:paraId="39587601" w14:textId="77777777" w:rsidR="00B0571B" w:rsidRDefault="00B0571B"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7</w:t>
            </w:r>
          </w:p>
          <w:p w14:paraId="11B3E540" w14:textId="77777777" w:rsidR="00B0571B" w:rsidRPr="00333A3E" w:rsidRDefault="00B0571B"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44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D6E7668" w14:textId="77777777" w:rsidR="00024F84" w:rsidRDefault="00B0571B"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12</w:t>
            </w:r>
          </w:p>
          <w:p w14:paraId="51C1496C" w14:textId="77777777" w:rsidR="00B0571B" w:rsidRDefault="00B0571B"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14</w:t>
            </w:r>
          </w:p>
          <w:p w14:paraId="7F2AA5AC" w14:textId="77777777" w:rsidR="00B0571B" w:rsidRPr="00333A3E" w:rsidRDefault="00B0571B"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16</w:t>
            </w:r>
          </w:p>
        </w:tc>
        <w:tc>
          <w:tcPr>
            <w:tcW w:w="441" w:type="dxa"/>
            <w:gridSpan w:val="2"/>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222B7D7" w14:textId="77777777" w:rsidR="00024F84" w:rsidRDefault="005A056B"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19</w:t>
            </w:r>
          </w:p>
          <w:p w14:paraId="28F36C6D" w14:textId="77777777" w:rsidR="005A056B" w:rsidRDefault="005A056B"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20</w:t>
            </w:r>
          </w:p>
          <w:p w14:paraId="1D9369B7" w14:textId="77777777" w:rsidR="005A056B" w:rsidRPr="00333A3E" w:rsidRDefault="005A056B"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23</w:t>
            </w:r>
          </w:p>
        </w:tc>
        <w:tc>
          <w:tcPr>
            <w:tcW w:w="605" w:type="dxa"/>
            <w:gridSpan w:val="2"/>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B4B5C56" w14:textId="77777777" w:rsidR="00024F84" w:rsidRDefault="005A056B"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26</w:t>
            </w:r>
          </w:p>
          <w:p w14:paraId="55221453" w14:textId="77777777" w:rsidR="005A056B" w:rsidRDefault="005A056B"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28</w:t>
            </w:r>
          </w:p>
          <w:p w14:paraId="1772A020" w14:textId="77777777" w:rsidR="005A056B" w:rsidRPr="00333A3E" w:rsidRDefault="005A056B"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30</w:t>
            </w:r>
          </w:p>
        </w:tc>
        <w:tc>
          <w:tcPr>
            <w:tcW w:w="444"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375BBA7" w14:textId="77777777" w:rsidR="000C6A7E" w:rsidRPr="00333A3E" w:rsidRDefault="000C6A7E"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44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6ACA8D7" w14:textId="77777777" w:rsidR="00024F84" w:rsidRDefault="005A056B"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w:t>
            </w:r>
          </w:p>
          <w:p w14:paraId="58D642A1" w14:textId="77777777" w:rsidR="005A056B" w:rsidRDefault="005A056B"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4</w:t>
            </w:r>
          </w:p>
          <w:p w14:paraId="2EC70483" w14:textId="77777777" w:rsidR="005A056B" w:rsidRPr="00333A3E" w:rsidRDefault="005A056B"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6</w:t>
            </w:r>
          </w:p>
        </w:tc>
        <w:tc>
          <w:tcPr>
            <w:tcW w:w="542"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404F041" w14:textId="77777777" w:rsidR="00024F84" w:rsidRDefault="005A056B"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9</w:t>
            </w:r>
          </w:p>
          <w:p w14:paraId="6C81BF35" w14:textId="77777777" w:rsidR="005A056B" w:rsidRDefault="005A056B"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11</w:t>
            </w:r>
          </w:p>
          <w:p w14:paraId="48914D0A" w14:textId="77777777" w:rsidR="005A056B" w:rsidRPr="00333A3E" w:rsidRDefault="005A056B"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13</w:t>
            </w:r>
          </w:p>
        </w:tc>
        <w:tc>
          <w:tcPr>
            <w:tcW w:w="48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9454AFC" w14:textId="77777777" w:rsidR="00024F84" w:rsidRDefault="005A056B"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16</w:t>
            </w:r>
          </w:p>
          <w:p w14:paraId="425A4A90" w14:textId="77777777" w:rsidR="005A056B" w:rsidRDefault="005A056B"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18</w:t>
            </w:r>
          </w:p>
          <w:p w14:paraId="1CEB45D0" w14:textId="77777777" w:rsidR="005A056B" w:rsidRPr="00333A3E" w:rsidRDefault="005A056B"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20</w:t>
            </w:r>
          </w:p>
        </w:tc>
        <w:tc>
          <w:tcPr>
            <w:tcW w:w="588"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8E20BB1" w14:textId="77777777" w:rsidR="00024F84" w:rsidRDefault="005A056B"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23</w:t>
            </w:r>
          </w:p>
          <w:p w14:paraId="62E73195" w14:textId="77777777" w:rsidR="005A056B" w:rsidRDefault="005A056B"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25</w:t>
            </w:r>
          </w:p>
          <w:p w14:paraId="5A660861" w14:textId="77777777" w:rsidR="005A056B" w:rsidRDefault="005A056B"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27</w:t>
            </w:r>
          </w:p>
          <w:p w14:paraId="175C569E" w14:textId="77777777" w:rsidR="005A056B" w:rsidRPr="00333A3E" w:rsidRDefault="005A056B"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30</w:t>
            </w:r>
          </w:p>
        </w:tc>
        <w:tc>
          <w:tcPr>
            <w:tcW w:w="44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C73BC05" w14:textId="77777777" w:rsidR="00EB3BFB" w:rsidRDefault="005A056B"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w:t>
            </w:r>
          </w:p>
          <w:p w14:paraId="0F00F6BE" w14:textId="77777777" w:rsidR="005A056B" w:rsidRPr="00333A3E" w:rsidRDefault="005A056B"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4</w:t>
            </w:r>
          </w:p>
        </w:tc>
        <w:tc>
          <w:tcPr>
            <w:tcW w:w="44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3069238" w14:textId="77777777" w:rsidR="00EB3BFB" w:rsidRDefault="005A056B"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7</w:t>
            </w:r>
          </w:p>
          <w:p w14:paraId="1E2434DB" w14:textId="77777777" w:rsidR="005A056B" w:rsidRDefault="005A056B"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9</w:t>
            </w:r>
          </w:p>
          <w:p w14:paraId="6E0C661C" w14:textId="77777777" w:rsidR="005A056B" w:rsidRPr="00EB3BFB" w:rsidRDefault="005A056B"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11</w:t>
            </w:r>
          </w:p>
        </w:tc>
        <w:tc>
          <w:tcPr>
            <w:tcW w:w="454"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CB634FC" w14:textId="77777777" w:rsidR="00EB3BFB" w:rsidRDefault="005A056B"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14</w:t>
            </w:r>
          </w:p>
          <w:p w14:paraId="251B8848" w14:textId="77777777" w:rsidR="005A056B" w:rsidRDefault="005A056B"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16</w:t>
            </w:r>
          </w:p>
          <w:p w14:paraId="2C47F8D1" w14:textId="77777777" w:rsidR="005A056B" w:rsidRPr="00EB3BFB" w:rsidRDefault="005A056B"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18</w:t>
            </w:r>
          </w:p>
        </w:tc>
        <w:tc>
          <w:tcPr>
            <w:tcW w:w="567" w:type="dxa"/>
            <w:gridSpan w:val="2"/>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021286A" w14:textId="77777777" w:rsidR="00EB3BFB" w:rsidRDefault="005A056B"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21</w:t>
            </w:r>
          </w:p>
          <w:p w14:paraId="73185713" w14:textId="77777777" w:rsidR="005A056B" w:rsidRDefault="005A056B"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23</w:t>
            </w:r>
          </w:p>
          <w:p w14:paraId="07D17BAD" w14:textId="77777777" w:rsidR="005A056B" w:rsidRPr="00EB3BFB" w:rsidRDefault="005A056B"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25</w:t>
            </w:r>
          </w:p>
        </w:tc>
        <w:tc>
          <w:tcPr>
            <w:tcW w:w="453" w:type="dxa"/>
            <w:gridSpan w:val="2"/>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A82546C" w14:textId="77777777" w:rsidR="00EB3BFB" w:rsidRDefault="005A056B" w:rsidP="000C6A7E">
            <w:pPr>
              <w:widowControl w:val="0"/>
              <w:suppressAutoHyphens/>
              <w:autoSpaceDN w:val="0"/>
              <w:spacing w:after="0" w:line="240" w:lineRule="auto"/>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28</w:t>
            </w:r>
          </w:p>
          <w:p w14:paraId="44ED6C08" w14:textId="77777777" w:rsidR="005A056B" w:rsidRPr="00EB3BFB" w:rsidRDefault="005A056B" w:rsidP="000C6A7E">
            <w:pPr>
              <w:widowControl w:val="0"/>
              <w:suppressAutoHyphens/>
              <w:autoSpaceDN w:val="0"/>
              <w:spacing w:after="0" w:line="240" w:lineRule="auto"/>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30</w:t>
            </w:r>
          </w:p>
        </w:tc>
        <w:tc>
          <w:tcPr>
            <w:tcW w:w="539"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3563C9B" w14:textId="77777777" w:rsidR="000C6A7E" w:rsidRPr="00B7762D" w:rsidRDefault="005A056B" w:rsidP="000C6A7E">
            <w:pPr>
              <w:widowControl w:val="0"/>
              <w:suppressAutoHyphens/>
              <w:autoSpaceDN w:val="0"/>
              <w:spacing w:after="0" w:line="240" w:lineRule="auto"/>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w:t>
            </w:r>
          </w:p>
        </w:tc>
        <w:tc>
          <w:tcPr>
            <w:tcW w:w="42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E5FEE02" w14:textId="77777777" w:rsidR="000C6A7E" w:rsidRPr="00333A3E" w:rsidRDefault="000C6A7E" w:rsidP="000C6A7E">
            <w:pPr>
              <w:widowControl w:val="0"/>
              <w:suppressAutoHyphens/>
              <w:autoSpaceDN w:val="0"/>
              <w:spacing w:after="0" w:line="240" w:lineRule="auto"/>
              <w:ind w:left="-142"/>
              <w:jc w:val="center"/>
              <w:textAlignment w:val="baseline"/>
              <w:rPr>
                <w:rFonts w:ascii="Times New Roman" w:eastAsia="Calibri" w:hAnsi="Times New Roman" w:cs="Tahoma"/>
                <w:color w:val="FF0000"/>
                <w:kern w:val="3"/>
                <w:sz w:val="18"/>
                <w:szCs w:val="18"/>
                <w:lang w:val="en-US" w:eastAsia="en-US" w:bidi="en-US"/>
              </w:rPr>
            </w:pPr>
          </w:p>
        </w:tc>
        <w:tc>
          <w:tcPr>
            <w:tcW w:w="567" w:type="dxa"/>
            <w:gridSpan w:val="2"/>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13AAB8D" w14:textId="77777777" w:rsidR="00B7762D" w:rsidRDefault="00712EA2"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11</w:t>
            </w:r>
          </w:p>
          <w:p w14:paraId="02D41E90" w14:textId="77777777" w:rsidR="00712EA2" w:rsidRDefault="00712EA2"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13</w:t>
            </w:r>
          </w:p>
          <w:p w14:paraId="1EA521BA" w14:textId="77777777" w:rsidR="00712EA2" w:rsidRPr="00333A3E" w:rsidRDefault="00712EA2"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15</w:t>
            </w:r>
          </w:p>
        </w:tc>
        <w:tc>
          <w:tcPr>
            <w:tcW w:w="425"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00BA4E1" w14:textId="77777777" w:rsidR="00B7762D" w:rsidRDefault="00712EA2"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18</w:t>
            </w:r>
          </w:p>
          <w:p w14:paraId="19C12116" w14:textId="77777777" w:rsidR="00712EA2" w:rsidRDefault="00712EA2"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20</w:t>
            </w:r>
          </w:p>
          <w:p w14:paraId="211EF833" w14:textId="77777777" w:rsidR="00712EA2" w:rsidRPr="00333A3E" w:rsidRDefault="00712EA2"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22</w:t>
            </w:r>
          </w:p>
        </w:tc>
        <w:tc>
          <w:tcPr>
            <w:tcW w:w="567"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C2480A3" w14:textId="77777777" w:rsidR="00B7762D" w:rsidRDefault="00712EA2"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25</w:t>
            </w:r>
          </w:p>
          <w:p w14:paraId="5F67CB53" w14:textId="77777777" w:rsidR="00712EA2" w:rsidRDefault="00712EA2"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27</w:t>
            </w:r>
          </w:p>
          <w:p w14:paraId="2BF00E63" w14:textId="77777777" w:rsidR="00712EA2" w:rsidRPr="00333A3E" w:rsidRDefault="00712EA2"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29</w:t>
            </w:r>
          </w:p>
        </w:tc>
        <w:tc>
          <w:tcPr>
            <w:tcW w:w="58" w:type="dxa"/>
            <w:gridSpan w:val="2"/>
          </w:tcPr>
          <w:p w14:paraId="3364C0A3" w14:textId="77777777" w:rsidR="000C6A7E" w:rsidRPr="00333A3E" w:rsidRDefault="000C6A7E"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p>
        </w:tc>
      </w:tr>
      <w:tr w:rsidR="000C6A7E" w:rsidRPr="00333A3E" w14:paraId="05D1EDDF" w14:textId="77777777" w:rsidTr="00B7762D">
        <w:trPr>
          <w:trHeight w:val="736"/>
        </w:trPr>
        <w:tc>
          <w:tcPr>
            <w:tcW w:w="84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7B46728" w14:textId="77777777" w:rsidR="000C6A7E" w:rsidRPr="00333A3E" w:rsidRDefault="000C6A7E" w:rsidP="000C6A7E">
            <w:pPr>
              <w:widowControl w:val="0"/>
              <w:suppressAutoHyphens/>
              <w:autoSpaceDN w:val="0"/>
              <w:spacing w:after="0" w:line="240" w:lineRule="auto"/>
              <w:ind w:left="-142"/>
              <w:jc w:val="center"/>
              <w:textAlignment w:val="baseline"/>
              <w:rPr>
                <w:rFonts w:ascii="Times New Roman" w:eastAsia="Calibri" w:hAnsi="Times New Roman" w:cs="Tahoma"/>
                <w:bCs/>
                <w:color w:val="auto"/>
                <w:kern w:val="3"/>
                <w:sz w:val="18"/>
                <w:szCs w:val="18"/>
                <w:lang w:val="en-US" w:eastAsia="en-US" w:bidi="en-US"/>
              </w:rPr>
            </w:pPr>
            <w:proofErr w:type="spellStart"/>
            <w:r w:rsidRPr="00333A3E">
              <w:rPr>
                <w:rFonts w:ascii="Times New Roman" w:eastAsia="Calibri" w:hAnsi="Times New Roman" w:cs="Tahoma"/>
                <w:bCs/>
                <w:color w:val="auto"/>
                <w:kern w:val="3"/>
                <w:sz w:val="18"/>
                <w:szCs w:val="18"/>
                <w:lang w:val="en-US" w:eastAsia="en-US" w:bidi="en-US"/>
              </w:rPr>
              <w:t>Выходные</w:t>
            </w:r>
            <w:proofErr w:type="spellEnd"/>
            <w:r w:rsidRPr="00333A3E">
              <w:rPr>
                <w:rFonts w:ascii="Times New Roman" w:eastAsia="Calibri" w:hAnsi="Times New Roman" w:cs="Tahoma"/>
                <w:bCs/>
                <w:color w:val="auto"/>
                <w:kern w:val="3"/>
                <w:sz w:val="18"/>
                <w:szCs w:val="18"/>
                <w:lang w:val="en-US" w:eastAsia="en-US" w:bidi="en-US"/>
              </w:rPr>
              <w:t xml:space="preserve"> дни</w:t>
            </w:r>
          </w:p>
        </w:tc>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EE66AA2" w14:textId="77777777" w:rsidR="000C6A7E" w:rsidRDefault="006B77EC" w:rsidP="006B77EC">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w:t>
            </w:r>
          </w:p>
          <w:p w14:paraId="4895A17E" w14:textId="77777777" w:rsidR="006B77EC" w:rsidRPr="00333A3E" w:rsidRDefault="006B77EC" w:rsidP="006B77EC">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w:t>
            </w:r>
          </w:p>
        </w:tc>
        <w:tc>
          <w:tcPr>
            <w:tcW w:w="4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F61340B" w14:textId="77777777" w:rsidR="000C6A7E" w:rsidRDefault="006B77EC" w:rsidP="006B77EC">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4</w:t>
            </w:r>
          </w:p>
          <w:p w14:paraId="3F165899" w14:textId="77777777" w:rsidR="006B77EC" w:rsidRDefault="006B77EC" w:rsidP="006B77EC">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6</w:t>
            </w:r>
          </w:p>
          <w:p w14:paraId="5751ADD0" w14:textId="77777777" w:rsidR="006B77EC" w:rsidRDefault="006B77EC" w:rsidP="006B77EC">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8</w:t>
            </w:r>
          </w:p>
          <w:p w14:paraId="7385E24C" w14:textId="77777777" w:rsidR="006B77EC" w:rsidRPr="00333A3E" w:rsidRDefault="006B77EC" w:rsidP="006B77EC">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9</w:t>
            </w:r>
          </w:p>
        </w:tc>
        <w:tc>
          <w:tcPr>
            <w:tcW w:w="4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247605D" w14:textId="77777777" w:rsidR="00024F84" w:rsidRDefault="006B77E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11</w:t>
            </w:r>
          </w:p>
          <w:p w14:paraId="3748B936" w14:textId="77777777" w:rsidR="006B77EC" w:rsidRDefault="006B77E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13</w:t>
            </w:r>
          </w:p>
          <w:p w14:paraId="7BF615F8" w14:textId="77777777" w:rsidR="006B77EC" w:rsidRDefault="006B77E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15</w:t>
            </w:r>
          </w:p>
          <w:p w14:paraId="2AB5C4A1" w14:textId="77777777" w:rsidR="006B77EC" w:rsidRPr="00333A3E" w:rsidRDefault="006B77E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16</w:t>
            </w:r>
          </w:p>
        </w:tc>
        <w:tc>
          <w:tcPr>
            <w:tcW w:w="43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A451FF2" w14:textId="77777777" w:rsidR="00024F84" w:rsidRDefault="006B77E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18</w:t>
            </w:r>
          </w:p>
          <w:p w14:paraId="68E73704" w14:textId="77777777" w:rsidR="006B77EC" w:rsidRDefault="006B77E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20</w:t>
            </w:r>
          </w:p>
          <w:p w14:paraId="093685D3" w14:textId="77777777" w:rsidR="006B77EC" w:rsidRDefault="006B77E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22</w:t>
            </w:r>
          </w:p>
          <w:p w14:paraId="0BB89C50" w14:textId="77777777" w:rsidR="006B77EC" w:rsidRPr="00333A3E" w:rsidRDefault="006B77EC"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23</w:t>
            </w:r>
          </w:p>
        </w:tc>
        <w:tc>
          <w:tcPr>
            <w:tcW w:w="4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451666E" w14:textId="77777777" w:rsidR="00EB3BFB" w:rsidRPr="00333A3E" w:rsidRDefault="00EB3BFB"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5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1D35ABD" w14:textId="77777777" w:rsidR="000C6A7E" w:rsidRDefault="00B0571B" w:rsidP="00024F84">
            <w:pPr>
              <w:widowControl w:val="0"/>
              <w:suppressAutoHyphens/>
              <w:autoSpaceDN w:val="0"/>
              <w:spacing w:after="0" w:line="240" w:lineRule="auto"/>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w:t>
            </w:r>
          </w:p>
          <w:p w14:paraId="244CB0CC" w14:textId="77777777" w:rsidR="00024F84" w:rsidRDefault="00B0571B" w:rsidP="00024F84">
            <w:pPr>
              <w:widowControl w:val="0"/>
              <w:suppressAutoHyphens/>
              <w:autoSpaceDN w:val="0"/>
              <w:spacing w:after="0" w:line="240" w:lineRule="auto"/>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w:t>
            </w:r>
          </w:p>
          <w:p w14:paraId="2D273510" w14:textId="77777777" w:rsidR="00B0571B" w:rsidRDefault="00B0571B" w:rsidP="00024F84">
            <w:pPr>
              <w:widowControl w:val="0"/>
              <w:suppressAutoHyphens/>
              <w:autoSpaceDN w:val="0"/>
              <w:spacing w:after="0" w:line="240" w:lineRule="auto"/>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5</w:t>
            </w:r>
          </w:p>
          <w:p w14:paraId="542B8512" w14:textId="77777777" w:rsidR="00024F84" w:rsidRDefault="00024F84" w:rsidP="00024F84">
            <w:pPr>
              <w:widowControl w:val="0"/>
              <w:suppressAutoHyphens/>
              <w:autoSpaceDN w:val="0"/>
              <w:spacing w:after="0" w:line="240" w:lineRule="auto"/>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6</w:t>
            </w:r>
          </w:p>
          <w:p w14:paraId="249CF0B6" w14:textId="77777777" w:rsidR="00024F84" w:rsidRPr="00333A3E" w:rsidRDefault="00024F84" w:rsidP="00024F84">
            <w:pPr>
              <w:widowControl w:val="0"/>
              <w:suppressAutoHyphens/>
              <w:autoSpaceDN w:val="0"/>
              <w:spacing w:after="0" w:line="240" w:lineRule="auto"/>
              <w:textAlignment w:val="baseline"/>
              <w:rPr>
                <w:rFonts w:ascii="Times New Roman" w:eastAsia="Calibri" w:hAnsi="Times New Roman" w:cs="Tahoma"/>
                <w:color w:val="auto"/>
                <w:kern w:val="3"/>
                <w:sz w:val="18"/>
                <w:szCs w:val="18"/>
                <w:lang w:eastAsia="en-US" w:bidi="en-US"/>
              </w:rPr>
            </w:pPr>
          </w:p>
        </w:tc>
        <w:tc>
          <w:tcPr>
            <w:tcW w:w="4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3CB428C" w14:textId="77777777" w:rsidR="00024F84" w:rsidRDefault="006B77EC" w:rsidP="00024F84">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8</w:t>
            </w:r>
          </w:p>
          <w:p w14:paraId="17C4B2D4" w14:textId="77777777" w:rsidR="006B77EC" w:rsidRDefault="006B77EC" w:rsidP="00024F84">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10</w:t>
            </w:r>
          </w:p>
          <w:p w14:paraId="700D2ACE" w14:textId="77777777" w:rsidR="006B77EC" w:rsidRDefault="006B77EC" w:rsidP="00024F84">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12</w:t>
            </w:r>
          </w:p>
          <w:p w14:paraId="44301F17" w14:textId="77777777" w:rsidR="006B77EC" w:rsidRPr="00333A3E" w:rsidRDefault="006B77EC" w:rsidP="00024F84">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13</w:t>
            </w:r>
          </w:p>
        </w:tc>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52591BF" w14:textId="77777777" w:rsidR="00024F84" w:rsidRDefault="00B0571B" w:rsidP="00024F84">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15</w:t>
            </w:r>
          </w:p>
          <w:p w14:paraId="0D54FE71" w14:textId="77777777" w:rsidR="00B0571B" w:rsidRDefault="00B0571B" w:rsidP="00024F84">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17</w:t>
            </w:r>
          </w:p>
          <w:p w14:paraId="10B1F56B" w14:textId="77777777" w:rsidR="00B0571B" w:rsidRDefault="00B0571B" w:rsidP="00024F84">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19</w:t>
            </w:r>
          </w:p>
          <w:p w14:paraId="1620BE79" w14:textId="77777777" w:rsidR="00B0571B" w:rsidRPr="00333A3E" w:rsidRDefault="00B0571B" w:rsidP="00024F84">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20</w:t>
            </w:r>
          </w:p>
        </w:tc>
        <w:tc>
          <w:tcPr>
            <w:tcW w:w="556" w:type="dxa"/>
            <w:tcBorders>
              <w:top w:val="single" w:sz="4" w:space="0" w:color="000001"/>
              <w:left w:val="single" w:sz="4" w:space="0" w:color="000001"/>
              <w:bottom w:val="single" w:sz="4" w:space="0" w:color="000001"/>
              <w:right w:val="single" w:sz="4" w:space="0" w:color="000000"/>
            </w:tcBorders>
            <w:shd w:val="clear" w:color="auto" w:fill="FFFFFF"/>
            <w:tcMar>
              <w:top w:w="0" w:type="dxa"/>
              <w:left w:w="108" w:type="dxa"/>
              <w:bottom w:w="0" w:type="dxa"/>
              <w:right w:w="108" w:type="dxa"/>
            </w:tcMar>
          </w:tcPr>
          <w:p w14:paraId="0137EF11" w14:textId="77777777" w:rsidR="00024F84" w:rsidRDefault="00B0571B" w:rsidP="00024F84">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22</w:t>
            </w:r>
          </w:p>
          <w:p w14:paraId="59DB211D" w14:textId="77777777" w:rsidR="00B0571B" w:rsidRDefault="00B0571B" w:rsidP="00024F84">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24</w:t>
            </w:r>
          </w:p>
          <w:p w14:paraId="46922962" w14:textId="77777777" w:rsidR="00B0571B" w:rsidRDefault="00B0571B" w:rsidP="00024F84">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26</w:t>
            </w:r>
          </w:p>
          <w:p w14:paraId="704A5D5B" w14:textId="77777777" w:rsidR="00B0571B" w:rsidRPr="00333A3E" w:rsidRDefault="00B0571B" w:rsidP="00024F84">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27</w:t>
            </w:r>
          </w:p>
        </w:tc>
        <w:tc>
          <w:tcPr>
            <w:tcW w:w="475" w:type="dxa"/>
            <w:gridSpan w:val="2"/>
            <w:tcBorders>
              <w:top w:val="single" w:sz="4" w:space="0" w:color="000001"/>
              <w:left w:val="single" w:sz="4" w:space="0" w:color="000000"/>
              <w:bottom w:val="single" w:sz="4" w:space="0" w:color="000001"/>
              <w:right w:val="single" w:sz="4" w:space="0" w:color="000001"/>
            </w:tcBorders>
            <w:shd w:val="clear" w:color="auto" w:fill="FFFFFF"/>
            <w:tcMar>
              <w:top w:w="0" w:type="dxa"/>
              <w:left w:w="10" w:type="dxa"/>
              <w:bottom w:w="0" w:type="dxa"/>
              <w:right w:w="10" w:type="dxa"/>
            </w:tcMar>
          </w:tcPr>
          <w:p w14:paraId="6FEC5435" w14:textId="77777777" w:rsidR="000C6A7E" w:rsidRPr="00333A3E" w:rsidRDefault="00B0571B" w:rsidP="00024F84">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29</w:t>
            </w:r>
          </w:p>
        </w:tc>
        <w:tc>
          <w:tcPr>
            <w:tcW w:w="49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86761AD" w14:textId="77777777" w:rsidR="000C6A7E" w:rsidRDefault="00024F84"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w:t>
            </w:r>
          </w:p>
          <w:p w14:paraId="111AFD65" w14:textId="77777777" w:rsidR="00024F84" w:rsidRDefault="00B0571B"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w:t>
            </w:r>
          </w:p>
          <w:p w14:paraId="5377D379" w14:textId="77777777" w:rsidR="00024F84" w:rsidRDefault="00024F84"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4</w:t>
            </w:r>
          </w:p>
          <w:p w14:paraId="36F8A33F" w14:textId="77777777" w:rsidR="00024F84" w:rsidRPr="00333A3E" w:rsidRDefault="00024F84"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519"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B9B7D00" w14:textId="77777777" w:rsidR="00024F84" w:rsidRDefault="00B0571B" w:rsidP="000C6A7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6</w:t>
            </w:r>
          </w:p>
          <w:p w14:paraId="17177664" w14:textId="77777777" w:rsidR="005A056B" w:rsidRDefault="005A056B" w:rsidP="000C6A7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9</w:t>
            </w:r>
          </w:p>
          <w:p w14:paraId="7A25AADF" w14:textId="77777777" w:rsidR="00B0571B" w:rsidRDefault="00B0571B" w:rsidP="000C6A7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8</w:t>
            </w:r>
          </w:p>
          <w:p w14:paraId="12193755" w14:textId="77777777" w:rsidR="00B0571B" w:rsidRDefault="00B0571B" w:rsidP="000C6A7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10</w:t>
            </w:r>
          </w:p>
          <w:p w14:paraId="6C6C7757" w14:textId="77777777" w:rsidR="00B0571B" w:rsidRPr="00333A3E" w:rsidRDefault="00B0571B" w:rsidP="000C6A7E">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11</w:t>
            </w:r>
          </w:p>
        </w:tc>
        <w:tc>
          <w:tcPr>
            <w:tcW w:w="4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82B3F0B" w14:textId="77777777" w:rsidR="00024F84" w:rsidRDefault="00B0571B"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13</w:t>
            </w:r>
          </w:p>
          <w:p w14:paraId="4E1E34FA" w14:textId="77777777" w:rsidR="00B0571B" w:rsidRDefault="00B0571B"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15</w:t>
            </w:r>
          </w:p>
          <w:p w14:paraId="77E34C8F" w14:textId="77777777" w:rsidR="00B0571B" w:rsidRDefault="00B0571B"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17</w:t>
            </w:r>
          </w:p>
          <w:p w14:paraId="65FCFFCF" w14:textId="77777777" w:rsidR="00B0571B" w:rsidRPr="00333A3E" w:rsidRDefault="00B0571B"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18</w:t>
            </w:r>
          </w:p>
        </w:tc>
        <w:tc>
          <w:tcPr>
            <w:tcW w:w="441"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5EE9DC3" w14:textId="77777777" w:rsidR="00024F84" w:rsidRDefault="005A056B"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20</w:t>
            </w:r>
          </w:p>
          <w:p w14:paraId="1E271B75" w14:textId="77777777" w:rsidR="005A056B" w:rsidRDefault="005A056B"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22</w:t>
            </w:r>
          </w:p>
          <w:p w14:paraId="5D551445" w14:textId="77777777" w:rsidR="005A056B" w:rsidRDefault="005A056B"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24</w:t>
            </w:r>
          </w:p>
          <w:p w14:paraId="23F780D2" w14:textId="77777777" w:rsidR="005A056B" w:rsidRPr="00333A3E" w:rsidRDefault="005A056B"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25</w:t>
            </w:r>
          </w:p>
        </w:tc>
        <w:tc>
          <w:tcPr>
            <w:tcW w:w="605"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915C563" w14:textId="77777777" w:rsidR="00024F84" w:rsidRDefault="005A056B"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27</w:t>
            </w:r>
          </w:p>
          <w:p w14:paraId="034263A6" w14:textId="77777777" w:rsidR="005A056B" w:rsidRDefault="005A056B"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29</w:t>
            </w:r>
          </w:p>
          <w:p w14:paraId="24F59460" w14:textId="77777777" w:rsidR="005A056B" w:rsidRPr="00333A3E" w:rsidRDefault="005A056B"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31</w:t>
            </w:r>
          </w:p>
        </w:tc>
        <w:tc>
          <w:tcPr>
            <w:tcW w:w="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C49DBC6" w14:textId="77777777" w:rsidR="00024F84" w:rsidRPr="00333A3E" w:rsidRDefault="00B0571B"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w:t>
            </w:r>
          </w:p>
        </w:tc>
        <w:tc>
          <w:tcPr>
            <w:tcW w:w="4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88134EA" w14:textId="77777777" w:rsidR="00024F84" w:rsidRDefault="005A056B"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w:t>
            </w:r>
          </w:p>
          <w:p w14:paraId="4FD7C3C2" w14:textId="77777777" w:rsidR="005A056B" w:rsidRDefault="005A056B"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5</w:t>
            </w:r>
          </w:p>
          <w:p w14:paraId="237DBFA5" w14:textId="77777777" w:rsidR="005A056B" w:rsidRDefault="005A056B"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7</w:t>
            </w:r>
          </w:p>
          <w:p w14:paraId="2A2DF270" w14:textId="77777777" w:rsidR="005A056B" w:rsidRPr="00333A3E" w:rsidRDefault="005A056B"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8</w:t>
            </w:r>
          </w:p>
        </w:tc>
        <w:tc>
          <w:tcPr>
            <w:tcW w:w="5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FBA6FD4" w14:textId="77777777" w:rsidR="00024F84" w:rsidRDefault="005A056B"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10</w:t>
            </w:r>
          </w:p>
          <w:p w14:paraId="6E60FA3E" w14:textId="77777777" w:rsidR="005A056B" w:rsidRDefault="005A056B"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12</w:t>
            </w:r>
          </w:p>
          <w:p w14:paraId="196D21C0" w14:textId="77777777" w:rsidR="005A056B" w:rsidRDefault="005A056B"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14</w:t>
            </w:r>
          </w:p>
          <w:p w14:paraId="0AB474BB" w14:textId="77777777" w:rsidR="005A056B" w:rsidRPr="00333A3E" w:rsidRDefault="005A056B"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15</w:t>
            </w:r>
          </w:p>
        </w:tc>
        <w:tc>
          <w:tcPr>
            <w:tcW w:w="4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7EEE354" w14:textId="77777777" w:rsidR="00024F84" w:rsidRDefault="005A056B"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17</w:t>
            </w:r>
          </w:p>
          <w:p w14:paraId="3293EC9A" w14:textId="77777777" w:rsidR="005A056B" w:rsidRDefault="005A056B"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19</w:t>
            </w:r>
          </w:p>
          <w:p w14:paraId="6FE896AD" w14:textId="77777777" w:rsidR="005A056B" w:rsidRDefault="005A056B"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21</w:t>
            </w:r>
          </w:p>
          <w:p w14:paraId="48E956AB" w14:textId="77777777" w:rsidR="005A056B" w:rsidRPr="00333A3E" w:rsidRDefault="005A056B"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22</w:t>
            </w:r>
          </w:p>
        </w:tc>
        <w:tc>
          <w:tcPr>
            <w:tcW w:w="58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AAEC6A6" w14:textId="77777777" w:rsidR="00024F84" w:rsidRDefault="005A056B"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24</w:t>
            </w:r>
          </w:p>
          <w:p w14:paraId="5E0790B1" w14:textId="77777777" w:rsidR="005A056B" w:rsidRDefault="005A056B"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26</w:t>
            </w:r>
          </w:p>
          <w:p w14:paraId="6346AD97" w14:textId="77777777" w:rsidR="005A056B" w:rsidRDefault="005A056B"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28</w:t>
            </w:r>
          </w:p>
          <w:p w14:paraId="297E6B26" w14:textId="77777777" w:rsidR="005A056B" w:rsidRPr="00333A3E" w:rsidRDefault="005A056B"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29</w:t>
            </w:r>
          </w:p>
        </w:tc>
        <w:tc>
          <w:tcPr>
            <w:tcW w:w="4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1E15CDB" w14:textId="77777777" w:rsidR="00EB3BFB" w:rsidRDefault="005A056B"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1</w:t>
            </w:r>
          </w:p>
          <w:p w14:paraId="6DB42568" w14:textId="77777777" w:rsidR="005A056B" w:rsidRDefault="005A056B"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3</w:t>
            </w:r>
          </w:p>
          <w:p w14:paraId="330BFDB2" w14:textId="77777777" w:rsidR="005A056B" w:rsidRDefault="005A056B"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5</w:t>
            </w:r>
          </w:p>
          <w:p w14:paraId="6E105354" w14:textId="77777777" w:rsidR="005A056B" w:rsidRPr="00333A3E" w:rsidRDefault="005A056B" w:rsidP="000C6A7E">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6</w:t>
            </w:r>
          </w:p>
        </w:tc>
        <w:tc>
          <w:tcPr>
            <w:tcW w:w="4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359AA2A" w14:textId="77777777" w:rsidR="00EB3BFB" w:rsidRDefault="005A056B" w:rsidP="000C6A7E">
            <w:pPr>
              <w:widowControl w:val="0"/>
              <w:suppressAutoHyphens/>
              <w:autoSpaceDN w:val="0"/>
              <w:spacing w:after="0" w:line="240" w:lineRule="auto"/>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8</w:t>
            </w:r>
          </w:p>
          <w:p w14:paraId="21E1CF6C" w14:textId="77777777" w:rsidR="005A056B" w:rsidRDefault="005A056B" w:rsidP="000C6A7E">
            <w:pPr>
              <w:widowControl w:val="0"/>
              <w:suppressAutoHyphens/>
              <w:autoSpaceDN w:val="0"/>
              <w:spacing w:after="0" w:line="240" w:lineRule="auto"/>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10</w:t>
            </w:r>
          </w:p>
          <w:p w14:paraId="6EDF249E" w14:textId="77777777" w:rsidR="005A056B" w:rsidRDefault="005A056B" w:rsidP="000C6A7E">
            <w:pPr>
              <w:widowControl w:val="0"/>
              <w:suppressAutoHyphens/>
              <w:autoSpaceDN w:val="0"/>
              <w:spacing w:after="0" w:line="240" w:lineRule="auto"/>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12</w:t>
            </w:r>
          </w:p>
          <w:p w14:paraId="018CBF0F" w14:textId="77777777" w:rsidR="005A056B" w:rsidRPr="00EB3BFB" w:rsidRDefault="005A056B" w:rsidP="000C6A7E">
            <w:pPr>
              <w:widowControl w:val="0"/>
              <w:suppressAutoHyphens/>
              <w:autoSpaceDN w:val="0"/>
              <w:spacing w:after="0" w:line="240" w:lineRule="auto"/>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13</w:t>
            </w:r>
          </w:p>
        </w:tc>
        <w:tc>
          <w:tcPr>
            <w:tcW w:w="4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F8A4718" w14:textId="77777777" w:rsidR="00EB3BFB" w:rsidRDefault="005A056B"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15</w:t>
            </w:r>
          </w:p>
          <w:p w14:paraId="46D61061" w14:textId="77777777" w:rsidR="005A056B" w:rsidRDefault="005A056B"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17</w:t>
            </w:r>
          </w:p>
          <w:p w14:paraId="1D3F221C" w14:textId="77777777" w:rsidR="005A056B" w:rsidRDefault="005A056B"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19</w:t>
            </w:r>
          </w:p>
          <w:p w14:paraId="1A0C4545" w14:textId="77777777" w:rsidR="005A056B" w:rsidRPr="00EB3BFB" w:rsidRDefault="005A056B"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20</w:t>
            </w:r>
          </w:p>
        </w:tc>
        <w:tc>
          <w:tcPr>
            <w:tcW w:w="56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3CA2B46" w14:textId="77777777" w:rsidR="00EB3BFB" w:rsidRDefault="005A056B"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22</w:t>
            </w:r>
          </w:p>
          <w:p w14:paraId="5DEB1A02" w14:textId="77777777" w:rsidR="005A056B" w:rsidRDefault="005A056B"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24</w:t>
            </w:r>
          </w:p>
          <w:p w14:paraId="1F51A90D" w14:textId="77777777" w:rsidR="005A056B" w:rsidRDefault="005A056B"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26</w:t>
            </w:r>
          </w:p>
          <w:p w14:paraId="1ACF27E6" w14:textId="77777777" w:rsidR="005A056B" w:rsidRPr="00EB3BFB" w:rsidRDefault="005A056B"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27</w:t>
            </w:r>
          </w:p>
        </w:tc>
        <w:tc>
          <w:tcPr>
            <w:tcW w:w="453"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83A63AC" w14:textId="77777777" w:rsidR="000C6A7E" w:rsidRDefault="005A056B"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29</w:t>
            </w:r>
          </w:p>
          <w:p w14:paraId="130E6B0B" w14:textId="77777777" w:rsidR="005A056B" w:rsidRPr="00EB3BFB" w:rsidRDefault="005A056B"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31</w:t>
            </w:r>
          </w:p>
        </w:tc>
        <w:tc>
          <w:tcPr>
            <w:tcW w:w="5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B2D4942" w14:textId="77777777" w:rsidR="00EB3BFB" w:rsidRDefault="005A056B"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w:t>
            </w:r>
          </w:p>
          <w:p w14:paraId="03602EAA" w14:textId="77777777" w:rsidR="005A056B" w:rsidRPr="00B7762D" w:rsidRDefault="005A056B"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3</w:t>
            </w:r>
          </w:p>
        </w:tc>
        <w:tc>
          <w:tcPr>
            <w:tcW w:w="4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06AA412" w14:textId="0CB966D8" w:rsidR="00712EA2" w:rsidRPr="00712EA2" w:rsidRDefault="00712EA2"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p>
        </w:tc>
        <w:tc>
          <w:tcPr>
            <w:tcW w:w="56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624FEAA" w14:textId="77777777" w:rsidR="00B7762D" w:rsidRDefault="00712EA2"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12</w:t>
            </w:r>
          </w:p>
          <w:p w14:paraId="244A8C1B" w14:textId="77777777" w:rsidR="00712EA2" w:rsidRDefault="00712EA2"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14</w:t>
            </w:r>
          </w:p>
          <w:p w14:paraId="5AEDB20B" w14:textId="77777777" w:rsidR="00712EA2" w:rsidRDefault="00712EA2"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16</w:t>
            </w:r>
          </w:p>
          <w:p w14:paraId="6BD431ED" w14:textId="77777777" w:rsidR="00712EA2" w:rsidRPr="00333A3E" w:rsidRDefault="00712EA2"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17</w:t>
            </w: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68C3A72" w14:textId="77777777" w:rsidR="00B7762D" w:rsidRDefault="00712EA2"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19</w:t>
            </w:r>
          </w:p>
          <w:p w14:paraId="0CAB103E" w14:textId="77777777" w:rsidR="00712EA2" w:rsidRDefault="00712EA2"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21</w:t>
            </w:r>
          </w:p>
          <w:p w14:paraId="199AD26C" w14:textId="77777777" w:rsidR="00712EA2" w:rsidRDefault="00712EA2"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23</w:t>
            </w:r>
          </w:p>
          <w:p w14:paraId="6387400A" w14:textId="77777777" w:rsidR="00712EA2" w:rsidRPr="00333A3E" w:rsidRDefault="00712EA2"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24</w:t>
            </w: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6B0B26C" w14:textId="77777777" w:rsidR="00B7762D" w:rsidRDefault="00712EA2"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26</w:t>
            </w:r>
          </w:p>
          <w:p w14:paraId="53B9BD90" w14:textId="77777777" w:rsidR="00712EA2" w:rsidRDefault="00712EA2"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28</w:t>
            </w:r>
          </w:p>
          <w:p w14:paraId="17AA1F79" w14:textId="77777777" w:rsidR="00712EA2" w:rsidRDefault="00712EA2"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30</w:t>
            </w:r>
          </w:p>
          <w:p w14:paraId="7486167B" w14:textId="77777777" w:rsidR="00712EA2" w:rsidRPr="00333A3E" w:rsidRDefault="00712EA2"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31</w:t>
            </w:r>
          </w:p>
        </w:tc>
        <w:tc>
          <w:tcPr>
            <w:tcW w:w="58" w:type="dxa"/>
            <w:gridSpan w:val="2"/>
          </w:tcPr>
          <w:p w14:paraId="57196F5C" w14:textId="77777777" w:rsidR="000C6A7E" w:rsidRPr="00333A3E" w:rsidRDefault="000C6A7E" w:rsidP="000C6A7E">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p>
        </w:tc>
      </w:tr>
      <w:tr w:rsidR="00B7762D" w:rsidRPr="00333A3E" w14:paraId="5BF4752B" w14:textId="77777777" w:rsidTr="00B7762D">
        <w:trPr>
          <w:trHeight w:val="709"/>
        </w:trPr>
        <w:tc>
          <w:tcPr>
            <w:tcW w:w="84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19F487F" w14:textId="77777777" w:rsidR="00B7762D" w:rsidRPr="00333A3E" w:rsidRDefault="00B7762D" w:rsidP="00B7762D">
            <w:pPr>
              <w:widowControl w:val="0"/>
              <w:suppressAutoHyphens/>
              <w:autoSpaceDN w:val="0"/>
              <w:spacing w:after="0" w:line="240" w:lineRule="auto"/>
              <w:ind w:left="-142"/>
              <w:jc w:val="center"/>
              <w:textAlignment w:val="baseline"/>
              <w:rPr>
                <w:rFonts w:ascii="Times New Roman" w:eastAsia="Andale Sans UI" w:hAnsi="Times New Roman" w:cs="Tahoma"/>
                <w:color w:val="auto"/>
                <w:kern w:val="3"/>
                <w:sz w:val="24"/>
                <w:szCs w:val="24"/>
                <w:lang w:val="en-US" w:eastAsia="en-US" w:bidi="en-US"/>
              </w:rPr>
            </w:pPr>
            <w:r w:rsidRPr="00333A3E">
              <w:rPr>
                <w:rFonts w:ascii="Times New Roman" w:eastAsia="Calibri" w:hAnsi="Times New Roman" w:cs="Tahoma"/>
                <w:bCs/>
                <w:color w:val="auto"/>
                <w:kern w:val="3"/>
                <w:sz w:val="18"/>
                <w:szCs w:val="18"/>
                <w:lang w:eastAsia="en-US" w:bidi="en-US"/>
              </w:rPr>
              <w:t>Каникулы</w:t>
            </w:r>
          </w:p>
        </w:tc>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6AD0ABA" w14:textId="77777777" w:rsidR="00B7762D" w:rsidRPr="00333A3E" w:rsidRDefault="00B7762D" w:rsidP="00B7762D">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4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7814C33" w14:textId="77777777" w:rsidR="00B7762D" w:rsidRPr="000C6A7E" w:rsidRDefault="00B7762D" w:rsidP="00B7762D">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eastAsia="en-US" w:bidi="en-US"/>
              </w:rPr>
            </w:pPr>
          </w:p>
        </w:tc>
        <w:tc>
          <w:tcPr>
            <w:tcW w:w="4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6551712" w14:textId="77777777" w:rsidR="00B7762D" w:rsidRPr="00333A3E" w:rsidRDefault="00B7762D" w:rsidP="00B7762D">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43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962DF83" w14:textId="77777777" w:rsidR="00B7762D" w:rsidRPr="00333A3E" w:rsidRDefault="00B7762D" w:rsidP="00B7762D">
            <w:pPr>
              <w:widowControl w:val="0"/>
              <w:suppressAutoHyphens/>
              <w:autoSpaceDN w:val="0"/>
              <w:spacing w:after="0" w:line="240" w:lineRule="auto"/>
              <w:ind w:left="-142"/>
              <w:jc w:val="center"/>
              <w:textAlignment w:val="baseline"/>
              <w:rPr>
                <w:rFonts w:ascii="Times New Roman" w:eastAsia="Andale Sans UI" w:hAnsi="Times New Roman" w:cs="Tahoma"/>
                <w:color w:val="auto"/>
                <w:kern w:val="3"/>
                <w:sz w:val="18"/>
                <w:szCs w:val="18"/>
                <w:lang w:eastAsia="en-US" w:bidi="en-US"/>
              </w:rPr>
            </w:pPr>
          </w:p>
        </w:tc>
        <w:tc>
          <w:tcPr>
            <w:tcW w:w="4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125737D" w14:textId="77777777" w:rsidR="00B7762D" w:rsidRPr="00333A3E" w:rsidRDefault="00B7762D" w:rsidP="00B7762D">
            <w:pPr>
              <w:widowControl w:val="0"/>
              <w:suppressAutoHyphens/>
              <w:autoSpaceDN w:val="0"/>
              <w:spacing w:after="0" w:line="240" w:lineRule="auto"/>
              <w:ind w:left="-142"/>
              <w:jc w:val="center"/>
              <w:textAlignment w:val="baseline"/>
              <w:rPr>
                <w:rFonts w:ascii="Times New Roman" w:eastAsia="Andale Sans UI" w:hAnsi="Times New Roman" w:cs="Tahoma"/>
                <w:color w:val="auto"/>
                <w:kern w:val="3"/>
                <w:sz w:val="18"/>
                <w:szCs w:val="18"/>
                <w:lang w:val="en-US" w:eastAsia="en-US" w:bidi="en-US"/>
              </w:rPr>
            </w:pPr>
          </w:p>
        </w:tc>
        <w:tc>
          <w:tcPr>
            <w:tcW w:w="5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4CC6684" w14:textId="77777777" w:rsidR="00B7762D" w:rsidRPr="00333A3E" w:rsidRDefault="00B7762D" w:rsidP="00B7762D">
            <w:pPr>
              <w:widowControl w:val="0"/>
              <w:suppressAutoHyphens/>
              <w:autoSpaceDN w:val="0"/>
              <w:spacing w:after="0" w:line="240" w:lineRule="auto"/>
              <w:ind w:left="-142"/>
              <w:textAlignment w:val="baseline"/>
              <w:rPr>
                <w:rFonts w:ascii="Times New Roman" w:eastAsia="Calibri" w:hAnsi="Times New Roman" w:cs="Tahoma"/>
                <w:color w:val="auto"/>
                <w:kern w:val="3"/>
                <w:sz w:val="18"/>
                <w:szCs w:val="18"/>
                <w:lang w:val="en-US" w:eastAsia="en-US" w:bidi="en-US"/>
              </w:rPr>
            </w:pPr>
          </w:p>
        </w:tc>
        <w:tc>
          <w:tcPr>
            <w:tcW w:w="4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085A334" w14:textId="77777777" w:rsidR="00B7762D" w:rsidRPr="00333A3E" w:rsidRDefault="00B7762D" w:rsidP="00B7762D">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1D2E625" w14:textId="77777777" w:rsidR="00B7762D" w:rsidRPr="00333A3E" w:rsidRDefault="00B7762D" w:rsidP="00B7762D">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556" w:type="dxa"/>
            <w:tcBorders>
              <w:top w:val="single" w:sz="4" w:space="0" w:color="000001"/>
              <w:left w:val="single" w:sz="4" w:space="0" w:color="000001"/>
              <w:bottom w:val="single" w:sz="4" w:space="0" w:color="000001"/>
              <w:right w:val="single" w:sz="4" w:space="0" w:color="000000"/>
            </w:tcBorders>
            <w:shd w:val="clear" w:color="auto" w:fill="FFFFFF"/>
            <w:tcMar>
              <w:top w:w="0" w:type="dxa"/>
              <w:left w:w="108" w:type="dxa"/>
              <w:bottom w:w="0" w:type="dxa"/>
              <w:right w:w="108" w:type="dxa"/>
            </w:tcMar>
          </w:tcPr>
          <w:p w14:paraId="02D3F4A2" w14:textId="77777777" w:rsidR="00B7762D" w:rsidRPr="00333A3E" w:rsidRDefault="00B7762D" w:rsidP="00B7762D">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475" w:type="dxa"/>
            <w:gridSpan w:val="2"/>
            <w:tcBorders>
              <w:top w:val="single" w:sz="4" w:space="0" w:color="000001"/>
              <w:left w:val="single" w:sz="4" w:space="0" w:color="000000"/>
              <w:bottom w:val="single" w:sz="4" w:space="0" w:color="000001"/>
              <w:right w:val="single" w:sz="4" w:space="0" w:color="auto"/>
            </w:tcBorders>
            <w:shd w:val="clear" w:color="auto" w:fill="FFFFFF"/>
            <w:tcMar>
              <w:top w:w="0" w:type="dxa"/>
              <w:left w:w="10" w:type="dxa"/>
              <w:bottom w:w="0" w:type="dxa"/>
              <w:right w:w="10" w:type="dxa"/>
            </w:tcMar>
          </w:tcPr>
          <w:p w14:paraId="185CA081" w14:textId="77777777" w:rsidR="00B7762D" w:rsidRPr="00333A3E" w:rsidRDefault="00B7762D" w:rsidP="00B7762D">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498" w:type="dxa"/>
            <w:tcBorders>
              <w:top w:val="single" w:sz="4" w:space="0" w:color="000001"/>
              <w:left w:val="single" w:sz="4" w:space="0" w:color="auto"/>
              <w:bottom w:val="single" w:sz="4" w:space="0" w:color="000001"/>
              <w:right w:val="single" w:sz="4" w:space="0" w:color="000001"/>
            </w:tcBorders>
            <w:shd w:val="clear" w:color="auto" w:fill="FFFFFF"/>
            <w:tcMar>
              <w:top w:w="0" w:type="dxa"/>
              <w:left w:w="108" w:type="dxa"/>
              <w:bottom w:w="0" w:type="dxa"/>
              <w:right w:w="108" w:type="dxa"/>
            </w:tcMar>
          </w:tcPr>
          <w:p w14:paraId="34862A71" w14:textId="77777777" w:rsidR="00B7762D" w:rsidRPr="00333A3E" w:rsidRDefault="00B7762D" w:rsidP="00B7762D">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519"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A16F6A9" w14:textId="77777777" w:rsidR="00B7762D" w:rsidRPr="00333A3E" w:rsidRDefault="00B7762D" w:rsidP="00B7762D">
            <w:pPr>
              <w:widowControl w:val="0"/>
              <w:suppressAutoHyphens/>
              <w:autoSpaceDN w:val="0"/>
              <w:spacing w:after="0" w:line="240" w:lineRule="auto"/>
              <w:jc w:val="center"/>
              <w:textAlignment w:val="baseline"/>
              <w:rPr>
                <w:rFonts w:ascii="Times New Roman" w:eastAsia="Calibri" w:hAnsi="Times New Roman" w:cs="Tahoma"/>
                <w:color w:val="auto"/>
                <w:kern w:val="3"/>
                <w:sz w:val="18"/>
                <w:szCs w:val="18"/>
                <w:lang w:val="en-US" w:eastAsia="en-US" w:bidi="en-US"/>
              </w:rPr>
            </w:pPr>
          </w:p>
        </w:tc>
        <w:tc>
          <w:tcPr>
            <w:tcW w:w="4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E01816A" w14:textId="77777777" w:rsidR="00B7762D" w:rsidRPr="00333A3E" w:rsidRDefault="00B7762D" w:rsidP="00B7762D">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441"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ACEBF6A" w14:textId="77777777" w:rsidR="00B7762D" w:rsidRPr="00333A3E" w:rsidRDefault="00B7762D" w:rsidP="00B7762D">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605"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891FB63" w14:textId="77777777" w:rsidR="00B7762D" w:rsidRPr="00333A3E" w:rsidRDefault="00B7762D" w:rsidP="00B7762D">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365A914" w14:textId="77777777" w:rsidR="00B7762D" w:rsidRPr="00333A3E" w:rsidRDefault="00B7762D" w:rsidP="00B7762D">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4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E14533C" w14:textId="77777777" w:rsidR="00B7762D" w:rsidRPr="00333A3E" w:rsidRDefault="00B7762D" w:rsidP="00B7762D">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5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CC9FF02" w14:textId="77777777" w:rsidR="00B7762D" w:rsidRPr="00333A3E" w:rsidRDefault="00B7762D" w:rsidP="00B7762D">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4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C48E43D" w14:textId="77777777" w:rsidR="00B7762D" w:rsidRPr="00333A3E" w:rsidRDefault="00B7762D" w:rsidP="00B7762D">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58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368E362" w14:textId="77777777" w:rsidR="00B7762D" w:rsidRPr="00333A3E" w:rsidRDefault="00B7762D" w:rsidP="00B7762D">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4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9E7FDBF" w14:textId="77777777" w:rsidR="00B7762D" w:rsidRPr="00333A3E" w:rsidRDefault="00B7762D" w:rsidP="00B7762D">
            <w:pPr>
              <w:widowControl w:val="0"/>
              <w:suppressAutoHyphens/>
              <w:autoSpaceDN w:val="0"/>
              <w:spacing w:after="0" w:line="240" w:lineRule="auto"/>
              <w:ind w:left="-142"/>
              <w:jc w:val="center"/>
              <w:textAlignment w:val="baseline"/>
              <w:rPr>
                <w:rFonts w:ascii="Times New Roman" w:eastAsia="Calibri" w:hAnsi="Times New Roman" w:cs="Tahoma"/>
                <w:color w:val="auto"/>
                <w:kern w:val="3"/>
                <w:sz w:val="18"/>
                <w:szCs w:val="18"/>
                <w:lang w:val="en-US" w:eastAsia="en-US" w:bidi="en-US"/>
              </w:rPr>
            </w:pPr>
          </w:p>
        </w:tc>
        <w:tc>
          <w:tcPr>
            <w:tcW w:w="4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3FE4561" w14:textId="77777777" w:rsidR="00B7762D" w:rsidRPr="00333A3E" w:rsidRDefault="00B7762D" w:rsidP="00B7762D">
            <w:pPr>
              <w:widowControl w:val="0"/>
              <w:suppressAutoHyphens/>
              <w:autoSpaceDN w:val="0"/>
              <w:spacing w:after="0" w:line="240" w:lineRule="auto"/>
              <w:jc w:val="center"/>
              <w:textAlignment w:val="baseline"/>
              <w:rPr>
                <w:rFonts w:ascii="Times New Roman" w:eastAsia="Andale Sans UI" w:hAnsi="Times New Roman" w:cs="Tahoma"/>
                <w:color w:val="auto"/>
                <w:kern w:val="3"/>
                <w:sz w:val="24"/>
                <w:szCs w:val="24"/>
                <w:lang w:val="en-US" w:eastAsia="en-US" w:bidi="en-US"/>
              </w:rPr>
            </w:pPr>
          </w:p>
        </w:tc>
        <w:tc>
          <w:tcPr>
            <w:tcW w:w="4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CB86E89" w14:textId="77777777" w:rsidR="00B7762D" w:rsidRPr="00333A3E" w:rsidRDefault="00B7762D" w:rsidP="00B7762D">
            <w:pPr>
              <w:widowControl w:val="0"/>
              <w:suppressAutoHyphens/>
              <w:autoSpaceDN w:val="0"/>
              <w:spacing w:after="0" w:line="240" w:lineRule="auto"/>
              <w:ind w:left="-142"/>
              <w:jc w:val="center"/>
              <w:textAlignment w:val="baseline"/>
              <w:rPr>
                <w:rFonts w:ascii="Times New Roman" w:eastAsia="Andale Sans UI" w:hAnsi="Times New Roman" w:cs="Tahoma"/>
                <w:color w:val="auto"/>
                <w:kern w:val="3"/>
                <w:sz w:val="24"/>
                <w:szCs w:val="24"/>
                <w:lang w:val="en-US" w:eastAsia="en-US" w:bidi="en-US"/>
              </w:rPr>
            </w:pPr>
          </w:p>
        </w:tc>
        <w:tc>
          <w:tcPr>
            <w:tcW w:w="56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A753E83" w14:textId="77777777" w:rsidR="00B7762D" w:rsidRPr="00333A3E" w:rsidRDefault="00B7762D" w:rsidP="00B7762D">
            <w:pPr>
              <w:widowControl w:val="0"/>
              <w:suppressAutoHyphens/>
              <w:autoSpaceDN w:val="0"/>
              <w:spacing w:after="0" w:line="240" w:lineRule="auto"/>
              <w:ind w:left="-142"/>
              <w:jc w:val="center"/>
              <w:textAlignment w:val="baseline"/>
              <w:rPr>
                <w:rFonts w:ascii="Times New Roman" w:eastAsia="Andale Sans UI" w:hAnsi="Times New Roman" w:cs="Tahoma"/>
                <w:color w:val="auto"/>
                <w:kern w:val="3"/>
                <w:sz w:val="24"/>
                <w:szCs w:val="24"/>
                <w:lang w:val="en-US" w:eastAsia="en-US" w:bidi="en-US"/>
              </w:rPr>
            </w:pPr>
          </w:p>
        </w:tc>
        <w:tc>
          <w:tcPr>
            <w:tcW w:w="453"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EEBD8AC" w14:textId="77777777" w:rsidR="00B7762D" w:rsidRPr="00CF4189" w:rsidRDefault="00B7762D" w:rsidP="00B7762D">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p>
        </w:tc>
        <w:tc>
          <w:tcPr>
            <w:tcW w:w="5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8E3F0FC" w14:textId="77777777" w:rsidR="00B7762D" w:rsidRPr="00333A3E" w:rsidRDefault="00B7762D" w:rsidP="00B7762D">
            <w:pPr>
              <w:widowControl w:val="0"/>
              <w:suppressAutoHyphens/>
              <w:autoSpaceDN w:val="0"/>
              <w:spacing w:after="0" w:line="240" w:lineRule="auto"/>
              <w:ind w:left="-142"/>
              <w:jc w:val="center"/>
              <w:textAlignment w:val="baseline"/>
              <w:rPr>
                <w:rFonts w:ascii="Times New Roman" w:eastAsia="Andale Sans UI" w:hAnsi="Times New Roman" w:cs="Tahoma"/>
                <w:color w:val="auto"/>
                <w:kern w:val="3"/>
                <w:sz w:val="18"/>
                <w:szCs w:val="18"/>
                <w:lang w:eastAsia="en-US" w:bidi="en-US"/>
              </w:rPr>
            </w:pPr>
          </w:p>
        </w:tc>
        <w:tc>
          <w:tcPr>
            <w:tcW w:w="4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06A2DBA" w14:textId="77777777" w:rsidR="00712EA2" w:rsidRDefault="00F253F2" w:rsidP="00B0571B">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4</w:t>
            </w:r>
          </w:p>
          <w:p w14:paraId="2C623054" w14:textId="77777777" w:rsidR="00F253F2" w:rsidRDefault="00F253F2" w:rsidP="00B0571B">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w:t>
            </w:r>
          </w:p>
          <w:p w14:paraId="728B12C4" w14:textId="5FC4FD23" w:rsidR="00F253F2" w:rsidRPr="00B0571B" w:rsidRDefault="00F253F2" w:rsidP="00B0571B">
            <w:pPr>
              <w:widowControl w:val="0"/>
              <w:suppressAutoHyphens/>
              <w:autoSpaceDN w:val="0"/>
              <w:spacing w:after="0" w:line="240" w:lineRule="auto"/>
              <w:ind w:left="-142"/>
              <w:jc w:val="center"/>
              <w:textAlignment w:val="baseline"/>
              <w:rPr>
                <w:rFonts w:ascii="Times New Roman" w:eastAsia="Calibri" w:hAnsi="Times New Roman" w:cs="Tahoma"/>
                <w:color w:val="000000"/>
                <w:kern w:val="3"/>
                <w:sz w:val="18"/>
                <w:szCs w:val="18"/>
                <w:lang w:eastAsia="en-US" w:bidi="en-US"/>
              </w:rPr>
            </w:pPr>
            <w:r>
              <w:rPr>
                <w:rFonts w:ascii="Times New Roman" w:eastAsia="Calibri" w:hAnsi="Times New Roman" w:cs="Tahoma"/>
                <w:color w:val="000000"/>
                <w:kern w:val="3"/>
                <w:sz w:val="18"/>
                <w:szCs w:val="18"/>
                <w:lang w:eastAsia="en-US" w:bidi="en-US"/>
              </w:rPr>
              <w:t>10</w:t>
            </w:r>
          </w:p>
        </w:tc>
        <w:tc>
          <w:tcPr>
            <w:tcW w:w="567"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C5BE2BC" w14:textId="77777777" w:rsidR="00B7762D" w:rsidRPr="00333A3E" w:rsidRDefault="00B7762D" w:rsidP="00B7762D">
            <w:pPr>
              <w:widowControl w:val="0"/>
              <w:suppressAutoHyphens/>
              <w:autoSpaceDN w:val="0"/>
              <w:spacing w:after="0" w:line="240" w:lineRule="auto"/>
              <w:ind w:left="-142"/>
              <w:jc w:val="center"/>
              <w:textAlignment w:val="baseline"/>
              <w:rPr>
                <w:rFonts w:ascii="Times New Roman" w:eastAsia="Andale Sans UI" w:hAnsi="Times New Roman" w:cs="Tahoma"/>
                <w:color w:val="auto"/>
                <w:kern w:val="3"/>
                <w:sz w:val="18"/>
                <w:szCs w:val="18"/>
                <w:lang w:val="en-US" w:eastAsia="en-US" w:bidi="en-US"/>
              </w:rPr>
            </w:pPr>
          </w:p>
        </w:tc>
        <w:tc>
          <w:tcPr>
            <w:tcW w:w="4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C16381D" w14:textId="77777777" w:rsidR="00B7762D" w:rsidRPr="00333A3E" w:rsidRDefault="00B7762D" w:rsidP="00B7762D">
            <w:pPr>
              <w:widowControl w:val="0"/>
              <w:suppressAutoHyphens/>
              <w:autoSpaceDN w:val="0"/>
              <w:spacing w:after="0" w:line="240" w:lineRule="auto"/>
              <w:ind w:left="-142"/>
              <w:jc w:val="center"/>
              <w:textAlignment w:val="baseline"/>
              <w:rPr>
                <w:rFonts w:ascii="Times New Roman" w:eastAsia="Andale Sans UI" w:hAnsi="Times New Roman" w:cs="Tahoma"/>
                <w:color w:val="auto"/>
                <w:kern w:val="3"/>
                <w:sz w:val="18"/>
                <w:szCs w:val="18"/>
                <w:lang w:val="en-US" w:eastAsia="en-US" w:bidi="en-US"/>
              </w:rPr>
            </w:pP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B738702" w14:textId="77777777" w:rsidR="00B7762D" w:rsidRPr="00333A3E" w:rsidRDefault="00B7762D" w:rsidP="00B7762D">
            <w:pPr>
              <w:widowControl w:val="0"/>
              <w:suppressAutoHyphens/>
              <w:autoSpaceDN w:val="0"/>
              <w:spacing w:after="0" w:line="240" w:lineRule="auto"/>
              <w:ind w:left="-142"/>
              <w:jc w:val="center"/>
              <w:textAlignment w:val="baseline"/>
              <w:rPr>
                <w:rFonts w:ascii="Times New Roman" w:eastAsia="Andale Sans UI" w:hAnsi="Times New Roman" w:cs="Tahoma"/>
                <w:color w:val="auto"/>
                <w:kern w:val="3"/>
                <w:sz w:val="18"/>
                <w:szCs w:val="18"/>
                <w:lang w:val="en-US" w:eastAsia="en-US" w:bidi="en-US"/>
              </w:rPr>
            </w:pPr>
          </w:p>
        </w:tc>
        <w:tc>
          <w:tcPr>
            <w:tcW w:w="58" w:type="dxa"/>
            <w:gridSpan w:val="2"/>
          </w:tcPr>
          <w:p w14:paraId="6A0EFC5D" w14:textId="77777777" w:rsidR="00B7762D" w:rsidRPr="00333A3E" w:rsidRDefault="00B7762D" w:rsidP="00B7762D">
            <w:pPr>
              <w:widowControl w:val="0"/>
              <w:suppressAutoHyphens/>
              <w:autoSpaceDN w:val="0"/>
              <w:spacing w:after="0" w:line="240" w:lineRule="auto"/>
              <w:ind w:left="-142"/>
              <w:jc w:val="center"/>
              <w:textAlignment w:val="baseline"/>
              <w:rPr>
                <w:rFonts w:ascii="Times New Roman" w:eastAsia="Andale Sans UI" w:hAnsi="Times New Roman" w:cs="Tahoma"/>
                <w:color w:val="auto"/>
                <w:kern w:val="3"/>
                <w:sz w:val="18"/>
                <w:szCs w:val="18"/>
                <w:lang w:val="en-US" w:eastAsia="en-US" w:bidi="en-US"/>
              </w:rPr>
            </w:pPr>
          </w:p>
        </w:tc>
      </w:tr>
      <w:tr w:rsidR="00024F84" w:rsidRPr="00333A3E" w14:paraId="799B0087" w14:textId="77777777" w:rsidTr="00F253F2">
        <w:trPr>
          <w:gridAfter w:val="2"/>
          <w:wAfter w:w="58" w:type="dxa"/>
          <w:trHeight w:val="1107"/>
        </w:trPr>
        <w:tc>
          <w:tcPr>
            <w:tcW w:w="84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C3FD65A" w14:textId="77777777" w:rsidR="00024F84" w:rsidRPr="00333A3E" w:rsidRDefault="00024F84" w:rsidP="000C6A7E">
            <w:pPr>
              <w:widowControl w:val="0"/>
              <w:suppressAutoHyphens/>
              <w:autoSpaceDN w:val="0"/>
              <w:spacing w:after="0" w:line="240" w:lineRule="auto"/>
              <w:ind w:left="-142"/>
              <w:textAlignment w:val="baseline"/>
              <w:rPr>
                <w:rFonts w:ascii="Times New Roman" w:eastAsia="Calibri" w:hAnsi="Times New Roman" w:cs="Tahoma"/>
                <w:b/>
                <w:color w:val="auto"/>
                <w:kern w:val="3"/>
                <w:sz w:val="18"/>
                <w:szCs w:val="18"/>
                <w:lang w:val="en-US" w:eastAsia="en-US" w:bidi="en-US"/>
              </w:rPr>
            </w:pPr>
          </w:p>
        </w:tc>
        <w:tc>
          <w:tcPr>
            <w:tcW w:w="2412"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80F0B78" w14:textId="77777777" w:rsidR="00024F84" w:rsidRPr="00EB3BFB" w:rsidRDefault="00024F84" w:rsidP="00F253F2">
            <w:pPr>
              <w:widowControl w:val="0"/>
              <w:suppressAutoHyphens/>
              <w:autoSpaceDN w:val="0"/>
              <w:spacing w:after="0" w:line="240" w:lineRule="auto"/>
              <w:textAlignment w:val="baseline"/>
              <w:rPr>
                <w:rFonts w:ascii="Times New Roman" w:eastAsia="Calibri" w:hAnsi="Times New Roman" w:cs="Tahoma"/>
                <w:color w:val="auto"/>
                <w:kern w:val="3"/>
                <w:sz w:val="18"/>
                <w:szCs w:val="18"/>
                <w:lang w:eastAsia="en-US" w:bidi="en-US"/>
              </w:rPr>
            </w:pPr>
            <w:r w:rsidRPr="00EB3BFB">
              <w:rPr>
                <w:rFonts w:ascii="Times New Roman" w:eastAsia="Calibri" w:hAnsi="Times New Roman" w:cs="Tahoma"/>
                <w:color w:val="auto"/>
                <w:kern w:val="3"/>
                <w:sz w:val="18"/>
                <w:szCs w:val="18"/>
                <w:lang w:eastAsia="en-US" w:bidi="en-US"/>
              </w:rPr>
              <w:t xml:space="preserve">Кол-во дней- </w:t>
            </w:r>
            <w:r w:rsidR="006B77EC">
              <w:rPr>
                <w:rFonts w:ascii="Times New Roman" w:eastAsia="Calibri" w:hAnsi="Times New Roman" w:cs="Tahoma"/>
                <w:color w:val="auto"/>
                <w:kern w:val="3"/>
                <w:sz w:val="18"/>
                <w:szCs w:val="18"/>
                <w:lang w:eastAsia="en-US" w:bidi="en-US"/>
              </w:rPr>
              <w:t>13</w:t>
            </w:r>
          </w:p>
          <w:p w14:paraId="0437CD18" w14:textId="77777777" w:rsidR="00024F84" w:rsidRPr="00EB3BFB" w:rsidRDefault="00024F84" w:rsidP="00F253F2">
            <w:pPr>
              <w:widowControl w:val="0"/>
              <w:suppressAutoHyphens/>
              <w:autoSpaceDN w:val="0"/>
              <w:spacing w:after="0" w:line="240" w:lineRule="auto"/>
              <w:textAlignment w:val="baseline"/>
              <w:rPr>
                <w:rFonts w:ascii="Times New Roman" w:eastAsia="Calibri" w:hAnsi="Times New Roman" w:cs="Tahoma"/>
                <w:color w:val="auto"/>
                <w:kern w:val="3"/>
                <w:sz w:val="18"/>
                <w:szCs w:val="18"/>
                <w:lang w:eastAsia="en-US" w:bidi="en-US"/>
              </w:rPr>
            </w:pPr>
            <w:r w:rsidRPr="00EB3BFB">
              <w:rPr>
                <w:rFonts w:ascii="Times New Roman" w:eastAsia="Calibri" w:hAnsi="Times New Roman" w:cs="Tahoma"/>
                <w:color w:val="auto"/>
                <w:kern w:val="3"/>
                <w:sz w:val="18"/>
                <w:szCs w:val="18"/>
                <w:lang w:eastAsia="en-US" w:bidi="en-US"/>
              </w:rPr>
              <w:t>Продолжительность занятия-2 ч</w:t>
            </w:r>
          </w:p>
          <w:p w14:paraId="6BC3C4AB" w14:textId="77777777" w:rsidR="00024F84" w:rsidRPr="00EB3BFB" w:rsidRDefault="00024F84" w:rsidP="00F253F2">
            <w:pPr>
              <w:widowControl w:val="0"/>
              <w:suppressAutoHyphens/>
              <w:autoSpaceDN w:val="0"/>
              <w:spacing w:after="0" w:line="240" w:lineRule="auto"/>
              <w:textAlignment w:val="baseline"/>
              <w:rPr>
                <w:rFonts w:ascii="Times New Roman" w:eastAsia="Calibri" w:hAnsi="Times New Roman" w:cs="Tahoma"/>
                <w:color w:val="auto"/>
                <w:kern w:val="3"/>
                <w:sz w:val="18"/>
                <w:szCs w:val="18"/>
                <w:lang w:eastAsia="en-US" w:bidi="en-US"/>
              </w:rPr>
            </w:pPr>
            <w:r w:rsidRPr="00EB3BFB">
              <w:rPr>
                <w:rFonts w:ascii="Times New Roman" w:eastAsia="Calibri" w:hAnsi="Times New Roman" w:cs="Tahoma"/>
                <w:color w:val="auto"/>
                <w:kern w:val="3"/>
                <w:sz w:val="18"/>
                <w:szCs w:val="18"/>
                <w:lang w:eastAsia="en-US" w:bidi="en-US"/>
              </w:rPr>
              <w:t xml:space="preserve">Итого часов  в месяц- </w:t>
            </w:r>
            <w:r w:rsidR="006B77EC">
              <w:rPr>
                <w:rFonts w:ascii="Times New Roman" w:eastAsia="Calibri" w:hAnsi="Times New Roman" w:cs="Tahoma"/>
                <w:color w:val="auto"/>
                <w:kern w:val="3"/>
                <w:sz w:val="18"/>
                <w:szCs w:val="18"/>
                <w:lang w:eastAsia="en-US" w:bidi="en-US"/>
              </w:rPr>
              <w:t>26</w:t>
            </w:r>
          </w:p>
          <w:p w14:paraId="505CC1BE" w14:textId="77777777" w:rsidR="00024F84" w:rsidRPr="00EB3BFB" w:rsidRDefault="00024F84" w:rsidP="00F253F2">
            <w:pPr>
              <w:widowControl w:val="0"/>
              <w:suppressAutoHyphens/>
              <w:autoSpaceDN w:val="0"/>
              <w:spacing w:after="0" w:line="240" w:lineRule="auto"/>
              <w:textAlignment w:val="baseline"/>
              <w:rPr>
                <w:rFonts w:ascii="Times New Roman" w:eastAsia="Calibri" w:hAnsi="Times New Roman" w:cs="Tahoma"/>
                <w:color w:val="auto"/>
                <w:kern w:val="3"/>
                <w:sz w:val="18"/>
                <w:szCs w:val="18"/>
                <w:lang w:eastAsia="en-US" w:bidi="en-US"/>
              </w:rPr>
            </w:pPr>
          </w:p>
        </w:tc>
        <w:tc>
          <w:tcPr>
            <w:tcW w:w="2591" w:type="dxa"/>
            <w:gridSpan w:val="6"/>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14:paraId="118165FA" w14:textId="77777777" w:rsidR="00024F84" w:rsidRPr="00EB3BFB" w:rsidRDefault="00024F84" w:rsidP="00F253F2">
            <w:pPr>
              <w:widowControl w:val="0"/>
              <w:suppressAutoHyphens/>
              <w:autoSpaceDN w:val="0"/>
              <w:spacing w:after="0" w:line="240" w:lineRule="auto"/>
              <w:textAlignment w:val="baseline"/>
              <w:rPr>
                <w:rFonts w:ascii="Times New Roman" w:eastAsia="Calibri" w:hAnsi="Times New Roman" w:cs="Tahoma"/>
                <w:color w:val="auto"/>
                <w:kern w:val="3"/>
                <w:sz w:val="18"/>
                <w:szCs w:val="18"/>
                <w:lang w:eastAsia="en-US" w:bidi="en-US"/>
              </w:rPr>
            </w:pPr>
            <w:r w:rsidRPr="00EB3BFB">
              <w:rPr>
                <w:rFonts w:ascii="Times New Roman" w:eastAsia="Calibri" w:hAnsi="Times New Roman" w:cs="Tahoma"/>
                <w:color w:val="auto"/>
                <w:kern w:val="3"/>
                <w:sz w:val="18"/>
                <w:szCs w:val="18"/>
                <w:lang w:eastAsia="en-US" w:bidi="en-US"/>
              </w:rPr>
              <w:t>Кол-во дней- 13</w:t>
            </w:r>
          </w:p>
          <w:p w14:paraId="2C31D408" w14:textId="77777777" w:rsidR="00024F84" w:rsidRPr="00EB3BFB" w:rsidRDefault="00024F84" w:rsidP="00F253F2">
            <w:pPr>
              <w:widowControl w:val="0"/>
              <w:suppressAutoHyphens/>
              <w:autoSpaceDN w:val="0"/>
              <w:spacing w:after="0" w:line="240" w:lineRule="auto"/>
              <w:textAlignment w:val="baseline"/>
              <w:rPr>
                <w:rFonts w:ascii="Times New Roman" w:eastAsia="Calibri" w:hAnsi="Times New Roman" w:cs="Tahoma"/>
                <w:color w:val="auto"/>
                <w:kern w:val="3"/>
                <w:sz w:val="18"/>
                <w:szCs w:val="18"/>
                <w:lang w:eastAsia="en-US" w:bidi="en-US"/>
              </w:rPr>
            </w:pPr>
            <w:r w:rsidRPr="00EB3BFB">
              <w:rPr>
                <w:rFonts w:ascii="Times New Roman" w:eastAsia="Calibri" w:hAnsi="Times New Roman" w:cs="Tahoma"/>
                <w:color w:val="auto"/>
                <w:kern w:val="3"/>
                <w:sz w:val="18"/>
                <w:szCs w:val="18"/>
                <w:lang w:eastAsia="en-US" w:bidi="en-US"/>
              </w:rPr>
              <w:t>Продолжительность занятия-   2 ч</w:t>
            </w:r>
          </w:p>
          <w:p w14:paraId="0E9FF0D4" w14:textId="77777777" w:rsidR="00024F84" w:rsidRPr="00EB3BFB" w:rsidRDefault="00024F84" w:rsidP="00F253F2">
            <w:pPr>
              <w:widowControl w:val="0"/>
              <w:suppressAutoHyphens/>
              <w:autoSpaceDN w:val="0"/>
              <w:spacing w:after="0" w:line="240" w:lineRule="auto"/>
              <w:textAlignment w:val="baseline"/>
              <w:rPr>
                <w:rFonts w:ascii="Times New Roman" w:eastAsia="Andale Sans UI" w:hAnsi="Times New Roman" w:cs="Tahoma"/>
                <w:color w:val="auto"/>
                <w:kern w:val="3"/>
                <w:sz w:val="18"/>
                <w:szCs w:val="18"/>
                <w:lang w:val="en-US" w:eastAsia="en-US" w:bidi="en-US"/>
              </w:rPr>
            </w:pPr>
            <w:r w:rsidRPr="00EB3BFB">
              <w:rPr>
                <w:rFonts w:ascii="Times New Roman" w:eastAsia="Calibri" w:hAnsi="Times New Roman" w:cs="Tahoma"/>
                <w:color w:val="auto"/>
                <w:kern w:val="3"/>
                <w:sz w:val="18"/>
                <w:szCs w:val="18"/>
                <w:lang w:val="en-US" w:eastAsia="en-US" w:bidi="en-US"/>
              </w:rPr>
              <w:t>Итого часов  в месяц- 2</w:t>
            </w:r>
            <w:r w:rsidRPr="00EB3BFB">
              <w:rPr>
                <w:rFonts w:ascii="Times New Roman" w:eastAsia="Calibri" w:hAnsi="Times New Roman" w:cs="Tahoma"/>
                <w:color w:val="auto"/>
                <w:kern w:val="3"/>
                <w:sz w:val="18"/>
                <w:szCs w:val="18"/>
                <w:lang w:eastAsia="en-US" w:bidi="en-US"/>
              </w:rPr>
              <w:t>6</w:t>
            </w:r>
          </w:p>
          <w:p w14:paraId="28E6B827" w14:textId="77777777" w:rsidR="00024F84" w:rsidRPr="00EB3BFB" w:rsidRDefault="00024F84" w:rsidP="00F253F2">
            <w:pPr>
              <w:widowControl w:val="0"/>
              <w:suppressAutoHyphens/>
              <w:autoSpaceDN w:val="0"/>
              <w:spacing w:after="0" w:line="240" w:lineRule="auto"/>
              <w:textAlignment w:val="baseline"/>
              <w:rPr>
                <w:rFonts w:ascii="Times New Roman" w:eastAsia="Calibri" w:hAnsi="Times New Roman" w:cs="Tahoma"/>
                <w:color w:val="auto"/>
                <w:kern w:val="3"/>
                <w:sz w:val="18"/>
                <w:szCs w:val="18"/>
                <w:lang w:val="en-US" w:eastAsia="en-US" w:bidi="en-US"/>
              </w:rPr>
            </w:pPr>
          </w:p>
        </w:tc>
        <w:tc>
          <w:tcPr>
            <w:tcW w:w="2503" w:type="dxa"/>
            <w:gridSpan w:val="9"/>
            <w:tcBorders>
              <w:top w:val="single" w:sz="4" w:space="0" w:color="000001"/>
              <w:left w:val="single" w:sz="4" w:space="0" w:color="auto"/>
              <w:bottom w:val="single" w:sz="4" w:space="0" w:color="000001"/>
              <w:right w:val="single" w:sz="4" w:space="0" w:color="000001"/>
            </w:tcBorders>
            <w:shd w:val="clear" w:color="auto" w:fill="FFFFFF"/>
          </w:tcPr>
          <w:p w14:paraId="3633806B" w14:textId="77777777" w:rsidR="00024F84" w:rsidRPr="00EB3BFB" w:rsidRDefault="005A056B" w:rsidP="00F253F2">
            <w:pPr>
              <w:widowControl w:val="0"/>
              <w:suppressAutoHyphens/>
              <w:autoSpaceDN w:val="0"/>
              <w:spacing w:after="0" w:line="240" w:lineRule="auto"/>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Кол-во дней- 12</w:t>
            </w:r>
          </w:p>
          <w:p w14:paraId="70D250F3" w14:textId="77777777" w:rsidR="00024F84" w:rsidRPr="00EB3BFB" w:rsidRDefault="00024F84" w:rsidP="00F253F2">
            <w:pPr>
              <w:widowControl w:val="0"/>
              <w:suppressAutoHyphens/>
              <w:autoSpaceDN w:val="0"/>
              <w:spacing w:after="0" w:line="240" w:lineRule="auto"/>
              <w:textAlignment w:val="baseline"/>
              <w:rPr>
                <w:rFonts w:ascii="Times New Roman" w:eastAsia="Calibri" w:hAnsi="Times New Roman" w:cs="Tahoma"/>
                <w:color w:val="auto"/>
                <w:kern w:val="3"/>
                <w:sz w:val="18"/>
                <w:szCs w:val="18"/>
                <w:lang w:eastAsia="en-US" w:bidi="en-US"/>
              </w:rPr>
            </w:pPr>
            <w:r w:rsidRPr="00EB3BFB">
              <w:rPr>
                <w:rFonts w:ascii="Times New Roman" w:eastAsia="Calibri" w:hAnsi="Times New Roman" w:cs="Tahoma"/>
                <w:color w:val="auto"/>
                <w:kern w:val="3"/>
                <w:sz w:val="18"/>
                <w:szCs w:val="18"/>
                <w:lang w:eastAsia="en-US" w:bidi="en-US"/>
              </w:rPr>
              <w:t>Продолжительность занятия- 2   ч</w:t>
            </w:r>
          </w:p>
          <w:p w14:paraId="4F787070" w14:textId="77777777" w:rsidR="00024F84" w:rsidRPr="005A056B" w:rsidRDefault="005A056B" w:rsidP="00F253F2">
            <w:pPr>
              <w:widowControl w:val="0"/>
              <w:suppressAutoHyphens/>
              <w:autoSpaceDN w:val="0"/>
              <w:spacing w:after="0" w:line="240" w:lineRule="auto"/>
              <w:textAlignment w:val="baseline"/>
              <w:rPr>
                <w:rFonts w:ascii="Times New Roman" w:eastAsia="Andale Sans UI" w:hAnsi="Times New Roman" w:cs="Tahoma"/>
                <w:color w:val="auto"/>
                <w:kern w:val="3"/>
                <w:sz w:val="18"/>
                <w:szCs w:val="18"/>
                <w:lang w:eastAsia="en-US" w:bidi="en-US"/>
              </w:rPr>
            </w:pPr>
            <w:r>
              <w:rPr>
                <w:rFonts w:ascii="Times New Roman" w:eastAsia="Calibri" w:hAnsi="Times New Roman" w:cs="Tahoma"/>
                <w:color w:val="auto"/>
                <w:kern w:val="3"/>
                <w:sz w:val="18"/>
                <w:szCs w:val="18"/>
                <w:lang w:val="en-US" w:eastAsia="en-US" w:bidi="en-US"/>
              </w:rPr>
              <w:t xml:space="preserve">Итого часов  в месяц- </w:t>
            </w:r>
            <w:r>
              <w:rPr>
                <w:rFonts w:ascii="Times New Roman" w:eastAsia="Calibri" w:hAnsi="Times New Roman" w:cs="Tahoma"/>
                <w:color w:val="auto"/>
                <w:kern w:val="3"/>
                <w:sz w:val="18"/>
                <w:szCs w:val="18"/>
                <w:lang w:eastAsia="en-US" w:bidi="en-US"/>
              </w:rPr>
              <w:t>24</w:t>
            </w:r>
          </w:p>
          <w:p w14:paraId="5A7E63C2" w14:textId="77777777" w:rsidR="00024F84" w:rsidRPr="00EB3BFB" w:rsidRDefault="00024F84" w:rsidP="00F253F2">
            <w:pPr>
              <w:widowControl w:val="0"/>
              <w:suppressAutoHyphens/>
              <w:autoSpaceDN w:val="0"/>
              <w:spacing w:after="0" w:line="240" w:lineRule="auto"/>
              <w:textAlignment w:val="baseline"/>
              <w:rPr>
                <w:rFonts w:ascii="Times New Roman" w:eastAsia="Calibri" w:hAnsi="Times New Roman" w:cs="Tahoma"/>
                <w:color w:val="auto"/>
                <w:kern w:val="3"/>
                <w:sz w:val="18"/>
                <w:szCs w:val="18"/>
                <w:lang w:val="en-US" w:eastAsia="en-US" w:bidi="en-US"/>
              </w:rPr>
            </w:pPr>
          </w:p>
        </w:tc>
        <w:tc>
          <w:tcPr>
            <w:tcW w:w="2500"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DC5F8F8" w14:textId="77777777" w:rsidR="00024F84" w:rsidRPr="00EB3BFB" w:rsidRDefault="005A056B" w:rsidP="00F253F2">
            <w:pPr>
              <w:widowControl w:val="0"/>
              <w:suppressAutoHyphens/>
              <w:autoSpaceDN w:val="0"/>
              <w:spacing w:after="0" w:line="240" w:lineRule="auto"/>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Кол-во дней- 13</w:t>
            </w:r>
          </w:p>
          <w:p w14:paraId="6EED26B8" w14:textId="77777777" w:rsidR="00024F84" w:rsidRPr="00EB3BFB" w:rsidRDefault="00024F84" w:rsidP="00F253F2">
            <w:pPr>
              <w:widowControl w:val="0"/>
              <w:suppressAutoHyphens/>
              <w:autoSpaceDN w:val="0"/>
              <w:spacing w:after="0" w:line="240" w:lineRule="auto"/>
              <w:textAlignment w:val="baseline"/>
              <w:rPr>
                <w:rFonts w:ascii="Times New Roman" w:eastAsia="Calibri" w:hAnsi="Times New Roman" w:cs="Tahoma"/>
                <w:color w:val="auto"/>
                <w:kern w:val="3"/>
                <w:sz w:val="18"/>
                <w:szCs w:val="18"/>
                <w:lang w:eastAsia="en-US" w:bidi="en-US"/>
              </w:rPr>
            </w:pPr>
            <w:r w:rsidRPr="00EB3BFB">
              <w:rPr>
                <w:rFonts w:ascii="Times New Roman" w:eastAsia="Calibri" w:hAnsi="Times New Roman" w:cs="Tahoma"/>
                <w:color w:val="auto"/>
                <w:kern w:val="3"/>
                <w:sz w:val="18"/>
                <w:szCs w:val="18"/>
                <w:lang w:eastAsia="en-US" w:bidi="en-US"/>
              </w:rPr>
              <w:t>Продолжительность занятия-  2 ч</w:t>
            </w:r>
          </w:p>
          <w:p w14:paraId="1AF35EE0" w14:textId="77777777" w:rsidR="00024F84" w:rsidRPr="00EB3BFB" w:rsidRDefault="005A056B" w:rsidP="00F253F2">
            <w:pPr>
              <w:widowControl w:val="0"/>
              <w:suppressAutoHyphens/>
              <w:autoSpaceDN w:val="0"/>
              <w:spacing w:after="0" w:line="240" w:lineRule="auto"/>
              <w:textAlignment w:val="baseline"/>
              <w:rPr>
                <w:rFonts w:ascii="Times New Roman" w:eastAsia="Calibri" w:hAnsi="Times New Roman" w:cs="Tahoma"/>
                <w:color w:val="auto"/>
                <w:kern w:val="3"/>
                <w:sz w:val="18"/>
                <w:szCs w:val="18"/>
                <w:lang w:eastAsia="en-US" w:bidi="en-US"/>
              </w:rPr>
            </w:pPr>
            <w:r>
              <w:rPr>
                <w:rFonts w:ascii="Times New Roman" w:eastAsia="Calibri" w:hAnsi="Times New Roman" w:cs="Tahoma"/>
                <w:color w:val="auto"/>
                <w:kern w:val="3"/>
                <w:sz w:val="18"/>
                <w:szCs w:val="18"/>
                <w:lang w:eastAsia="en-US" w:bidi="en-US"/>
              </w:rPr>
              <w:t>Итого часов  в месяц- 26</w:t>
            </w:r>
          </w:p>
          <w:p w14:paraId="058B7EEF" w14:textId="77777777" w:rsidR="00024F84" w:rsidRPr="00EB3BFB" w:rsidRDefault="00024F84" w:rsidP="00F253F2">
            <w:pPr>
              <w:widowControl w:val="0"/>
              <w:suppressAutoHyphens/>
              <w:autoSpaceDN w:val="0"/>
              <w:spacing w:after="0" w:line="240" w:lineRule="auto"/>
              <w:textAlignment w:val="baseline"/>
              <w:rPr>
                <w:rFonts w:ascii="Times New Roman" w:eastAsia="Calibri" w:hAnsi="Times New Roman" w:cs="Tahoma"/>
                <w:color w:val="auto"/>
                <w:kern w:val="3"/>
                <w:sz w:val="18"/>
                <w:szCs w:val="18"/>
                <w:lang w:eastAsia="en-US" w:bidi="en-US"/>
              </w:rPr>
            </w:pPr>
          </w:p>
        </w:tc>
        <w:tc>
          <w:tcPr>
            <w:tcW w:w="2356" w:type="dxa"/>
            <w:gridSpan w:val="7"/>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3915C35" w14:textId="77777777" w:rsidR="00024F84" w:rsidRPr="00EB3BFB" w:rsidRDefault="00024F84" w:rsidP="00F253F2">
            <w:pPr>
              <w:widowControl w:val="0"/>
              <w:suppressAutoHyphens/>
              <w:autoSpaceDN w:val="0"/>
              <w:spacing w:after="0" w:line="240" w:lineRule="auto"/>
              <w:textAlignment w:val="baseline"/>
              <w:rPr>
                <w:rFonts w:ascii="Times New Roman" w:eastAsia="Calibri" w:hAnsi="Times New Roman" w:cs="Tahoma"/>
                <w:color w:val="000000"/>
                <w:kern w:val="3"/>
                <w:sz w:val="18"/>
                <w:szCs w:val="18"/>
                <w:lang w:eastAsia="en-US" w:bidi="en-US"/>
              </w:rPr>
            </w:pPr>
            <w:r w:rsidRPr="00EB3BFB">
              <w:rPr>
                <w:rFonts w:ascii="Times New Roman" w:eastAsia="Calibri" w:hAnsi="Times New Roman" w:cs="Tahoma"/>
                <w:color w:val="000000"/>
                <w:kern w:val="3"/>
                <w:sz w:val="18"/>
                <w:szCs w:val="18"/>
                <w:lang w:eastAsia="en-US" w:bidi="en-US"/>
              </w:rPr>
              <w:t xml:space="preserve">Кол-во дней- </w:t>
            </w:r>
            <w:r w:rsidR="005A056B">
              <w:rPr>
                <w:rFonts w:ascii="Times New Roman" w:eastAsia="Calibri" w:hAnsi="Times New Roman" w:cs="Tahoma"/>
                <w:color w:val="000000"/>
                <w:kern w:val="3"/>
                <w:sz w:val="18"/>
                <w:szCs w:val="18"/>
                <w:lang w:eastAsia="en-US" w:bidi="en-US"/>
              </w:rPr>
              <w:t>13</w:t>
            </w:r>
          </w:p>
          <w:p w14:paraId="0A8B3EBD" w14:textId="77777777" w:rsidR="00024F84" w:rsidRPr="00EB3BFB" w:rsidRDefault="00024F84" w:rsidP="00F253F2">
            <w:pPr>
              <w:widowControl w:val="0"/>
              <w:suppressAutoHyphens/>
              <w:autoSpaceDN w:val="0"/>
              <w:spacing w:after="0" w:line="240" w:lineRule="auto"/>
              <w:textAlignment w:val="baseline"/>
              <w:rPr>
                <w:rFonts w:ascii="Times New Roman" w:eastAsia="Calibri" w:hAnsi="Times New Roman" w:cs="Tahoma"/>
                <w:color w:val="000000"/>
                <w:kern w:val="3"/>
                <w:sz w:val="18"/>
                <w:szCs w:val="18"/>
                <w:lang w:eastAsia="en-US" w:bidi="en-US"/>
              </w:rPr>
            </w:pPr>
            <w:r w:rsidRPr="00EB3BFB">
              <w:rPr>
                <w:rFonts w:ascii="Times New Roman" w:eastAsia="Calibri" w:hAnsi="Times New Roman" w:cs="Tahoma"/>
                <w:color w:val="000000"/>
                <w:kern w:val="3"/>
                <w:sz w:val="18"/>
                <w:szCs w:val="18"/>
                <w:lang w:eastAsia="en-US" w:bidi="en-US"/>
              </w:rPr>
              <w:t>Продолжительность занятия- 2   ч</w:t>
            </w:r>
          </w:p>
          <w:p w14:paraId="1AF29834" w14:textId="77777777" w:rsidR="00024F84" w:rsidRPr="00EB3BFB" w:rsidRDefault="00024F84" w:rsidP="00F253F2">
            <w:pPr>
              <w:widowControl w:val="0"/>
              <w:suppressAutoHyphens/>
              <w:autoSpaceDN w:val="0"/>
              <w:spacing w:after="0" w:line="240" w:lineRule="auto"/>
              <w:textAlignment w:val="baseline"/>
              <w:rPr>
                <w:rFonts w:ascii="Times New Roman" w:eastAsia="Andale Sans UI" w:hAnsi="Times New Roman" w:cs="Tahoma"/>
                <w:color w:val="auto"/>
                <w:kern w:val="3"/>
                <w:sz w:val="18"/>
                <w:szCs w:val="18"/>
                <w:lang w:eastAsia="en-US" w:bidi="en-US"/>
              </w:rPr>
            </w:pPr>
            <w:r w:rsidRPr="00EB3BFB">
              <w:rPr>
                <w:rFonts w:ascii="Times New Roman" w:eastAsia="Calibri" w:hAnsi="Times New Roman" w:cs="Tahoma"/>
                <w:color w:val="000000"/>
                <w:kern w:val="3"/>
                <w:sz w:val="18"/>
                <w:szCs w:val="18"/>
                <w:lang w:eastAsia="en-US" w:bidi="en-US"/>
              </w:rPr>
              <w:t xml:space="preserve">Итого часов  в месяц- </w:t>
            </w:r>
            <w:r w:rsidR="005A056B">
              <w:rPr>
                <w:rFonts w:ascii="Times New Roman" w:eastAsia="Calibri" w:hAnsi="Times New Roman" w:cs="Tahoma"/>
                <w:color w:val="000000"/>
                <w:kern w:val="3"/>
                <w:sz w:val="18"/>
                <w:szCs w:val="18"/>
                <w:lang w:eastAsia="en-US" w:bidi="en-US"/>
              </w:rPr>
              <w:t>26</w:t>
            </w:r>
          </w:p>
          <w:p w14:paraId="67C5B790" w14:textId="77777777" w:rsidR="00024F84" w:rsidRPr="00EB3BFB" w:rsidRDefault="00024F84" w:rsidP="00F253F2">
            <w:pPr>
              <w:widowControl w:val="0"/>
              <w:suppressAutoHyphens/>
              <w:autoSpaceDN w:val="0"/>
              <w:spacing w:after="0" w:line="240" w:lineRule="auto"/>
              <w:textAlignment w:val="baseline"/>
              <w:rPr>
                <w:rFonts w:ascii="Times New Roman" w:eastAsia="Calibri" w:hAnsi="Times New Roman" w:cs="Tahoma"/>
                <w:color w:val="000000"/>
                <w:kern w:val="3"/>
                <w:sz w:val="18"/>
                <w:szCs w:val="18"/>
                <w:lang w:eastAsia="en-US" w:bidi="en-US"/>
              </w:rPr>
            </w:pPr>
          </w:p>
        </w:tc>
        <w:tc>
          <w:tcPr>
            <w:tcW w:w="2524" w:type="dxa"/>
            <w:gridSpan w:val="6"/>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72003C1" w14:textId="77777777" w:rsidR="00024F84" w:rsidRPr="00EB3BFB" w:rsidRDefault="00024F84" w:rsidP="00F253F2">
            <w:pPr>
              <w:widowControl w:val="0"/>
              <w:suppressAutoHyphens/>
              <w:autoSpaceDN w:val="0"/>
              <w:spacing w:after="0" w:line="240" w:lineRule="auto"/>
              <w:textAlignment w:val="baseline"/>
              <w:rPr>
                <w:rFonts w:ascii="Times New Roman" w:eastAsia="Calibri" w:hAnsi="Times New Roman" w:cs="Tahoma"/>
                <w:color w:val="000000"/>
                <w:kern w:val="3"/>
                <w:sz w:val="18"/>
                <w:szCs w:val="18"/>
                <w:lang w:eastAsia="en-US" w:bidi="en-US"/>
              </w:rPr>
            </w:pPr>
            <w:r w:rsidRPr="00EB3BFB">
              <w:rPr>
                <w:rFonts w:ascii="Times New Roman" w:eastAsia="Calibri" w:hAnsi="Times New Roman" w:cs="Tahoma"/>
                <w:color w:val="000000"/>
                <w:kern w:val="3"/>
                <w:sz w:val="18"/>
                <w:szCs w:val="18"/>
                <w:lang w:eastAsia="en-US" w:bidi="en-US"/>
              </w:rPr>
              <w:t xml:space="preserve">Кол-во дней- </w:t>
            </w:r>
            <w:r w:rsidR="00712EA2">
              <w:rPr>
                <w:rFonts w:ascii="Times New Roman" w:eastAsia="Calibri" w:hAnsi="Times New Roman" w:cs="Tahoma"/>
                <w:color w:val="000000"/>
                <w:kern w:val="3"/>
                <w:sz w:val="18"/>
                <w:szCs w:val="18"/>
                <w:lang w:eastAsia="en-US" w:bidi="en-US"/>
              </w:rPr>
              <w:t>10</w:t>
            </w:r>
          </w:p>
          <w:p w14:paraId="123CC0EF" w14:textId="77777777" w:rsidR="00024F84" w:rsidRPr="00EB3BFB" w:rsidRDefault="00024F84" w:rsidP="00F253F2">
            <w:pPr>
              <w:widowControl w:val="0"/>
              <w:suppressAutoHyphens/>
              <w:autoSpaceDN w:val="0"/>
              <w:spacing w:after="0" w:line="240" w:lineRule="auto"/>
              <w:textAlignment w:val="baseline"/>
              <w:rPr>
                <w:rFonts w:ascii="Times New Roman" w:eastAsia="Calibri" w:hAnsi="Times New Roman" w:cs="Tahoma"/>
                <w:color w:val="000000"/>
                <w:kern w:val="3"/>
                <w:sz w:val="18"/>
                <w:szCs w:val="18"/>
                <w:lang w:eastAsia="en-US" w:bidi="en-US"/>
              </w:rPr>
            </w:pPr>
            <w:r w:rsidRPr="00EB3BFB">
              <w:rPr>
                <w:rFonts w:ascii="Times New Roman" w:eastAsia="Calibri" w:hAnsi="Times New Roman" w:cs="Tahoma"/>
                <w:color w:val="000000"/>
                <w:kern w:val="3"/>
                <w:sz w:val="18"/>
                <w:szCs w:val="18"/>
                <w:lang w:eastAsia="en-US" w:bidi="en-US"/>
              </w:rPr>
              <w:t>Продолжительность занятия-  2 ч</w:t>
            </w:r>
          </w:p>
          <w:p w14:paraId="3FC23EAE" w14:textId="77777777" w:rsidR="00024F84" w:rsidRPr="00EB3BFB" w:rsidRDefault="00712EA2" w:rsidP="00F253F2">
            <w:pPr>
              <w:widowControl w:val="0"/>
              <w:suppressAutoHyphens/>
              <w:autoSpaceDN w:val="0"/>
              <w:spacing w:after="0" w:line="240" w:lineRule="auto"/>
              <w:textAlignment w:val="baseline"/>
              <w:rPr>
                <w:rFonts w:ascii="Times New Roman" w:eastAsia="Andale Sans UI" w:hAnsi="Times New Roman" w:cs="Tahoma"/>
                <w:color w:val="auto"/>
                <w:kern w:val="3"/>
                <w:sz w:val="18"/>
                <w:szCs w:val="18"/>
                <w:lang w:eastAsia="en-US" w:bidi="en-US"/>
              </w:rPr>
            </w:pPr>
            <w:r>
              <w:rPr>
                <w:rFonts w:ascii="Times New Roman" w:eastAsia="Calibri" w:hAnsi="Times New Roman" w:cs="Tahoma"/>
                <w:color w:val="000000"/>
                <w:kern w:val="3"/>
                <w:sz w:val="18"/>
                <w:szCs w:val="18"/>
                <w:lang w:eastAsia="en-US" w:bidi="en-US"/>
              </w:rPr>
              <w:t>Итого часов  в месяц-20</w:t>
            </w:r>
          </w:p>
          <w:p w14:paraId="19EB7959" w14:textId="77777777" w:rsidR="00024F84" w:rsidRPr="00EB3BFB" w:rsidRDefault="00024F84" w:rsidP="00F253F2">
            <w:pPr>
              <w:widowControl w:val="0"/>
              <w:suppressAutoHyphens/>
              <w:autoSpaceDN w:val="0"/>
              <w:spacing w:after="0" w:line="240" w:lineRule="auto"/>
              <w:textAlignment w:val="baseline"/>
              <w:rPr>
                <w:rFonts w:ascii="Times New Roman" w:eastAsia="Calibri" w:hAnsi="Times New Roman" w:cs="Tahoma"/>
                <w:color w:val="000000"/>
                <w:kern w:val="3"/>
                <w:sz w:val="18"/>
                <w:szCs w:val="18"/>
                <w:lang w:eastAsia="en-US" w:bidi="en-US"/>
              </w:rPr>
            </w:pPr>
          </w:p>
        </w:tc>
      </w:tr>
    </w:tbl>
    <w:p w14:paraId="4A7039E5" w14:textId="77777777" w:rsidR="00333A3E" w:rsidRDefault="00333A3E" w:rsidP="00A80D74">
      <w:pPr>
        <w:tabs>
          <w:tab w:val="left" w:pos="285"/>
          <w:tab w:val="center" w:pos="7285"/>
        </w:tabs>
        <w:suppressAutoHyphens/>
        <w:spacing w:after="0" w:line="240" w:lineRule="auto"/>
        <w:rPr>
          <w:rFonts w:ascii="Times New Roman" w:eastAsia="Andale Sans UI" w:hAnsi="Times New Roman"/>
          <w:b/>
          <w:bCs/>
          <w:color w:val="000000"/>
          <w:kern w:val="1"/>
          <w:sz w:val="32"/>
          <w:szCs w:val="32"/>
          <w:highlight w:val="white"/>
          <w:lang w:eastAsia="en-US"/>
        </w:rPr>
        <w:sectPr w:rsidR="00333A3E" w:rsidSect="002C3DEE">
          <w:footerReference w:type="default" r:id="rId9"/>
          <w:pgSz w:w="16838" w:h="11906" w:orient="landscape"/>
          <w:pgMar w:top="284" w:right="851" w:bottom="851" w:left="851" w:header="0" w:footer="709" w:gutter="0"/>
          <w:cols w:space="720"/>
          <w:formProt w:val="0"/>
          <w:docGrid w:linePitch="360" w:charSpace="-2049"/>
        </w:sectPr>
      </w:pPr>
    </w:p>
    <w:p w14:paraId="4E69F3F6" w14:textId="77777777" w:rsidR="00CE73F3" w:rsidRDefault="00CE73F3" w:rsidP="009B7E0B">
      <w:pPr>
        <w:tabs>
          <w:tab w:val="left" w:pos="426"/>
          <w:tab w:val="left" w:pos="9639"/>
        </w:tabs>
        <w:spacing w:after="0" w:line="240" w:lineRule="auto"/>
        <w:jc w:val="center"/>
        <w:rPr>
          <w:rFonts w:ascii="Times New Roman" w:eastAsia="Andale Sans UI" w:hAnsi="Times New Roman"/>
          <w:b/>
          <w:bCs/>
          <w:color w:val="000000"/>
          <w:kern w:val="1"/>
          <w:sz w:val="32"/>
          <w:szCs w:val="32"/>
          <w:lang w:eastAsia="en-US"/>
        </w:rPr>
      </w:pPr>
    </w:p>
    <w:p w14:paraId="51C1022D" w14:textId="77777777" w:rsidR="00CE73F3" w:rsidRDefault="00CE73F3" w:rsidP="009B7E0B">
      <w:pPr>
        <w:tabs>
          <w:tab w:val="left" w:pos="426"/>
          <w:tab w:val="left" w:pos="9639"/>
        </w:tabs>
        <w:spacing w:after="0" w:line="240" w:lineRule="auto"/>
        <w:jc w:val="center"/>
        <w:rPr>
          <w:rFonts w:ascii="Times New Roman" w:hAnsi="Times New Roman"/>
          <w:b/>
          <w:sz w:val="28"/>
        </w:rPr>
      </w:pPr>
      <w:r>
        <w:rPr>
          <w:rFonts w:ascii="Times New Roman" w:hAnsi="Times New Roman"/>
          <w:b/>
          <w:sz w:val="28"/>
        </w:rPr>
        <w:t>Организационно- педагогические условия реализации программы</w:t>
      </w:r>
    </w:p>
    <w:p w14:paraId="747D6212" w14:textId="77777777" w:rsidR="00CE73F3" w:rsidRDefault="00CE73F3" w:rsidP="009B7E0B">
      <w:pPr>
        <w:tabs>
          <w:tab w:val="left" w:pos="426"/>
          <w:tab w:val="left" w:pos="9639"/>
        </w:tabs>
        <w:spacing w:after="0" w:line="240" w:lineRule="auto"/>
        <w:jc w:val="center"/>
        <w:rPr>
          <w:rFonts w:ascii="Times New Roman" w:hAnsi="Times New Roman"/>
          <w:b/>
          <w:sz w:val="28"/>
        </w:rPr>
      </w:pPr>
      <w:r>
        <w:rPr>
          <w:rFonts w:ascii="Times New Roman" w:hAnsi="Times New Roman"/>
          <w:b/>
          <w:sz w:val="28"/>
        </w:rPr>
        <w:t>Материально- техническое обеспечение программы</w:t>
      </w:r>
    </w:p>
    <w:tbl>
      <w:tblPr>
        <w:tblW w:w="9356" w:type="dxa"/>
        <w:tblInd w:w="98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3" w:type="dxa"/>
        </w:tblCellMar>
        <w:tblLook w:val="04A0" w:firstRow="1" w:lastRow="0" w:firstColumn="1" w:lastColumn="0" w:noHBand="0" w:noVBand="1"/>
      </w:tblPr>
      <w:tblGrid>
        <w:gridCol w:w="567"/>
        <w:gridCol w:w="4639"/>
        <w:gridCol w:w="525"/>
        <w:gridCol w:w="3625"/>
      </w:tblGrid>
      <w:tr w:rsidR="00CE73F3" w14:paraId="3D9D8144" w14:textId="77777777" w:rsidTr="00CE73F3">
        <w:trPr>
          <w:trHeight w:val="565"/>
        </w:trPr>
        <w:tc>
          <w:tcPr>
            <w:tcW w:w="5206" w:type="dxa"/>
            <w:gridSpan w:val="2"/>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92831B2" w14:textId="77777777" w:rsidR="00CE73F3" w:rsidRDefault="00CE73F3" w:rsidP="00CE73F3">
            <w:pPr>
              <w:spacing w:after="0" w:line="240" w:lineRule="auto"/>
              <w:jc w:val="center"/>
              <w:rPr>
                <w:rFonts w:ascii="Times New Roman" w:hAnsi="Times New Roman"/>
                <w:sz w:val="28"/>
              </w:rPr>
            </w:pPr>
            <w:r>
              <w:rPr>
                <w:rFonts w:ascii="Times New Roman" w:hAnsi="Times New Roman"/>
                <w:sz w:val="28"/>
              </w:rPr>
              <w:t>Материально-техническое инвентарь оборудование</w:t>
            </w:r>
          </w:p>
        </w:tc>
        <w:tc>
          <w:tcPr>
            <w:tcW w:w="4150" w:type="dxa"/>
            <w:gridSpan w:val="2"/>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6073588" w14:textId="77777777" w:rsidR="00CE73F3" w:rsidRDefault="00CE73F3" w:rsidP="00CE73F3">
            <w:pPr>
              <w:spacing w:after="0" w:line="240" w:lineRule="auto"/>
              <w:jc w:val="center"/>
              <w:rPr>
                <w:rFonts w:ascii="Times New Roman" w:hAnsi="Times New Roman"/>
                <w:sz w:val="28"/>
              </w:rPr>
            </w:pPr>
            <w:r>
              <w:rPr>
                <w:rFonts w:ascii="Times New Roman" w:hAnsi="Times New Roman"/>
                <w:sz w:val="28"/>
              </w:rPr>
              <w:t>Материально-техническое оснащение</w:t>
            </w:r>
          </w:p>
        </w:tc>
      </w:tr>
      <w:tr w:rsidR="00CE73F3" w14:paraId="73FBC20F" w14:textId="77777777" w:rsidTr="00CE73F3">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E74E5E4" w14:textId="77777777" w:rsidR="00CE73F3" w:rsidRDefault="00CE73F3" w:rsidP="00CE73F3">
            <w:pPr>
              <w:spacing w:after="0" w:line="240" w:lineRule="auto"/>
              <w:jc w:val="both"/>
              <w:rPr>
                <w:rFonts w:ascii="Times New Roman" w:hAnsi="Times New Roman"/>
                <w:sz w:val="28"/>
              </w:rPr>
            </w:pPr>
            <w:r>
              <w:rPr>
                <w:rFonts w:ascii="Times New Roman" w:hAnsi="Times New Roman"/>
                <w:sz w:val="28"/>
              </w:rPr>
              <w:t>1.</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5A45403" w14:textId="77777777" w:rsidR="00CE73F3" w:rsidRDefault="00CE73F3" w:rsidP="00CE73F3">
            <w:pPr>
              <w:spacing w:after="0" w:line="240" w:lineRule="auto"/>
              <w:jc w:val="both"/>
              <w:rPr>
                <w:rFonts w:ascii="Times New Roman" w:hAnsi="Times New Roman"/>
                <w:sz w:val="28"/>
              </w:rPr>
            </w:pPr>
            <w:r>
              <w:rPr>
                <w:rFonts w:ascii="Times New Roman" w:hAnsi="Times New Roman"/>
                <w:sz w:val="28"/>
              </w:rPr>
              <w:t>Мяч футбольный- 20шт.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C37DE6A" w14:textId="77777777" w:rsidR="00CE73F3" w:rsidRDefault="00CE73F3" w:rsidP="00CE73F3">
            <w:pPr>
              <w:spacing w:after="0" w:line="240" w:lineRule="auto"/>
              <w:jc w:val="both"/>
              <w:rPr>
                <w:rFonts w:ascii="Times New Roman" w:hAnsi="Times New Roman"/>
                <w:sz w:val="28"/>
              </w:rPr>
            </w:pPr>
            <w:r>
              <w:rPr>
                <w:rFonts w:ascii="Times New Roman" w:hAnsi="Times New Roman"/>
                <w:sz w:val="28"/>
              </w:rPr>
              <w:t>1.</w:t>
            </w: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65C74DB" w14:textId="77777777" w:rsidR="00CE73F3" w:rsidRDefault="00CE73F3" w:rsidP="00CE73F3">
            <w:pPr>
              <w:spacing w:after="0" w:line="240" w:lineRule="auto"/>
              <w:jc w:val="both"/>
              <w:rPr>
                <w:rFonts w:ascii="Times New Roman" w:hAnsi="Times New Roman"/>
                <w:sz w:val="28"/>
              </w:rPr>
            </w:pPr>
            <w:r>
              <w:rPr>
                <w:rFonts w:ascii="Times New Roman" w:hAnsi="Times New Roman"/>
                <w:sz w:val="28"/>
              </w:rPr>
              <w:t>Спортивный зал универсальный - 1 шт.</w:t>
            </w:r>
          </w:p>
        </w:tc>
      </w:tr>
      <w:tr w:rsidR="00CE73F3" w14:paraId="30035917" w14:textId="77777777" w:rsidTr="00CE73F3">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C50A4C0" w14:textId="77777777" w:rsidR="00CE73F3" w:rsidRDefault="00CE73F3" w:rsidP="00CE73F3">
            <w:pPr>
              <w:spacing w:after="0" w:line="240" w:lineRule="auto"/>
              <w:jc w:val="both"/>
              <w:rPr>
                <w:rFonts w:ascii="Times New Roman" w:hAnsi="Times New Roman"/>
                <w:sz w:val="28"/>
              </w:rPr>
            </w:pPr>
            <w:r>
              <w:rPr>
                <w:rFonts w:ascii="Times New Roman" w:hAnsi="Times New Roman"/>
                <w:sz w:val="28"/>
              </w:rPr>
              <w:t>2.</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CCD116C" w14:textId="77777777" w:rsidR="00CE73F3" w:rsidRDefault="00CE73F3" w:rsidP="00CE73F3">
            <w:pPr>
              <w:spacing w:after="0" w:line="240" w:lineRule="auto"/>
              <w:jc w:val="both"/>
              <w:rPr>
                <w:rFonts w:ascii="Times New Roman" w:hAnsi="Times New Roman"/>
                <w:sz w:val="28"/>
              </w:rPr>
            </w:pPr>
            <w:r>
              <w:rPr>
                <w:rFonts w:ascii="Times New Roman" w:hAnsi="Times New Roman"/>
                <w:sz w:val="28"/>
              </w:rPr>
              <w:t>Мяч баскетбольны1 – 1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2223480" w14:textId="77777777" w:rsidR="00CE73F3" w:rsidRDefault="00CE73F3" w:rsidP="00CE73F3">
            <w:pPr>
              <w:spacing w:after="0" w:line="240" w:lineRule="auto"/>
              <w:jc w:val="both"/>
              <w:rPr>
                <w:rFonts w:ascii="Times New Roman" w:hAnsi="Times New Roman"/>
                <w:sz w:val="28"/>
              </w:rPr>
            </w:pPr>
            <w:r>
              <w:rPr>
                <w:rFonts w:ascii="Times New Roman" w:hAnsi="Times New Roman"/>
                <w:sz w:val="28"/>
              </w:rPr>
              <w:t>2.</w:t>
            </w: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544EB4A" w14:textId="77777777" w:rsidR="00CE73F3" w:rsidRDefault="00CE73F3" w:rsidP="00CE73F3">
            <w:pPr>
              <w:spacing w:after="0" w:line="240" w:lineRule="auto"/>
              <w:jc w:val="both"/>
              <w:rPr>
                <w:rFonts w:ascii="Times New Roman" w:hAnsi="Times New Roman"/>
                <w:sz w:val="28"/>
              </w:rPr>
            </w:pPr>
            <w:r>
              <w:rPr>
                <w:rFonts w:ascii="Times New Roman" w:hAnsi="Times New Roman"/>
                <w:sz w:val="28"/>
              </w:rPr>
              <w:t xml:space="preserve">Футбольное </w:t>
            </w:r>
            <w:r w:rsidR="002265AC">
              <w:rPr>
                <w:rFonts w:ascii="Times New Roman" w:hAnsi="Times New Roman"/>
                <w:sz w:val="28"/>
              </w:rPr>
              <w:t>поле -</w:t>
            </w:r>
            <w:r>
              <w:rPr>
                <w:rFonts w:ascii="Times New Roman" w:hAnsi="Times New Roman"/>
                <w:sz w:val="28"/>
              </w:rPr>
              <w:t xml:space="preserve">  1шт.</w:t>
            </w:r>
          </w:p>
        </w:tc>
      </w:tr>
      <w:tr w:rsidR="00CE73F3" w14:paraId="41A54A94" w14:textId="77777777" w:rsidTr="00CE73F3">
        <w:trPr>
          <w:trHeight w:val="768"/>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B7D8DB7" w14:textId="77777777" w:rsidR="00CE73F3" w:rsidRDefault="00CE73F3" w:rsidP="00CE73F3">
            <w:pPr>
              <w:spacing w:after="0" w:line="240" w:lineRule="auto"/>
              <w:jc w:val="both"/>
              <w:rPr>
                <w:rFonts w:ascii="Times New Roman" w:hAnsi="Times New Roman"/>
                <w:sz w:val="28"/>
              </w:rPr>
            </w:pPr>
            <w:r>
              <w:rPr>
                <w:rFonts w:ascii="Times New Roman" w:hAnsi="Times New Roman"/>
                <w:sz w:val="28"/>
              </w:rPr>
              <w:t>3.</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AB26E75" w14:textId="77777777" w:rsidR="00CE73F3" w:rsidRDefault="00CE73F3" w:rsidP="00CE73F3">
            <w:pPr>
              <w:spacing w:after="0" w:line="240" w:lineRule="auto"/>
              <w:jc w:val="both"/>
              <w:rPr>
                <w:rFonts w:ascii="Times New Roman" w:hAnsi="Times New Roman"/>
                <w:sz w:val="28"/>
              </w:rPr>
            </w:pPr>
            <w:r>
              <w:rPr>
                <w:rFonts w:ascii="Times New Roman" w:hAnsi="Times New Roman"/>
                <w:sz w:val="28"/>
              </w:rPr>
              <w:t>Конусы- 30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A447B8F" w14:textId="77777777" w:rsidR="00CE73F3" w:rsidRDefault="00CE73F3" w:rsidP="00CE73F3">
            <w:pPr>
              <w:spacing w:after="0" w:line="240" w:lineRule="auto"/>
              <w:jc w:val="both"/>
              <w:rPr>
                <w:rFonts w:ascii="Times New Roman" w:hAnsi="Times New Roman"/>
                <w:sz w:val="28"/>
              </w:rPr>
            </w:pPr>
            <w:r>
              <w:rPr>
                <w:rFonts w:ascii="Times New Roman" w:hAnsi="Times New Roman"/>
                <w:sz w:val="28"/>
              </w:rPr>
              <w:t>3.</w:t>
            </w: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044FCDC" w14:textId="77777777" w:rsidR="00CE73F3" w:rsidRDefault="00CE73F3" w:rsidP="00CE73F3">
            <w:pPr>
              <w:spacing w:after="0" w:line="240" w:lineRule="auto"/>
              <w:jc w:val="both"/>
              <w:rPr>
                <w:rFonts w:ascii="Times New Roman" w:hAnsi="Times New Roman"/>
                <w:sz w:val="28"/>
              </w:rPr>
            </w:pPr>
            <w:r>
              <w:rPr>
                <w:rFonts w:ascii="Times New Roman" w:hAnsi="Times New Roman"/>
                <w:sz w:val="28"/>
              </w:rPr>
              <w:t>Стадион с беговыми дорожками- 1 шт.</w:t>
            </w:r>
          </w:p>
        </w:tc>
      </w:tr>
      <w:tr w:rsidR="00CE73F3" w14:paraId="59DF5851" w14:textId="77777777" w:rsidTr="00CE73F3">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D2AF49E" w14:textId="77777777" w:rsidR="00CE73F3" w:rsidRDefault="00CE73F3" w:rsidP="00CE73F3">
            <w:pPr>
              <w:spacing w:after="0" w:line="240" w:lineRule="auto"/>
              <w:jc w:val="both"/>
              <w:rPr>
                <w:rFonts w:ascii="Times New Roman" w:hAnsi="Times New Roman"/>
                <w:sz w:val="28"/>
              </w:rPr>
            </w:pPr>
            <w:r>
              <w:rPr>
                <w:rFonts w:ascii="Times New Roman" w:hAnsi="Times New Roman"/>
                <w:sz w:val="28"/>
              </w:rPr>
              <w:t>4.</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3F73DF7" w14:textId="77777777" w:rsidR="00CE73F3" w:rsidRDefault="00CE73F3" w:rsidP="00CE73F3">
            <w:pPr>
              <w:spacing w:after="0" w:line="240" w:lineRule="auto"/>
              <w:jc w:val="both"/>
              <w:rPr>
                <w:rFonts w:ascii="Times New Roman" w:hAnsi="Times New Roman"/>
                <w:sz w:val="28"/>
              </w:rPr>
            </w:pPr>
            <w:r>
              <w:rPr>
                <w:rFonts w:ascii="Times New Roman" w:hAnsi="Times New Roman"/>
                <w:sz w:val="28"/>
              </w:rPr>
              <w:t>Ворота для мини-футбола- 1 комп.</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F113493" w14:textId="77777777" w:rsidR="00CE73F3" w:rsidRDefault="00CE73F3" w:rsidP="00CE73F3">
            <w:pPr>
              <w:spacing w:after="0" w:line="240" w:lineRule="auto"/>
              <w:jc w:val="both"/>
              <w:rPr>
                <w:rFonts w:ascii="Times New Roman" w:hAnsi="Times New Roman"/>
                <w:sz w:val="28"/>
              </w:rPr>
            </w:pPr>
            <w:r>
              <w:rPr>
                <w:rFonts w:ascii="Times New Roman" w:hAnsi="Times New Roman"/>
                <w:sz w:val="28"/>
              </w:rPr>
              <w:t>4.</w:t>
            </w: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21AD162" w14:textId="77777777" w:rsidR="00CE73F3" w:rsidRDefault="00CE73F3" w:rsidP="00CE73F3">
            <w:pPr>
              <w:spacing w:after="0" w:line="240" w:lineRule="auto"/>
              <w:jc w:val="both"/>
              <w:rPr>
                <w:rFonts w:ascii="Times New Roman" w:hAnsi="Times New Roman"/>
                <w:sz w:val="28"/>
              </w:rPr>
            </w:pPr>
            <w:r>
              <w:rPr>
                <w:rFonts w:ascii="Times New Roman" w:hAnsi="Times New Roman"/>
                <w:sz w:val="28"/>
              </w:rPr>
              <w:t>Зал тренажерный- 1шт.</w:t>
            </w:r>
          </w:p>
        </w:tc>
      </w:tr>
      <w:tr w:rsidR="00CE73F3" w14:paraId="21F4B57B" w14:textId="77777777" w:rsidTr="00CE73F3">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84C12B6" w14:textId="77777777" w:rsidR="00CE73F3" w:rsidRDefault="00CE73F3" w:rsidP="00CE73F3">
            <w:pPr>
              <w:spacing w:after="0" w:line="240" w:lineRule="auto"/>
              <w:jc w:val="both"/>
              <w:rPr>
                <w:rFonts w:ascii="Times New Roman" w:hAnsi="Times New Roman"/>
                <w:sz w:val="28"/>
              </w:rPr>
            </w:pPr>
            <w:r>
              <w:rPr>
                <w:rFonts w:ascii="Times New Roman" w:hAnsi="Times New Roman"/>
                <w:sz w:val="28"/>
              </w:rPr>
              <w:t>5.</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976C78D" w14:textId="77777777" w:rsidR="00CE73F3" w:rsidRDefault="00CE73F3" w:rsidP="00CE73F3">
            <w:pPr>
              <w:spacing w:after="0" w:line="240" w:lineRule="auto"/>
              <w:jc w:val="both"/>
              <w:rPr>
                <w:rFonts w:ascii="Times New Roman" w:hAnsi="Times New Roman"/>
                <w:sz w:val="28"/>
              </w:rPr>
            </w:pPr>
            <w:r>
              <w:rPr>
                <w:rFonts w:ascii="Times New Roman" w:hAnsi="Times New Roman"/>
                <w:sz w:val="28"/>
              </w:rPr>
              <w:t>Ворота для футбола- 1 комп.</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CD25A97" w14:textId="77777777" w:rsidR="00CE73F3" w:rsidRDefault="00CE73F3" w:rsidP="00CE73F3">
            <w:pPr>
              <w:spacing w:after="0" w:line="240" w:lineRule="auto"/>
              <w:jc w:val="both"/>
              <w:rPr>
                <w:rFonts w:ascii="Times New Roman" w:hAnsi="Times New Roman"/>
                <w:sz w:val="28"/>
              </w:rPr>
            </w:pPr>
            <w:r>
              <w:rPr>
                <w:rFonts w:ascii="Times New Roman" w:hAnsi="Times New Roman"/>
                <w:sz w:val="28"/>
              </w:rPr>
              <w:t>5.</w:t>
            </w: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CEA420C" w14:textId="77777777" w:rsidR="00CE73F3" w:rsidRDefault="00CE73F3" w:rsidP="00CE73F3">
            <w:pPr>
              <w:spacing w:after="0" w:line="240" w:lineRule="auto"/>
              <w:jc w:val="both"/>
              <w:rPr>
                <w:rFonts w:ascii="Times New Roman" w:hAnsi="Times New Roman"/>
                <w:sz w:val="28"/>
              </w:rPr>
            </w:pPr>
            <w:r>
              <w:rPr>
                <w:rFonts w:ascii="Times New Roman" w:hAnsi="Times New Roman"/>
                <w:sz w:val="28"/>
              </w:rPr>
              <w:t>Бассейн большой</w:t>
            </w:r>
          </w:p>
        </w:tc>
      </w:tr>
      <w:tr w:rsidR="00CE73F3" w14:paraId="1995F1A7" w14:textId="77777777" w:rsidTr="00CE73F3">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3E2F179" w14:textId="77777777" w:rsidR="00CE73F3" w:rsidRDefault="00CE73F3" w:rsidP="00CE73F3">
            <w:pPr>
              <w:spacing w:after="0" w:line="240" w:lineRule="auto"/>
              <w:jc w:val="both"/>
              <w:rPr>
                <w:rFonts w:ascii="Times New Roman" w:hAnsi="Times New Roman"/>
                <w:sz w:val="28"/>
              </w:rPr>
            </w:pPr>
            <w:r>
              <w:rPr>
                <w:rFonts w:ascii="Times New Roman" w:hAnsi="Times New Roman"/>
                <w:sz w:val="28"/>
              </w:rPr>
              <w:t>6.</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45674DD" w14:textId="77777777" w:rsidR="00CE73F3" w:rsidRDefault="00CE73F3" w:rsidP="00CE73F3">
            <w:pPr>
              <w:spacing w:after="0" w:line="240" w:lineRule="auto"/>
              <w:jc w:val="both"/>
              <w:rPr>
                <w:rFonts w:ascii="Times New Roman" w:hAnsi="Times New Roman"/>
                <w:sz w:val="28"/>
              </w:rPr>
            </w:pPr>
            <w:r>
              <w:rPr>
                <w:rFonts w:ascii="Times New Roman" w:hAnsi="Times New Roman"/>
                <w:sz w:val="28"/>
              </w:rPr>
              <w:t>Сетка для ворот – 2 комп.</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3CE2E2F" w14:textId="77777777" w:rsidR="00CE73F3" w:rsidRDefault="00CE73F3" w:rsidP="00CE73F3">
            <w:pPr>
              <w:spacing w:after="0" w:line="240" w:lineRule="auto"/>
              <w:jc w:val="both"/>
              <w:rPr>
                <w:rFonts w:ascii="Times New Roman" w:hAnsi="Times New Roman"/>
                <w:sz w:val="28"/>
              </w:rPr>
            </w:pPr>
            <w:r>
              <w:rPr>
                <w:rFonts w:ascii="Times New Roman" w:hAnsi="Times New Roman"/>
                <w:sz w:val="28"/>
              </w:rPr>
              <w:t>6.</w:t>
            </w: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7CE8A22" w14:textId="77777777" w:rsidR="00CE73F3" w:rsidRDefault="00CE73F3" w:rsidP="00CE73F3">
            <w:pPr>
              <w:spacing w:after="0" w:line="240" w:lineRule="auto"/>
              <w:jc w:val="both"/>
              <w:rPr>
                <w:rFonts w:ascii="Times New Roman" w:hAnsi="Times New Roman"/>
                <w:sz w:val="28"/>
              </w:rPr>
            </w:pPr>
            <w:r>
              <w:rPr>
                <w:rFonts w:ascii="Times New Roman" w:hAnsi="Times New Roman"/>
                <w:sz w:val="28"/>
              </w:rPr>
              <w:t>Табло электронное- 1 шт.</w:t>
            </w:r>
          </w:p>
        </w:tc>
      </w:tr>
      <w:tr w:rsidR="00CE73F3" w14:paraId="0E482681" w14:textId="77777777" w:rsidTr="00CE73F3">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8644918" w14:textId="77777777" w:rsidR="00CE73F3" w:rsidRDefault="00CE73F3" w:rsidP="00CE73F3">
            <w:pPr>
              <w:spacing w:after="0" w:line="240" w:lineRule="auto"/>
              <w:jc w:val="both"/>
              <w:rPr>
                <w:rFonts w:ascii="Times New Roman" w:hAnsi="Times New Roman"/>
                <w:sz w:val="28"/>
              </w:rPr>
            </w:pPr>
            <w:r>
              <w:rPr>
                <w:rFonts w:ascii="Times New Roman" w:hAnsi="Times New Roman"/>
                <w:sz w:val="28"/>
              </w:rPr>
              <w:t>7.</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A54E4C1" w14:textId="77777777" w:rsidR="00CE73F3" w:rsidRDefault="00CE73F3" w:rsidP="00CE73F3">
            <w:pPr>
              <w:spacing w:after="0" w:line="240" w:lineRule="auto"/>
              <w:jc w:val="both"/>
              <w:rPr>
                <w:rFonts w:ascii="Times New Roman" w:hAnsi="Times New Roman"/>
                <w:sz w:val="28"/>
              </w:rPr>
            </w:pPr>
            <w:r>
              <w:rPr>
                <w:rFonts w:ascii="Times New Roman" w:hAnsi="Times New Roman"/>
                <w:sz w:val="28"/>
              </w:rPr>
              <w:t>Барьеры малые (40 см)- 12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5D87B16" w14:textId="77777777" w:rsidR="00CE73F3" w:rsidRDefault="00CE73F3" w:rsidP="00CE73F3">
            <w:pPr>
              <w:spacing w:after="0" w:line="240" w:lineRule="auto"/>
              <w:jc w:val="both"/>
              <w:rPr>
                <w:rFonts w:ascii="Times New Roman" w:hAnsi="Times New Roman"/>
                <w:sz w:val="28"/>
              </w:rPr>
            </w:pPr>
            <w:r>
              <w:rPr>
                <w:rFonts w:ascii="Times New Roman" w:hAnsi="Times New Roman"/>
                <w:sz w:val="28"/>
              </w:rPr>
              <w:t>7.</w:t>
            </w: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CF6AC99" w14:textId="77777777" w:rsidR="00CE73F3" w:rsidRDefault="00CE73F3" w:rsidP="00CE73F3">
            <w:pPr>
              <w:spacing w:after="0" w:line="240" w:lineRule="auto"/>
              <w:jc w:val="both"/>
              <w:rPr>
                <w:rFonts w:ascii="Times New Roman" w:hAnsi="Times New Roman"/>
                <w:sz w:val="28"/>
              </w:rPr>
            </w:pPr>
            <w:r>
              <w:rPr>
                <w:rFonts w:ascii="Times New Roman" w:hAnsi="Times New Roman"/>
                <w:sz w:val="28"/>
              </w:rPr>
              <w:t>Стадион для пляжных видов спорта- 1шт.</w:t>
            </w:r>
          </w:p>
        </w:tc>
      </w:tr>
      <w:tr w:rsidR="00CE73F3" w14:paraId="3EB60A4A" w14:textId="77777777" w:rsidTr="00CE73F3">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0F9C9D5" w14:textId="77777777" w:rsidR="00CE73F3" w:rsidRDefault="00CE73F3" w:rsidP="00CE73F3">
            <w:pPr>
              <w:spacing w:after="0" w:line="240" w:lineRule="auto"/>
              <w:jc w:val="both"/>
              <w:rPr>
                <w:rFonts w:ascii="Times New Roman" w:hAnsi="Times New Roman"/>
                <w:sz w:val="28"/>
              </w:rPr>
            </w:pPr>
            <w:r>
              <w:rPr>
                <w:rFonts w:ascii="Times New Roman" w:hAnsi="Times New Roman"/>
                <w:sz w:val="28"/>
              </w:rPr>
              <w:t>8.</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9C08EE1" w14:textId="77777777" w:rsidR="00CE73F3" w:rsidRDefault="00CE73F3" w:rsidP="00CE73F3">
            <w:pPr>
              <w:spacing w:after="0" w:line="240" w:lineRule="auto"/>
              <w:jc w:val="both"/>
              <w:rPr>
                <w:rFonts w:ascii="Times New Roman" w:hAnsi="Times New Roman"/>
                <w:sz w:val="28"/>
              </w:rPr>
            </w:pPr>
            <w:r>
              <w:rPr>
                <w:rFonts w:ascii="Times New Roman" w:hAnsi="Times New Roman"/>
                <w:sz w:val="28"/>
              </w:rPr>
              <w:t>Барьеры малы (60 см)- 12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B35FE72" w14:textId="77777777" w:rsidR="00CE73F3" w:rsidRDefault="00CE73F3" w:rsidP="00CE73F3">
            <w:pPr>
              <w:spacing w:after="0" w:line="240" w:lineRule="auto"/>
              <w:jc w:val="both"/>
              <w:rPr>
                <w:rFonts w:ascii="Times New Roman" w:hAnsi="Times New Roman"/>
                <w:sz w:val="28"/>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16F1CF1" w14:textId="77777777" w:rsidR="00CE73F3" w:rsidRDefault="00CE73F3" w:rsidP="00CE73F3">
            <w:pPr>
              <w:spacing w:after="0" w:line="240" w:lineRule="auto"/>
              <w:jc w:val="both"/>
              <w:rPr>
                <w:rFonts w:ascii="Times New Roman" w:hAnsi="Times New Roman"/>
                <w:sz w:val="28"/>
              </w:rPr>
            </w:pPr>
          </w:p>
        </w:tc>
      </w:tr>
      <w:tr w:rsidR="00CE73F3" w14:paraId="621E9AEC" w14:textId="77777777" w:rsidTr="00CE73F3">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8B59052" w14:textId="77777777" w:rsidR="00CE73F3" w:rsidRDefault="00CE73F3" w:rsidP="00CE73F3">
            <w:pPr>
              <w:spacing w:after="0" w:line="240" w:lineRule="auto"/>
              <w:jc w:val="both"/>
              <w:rPr>
                <w:rFonts w:ascii="Times New Roman" w:hAnsi="Times New Roman"/>
                <w:sz w:val="28"/>
              </w:rPr>
            </w:pPr>
            <w:r>
              <w:rPr>
                <w:rFonts w:ascii="Times New Roman" w:hAnsi="Times New Roman"/>
                <w:sz w:val="28"/>
              </w:rPr>
              <w:t>9.</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86E9905" w14:textId="77777777" w:rsidR="00CE73F3" w:rsidRDefault="00CE73F3" w:rsidP="00CE73F3">
            <w:pPr>
              <w:spacing w:after="0" w:line="240" w:lineRule="auto"/>
              <w:jc w:val="both"/>
              <w:rPr>
                <w:rFonts w:ascii="Times New Roman" w:hAnsi="Times New Roman"/>
                <w:sz w:val="28"/>
              </w:rPr>
            </w:pPr>
            <w:r>
              <w:rPr>
                <w:rFonts w:ascii="Times New Roman" w:hAnsi="Times New Roman"/>
                <w:sz w:val="28"/>
              </w:rPr>
              <w:t>Скамья гимнастическая – 6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5F118A0" w14:textId="77777777" w:rsidR="00CE73F3" w:rsidRDefault="00CE73F3" w:rsidP="00CE73F3">
            <w:pPr>
              <w:spacing w:after="0" w:line="240" w:lineRule="auto"/>
              <w:jc w:val="both"/>
              <w:rPr>
                <w:rFonts w:ascii="Times New Roman" w:hAnsi="Times New Roman"/>
                <w:sz w:val="28"/>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D4A9AB9" w14:textId="77777777" w:rsidR="00CE73F3" w:rsidRDefault="00CE73F3" w:rsidP="00CE73F3">
            <w:pPr>
              <w:spacing w:after="0" w:line="240" w:lineRule="auto"/>
              <w:jc w:val="both"/>
              <w:rPr>
                <w:rFonts w:ascii="Times New Roman" w:hAnsi="Times New Roman"/>
                <w:sz w:val="28"/>
              </w:rPr>
            </w:pPr>
          </w:p>
        </w:tc>
      </w:tr>
      <w:tr w:rsidR="00CE73F3" w14:paraId="32BF192B" w14:textId="77777777" w:rsidTr="00CE73F3">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B2A4958" w14:textId="77777777" w:rsidR="00CE73F3" w:rsidRDefault="00CE73F3" w:rsidP="00CE73F3">
            <w:pPr>
              <w:spacing w:after="0" w:line="240" w:lineRule="auto"/>
              <w:jc w:val="both"/>
              <w:rPr>
                <w:rFonts w:ascii="Times New Roman" w:hAnsi="Times New Roman"/>
                <w:sz w:val="28"/>
              </w:rPr>
            </w:pPr>
            <w:r>
              <w:rPr>
                <w:rFonts w:ascii="Times New Roman" w:hAnsi="Times New Roman"/>
                <w:sz w:val="28"/>
              </w:rPr>
              <w:t>10.</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04C873E" w14:textId="77777777" w:rsidR="00CE73F3" w:rsidRDefault="00CE73F3" w:rsidP="00CE73F3">
            <w:pPr>
              <w:spacing w:after="0" w:line="240" w:lineRule="auto"/>
              <w:jc w:val="both"/>
              <w:rPr>
                <w:rFonts w:ascii="Times New Roman" w:hAnsi="Times New Roman"/>
                <w:sz w:val="28"/>
              </w:rPr>
            </w:pPr>
            <w:r>
              <w:rPr>
                <w:rFonts w:ascii="Times New Roman" w:hAnsi="Times New Roman"/>
                <w:sz w:val="28"/>
              </w:rPr>
              <w:t>Шведская стенка- 1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2ED19F0" w14:textId="77777777" w:rsidR="00CE73F3" w:rsidRDefault="00CE73F3" w:rsidP="00CE73F3">
            <w:pPr>
              <w:spacing w:after="0" w:line="240" w:lineRule="auto"/>
              <w:jc w:val="both"/>
              <w:rPr>
                <w:rFonts w:ascii="Times New Roman" w:hAnsi="Times New Roman"/>
                <w:sz w:val="28"/>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D08B971" w14:textId="77777777" w:rsidR="00CE73F3" w:rsidRDefault="00CE73F3" w:rsidP="00CE73F3">
            <w:pPr>
              <w:spacing w:after="0" w:line="240" w:lineRule="auto"/>
              <w:jc w:val="both"/>
              <w:rPr>
                <w:rFonts w:ascii="Times New Roman" w:hAnsi="Times New Roman"/>
                <w:sz w:val="28"/>
              </w:rPr>
            </w:pPr>
          </w:p>
        </w:tc>
      </w:tr>
      <w:tr w:rsidR="00CE73F3" w14:paraId="73E1D975" w14:textId="77777777" w:rsidTr="00CE73F3">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8354D6D" w14:textId="77777777" w:rsidR="00CE73F3" w:rsidRDefault="00CE73F3" w:rsidP="00CE73F3">
            <w:pPr>
              <w:spacing w:after="0" w:line="240" w:lineRule="auto"/>
              <w:jc w:val="both"/>
              <w:rPr>
                <w:rFonts w:ascii="Times New Roman" w:hAnsi="Times New Roman"/>
                <w:sz w:val="28"/>
              </w:rPr>
            </w:pPr>
            <w:r>
              <w:rPr>
                <w:rFonts w:ascii="Times New Roman" w:hAnsi="Times New Roman"/>
                <w:sz w:val="28"/>
              </w:rPr>
              <w:t>11.</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FE84163" w14:textId="77777777" w:rsidR="00CE73F3" w:rsidRDefault="00CE73F3" w:rsidP="00CE73F3">
            <w:pPr>
              <w:spacing w:after="0" w:line="240" w:lineRule="auto"/>
              <w:jc w:val="both"/>
              <w:rPr>
                <w:rFonts w:ascii="Times New Roman" w:hAnsi="Times New Roman"/>
                <w:sz w:val="28"/>
              </w:rPr>
            </w:pPr>
            <w:r>
              <w:rPr>
                <w:rFonts w:ascii="Times New Roman" w:hAnsi="Times New Roman"/>
                <w:sz w:val="28"/>
              </w:rPr>
              <w:t>Турник навесной- 1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C21574B" w14:textId="77777777" w:rsidR="00CE73F3" w:rsidRDefault="00CE73F3" w:rsidP="00CE73F3">
            <w:pPr>
              <w:spacing w:after="0" w:line="240" w:lineRule="auto"/>
              <w:jc w:val="both"/>
              <w:rPr>
                <w:rFonts w:ascii="Times New Roman" w:hAnsi="Times New Roman"/>
                <w:sz w:val="28"/>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61EBA67" w14:textId="77777777" w:rsidR="00CE73F3" w:rsidRDefault="00CE73F3" w:rsidP="00CE73F3">
            <w:pPr>
              <w:spacing w:after="0" w:line="240" w:lineRule="auto"/>
              <w:jc w:val="both"/>
              <w:rPr>
                <w:rFonts w:ascii="Times New Roman" w:hAnsi="Times New Roman"/>
                <w:sz w:val="28"/>
              </w:rPr>
            </w:pPr>
          </w:p>
        </w:tc>
      </w:tr>
      <w:tr w:rsidR="00CE73F3" w14:paraId="0856C3C3" w14:textId="77777777" w:rsidTr="00CE73F3">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A6047C1" w14:textId="77777777" w:rsidR="00CE73F3" w:rsidRDefault="00CE73F3" w:rsidP="00CE73F3">
            <w:pPr>
              <w:spacing w:after="0" w:line="240" w:lineRule="auto"/>
              <w:jc w:val="both"/>
              <w:rPr>
                <w:rFonts w:ascii="Times New Roman" w:hAnsi="Times New Roman"/>
                <w:sz w:val="28"/>
              </w:rPr>
            </w:pPr>
            <w:r>
              <w:rPr>
                <w:rFonts w:ascii="Times New Roman" w:hAnsi="Times New Roman"/>
                <w:sz w:val="28"/>
              </w:rPr>
              <w:t>12.</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AAD8078" w14:textId="77777777" w:rsidR="00CE73F3" w:rsidRDefault="00CE73F3" w:rsidP="00CE73F3">
            <w:pPr>
              <w:spacing w:after="0" w:line="240" w:lineRule="auto"/>
              <w:jc w:val="both"/>
              <w:rPr>
                <w:rFonts w:ascii="Times New Roman" w:hAnsi="Times New Roman"/>
                <w:sz w:val="28"/>
              </w:rPr>
            </w:pPr>
            <w:r>
              <w:rPr>
                <w:rFonts w:ascii="Times New Roman" w:hAnsi="Times New Roman"/>
                <w:sz w:val="28"/>
              </w:rPr>
              <w:t>Сетка для мячей- 1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D264EC5" w14:textId="77777777" w:rsidR="00CE73F3" w:rsidRDefault="00CE73F3" w:rsidP="00CE73F3">
            <w:pPr>
              <w:spacing w:after="0" w:line="240" w:lineRule="auto"/>
              <w:jc w:val="both"/>
              <w:rPr>
                <w:rFonts w:ascii="Times New Roman" w:hAnsi="Times New Roman"/>
                <w:sz w:val="28"/>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1A88082" w14:textId="77777777" w:rsidR="00CE73F3" w:rsidRDefault="00CE73F3" w:rsidP="00CE73F3">
            <w:pPr>
              <w:spacing w:after="0" w:line="240" w:lineRule="auto"/>
              <w:jc w:val="both"/>
              <w:rPr>
                <w:rFonts w:ascii="Times New Roman" w:hAnsi="Times New Roman"/>
                <w:sz w:val="28"/>
              </w:rPr>
            </w:pPr>
          </w:p>
        </w:tc>
      </w:tr>
      <w:tr w:rsidR="00CE73F3" w14:paraId="287F525B" w14:textId="77777777" w:rsidTr="00CE73F3">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3A0BCBA" w14:textId="77777777" w:rsidR="00CE73F3" w:rsidRDefault="00CE73F3" w:rsidP="00CE73F3">
            <w:pPr>
              <w:spacing w:after="0" w:line="240" w:lineRule="auto"/>
              <w:jc w:val="both"/>
              <w:rPr>
                <w:rFonts w:ascii="Times New Roman" w:hAnsi="Times New Roman"/>
                <w:sz w:val="28"/>
              </w:rPr>
            </w:pPr>
            <w:r>
              <w:rPr>
                <w:rFonts w:ascii="Times New Roman" w:hAnsi="Times New Roman"/>
                <w:sz w:val="28"/>
              </w:rPr>
              <w:t>13.</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874D77A" w14:textId="77777777" w:rsidR="00CE73F3" w:rsidRDefault="00CE73F3" w:rsidP="00CE73F3">
            <w:pPr>
              <w:spacing w:after="0" w:line="240" w:lineRule="auto"/>
              <w:jc w:val="both"/>
              <w:rPr>
                <w:rFonts w:ascii="Times New Roman" w:hAnsi="Times New Roman"/>
                <w:sz w:val="28"/>
              </w:rPr>
            </w:pPr>
            <w:r>
              <w:rPr>
                <w:rFonts w:ascii="Times New Roman" w:hAnsi="Times New Roman"/>
                <w:sz w:val="28"/>
              </w:rPr>
              <w:t>Мяч набивной (1кг)- 5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57B4E18" w14:textId="77777777" w:rsidR="00CE73F3" w:rsidRDefault="00CE73F3" w:rsidP="00CE73F3">
            <w:pPr>
              <w:spacing w:after="0" w:line="240" w:lineRule="auto"/>
              <w:jc w:val="both"/>
              <w:rPr>
                <w:rFonts w:ascii="Times New Roman" w:hAnsi="Times New Roman"/>
                <w:sz w:val="28"/>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66FC257" w14:textId="77777777" w:rsidR="00CE73F3" w:rsidRDefault="00CE73F3" w:rsidP="00CE73F3">
            <w:pPr>
              <w:spacing w:after="0" w:line="240" w:lineRule="auto"/>
              <w:jc w:val="both"/>
              <w:rPr>
                <w:rFonts w:ascii="Times New Roman" w:hAnsi="Times New Roman"/>
                <w:sz w:val="28"/>
              </w:rPr>
            </w:pPr>
          </w:p>
        </w:tc>
      </w:tr>
      <w:tr w:rsidR="00CE73F3" w14:paraId="7E428163" w14:textId="77777777" w:rsidTr="00CE73F3">
        <w:trPr>
          <w:trHeight w:val="477"/>
        </w:trPr>
        <w:tc>
          <w:tcPr>
            <w:tcW w:w="567"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787433A" w14:textId="77777777" w:rsidR="00CE73F3" w:rsidRDefault="00CE73F3" w:rsidP="00CE73F3">
            <w:pPr>
              <w:spacing w:after="0" w:line="240" w:lineRule="auto"/>
              <w:jc w:val="both"/>
              <w:rPr>
                <w:rFonts w:ascii="Times New Roman" w:hAnsi="Times New Roman"/>
                <w:sz w:val="28"/>
              </w:rPr>
            </w:pPr>
            <w:r>
              <w:rPr>
                <w:rFonts w:ascii="Times New Roman" w:hAnsi="Times New Roman"/>
                <w:sz w:val="28"/>
              </w:rPr>
              <w:t>14.</w:t>
            </w:r>
          </w:p>
        </w:tc>
        <w:tc>
          <w:tcPr>
            <w:tcW w:w="463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B2ADD90" w14:textId="77777777" w:rsidR="00CE73F3" w:rsidRDefault="00CE73F3" w:rsidP="00CE73F3">
            <w:pPr>
              <w:spacing w:after="0" w:line="240" w:lineRule="auto"/>
              <w:jc w:val="both"/>
              <w:rPr>
                <w:rFonts w:ascii="Times New Roman" w:hAnsi="Times New Roman"/>
                <w:sz w:val="28"/>
              </w:rPr>
            </w:pPr>
            <w:r>
              <w:rPr>
                <w:rFonts w:ascii="Times New Roman" w:hAnsi="Times New Roman"/>
                <w:sz w:val="28"/>
              </w:rPr>
              <w:t>Манишка- 20 шт.</w:t>
            </w:r>
          </w:p>
        </w:tc>
        <w:tc>
          <w:tcPr>
            <w:tcW w:w="5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682C0D2" w14:textId="77777777" w:rsidR="00CE73F3" w:rsidRDefault="00CE73F3" w:rsidP="00CE73F3">
            <w:pPr>
              <w:spacing w:after="0" w:line="240" w:lineRule="auto"/>
              <w:jc w:val="both"/>
              <w:rPr>
                <w:rFonts w:ascii="Times New Roman" w:hAnsi="Times New Roman"/>
                <w:sz w:val="28"/>
              </w:rPr>
            </w:pPr>
          </w:p>
        </w:tc>
        <w:tc>
          <w:tcPr>
            <w:tcW w:w="362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12BF428" w14:textId="77777777" w:rsidR="00CE73F3" w:rsidRDefault="00CE73F3" w:rsidP="00CE73F3">
            <w:pPr>
              <w:spacing w:after="0" w:line="240" w:lineRule="auto"/>
              <w:jc w:val="both"/>
              <w:rPr>
                <w:rFonts w:ascii="Times New Roman" w:hAnsi="Times New Roman"/>
                <w:sz w:val="28"/>
              </w:rPr>
            </w:pPr>
          </w:p>
        </w:tc>
      </w:tr>
    </w:tbl>
    <w:p w14:paraId="586AB184" w14:textId="77777777" w:rsidR="00CE73F3" w:rsidRDefault="00CE73F3" w:rsidP="00CE73F3">
      <w:pPr>
        <w:tabs>
          <w:tab w:val="left" w:pos="426"/>
          <w:tab w:val="left" w:pos="9639"/>
        </w:tabs>
        <w:spacing w:after="0" w:line="360" w:lineRule="auto"/>
        <w:rPr>
          <w:rFonts w:ascii="Times New Roman" w:hAnsi="Times New Roman"/>
          <w:b/>
          <w:color w:val="FF0000"/>
          <w:sz w:val="28"/>
        </w:rPr>
      </w:pPr>
    </w:p>
    <w:p w14:paraId="10290D37" w14:textId="77777777" w:rsidR="00D4346E" w:rsidRDefault="009B7E0B" w:rsidP="009B7E0B">
      <w:pPr>
        <w:pStyle w:val="af4"/>
        <w:tabs>
          <w:tab w:val="left" w:pos="0"/>
        </w:tabs>
        <w:spacing w:after="0" w:line="360" w:lineRule="auto"/>
        <w:rPr>
          <w:b/>
          <w:sz w:val="28"/>
          <w:szCs w:val="28"/>
        </w:rPr>
      </w:pPr>
      <w:r>
        <w:rPr>
          <w:b/>
          <w:sz w:val="28"/>
        </w:rPr>
        <w:t xml:space="preserve">           Кадровое обеспечение</w:t>
      </w:r>
    </w:p>
    <w:tbl>
      <w:tblPr>
        <w:tblStyle w:val="af9"/>
        <w:tblpPr w:leftFromText="180" w:rightFromText="180" w:vertAnchor="text" w:horzAnchor="margin" w:tblpXSpec="center" w:tblpY="370"/>
        <w:tblW w:w="9327" w:type="dxa"/>
        <w:tblLayout w:type="fixed"/>
        <w:tblLook w:val="04A0" w:firstRow="1" w:lastRow="0" w:firstColumn="1" w:lastColumn="0" w:noHBand="0" w:noVBand="1"/>
      </w:tblPr>
      <w:tblGrid>
        <w:gridCol w:w="1877"/>
        <w:gridCol w:w="1525"/>
        <w:gridCol w:w="1276"/>
        <w:gridCol w:w="1418"/>
        <w:gridCol w:w="1701"/>
        <w:gridCol w:w="1530"/>
      </w:tblGrid>
      <w:tr w:rsidR="00CE73F3" w14:paraId="5E2BAC02" w14:textId="77777777" w:rsidTr="009B7E0B">
        <w:tc>
          <w:tcPr>
            <w:tcW w:w="1877" w:type="dxa"/>
          </w:tcPr>
          <w:p w14:paraId="11ECBEEA" w14:textId="77777777" w:rsidR="00CE73F3" w:rsidRDefault="00CE73F3" w:rsidP="00CE73F3">
            <w:pPr>
              <w:pStyle w:val="af4"/>
              <w:tabs>
                <w:tab w:val="left" w:pos="0"/>
              </w:tabs>
              <w:spacing w:after="0" w:line="240" w:lineRule="auto"/>
              <w:jc w:val="center"/>
            </w:pPr>
            <w:r>
              <w:t xml:space="preserve">Ф.И.О. </w:t>
            </w:r>
          </w:p>
          <w:p w14:paraId="4264D8DF" w14:textId="77777777" w:rsidR="00CE73F3" w:rsidRDefault="00CE73F3" w:rsidP="00CE73F3">
            <w:pPr>
              <w:pStyle w:val="af4"/>
              <w:tabs>
                <w:tab w:val="left" w:pos="0"/>
              </w:tabs>
              <w:spacing w:after="0" w:line="240" w:lineRule="auto"/>
              <w:jc w:val="center"/>
            </w:pPr>
            <w:r>
              <w:t>тренера-преподавателя</w:t>
            </w:r>
          </w:p>
        </w:tc>
        <w:tc>
          <w:tcPr>
            <w:tcW w:w="1525" w:type="dxa"/>
          </w:tcPr>
          <w:p w14:paraId="31E0AFE4" w14:textId="77777777" w:rsidR="00CE73F3" w:rsidRDefault="00CE73F3" w:rsidP="00CE73F3">
            <w:pPr>
              <w:pStyle w:val="af4"/>
              <w:tabs>
                <w:tab w:val="left" w:pos="0"/>
              </w:tabs>
              <w:spacing w:after="0" w:line="240" w:lineRule="auto"/>
              <w:jc w:val="center"/>
            </w:pPr>
            <w:r>
              <w:t>Направление работы</w:t>
            </w:r>
          </w:p>
        </w:tc>
        <w:tc>
          <w:tcPr>
            <w:tcW w:w="1276" w:type="dxa"/>
          </w:tcPr>
          <w:p w14:paraId="13C87F3E" w14:textId="77777777" w:rsidR="00CE73F3" w:rsidRDefault="00CE73F3" w:rsidP="00CE73F3">
            <w:pPr>
              <w:pStyle w:val="af4"/>
              <w:tabs>
                <w:tab w:val="left" w:pos="0"/>
              </w:tabs>
              <w:spacing w:after="0" w:line="240" w:lineRule="auto"/>
              <w:jc w:val="center"/>
            </w:pPr>
            <w:r>
              <w:t>Должность</w:t>
            </w:r>
          </w:p>
        </w:tc>
        <w:tc>
          <w:tcPr>
            <w:tcW w:w="1418" w:type="dxa"/>
          </w:tcPr>
          <w:p w14:paraId="0DC636F5" w14:textId="77777777" w:rsidR="00CE73F3" w:rsidRDefault="00CE73F3" w:rsidP="00CE73F3">
            <w:pPr>
              <w:pStyle w:val="af4"/>
              <w:tabs>
                <w:tab w:val="left" w:pos="0"/>
              </w:tabs>
              <w:spacing w:after="0" w:line="240" w:lineRule="auto"/>
              <w:jc w:val="center"/>
            </w:pPr>
            <w:r>
              <w:t>Образование</w:t>
            </w:r>
          </w:p>
        </w:tc>
        <w:tc>
          <w:tcPr>
            <w:tcW w:w="1701" w:type="dxa"/>
          </w:tcPr>
          <w:p w14:paraId="083708C8" w14:textId="77777777" w:rsidR="00CE73F3" w:rsidRDefault="00CE73F3" w:rsidP="00CE73F3">
            <w:pPr>
              <w:pStyle w:val="af4"/>
              <w:tabs>
                <w:tab w:val="left" w:pos="0"/>
              </w:tabs>
              <w:spacing w:after="0" w:line="240" w:lineRule="auto"/>
              <w:jc w:val="center"/>
            </w:pPr>
            <w:r>
              <w:t>Квалификация</w:t>
            </w:r>
          </w:p>
        </w:tc>
        <w:tc>
          <w:tcPr>
            <w:tcW w:w="1530" w:type="dxa"/>
          </w:tcPr>
          <w:p w14:paraId="4258A7D7" w14:textId="3D866F82" w:rsidR="00CE73F3" w:rsidRDefault="00240E3A" w:rsidP="00CE73F3">
            <w:pPr>
              <w:pStyle w:val="af4"/>
              <w:tabs>
                <w:tab w:val="left" w:pos="0"/>
              </w:tabs>
              <w:spacing w:after="0" w:line="360" w:lineRule="auto"/>
              <w:jc w:val="center"/>
            </w:pPr>
            <w:r>
              <w:rPr>
                <w:noProof/>
              </w:rPr>
              <mc:AlternateContent>
                <mc:Choice Requires="wps">
                  <w:drawing>
                    <wp:anchor distT="0" distB="0" distL="114300" distR="114300" simplePos="0" relativeHeight="251659264" behindDoc="0" locked="0" layoutInCell="1" allowOverlap="1" wp14:anchorId="590E01F8" wp14:editId="1B4191E3">
                      <wp:simplePos x="0" y="0"/>
                      <wp:positionH relativeFrom="column">
                        <wp:posOffset>0</wp:posOffset>
                      </wp:positionH>
                      <wp:positionV relativeFrom="paragraph">
                        <wp:posOffset>0</wp:posOffset>
                      </wp:positionV>
                      <wp:extent cx="635000" cy="635000"/>
                      <wp:effectExtent l="0" t="0" r="0" b="0"/>
                      <wp:wrapNone/>
                      <wp:docPr id="1997698178" name="Прямоугольник 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359D1" id="Прямоугольник 1" o:spid="_x0000_s1026" style="position:absolute;margin-left:0;margin-top:0;width:50pt;height: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">
                      <v:stroke joinstyle="round"/>
                      <o:lock v:ext="edit" selection="t"/>
                    </v:rect>
                  </w:pict>
                </mc:Fallback>
              </mc:AlternateContent>
            </w:r>
            <w:r w:rsidR="00CE73F3">
              <w:t>Категория</w:t>
            </w:r>
          </w:p>
        </w:tc>
      </w:tr>
      <w:tr w:rsidR="00CE73F3" w14:paraId="654D39FE" w14:textId="77777777" w:rsidTr="009B7E0B">
        <w:tc>
          <w:tcPr>
            <w:tcW w:w="1877" w:type="dxa"/>
          </w:tcPr>
          <w:p w14:paraId="4C72BED0" w14:textId="77777777" w:rsidR="00CE73F3" w:rsidRDefault="00CE73F3" w:rsidP="00CE73F3">
            <w:pPr>
              <w:pStyle w:val="af4"/>
              <w:tabs>
                <w:tab w:val="left" w:pos="0"/>
              </w:tabs>
              <w:spacing w:after="0" w:line="240" w:lineRule="auto"/>
            </w:pPr>
            <w:r>
              <w:t xml:space="preserve">Сафронов </w:t>
            </w:r>
          </w:p>
          <w:p w14:paraId="690F1597" w14:textId="77777777" w:rsidR="00CE73F3" w:rsidRDefault="00CE73F3" w:rsidP="00CE73F3">
            <w:pPr>
              <w:pStyle w:val="af4"/>
              <w:tabs>
                <w:tab w:val="left" w:pos="0"/>
              </w:tabs>
              <w:spacing w:after="0" w:line="240" w:lineRule="auto"/>
            </w:pPr>
            <w:r>
              <w:t>Сергей</w:t>
            </w:r>
          </w:p>
          <w:p w14:paraId="02BC2E81" w14:textId="77777777" w:rsidR="00CE73F3" w:rsidRDefault="00CE73F3" w:rsidP="00CE73F3">
            <w:pPr>
              <w:pStyle w:val="af4"/>
              <w:tabs>
                <w:tab w:val="left" w:pos="0"/>
              </w:tabs>
              <w:spacing w:after="0" w:line="240" w:lineRule="auto"/>
            </w:pPr>
            <w:r>
              <w:t xml:space="preserve">Дмитриевич </w:t>
            </w:r>
          </w:p>
        </w:tc>
        <w:tc>
          <w:tcPr>
            <w:tcW w:w="1525" w:type="dxa"/>
          </w:tcPr>
          <w:p w14:paraId="0850CCE1" w14:textId="77777777" w:rsidR="00CE73F3" w:rsidRDefault="00CE73F3" w:rsidP="00CE73F3">
            <w:pPr>
              <w:pStyle w:val="af4"/>
              <w:tabs>
                <w:tab w:val="left" w:pos="0"/>
              </w:tabs>
              <w:spacing w:after="0" w:line="240" w:lineRule="auto"/>
              <w:jc w:val="center"/>
            </w:pPr>
            <w:r>
              <w:t>Физкультурно- спортивное</w:t>
            </w:r>
          </w:p>
        </w:tc>
        <w:tc>
          <w:tcPr>
            <w:tcW w:w="1276" w:type="dxa"/>
          </w:tcPr>
          <w:p w14:paraId="1ED08831" w14:textId="77777777" w:rsidR="00CE73F3" w:rsidRDefault="00CE73F3" w:rsidP="00CE73F3">
            <w:pPr>
              <w:pStyle w:val="af4"/>
              <w:tabs>
                <w:tab w:val="left" w:pos="0"/>
              </w:tabs>
              <w:spacing w:after="0" w:line="240" w:lineRule="auto"/>
              <w:jc w:val="center"/>
            </w:pPr>
            <w:r>
              <w:t>Тренер- преподаватель</w:t>
            </w:r>
          </w:p>
        </w:tc>
        <w:tc>
          <w:tcPr>
            <w:tcW w:w="1418" w:type="dxa"/>
          </w:tcPr>
          <w:p w14:paraId="41058FF7" w14:textId="77777777" w:rsidR="00CE73F3" w:rsidRDefault="00CE73F3" w:rsidP="00CE73F3">
            <w:pPr>
              <w:pStyle w:val="af4"/>
              <w:tabs>
                <w:tab w:val="left" w:pos="0"/>
              </w:tabs>
              <w:spacing w:after="0" w:line="240" w:lineRule="auto"/>
              <w:jc w:val="center"/>
            </w:pPr>
            <w:r>
              <w:t>Высшее.</w:t>
            </w:r>
          </w:p>
          <w:p w14:paraId="0D70CEF6" w14:textId="77777777" w:rsidR="00CE73F3" w:rsidRDefault="00CE73F3" w:rsidP="00CE73F3">
            <w:pPr>
              <w:pStyle w:val="af4"/>
              <w:tabs>
                <w:tab w:val="left" w:pos="0"/>
              </w:tabs>
              <w:spacing w:after="0" w:line="240" w:lineRule="auto"/>
              <w:jc w:val="center"/>
            </w:pPr>
            <w:r>
              <w:t>Образование</w:t>
            </w:r>
          </w:p>
          <w:p w14:paraId="3BC07574" w14:textId="77777777" w:rsidR="00CE73F3" w:rsidRDefault="00CE73F3" w:rsidP="00CE73F3">
            <w:pPr>
              <w:pStyle w:val="af4"/>
              <w:tabs>
                <w:tab w:val="left" w:pos="0"/>
              </w:tabs>
              <w:spacing w:after="0" w:line="240" w:lineRule="auto"/>
              <w:jc w:val="center"/>
            </w:pPr>
            <w:r>
              <w:t>педагога соответствует профилю программы</w:t>
            </w:r>
          </w:p>
        </w:tc>
        <w:tc>
          <w:tcPr>
            <w:tcW w:w="1701" w:type="dxa"/>
          </w:tcPr>
          <w:p w14:paraId="6166C4EC" w14:textId="77777777" w:rsidR="00CE73F3" w:rsidRDefault="00CE73F3" w:rsidP="00CE73F3">
            <w:pPr>
              <w:pStyle w:val="af4"/>
              <w:tabs>
                <w:tab w:val="left" w:pos="0"/>
              </w:tabs>
              <w:spacing w:after="0" w:line="240" w:lineRule="auto"/>
              <w:jc w:val="center"/>
            </w:pPr>
            <w:r>
              <w:t>Квалификация</w:t>
            </w:r>
          </w:p>
          <w:p w14:paraId="3E9D6D26" w14:textId="77777777" w:rsidR="00CE73F3" w:rsidRDefault="00CE73F3" w:rsidP="00CE73F3">
            <w:pPr>
              <w:pStyle w:val="af4"/>
              <w:tabs>
                <w:tab w:val="left" w:pos="0"/>
              </w:tabs>
              <w:spacing w:after="0" w:line="240" w:lineRule="auto"/>
              <w:jc w:val="center"/>
            </w:pPr>
            <w:r>
              <w:t>педагога соответствует профилю программы</w:t>
            </w:r>
          </w:p>
        </w:tc>
        <w:tc>
          <w:tcPr>
            <w:tcW w:w="1530" w:type="dxa"/>
          </w:tcPr>
          <w:p w14:paraId="3871155C" w14:textId="77777777" w:rsidR="00CE73F3" w:rsidRDefault="00CE73F3" w:rsidP="00CE73F3">
            <w:pPr>
              <w:pStyle w:val="af4"/>
              <w:tabs>
                <w:tab w:val="left" w:pos="0"/>
              </w:tabs>
              <w:spacing w:after="0" w:line="240" w:lineRule="auto"/>
              <w:jc w:val="center"/>
            </w:pPr>
            <w:r>
              <w:t>Соответствие занимаемой должности</w:t>
            </w:r>
          </w:p>
        </w:tc>
      </w:tr>
    </w:tbl>
    <w:p w14:paraId="5EB6C1BA" w14:textId="77777777" w:rsidR="00CE73F3" w:rsidRDefault="00CE73F3" w:rsidP="00CE73F3">
      <w:pPr>
        <w:tabs>
          <w:tab w:val="left" w:pos="426"/>
          <w:tab w:val="left" w:pos="9639"/>
        </w:tabs>
        <w:spacing w:after="0" w:line="360" w:lineRule="auto"/>
        <w:rPr>
          <w:rFonts w:ascii="Times New Roman" w:hAnsi="Times New Roman"/>
          <w:b/>
          <w:sz w:val="28"/>
        </w:rPr>
      </w:pPr>
    </w:p>
    <w:p w14:paraId="2432F176" w14:textId="77777777" w:rsidR="009B7E0B" w:rsidRDefault="009B7E0B" w:rsidP="00CF4189">
      <w:pPr>
        <w:spacing w:after="0" w:line="240" w:lineRule="auto"/>
        <w:ind w:left="851" w:firstLine="567"/>
        <w:jc w:val="center"/>
        <w:rPr>
          <w:rFonts w:ascii="Times New Roman" w:hAnsi="Times New Roman"/>
          <w:b/>
          <w:sz w:val="28"/>
          <w:szCs w:val="28"/>
        </w:rPr>
      </w:pPr>
    </w:p>
    <w:p w14:paraId="5165FD21" w14:textId="77777777" w:rsidR="009B7E0B" w:rsidRDefault="009B7E0B" w:rsidP="00CF4189">
      <w:pPr>
        <w:spacing w:after="0" w:line="240" w:lineRule="auto"/>
        <w:ind w:left="851" w:firstLine="567"/>
        <w:jc w:val="center"/>
        <w:rPr>
          <w:rFonts w:ascii="Times New Roman" w:hAnsi="Times New Roman"/>
          <w:b/>
          <w:sz w:val="28"/>
          <w:szCs w:val="28"/>
        </w:rPr>
      </w:pPr>
    </w:p>
    <w:p w14:paraId="50ACBCD8" w14:textId="77777777" w:rsidR="008259F3" w:rsidRPr="00BE39D1" w:rsidRDefault="008259F3" w:rsidP="00CF4189">
      <w:pPr>
        <w:spacing w:after="0" w:line="240" w:lineRule="auto"/>
        <w:ind w:left="851" w:firstLine="567"/>
        <w:jc w:val="center"/>
        <w:rPr>
          <w:rFonts w:ascii="Times New Roman" w:hAnsi="Times New Roman"/>
          <w:b/>
          <w:sz w:val="28"/>
          <w:szCs w:val="28"/>
        </w:rPr>
      </w:pPr>
      <w:r w:rsidRPr="00BE39D1">
        <w:rPr>
          <w:rFonts w:ascii="Times New Roman" w:hAnsi="Times New Roman"/>
          <w:b/>
          <w:sz w:val="28"/>
          <w:szCs w:val="28"/>
        </w:rPr>
        <w:t>ФОРМА АТТЕСТАЦИИ</w:t>
      </w:r>
    </w:p>
    <w:p w14:paraId="0DD58CDA" w14:textId="77777777" w:rsidR="00CE73F3" w:rsidRPr="00415AA2" w:rsidRDefault="00CE73F3" w:rsidP="00CE73F3">
      <w:pPr>
        <w:spacing w:after="0" w:line="360" w:lineRule="auto"/>
        <w:jc w:val="center"/>
        <w:rPr>
          <w:rFonts w:ascii="Times New Roman" w:hAnsi="Times New Roman"/>
          <w:b/>
          <w:sz w:val="28"/>
        </w:rPr>
      </w:pPr>
    </w:p>
    <w:p w14:paraId="54894DA1" w14:textId="77777777" w:rsidR="00CE73F3" w:rsidRPr="00415AA2" w:rsidRDefault="00CE73F3" w:rsidP="009B7E0B">
      <w:pPr>
        <w:tabs>
          <w:tab w:val="left" w:pos="567"/>
        </w:tabs>
        <w:spacing w:after="0" w:line="240" w:lineRule="auto"/>
        <w:ind w:left="284" w:right="-1333"/>
        <w:jc w:val="both"/>
        <w:rPr>
          <w:rFonts w:ascii="Times New Roman" w:hAnsi="Times New Roman"/>
          <w:b/>
          <w:bCs/>
          <w:sz w:val="28"/>
          <w:szCs w:val="28"/>
        </w:rPr>
      </w:pPr>
    </w:p>
    <w:p w14:paraId="1BC36A1F" w14:textId="77777777" w:rsidR="00CE73F3" w:rsidRPr="00415AA2" w:rsidRDefault="00CE73F3" w:rsidP="009B7E0B">
      <w:pPr>
        <w:tabs>
          <w:tab w:val="left" w:pos="567"/>
        </w:tabs>
        <w:spacing w:after="0" w:line="240" w:lineRule="auto"/>
        <w:ind w:left="284" w:right="-1333"/>
        <w:jc w:val="both"/>
        <w:rPr>
          <w:rFonts w:ascii="Times New Roman" w:hAnsi="Times New Roman"/>
          <w:b/>
          <w:bCs/>
          <w:sz w:val="28"/>
          <w:szCs w:val="28"/>
        </w:rPr>
      </w:pPr>
      <w:r w:rsidRPr="00415AA2">
        <w:rPr>
          <w:rFonts w:ascii="Times New Roman" w:hAnsi="Times New Roman"/>
          <w:b/>
          <w:bCs/>
          <w:sz w:val="28"/>
          <w:szCs w:val="28"/>
        </w:rPr>
        <w:t>Ит</w:t>
      </w:r>
      <w:r w:rsidR="00B704AC">
        <w:rPr>
          <w:rFonts w:ascii="Times New Roman" w:hAnsi="Times New Roman"/>
          <w:b/>
          <w:bCs/>
          <w:sz w:val="28"/>
          <w:szCs w:val="28"/>
        </w:rPr>
        <w:t xml:space="preserve">оговая аттестация </w:t>
      </w:r>
    </w:p>
    <w:p w14:paraId="32CAF710" w14:textId="77777777" w:rsidR="00CE73F3" w:rsidRPr="00415AA2" w:rsidRDefault="00CE73F3" w:rsidP="009B7E0B">
      <w:pPr>
        <w:shd w:val="clear" w:color="auto" w:fill="FFFFFF"/>
        <w:spacing w:after="0" w:line="240" w:lineRule="auto"/>
        <w:ind w:left="284"/>
        <w:jc w:val="both"/>
        <w:rPr>
          <w:rFonts w:ascii="Times New Roman" w:hAnsi="Times New Roman"/>
          <w:color w:val="000000"/>
          <w:sz w:val="28"/>
          <w:szCs w:val="28"/>
        </w:rPr>
      </w:pPr>
      <w:r w:rsidRPr="00415AA2">
        <w:rPr>
          <w:rFonts w:ascii="Times New Roman" w:hAnsi="Times New Roman"/>
          <w:color w:val="000000"/>
          <w:sz w:val="28"/>
          <w:szCs w:val="28"/>
        </w:rPr>
        <w:t>1.</w:t>
      </w:r>
      <w:r w:rsidRPr="00415AA2">
        <w:rPr>
          <w:rFonts w:ascii="Times New Roman" w:hAnsi="Times New Roman"/>
          <w:color w:val="000000"/>
        </w:rPr>
        <w:t> </w:t>
      </w:r>
      <w:r w:rsidRPr="00415AA2">
        <w:rPr>
          <w:rFonts w:ascii="Times New Roman" w:hAnsi="Times New Roman"/>
          <w:color w:val="000000"/>
          <w:sz w:val="28"/>
          <w:szCs w:val="28"/>
        </w:rPr>
        <w:t>Итоговая аттестация представляет собой форму оценки степени и уровня освоения обучающимися дополнительной общеобразовательной общеразвивающей программы «Футбол» (базовый уровень).</w:t>
      </w:r>
    </w:p>
    <w:p w14:paraId="2F74F0F3" w14:textId="77777777" w:rsidR="00CE73F3" w:rsidRPr="00415AA2" w:rsidRDefault="00CE73F3" w:rsidP="009B7E0B">
      <w:pPr>
        <w:shd w:val="clear" w:color="auto" w:fill="FFFFFF"/>
        <w:spacing w:after="0" w:line="240" w:lineRule="auto"/>
        <w:ind w:left="284"/>
        <w:jc w:val="both"/>
        <w:rPr>
          <w:rFonts w:ascii="Times New Roman" w:hAnsi="Times New Roman"/>
          <w:color w:val="000000"/>
          <w:sz w:val="28"/>
          <w:szCs w:val="28"/>
        </w:rPr>
      </w:pPr>
      <w:r w:rsidRPr="00415AA2">
        <w:rPr>
          <w:rFonts w:ascii="Times New Roman" w:hAnsi="Times New Roman"/>
          <w:color w:val="000000"/>
          <w:sz w:val="28"/>
          <w:szCs w:val="28"/>
        </w:rPr>
        <w:t>2. Итоговая аттестация проводится на основе принципов объективности и независимости оценки качества подготовки обучающихся.</w:t>
      </w:r>
    </w:p>
    <w:p w14:paraId="344C6B17" w14:textId="77777777" w:rsidR="00CE73F3" w:rsidRPr="00415AA2" w:rsidRDefault="00CE73F3" w:rsidP="009B7E0B">
      <w:pPr>
        <w:shd w:val="clear" w:color="auto" w:fill="FFFFFF"/>
        <w:spacing w:after="0" w:line="240" w:lineRule="auto"/>
        <w:ind w:left="284"/>
        <w:jc w:val="both"/>
        <w:rPr>
          <w:rFonts w:ascii="Times New Roman" w:hAnsi="Times New Roman"/>
          <w:color w:val="000000"/>
          <w:sz w:val="28"/>
          <w:szCs w:val="28"/>
        </w:rPr>
      </w:pPr>
      <w:r w:rsidRPr="00415AA2">
        <w:rPr>
          <w:rFonts w:ascii="Times New Roman" w:hAnsi="Times New Roman"/>
          <w:color w:val="000000"/>
          <w:sz w:val="28"/>
          <w:szCs w:val="28"/>
        </w:rPr>
        <w:t>3. Итоговая аттестация завершает освоение дополнительной общеобразовательной общеразвивающей программы «Футбол» (базовый уровень), является обязательной и проводится в форме тестирования (принятие контрольных нормативов) по общей физической подготовке.</w:t>
      </w:r>
    </w:p>
    <w:p w14:paraId="72B51427" w14:textId="77777777" w:rsidR="00CE73F3" w:rsidRPr="00415AA2" w:rsidRDefault="00CE73F3" w:rsidP="009B7E0B">
      <w:pPr>
        <w:shd w:val="clear" w:color="auto" w:fill="FFFFFF"/>
        <w:spacing w:after="0" w:line="240" w:lineRule="auto"/>
        <w:ind w:left="284"/>
        <w:jc w:val="both"/>
        <w:rPr>
          <w:rFonts w:ascii="Times New Roman" w:hAnsi="Times New Roman"/>
          <w:b/>
          <w:sz w:val="28"/>
          <w:szCs w:val="28"/>
        </w:rPr>
      </w:pPr>
      <w:r w:rsidRPr="00415AA2">
        <w:rPr>
          <w:rFonts w:ascii="Times New Roman" w:hAnsi="Times New Roman"/>
          <w:color w:val="000000"/>
          <w:sz w:val="28"/>
          <w:szCs w:val="28"/>
        </w:rPr>
        <w:t>4. К итоговой аттестации допускаются обучающиеся, в полном объеме выполнившие учебный план по дополнительной общеобразовательной общеразвивающей программе «Футбол» (базовый уровень).</w:t>
      </w:r>
      <w:r w:rsidRPr="00415AA2">
        <w:rPr>
          <w:rFonts w:ascii="Times New Roman" w:hAnsi="Times New Roman"/>
          <w:b/>
          <w:sz w:val="28"/>
          <w:szCs w:val="28"/>
        </w:rPr>
        <w:tab/>
      </w:r>
      <w:r w:rsidRPr="00415AA2">
        <w:rPr>
          <w:rFonts w:ascii="Times New Roman" w:hAnsi="Times New Roman"/>
          <w:b/>
          <w:sz w:val="28"/>
          <w:szCs w:val="28"/>
        </w:rPr>
        <w:tab/>
      </w:r>
    </w:p>
    <w:p w14:paraId="27D3069B" w14:textId="77777777" w:rsidR="00D4346E" w:rsidRDefault="001A6E5A" w:rsidP="001A6E5A">
      <w:pPr>
        <w:autoSpaceDE w:val="0"/>
        <w:autoSpaceDN w:val="0"/>
        <w:adjustRightInd w:val="0"/>
        <w:spacing w:after="0" w:line="240" w:lineRule="auto"/>
        <w:ind w:left="851" w:firstLine="567"/>
        <w:jc w:val="both"/>
        <w:rPr>
          <w:rFonts w:ascii="Times New Roman" w:hAnsi="Times New Roman"/>
          <w:b/>
          <w:sz w:val="28"/>
          <w:szCs w:val="28"/>
          <w:highlight w:val="white"/>
        </w:rPr>
      </w:pPr>
      <w:r>
        <w:rPr>
          <w:rFonts w:ascii="Times New Roman" w:hAnsi="Times New Roman"/>
          <w:b/>
          <w:sz w:val="28"/>
          <w:szCs w:val="28"/>
          <w:highlight w:val="white"/>
        </w:rPr>
        <w:t xml:space="preserve">                               </w:t>
      </w:r>
    </w:p>
    <w:p w14:paraId="65B12FDD" w14:textId="77777777" w:rsidR="001A6E5A" w:rsidRPr="007432FF" w:rsidRDefault="001A6E5A" w:rsidP="009B7E0B">
      <w:pPr>
        <w:autoSpaceDE w:val="0"/>
        <w:autoSpaceDN w:val="0"/>
        <w:adjustRightInd w:val="0"/>
        <w:spacing w:after="0" w:line="240" w:lineRule="auto"/>
        <w:ind w:left="284" w:firstLine="425"/>
        <w:jc w:val="both"/>
        <w:rPr>
          <w:rFonts w:ascii="Times New Roman" w:hAnsi="Times New Roman"/>
          <w:b/>
          <w:sz w:val="28"/>
          <w:szCs w:val="28"/>
          <w:highlight w:val="white"/>
        </w:rPr>
      </w:pPr>
      <w:r>
        <w:rPr>
          <w:rFonts w:ascii="Times New Roman" w:hAnsi="Times New Roman"/>
          <w:b/>
          <w:sz w:val="28"/>
          <w:szCs w:val="28"/>
          <w:highlight w:val="white"/>
        </w:rPr>
        <w:t xml:space="preserve"> </w:t>
      </w:r>
      <w:r w:rsidRPr="007432FF">
        <w:rPr>
          <w:rFonts w:ascii="Times New Roman" w:hAnsi="Times New Roman"/>
          <w:b/>
          <w:sz w:val="28"/>
          <w:szCs w:val="28"/>
          <w:highlight w:val="white"/>
        </w:rPr>
        <w:t>Программа тестирования:</w:t>
      </w:r>
    </w:p>
    <w:p w14:paraId="59861D08" w14:textId="77777777" w:rsidR="001A6E5A" w:rsidRPr="00503283" w:rsidRDefault="001A6E5A" w:rsidP="009B7E0B">
      <w:pPr>
        <w:widowControl w:val="0"/>
        <w:numPr>
          <w:ilvl w:val="0"/>
          <w:numId w:val="1"/>
        </w:numPr>
        <w:suppressAutoHyphens/>
        <w:autoSpaceDE w:val="0"/>
        <w:autoSpaceDN w:val="0"/>
        <w:adjustRightInd w:val="0"/>
        <w:spacing w:after="0" w:line="240" w:lineRule="auto"/>
        <w:ind w:left="284" w:firstLine="425"/>
        <w:jc w:val="both"/>
        <w:rPr>
          <w:rFonts w:ascii="Times New Roman" w:eastAsia="Andale Sans UI" w:hAnsi="Times New Roman"/>
          <w:color w:val="auto"/>
          <w:kern w:val="1"/>
          <w:sz w:val="28"/>
          <w:szCs w:val="28"/>
          <w:highlight w:val="white"/>
          <w:lang w:eastAsia="en-US"/>
        </w:rPr>
      </w:pPr>
      <w:r w:rsidRPr="00503283">
        <w:rPr>
          <w:rFonts w:ascii="Times New Roman" w:eastAsia="Andale Sans UI" w:hAnsi="Times New Roman"/>
          <w:color w:val="auto"/>
          <w:kern w:val="1"/>
          <w:sz w:val="28"/>
          <w:szCs w:val="28"/>
          <w:highlight w:val="white"/>
          <w:u w:val="single"/>
          <w:lang w:eastAsia="en-US"/>
        </w:rPr>
        <w:t>Челночный бег 3х10м., сек.</w:t>
      </w:r>
      <w:r w:rsidRPr="00503283">
        <w:rPr>
          <w:rFonts w:ascii="Times New Roman" w:eastAsia="Andale Sans UI" w:hAnsi="Times New Roman"/>
          <w:color w:val="auto"/>
          <w:kern w:val="1"/>
          <w:sz w:val="28"/>
          <w:szCs w:val="28"/>
          <w:highlight w:val="white"/>
          <w:lang w:eastAsia="en-US"/>
        </w:rPr>
        <w:t xml:space="preserve"> Тест проводится на ровной дорожке, отмеряют 10 метровый участок, начало и конец, которого отмечают линей старта. За чертой два полукруга радиусом 50 см с центром на черте. На дальний круг за финишной чертой кладут кубик. Спортсмен становится за ближней чертой на стартовую линию и по команде «марш» начинает бежать в сторону финишной черты, берет кубик и возвращается к линии старта. Затем кладет кубик в полукруг на стартовой линии и снова бежит к дальней - финишной черте, пробегая ее.</w:t>
      </w:r>
    </w:p>
    <w:p w14:paraId="09149D64" w14:textId="77777777" w:rsidR="001A6E5A" w:rsidRPr="00503283" w:rsidRDefault="001A6E5A" w:rsidP="009B7E0B">
      <w:pPr>
        <w:widowControl w:val="0"/>
        <w:numPr>
          <w:ilvl w:val="0"/>
          <w:numId w:val="1"/>
        </w:numPr>
        <w:suppressAutoHyphens/>
        <w:autoSpaceDE w:val="0"/>
        <w:autoSpaceDN w:val="0"/>
        <w:adjustRightInd w:val="0"/>
        <w:spacing w:after="0" w:line="240" w:lineRule="auto"/>
        <w:ind w:left="284" w:firstLine="425"/>
        <w:jc w:val="both"/>
        <w:rPr>
          <w:rFonts w:ascii="Times New Roman" w:eastAsia="Andale Sans UI" w:hAnsi="Times New Roman"/>
          <w:color w:val="auto"/>
          <w:kern w:val="1"/>
          <w:sz w:val="28"/>
          <w:szCs w:val="28"/>
          <w:highlight w:val="white"/>
          <w:lang w:eastAsia="en-US"/>
        </w:rPr>
      </w:pPr>
      <w:r w:rsidRPr="00503283">
        <w:rPr>
          <w:rFonts w:ascii="Times New Roman" w:eastAsia="Andale Sans UI" w:hAnsi="Times New Roman"/>
          <w:color w:val="auto"/>
          <w:kern w:val="1"/>
          <w:sz w:val="28"/>
          <w:szCs w:val="28"/>
          <w:highlight w:val="white"/>
          <w:u w:val="single"/>
          <w:lang w:eastAsia="en-US"/>
        </w:rPr>
        <w:t>Прыжок в длину с места, см-</w:t>
      </w:r>
      <w:r w:rsidRPr="00503283">
        <w:rPr>
          <w:rFonts w:ascii="Times New Roman" w:eastAsia="Andale Sans UI" w:hAnsi="Times New Roman"/>
          <w:color w:val="auto"/>
          <w:kern w:val="1"/>
          <w:sz w:val="28"/>
          <w:szCs w:val="28"/>
          <w:highlight w:val="white"/>
          <w:lang w:eastAsia="en-US"/>
        </w:rPr>
        <w:t xml:space="preserve"> выполняется толчком двух ног от линии. Измерения дальности прыжка осуществляется рулеткой. Дается три попытки.</w:t>
      </w:r>
    </w:p>
    <w:p w14:paraId="76E6C4DD" w14:textId="77777777" w:rsidR="001A6E5A" w:rsidRDefault="001A6E5A" w:rsidP="009B7E0B">
      <w:pPr>
        <w:widowControl w:val="0"/>
        <w:numPr>
          <w:ilvl w:val="0"/>
          <w:numId w:val="1"/>
        </w:numPr>
        <w:suppressAutoHyphens/>
        <w:autoSpaceDE w:val="0"/>
        <w:autoSpaceDN w:val="0"/>
        <w:adjustRightInd w:val="0"/>
        <w:spacing w:after="0" w:line="240" w:lineRule="auto"/>
        <w:ind w:left="284" w:firstLine="425"/>
        <w:jc w:val="both"/>
        <w:rPr>
          <w:rFonts w:ascii="Times New Roman" w:eastAsia="Andale Sans UI" w:hAnsi="Times New Roman"/>
          <w:color w:val="auto"/>
          <w:kern w:val="1"/>
          <w:sz w:val="28"/>
          <w:szCs w:val="28"/>
          <w:lang w:eastAsia="en-US"/>
        </w:rPr>
      </w:pPr>
      <w:r w:rsidRPr="00503283">
        <w:rPr>
          <w:rFonts w:ascii="Times New Roman" w:eastAsia="Andale Sans UI" w:hAnsi="Times New Roman"/>
          <w:color w:val="auto"/>
          <w:kern w:val="1"/>
          <w:sz w:val="28"/>
          <w:szCs w:val="28"/>
          <w:u w:val="single"/>
          <w:lang w:eastAsia="en-US"/>
        </w:rPr>
        <w:t>Подтягивание на высокой перекладине</w:t>
      </w:r>
      <w:r w:rsidRPr="00503283">
        <w:rPr>
          <w:rFonts w:ascii="Times New Roman" w:eastAsia="Andale Sans UI" w:hAnsi="Times New Roman"/>
          <w:color w:val="auto"/>
          <w:kern w:val="1"/>
          <w:sz w:val="28"/>
          <w:szCs w:val="28"/>
          <w:lang w:eastAsia="en-US"/>
        </w:rPr>
        <w:t>(мальчики-юноши), кол-во раз – выполняется из положения вис хватом, руки на ширине плеч. Темп выполнения произвольный. Подтягивание считается выполненным, если при сгибании рук подборок выше перекладины.</w:t>
      </w:r>
    </w:p>
    <w:p w14:paraId="0E1B53B1" w14:textId="77777777" w:rsidR="00360FB7" w:rsidRPr="00503283" w:rsidRDefault="00360FB7" w:rsidP="009B7E0B">
      <w:pPr>
        <w:widowControl w:val="0"/>
        <w:numPr>
          <w:ilvl w:val="0"/>
          <w:numId w:val="1"/>
        </w:numPr>
        <w:suppressAutoHyphens/>
        <w:autoSpaceDE w:val="0"/>
        <w:autoSpaceDN w:val="0"/>
        <w:adjustRightInd w:val="0"/>
        <w:spacing w:after="0" w:line="240" w:lineRule="auto"/>
        <w:ind w:left="284" w:firstLine="709"/>
        <w:jc w:val="both"/>
        <w:rPr>
          <w:rFonts w:ascii="Times New Roman" w:eastAsia="Andale Sans UI" w:hAnsi="Times New Roman"/>
          <w:color w:val="auto"/>
          <w:kern w:val="1"/>
          <w:sz w:val="28"/>
          <w:szCs w:val="28"/>
          <w:lang w:eastAsia="en-US"/>
        </w:rPr>
      </w:pPr>
      <w:r w:rsidRPr="00503283">
        <w:rPr>
          <w:rFonts w:ascii="Times New Roman" w:eastAsia="Andale Sans UI" w:hAnsi="Times New Roman"/>
          <w:color w:val="auto"/>
          <w:kern w:val="1"/>
          <w:sz w:val="28"/>
          <w:szCs w:val="28"/>
          <w:u w:val="single"/>
          <w:lang w:eastAsia="en-US"/>
        </w:rPr>
        <w:t xml:space="preserve">Бег 30м.(сек). </w:t>
      </w:r>
      <w:r w:rsidRPr="00503283">
        <w:rPr>
          <w:rFonts w:ascii="Times New Roman" w:eastAsia="Andale Sans UI" w:hAnsi="Times New Roman"/>
          <w:color w:val="auto"/>
          <w:kern w:val="1"/>
          <w:sz w:val="28"/>
          <w:szCs w:val="28"/>
          <w:lang w:eastAsia="en-US"/>
        </w:rPr>
        <w:t>Тест проводится на ровной дорожке. Бег выполняется с высокого старта. Учитывается время преодоления дистанции.</w:t>
      </w:r>
    </w:p>
    <w:p w14:paraId="49665516" w14:textId="77777777" w:rsidR="00360FB7" w:rsidRPr="00CF4189" w:rsidRDefault="00360FB7" w:rsidP="009B7E0B">
      <w:pPr>
        <w:widowControl w:val="0"/>
        <w:numPr>
          <w:ilvl w:val="0"/>
          <w:numId w:val="1"/>
        </w:numPr>
        <w:suppressAutoHyphens/>
        <w:autoSpaceDE w:val="0"/>
        <w:autoSpaceDN w:val="0"/>
        <w:adjustRightInd w:val="0"/>
        <w:spacing w:after="0" w:line="240" w:lineRule="auto"/>
        <w:ind w:left="284" w:firstLine="709"/>
        <w:jc w:val="both"/>
        <w:rPr>
          <w:rFonts w:ascii="Times New Roman" w:eastAsia="Andale Sans UI" w:hAnsi="Times New Roman"/>
          <w:color w:val="auto"/>
          <w:kern w:val="1"/>
          <w:sz w:val="28"/>
          <w:szCs w:val="28"/>
          <w:lang w:eastAsia="en-US"/>
        </w:rPr>
      </w:pPr>
      <w:r w:rsidRPr="00503283">
        <w:rPr>
          <w:rFonts w:ascii="Times New Roman" w:eastAsia="Andale Sans UI" w:hAnsi="Times New Roman"/>
          <w:color w:val="auto"/>
          <w:kern w:val="1"/>
          <w:sz w:val="28"/>
          <w:szCs w:val="28"/>
          <w:u w:val="single"/>
          <w:lang w:eastAsia="en-US"/>
        </w:rPr>
        <w:t>Поднимание туловища из положения лежа</w:t>
      </w:r>
      <w:r w:rsidRPr="00503283">
        <w:rPr>
          <w:rFonts w:ascii="Times New Roman" w:eastAsia="Andale Sans UI" w:hAnsi="Times New Roman"/>
          <w:color w:val="auto"/>
          <w:kern w:val="1"/>
          <w:sz w:val="28"/>
          <w:szCs w:val="28"/>
          <w:lang w:eastAsia="en-US"/>
        </w:rPr>
        <w:t>. Упражнение выполняется за 30 секунд. Ноги зафиксированы в голеностопном суставе, руки в замке за головой, грудью касаться калений. Фиксируется количество раз.</w:t>
      </w:r>
    </w:p>
    <w:p w14:paraId="75DB1823" w14:textId="77777777" w:rsidR="00360FB7" w:rsidRDefault="00B704AC" w:rsidP="009B7E0B">
      <w:pPr>
        <w:suppressAutoHyphens/>
        <w:spacing w:after="0" w:line="360" w:lineRule="auto"/>
        <w:jc w:val="center"/>
        <w:rPr>
          <w:rFonts w:ascii="Times New Roman" w:hAnsi="Times New Roman"/>
          <w:b/>
          <w:color w:val="000000"/>
          <w:sz w:val="28"/>
          <w:szCs w:val="28"/>
          <w:lang w:eastAsia="ar-SA"/>
        </w:rPr>
      </w:pPr>
      <w:r>
        <w:rPr>
          <w:rFonts w:ascii="Times New Roman" w:hAnsi="Times New Roman"/>
          <w:b/>
          <w:color w:val="000000"/>
          <w:sz w:val="28"/>
          <w:szCs w:val="28"/>
          <w:lang w:eastAsia="ar-SA"/>
        </w:rPr>
        <w:t xml:space="preserve"> Нормативы</w:t>
      </w:r>
    </w:p>
    <w:p w14:paraId="7139ED2C" w14:textId="77777777" w:rsidR="009B7E0B" w:rsidRPr="009B7E0B" w:rsidRDefault="009B7E0B" w:rsidP="009B7E0B">
      <w:pPr>
        <w:suppressAutoHyphens/>
        <w:spacing w:after="0" w:line="360" w:lineRule="auto"/>
        <w:jc w:val="center"/>
        <w:rPr>
          <w:rFonts w:ascii="Times New Roman" w:eastAsia="Andale Sans UI" w:hAnsi="Times New Roman"/>
          <w:i/>
          <w:iCs/>
          <w:color w:val="auto"/>
          <w:kern w:val="1"/>
          <w:sz w:val="28"/>
          <w:szCs w:val="28"/>
          <w:lang w:eastAsia="en-US"/>
        </w:rPr>
      </w:pPr>
    </w:p>
    <w:p w14:paraId="564CB7EE" w14:textId="77777777" w:rsidR="009B7E0B" w:rsidRPr="009B7E0B" w:rsidRDefault="009B7E0B" w:rsidP="00360FB7">
      <w:pPr>
        <w:widowControl w:val="0"/>
        <w:suppressAutoHyphens/>
        <w:autoSpaceDE w:val="0"/>
        <w:autoSpaceDN w:val="0"/>
        <w:adjustRightInd w:val="0"/>
        <w:spacing w:after="0" w:line="240" w:lineRule="auto"/>
        <w:ind w:left="1475"/>
        <w:jc w:val="both"/>
        <w:rPr>
          <w:rFonts w:ascii="Times New Roman" w:eastAsia="Andale Sans UI" w:hAnsi="Times New Roman"/>
          <w:i/>
          <w:iCs/>
          <w:color w:val="auto"/>
          <w:kern w:val="1"/>
          <w:sz w:val="28"/>
          <w:szCs w:val="28"/>
          <w:lang w:eastAsia="en-US"/>
        </w:rPr>
      </w:pPr>
    </w:p>
    <w:p w14:paraId="66CE69E1" w14:textId="77777777" w:rsidR="009B7E0B" w:rsidRDefault="009B7E0B" w:rsidP="008259F3">
      <w:pPr>
        <w:pStyle w:val="af0"/>
        <w:spacing w:after="0" w:line="240" w:lineRule="auto"/>
        <w:ind w:hanging="11"/>
        <w:jc w:val="center"/>
        <w:rPr>
          <w:rFonts w:ascii="Times New Roman" w:hAnsi="Times New Roman"/>
          <w:b/>
          <w:i/>
          <w:iCs/>
          <w:sz w:val="28"/>
          <w:szCs w:val="28"/>
        </w:rPr>
      </w:pPr>
    </w:p>
    <w:p w14:paraId="17C0BDC6" w14:textId="77777777" w:rsidR="009B7E0B" w:rsidRDefault="009B7E0B" w:rsidP="008259F3">
      <w:pPr>
        <w:pStyle w:val="af0"/>
        <w:spacing w:after="0" w:line="240" w:lineRule="auto"/>
        <w:ind w:hanging="11"/>
        <w:jc w:val="center"/>
        <w:rPr>
          <w:rFonts w:ascii="Times New Roman" w:hAnsi="Times New Roman"/>
          <w:b/>
          <w:i/>
          <w:iCs/>
          <w:sz w:val="28"/>
          <w:szCs w:val="28"/>
        </w:rPr>
      </w:pPr>
    </w:p>
    <w:p w14:paraId="583D1105" w14:textId="77777777" w:rsidR="009B7E0B" w:rsidRDefault="009B7E0B" w:rsidP="008259F3">
      <w:pPr>
        <w:pStyle w:val="af0"/>
        <w:spacing w:after="0" w:line="240" w:lineRule="auto"/>
        <w:ind w:hanging="11"/>
        <w:jc w:val="center"/>
        <w:rPr>
          <w:rFonts w:ascii="Times New Roman" w:hAnsi="Times New Roman"/>
          <w:b/>
          <w:i/>
          <w:iCs/>
          <w:sz w:val="28"/>
          <w:szCs w:val="28"/>
        </w:rPr>
      </w:pPr>
    </w:p>
    <w:tbl>
      <w:tblPr>
        <w:tblpPr w:leftFromText="180" w:rightFromText="180" w:vertAnchor="page" w:horzAnchor="page" w:tblpX="3001" w:tblpY="1825"/>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
        <w:gridCol w:w="3700"/>
        <w:gridCol w:w="1276"/>
        <w:gridCol w:w="1134"/>
        <w:gridCol w:w="992"/>
      </w:tblGrid>
      <w:tr w:rsidR="00730E69" w:rsidRPr="009B7E0B" w14:paraId="052B48FB" w14:textId="77777777" w:rsidTr="00730E69">
        <w:tc>
          <w:tcPr>
            <w:tcW w:w="4106" w:type="dxa"/>
            <w:gridSpan w:val="2"/>
            <w:tcBorders>
              <w:top w:val="single" w:sz="4" w:space="0" w:color="auto"/>
            </w:tcBorders>
          </w:tcPr>
          <w:p w14:paraId="0719460B" w14:textId="53F810DF" w:rsidR="00730E69" w:rsidRPr="009B7E0B" w:rsidRDefault="00730E69" w:rsidP="00730E69">
            <w:pPr>
              <w:suppressAutoHyphens/>
              <w:spacing w:after="0" w:line="360" w:lineRule="auto"/>
              <w:ind w:left="459"/>
              <w:jc w:val="center"/>
              <w:rPr>
                <w:rFonts w:ascii="Times New Roman" w:eastAsia="Andale Sans UI" w:hAnsi="Times New Roman"/>
                <w:b/>
                <w:color w:val="000000"/>
                <w:kern w:val="1"/>
                <w:lang w:eastAsia="en-US"/>
              </w:rPr>
            </w:pPr>
            <w:r>
              <w:rPr>
                <w:rFonts w:ascii="Times New Roman" w:eastAsia="Andale Sans UI" w:hAnsi="Times New Roman"/>
                <w:b/>
                <w:color w:val="000000"/>
                <w:kern w:val="1"/>
                <w:lang w:eastAsia="en-US"/>
              </w:rPr>
              <w:lastRenderedPageBreak/>
              <w:t>Мальчики</w:t>
            </w:r>
          </w:p>
        </w:tc>
        <w:tc>
          <w:tcPr>
            <w:tcW w:w="3402" w:type="dxa"/>
            <w:gridSpan w:val="3"/>
            <w:tcBorders>
              <w:top w:val="single" w:sz="4" w:space="0" w:color="auto"/>
            </w:tcBorders>
          </w:tcPr>
          <w:p w14:paraId="6FA0C17A" w14:textId="77777777" w:rsidR="00730E69" w:rsidRPr="009B7E0B" w:rsidRDefault="00730E69" w:rsidP="00730E69">
            <w:pPr>
              <w:suppressAutoHyphens/>
              <w:spacing w:after="0" w:line="360" w:lineRule="auto"/>
              <w:jc w:val="center"/>
              <w:rPr>
                <w:rFonts w:ascii="Times New Roman" w:eastAsia="Andale Sans UI" w:hAnsi="Times New Roman"/>
                <w:b/>
                <w:color w:val="000000"/>
                <w:kern w:val="1"/>
                <w:lang w:eastAsia="en-US"/>
              </w:rPr>
            </w:pPr>
            <w:r>
              <w:rPr>
                <w:rFonts w:ascii="Times New Roman" w:eastAsia="Andale Sans UI" w:hAnsi="Times New Roman"/>
                <w:b/>
                <w:color w:val="000000"/>
                <w:kern w:val="1"/>
                <w:lang w:eastAsia="en-US"/>
              </w:rPr>
              <w:t>8-10- лет</w:t>
            </w:r>
          </w:p>
        </w:tc>
      </w:tr>
      <w:tr w:rsidR="00730E69" w:rsidRPr="009B7E0B" w14:paraId="59155D5F" w14:textId="77777777" w:rsidTr="00730E69">
        <w:tc>
          <w:tcPr>
            <w:tcW w:w="4106" w:type="dxa"/>
            <w:gridSpan w:val="2"/>
          </w:tcPr>
          <w:p w14:paraId="689B68C6" w14:textId="77777777" w:rsidR="00730E69" w:rsidRPr="009B7E0B" w:rsidRDefault="00730E69" w:rsidP="00730E69">
            <w:pPr>
              <w:suppressAutoHyphens/>
              <w:spacing w:after="0" w:line="240" w:lineRule="atLeast"/>
              <w:jc w:val="center"/>
              <w:rPr>
                <w:rFonts w:ascii="Times New Roman" w:eastAsia="Andale Sans UI" w:hAnsi="Times New Roman"/>
                <w:b/>
                <w:color w:val="000000"/>
                <w:kern w:val="1"/>
                <w:lang w:eastAsia="en-US"/>
              </w:rPr>
            </w:pPr>
            <w:r w:rsidRPr="009B7E0B">
              <w:rPr>
                <w:rFonts w:ascii="Times New Roman" w:eastAsia="Andale Sans UI" w:hAnsi="Times New Roman"/>
                <w:b/>
                <w:color w:val="000000"/>
                <w:kern w:val="1"/>
                <w:lang w:eastAsia="en-US"/>
              </w:rPr>
              <w:t xml:space="preserve">Контрольные нормативы  /  оценка   </w:t>
            </w:r>
          </w:p>
          <w:p w14:paraId="2D0F587C" w14:textId="77777777" w:rsidR="00730E69" w:rsidRPr="009B7E0B" w:rsidRDefault="00730E69" w:rsidP="00730E69">
            <w:pPr>
              <w:suppressAutoHyphens/>
              <w:spacing w:after="0" w:line="240" w:lineRule="atLeast"/>
              <w:jc w:val="center"/>
              <w:rPr>
                <w:rFonts w:ascii="Times New Roman" w:eastAsia="Andale Sans UI" w:hAnsi="Times New Roman"/>
                <w:color w:val="000000"/>
                <w:kern w:val="1"/>
                <w:lang w:eastAsia="en-US"/>
              </w:rPr>
            </w:pPr>
            <w:r w:rsidRPr="009B7E0B">
              <w:rPr>
                <w:rFonts w:ascii="Times New Roman" w:eastAsia="Andale Sans UI" w:hAnsi="Times New Roman"/>
                <w:b/>
                <w:color w:val="000000"/>
                <w:kern w:val="1"/>
                <w:lang w:eastAsia="en-US"/>
              </w:rPr>
              <w:t xml:space="preserve">  </w:t>
            </w:r>
          </w:p>
        </w:tc>
        <w:tc>
          <w:tcPr>
            <w:tcW w:w="1276" w:type="dxa"/>
            <w:tcBorders>
              <w:left w:val="single" w:sz="4" w:space="0" w:color="auto"/>
            </w:tcBorders>
          </w:tcPr>
          <w:p w14:paraId="40C25DBF" w14:textId="77777777" w:rsidR="00730E69" w:rsidRPr="009B7E0B" w:rsidRDefault="00730E69" w:rsidP="00730E69">
            <w:pPr>
              <w:suppressAutoHyphens/>
              <w:spacing w:after="0" w:line="360" w:lineRule="auto"/>
              <w:jc w:val="center"/>
              <w:rPr>
                <w:rFonts w:ascii="Times New Roman" w:eastAsia="Andale Sans UI" w:hAnsi="Times New Roman"/>
                <w:b/>
                <w:color w:val="000000"/>
                <w:kern w:val="1"/>
                <w:lang w:eastAsia="en-US"/>
              </w:rPr>
            </w:pPr>
            <w:r w:rsidRPr="009B7E0B">
              <w:rPr>
                <w:rFonts w:ascii="Times New Roman" w:eastAsia="Andale Sans UI" w:hAnsi="Times New Roman"/>
                <w:b/>
                <w:color w:val="000000"/>
                <w:kern w:val="1"/>
                <w:lang w:eastAsia="en-US"/>
              </w:rPr>
              <w:t>5</w:t>
            </w:r>
          </w:p>
        </w:tc>
        <w:tc>
          <w:tcPr>
            <w:tcW w:w="1134" w:type="dxa"/>
          </w:tcPr>
          <w:p w14:paraId="7B9333E9" w14:textId="77777777" w:rsidR="00730E69" w:rsidRPr="009B7E0B" w:rsidRDefault="00730E69" w:rsidP="00730E69">
            <w:pPr>
              <w:suppressAutoHyphens/>
              <w:spacing w:after="0" w:line="360" w:lineRule="auto"/>
              <w:jc w:val="center"/>
              <w:rPr>
                <w:rFonts w:ascii="Times New Roman" w:eastAsia="Andale Sans UI" w:hAnsi="Times New Roman"/>
                <w:b/>
                <w:color w:val="000000"/>
                <w:kern w:val="1"/>
                <w:lang w:eastAsia="en-US"/>
              </w:rPr>
            </w:pPr>
            <w:r w:rsidRPr="009B7E0B">
              <w:rPr>
                <w:rFonts w:ascii="Times New Roman" w:eastAsia="Andale Sans UI" w:hAnsi="Times New Roman"/>
                <w:b/>
                <w:color w:val="000000"/>
                <w:kern w:val="1"/>
                <w:lang w:eastAsia="en-US"/>
              </w:rPr>
              <w:t>4</w:t>
            </w:r>
          </w:p>
        </w:tc>
        <w:tc>
          <w:tcPr>
            <w:tcW w:w="992" w:type="dxa"/>
          </w:tcPr>
          <w:p w14:paraId="593B7571" w14:textId="77777777" w:rsidR="00730E69" w:rsidRPr="009B7E0B" w:rsidRDefault="00730E69" w:rsidP="00730E69">
            <w:pPr>
              <w:suppressAutoHyphens/>
              <w:spacing w:after="0" w:line="360" w:lineRule="auto"/>
              <w:jc w:val="center"/>
              <w:rPr>
                <w:rFonts w:ascii="Times New Roman" w:eastAsia="Andale Sans UI" w:hAnsi="Times New Roman"/>
                <w:b/>
                <w:color w:val="000000"/>
                <w:kern w:val="1"/>
                <w:lang w:eastAsia="en-US"/>
              </w:rPr>
            </w:pPr>
            <w:r w:rsidRPr="009B7E0B">
              <w:rPr>
                <w:rFonts w:ascii="Times New Roman" w:eastAsia="Andale Sans UI" w:hAnsi="Times New Roman"/>
                <w:b/>
                <w:color w:val="000000"/>
                <w:kern w:val="1"/>
                <w:lang w:eastAsia="en-US"/>
              </w:rPr>
              <w:t>3</w:t>
            </w:r>
          </w:p>
        </w:tc>
      </w:tr>
      <w:tr w:rsidR="00730E69" w:rsidRPr="009B7E0B" w14:paraId="6C68391D" w14:textId="77777777" w:rsidTr="00730E69">
        <w:tc>
          <w:tcPr>
            <w:tcW w:w="406" w:type="dxa"/>
            <w:vMerge w:val="restart"/>
          </w:tcPr>
          <w:p w14:paraId="23ABDFE1" w14:textId="77777777" w:rsidR="00730E69" w:rsidRPr="009B7E0B" w:rsidRDefault="00730E69" w:rsidP="00730E69">
            <w:pPr>
              <w:suppressAutoHyphens/>
              <w:spacing w:after="0" w:line="360" w:lineRule="auto"/>
              <w:rPr>
                <w:rFonts w:ascii="Times New Roman" w:eastAsia="Andale Sans UI" w:hAnsi="Times New Roman"/>
                <w:b/>
                <w:color w:val="000000"/>
                <w:kern w:val="1"/>
                <w:lang w:eastAsia="en-US"/>
              </w:rPr>
            </w:pPr>
          </w:p>
          <w:p w14:paraId="13B87077" w14:textId="77777777" w:rsidR="00730E69" w:rsidRPr="009B7E0B" w:rsidRDefault="00730E69" w:rsidP="00730E69">
            <w:pPr>
              <w:suppressAutoHyphens/>
              <w:spacing w:after="0" w:line="360" w:lineRule="auto"/>
              <w:rPr>
                <w:rFonts w:ascii="Times New Roman" w:eastAsia="Andale Sans UI" w:hAnsi="Times New Roman"/>
                <w:b/>
                <w:color w:val="000000"/>
                <w:kern w:val="1"/>
                <w:lang w:eastAsia="en-US"/>
              </w:rPr>
            </w:pPr>
            <w:r w:rsidRPr="009B7E0B">
              <w:rPr>
                <w:rFonts w:ascii="Times New Roman" w:eastAsia="Andale Sans UI" w:hAnsi="Times New Roman"/>
                <w:b/>
                <w:color w:val="000000"/>
                <w:kern w:val="1"/>
                <w:lang w:eastAsia="en-US"/>
              </w:rPr>
              <w:t>О</w:t>
            </w:r>
            <w:r w:rsidRPr="009B7E0B">
              <w:rPr>
                <w:rFonts w:ascii="Times New Roman" w:eastAsia="Andale Sans UI" w:hAnsi="Times New Roman"/>
                <w:b/>
                <w:color w:val="000000"/>
                <w:kern w:val="1"/>
                <w:lang w:eastAsia="en-US"/>
              </w:rPr>
              <w:br/>
              <w:t>Ф</w:t>
            </w:r>
            <w:r w:rsidRPr="009B7E0B">
              <w:rPr>
                <w:rFonts w:ascii="Times New Roman" w:eastAsia="Andale Sans UI" w:hAnsi="Times New Roman"/>
                <w:b/>
                <w:color w:val="000000"/>
                <w:kern w:val="1"/>
                <w:lang w:eastAsia="en-US"/>
              </w:rPr>
              <w:br/>
              <w:t>П</w:t>
            </w:r>
          </w:p>
        </w:tc>
        <w:tc>
          <w:tcPr>
            <w:tcW w:w="3700" w:type="dxa"/>
          </w:tcPr>
          <w:p w14:paraId="25BF41C6" w14:textId="77777777" w:rsidR="00730E69" w:rsidRPr="009B7E0B" w:rsidRDefault="00730E69" w:rsidP="00730E69">
            <w:pPr>
              <w:suppressAutoHyphens/>
              <w:spacing w:after="0" w:line="360" w:lineRule="auto"/>
              <w:rPr>
                <w:rFonts w:ascii="Times New Roman" w:eastAsia="Andale Sans UI" w:hAnsi="Times New Roman"/>
                <w:color w:val="000000"/>
                <w:kern w:val="1"/>
                <w:lang w:eastAsia="en-US"/>
              </w:rPr>
            </w:pPr>
            <w:r w:rsidRPr="009B7E0B">
              <w:rPr>
                <w:rFonts w:ascii="Times New Roman" w:eastAsia="Andale Sans UI" w:hAnsi="Times New Roman"/>
                <w:color w:val="auto"/>
                <w:kern w:val="1"/>
                <w:lang w:eastAsia="en-US"/>
              </w:rPr>
              <w:t>Челночный бег 3х10м(сек)</w:t>
            </w:r>
          </w:p>
        </w:tc>
        <w:tc>
          <w:tcPr>
            <w:tcW w:w="1276" w:type="dxa"/>
            <w:tcBorders>
              <w:left w:val="single" w:sz="4" w:space="0" w:color="auto"/>
            </w:tcBorders>
          </w:tcPr>
          <w:p w14:paraId="354B19C7" w14:textId="77777777" w:rsidR="00730E69" w:rsidRPr="009B7E0B" w:rsidRDefault="00730E69" w:rsidP="00730E69">
            <w:pPr>
              <w:suppressAutoHyphens/>
              <w:spacing w:after="0" w:line="360" w:lineRule="auto"/>
              <w:rPr>
                <w:rFonts w:ascii="Times New Roman" w:eastAsia="Andale Sans UI" w:hAnsi="Times New Roman"/>
                <w:color w:val="000000"/>
                <w:kern w:val="1"/>
                <w:lang w:eastAsia="en-US"/>
              </w:rPr>
            </w:pPr>
            <w:r w:rsidRPr="009B7E0B">
              <w:rPr>
                <w:rFonts w:ascii="Times New Roman" w:eastAsia="Andale Sans UI" w:hAnsi="Times New Roman"/>
                <w:color w:val="000000"/>
                <w:kern w:val="1"/>
                <w:lang w:eastAsia="en-US"/>
              </w:rPr>
              <w:t>9,</w:t>
            </w:r>
            <w:r>
              <w:rPr>
                <w:rFonts w:ascii="Times New Roman" w:eastAsia="Andale Sans UI" w:hAnsi="Times New Roman"/>
                <w:color w:val="000000"/>
                <w:kern w:val="1"/>
                <w:lang w:eastAsia="en-US"/>
              </w:rPr>
              <w:t>5</w:t>
            </w:r>
          </w:p>
        </w:tc>
        <w:tc>
          <w:tcPr>
            <w:tcW w:w="1134" w:type="dxa"/>
          </w:tcPr>
          <w:p w14:paraId="1D28C0C3" w14:textId="77777777" w:rsidR="00730E69" w:rsidRPr="009B7E0B" w:rsidRDefault="00730E69" w:rsidP="00730E69">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9.8</w:t>
            </w:r>
          </w:p>
        </w:tc>
        <w:tc>
          <w:tcPr>
            <w:tcW w:w="992" w:type="dxa"/>
          </w:tcPr>
          <w:p w14:paraId="3F77A7AC" w14:textId="77777777" w:rsidR="00730E69" w:rsidRPr="009B7E0B" w:rsidRDefault="00730E69" w:rsidP="00730E69">
            <w:pPr>
              <w:suppressAutoHyphens/>
              <w:spacing w:after="0" w:line="360" w:lineRule="auto"/>
              <w:rPr>
                <w:rFonts w:ascii="Times New Roman" w:eastAsia="Andale Sans UI" w:hAnsi="Times New Roman"/>
                <w:color w:val="000000"/>
                <w:kern w:val="1"/>
                <w:lang w:eastAsia="en-US"/>
              </w:rPr>
            </w:pPr>
            <w:r w:rsidRPr="009B7E0B">
              <w:rPr>
                <w:rFonts w:ascii="Times New Roman" w:eastAsia="Andale Sans UI" w:hAnsi="Times New Roman"/>
                <w:color w:val="000000"/>
                <w:kern w:val="1"/>
                <w:lang w:eastAsia="en-US"/>
              </w:rPr>
              <w:t>10,</w:t>
            </w:r>
            <w:r>
              <w:rPr>
                <w:rFonts w:ascii="Times New Roman" w:eastAsia="Andale Sans UI" w:hAnsi="Times New Roman"/>
                <w:color w:val="000000"/>
                <w:kern w:val="1"/>
                <w:lang w:eastAsia="en-US"/>
              </w:rPr>
              <w:t>1</w:t>
            </w:r>
          </w:p>
        </w:tc>
      </w:tr>
      <w:tr w:rsidR="00730E69" w:rsidRPr="009B7E0B" w14:paraId="7A8F9563" w14:textId="77777777" w:rsidTr="00730E69">
        <w:tc>
          <w:tcPr>
            <w:tcW w:w="406" w:type="dxa"/>
            <w:vMerge/>
          </w:tcPr>
          <w:p w14:paraId="7564003F" w14:textId="77777777" w:rsidR="00730E69" w:rsidRPr="009B7E0B" w:rsidRDefault="00730E69" w:rsidP="00730E69">
            <w:pPr>
              <w:suppressAutoHyphens/>
              <w:spacing w:after="0" w:line="360" w:lineRule="auto"/>
              <w:rPr>
                <w:rFonts w:ascii="Times New Roman" w:eastAsia="Andale Sans UI" w:hAnsi="Times New Roman"/>
                <w:color w:val="000000"/>
                <w:kern w:val="1"/>
                <w:lang w:eastAsia="en-US"/>
              </w:rPr>
            </w:pPr>
          </w:p>
        </w:tc>
        <w:tc>
          <w:tcPr>
            <w:tcW w:w="3700" w:type="dxa"/>
          </w:tcPr>
          <w:p w14:paraId="186A74B0" w14:textId="77777777" w:rsidR="00730E69" w:rsidRPr="009B7E0B" w:rsidRDefault="00730E69" w:rsidP="00730E69">
            <w:pPr>
              <w:suppressAutoHyphens/>
              <w:spacing w:after="0" w:line="240" w:lineRule="auto"/>
              <w:rPr>
                <w:rFonts w:ascii="Times New Roman" w:eastAsia="Andale Sans UI" w:hAnsi="Times New Roman"/>
                <w:color w:val="auto"/>
                <w:kern w:val="1"/>
                <w:lang w:eastAsia="en-US"/>
              </w:rPr>
            </w:pPr>
            <w:r w:rsidRPr="009B7E0B">
              <w:rPr>
                <w:rFonts w:ascii="Times New Roman" w:eastAsia="Andale Sans UI" w:hAnsi="Times New Roman"/>
                <w:color w:val="auto"/>
                <w:kern w:val="1"/>
                <w:lang w:eastAsia="en-US"/>
              </w:rPr>
              <w:t>Прыжок в длину с места(см)</w:t>
            </w:r>
          </w:p>
        </w:tc>
        <w:tc>
          <w:tcPr>
            <w:tcW w:w="1276" w:type="dxa"/>
            <w:tcBorders>
              <w:left w:val="single" w:sz="4" w:space="0" w:color="auto"/>
            </w:tcBorders>
          </w:tcPr>
          <w:p w14:paraId="470B4AE5" w14:textId="77777777" w:rsidR="00730E69" w:rsidRPr="009B7E0B" w:rsidRDefault="00730E69" w:rsidP="00730E69">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18</w:t>
            </w:r>
            <w:r w:rsidRPr="009B7E0B">
              <w:rPr>
                <w:rFonts w:ascii="Times New Roman" w:eastAsia="Andale Sans UI" w:hAnsi="Times New Roman"/>
                <w:color w:val="000000"/>
                <w:kern w:val="1"/>
                <w:lang w:eastAsia="en-US"/>
              </w:rPr>
              <w:t>0</w:t>
            </w:r>
          </w:p>
        </w:tc>
        <w:tc>
          <w:tcPr>
            <w:tcW w:w="1134" w:type="dxa"/>
          </w:tcPr>
          <w:p w14:paraId="17450D8F" w14:textId="77777777" w:rsidR="00730E69" w:rsidRPr="009B7E0B" w:rsidRDefault="00730E69" w:rsidP="00730E69">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16</w:t>
            </w:r>
            <w:r w:rsidRPr="009B7E0B">
              <w:rPr>
                <w:rFonts w:ascii="Times New Roman" w:eastAsia="Andale Sans UI" w:hAnsi="Times New Roman"/>
                <w:color w:val="000000"/>
                <w:kern w:val="1"/>
                <w:lang w:eastAsia="en-US"/>
              </w:rPr>
              <w:t>0</w:t>
            </w:r>
          </w:p>
        </w:tc>
        <w:tc>
          <w:tcPr>
            <w:tcW w:w="992" w:type="dxa"/>
          </w:tcPr>
          <w:p w14:paraId="4F25DCAC" w14:textId="77777777" w:rsidR="00730E69" w:rsidRPr="009B7E0B" w:rsidRDefault="00730E69" w:rsidP="00730E69">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14</w:t>
            </w:r>
            <w:r w:rsidRPr="009B7E0B">
              <w:rPr>
                <w:rFonts w:ascii="Times New Roman" w:eastAsia="Andale Sans UI" w:hAnsi="Times New Roman"/>
                <w:color w:val="000000"/>
                <w:kern w:val="1"/>
                <w:lang w:eastAsia="en-US"/>
              </w:rPr>
              <w:t>0</w:t>
            </w:r>
          </w:p>
        </w:tc>
      </w:tr>
      <w:tr w:rsidR="00730E69" w:rsidRPr="009B7E0B" w14:paraId="75FF7072" w14:textId="77777777" w:rsidTr="00730E69">
        <w:trPr>
          <w:trHeight w:val="346"/>
        </w:trPr>
        <w:tc>
          <w:tcPr>
            <w:tcW w:w="406" w:type="dxa"/>
            <w:vMerge/>
          </w:tcPr>
          <w:p w14:paraId="7162EE2C" w14:textId="77777777" w:rsidR="00730E69" w:rsidRPr="009B7E0B" w:rsidRDefault="00730E69" w:rsidP="00730E69">
            <w:pPr>
              <w:suppressAutoHyphens/>
              <w:spacing w:after="0" w:line="360" w:lineRule="auto"/>
              <w:rPr>
                <w:rFonts w:ascii="Times New Roman" w:eastAsia="Andale Sans UI" w:hAnsi="Times New Roman"/>
                <w:color w:val="000000"/>
                <w:kern w:val="1"/>
                <w:lang w:eastAsia="en-US"/>
              </w:rPr>
            </w:pPr>
          </w:p>
        </w:tc>
        <w:tc>
          <w:tcPr>
            <w:tcW w:w="3700" w:type="dxa"/>
            <w:tcBorders>
              <w:bottom w:val="single" w:sz="4" w:space="0" w:color="auto"/>
            </w:tcBorders>
          </w:tcPr>
          <w:p w14:paraId="7B580DE2" w14:textId="77777777" w:rsidR="00730E69" w:rsidRPr="009B7E0B" w:rsidRDefault="00730E69" w:rsidP="00730E69">
            <w:pPr>
              <w:suppressAutoHyphens/>
              <w:spacing w:after="0" w:line="240" w:lineRule="auto"/>
              <w:rPr>
                <w:rFonts w:ascii="Times New Roman" w:eastAsia="Andale Sans UI" w:hAnsi="Times New Roman"/>
                <w:color w:val="auto"/>
                <w:kern w:val="1"/>
                <w:lang w:eastAsia="en-US"/>
              </w:rPr>
            </w:pPr>
            <w:r w:rsidRPr="009B7E0B">
              <w:rPr>
                <w:rFonts w:ascii="Times New Roman" w:eastAsia="Andale Sans UI" w:hAnsi="Times New Roman"/>
                <w:color w:val="auto"/>
                <w:kern w:val="1"/>
                <w:lang w:eastAsia="en-US"/>
              </w:rPr>
              <w:t>Подтягивание из виса на высокой перекладине (кол-во раз)</w:t>
            </w:r>
          </w:p>
        </w:tc>
        <w:tc>
          <w:tcPr>
            <w:tcW w:w="1276" w:type="dxa"/>
            <w:tcBorders>
              <w:left w:val="single" w:sz="4" w:space="0" w:color="auto"/>
              <w:bottom w:val="single" w:sz="4" w:space="0" w:color="auto"/>
            </w:tcBorders>
          </w:tcPr>
          <w:p w14:paraId="7C1999B3" w14:textId="77777777" w:rsidR="00730E69" w:rsidRPr="009B7E0B" w:rsidRDefault="00730E69" w:rsidP="00730E69">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7</w:t>
            </w:r>
          </w:p>
        </w:tc>
        <w:tc>
          <w:tcPr>
            <w:tcW w:w="1134" w:type="dxa"/>
            <w:tcBorders>
              <w:bottom w:val="single" w:sz="4" w:space="0" w:color="auto"/>
            </w:tcBorders>
          </w:tcPr>
          <w:p w14:paraId="7D2A58F1" w14:textId="77777777" w:rsidR="00730E69" w:rsidRPr="009B7E0B" w:rsidRDefault="00730E69" w:rsidP="00730E69">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5</w:t>
            </w:r>
          </w:p>
        </w:tc>
        <w:tc>
          <w:tcPr>
            <w:tcW w:w="992" w:type="dxa"/>
            <w:tcBorders>
              <w:bottom w:val="single" w:sz="4" w:space="0" w:color="auto"/>
            </w:tcBorders>
          </w:tcPr>
          <w:p w14:paraId="5CA30B90" w14:textId="77777777" w:rsidR="00730E69" w:rsidRPr="009B7E0B" w:rsidRDefault="00730E69" w:rsidP="00730E69">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2</w:t>
            </w:r>
          </w:p>
        </w:tc>
      </w:tr>
      <w:tr w:rsidR="00730E69" w:rsidRPr="009B7E0B" w14:paraId="388A1697" w14:textId="77777777" w:rsidTr="00730E69">
        <w:trPr>
          <w:trHeight w:val="315"/>
        </w:trPr>
        <w:tc>
          <w:tcPr>
            <w:tcW w:w="406" w:type="dxa"/>
            <w:vMerge/>
          </w:tcPr>
          <w:p w14:paraId="6389BD26" w14:textId="77777777" w:rsidR="00730E69" w:rsidRPr="009B7E0B" w:rsidRDefault="00730E69" w:rsidP="00730E69">
            <w:pPr>
              <w:suppressAutoHyphens/>
              <w:spacing w:after="0" w:line="360" w:lineRule="auto"/>
              <w:rPr>
                <w:rFonts w:ascii="Times New Roman" w:eastAsia="Andale Sans UI" w:hAnsi="Times New Roman"/>
                <w:color w:val="000000"/>
                <w:kern w:val="1"/>
                <w:lang w:eastAsia="en-US"/>
              </w:rPr>
            </w:pPr>
          </w:p>
        </w:tc>
        <w:tc>
          <w:tcPr>
            <w:tcW w:w="3700" w:type="dxa"/>
            <w:tcBorders>
              <w:bottom w:val="single" w:sz="4" w:space="0" w:color="auto"/>
            </w:tcBorders>
          </w:tcPr>
          <w:p w14:paraId="362A3ED6" w14:textId="77777777" w:rsidR="00730E69" w:rsidRPr="009B7E0B" w:rsidRDefault="00730E69" w:rsidP="00730E69">
            <w:pPr>
              <w:suppressAutoHyphens/>
              <w:spacing w:after="0" w:line="240" w:lineRule="auto"/>
              <w:rPr>
                <w:rFonts w:ascii="Times New Roman" w:eastAsia="Andale Sans UI" w:hAnsi="Times New Roman"/>
                <w:color w:val="auto"/>
                <w:kern w:val="1"/>
                <w:lang w:eastAsia="en-US"/>
              </w:rPr>
            </w:pPr>
            <w:r w:rsidRPr="009B7E0B">
              <w:rPr>
                <w:rFonts w:ascii="Times New Roman" w:eastAsia="Andale Sans UI" w:hAnsi="Times New Roman"/>
                <w:color w:val="auto"/>
                <w:kern w:val="1"/>
                <w:lang w:eastAsia="en-US"/>
              </w:rPr>
              <w:t xml:space="preserve">Бег </w:t>
            </w:r>
            <w:r w:rsidRPr="009B7E0B">
              <w:rPr>
                <w:rFonts w:ascii="Times New Roman" w:eastAsia="Andale Sans UI" w:hAnsi="Times New Roman"/>
                <w:color w:val="auto"/>
                <w:kern w:val="1"/>
                <w:lang w:val="en-US" w:eastAsia="en-US"/>
              </w:rPr>
              <w:t>3</w:t>
            </w:r>
            <w:r w:rsidRPr="009B7E0B">
              <w:rPr>
                <w:rFonts w:ascii="Times New Roman" w:eastAsia="Andale Sans UI" w:hAnsi="Times New Roman"/>
                <w:color w:val="auto"/>
                <w:kern w:val="1"/>
                <w:lang w:eastAsia="en-US"/>
              </w:rPr>
              <w:t>0 м  (сек)</w:t>
            </w:r>
          </w:p>
        </w:tc>
        <w:tc>
          <w:tcPr>
            <w:tcW w:w="1276" w:type="dxa"/>
            <w:tcBorders>
              <w:left w:val="single" w:sz="4" w:space="0" w:color="auto"/>
              <w:bottom w:val="single" w:sz="4" w:space="0" w:color="auto"/>
            </w:tcBorders>
          </w:tcPr>
          <w:p w14:paraId="0DB95E07" w14:textId="77777777" w:rsidR="00730E69" w:rsidRPr="009B7E0B" w:rsidRDefault="00730E69" w:rsidP="00730E69">
            <w:pPr>
              <w:suppressAutoHyphens/>
              <w:spacing w:after="0" w:line="360" w:lineRule="auto"/>
              <w:rPr>
                <w:rFonts w:ascii="Times New Roman" w:eastAsia="Andale Sans UI" w:hAnsi="Times New Roman"/>
                <w:color w:val="000000"/>
                <w:kern w:val="1"/>
                <w:lang w:eastAsia="en-US"/>
              </w:rPr>
            </w:pPr>
            <w:r w:rsidRPr="009B7E0B">
              <w:rPr>
                <w:rFonts w:ascii="Times New Roman" w:eastAsia="Andale Sans UI" w:hAnsi="Times New Roman"/>
                <w:color w:val="000000"/>
                <w:kern w:val="1"/>
                <w:lang w:eastAsia="en-US"/>
              </w:rPr>
              <w:t>5,</w:t>
            </w:r>
            <w:r>
              <w:rPr>
                <w:rFonts w:ascii="Times New Roman" w:eastAsia="Andale Sans UI" w:hAnsi="Times New Roman"/>
                <w:color w:val="000000"/>
                <w:kern w:val="1"/>
                <w:lang w:eastAsia="en-US"/>
              </w:rPr>
              <w:t>1</w:t>
            </w:r>
          </w:p>
        </w:tc>
        <w:tc>
          <w:tcPr>
            <w:tcW w:w="1134" w:type="dxa"/>
            <w:tcBorders>
              <w:bottom w:val="single" w:sz="4" w:space="0" w:color="auto"/>
            </w:tcBorders>
          </w:tcPr>
          <w:p w14:paraId="1B58F48F" w14:textId="77777777" w:rsidR="00730E69" w:rsidRPr="009B7E0B" w:rsidRDefault="00730E69" w:rsidP="00730E69">
            <w:pPr>
              <w:suppressAutoHyphens/>
              <w:spacing w:after="0" w:line="360" w:lineRule="auto"/>
              <w:rPr>
                <w:rFonts w:ascii="Times New Roman" w:eastAsia="Andale Sans UI" w:hAnsi="Times New Roman"/>
                <w:color w:val="000000"/>
                <w:kern w:val="1"/>
                <w:lang w:eastAsia="en-US"/>
              </w:rPr>
            </w:pPr>
            <w:r w:rsidRPr="009B7E0B">
              <w:rPr>
                <w:rFonts w:ascii="Times New Roman" w:eastAsia="Andale Sans UI" w:hAnsi="Times New Roman"/>
                <w:color w:val="000000"/>
                <w:kern w:val="1"/>
                <w:lang w:eastAsia="en-US"/>
              </w:rPr>
              <w:t>5,</w:t>
            </w:r>
            <w:r>
              <w:rPr>
                <w:rFonts w:ascii="Times New Roman" w:eastAsia="Andale Sans UI" w:hAnsi="Times New Roman"/>
                <w:color w:val="000000"/>
                <w:kern w:val="1"/>
                <w:lang w:eastAsia="en-US"/>
              </w:rPr>
              <w:t>6</w:t>
            </w:r>
          </w:p>
        </w:tc>
        <w:tc>
          <w:tcPr>
            <w:tcW w:w="992" w:type="dxa"/>
            <w:tcBorders>
              <w:bottom w:val="single" w:sz="4" w:space="0" w:color="auto"/>
            </w:tcBorders>
          </w:tcPr>
          <w:p w14:paraId="3EAAC666" w14:textId="77777777" w:rsidR="00730E69" w:rsidRPr="009B7E0B" w:rsidRDefault="00730E69" w:rsidP="00730E69">
            <w:pPr>
              <w:suppressAutoHyphens/>
              <w:spacing w:after="0" w:line="360" w:lineRule="auto"/>
              <w:rPr>
                <w:rFonts w:ascii="Times New Roman" w:eastAsia="Andale Sans UI" w:hAnsi="Times New Roman"/>
                <w:color w:val="000000"/>
                <w:kern w:val="1"/>
                <w:lang w:eastAsia="en-US"/>
              </w:rPr>
            </w:pPr>
            <w:r w:rsidRPr="009B7E0B">
              <w:rPr>
                <w:rFonts w:ascii="Times New Roman" w:eastAsia="Andale Sans UI" w:hAnsi="Times New Roman"/>
                <w:color w:val="000000"/>
                <w:kern w:val="1"/>
                <w:lang w:eastAsia="en-US"/>
              </w:rPr>
              <w:t>6,</w:t>
            </w:r>
            <w:r>
              <w:rPr>
                <w:rFonts w:ascii="Times New Roman" w:eastAsia="Andale Sans UI" w:hAnsi="Times New Roman"/>
                <w:color w:val="000000"/>
                <w:kern w:val="1"/>
                <w:lang w:eastAsia="en-US"/>
              </w:rPr>
              <w:t>0</w:t>
            </w:r>
          </w:p>
        </w:tc>
      </w:tr>
      <w:tr w:rsidR="00730E69" w:rsidRPr="009B7E0B" w14:paraId="2C2DAA38" w14:textId="77777777" w:rsidTr="00730E69">
        <w:trPr>
          <w:trHeight w:val="412"/>
        </w:trPr>
        <w:tc>
          <w:tcPr>
            <w:tcW w:w="406" w:type="dxa"/>
            <w:vMerge/>
            <w:tcBorders>
              <w:bottom w:val="single" w:sz="4" w:space="0" w:color="auto"/>
            </w:tcBorders>
          </w:tcPr>
          <w:p w14:paraId="24916909" w14:textId="77777777" w:rsidR="00730E69" w:rsidRPr="009B7E0B" w:rsidRDefault="00730E69" w:rsidP="00730E69">
            <w:pPr>
              <w:suppressAutoHyphens/>
              <w:spacing w:after="0" w:line="360" w:lineRule="auto"/>
              <w:rPr>
                <w:rFonts w:ascii="Times New Roman" w:eastAsia="Andale Sans UI" w:hAnsi="Times New Roman"/>
                <w:color w:val="000000"/>
                <w:kern w:val="1"/>
                <w:lang w:eastAsia="en-US"/>
              </w:rPr>
            </w:pPr>
          </w:p>
        </w:tc>
        <w:tc>
          <w:tcPr>
            <w:tcW w:w="3700" w:type="dxa"/>
            <w:tcBorders>
              <w:bottom w:val="single" w:sz="4" w:space="0" w:color="auto"/>
            </w:tcBorders>
          </w:tcPr>
          <w:p w14:paraId="7977515D" w14:textId="77777777" w:rsidR="00730E69" w:rsidRPr="009B7E0B" w:rsidRDefault="00730E69" w:rsidP="00730E69">
            <w:pPr>
              <w:suppressAutoHyphens/>
              <w:spacing w:after="0" w:line="240" w:lineRule="auto"/>
              <w:rPr>
                <w:rFonts w:ascii="Times New Roman" w:eastAsia="Andale Sans UI" w:hAnsi="Times New Roman"/>
                <w:color w:val="auto"/>
                <w:kern w:val="1"/>
                <w:lang w:eastAsia="en-US"/>
              </w:rPr>
            </w:pPr>
            <w:r w:rsidRPr="009B7E0B">
              <w:rPr>
                <w:rFonts w:ascii="Times New Roman" w:eastAsia="Andale Sans UI" w:hAnsi="Times New Roman"/>
                <w:color w:val="auto"/>
                <w:kern w:val="1"/>
                <w:lang w:eastAsia="en-US"/>
              </w:rPr>
              <w:t>Поднимание туловища из положения лежа (30сек)</w:t>
            </w:r>
          </w:p>
        </w:tc>
        <w:tc>
          <w:tcPr>
            <w:tcW w:w="1276" w:type="dxa"/>
            <w:tcBorders>
              <w:left w:val="single" w:sz="4" w:space="0" w:color="auto"/>
              <w:bottom w:val="single" w:sz="4" w:space="0" w:color="auto"/>
            </w:tcBorders>
          </w:tcPr>
          <w:p w14:paraId="7179477B" w14:textId="77777777" w:rsidR="00730E69" w:rsidRPr="009B7E0B" w:rsidRDefault="00730E69" w:rsidP="00730E69">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21</w:t>
            </w:r>
          </w:p>
        </w:tc>
        <w:tc>
          <w:tcPr>
            <w:tcW w:w="1134" w:type="dxa"/>
            <w:tcBorders>
              <w:bottom w:val="single" w:sz="4" w:space="0" w:color="auto"/>
            </w:tcBorders>
          </w:tcPr>
          <w:p w14:paraId="54B82CB3" w14:textId="77777777" w:rsidR="00730E69" w:rsidRPr="009B7E0B" w:rsidRDefault="00730E69" w:rsidP="00730E69">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19</w:t>
            </w:r>
          </w:p>
        </w:tc>
        <w:tc>
          <w:tcPr>
            <w:tcW w:w="992" w:type="dxa"/>
            <w:tcBorders>
              <w:bottom w:val="single" w:sz="4" w:space="0" w:color="auto"/>
            </w:tcBorders>
          </w:tcPr>
          <w:p w14:paraId="3897A1F9" w14:textId="77777777" w:rsidR="00730E69" w:rsidRPr="009B7E0B" w:rsidRDefault="00730E69" w:rsidP="00730E69">
            <w:pPr>
              <w:suppressAutoHyphens/>
              <w:spacing w:after="0" w:line="360" w:lineRule="auto"/>
              <w:rPr>
                <w:rFonts w:ascii="Times New Roman" w:eastAsia="Andale Sans UI" w:hAnsi="Times New Roman"/>
                <w:color w:val="000000"/>
                <w:kern w:val="1"/>
                <w:lang w:eastAsia="en-US"/>
              </w:rPr>
            </w:pPr>
            <w:r>
              <w:rPr>
                <w:rFonts w:ascii="Times New Roman" w:eastAsia="Andale Sans UI" w:hAnsi="Times New Roman"/>
                <w:color w:val="000000"/>
                <w:kern w:val="1"/>
                <w:lang w:eastAsia="en-US"/>
              </w:rPr>
              <w:t>15</w:t>
            </w:r>
          </w:p>
        </w:tc>
      </w:tr>
    </w:tbl>
    <w:p w14:paraId="39C2E095" w14:textId="77777777" w:rsidR="009B7E0B" w:rsidRPr="009B7E0B" w:rsidRDefault="009B7E0B" w:rsidP="008259F3">
      <w:pPr>
        <w:pStyle w:val="af0"/>
        <w:spacing w:after="0" w:line="240" w:lineRule="auto"/>
        <w:ind w:hanging="11"/>
        <w:jc w:val="center"/>
        <w:rPr>
          <w:rFonts w:ascii="Times New Roman" w:hAnsi="Times New Roman"/>
          <w:b/>
          <w:i/>
          <w:iCs/>
          <w:sz w:val="28"/>
          <w:szCs w:val="28"/>
        </w:rPr>
      </w:pPr>
    </w:p>
    <w:p w14:paraId="042E7FF6" w14:textId="77777777" w:rsidR="009B7E0B" w:rsidRPr="009B7E0B" w:rsidRDefault="009B7E0B" w:rsidP="008259F3">
      <w:pPr>
        <w:pStyle w:val="af0"/>
        <w:spacing w:after="0" w:line="240" w:lineRule="auto"/>
        <w:ind w:hanging="11"/>
        <w:jc w:val="center"/>
        <w:rPr>
          <w:rFonts w:ascii="Times New Roman" w:hAnsi="Times New Roman"/>
          <w:b/>
          <w:i/>
          <w:iCs/>
          <w:sz w:val="28"/>
          <w:szCs w:val="28"/>
        </w:rPr>
      </w:pPr>
    </w:p>
    <w:p w14:paraId="06EFACF4" w14:textId="77777777" w:rsidR="009B7E0B" w:rsidRPr="009B7E0B" w:rsidRDefault="009B7E0B" w:rsidP="008259F3">
      <w:pPr>
        <w:pStyle w:val="af0"/>
        <w:spacing w:after="0" w:line="240" w:lineRule="auto"/>
        <w:ind w:hanging="11"/>
        <w:jc w:val="center"/>
        <w:rPr>
          <w:rFonts w:ascii="Times New Roman" w:hAnsi="Times New Roman"/>
          <w:b/>
          <w:i/>
          <w:iCs/>
          <w:sz w:val="28"/>
          <w:szCs w:val="28"/>
        </w:rPr>
      </w:pPr>
    </w:p>
    <w:p w14:paraId="33CAC30A" w14:textId="77777777" w:rsidR="009B7E0B" w:rsidRPr="009B7E0B" w:rsidRDefault="009B7E0B" w:rsidP="008259F3">
      <w:pPr>
        <w:pStyle w:val="af0"/>
        <w:spacing w:after="0" w:line="240" w:lineRule="auto"/>
        <w:ind w:hanging="11"/>
        <w:jc w:val="center"/>
        <w:rPr>
          <w:rFonts w:ascii="Times New Roman" w:hAnsi="Times New Roman"/>
          <w:b/>
          <w:i/>
          <w:iCs/>
          <w:sz w:val="28"/>
          <w:szCs w:val="28"/>
        </w:rPr>
      </w:pPr>
    </w:p>
    <w:p w14:paraId="04A92B88" w14:textId="77777777" w:rsidR="009B7E0B" w:rsidRPr="009B7E0B" w:rsidRDefault="009B7E0B" w:rsidP="008259F3">
      <w:pPr>
        <w:pStyle w:val="af0"/>
        <w:spacing w:after="0" w:line="240" w:lineRule="auto"/>
        <w:ind w:hanging="11"/>
        <w:jc w:val="center"/>
        <w:rPr>
          <w:rFonts w:ascii="Times New Roman" w:hAnsi="Times New Roman"/>
          <w:b/>
          <w:i/>
          <w:iCs/>
          <w:sz w:val="28"/>
          <w:szCs w:val="28"/>
        </w:rPr>
      </w:pPr>
    </w:p>
    <w:p w14:paraId="68F7AC2A" w14:textId="77777777" w:rsidR="009B7E0B" w:rsidRDefault="009B7E0B" w:rsidP="008259F3">
      <w:pPr>
        <w:pStyle w:val="af0"/>
        <w:spacing w:after="0" w:line="240" w:lineRule="auto"/>
        <w:ind w:hanging="11"/>
        <w:jc w:val="center"/>
        <w:rPr>
          <w:rFonts w:ascii="Times New Roman" w:hAnsi="Times New Roman"/>
          <w:b/>
          <w:sz w:val="28"/>
          <w:szCs w:val="28"/>
        </w:rPr>
      </w:pPr>
    </w:p>
    <w:p w14:paraId="0094A419" w14:textId="77777777" w:rsidR="009B7E0B" w:rsidRDefault="009B7E0B" w:rsidP="008259F3">
      <w:pPr>
        <w:pStyle w:val="af0"/>
        <w:spacing w:after="0" w:line="240" w:lineRule="auto"/>
        <w:ind w:hanging="11"/>
        <w:jc w:val="center"/>
        <w:rPr>
          <w:rFonts w:ascii="Times New Roman" w:hAnsi="Times New Roman"/>
          <w:b/>
          <w:sz w:val="28"/>
          <w:szCs w:val="28"/>
        </w:rPr>
      </w:pPr>
    </w:p>
    <w:p w14:paraId="61680894" w14:textId="77777777" w:rsidR="009B7E0B" w:rsidRDefault="009B7E0B" w:rsidP="008259F3">
      <w:pPr>
        <w:pStyle w:val="af0"/>
        <w:spacing w:after="0" w:line="240" w:lineRule="auto"/>
        <w:ind w:hanging="11"/>
        <w:jc w:val="center"/>
        <w:rPr>
          <w:rFonts w:ascii="Times New Roman" w:hAnsi="Times New Roman"/>
          <w:b/>
          <w:sz w:val="28"/>
          <w:szCs w:val="28"/>
        </w:rPr>
      </w:pPr>
    </w:p>
    <w:p w14:paraId="6F1E0A21" w14:textId="77777777" w:rsidR="009B7E0B" w:rsidRDefault="009B7E0B" w:rsidP="008259F3">
      <w:pPr>
        <w:pStyle w:val="af0"/>
        <w:spacing w:after="0" w:line="240" w:lineRule="auto"/>
        <w:ind w:hanging="11"/>
        <w:jc w:val="center"/>
        <w:rPr>
          <w:rFonts w:ascii="Times New Roman" w:hAnsi="Times New Roman"/>
          <w:b/>
          <w:sz w:val="28"/>
          <w:szCs w:val="28"/>
        </w:rPr>
      </w:pPr>
    </w:p>
    <w:p w14:paraId="6E777CA9" w14:textId="77777777" w:rsidR="009B7E0B" w:rsidRDefault="009B7E0B" w:rsidP="008259F3">
      <w:pPr>
        <w:pStyle w:val="af0"/>
        <w:spacing w:after="0" w:line="240" w:lineRule="auto"/>
        <w:ind w:hanging="11"/>
        <w:jc w:val="center"/>
        <w:rPr>
          <w:rFonts w:ascii="Times New Roman" w:hAnsi="Times New Roman"/>
          <w:b/>
          <w:sz w:val="28"/>
          <w:szCs w:val="28"/>
        </w:rPr>
      </w:pPr>
    </w:p>
    <w:p w14:paraId="5E7A2E39" w14:textId="77777777" w:rsidR="00730E69" w:rsidRDefault="00730E69" w:rsidP="008259F3">
      <w:pPr>
        <w:pStyle w:val="af0"/>
        <w:spacing w:after="0" w:line="240" w:lineRule="auto"/>
        <w:ind w:hanging="11"/>
        <w:jc w:val="center"/>
        <w:rPr>
          <w:rFonts w:ascii="Times New Roman" w:hAnsi="Times New Roman"/>
          <w:b/>
          <w:sz w:val="28"/>
          <w:szCs w:val="28"/>
        </w:rPr>
      </w:pPr>
    </w:p>
    <w:p w14:paraId="53B4523F" w14:textId="77777777" w:rsidR="00730E69" w:rsidRDefault="00730E69" w:rsidP="008259F3">
      <w:pPr>
        <w:pStyle w:val="af0"/>
        <w:spacing w:after="0" w:line="240" w:lineRule="auto"/>
        <w:ind w:hanging="11"/>
        <w:jc w:val="center"/>
        <w:rPr>
          <w:rFonts w:ascii="Times New Roman" w:hAnsi="Times New Roman"/>
          <w:b/>
          <w:sz w:val="28"/>
          <w:szCs w:val="28"/>
        </w:rPr>
      </w:pPr>
    </w:p>
    <w:p w14:paraId="471CE399" w14:textId="77777777" w:rsidR="00730E69" w:rsidRDefault="00730E69" w:rsidP="008259F3">
      <w:pPr>
        <w:pStyle w:val="af0"/>
        <w:spacing w:after="0" w:line="240" w:lineRule="auto"/>
        <w:ind w:hanging="11"/>
        <w:jc w:val="center"/>
        <w:rPr>
          <w:rFonts w:ascii="Times New Roman" w:hAnsi="Times New Roman"/>
          <w:b/>
          <w:sz w:val="28"/>
          <w:szCs w:val="28"/>
        </w:rPr>
      </w:pPr>
    </w:p>
    <w:p w14:paraId="4C6A2CBA" w14:textId="77777777" w:rsidR="00730E69" w:rsidRDefault="00730E69" w:rsidP="008259F3">
      <w:pPr>
        <w:pStyle w:val="af0"/>
        <w:spacing w:after="0" w:line="240" w:lineRule="auto"/>
        <w:ind w:hanging="11"/>
        <w:jc w:val="center"/>
        <w:rPr>
          <w:rFonts w:ascii="Times New Roman" w:hAnsi="Times New Roman"/>
          <w:b/>
          <w:sz w:val="28"/>
          <w:szCs w:val="28"/>
        </w:rPr>
      </w:pPr>
    </w:p>
    <w:p w14:paraId="3930BA96" w14:textId="77777777" w:rsidR="00730E69" w:rsidRDefault="00730E69" w:rsidP="008259F3">
      <w:pPr>
        <w:pStyle w:val="af0"/>
        <w:spacing w:after="0" w:line="240" w:lineRule="auto"/>
        <w:ind w:hanging="11"/>
        <w:jc w:val="center"/>
        <w:rPr>
          <w:rFonts w:ascii="Times New Roman" w:hAnsi="Times New Roman"/>
          <w:b/>
          <w:sz w:val="28"/>
          <w:szCs w:val="28"/>
        </w:rPr>
      </w:pPr>
    </w:p>
    <w:p w14:paraId="78F65627" w14:textId="46E81A7E" w:rsidR="001A6E5A" w:rsidRDefault="00CC73C5" w:rsidP="008259F3">
      <w:pPr>
        <w:pStyle w:val="af0"/>
        <w:spacing w:after="0" w:line="240" w:lineRule="auto"/>
        <w:ind w:hanging="11"/>
        <w:jc w:val="center"/>
        <w:rPr>
          <w:rFonts w:ascii="Times New Roman" w:hAnsi="Times New Roman"/>
          <w:b/>
          <w:sz w:val="28"/>
          <w:szCs w:val="28"/>
        </w:rPr>
      </w:pPr>
      <w:r>
        <w:rPr>
          <w:rFonts w:ascii="Times New Roman" w:hAnsi="Times New Roman"/>
          <w:b/>
          <w:sz w:val="28"/>
          <w:szCs w:val="28"/>
        </w:rPr>
        <w:t>ВОСПИТАТЕЛЬНАЯ РАБОТА</w:t>
      </w:r>
    </w:p>
    <w:p w14:paraId="1D5412A0" w14:textId="77777777" w:rsidR="00CC73C5" w:rsidRDefault="00CC73C5" w:rsidP="00730E69">
      <w:pPr>
        <w:autoSpaceDE w:val="0"/>
        <w:autoSpaceDN w:val="0"/>
        <w:adjustRightInd w:val="0"/>
        <w:spacing w:after="0" w:line="240" w:lineRule="auto"/>
        <w:ind w:left="284" w:right="142"/>
        <w:jc w:val="both"/>
        <w:rPr>
          <w:rFonts w:ascii="Times New Roman" w:hAnsi="Times New Roman"/>
          <w:sz w:val="28"/>
          <w:szCs w:val="28"/>
        </w:rPr>
      </w:pPr>
      <w:r>
        <w:rPr>
          <w:rFonts w:ascii="Times New Roman" w:hAnsi="Times New Roman"/>
          <w:sz w:val="28"/>
          <w:szCs w:val="28"/>
        </w:rPr>
        <w:t>Личностное развитие детей - одна из основных задач учреждений дополнительного образования, к которым относятся спортивные школы. Высокий профессионализм тренера-преподавателя способствует формированию у ребенка способности выстраивать свою жизнь в границах достойной жизни человека.</w:t>
      </w:r>
    </w:p>
    <w:p w14:paraId="3D5B52BA" w14:textId="77777777" w:rsidR="00CC73C5" w:rsidRDefault="00CC73C5" w:rsidP="00730E69">
      <w:pPr>
        <w:autoSpaceDE w:val="0"/>
        <w:autoSpaceDN w:val="0"/>
        <w:adjustRightInd w:val="0"/>
        <w:spacing w:after="0" w:line="240" w:lineRule="auto"/>
        <w:ind w:left="284" w:right="142"/>
        <w:jc w:val="both"/>
        <w:rPr>
          <w:rFonts w:ascii="Times New Roman" w:hAnsi="Times New Roman"/>
          <w:sz w:val="28"/>
          <w:szCs w:val="28"/>
        </w:rPr>
      </w:pPr>
      <w:r>
        <w:rPr>
          <w:rFonts w:ascii="Times New Roman" w:hAnsi="Times New Roman"/>
          <w:sz w:val="28"/>
          <w:szCs w:val="28"/>
        </w:rPr>
        <w:t>Организация учебно-тренировочных занятий, воспитательная и культурно-массовая работа с обучающимися спортивной школы осуществляется администрацией школы, преподавательским составом в соответствии с Уставом.</w:t>
      </w:r>
    </w:p>
    <w:p w14:paraId="738171CC" w14:textId="77777777" w:rsidR="00CC73C5" w:rsidRDefault="00CC73C5" w:rsidP="00730E69">
      <w:pPr>
        <w:autoSpaceDE w:val="0"/>
        <w:autoSpaceDN w:val="0"/>
        <w:adjustRightInd w:val="0"/>
        <w:spacing w:after="0" w:line="240" w:lineRule="auto"/>
        <w:ind w:left="284" w:right="142"/>
        <w:jc w:val="both"/>
        <w:rPr>
          <w:rFonts w:ascii="Times New Roman" w:hAnsi="Times New Roman"/>
          <w:sz w:val="28"/>
          <w:szCs w:val="28"/>
        </w:rPr>
      </w:pPr>
      <w:r>
        <w:rPr>
          <w:rFonts w:ascii="Times New Roman" w:hAnsi="Times New Roman"/>
          <w:sz w:val="28"/>
          <w:szCs w:val="28"/>
        </w:rPr>
        <w:t>Специфика воспитательной работы в спортивной школе состоит в том, что тренер-преподаватель может проводить ее во время учебно-тренировочных занятий, на тренировочных сборах, в спортивно-оздоровительных лагерях, где используется свободное время.</w:t>
      </w:r>
    </w:p>
    <w:p w14:paraId="47F7A335" w14:textId="77777777" w:rsidR="00CC73C5" w:rsidRDefault="00CC73C5" w:rsidP="00730E69">
      <w:pPr>
        <w:autoSpaceDE w:val="0"/>
        <w:autoSpaceDN w:val="0"/>
        <w:adjustRightInd w:val="0"/>
        <w:spacing w:after="0" w:line="240" w:lineRule="auto"/>
        <w:ind w:left="284" w:right="142"/>
        <w:jc w:val="both"/>
        <w:rPr>
          <w:rFonts w:ascii="Times New Roman" w:hAnsi="Times New Roman"/>
          <w:sz w:val="28"/>
          <w:szCs w:val="28"/>
        </w:rPr>
      </w:pPr>
      <w:r>
        <w:rPr>
          <w:rFonts w:ascii="Times New Roman" w:hAnsi="Times New Roman"/>
          <w:sz w:val="28"/>
          <w:szCs w:val="28"/>
        </w:rPr>
        <w:t>На протяжении многолетней спортивной подготовки тренер формирует у юных спортсменов патриотизм, нравственные качества (честность, доброжелательность, самообладание, дисциплинированность, терпимость, коллективизм) в сочетании с волевыми (настойчивость, смелость, упорство), эстетические чувства (прекрасного, аккуратность, трудолюбие, терпеливость), серьезное, грамотное отношение к безопасности собственной и товарищей, экологическую грамотность (бережное отношение и любовь к природе).</w:t>
      </w:r>
    </w:p>
    <w:p w14:paraId="023D0B17" w14:textId="77777777" w:rsidR="00CC73C5" w:rsidRDefault="00CC73C5" w:rsidP="00730E69">
      <w:pPr>
        <w:autoSpaceDE w:val="0"/>
        <w:autoSpaceDN w:val="0"/>
        <w:adjustRightInd w:val="0"/>
        <w:spacing w:after="0" w:line="240" w:lineRule="auto"/>
        <w:ind w:left="284" w:right="142"/>
        <w:jc w:val="both"/>
        <w:rPr>
          <w:rFonts w:ascii="Times New Roman" w:hAnsi="Times New Roman"/>
          <w:sz w:val="28"/>
          <w:szCs w:val="28"/>
        </w:rPr>
      </w:pPr>
      <w:r>
        <w:rPr>
          <w:rFonts w:ascii="Times New Roman" w:hAnsi="Times New Roman"/>
          <w:sz w:val="28"/>
          <w:szCs w:val="28"/>
        </w:rPr>
        <w:t>Воспитательные средства:</w:t>
      </w:r>
    </w:p>
    <w:p w14:paraId="7ADF14DE" w14:textId="77777777" w:rsidR="00CC73C5" w:rsidRDefault="00CC73C5" w:rsidP="00730E69">
      <w:pPr>
        <w:pStyle w:val="af0"/>
        <w:numPr>
          <w:ilvl w:val="0"/>
          <w:numId w:val="33"/>
        </w:numPr>
        <w:tabs>
          <w:tab w:val="left" w:pos="567"/>
          <w:tab w:val="left" w:pos="1134"/>
        </w:tabs>
        <w:autoSpaceDE w:val="0"/>
        <w:autoSpaceDN w:val="0"/>
        <w:adjustRightInd w:val="0"/>
        <w:spacing w:after="0" w:line="240" w:lineRule="auto"/>
        <w:ind w:left="284" w:right="142" w:firstLine="0"/>
        <w:jc w:val="both"/>
        <w:rPr>
          <w:rFonts w:ascii="Times New Roman" w:hAnsi="Times New Roman"/>
          <w:sz w:val="28"/>
          <w:szCs w:val="28"/>
        </w:rPr>
      </w:pPr>
      <w:r>
        <w:rPr>
          <w:rFonts w:ascii="Times New Roman" w:hAnsi="Times New Roman"/>
          <w:sz w:val="28"/>
          <w:szCs w:val="28"/>
        </w:rPr>
        <w:t>атмосфера трудолюбия, взаимопомощи, творчества;</w:t>
      </w:r>
    </w:p>
    <w:p w14:paraId="5B308C99" w14:textId="77777777" w:rsidR="00CC73C5" w:rsidRDefault="00CC73C5" w:rsidP="00730E69">
      <w:pPr>
        <w:pStyle w:val="af0"/>
        <w:numPr>
          <w:ilvl w:val="0"/>
          <w:numId w:val="33"/>
        </w:numPr>
        <w:tabs>
          <w:tab w:val="left" w:pos="567"/>
          <w:tab w:val="left" w:pos="1134"/>
        </w:tabs>
        <w:autoSpaceDE w:val="0"/>
        <w:autoSpaceDN w:val="0"/>
        <w:adjustRightInd w:val="0"/>
        <w:spacing w:after="0" w:line="240" w:lineRule="auto"/>
        <w:ind w:left="284" w:right="142" w:firstLine="0"/>
        <w:jc w:val="both"/>
        <w:rPr>
          <w:rFonts w:ascii="Times New Roman" w:hAnsi="Times New Roman"/>
          <w:sz w:val="28"/>
          <w:szCs w:val="28"/>
        </w:rPr>
      </w:pPr>
      <w:r>
        <w:rPr>
          <w:rFonts w:ascii="Times New Roman" w:hAnsi="Times New Roman"/>
          <w:sz w:val="28"/>
          <w:szCs w:val="28"/>
        </w:rPr>
        <w:t>дружный коллектив;</w:t>
      </w:r>
    </w:p>
    <w:p w14:paraId="708EB567" w14:textId="77777777" w:rsidR="00CC73C5" w:rsidRDefault="00CC73C5" w:rsidP="00730E69">
      <w:pPr>
        <w:pStyle w:val="af0"/>
        <w:numPr>
          <w:ilvl w:val="0"/>
          <w:numId w:val="33"/>
        </w:numPr>
        <w:tabs>
          <w:tab w:val="left" w:pos="567"/>
          <w:tab w:val="left" w:pos="1134"/>
        </w:tabs>
        <w:autoSpaceDE w:val="0"/>
        <w:autoSpaceDN w:val="0"/>
        <w:adjustRightInd w:val="0"/>
        <w:spacing w:after="0" w:line="240" w:lineRule="auto"/>
        <w:ind w:left="284" w:right="142" w:firstLine="0"/>
        <w:jc w:val="both"/>
        <w:rPr>
          <w:rFonts w:ascii="Times New Roman" w:hAnsi="Times New Roman"/>
          <w:sz w:val="28"/>
          <w:szCs w:val="28"/>
        </w:rPr>
      </w:pPr>
      <w:r>
        <w:rPr>
          <w:rFonts w:ascii="Times New Roman" w:hAnsi="Times New Roman"/>
          <w:sz w:val="28"/>
          <w:szCs w:val="28"/>
        </w:rPr>
        <w:t>система морального стимулирования;</w:t>
      </w:r>
    </w:p>
    <w:p w14:paraId="2DD218DF" w14:textId="77777777" w:rsidR="00CC73C5" w:rsidRDefault="00CC73C5" w:rsidP="00730E69">
      <w:pPr>
        <w:pStyle w:val="af0"/>
        <w:numPr>
          <w:ilvl w:val="0"/>
          <w:numId w:val="33"/>
        </w:numPr>
        <w:tabs>
          <w:tab w:val="left" w:pos="567"/>
          <w:tab w:val="left" w:pos="1134"/>
        </w:tabs>
        <w:autoSpaceDE w:val="0"/>
        <w:autoSpaceDN w:val="0"/>
        <w:adjustRightInd w:val="0"/>
        <w:spacing w:after="0" w:line="240" w:lineRule="auto"/>
        <w:ind w:left="284" w:right="142" w:firstLine="0"/>
        <w:jc w:val="both"/>
        <w:rPr>
          <w:rFonts w:ascii="Times New Roman" w:hAnsi="Times New Roman"/>
          <w:sz w:val="28"/>
          <w:szCs w:val="28"/>
        </w:rPr>
      </w:pPr>
      <w:r>
        <w:rPr>
          <w:rFonts w:ascii="Times New Roman" w:hAnsi="Times New Roman"/>
          <w:sz w:val="28"/>
          <w:szCs w:val="28"/>
        </w:rPr>
        <w:t>высокая организация учебно-тренировочного процесса;</w:t>
      </w:r>
    </w:p>
    <w:p w14:paraId="7010DE94" w14:textId="77777777" w:rsidR="00CC73C5" w:rsidRDefault="00CC73C5" w:rsidP="00730E69">
      <w:pPr>
        <w:pStyle w:val="af0"/>
        <w:numPr>
          <w:ilvl w:val="0"/>
          <w:numId w:val="33"/>
        </w:numPr>
        <w:tabs>
          <w:tab w:val="left" w:pos="567"/>
          <w:tab w:val="left" w:pos="1134"/>
        </w:tabs>
        <w:autoSpaceDE w:val="0"/>
        <w:autoSpaceDN w:val="0"/>
        <w:adjustRightInd w:val="0"/>
        <w:spacing w:after="0" w:line="240" w:lineRule="auto"/>
        <w:ind w:left="284" w:right="142" w:firstLine="0"/>
        <w:jc w:val="both"/>
        <w:rPr>
          <w:rFonts w:ascii="Times New Roman" w:hAnsi="Times New Roman"/>
          <w:sz w:val="28"/>
          <w:szCs w:val="28"/>
        </w:rPr>
      </w:pPr>
      <w:r>
        <w:rPr>
          <w:rFonts w:ascii="Times New Roman" w:hAnsi="Times New Roman"/>
          <w:sz w:val="28"/>
          <w:szCs w:val="28"/>
        </w:rPr>
        <w:t>наставничество опытных спортсменов.</w:t>
      </w:r>
    </w:p>
    <w:p w14:paraId="5237BD1D" w14:textId="77777777" w:rsidR="00CC73C5" w:rsidRDefault="00CC73C5" w:rsidP="00730E69">
      <w:pPr>
        <w:autoSpaceDE w:val="0"/>
        <w:autoSpaceDN w:val="0"/>
        <w:adjustRightInd w:val="0"/>
        <w:spacing w:after="0" w:line="240" w:lineRule="auto"/>
        <w:ind w:left="284" w:right="142"/>
        <w:jc w:val="both"/>
        <w:rPr>
          <w:rFonts w:ascii="Times New Roman" w:hAnsi="Times New Roman"/>
          <w:sz w:val="28"/>
          <w:szCs w:val="28"/>
        </w:rPr>
      </w:pPr>
      <w:r>
        <w:rPr>
          <w:rFonts w:ascii="Times New Roman" w:hAnsi="Times New Roman"/>
          <w:sz w:val="28"/>
          <w:szCs w:val="28"/>
        </w:rPr>
        <w:t xml:space="preserve">Важное место в воспитательной работе отводится соревнованиям. Кроме воспитания у обучающихся понятий об общечеловеческих ценностях, обращается серьезное внимание на этику спортивной борьбы во время стартов и вне </w:t>
      </w:r>
      <w:r>
        <w:rPr>
          <w:rFonts w:ascii="Times New Roman" w:hAnsi="Times New Roman"/>
          <w:sz w:val="28"/>
          <w:szCs w:val="28"/>
        </w:rPr>
        <w:lastRenderedPageBreak/>
        <w:t xml:space="preserve">них. </w:t>
      </w:r>
      <w:r w:rsidR="002265AC">
        <w:rPr>
          <w:rFonts w:ascii="Times New Roman" w:hAnsi="Times New Roman"/>
          <w:sz w:val="28"/>
          <w:szCs w:val="28"/>
        </w:rPr>
        <w:t>Перед соревнованиями</w:t>
      </w:r>
      <w:r>
        <w:rPr>
          <w:rFonts w:ascii="Times New Roman" w:hAnsi="Times New Roman"/>
          <w:sz w:val="28"/>
          <w:szCs w:val="28"/>
        </w:rPr>
        <w:t>, необходимо настраивать спортсменов не только на достижение победы, но и на проявление во время соревнований морально-волевых качеств. Наблюдая за особенностями поведения, слушая характеристики соперников, высказываемые воспитанниками во время соревнований, тренер делает выводы о формировании у них необходимых качеств.</w:t>
      </w:r>
    </w:p>
    <w:p w14:paraId="3F5EEA5C" w14:textId="77777777" w:rsidR="00CC73C5" w:rsidRDefault="00CC73C5" w:rsidP="00CC73C5">
      <w:pPr>
        <w:spacing w:after="0" w:line="240" w:lineRule="auto"/>
        <w:ind w:left="851"/>
        <w:rPr>
          <w:rFonts w:ascii="Times New Roman" w:hAnsi="Times New Roman"/>
          <w:sz w:val="28"/>
          <w:szCs w:val="28"/>
        </w:rPr>
      </w:pPr>
    </w:p>
    <w:p w14:paraId="3751A9AF" w14:textId="77777777" w:rsidR="00CC73C5" w:rsidRDefault="00CC73C5" w:rsidP="00CC73C5">
      <w:pPr>
        <w:spacing w:after="0" w:line="240" w:lineRule="auto"/>
        <w:ind w:left="851"/>
        <w:contextualSpacing/>
        <w:jc w:val="center"/>
        <w:rPr>
          <w:rFonts w:ascii="Times New Roman" w:hAnsi="Times New Roman"/>
          <w:sz w:val="24"/>
          <w:szCs w:val="24"/>
        </w:rPr>
      </w:pPr>
      <w:r>
        <w:rPr>
          <w:rFonts w:ascii="Times New Roman" w:hAnsi="Times New Roman"/>
          <w:b/>
          <w:sz w:val="28"/>
          <w:szCs w:val="28"/>
        </w:rPr>
        <w:t xml:space="preserve">Календарный план воспитательной работы </w:t>
      </w:r>
    </w:p>
    <w:tbl>
      <w:tblPr>
        <w:tblStyle w:val="TableNormal"/>
        <w:tblW w:w="9357" w:type="dxa"/>
        <w:tblInd w:w="7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7"/>
        <w:gridCol w:w="2958"/>
        <w:gridCol w:w="3969"/>
        <w:gridCol w:w="1843"/>
      </w:tblGrid>
      <w:tr w:rsidR="00CC73C5" w14:paraId="06A9E4E8" w14:textId="77777777" w:rsidTr="002265AC">
        <w:trPr>
          <w:trHeight w:val="275"/>
        </w:trPr>
        <w:tc>
          <w:tcPr>
            <w:tcW w:w="587" w:type="dxa"/>
            <w:tcBorders>
              <w:top w:val="single" w:sz="4" w:space="0" w:color="000000"/>
              <w:left w:val="single" w:sz="4" w:space="0" w:color="000000"/>
              <w:bottom w:val="single" w:sz="4" w:space="0" w:color="000000"/>
              <w:right w:val="single" w:sz="4" w:space="0" w:color="auto"/>
            </w:tcBorders>
          </w:tcPr>
          <w:p w14:paraId="52E76561" w14:textId="77777777" w:rsidR="00CC73C5" w:rsidRPr="00D4346E" w:rsidRDefault="00CC73C5" w:rsidP="00D4346E">
            <w:pPr>
              <w:pStyle w:val="TableParagraph"/>
              <w:tabs>
                <w:tab w:val="left" w:pos="5812"/>
              </w:tabs>
              <w:jc w:val="both"/>
              <w:rPr>
                <w:bCs/>
                <w:color w:val="000000" w:themeColor="text1"/>
                <w:sz w:val="24"/>
                <w:szCs w:val="24"/>
              </w:rPr>
            </w:pPr>
            <w:r w:rsidRPr="00D4346E">
              <w:rPr>
                <w:bCs/>
                <w:color w:val="000000" w:themeColor="text1"/>
                <w:sz w:val="24"/>
                <w:szCs w:val="24"/>
              </w:rPr>
              <w:t xml:space="preserve">№ </w:t>
            </w:r>
          </w:p>
          <w:p w14:paraId="12292D08" w14:textId="77777777" w:rsidR="00CC73C5" w:rsidRPr="00D4346E" w:rsidRDefault="00CC73C5" w:rsidP="00D4346E">
            <w:pPr>
              <w:pStyle w:val="TableParagraph"/>
              <w:tabs>
                <w:tab w:val="left" w:pos="5812"/>
              </w:tabs>
              <w:jc w:val="both"/>
              <w:rPr>
                <w:bCs/>
                <w:color w:val="000000" w:themeColor="text1"/>
                <w:sz w:val="24"/>
                <w:szCs w:val="24"/>
              </w:rPr>
            </w:pPr>
            <w:r w:rsidRPr="00D4346E">
              <w:rPr>
                <w:bCs/>
                <w:color w:val="000000" w:themeColor="text1"/>
                <w:sz w:val="24"/>
                <w:szCs w:val="24"/>
              </w:rPr>
              <w:t>п/п</w:t>
            </w:r>
          </w:p>
        </w:tc>
        <w:tc>
          <w:tcPr>
            <w:tcW w:w="2958" w:type="dxa"/>
            <w:tcBorders>
              <w:top w:val="single" w:sz="4" w:space="0" w:color="000000"/>
              <w:left w:val="single" w:sz="4" w:space="0" w:color="auto"/>
              <w:bottom w:val="single" w:sz="4" w:space="0" w:color="000000"/>
              <w:right w:val="single" w:sz="4" w:space="0" w:color="000000"/>
            </w:tcBorders>
          </w:tcPr>
          <w:p w14:paraId="50B149DF" w14:textId="77777777" w:rsidR="00CC73C5" w:rsidRPr="00D4346E" w:rsidRDefault="00CC73C5" w:rsidP="00D4346E">
            <w:pPr>
              <w:pStyle w:val="TableParagraph"/>
              <w:tabs>
                <w:tab w:val="left" w:pos="5812"/>
              </w:tabs>
              <w:contextualSpacing/>
              <w:jc w:val="both"/>
              <w:rPr>
                <w:bCs/>
                <w:color w:val="000000" w:themeColor="text1"/>
                <w:sz w:val="24"/>
                <w:szCs w:val="24"/>
                <w:lang w:val="ru-RU"/>
              </w:rPr>
            </w:pPr>
            <w:r w:rsidRPr="00D4346E">
              <w:rPr>
                <w:bCs/>
                <w:color w:val="000000" w:themeColor="text1"/>
                <w:sz w:val="24"/>
                <w:szCs w:val="24"/>
                <w:lang w:val="ru-RU"/>
              </w:rPr>
              <w:t>Наименование мероприятия, события</w:t>
            </w:r>
          </w:p>
        </w:tc>
        <w:tc>
          <w:tcPr>
            <w:tcW w:w="3969" w:type="dxa"/>
            <w:tcBorders>
              <w:top w:val="single" w:sz="4" w:space="0" w:color="000000"/>
              <w:left w:val="single" w:sz="4" w:space="0" w:color="000000"/>
              <w:bottom w:val="single" w:sz="4" w:space="0" w:color="000000"/>
              <w:right w:val="single" w:sz="4" w:space="0" w:color="000000"/>
            </w:tcBorders>
          </w:tcPr>
          <w:p w14:paraId="3C6BD22B" w14:textId="77777777" w:rsidR="00CC73C5" w:rsidRPr="00D4346E" w:rsidRDefault="00CC73C5" w:rsidP="00D4346E">
            <w:pPr>
              <w:pStyle w:val="TableParagraph"/>
              <w:tabs>
                <w:tab w:val="left" w:pos="5812"/>
              </w:tabs>
              <w:jc w:val="both"/>
              <w:rPr>
                <w:bCs/>
                <w:color w:val="000000" w:themeColor="text1"/>
                <w:sz w:val="24"/>
                <w:szCs w:val="24"/>
                <w:lang w:val="ru-RU"/>
              </w:rPr>
            </w:pPr>
            <w:r w:rsidRPr="00D4346E">
              <w:rPr>
                <w:bCs/>
                <w:color w:val="000000" w:themeColor="text1"/>
                <w:sz w:val="24"/>
                <w:szCs w:val="24"/>
                <w:lang w:val="ru-RU"/>
              </w:rPr>
              <w:t>Форма проведения</w:t>
            </w:r>
          </w:p>
        </w:tc>
        <w:tc>
          <w:tcPr>
            <w:tcW w:w="1843" w:type="dxa"/>
            <w:tcBorders>
              <w:top w:val="single" w:sz="4" w:space="0" w:color="000000"/>
              <w:left w:val="single" w:sz="4" w:space="0" w:color="000000"/>
              <w:bottom w:val="single" w:sz="4" w:space="0" w:color="000000"/>
              <w:right w:val="single" w:sz="4" w:space="0" w:color="000000"/>
            </w:tcBorders>
          </w:tcPr>
          <w:p w14:paraId="0F6A9384" w14:textId="77777777" w:rsidR="00CC73C5" w:rsidRPr="00D4346E" w:rsidRDefault="00CC73C5" w:rsidP="00D4346E">
            <w:pPr>
              <w:pStyle w:val="TableParagraph"/>
              <w:tabs>
                <w:tab w:val="left" w:pos="5812"/>
              </w:tabs>
              <w:jc w:val="both"/>
              <w:rPr>
                <w:bCs/>
                <w:color w:val="000000" w:themeColor="text1"/>
                <w:sz w:val="24"/>
                <w:szCs w:val="24"/>
              </w:rPr>
            </w:pPr>
            <w:r w:rsidRPr="00D4346E">
              <w:rPr>
                <w:bCs/>
                <w:color w:val="000000" w:themeColor="text1"/>
                <w:sz w:val="24"/>
                <w:szCs w:val="24"/>
              </w:rPr>
              <w:t>Сроки проведения</w:t>
            </w:r>
          </w:p>
        </w:tc>
      </w:tr>
      <w:tr w:rsidR="00CC73C5" w14:paraId="65E4EE70" w14:textId="77777777" w:rsidTr="002265AC">
        <w:trPr>
          <w:trHeight w:val="275"/>
        </w:trPr>
        <w:tc>
          <w:tcPr>
            <w:tcW w:w="587" w:type="dxa"/>
            <w:tcBorders>
              <w:top w:val="single" w:sz="4" w:space="0" w:color="000000"/>
              <w:left w:val="single" w:sz="4" w:space="0" w:color="000000"/>
              <w:bottom w:val="single" w:sz="4" w:space="0" w:color="000000"/>
              <w:right w:val="single" w:sz="4" w:space="0" w:color="auto"/>
            </w:tcBorders>
          </w:tcPr>
          <w:p w14:paraId="3EBF435E" w14:textId="77777777" w:rsidR="00CC73C5" w:rsidRPr="00D4346E" w:rsidRDefault="00CC73C5" w:rsidP="00D4346E">
            <w:pPr>
              <w:pStyle w:val="TableParagraph"/>
              <w:tabs>
                <w:tab w:val="left" w:pos="5812"/>
              </w:tabs>
              <w:jc w:val="both"/>
              <w:rPr>
                <w:bCs/>
                <w:color w:val="000000" w:themeColor="text1"/>
                <w:sz w:val="24"/>
                <w:szCs w:val="24"/>
              </w:rPr>
            </w:pPr>
            <w:r w:rsidRPr="00D4346E">
              <w:rPr>
                <w:bCs/>
                <w:color w:val="000000" w:themeColor="text1"/>
                <w:sz w:val="24"/>
                <w:szCs w:val="24"/>
              </w:rPr>
              <w:t>1.</w:t>
            </w:r>
          </w:p>
        </w:tc>
        <w:tc>
          <w:tcPr>
            <w:tcW w:w="8770" w:type="dxa"/>
            <w:gridSpan w:val="3"/>
            <w:tcBorders>
              <w:top w:val="single" w:sz="4" w:space="0" w:color="000000"/>
              <w:left w:val="single" w:sz="4" w:space="0" w:color="auto"/>
              <w:bottom w:val="single" w:sz="4" w:space="0" w:color="000000"/>
              <w:right w:val="single" w:sz="4" w:space="0" w:color="000000"/>
            </w:tcBorders>
          </w:tcPr>
          <w:p w14:paraId="4A8831A2" w14:textId="77777777" w:rsidR="00CC73C5" w:rsidRPr="00D4346E" w:rsidRDefault="00CC73C5" w:rsidP="00D4346E">
            <w:pPr>
              <w:pStyle w:val="TableParagraph"/>
              <w:tabs>
                <w:tab w:val="left" w:pos="5812"/>
              </w:tabs>
              <w:contextualSpacing/>
              <w:jc w:val="both"/>
              <w:rPr>
                <w:b/>
                <w:color w:val="000000" w:themeColor="text1"/>
                <w:sz w:val="24"/>
                <w:szCs w:val="24"/>
              </w:rPr>
            </w:pPr>
            <w:r w:rsidRPr="00D4346E">
              <w:rPr>
                <w:b/>
                <w:color w:val="000000" w:themeColor="text1"/>
                <w:sz w:val="24"/>
                <w:szCs w:val="24"/>
              </w:rPr>
              <w:t>Профориентационная  деятельность</w:t>
            </w:r>
          </w:p>
        </w:tc>
      </w:tr>
      <w:tr w:rsidR="00CC73C5" w14:paraId="549F7ADC" w14:textId="77777777" w:rsidTr="002265AC">
        <w:trPr>
          <w:trHeight w:val="1239"/>
        </w:trPr>
        <w:tc>
          <w:tcPr>
            <w:tcW w:w="587" w:type="dxa"/>
            <w:tcBorders>
              <w:top w:val="single" w:sz="4" w:space="0" w:color="000000"/>
              <w:left w:val="single" w:sz="4" w:space="0" w:color="000000"/>
              <w:bottom w:val="single" w:sz="4" w:space="0" w:color="000000"/>
              <w:right w:val="single" w:sz="4" w:space="0" w:color="auto"/>
            </w:tcBorders>
          </w:tcPr>
          <w:p w14:paraId="1A9C2FAF" w14:textId="77777777" w:rsidR="00CC73C5" w:rsidRPr="00D4346E" w:rsidRDefault="00CC73C5" w:rsidP="00D4346E">
            <w:pPr>
              <w:pStyle w:val="TableParagraph"/>
              <w:tabs>
                <w:tab w:val="left" w:pos="3113"/>
                <w:tab w:val="left" w:pos="5812"/>
              </w:tabs>
              <w:jc w:val="both"/>
              <w:rPr>
                <w:color w:val="000000" w:themeColor="text1"/>
                <w:sz w:val="24"/>
                <w:szCs w:val="24"/>
              </w:rPr>
            </w:pPr>
            <w:r w:rsidRPr="00D4346E">
              <w:rPr>
                <w:color w:val="000000" w:themeColor="text1"/>
                <w:sz w:val="24"/>
                <w:szCs w:val="24"/>
              </w:rPr>
              <w:t>1.1.</w:t>
            </w:r>
          </w:p>
        </w:tc>
        <w:tc>
          <w:tcPr>
            <w:tcW w:w="2958" w:type="dxa"/>
            <w:tcBorders>
              <w:top w:val="single" w:sz="4" w:space="0" w:color="000000"/>
              <w:left w:val="single" w:sz="4" w:space="0" w:color="auto"/>
              <w:bottom w:val="single" w:sz="4" w:space="0" w:color="000000"/>
              <w:right w:val="single" w:sz="4" w:space="0" w:color="000000"/>
            </w:tcBorders>
          </w:tcPr>
          <w:p w14:paraId="74DDFCC0" w14:textId="77777777" w:rsidR="00CC73C5" w:rsidRPr="00D4346E" w:rsidRDefault="00CC73C5" w:rsidP="00D4346E">
            <w:pPr>
              <w:pStyle w:val="TableParagraph"/>
              <w:tabs>
                <w:tab w:val="left" w:pos="5812"/>
              </w:tabs>
              <w:contextualSpacing/>
              <w:jc w:val="both"/>
              <w:rPr>
                <w:bCs/>
                <w:color w:val="000000" w:themeColor="text1"/>
                <w:sz w:val="24"/>
                <w:szCs w:val="24"/>
                <w:lang w:val="ru-RU"/>
              </w:rPr>
            </w:pPr>
            <w:r w:rsidRPr="00D4346E">
              <w:rPr>
                <w:bCs/>
                <w:color w:val="000000" w:themeColor="text1"/>
                <w:sz w:val="24"/>
                <w:szCs w:val="24"/>
                <w:lang w:val="ru-RU"/>
              </w:rPr>
              <w:t>Введение в специальность тренер- преподаватель</w:t>
            </w:r>
          </w:p>
        </w:tc>
        <w:tc>
          <w:tcPr>
            <w:tcW w:w="3969" w:type="dxa"/>
            <w:tcBorders>
              <w:top w:val="single" w:sz="4" w:space="0" w:color="000000"/>
              <w:left w:val="single" w:sz="4" w:space="0" w:color="000000"/>
              <w:bottom w:val="single" w:sz="4" w:space="0" w:color="000000"/>
              <w:right w:val="single" w:sz="4" w:space="0" w:color="000000"/>
            </w:tcBorders>
          </w:tcPr>
          <w:p w14:paraId="03364A17" w14:textId="77777777" w:rsidR="00D4346E" w:rsidRDefault="00CC73C5" w:rsidP="00D4346E">
            <w:pPr>
              <w:pStyle w:val="TableParagraph"/>
              <w:tabs>
                <w:tab w:val="left" w:pos="5812"/>
              </w:tabs>
              <w:contextualSpacing/>
              <w:jc w:val="both"/>
              <w:rPr>
                <w:sz w:val="24"/>
                <w:szCs w:val="24"/>
                <w:lang w:val="ru-RU"/>
              </w:rPr>
            </w:pPr>
            <w:r w:rsidRPr="00D4346E">
              <w:rPr>
                <w:sz w:val="24"/>
                <w:szCs w:val="24"/>
                <w:lang w:val="ru-RU"/>
              </w:rPr>
              <w:t>Проведение для обучающихся</w:t>
            </w:r>
          </w:p>
          <w:p w14:paraId="54C4FD0A" w14:textId="77777777" w:rsidR="00CC73C5" w:rsidRPr="00D4346E" w:rsidRDefault="00CC73C5" w:rsidP="00D4346E">
            <w:pPr>
              <w:pStyle w:val="TableParagraph"/>
              <w:tabs>
                <w:tab w:val="left" w:pos="5812"/>
              </w:tabs>
              <w:contextualSpacing/>
              <w:jc w:val="both"/>
              <w:rPr>
                <w:bCs/>
                <w:color w:val="000000" w:themeColor="text1"/>
                <w:sz w:val="24"/>
                <w:szCs w:val="24"/>
                <w:lang w:val="ru-RU"/>
              </w:rPr>
            </w:pPr>
            <w:r w:rsidRPr="00D4346E">
              <w:rPr>
                <w:sz w:val="24"/>
                <w:szCs w:val="24"/>
                <w:lang w:val="ru-RU"/>
              </w:rPr>
              <w:t xml:space="preserve"> профориентации в форме теоретических занятий рассказывающих о работе тренера-преподавателя</w:t>
            </w:r>
          </w:p>
        </w:tc>
        <w:tc>
          <w:tcPr>
            <w:tcW w:w="1843" w:type="dxa"/>
            <w:tcBorders>
              <w:top w:val="single" w:sz="4" w:space="0" w:color="000000"/>
              <w:left w:val="single" w:sz="4" w:space="0" w:color="000000"/>
              <w:bottom w:val="single" w:sz="4" w:space="0" w:color="000000"/>
              <w:right w:val="single" w:sz="4" w:space="0" w:color="000000"/>
            </w:tcBorders>
          </w:tcPr>
          <w:p w14:paraId="242C5AAE" w14:textId="77777777" w:rsidR="00CC73C5" w:rsidRPr="00D4346E" w:rsidRDefault="00CC73C5" w:rsidP="00D4346E">
            <w:pPr>
              <w:pStyle w:val="TableParagraph"/>
              <w:tabs>
                <w:tab w:val="left" w:pos="5812"/>
              </w:tabs>
              <w:jc w:val="both"/>
              <w:rPr>
                <w:bCs/>
                <w:color w:val="000000" w:themeColor="text1"/>
                <w:sz w:val="24"/>
                <w:szCs w:val="24"/>
              </w:rPr>
            </w:pPr>
            <w:r w:rsidRPr="00D4346E">
              <w:rPr>
                <w:bCs/>
                <w:color w:val="000000" w:themeColor="text1"/>
                <w:sz w:val="24"/>
                <w:szCs w:val="24"/>
              </w:rPr>
              <w:t xml:space="preserve">В </w:t>
            </w:r>
            <w:proofErr w:type="spellStart"/>
            <w:r w:rsidRPr="00D4346E">
              <w:rPr>
                <w:bCs/>
                <w:color w:val="000000" w:themeColor="text1"/>
                <w:sz w:val="24"/>
                <w:szCs w:val="24"/>
              </w:rPr>
              <w:t>течении</w:t>
            </w:r>
            <w:proofErr w:type="spellEnd"/>
            <w:r w:rsidRPr="00D4346E">
              <w:rPr>
                <w:bCs/>
                <w:color w:val="000000" w:themeColor="text1"/>
                <w:sz w:val="24"/>
                <w:szCs w:val="24"/>
              </w:rPr>
              <w:t xml:space="preserve"> года</w:t>
            </w:r>
          </w:p>
        </w:tc>
      </w:tr>
      <w:tr w:rsidR="00CC73C5" w14:paraId="3CD8641A" w14:textId="77777777" w:rsidTr="002265AC">
        <w:trPr>
          <w:trHeight w:val="275"/>
        </w:trPr>
        <w:tc>
          <w:tcPr>
            <w:tcW w:w="587" w:type="dxa"/>
            <w:tcBorders>
              <w:top w:val="single" w:sz="4" w:space="0" w:color="000000"/>
              <w:left w:val="single" w:sz="4" w:space="0" w:color="000000"/>
              <w:bottom w:val="single" w:sz="4" w:space="0" w:color="000000"/>
              <w:right w:val="single" w:sz="4" w:space="0" w:color="auto"/>
            </w:tcBorders>
          </w:tcPr>
          <w:p w14:paraId="053925DD" w14:textId="77777777" w:rsidR="00CC73C5" w:rsidRPr="00D4346E" w:rsidRDefault="00CC73C5" w:rsidP="00D4346E">
            <w:pPr>
              <w:pStyle w:val="TableParagraph"/>
              <w:tabs>
                <w:tab w:val="left" w:pos="5812"/>
              </w:tabs>
              <w:jc w:val="both"/>
              <w:rPr>
                <w:color w:val="000000" w:themeColor="text1"/>
                <w:sz w:val="24"/>
                <w:szCs w:val="24"/>
              </w:rPr>
            </w:pPr>
            <w:r w:rsidRPr="00D4346E">
              <w:rPr>
                <w:color w:val="000000" w:themeColor="text1"/>
                <w:sz w:val="24"/>
                <w:szCs w:val="24"/>
              </w:rPr>
              <w:t>1.2.</w:t>
            </w:r>
          </w:p>
        </w:tc>
        <w:tc>
          <w:tcPr>
            <w:tcW w:w="2958" w:type="dxa"/>
            <w:tcBorders>
              <w:top w:val="single" w:sz="4" w:space="0" w:color="000000"/>
              <w:left w:val="single" w:sz="4" w:space="0" w:color="auto"/>
              <w:bottom w:val="single" w:sz="4" w:space="0" w:color="000000"/>
              <w:right w:val="single" w:sz="4" w:space="0" w:color="000000"/>
            </w:tcBorders>
          </w:tcPr>
          <w:p w14:paraId="7C6E3DE3" w14:textId="77777777" w:rsidR="00CC73C5" w:rsidRPr="00D4346E" w:rsidRDefault="00CC73C5" w:rsidP="00D4346E">
            <w:pPr>
              <w:pStyle w:val="TableParagraph"/>
              <w:tabs>
                <w:tab w:val="left" w:pos="5812"/>
              </w:tabs>
              <w:contextualSpacing/>
              <w:jc w:val="both"/>
              <w:rPr>
                <w:bCs/>
                <w:color w:val="000000" w:themeColor="text1"/>
                <w:sz w:val="24"/>
                <w:szCs w:val="24"/>
                <w:lang w:val="ru-RU"/>
              </w:rPr>
            </w:pPr>
            <w:r w:rsidRPr="00D4346E">
              <w:rPr>
                <w:bCs/>
                <w:color w:val="000000" w:themeColor="text1"/>
                <w:sz w:val="24"/>
                <w:szCs w:val="24"/>
                <w:lang w:val="ru-RU"/>
              </w:rPr>
              <w:t>Применение навыков судейства на соревнованиях</w:t>
            </w:r>
          </w:p>
        </w:tc>
        <w:tc>
          <w:tcPr>
            <w:tcW w:w="3969" w:type="dxa"/>
            <w:tcBorders>
              <w:top w:val="single" w:sz="4" w:space="0" w:color="000000"/>
              <w:left w:val="single" w:sz="4" w:space="0" w:color="000000"/>
              <w:bottom w:val="single" w:sz="4" w:space="0" w:color="000000"/>
              <w:right w:val="single" w:sz="4" w:space="0" w:color="000000"/>
            </w:tcBorders>
          </w:tcPr>
          <w:p w14:paraId="2C492CEB" w14:textId="77777777" w:rsidR="00CC73C5" w:rsidRPr="00D4346E" w:rsidRDefault="00CC73C5" w:rsidP="00D4346E">
            <w:pPr>
              <w:pStyle w:val="TableParagraph"/>
              <w:tabs>
                <w:tab w:val="left" w:pos="5812"/>
              </w:tabs>
              <w:contextualSpacing/>
              <w:jc w:val="both"/>
              <w:rPr>
                <w:bCs/>
                <w:color w:val="000000" w:themeColor="text1"/>
                <w:sz w:val="24"/>
                <w:szCs w:val="24"/>
                <w:lang w:val="ru-RU"/>
              </w:rPr>
            </w:pPr>
            <w:r w:rsidRPr="00D4346E">
              <w:rPr>
                <w:sz w:val="24"/>
                <w:szCs w:val="24"/>
                <w:lang w:val="ru-RU"/>
              </w:rPr>
              <w:t>Вовлечение обучающихся в тренерскую деятельность через реализацию раздела «Инструкторская и судейская практика» образовательной программы отделе</w:t>
            </w:r>
          </w:p>
        </w:tc>
        <w:tc>
          <w:tcPr>
            <w:tcW w:w="1843" w:type="dxa"/>
            <w:tcBorders>
              <w:top w:val="single" w:sz="4" w:space="0" w:color="000000"/>
              <w:left w:val="single" w:sz="4" w:space="0" w:color="000000"/>
              <w:bottom w:val="single" w:sz="4" w:space="0" w:color="000000"/>
              <w:right w:val="single" w:sz="4" w:space="0" w:color="000000"/>
            </w:tcBorders>
          </w:tcPr>
          <w:p w14:paraId="0E4D0C2A" w14:textId="77777777" w:rsidR="00CC73C5" w:rsidRPr="00D4346E" w:rsidRDefault="00CC73C5" w:rsidP="00D4346E">
            <w:pPr>
              <w:pStyle w:val="TableParagraph"/>
              <w:tabs>
                <w:tab w:val="left" w:pos="5812"/>
              </w:tabs>
              <w:jc w:val="both"/>
              <w:rPr>
                <w:bCs/>
                <w:color w:val="000000" w:themeColor="text1"/>
                <w:sz w:val="24"/>
                <w:szCs w:val="24"/>
                <w:lang w:val="ru-RU"/>
              </w:rPr>
            </w:pPr>
            <w:r w:rsidRPr="00D4346E">
              <w:rPr>
                <w:bCs/>
                <w:color w:val="000000" w:themeColor="text1"/>
                <w:sz w:val="24"/>
                <w:szCs w:val="24"/>
                <w:lang w:val="ru-RU"/>
              </w:rPr>
              <w:t xml:space="preserve">По календарному плану в течении </w:t>
            </w:r>
            <w:r w:rsidR="00D4346E">
              <w:rPr>
                <w:bCs/>
                <w:color w:val="000000" w:themeColor="text1"/>
                <w:sz w:val="24"/>
                <w:szCs w:val="24"/>
                <w:lang w:val="ru-RU"/>
              </w:rPr>
              <w:t xml:space="preserve"> </w:t>
            </w:r>
            <w:r w:rsidRPr="00D4346E">
              <w:rPr>
                <w:bCs/>
                <w:color w:val="000000" w:themeColor="text1"/>
                <w:sz w:val="24"/>
                <w:szCs w:val="24"/>
                <w:lang w:val="ru-RU"/>
              </w:rPr>
              <w:t>года</w:t>
            </w:r>
          </w:p>
        </w:tc>
      </w:tr>
      <w:tr w:rsidR="00CC73C5" w14:paraId="737A77FC" w14:textId="77777777" w:rsidTr="002265AC">
        <w:trPr>
          <w:trHeight w:val="275"/>
        </w:trPr>
        <w:tc>
          <w:tcPr>
            <w:tcW w:w="587" w:type="dxa"/>
            <w:tcBorders>
              <w:top w:val="single" w:sz="4" w:space="0" w:color="000000"/>
              <w:left w:val="single" w:sz="4" w:space="0" w:color="000000"/>
              <w:bottom w:val="single" w:sz="4" w:space="0" w:color="000000"/>
              <w:right w:val="single" w:sz="4" w:space="0" w:color="auto"/>
            </w:tcBorders>
          </w:tcPr>
          <w:p w14:paraId="5484FFCD" w14:textId="77777777" w:rsidR="00CC73C5" w:rsidRPr="00D4346E" w:rsidRDefault="00CC73C5" w:rsidP="00D4346E">
            <w:pPr>
              <w:pStyle w:val="TableParagraph"/>
              <w:tabs>
                <w:tab w:val="left" w:pos="5812"/>
              </w:tabs>
              <w:jc w:val="both"/>
              <w:rPr>
                <w:color w:val="000000" w:themeColor="text1"/>
                <w:sz w:val="24"/>
                <w:szCs w:val="24"/>
              </w:rPr>
            </w:pPr>
            <w:r w:rsidRPr="00D4346E">
              <w:rPr>
                <w:color w:val="000000" w:themeColor="text1"/>
                <w:sz w:val="24"/>
                <w:szCs w:val="24"/>
              </w:rPr>
              <w:t>1.3.</w:t>
            </w:r>
          </w:p>
        </w:tc>
        <w:tc>
          <w:tcPr>
            <w:tcW w:w="2958" w:type="dxa"/>
            <w:tcBorders>
              <w:top w:val="single" w:sz="4" w:space="0" w:color="000000"/>
              <w:left w:val="single" w:sz="4" w:space="0" w:color="auto"/>
              <w:bottom w:val="single" w:sz="4" w:space="0" w:color="000000"/>
              <w:right w:val="single" w:sz="4" w:space="0" w:color="000000"/>
            </w:tcBorders>
          </w:tcPr>
          <w:p w14:paraId="0D564AD2" w14:textId="77777777" w:rsidR="00CC73C5" w:rsidRPr="00D4346E" w:rsidRDefault="00CC73C5" w:rsidP="00D4346E">
            <w:pPr>
              <w:pStyle w:val="TableParagraph"/>
              <w:tabs>
                <w:tab w:val="left" w:pos="5812"/>
              </w:tabs>
              <w:contextualSpacing/>
              <w:jc w:val="both"/>
              <w:rPr>
                <w:bCs/>
                <w:color w:val="000000" w:themeColor="text1"/>
                <w:sz w:val="24"/>
                <w:szCs w:val="24"/>
                <w:lang w:val="ru-RU"/>
              </w:rPr>
            </w:pPr>
            <w:r w:rsidRPr="00D4346E">
              <w:rPr>
                <w:bCs/>
                <w:color w:val="000000" w:themeColor="text1"/>
                <w:sz w:val="24"/>
                <w:szCs w:val="24"/>
                <w:lang w:val="ru-RU"/>
              </w:rPr>
              <w:t>Работа по повышению профессиональной деятельности обучающихся в избранном виде спорта</w:t>
            </w:r>
          </w:p>
        </w:tc>
        <w:tc>
          <w:tcPr>
            <w:tcW w:w="3969" w:type="dxa"/>
            <w:tcBorders>
              <w:top w:val="single" w:sz="4" w:space="0" w:color="000000"/>
              <w:left w:val="single" w:sz="4" w:space="0" w:color="000000"/>
              <w:bottom w:val="single" w:sz="4" w:space="0" w:color="000000"/>
              <w:right w:val="single" w:sz="4" w:space="0" w:color="000000"/>
            </w:tcBorders>
          </w:tcPr>
          <w:p w14:paraId="42810A9E" w14:textId="77777777" w:rsidR="00CC73C5" w:rsidRPr="00D4346E" w:rsidRDefault="00CC73C5" w:rsidP="00D4346E">
            <w:pPr>
              <w:pStyle w:val="TableParagraph"/>
              <w:tabs>
                <w:tab w:val="left" w:pos="5812"/>
              </w:tabs>
              <w:contextualSpacing/>
              <w:jc w:val="both"/>
              <w:rPr>
                <w:bCs/>
                <w:color w:val="000000" w:themeColor="text1"/>
                <w:sz w:val="24"/>
                <w:szCs w:val="24"/>
                <w:lang w:val="ru-RU"/>
              </w:rPr>
            </w:pPr>
            <w:r w:rsidRPr="00D4346E">
              <w:rPr>
                <w:bCs/>
                <w:color w:val="000000" w:themeColor="text1"/>
                <w:sz w:val="24"/>
                <w:szCs w:val="24"/>
                <w:lang w:val="ru-RU"/>
              </w:rPr>
              <w:t>Участие обучающихся  в проведении мастер- классов, дня открытых дверей   в учебных заведениях со спортивным профилем</w:t>
            </w:r>
          </w:p>
        </w:tc>
        <w:tc>
          <w:tcPr>
            <w:tcW w:w="1843" w:type="dxa"/>
            <w:tcBorders>
              <w:top w:val="single" w:sz="4" w:space="0" w:color="000000"/>
              <w:left w:val="single" w:sz="4" w:space="0" w:color="000000"/>
              <w:bottom w:val="single" w:sz="4" w:space="0" w:color="000000"/>
              <w:right w:val="single" w:sz="4" w:space="0" w:color="000000"/>
            </w:tcBorders>
          </w:tcPr>
          <w:p w14:paraId="6B812F4E" w14:textId="77777777" w:rsidR="00CC73C5" w:rsidRPr="00D4346E" w:rsidRDefault="00CC73C5" w:rsidP="00D4346E">
            <w:pPr>
              <w:pStyle w:val="TableParagraph"/>
              <w:tabs>
                <w:tab w:val="left" w:pos="5812"/>
              </w:tabs>
              <w:jc w:val="both"/>
              <w:rPr>
                <w:color w:val="000000" w:themeColor="text1"/>
                <w:sz w:val="24"/>
                <w:szCs w:val="24"/>
              </w:rPr>
            </w:pPr>
            <w:r w:rsidRPr="00D4346E">
              <w:rPr>
                <w:color w:val="000000" w:themeColor="text1"/>
                <w:sz w:val="24"/>
                <w:szCs w:val="24"/>
              </w:rPr>
              <w:t xml:space="preserve">В </w:t>
            </w:r>
            <w:proofErr w:type="spellStart"/>
            <w:r w:rsidRPr="00D4346E">
              <w:rPr>
                <w:color w:val="000000" w:themeColor="text1"/>
                <w:sz w:val="24"/>
                <w:szCs w:val="24"/>
              </w:rPr>
              <w:t>течении</w:t>
            </w:r>
            <w:proofErr w:type="spellEnd"/>
            <w:r w:rsidRPr="00D4346E">
              <w:rPr>
                <w:color w:val="000000" w:themeColor="text1"/>
                <w:sz w:val="24"/>
                <w:szCs w:val="24"/>
              </w:rPr>
              <w:t xml:space="preserve"> года</w:t>
            </w:r>
          </w:p>
          <w:p w14:paraId="5600B05B" w14:textId="77777777" w:rsidR="00CC73C5" w:rsidRPr="00D4346E" w:rsidRDefault="00CC73C5" w:rsidP="00D4346E">
            <w:pPr>
              <w:pStyle w:val="TableParagraph"/>
              <w:tabs>
                <w:tab w:val="left" w:pos="5812"/>
              </w:tabs>
              <w:jc w:val="both"/>
              <w:rPr>
                <w:color w:val="000000" w:themeColor="text1"/>
                <w:sz w:val="24"/>
                <w:szCs w:val="24"/>
              </w:rPr>
            </w:pPr>
          </w:p>
        </w:tc>
      </w:tr>
      <w:tr w:rsidR="00CC73C5" w14:paraId="79B6FC7D" w14:textId="77777777" w:rsidTr="002265AC">
        <w:trPr>
          <w:trHeight w:val="275"/>
        </w:trPr>
        <w:tc>
          <w:tcPr>
            <w:tcW w:w="587" w:type="dxa"/>
            <w:tcBorders>
              <w:top w:val="single" w:sz="4" w:space="0" w:color="000000"/>
              <w:left w:val="single" w:sz="4" w:space="0" w:color="000000"/>
              <w:bottom w:val="single" w:sz="4" w:space="0" w:color="000000"/>
              <w:right w:val="single" w:sz="4" w:space="0" w:color="auto"/>
            </w:tcBorders>
          </w:tcPr>
          <w:p w14:paraId="3C59F216" w14:textId="77777777" w:rsidR="00CC73C5" w:rsidRPr="00D4346E" w:rsidRDefault="00CC73C5" w:rsidP="00D4346E">
            <w:pPr>
              <w:pStyle w:val="TableParagraph"/>
              <w:tabs>
                <w:tab w:val="left" w:pos="5812"/>
              </w:tabs>
              <w:jc w:val="both"/>
              <w:rPr>
                <w:color w:val="000000" w:themeColor="text1"/>
                <w:sz w:val="24"/>
                <w:szCs w:val="24"/>
              </w:rPr>
            </w:pPr>
            <w:r w:rsidRPr="00D4346E">
              <w:rPr>
                <w:color w:val="000000" w:themeColor="text1"/>
                <w:sz w:val="24"/>
                <w:szCs w:val="24"/>
              </w:rPr>
              <w:t>1.4.</w:t>
            </w:r>
          </w:p>
        </w:tc>
        <w:tc>
          <w:tcPr>
            <w:tcW w:w="2958" w:type="dxa"/>
            <w:tcBorders>
              <w:top w:val="single" w:sz="4" w:space="0" w:color="000000"/>
              <w:left w:val="single" w:sz="4" w:space="0" w:color="auto"/>
              <w:bottom w:val="single" w:sz="4" w:space="0" w:color="000000"/>
              <w:right w:val="single" w:sz="4" w:space="0" w:color="000000"/>
            </w:tcBorders>
          </w:tcPr>
          <w:p w14:paraId="61A9136D" w14:textId="77777777" w:rsidR="00CC73C5" w:rsidRPr="00D4346E" w:rsidRDefault="00CC73C5" w:rsidP="00D4346E">
            <w:pPr>
              <w:pStyle w:val="TableParagraph"/>
              <w:tabs>
                <w:tab w:val="left" w:pos="5812"/>
              </w:tabs>
              <w:contextualSpacing/>
              <w:jc w:val="both"/>
              <w:rPr>
                <w:bCs/>
                <w:color w:val="000000" w:themeColor="text1"/>
                <w:sz w:val="24"/>
                <w:szCs w:val="24"/>
                <w:lang w:val="ru-RU"/>
              </w:rPr>
            </w:pPr>
            <w:r w:rsidRPr="00D4346E">
              <w:rPr>
                <w:bCs/>
                <w:color w:val="000000" w:themeColor="text1"/>
                <w:sz w:val="24"/>
                <w:szCs w:val="24"/>
                <w:lang w:val="ru-RU"/>
              </w:rPr>
              <w:t>Поступление выпускников МАУ ДО ДЮСШ «Янтарь» в профильные спортивные учреждения</w:t>
            </w:r>
          </w:p>
        </w:tc>
        <w:tc>
          <w:tcPr>
            <w:tcW w:w="3969" w:type="dxa"/>
            <w:tcBorders>
              <w:top w:val="single" w:sz="4" w:space="0" w:color="000000"/>
              <w:left w:val="single" w:sz="4" w:space="0" w:color="000000"/>
              <w:bottom w:val="single" w:sz="4" w:space="0" w:color="000000"/>
              <w:right w:val="single" w:sz="4" w:space="0" w:color="000000"/>
            </w:tcBorders>
          </w:tcPr>
          <w:p w14:paraId="2E5B29D8" w14:textId="77777777" w:rsidR="00CC73C5" w:rsidRPr="00D4346E" w:rsidRDefault="00CC73C5" w:rsidP="00D4346E">
            <w:pPr>
              <w:pStyle w:val="TableParagraph"/>
              <w:tabs>
                <w:tab w:val="left" w:pos="5812"/>
              </w:tabs>
              <w:contextualSpacing/>
              <w:jc w:val="both"/>
              <w:rPr>
                <w:bCs/>
                <w:color w:val="000000" w:themeColor="text1"/>
                <w:sz w:val="24"/>
                <w:szCs w:val="24"/>
                <w:lang w:val="ru-RU"/>
              </w:rPr>
            </w:pPr>
            <w:r w:rsidRPr="00D4346E">
              <w:rPr>
                <w:bCs/>
                <w:color w:val="000000" w:themeColor="text1"/>
                <w:sz w:val="24"/>
                <w:szCs w:val="24"/>
                <w:lang w:val="ru-RU"/>
              </w:rPr>
              <w:t>Проведение мониторинга поступления обучающихся в профильные спортивные учреждения</w:t>
            </w:r>
          </w:p>
        </w:tc>
        <w:tc>
          <w:tcPr>
            <w:tcW w:w="1843" w:type="dxa"/>
            <w:tcBorders>
              <w:top w:val="single" w:sz="4" w:space="0" w:color="000000"/>
              <w:left w:val="single" w:sz="4" w:space="0" w:color="000000"/>
              <w:bottom w:val="single" w:sz="4" w:space="0" w:color="000000"/>
              <w:right w:val="single" w:sz="4" w:space="0" w:color="000000"/>
            </w:tcBorders>
          </w:tcPr>
          <w:p w14:paraId="7A6116DC" w14:textId="77777777" w:rsidR="00CC73C5" w:rsidRPr="00D4346E" w:rsidRDefault="00CC73C5" w:rsidP="00D4346E">
            <w:pPr>
              <w:pStyle w:val="TableParagraph"/>
              <w:tabs>
                <w:tab w:val="left" w:pos="5812"/>
              </w:tabs>
              <w:jc w:val="both"/>
              <w:rPr>
                <w:color w:val="000000" w:themeColor="text1"/>
                <w:sz w:val="24"/>
                <w:szCs w:val="24"/>
              </w:rPr>
            </w:pPr>
            <w:proofErr w:type="spellStart"/>
            <w:r w:rsidRPr="00D4346E">
              <w:rPr>
                <w:color w:val="000000" w:themeColor="text1"/>
                <w:sz w:val="24"/>
                <w:szCs w:val="24"/>
              </w:rPr>
              <w:t>По</w:t>
            </w:r>
            <w:proofErr w:type="spellEnd"/>
            <w:r w:rsidRPr="00D4346E">
              <w:rPr>
                <w:color w:val="000000" w:themeColor="text1"/>
                <w:sz w:val="24"/>
                <w:szCs w:val="24"/>
              </w:rPr>
              <w:t xml:space="preserve"> </w:t>
            </w:r>
            <w:proofErr w:type="spellStart"/>
            <w:r w:rsidRPr="00D4346E">
              <w:rPr>
                <w:color w:val="000000" w:themeColor="text1"/>
                <w:sz w:val="24"/>
                <w:szCs w:val="24"/>
              </w:rPr>
              <w:t>окончании</w:t>
            </w:r>
            <w:proofErr w:type="spellEnd"/>
          </w:p>
        </w:tc>
      </w:tr>
      <w:tr w:rsidR="00CC73C5" w14:paraId="4DC441C5" w14:textId="77777777" w:rsidTr="002265AC">
        <w:trPr>
          <w:trHeight w:val="275"/>
        </w:trPr>
        <w:tc>
          <w:tcPr>
            <w:tcW w:w="587" w:type="dxa"/>
            <w:tcBorders>
              <w:top w:val="single" w:sz="4" w:space="0" w:color="000000"/>
              <w:left w:val="single" w:sz="4" w:space="0" w:color="000000"/>
              <w:bottom w:val="single" w:sz="4" w:space="0" w:color="000000"/>
              <w:right w:val="single" w:sz="4" w:space="0" w:color="auto"/>
            </w:tcBorders>
          </w:tcPr>
          <w:p w14:paraId="7C01504D" w14:textId="77777777" w:rsidR="00CC73C5" w:rsidRPr="00D4346E" w:rsidRDefault="00CC73C5" w:rsidP="00D4346E">
            <w:pPr>
              <w:pStyle w:val="TableParagraph"/>
              <w:tabs>
                <w:tab w:val="left" w:pos="5812"/>
              </w:tabs>
              <w:jc w:val="both"/>
              <w:rPr>
                <w:color w:val="000000" w:themeColor="text1"/>
                <w:sz w:val="24"/>
                <w:szCs w:val="24"/>
              </w:rPr>
            </w:pPr>
            <w:r w:rsidRPr="00D4346E">
              <w:rPr>
                <w:color w:val="000000" w:themeColor="text1"/>
                <w:sz w:val="24"/>
                <w:szCs w:val="24"/>
              </w:rPr>
              <w:t>1.5.</w:t>
            </w:r>
          </w:p>
        </w:tc>
        <w:tc>
          <w:tcPr>
            <w:tcW w:w="2958" w:type="dxa"/>
            <w:tcBorders>
              <w:top w:val="single" w:sz="4" w:space="0" w:color="000000"/>
              <w:left w:val="single" w:sz="4" w:space="0" w:color="auto"/>
              <w:bottom w:val="single" w:sz="4" w:space="0" w:color="000000"/>
              <w:right w:val="single" w:sz="4" w:space="0" w:color="000000"/>
            </w:tcBorders>
          </w:tcPr>
          <w:p w14:paraId="597294C7" w14:textId="77777777" w:rsidR="00CC73C5" w:rsidRPr="00D4346E" w:rsidRDefault="00CC73C5" w:rsidP="00D4346E">
            <w:pPr>
              <w:pStyle w:val="TableParagraph"/>
              <w:tabs>
                <w:tab w:val="left" w:pos="5812"/>
              </w:tabs>
              <w:contextualSpacing/>
              <w:jc w:val="both"/>
              <w:rPr>
                <w:bCs/>
                <w:color w:val="000000" w:themeColor="text1"/>
                <w:sz w:val="24"/>
                <w:szCs w:val="24"/>
                <w:lang w:val="ru-RU"/>
              </w:rPr>
            </w:pPr>
            <w:r w:rsidRPr="00D4346E">
              <w:rPr>
                <w:bCs/>
                <w:color w:val="000000" w:themeColor="text1"/>
                <w:sz w:val="24"/>
                <w:szCs w:val="24"/>
                <w:lang w:val="ru-RU"/>
              </w:rPr>
              <w:t>Работа с детьми, попавшими в трудную жизненную ситуацию</w:t>
            </w:r>
          </w:p>
        </w:tc>
        <w:tc>
          <w:tcPr>
            <w:tcW w:w="3969" w:type="dxa"/>
            <w:tcBorders>
              <w:top w:val="single" w:sz="4" w:space="0" w:color="000000"/>
              <w:left w:val="single" w:sz="4" w:space="0" w:color="000000"/>
              <w:bottom w:val="single" w:sz="4" w:space="0" w:color="000000"/>
              <w:right w:val="single" w:sz="4" w:space="0" w:color="000000"/>
            </w:tcBorders>
          </w:tcPr>
          <w:p w14:paraId="1BC28B69" w14:textId="77777777" w:rsidR="00CC73C5" w:rsidRPr="00D4346E" w:rsidRDefault="00CC73C5" w:rsidP="00D4346E">
            <w:pPr>
              <w:pStyle w:val="TableParagraph"/>
              <w:tabs>
                <w:tab w:val="left" w:pos="5812"/>
              </w:tabs>
              <w:contextualSpacing/>
              <w:jc w:val="both"/>
              <w:rPr>
                <w:bCs/>
                <w:color w:val="000000" w:themeColor="text1"/>
                <w:sz w:val="24"/>
                <w:szCs w:val="24"/>
                <w:lang w:val="ru-RU"/>
              </w:rPr>
            </w:pPr>
            <w:r w:rsidRPr="00D4346E">
              <w:rPr>
                <w:sz w:val="24"/>
                <w:szCs w:val="24"/>
                <w:lang w:val="ru-RU"/>
              </w:rPr>
              <w:t xml:space="preserve">Индивидуальная работа с обучающимися, находящимся в сложных социальных условиях. </w:t>
            </w:r>
          </w:p>
        </w:tc>
        <w:tc>
          <w:tcPr>
            <w:tcW w:w="1843" w:type="dxa"/>
            <w:tcBorders>
              <w:top w:val="single" w:sz="4" w:space="0" w:color="000000"/>
              <w:left w:val="single" w:sz="4" w:space="0" w:color="000000"/>
              <w:bottom w:val="single" w:sz="4" w:space="0" w:color="000000"/>
              <w:right w:val="single" w:sz="4" w:space="0" w:color="000000"/>
            </w:tcBorders>
          </w:tcPr>
          <w:p w14:paraId="116AEAF4" w14:textId="77777777" w:rsidR="00CC73C5" w:rsidRPr="00D4346E" w:rsidRDefault="00CC73C5" w:rsidP="00D4346E">
            <w:pPr>
              <w:pStyle w:val="TableParagraph"/>
              <w:tabs>
                <w:tab w:val="left" w:pos="5812"/>
              </w:tabs>
              <w:jc w:val="both"/>
              <w:rPr>
                <w:color w:val="000000" w:themeColor="text1"/>
                <w:sz w:val="24"/>
                <w:szCs w:val="24"/>
              </w:rPr>
            </w:pPr>
            <w:r w:rsidRPr="00D4346E">
              <w:rPr>
                <w:sz w:val="24"/>
                <w:szCs w:val="24"/>
              </w:rPr>
              <w:t xml:space="preserve">В </w:t>
            </w:r>
            <w:proofErr w:type="spellStart"/>
            <w:r w:rsidRPr="00D4346E">
              <w:rPr>
                <w:sz w:val="24"/>
                <w:szCs w:val="24"/>
              </w:rPr>
              <w:t>течении</w:t>
            </w:r>
            <w:proofErr w:type="spellEnd"/>
            <w:r w:rsidRPr="00D4346E">
              <w:rPr>
                <w:sz w:val="24"/>
                <w:szCs w:val="24"/>
              </w:rPr>
              <w:t xml:space="preserve"> года</w:t>
            </w:r>
          </w:p>
        </w:tc>
      </w:tr>
      <w:tr w:rsidR="00CC73C5" w14:paraId="2539DE81" w14:textId="77777777" w:rsidTr="002265AC">
        <w:trPr>
          <w:trHeight w:val="275"/>
        </w:trPr>
        <w:tc>
          <w:tcPr>
            <w:tcW w:w="587" w:type="dxa"/>
            <w:tcBorders>
              <w:top w:val="single" w:sz="4" w:space="0" w:color="000000"/>
              <w:left w:val="single" w:sz="4" w:space="0" w:color="000000"/>
              <w:bottom w:val="single" w:sz="4" w:space="0" w:color="000000"/>
              <w:right w:val="single" w:sz="4" w:space="0" w:color="auto"/>
            </w:tcBorders>
          </w:tcPr>
          <w:p w14:paraId="7D1C0611" w14:textId="77777777" w:rsidR="00CC73C5" w:rsidRPr="00D4346E" w:rsidRDefault="00CC73C5" w:rsidP="00D4346E">
            <w:pPr>
              <w:pStyle w:val="TableParagraph"/>
              <w:tabs>
                <w:tab w:val="left" w:pos="5812"/>
              </w:tabs>
              <w:jc w:val="both"/>
              <w:rPr>
                <w:bCs/>
                <w:color w:val="000000" w:themeColor="text1"/>
                <w:sz w:val="24"/>
                <w:szCs w:val="24"/>
              </w:rPr>
            </w:pPr>
            <w:r w:rsidRPr="00D4346E">
              <w:rPr>
                <w:bCs/>
                <w:color w:val="000000" w:themeColor="text1"/>
                <w:sz w:val="24"/>
                <w:szCs w:val="24"/>
              </w:rPr>
              <w:t>2.</w:t>
            </w:r>
          </w:p>
        </w:tc>
        <w:tc>
          <w:tcPr>
            <w:tcW w:w="8770" w:type="dxa"/>
            <w:gridSpan w:val="3"/>
            <w:tcBorders>
              <w:top w:val="single" w:sz="4" w:space="0" w:color="000000"/>
              <w:left w:val="single" w:sz="4" w:space="0" w:color="auto"/>
              <w:bottom w:val="single" w:sz="4" w:space="0" w:color="000000"/>
              <w:right w:val="single" w:sz="4" w:space="0" w:color="000000"/>
            </w:tcBorders>
          </w:tcPr>
          <w:p w14:paraId="3721C2C5" w14:textId="77777777" w:rsidR="00CC73C5" w:rsidRPr="00D4346E" w:rsidRDefault="00CC73C5" w:rsidP="00D4346E">
            <w:pPr>
              <w:pStyle w:val="TableParagraph"/>
              <w:tabs>
                <w:tab w:val="left" w:pos="5812"/>
              </w:tabs>
              <w:contextualSpacing/>
              <w:jc w:val="both"/>
              <w:rPr>
                <w:b/>
                <w:color w:val="000000" w:themeColor="text1"/>
                <w:sz w:val="24"/>
                <w:szCs w:val="24"/>
              </w:rPr>
            </w:pPr>
            <w:r w:rsidRPr="00D4346E">
              <w:rPr>
                <w:bCs/>
                <w:color w:val="000000" w:themeColor="text1"/>
                <w:sz w:val="24"/>
                <w:szCs w:val="24"/>
              </w:rPr>
              <w:t xml:space="preserve"> </w:t>
            </w:r>
            <w:r w:rsidRPr="00D4346E">
              <w:rPr>
                <w:b/>
                <w:color w:val="000000" w:themeColor="text1"/>
                <w:sz w:val="24"/>
                <w:szCs w:val="24"/>
              </w:rPr>
              <w:t>Здоровьесбережение</w:t>
            </w:r>
          </w:p>
        </w:tc>
      </w:tr>
      <w:tr w:rsidR="00CC73C5" w14:paraId="0C2D5874" w14:textId="77777777" w:rsidTr="002265AC">
        <w:trPr>
          <w:trHeight w:val="556"/>
        </w:trPr>
        <w:tc>
          <w:tcPr>
            <w:tcW w:w="587" w:type="dxa"/>
            <w:tcBorders>
              <w:top w:val="single" w:sz="4" w:space="0" w:color="000000"/>
              <w:left w:val="single" w:sz="4" w:space="0" w:color="000000"/>
              <w:bottom w:val="single" w:sz="4" w:space="0" w:color="000000"/>
              <w:right w:val="single" w:sz="4" w:space="0" w:color="auto"/>
            </w:tcBorders>
          </w:tcPr>
          <w:p w14:paraId="3819B3A9" w14:textId="77777777" w:rsidR="00CC73C5" w:rsidRPr="00D4346E" w:rsidRDefault="00CC73C5" w:rsidP="00D4346E">
            <w:pPr>
              <w:pStyle w:val="TableParagraph"/>
              <w:tabs>
                <w:tab w:val="left" w:pos="5812"/>
              </w:tabs>
              <w:jc w:val="both"/>
              <w:rPr>
                <w:bCs/>
                <w:color w:val="000000" w:themeColor="text1"/>
                <w:sz w:val="24"/>
                <w:szCs w:val="24"/>
              </w:rPr>
            </w:pPr>
            <w:r w:rsidRPr="00D4346E">
              <w:rPr>
                <w:bCs/>
                <w:color w:val="000000" w:themeColor="text1"/>
                <w:sz w:val="24"/>
                <w:szCs w:val="24"/>
              </w:rPr>
              <w:t>2.1.</w:t>
            </w:r>
          </w:p>
        </w:tc>
        <w:tc>
          <w:tcPr>
            <w:tcW w:w="2958" w:type="dxa"/>
            <w:tcBorders>
              <w:top w:val="single" w:sz="4" w:space="0" w:color="000000"/>
              <w:left w:val="single" w:sz="4" w:space="0" w:color="auto"/>
              <w:bottom w:val="single" w:sz="4" w:space="0" w:color="000000"/>
              <w:right w:val="single" w:sz="4" w:space="0" w:color="000000"/>
            </w:tcBorders>
          </w:tcPr>
          <w:p w14:paraId="4D0E2818" w14:textId="77777777" w:rsidR="00CC73C5" w:rsidRPr="00D4346E" w:rsidRDefault="00CC73C5" w:rsidP="00D4346E">
            <w:pPr>
              <w:pStyle w:val="TableParagraph"/>
              <w:tabs>
                <w:tab w:val="left" w:pos="5812"/>
              </w:tabs>
              <w:contextualSpacing/>
              <w:jc w:val="both"/>
              <w:rPr>
                <w:bCs/>
                <w:color w:val="000000" w:themeColor="text1"/>
                <w:sz w:val="24"/>
                <w:szCs w:val="24"/>
                <w:lang w:val="ru-RU"/>
              </w:rPr>
            </w:pPr>
            <w:r w:rsidRPr="00D4346E">
              <w:rPr>
                <w:bCs/>
                <w:color w:val="000000" w:themeColor="text1"/>
                <w:sz w:val="24"/>
                <w:szCs w:val="24"/>
                <w:lang w:val="ru-RU"/>
              </w:rPr>
              <w:t>Организация и проведение мероприятий, направленных на формирование здорового образа жизни</w:t>
            </w:r>
          </w:p>
          <w:p w14:paraId="3325086C" w14:textId="77777777" w:rsidR="00CC73C5" w:rsidRPr="00D4346E" w:rsidRDefault="00CC73C5" w:rsidP="00D4346E">
            <w:pPr>
              <w:pStyle w:val="TableParagraph"/>
              <w:tabs>
                <w:tab w:val="left" w:pos="5812"/>
              </w:tabs>
              <w:contextualSpacing/>
              <w:jc w:val="both"/>
              <w:rPr>
                <w:bCs/>
                <w:color w:val="000000" w:themeColor="text1"/>
                <w:sz w:val="24"/>
                <w:szCs w:val="24"/>
                <w:lang w:val="ru-RU"/>
              </w:rPr>
            </w:pPr>
          </w:p>
          <w:p w14:paraId="2EC0D9B2" w14:textId="77777777" w:rsidR="00CC73C5" w:rsidRPr="00D4346E" w:rsidRDefault="00CC73C5" w:rsidP="00D4346E">
            <w:pPr>
              <w:pStyle w:val="TableParagraph"/>
              <w:tabs>
                <w:tab w:val="left" w:pos="5812"/>
              </w:tabs>
              <w:contextualSpacing/>
              <w:jc w:val="both"/>
              <w:rPr>
                <w:bCs/>
                <w:color w:val="000000" w:themeColor="text1"/>
                <w:sz w:val="24"/>
                <w:szCs w:val="24"/>
                <w:lang w:val="ru-RU"/>
              </w:rPr>
            </w:pPr>
          </w:p>
          <w:p w14:paraId="376C5FED" w14:textId="77777777" w:rsidR="00CC73C5" w:rsidRPr="00D4346E" w:rsidRDefault="00CC73C5" w:rsidP="00D4346E">
            <w:pPr>
              <w:pStyle w:val="TableParagraph"/>
              <w:tabs>
                <w:tab w:val="left" w:pos="5812"/>
              </w:tabs>
              <w:contextualSpacing/>
              <w:jc w:val="both"/>
              <w:rPr>
                <w:bCs/>
                <w:color w:val="000000" w:themeColor="text1"/>
                <w:sz w:val="24"/>
                <w:szCs w:val="24"/>
                <w:lang w:val="ru-RU"/>
              </w:rPr>
            </w:pPr>
          </w:p>
          <w:p w14:paraId="53A8CDE7" w14:textId="77777777" w:rsidR="00CC73C5" w:rsidRPr="00D4346E" w:rsidRDefault="00CC73C5" w:rsidP="00D4346E">
            <w:pPr>
              <w:tabs>
                <w:tab w:val="left" w:pos="5812"/>
              </w:tabs>
              <w:spacing w:after="0" w:line="240" w:lineRule="auto"/>
              <w:ind w:firstLine="709"/>
              <w:contextualSpacing/>
              <w:jc w:val="both"/>
              <w:rPr>
                <w:rFonts w:ascii="Times New Roman" w:hAnsi="Times New Roman"/>
                <w:bCs/>
                <w:color w:val="000000" w:themeColor="text1"/>
                <w:sz w:val="24"/>
                <w:szCs w:val="24"/>
                <w:lang w:val="ru-RU"/>
              </w:rPr>
            </w:pPr>
          </w:p>
        </w:tc>
        <w:tc>
          <w:tcPr>
            <w:tcW w:w="3969" w:type="dxa"/>
            <w:tcBorders>
              <w:top w:val="single" w:sz="4" w:space="0" w:color="000000"/>
              <w:left w:val="single" w:sz="4" w:space="0" w:color="000000"/>
              <w:bottom w:val="single" w:sz="4" w:space="0" w:color="000000"/>
              <w:right w:val="single" w:sz="4" w:space="0" w:color="000000"/>
            </w:tcBorders>
          </w:tcPr>
          <w:p w14:paraId="0DF009B6" w14:textId="77777777" w:rsidR="00CC73C5" w:rsidRPr="00D4346E" w:rsidRDefault="00CC73C5" w:rsidP="00D4346E">
            <w:pPr>
              <w:tabs>
                <w:tab w:val="left" w:pos="5812"/>
              </w:tabs>
              <w:spacing w:after="0" w:line="240" w:lineRule="auto"/>
              <w:contextualSpacing/>
              <w:jc w:val="both"/>
              <w:rPr>
                <w:rFonts w:ascii="Times New Roman" w:hAnsi="Times New Roman"/>
                <w:bCs/>
                <w:color w:val="000000" w:themeColor="text1"/>
                <w:sz w:val="24"/>
                <w:szCs w:val="24"/>
                <w:lang w:val="ru-RU"/>
              </w:rPr>
            </w:pPr>
            <w:r w:rsidRPr="00D4346E">
              <w:rPr>
                <w:rFonts w:ascii="Times New Roman" w:hAnsi="Times New Roman"/>
                <w:bCs/>
                <w:color w:val="000000" w:themeColor="text1"/>
                <w:sz w:val="24"/>
                <w:szCs w:val="24"/>
                <w:lang w:val="ru-RU"/>
              </w:rPr>
              <w:t>Дни здоровья и спорта, в рамках которых предусмотрено:</w:t>
            </w:r>
          </w:p>
          <w:p w14:paraId="4CB14915" w14:textId="77777777" w:rsidR="00CC73C5" w:rsidRPr="00D4346E" w:rsidRDefault="00CC73C5" w:rsidP="00D4346E">
            <w:pPr>
              <w:tabs>
                <w:tab w:val="left" w:pos="5812"/>
              </w:tabs>
              <w:spacing w:after="0" w:line="240" w:lineRule="auto"/>
              <w:contextualSpacing/>
              <w:jc w:val="both"/>
              <w:rPr>
                <w:rFonts w:ascii="Times New Roman" w:hAnsi="Times New Roman"/>
                <w:bCs/>
                <w:color w:val="000000" w:themeColor="text1"/>
                <w:sz w:val="24"/>
                <w:szCs w:val="24"/>
                <w:lang w:val="ru-RU"/>
              </w:rPr>
            </w:pPr>
            <w:r w:rsidRPr="00D4346E">
              <w:rPr>
                <w:rFonts w:ascii="Times New Roman" w:hAnsi="Times New Roman"/>
                <w:bCs/>
                <w:color w:val="000000" w:themeColor="text1"/>
                <w:sz w:val="24"/>
                <w:szCs w:val="24"/>
                <w:lang w:val="ru-RU"/>
              </w:rPr>
              <w:t xml:space="preserve">- формирование знаний и умений </w:t>
            </w:r>
            <w:r w:rsidRPr="00D4346E">
              <w:rPr>
                <w:rFonts w:ascii="Times New Roman" w:hAnsi="Times New Roman"/>
                <w:bCs/>
                <w:color w:val="000000" w:themeColor="text1"/>
                <w:sz w:val="24"/>
                <w:szCs w:val="24"/>
                <w:lang w:val="ru-RU"/>
              </w:rPr>
              <w:br/>
              <w:t>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14:paraId="484D8CC9" w14:textId="77777777" w:rsidR="00CC73C5" w:rsidRPr="00D4346E" w:rsidRDefault="00CC73C5" w:rsidP="00D4346E">
            <w:pPr>
              <w:tabs>
                <w:tab w:val="left" w:pos="5812"/>
              </w:tabs>
              <w:spacing w:after="0" w:line="240" w:lineRule="auto"/>
              <w:contextualSpacing/>
              <w:jc w:val="both"/>
              <w:rPr>
                <w:rFonts w:ascii="Times New Roman" w:hAnsi="Times New Roman"/>
                <w:bCs/>
                <w:color w:val="000000" w:themeColor="text1"/>
                <w:sz w:val="24"/>
                <w:szCs w:val="24"/>
                <w:lang w:val="ru-RU"/>
              </w:rPr>
            </w:pPr>
            <w:r w:rsidRPr="00D4346E">
              <w:rPr>
                <w:rFonts w:ascii="Times New Roman" w:hAnsi="Times New Roman"/>
                <w:bCs/>
                <w:color w:val="000000" w:themeColor="text1"/>
                <w:sz w:val="24"/>
                <w:szCs w:val="24"/>
                <w:lang w:val="ru-RU"/>
              </w:rPr>
              <w:t>- подготовка пропагандистских акций по формированию здорового образа жизни средствами различных видов спорта;</w:t>
            </w:r>
          </w:p>
          <w:p w14:paraId="621ED2E9" w14:textId="77777777" w:rsidR="00CC73C5" w:rsidRPr="00D4346E" w:rsidRDefault="00CC73C5" w:rsidP="00D4346E">
            <w:pPr>
              <w:tabs>
                <w:tab w:val="left" w:pos="5812"/>
              </w:tabs>
              <w:spacing w:after="0" w:line="240" w:lineRule="auto"/>
              <w:contextualSpacing/>
              <w:jc w:val="both"/>
              <w:rPr>
                <w:rFonts w:ascii="Times New Roman" w:hAnsi="Times New Roman"/>
                <w:b/>
                <w:color w:val="000000" w:themeColor="text1"/>
                <w:sz w:val="24"/>
                <w:szCs w:val="24"/>
                <w:lang w:val="ru-RU"/>
              </w:rPr>
            </w:pPr>
            <w:r w:rsidRPr="00D4346E">
              <w:rPr>
                <w:rFonts w:ascii="Times New Roman" w:hAnsi="Times New Roman"/>
                <w:bCs/>
                <w:color w:val="000000" w:themeColor="text1"/>
                <w:sz w:val="24"/>
                <w:szCs w:val="24"/>
                <w:lang w:val="ru-RU"/>
              </w:rPr>
              <w:t>- участие обучающихся и тренеров- преподавателей в конкурсах за здоровый образ жизни</w:t>
            </w:r>
          </w:p>
        </w:tc>
        <w:tc>
          <w:tcPr>
            <w:tcW w:w="1843" w:type="dxa"/>
            <w:tcBorders>
              <w:top w:val="single" w:sz="4" w:space="0" w:color="000000"/>
              <w:left w:val="single" w:sz="4" w:space="0" w:color="000000"/>
              <w:bottom w:val="single" w:sz="4" w:space="0" w:color="000000"/>
              <w:right w:val="single" w:sz="4" w:space="0" w:color="000000"/>
            </w:tcBorders>
          </w:tcPr>
          <w:p w14:paraId="538E10F5" w14:textId="77777777" w:rsidR="00CC73C5" w:rsidRPr="00D4346E" w:rsidRDefault="00CC73C5" w:rsidP="00D4346E">
            <w:pPr>
              <w:pStyle w:val="TableParagraph"/>
              <w:tabs>
                <w:tab w:val="left" w:pos="5812"/>
              </w:tabs>
              <w:jc w:val="both"/>
              <w:rPr>
                <w:bCs/>
                <w:color w:val="000000" w:themeColor="text1"/>
                <w:sz w:val="24"/>
                <w:szCs w:val="24"/>
              </w:rPr>
            </w:pPr>
            <w:r w:rsidRPr="00D4346E">
              <w:rPr>
                <w:color w:val="000000" w:themeColor="text1"/>
                <w:sz w:val="24"/>
                <w:szCs w:val="24"/>
              </w:rPr>
              <w:t xml:space="preserve">В </w:t>
            </w:r>
            <w:proofErr w:type="spellStart"/>
            <w:r w:rsidRPr="00D4346E">
              <w:rPr>
                <w:color w:val="000000" w:themeColor="text1"/>
                <w:sz w:val="24"/>
                <w:szCs w:val="24"/>
              </w:rPr>
              <w:t>течении</w:t>
            </w:r>
            <w:proofErr w:type="spellEnd"/>
            <w:r w:rsidRPr="00D4346E">
              <w:rPr>
                <w:color w:val="000000" w:themeColor="text1"/>
                <w:sz w:val="24"/>
                <w:szCs w:val="24"/>
              </w:rPr>
              <w:t xml:space="preserve"> года</w:t>
            </w:r>
          </w:p>
        </w:tc>
      </w:tr>
      <w:tr w:rsidR="00CC73C5" w14:paraId="0AC142C9" w14:textId="77777777" w:rsidTr="002265AC">
        <w:trPr>
          <w:trHeight w:val="275"/>
        </w:trPr>
        <w:tc>
          <w:tcPr>
            <w:tcW w:w="587" w:type="dxa"/>
            <w:tcBorders>
              <w:top w:val="single" w:sz="4" w:space="0" w:color="000000"/>
              <w:left w:val="single" w:sz="4" w:space="0" w:color="000000"/>
              <w:bottom w:val="single" w:sz="4" w:space="0" w:color="000000"/>
              <w:right w:val="single" w:sz="4" w:space="0" w:color="auto"/>
            </w:tcBorders>
          </w:tcPr>
          <w:p w14:paraId="42A71EA0" w14:textId="77777777" w:rsidR="00CC73C5" w:rsidRPr="00D4346E" w:rsidRDefault="00CC73C5" w:rsidP="00D4346E">
            <w:pPr>
              <w:pStyle w:val="TableParagraph"/>
              <w:tabs>
                <w:tab w:val="left" w:pos="5812"/>
              </w:tabs>
              <w:jc w:val="both"/>
              <w:rPr>
                <w:bCs/>
                <w:color w:val="000000" w:themeColor="text1"/>
                <w:sz w:val="24"/>
                <w:szCs w:val="24"/>
              </w:rPr>
            </w:pPr>
            <w:r w:rsidRPr="00D4346E">
              <w:rPr>
                <w:bCs/>
                <w:color w:val="000000" w:themeColor="text1"/>
                <w:sz w:val="24"/>
                <w:szCs w:val="24"/>
              </w:rPr>
              <w:t>2.2.</w:t>
            </w:r>
          </w:p>
        </w:tc>
        <w:tc>
          <w:tcPr>
            <w:tcW w:w="2958" w:type="dxa"/>
            <w:tcBorders>
              <w:top w:val="single" w:sz="4" w:space="0" w:color="000000"/>
              <w:left w:val="single" w:sz="4" w:space="0" w:color="auto"/>
              <w:bottom w:val="single" w:sz="4" w:space="0" w:color="000000"/>
              <w:right w:val="single" w:sz="4" w:space="0" w:color="000000"/>
            </w:tcBorders>
          </w:tcPr>
          <w:p w14:paraId="204EBAB7" w14:textId="77777777" w:rsidR="00CC73C5" w:rsidRPr="00D4346E" w:rsidRDefault="00CC73C5" w:rsidP="00D4346E">
            <w:pPr>
              <w:pStyle w:val="TableParagraph"/>
              <w:tabs>
                <w:tab w:val="left" w:pos="5812"/>
              </w:tabs>
              <w:contextualSpacing/>
              <w:jc w:val="both"/>
              <w:rPr>
                <w:bCs/>
                <w:color w:val="000000" w:themeColor="text1"/>
                <w:sz w:val="24"/>
                <w:szCs w:val="24"/>
              </w:rPr>
            </w:pPr>
            <w:r w:rsidRPr="00D4346E">
              <w:rPr>
                <w:bCs/>
                <w:color w:val="000000" w:themeColor="text1"/>
                <w:sz w:val="24"/>
                <w:szCs w:val="24"/>
              </w:rPr>
              <w:t>Режим питания и отдыха</w:t>
            </w:r>
          </w:p>
        </w:tc>
        <w:tc>
          <w:tcPr>
            <w:tcW w:w="3969" w:type="dxa"/>
            <w:tcBorders>
              <w:top w:val="single" w:sz="4" w:space="0" w:color="000000"/>
              <w:left w:val="single" w:sz="4" w:space="0" w:color="000000"/>
              <w:bottom w:val="single" w:sz="4" w:space="0" w:color="000000"/>
              <w:right w:val="single" w:sz="4" w:space="0" w:color="000000"/>
            </w:tcBorders>
          </w:tcPr>
          <w:p w14:paraId="075DC91D" w14:textId="77777777" w:rsidR="00CC73C5" w:rsidRPr="00D4346E" w:rsidRDefault="00CC73C5" w:rsidP="00D4346E">
            <w:pPr>
              <w:pStyle w:val="TableParagraph"/>
              <w:tabs>
                <w:tab w:val="left" w:pos="5812"/>
              </w:tabs>
              <w:contextualSpacing/>
              <w:jc w:val="both"/>
              <w:rPr>
                <w:bCs/>
                <w:color w:val="000000" w:themeColor="text1"/>
                <w:sz w:val="24"/>
                <w:szCs w:val="24"/>
                <w:lang w:val="ru-RU"/>
              </w:rPr>
            </w:pPr>
            <w:r w:rsidRPr="00D4346E">
              <w:rPr>
                <w:bCs/>
                <w:color w:val="000000" w:themeColor="text1"/>
                <w:sz w:val="24"/>
                <w:szCs w:val="24"/>
                <w:lang w:val="ru-RU"/>
              </w:rPr>
              <w:t xml:space="preserve">Практическая деятельность и восстановительные процессы обучающихся: </w:t>
            </w:r>
          </w:p>
          <w:p w14:paraId="33F90DB7" w14:textId="77777777" w:rsidR="00CC73C5" w:rsidRPr="00D4346E" w:rsidRDefault="00CC73C5" w:rsidP="00D4346E">
            <w:pPr>
              <w:pStyle w:val="TableParagraph"/>
              <w:tabs>
                <w:tab w:val="left" w:pos="5812"/>
              </w:tabs>
              <w:contextualSpacing/>
              <w:jc w:val="both"/>
              <w:rPr>
                <w:bCs/>
                <w:color w:val="000000" w:themeColor="text1"/>
                <w:sz w:val="24"/>
                <w:szCs w:val="24"/>
                <w:lang w:val="ru-RU"/>
              </w:rPr>
            </w:pPr>
            <w:r w:rsidRPr="00D4346E">
              <w:rPr>
                <w:bCs/>
                <w:color w:val="000000" w:themeColor="text1"/>
                <w:sz w:val="24"/>
                <w:szCs w:val="24"/>
                <w:lang w:val="ru-RU"/>
              </w:rPr>
              <w:t xml:space="preserve">- формирование навыков правильного </w:t>
            </w:r>
            <w:r w:rsidRPr="00D4346E">
              <w:rPr>
                <w:bCs/>
                <w:color w:val="000000" w:themeColor="text1"/>
                <w:sz w:val="24"/>
                <w:szCs w:val="24"/>
                <w:lang w:val="ru-RU"/>
              </w:rPr>
              <w:lastRenderedPageBreak/>
              <w:t>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p w14:paraId="748FF773" w14:textId="77777777" w:rsidR="00CC73C5" w:rsidRPr="00D4346E" w:rsidRDefault="00CC73C5" w:rsidP="00D4346E">
            <w:pPr>
              <w:pStyle w:val="TableParagraph"/>
              <w:tabs>
                <w:tab w:val="left" w:pos="5812"/>
              </w:tabs>
              <w:contextualSpacing/>
              <w:jc w:val="both"/>
              <w:rPr>
                <w:bCs/>
                <w:color w:val="000000" w:themeColor="text1"/>
                <w:sz w:val="24"/>
                <w:szCs w:val="24"/>
                <w:lang w:val="ru-RU"/>
              </w:rPr>
            </w:pPr>
            <w:r w:rsidRPr="00D4346E">
              <w:rPr>
                <w:bCs/>
                <w:color w:val="000000" w:themeColor="text1"/>
                <w:sz w:val="24"/>
                <w:szCs w:val="24"/>
                <w:lang w:val="ru-RU"/>
              </w:rPr>
              <w:t>-формирование значимости для спортсмена режим дня и отдыха, сна;</w:t>
            </w:r>
          </w:p>
          <w:p w14:paraId="5214EC0A" w14:textId="77777777" w:rsidR="00CC73C5" w:rsidRPr="00D4346E" w:rsidRDefault="00CC73C5" w:rsidP="00D4346E">
            <w:pPr>
              <w:pStyle w:val="TableParagraph"/>
              <w:tabs>
                <w:tab w:val="left" w:pos="5812"/>
              </w:tabs>
              <w:contextualSpacing/>
              <w:jc w:val="both"/>
              <w:rPr>
                <w:bCs/>
                <w:color w:val="000000" w:themeColor="text1"/>
                <w:sz w:val="24"/>
                <w:szCs w:val="24"/>
                <w:lang w:val="ru-RU"/>
              </w:rPr>
            </w:pPr>
          </w:p>
        </w:tc>
        <w:tc>
          <w:tcPr>
            <w:tcW w:w="1843" w:type="dxa"/>
            <w:tcBorders>
              <w:top w:val="single" w:sz="4" w:space="0" w:color="000000"/>
              <w:left w:val="single" w:sz="4" w:space="0" w:color="000000"/>
              <w:bottom w:val="single" w:sz="4" w:space="0" w:color="000000"/>
              <w:right w:val="single" w:sz="4" w:space="0" w:color="000000"/>
            </w:tcBorders>
          </w:tcPr>
          <w:p w14:paraId="07B01FD1" w14:textId="77777777" w:rsidR="00CC73C5" w:rsidRPr="00D4346E" w:rsidRDefault="00CC73C5" w:rsidP="00D4346E">
            <w:pPr>
              <w:pStyle w:val="TableParagraph"/>
              <w:tabs>
                <w:tab w:val="left" w:pos="5812"/>
              </w:tabs>
              <w:jc w:val="both"/>
              <w:rPr>
                <w:bCs/>
                <w:color w:val="000000" w:themeColor="text1"/>
                <w:sz w:val="24"/>
                <w:szCs w:val="24"/>
              </w:rPr>
            </w:pPr>
            <w:r w:rsidRPr="00D4346E">
              <w:rPr>
                <w:color w:val="000000" w:themeColor="text1"/>
                <w:sz w:val="24"/>
                <w:szCs w:val="24"/>
              </w:rPr>
              <w:lastRenderedPageBreak/>
              <w:t xml:space="preserve">В </w:t>
            </w:r>
            <w:proofErr w:type="spellStart"/>
            <w:r w:rsidRPr="00D4346E">
              <w:rPr>
                <w:color w:val="000000" w:themeColor="text1"/>
                <w:sz w:val="24"/>
                <w:szCs w:val="24"/>
              </w:rPr>
              <w:t>течении</w:t>
            </w:r>
            <w:proofErr w:type="spellEnd"/>
            <w:r w:rsidRPr="00D4346E">
              <w:rPr>
                <w:color w:val="000000" w:themeColor="text1"/>
                <w:sz w:val="24"/>
                <w:szCs w:val="24"/>
              </w:rPr>
              <w:t xml:space="preserve"> года</w:t>
            </w:r>
          </w:p>
        </w:tc>
      </w:tr>
      <w:tr w:rsidR="00CC73C5" w14:paraId="6A840660" w14:textId="77777777" w:rsidTr="002265AC">
        <w:trPr>
          <w:trHeight w:val="275"/>
        </w:trPr>
        <w:tc>
          <w:tcPr>
            <w:tcW w:w="587" w:type="dxa"/>
            <w:tcBorders>
              <w:top w:val="single" w:sz="4" w:space="0" w:color="000000"/>
              <w:left w:val="single" w:sz="4" w:space="0" w:color="000000"/>
              <w:bottom w:val="single" w:sz="4" w:space="0" w:color="000000"/>
              <w:right w:val="single" w:sz="4" w:space="0" w:color="auto"/>
            </w:tcBorders>
          </w:tcPr>
          <w:p w14:paraId="332BD2CA" w14:textId="77777777" w:rsidR="00CC73C5" w:rsidRPr="00D4346E" w:rsidRDefault="00CC73C5" w:rsidP="00D4346E">
            <w:pPr>
              <w:pStyle w:val="TableParagraph"/>
              <w:tabs>
                <w:tab w:val="left" w:pos="5812"/>
              </w:tabs>
              <w:jc w:val="both"/>
              <w:rPr>
                <w:bCs/>
                <w:color w:val="000000" w:themeColor="text1"/>
                <w:sz w:val="24"/>
                <w:szCs w:val="24"/>
              </w:rPr>
            </w:pPr>
            <w:r w:rsidRPr="00D4346E">
              <w:rPr>
                <w:bCs/>
                <w:color w:val="000000" w:themeColor="text1"/>
                <w:sz w:val="24"/>
                <w:szCs w:val="24"/>
              </w:rPr>
              <w:t>2.3</w:t>
            </w:r>
          </w:p>
        </w:tc>
        <w:tc>
          <w:tcPr>
            <w:tcW w:w="2958" w:type="dxa"/>
            <w:tcBorders>
              <w:top w:val="single" w:sz="4" w:space="0" w:color="000000"/>
              <w:left w:val="single" w:sz="4" w:space="0" w:color="auto"/>
              <w:bottom w:val="single" w:sz="4" w:space="0" w:color="000000"/>
              <w:right w:val="single" w:sz="4" w:space="0" w:color="000000"/>
            </w:tcBorders>
          </w:tcPr>
          <w:p w14:paraId="33426AF2" w14:textId="77777777" w:rsidR="00CC73C5" w:rsidRPr="00D4346E" w:rsidRDefault="00CC73C5" w:rsidP="00D4346E">
            <w:pPr>
              <w:pStyle w:val="TableParagraph"/>
              <w:tabs>
                <w:tab w:val="left" w:pos="5812"/>
              </w:tabs>
              <w:contextualSpacing/>
              <w:jc w:val="both"/>
              <w:rPr>
                <w:bCs/>
                <w:color w:val="000000" w:themeColor="text1"/>
                <w:sz w:val="24"/>
                <w:szCs w:val="24"/>
              </w:rPr>
            </w:pPr>
            <w:r w:rsidRPr="00D4346E">
              <w:rPr>
                <w:bCs/>
                <w:color w:val="000000" w:themeColor="text1"/>
                <w:sz w:val="24"/>
                <w:szCs w:val="24"/>
              </w:rPr>
              <w:t xml:space="preserve">Развитие  </w:t>
            </w:r>
            <w:proofErr w:type="spellStart"/>
            <w:r w:rsidRPr="00D4346E">
              <w:rPr>
                <w:bCs/>
                <w:color w:val="000000" w:themeColor="text1"/>
                <w:sz w:val="24"/>
                <w:szCs w:val="24"/>
              </w:rPr>
              <w:t>активности</w:t>
            </w:r>
            <w:proofErr w:type="spellEnd"/>
            <w:r w:rsidRPr="00D4346E">
              <w:rPr>
                <w:bCs/>
                <w:color w:val="000000" w:themeColor="text1"/>
                <w:sz w:val="24"/>
                <w:szCs w:val="24"/>
              </w:rPr>
              <w:t xml:space="preserve"> у обучающихся</w:t>
            </w:r>
          </w:p>
        </w:tc>
        <w:tc>
          <w:tcPr>
            <w:tcW w:w="3969" w:type="dxa"/>
            <w:tcBorders>
              <w:top w:val="single" w:sz="4" w:space="0" w:color="000000"/>
              <w:left w:val="single" w:sz="4" w:space="0" w:color="000000"/>
              <w:bottom w:val="single" w:sz="4" w:space="0" w:color="000000"/>
              <w:right w:val="single" w:sz="4" w:space="0" w:color="000000"/>
            </w:tcBorders>
          </w:tcPr>
          <w:p w14:paraId="160D9E68" w14:textId="77777777" w:rsidR="00CC73C5" w:rsidRPr="00D4346E" w:rsidRDefault="00CC73C5" w:rsidP="00D4346E">
            <w:pPr>
              <w:pStyle w:val="TableParagraph"/>
              <w:tabs>
                <w:tab w:val="left" w:pos="5812"/>
              </w:tabs>
              <w:contextualSpacing/>
              <w:jc w:val="both"/>
              <w:rPr>
                <w:bCs/>
                <w:color w:val="000000" w:themeColor="text1"/>
                <w:sz w:val="24"/>
                <w:szCs w:val="24"/>
                <w:lang w:val="ru-RU"/>
              </w:rPr>
            </w:pPr>
            <w:r w:rsidRPr="00D4346E">
              <w:rPr>
                <w:color w:val="181818"/>
                <w:sz w:val="24"/>
                <w:szCs w:val="24"/>
                <w:shd w:val="clear" w:color="auto" w:fill="FFFFFF"/>
                <w:lang w:val="ru-RU"/>
              </w:rPr>
              <w:t>Развитие у обучающихся высокую степень самостоятельности, инициативы и творчества</w:t>
            </w:r>
          </w:p>
        </w:tc>
        <w:tc>
          <w:tcPr>
            <w:tcW w:w="1843" w:type="dxa"/>
            <w:tcBorders>
              <w:top w:val="single" w:sz="4" w:space="0" w:color="000000"/>
              <w:left w:val="single" w:sz="4" w:space="0" w:color="000000"/>
              <w:bottom w:val="single" w:sz="4" w:space="0" w:color="000000"/>
              <w:right w:val="single" w:sz="4" w:space="0" w:color="000000"/>
            </w:tcBorders>
          </w:tcPr>
          <w:p w14:paraId="2382C31D" w14:textId="77777777" w:rsidR="00CC73C5" w:rsidRPr="00D4346E" w:rsidRDefault="00CC73C5" w:rsidP="00D4346E">
            <w:pPr>
              <w:pStyle w:val="TableParagraph"/>
              <w:tabs>
                <w:tab w:val="left" w:pos="5812"/>
              </w:tabs>
              <w:jc w:val="both"/>
              <w:rPr>
                <w:color w:val="000000" w:themeColor="text1"/>
                <w:sz w:val="24"/>
                <w:szCs w:val="24"/>
              </w:rPr>
            </w:pPr>
            <w:r w:rsidRPr="00D4346E">
              <w:rPr>
                <w:color w:val="000000" w:themeColor="text1"/>
                <w:sz w:val="24"/>
                <w:szCs w:val="24"/>
              </w:rPr>
              <w:t xml:space="preserve">В </w:t>
            </w:r>
            <w:proofErr w:type="spellStart"/>
            <w:r w:rsidRPr="00D4346E">
              <w:rPr>
                <w:color w:val="000000" w:themeColor="text1"/>
                <w:sz w:val="24"/>
                <w:szCs w:val="24"/>
              </w:rPr>
              <w:t>течении</w:t>
            </w:r>
            <w:proofErr w:type="spellEnd"/>
            <w:r w:rsidRPr="00D4346E">
              <w:rPr>
                <w:color w:val="000000" w:themeColor="text1"/>
                <w:sz w:val="24"/>
                <w:szCs w:val="24"/>
              </w:rPr>
              <w:t xml:space="preserve"> года</w:t>
            </w:r>
          </w:p>
        </w:tc>
      </w:tr>
      <w:tr w:rsidR="00CC73C5" w14:paraId="5FC0AE9F" w14:textId="77777777" w:rsidTr="002265AC">
        <w:trPr>
          <w:trHeight w:val="275"/>
        </w:trPr>
        <w:tc>
          <w:tcPr>
            <w:tcW w:w="587" w:type="dxa"/>
            <w:tcBorders>
              <w:top w:val="single" w:sz="4" w:space="0" w:color="000000"/>
              <w:left w:val="single" w:sz="4" w:space="0" w:color="000000"/>
              <w:bottom w:val="single" w:sz="4" w:space="0" w:color="000000"/>
              <w:right w:val="single" w:sz="4" w:space="0" w:color="auto"/>
            </w:tcBorders>
          </w:tcPr>
          <w:p w14:paraId="65F57EB8" w14:textId="77777777" w:rsidR="00CC73C5" w:rsidRPr="00D4346E" w:rsidRDefault="00CC73C5" w:rsidP="00D4346E">
            <w:pPr>
              <w:pStyle w:val="TableParagraph"/>
              <w:tabs>
                <w:tab w:val="left" w:pos="5812"/>
              </w:tabs>
              <w:jc w:val="both"/>
              <w:rPr>
                <w:bCs/>
                <w:color w:val="000000" w:themeColor="text1"/>
                <w:sz w:val="24"/>
                <w:szCs w:val="24"/>
              </w:rPr>
            </w:pPr>
            <w:r w:rsidRPr="00D4346E">
              <w:rPr>
                <w:bCs/>
                <w:color w:val="000000" w:themeColor="text1"/>
                <w:sz w:val="24"/>
                <w:szCs w:val="24"/>
              </w:rPr>
              <w:t>2.4.</w:t>
            </w:r>
          </w:p>
        </w:tc>
        <w:tc>
          <w:tcPr>
            <w:tcW w:w="2958" w:type="dxa"/>
            <w:tcBorders>
              <w:top w:val="single" w:sz="4" w:space="0" w:color="000000"/>
              <w:left w:val="single" w:sz="4" w:space="0" w:color="auto"/>
              <w:bottom w:val="single" w:sz="4" w:space="0" w:color="000000"/>
              <w:right w:val="single" w:sz="4" w:space="0" w:color="000000"/>
            </w:tcBorders>
          </w:tcPr>
          <w:p w14:paraId="160B3DA0" w14:textId="77777777" w:rsidR="00CC73C5" w:rsidRPr="00D4346E" w:rsidRDefault="00CC73C5" w:rsidP="00D4346E">
            <w:pPr>
              <w:pStyle w:val="TableParagraph"/>
              <w:tabs>
                <w:tab w:val="left" w:pos="5812"/>
              </w:tabs>
              <w:contextualSpacing/>
              <w:jc w:val="both"/>
              <w:rPr>
                <w:bCs/>
                <w:color w:val="000000" w:themeColor="text1"/>
                <w:sz w:val="24"/>
                <w:szCs w:val="24"/>
                <w:lang w:val="ru-RU"/>
              </w:rPr>
            </w:pPr>
            <w:r w:rsidRPr="00D4346E">
              <w:rPr>
                <w:bCs/>
                <w:color w:val="000000" w:themeColor="text1"/>
                <w:sz w:val="24"/>
                <w:szCs w:val="24"/>
                <w:lang w:val="ru-RU"/>
              </w:rPr>
              <w:t>Психологическая подготовка обучающихся перед, во время и после соревнований</w:t>
            </w:r>
          </w:p>
        </w:tc>
        <w:tc>
          <w:tcPr>
            <w:tcW w:w="3969" w:type="dxa"/>
            <w:tcBorders>
              <w:top w:val="single" w:sz="4" w:space="0" w:color="000000"/>
              <w:left w:val="single" w:sz="4" w:space="0" w:color="000000"/>
              <w:bottom w:val="single" w:sz="4" w:space="0" w:color="000000"/>
              <w:right w:val="single" w:sz="4" w:space="0" w:color="000000"/>
            </w:tcBorders>
          </w:tcPr>
          <w:p w14:paraId="4847E25D" w14:textId="77777777" w:rsidR="00CC73C5" w:rsidRPr="00D4346E" w:rsidRDefault="00CC73C5" w:rsidP="00D4346E">
            <w:pPr>
              <w:pStyle w:val="TableParagraph"/>
              <w:tabs>
                <w:tab w:val="left" w:pos="5812"/>
              </w:tabs>
              <w:contextualSpacing/>
              <w:jc w:val="both"/>
              <w:rPr>
                <w:color w:val="181818"/>
                <w:sz w:val="24"/>
                <w:szCs w:val="24"/>
                <w:shd w:val="clear" w:color="auto" w:fill="FFFFFF"/>
                <w:lang w:val="ru-RU"/>
              </w:rPr>
            </w:pPr>
            <w:r w:rsidRPr="00D4346E">
              <w:rPr>
                <w:color w:val="181818"/>
                <w:sz w:val="24"/>
                <w:szCs w:val="24"/>
                <w:shd w:val="clear" w:color="auto" w:fill="FFFFFF"/>
                <w:lang w:val="ru-RU"/>
              </w:rPr>
              <w:t>Проведение бесед с обучающимися, разбор сильных и слабых сторон противника, проведение психологического тестирования</w:t>
            </w:r>
          </w:p>
        </w:tc>
        <w:tc>
          <w:tcPr>
            <w:tcW w:w="1843" w:type="dxa"/>
            <w:tcBorders>
              <w:top w:val="single" w:sz="4" w:space="0" w:color="000000"/>
              <w:left w:val="single" w:sz="4" w:space="0" w:color="000000"/>
              <w:bottom w:val="single" w:sz="4" w:space="0" w:color="000000"/>
              <w:right w:val="single" w:sz="4" w:space="0" w:color="000000"/>
            </w:tcBorders>
          </w:tcPr>
          <w:p w14:paraId="08C3EF51" w14:textId="77777777" w:rsidR="00CC73C5" w:rsidRPr="00D4346E" w:rsidRDefault="00CC73C5" w:rsidP="00D4346E">
            <w:pPr>
              <w:pStyle w:val="TableParagraph"/>
              <w:tabs>
                <w:tab w:val="left" w:pos="5812"/>
              </w:tabs>
              <w:jc w:val="both"/>
              <w:rPr>
                <w:color w:val="000000" w:themeColor="text1"/>
                <w:sz w:val="24"/>
                <w:szCs w:val="24"/>
              </w:rPr>
            </w:pPr>
            <w:r w:rsidRPr="00D4346E">
              <w:rPr>
                <w:color w:val="000000" w:themeColor="text1"/>
                <w:sz w:val="24"/>
                <w:szCs w:val="24"/>
              </w:rPr>
              <w:t xml:space="preserve">В </w:t>
            </w:r>
            <w:proofErr w:type="spellStart"/>
            <w:r w:rsidRPr="00D4346E">
              <w:rPr>
                <w:color w:val="000000" w:themeColor="text1"/>
                <w:sz w:val="24"/>
                <w:szCs w:val="24"/>
              </w:rPr>
              <w:t>течении</w:t>
            </w:r>
            <w:proofErr w:type="spellEnd"/>
            <w:r w:rsidRPr="00D4346E">
              <w:rPr>
                <w:color w:val="000000" w:themeColor="text1"/>
                <w:sz w:val="24"/>
                <w:szCs w:val="24"/>
              </w:rPr>
              <w:t xml:space="preserve"> года</w:t>
            </w:r>
          </w:p>
        </w:tc>
      </w:tr>
      <w:tr w:rsidR="00CC73C5" w14:paraId="66D9C1E2" w14:textId="77777777" w:rsidTr="002265AC">
        <w:trPr>
          <w:trHeight w:val="275"/>
        </w:trPr>
        <w:tc>
          <w:tcPr>
            <w:tcW w:w="587" w:type="dxa"/>
            <w:tcBorders>
              <w:top w:val="single" w:sz="4" w:space="0" w:color="000000"/>
              <w:left w:val="single" w:sz="4" w:space="0" w:color="000000"/>
              <w:bottom w:val="single" w:sz="4" w:space="0" w:color="000000"/>
              <w:right w:val="single" w:sz="4" w:space="0" w:color="auto"/>
            </w:tcBorders>
          </w:tcPr>
          <w:p w14:paraId="7DF7EC70" w14:textId="77777777" w:rsidR="00CC73C5" w:rsidRPr="00D4346E" w:rsidRDefault="00CC73C5" w:rsidP="00D4346E">
            <w:pPr>
              <w:pStyle w:val="TableParagraph"/>
              <w:tabs>
                <w:tab w:val="left" w:pos="5812"/>
              </w:tabs>
              <w:jc w:val="both"/>
              <w:rPr>
                <w:color w:val="000000" w:themeColor="text1"/>
                <w:sz w:val="24"/>
                <w:szCs w:val="24"/>
              </w:rPr>
            </w:pPr>
            <w:r w:rsidRPr="00D4346E">
              <w:rPr>
                <w:color w:val="000000" w:themeColor="text1"/>
                <w:sz w:val="24"/>
                <w:szCs w:val="24"/>
              </w:rPr>
              <w:t>3.</w:t>
            </w:r>
          </w:p>
        </w:tc>
        <w:tc>
          <w:tcPr>
            <w:tcW w:w="8770" w:type="dxa"/>
            <w:gridSpan w:val="3"/>
            <w:tcBorders>
              <w:top w:val="single" w:sz="4" w:space="0" w:color="000000"/>
              <w:left w:val="single" w:sz="4" w:space="0" w:color="auto"/>
              <w:bottom w:val="single" w:sz="4" w:space="0" w:color="000000"/>
              <w:right w:val="single" w:sz="4" w:space="0" w:color="000000"/>
            </w:tcBorders>
          </w:tcPr>
          <w:p w14:paraId="2B368D5C" w14:textId="77777777" w:rsidR="00CC73C5" w:rsidRPr="00D4346E" w:rsidRDefault="00CC73C5" w:rsidP="00D4346E">
            <w:pPr>
              <w:pStyle w:val="TableParagraph"/>
              <w:tabs>
                <w:tab w:val="left" w:pos="5812"/>
              </w:tabs>
              <w:contextualSpacing/>
              <w:jc w:val="both"/>
              <w:rPr>
                <w:b/>
                <w:color w:val="000000" w:themeColor="text1"/>
                <w:sz w:val="24"/>
                <w:szCs w:val="24"/>
              </w:rPr>
            </w:pPr>
            <w:r w:rsidRPr="00D4346E">
              <w:rPr>
                <w:b/>
                <w:color w:val="000000" w:themeColor="text1"/>
                <w:sz w:val="24"/>
                <w:szCs w:val="24"/>
              </w:rPr>
              <w:t>Патриотическое воспитание обучающихся</w:t>
            </w:r>
          </w:p>
        </w:tc>
      </w:tr>
      <w:tr w:rsidR="00CC73C5" w14:paraId="2BBA26F9" w14:textId="77777777" w:rsidTr="002265AC">
        <w:trPr>
          <w:trHeight w:val="275"/>
        </w:trPr>
        <w:tc>
          <w:tcPr>
            <w:tcW w:w="587" w:type="dxa"/>
            <w:tcBorders>
              <w:top w:val="single" w:sz="4" w:space="0" w:color="000000"/>
              <w:left w:val="single" w:sz="4" w:space="0" w:color="000000"/>
              <w:bottom w:val="single" w:sz="4" w:space="0" w:color="000000"/>
              <w:right w:val="single" w:sz="4" w:space="0" w:color="auto"/>
            </w:tcBorders>
          </w:tcPr>
          <w:p w14:paraId="4AEFF589" w14:textId="77777777" w:rsidR="00CC73C5" w:rsidRPr="00D4346E" w:rsidRDefault="00CC73C5" w:rsidP="00D4346E">
            <w:pPr>
              <w:pStyle w:val="TableParagraph"/>
              <w:tabs>
                <w:tab w:val="left" w:pos="5812"/>
              </w:tabs>
              <w:jc w:val="both"/>
              <w:rPr>
                <w:bCs/>
                <w:color w:val="000000" w:themeColor="text1"/>
                <w:sz w:val="24"/>
                <w:szCs w:val="24"/>
              </w:rPr>
            </w:pPr>
            <w:r w:rsidRPr="00D4346E">
              <w:rPr>
                <w:bCs/>
                <w:color w:val="000000" w:themeColor="text1"/>
                <w:sz w:val="24"/>
                <w:szCs w:val="24"/>
              </w:rPr>
              <w:t>3.1.</w:t>
            </w:r>
          </w:p>
        </w:tc>
        <w:tc>
          <w:tcPr>
            <w:tcW w:w="2958" w:type="dxa"/>
            <w:tcBorders>
              <w:top w:val="single" w:sz="4" w:space="0" w:color="000000"/>
              <w:left w:val="single" w:sz="4" w:space="0" w:color="auto"/>
              <w:bottom w:val="single" w:sz="4" w:space="0" w:color="000000"/>
              <w:right w:val="single" w:sz="4" w:space="0" w:color="000000"/>
            </w:tcBorders>
          </w:tcPr>
          <w:p w14:paraId="72AB5AF7" w14:textId="77777777" w:rsidR="00CC73C5" w:rsidRPr="00D4346E" w:rsidRDefault="00CC73C5" w:rsidP="00D4346E">
            <w:pPr>
              <w:pStyle w:val="TableParagraph"/>
              <w:tabs>
                <w:tab w:val="left" w:pos="5812"/>
              </w:tabs>
              <w:contextualSpacing/>
              <w:jc w:val="both"/>
              <w:rPr>
                <w:bCs/>
                <w:color w:val="000000" w:themeColor="text1"/>
                <w:sz w:val="24"/>
                <w:szCs w:val="24"/>
                <w:lang w:val="ru-RU"/>
              </w:rPr>
            </w:pPr>
            <w:r w:rsidRPr="00D4346E">
              <w:rPr>
                <w:bCs/>
                <w:color w:val="000000" w:themeColor="text1"/>
                <w:sz w:val="24"/>
                <w:szCs w:val="24"/>
                <w:lang w:val="ru-RU"/>
              </w:rPr>
              <w:t>Теоретическая подготовка</w:t>
            </w:r>
          </w:p>
          <w:p w14:paraId="32CD9989" w14:textId="77777777" w:rsidR="00CC73C5" w:rsidRPr="00D4346E" w:rsidRDefault="00CC73C5" w:rsidP="00D4346E">
            <w:pPr>
              <w:pStyle w:val="ad"/>
              <w:tabs>
                <w:tab w:val="left" w:pos="5812"/>
              </w:tabs>
              <w:spacing w:after="0" w:line="240" w:lineRule="auto"/>
              <w:ind w:firstLine="23"/>
              <w:contextualSpacing/>
              <w:jc w:val="both"/>
              <w:rPr>
                <w:rFonts w:ascii="Times New Roman" w:hAnsi="Times New Roman"/>
                <w:bCs/>
                <w:color w:val="000000" w:themeColor="text1"/>
                <w:sz w:val="24"/>
                <w:szCs w:val="24"/>
                <w:lang w:val="ru-RU"/>
              </w:rPr>
            </w:pPr>
            <w:r w:rsidRPr="00D4346E">
              <w:rPr>
                <w:rFonts w:ascii="Times New Roman" w:hAnsi="Times New Roman"/>
                <w:bCs/>
                <w:color w:val="000000" w:themeColor="text1"/>
                <w:sz w:val="24"/>
                <w:szCs w:val="24"/>
                <w:lang w:val="ru-RU"/>
              </w:rPr>
              <w:t>(воспитание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соревнованиях)</w:t>
            </w:r>
          </w:p>
        </w:tc>
        <w:tc>
          <w:tcPr>
            <w:tcW w:w="3969" w:type="dxa"/>
            <w:tcBorders>
              <w:top w:val="single" w:sz="4" w:space="0" w:color="000000"/>
              <w:left w:val="single" w:sz="4" w:space="0" w:color="000000"/>
              <w:bottom w:val="single" w:sz="4" w:space="0" w:color="000000"/>
              <w:right w:val="single" w:sz="4" w:space="0" w:color="000000"/>
            </w:tcBorders>
          </w:tcPr>
          <w:p w14:paraId="1487F483" w14:textId="77777777" w:rsidR="00CC73C5" w:rsidRPr="00D4346E" w:rsidRDefault="00CC73C5" w:rsidP="00D4346E">
            <w:pPr>
              <w:pStyle w:val="TableParagraph"/>
              <w:tabs>
                <w:tab w:val="left" w:pos="5812"/>
              </w:tabs>
              <w:contextualSpacing/>
              <w:jc w:val="both"/>
              <w:rPr>
                <w:bCs/>
                <w:color w:val="000000" w:themeColor="text1"/>
                <w:sz w:val="24"/>
                <w:szCs w:val="24"/>
                <w:lang w:val="ru-RU"/>
              </w:rPr>
            </w:pPr>
            <w:r w:rsidRPr="00D4346E">
              <w:rPr>
                <w:bCs/>
                <w:color w:val="000000" w:themeColor="text1"/>
                <w:sz w:val="24"/>
                <w:szCs w:val="24"/>
                <w:lang w:val="ru-RU"/>
              </w:rPr>
              <w:t>Беседы, встречи, диспуты, другие</w:t>
            </w:r>
            <w:r w:rsidR="00D4346E" w:rsidRPr="00D4346E">
              <w:rPr>
                <w:bCs/>
                <w:color w:val="000000" w:themeColor="text1"/>
                <w:sz w:val="24"/>
                <w:szCs w:val="24"/>
                <w:lang w:val="ru-RU"/>
              </w:rPr>
              <w:t xml:space="preserve"> </w:t>
            </w:r>
            <w:r w:rsidRPr="00D4346E">
              <w:rPr>
                <w:bCs/>
                <w:color w:val="000000" w:themeColor="text1"/>
                <w:sz w:val="24"/>
                <w:szCs w:val="24"/>
                <w:lang w:val="ru-RU"/>
              </w:rPr>
              <w:t xml:space="preserve">мероприятия с приглашением именитых спортсменов, тренеров и ветеранов спорта с обучающимися и иные мероприятия, определяемые организацией, реализующей дополнительную образовательную программу спортивной подготовки </w:t>
            </w:r>
          </w:p>
          <w:p w14:paraId="3EBC13F7" w14:textId="77777777" w:rsidR="00CC73C5" w:rsidRPr="00D4346E" w:rsidRDefault="00CC73C5" w:rsidP="00D4346E">
            <w:pPr>
              <w:pStyle w:val="TableParagraph"/>
              <w:tabs>
                <w:tab w:val="left" w:pos="5812"/>
              </w:tabs>
              <w:contextualSpacing/>
              <w:jc w:val="both"/>
              <w:rPr>
                <w:bCs/>
                <w:color w:val="000000" w:themeColor="text1"/>
                <w:sz w:val="24"/>
                <w:szCs w:val="24"/>
                <w:lang w:val="ru-RU"/>
              </w:rPr>
            </w:pPr>
          </w:p>
        </w:tc>
        <w:tc>
          <w:tcPr>
            <w:tcW w:w="1843" w:type="dxa"/>
            <w:tcBorders>
              <w:top w:val="single" w:sz="4" w:space="0" w:color="000000"/>
              <w:left w:val="single" w:sz="4" w:space="0" w:color="000000"/>
              <w:bottom w:val="single" w:sz="4" w:space="0" w:color="000000"/>
              <w:right w:val="single" w:sz="4" w:space="0" w:color="000000"/>
            </w:tcBorders>
          </w:tcPr>
          <w:p w14:paraId="5056C46B" w14:textId="77777777" w:rsidR="00CC73C5" w:rsidRPr="00D4346E" w:rsidRDefault="00CC73C5" w:rsidP="00D4346E">
            <w:pPr>
              <w:pStyle w:val="TableParagraph"/>
              <w:tabs>
                <w:tab w:val="left" w:pos="5812"/>
              </w:tabs>
              <w:jc w:val="both"/>
              <w:rPr>
                <w:bCs/>
                <w:color w:val="000000" w:themeColor="text1"/>
                <w:sz w:val="24"/>
                <w:szCs w:val="24"/>
              </w:rPr>
            </w:pPr>
            <w:r w:rsidRPr="00D4346E">
              <w:rPr>
                <w:color w:val="000000" w:themeColor="text1"/>
                <w:sz w:val="24"/>
                <w:szCs w:val="24"/>
              </w:rPr>
              <w:t xml:space="preserve">В </w:t>
            </w:r>
            <w:proofErr w:type="spellStart"/>
            <w:r w:rsidRPr="00D4346E">
              <w:rPr>
                <w:color w:val="000000" w:themeColor="text1"/>
                <w:sz w:val="24"/>
                <w:szCs w:val="24"/>
              </w:rPr>
              <w:t>течении</w:t>
            </w:r>
            <w:proofErr w:type="spellEnd"/>
            <w:r w:rsidRPr="00D4346E">
              <w:rPr>
                <w:color w:val="000000" w:themeColor="text1"/>
                <w:sz w:val="24"/>
                <w:szCs w:val="24"/>
              </w:rPr>
              <w:t xml:space="preserve"> года</w:t>
            </w:r>
          </w:p>
        </w:tc>
      </w:tr>
      <w:tr w:rsidR="00CC73C5" w14:paraId="7319CEB4" w14:textId="77777777" w:rsidTr="002265AC">
        <w:trPr>
          <w:trHeight w:val="275"/>
        </w:trPr>
        <w:tc>
          <w:tcPr>
            <w:tcW w:w="587" w:type="dxa"/>
            <w:tcBorders>
              <w:top w:val="single" w:sz="4" w:space="0" w:color="000000"/>
              <w:left w:val="single" w:sz="4" w:space="0" w:color="000000"/>
              <w:bottom w:val="single" w:sz="4" w:space="0" w:color="000000"/>
              <w:right w:val="single" w:sz="4" w:space="0" w:color="auto"/>
            </w:tcBorders>
          </w:tcPr>
          <w:p w14:paraId="1F75D9BA" w14:textId="77777777" w:rsidR="00CC73C5" w:rsidRPr="00D4346E" w:rsidRDefault="00CC73C5" w:rsidP="00D4346E">
            <w:pPr>
              <w:pStyle w:val="TableParagraph"/>
              <w:tabs>
                <w:tab w:val="left" w:pos="5812"/>
              </w:tabs>
              <w:jc w:val="both"/>
              <w:rPr>
                <w:bCs/>
                <w:color w:val="000000" w:themeColor="text1"/>
                <w:sz w:val="24"/>
                <w:szCs w:val="24"/>
              </w:rPr>
            </w:pPr>
            <w:r w:rsidRPr="00D4346E">
              <w:rPr>
                <w:bCs/>
                <w:color w:val="000000" w:themeColor="text1"/>
                <w:sz w:val="24"/>
                <w:szCs w:val="24"/>
              </w:rPr>
              <w:t>3.2.</w:t>
            </w:r>
          </w:p>
        </w:tc>
        <w:tc>
          <w:tcPr>
            <w:tcW w:w="2958" w:type="dxa"/>
            <w:tcBorders>
              <w:top w:val="single" w:sz="4" w:space="0" w:color="000000"/>
              <w:left w:val="single" w:sz="4" w:space="0" w:color="auto"/>
              <w:bottom w:val="single" w:sz="4" w:space="0" w:color="000000"/>
              <w:right w:val="single" w:sz="4" w:space="0" w:color="000000"/>
            </w:tcBorders>
          </w:tcPr>
          <w:p w14:paraId="072E820D" w14:textId="77777777" w:rsidR="00CC73C5" w:rsidRPr="00D4346E" w:rsidRDefault="00CC73C5" w:rsidP="00D4346E">
            <w:pPr>
              <w:pStyle w:val="TableParagraph"/>
              <w:tabs>
                <w:tab w:val="left" w:pos="5812"/>
              </w:tabs>
              <w:contextualSpacing/>
              <w:jc w:val="both"/>
              <w:rPr>
                <w:bCs/>
                <w:color w:val="000000" w:themeColor="text1"/>
                <w:sz w:val="24"/>
                <w:szCs w:val="24"/>
                <w:lang w:val="ru-RU"/>
              </w:rPr>
            </w:pPr>
            <w:r w:rsidRPr="00D4346E">
              <w:rPr>
                <w:bCs/>
                <w:color w:val="000000" w:themeColor="text1"/>
                <w:sz w:val="24"/>
                <w:szCs w:val="24"/>
                <w:lang w:val="ru-RU"/>
              </w:rPr>
              <w:t>Практическая подготовка</w:t>
            </w:r>
          </w:p>
          <w:p w14:paraId="1E3FD928" w14:textId="77777777" w:rsidR="00CC73C5" w:rsidRPr="00D4346E" w:rsidRDefault="00CC73C5" w:rsidP="00D4346E">
            <w:pPr>
              <w:adjustRightInd w:val="0"/>
              <w:spacing w:after="0" w:line="240" w:lineRule="auto"/>
              <w:contextualSpacing/>
              <w:jc w:val="both"/>
              <w:rPr>
                <w:rFonts w:ascii="Times New Roman" w:hAnsi="Times New Roman"/>
                <w:b/>
                <w:bCs/>
                <w:color w:val="000000" w:themeColor="text1"/>
                <w:sz w:val="24"/>
                <w:szCs w:val="24"/>
                <w:lang w:val="ru-RU"/>
              </w:rPr>
            </w:pPr>
            <w:r w:rsidRPr="00D4346E">
              <w:rPr>
                <w:rFonts w:ascii="Times New Roman" w:hAnsi="Times New Roman"/>
                <w:bCs/>
                <w:color w:val="000000" w:themeColor="text1"/>
                <w:sz w:val="24"/>
                <w:szCs w:val="24"/>
                <w:lang w:val="ru-RU"/>
              </w:rPr>
              <w:t xml:space="preserve">(участие в </w:t>
            </w:r>
            <w:r w:rsidRPr="00D4346E">
              <w:rPr>
                <w:rFonts w:ascii="Times New Roman" w:hAnsi="Times New Roman"/>
                <w:color w:val="000000" w:themeColor="text1"/>
                <w:sz w:val="24"/>
                <w:szCs w:val="24"/>
                <w:lang w:val="ru-RU"/>
              </w:rPr>
              <w:t>физкультурных мероприятиях и спортивных соревнованиях и иных мероприятиях)</w:t>
            </w:r>
          </w:p>
        </w:tc>
        <w:tc>
          <w:tcPr>
            <w:tcW w:w="3969" w:type="dxa"/>
            <w:tcBorders>
              <w:top w:val="single" w:sz="4" w:space="0" w:color="000000"/>
              <w:left w:val="single" w:sz="4" w:space="0" w:color="000000"/>
              <w:bottom w:val="single" w:sz="4" w:space="0" w:color="000000"/>
              <w:right w:val="single" w:sz="4" w:space="0" w:color="000000"/>
            </w:tcBorders>
          </w:tcPr>
          <w:p w14:paraId="127AA25C" w14:textId="77777777" w:rsidR="00CC73C5" w:rsidRPr="00D4346E" w:rsidRDefault="00CC73C5" w:rsidP="00D4346E">
            <w:pPr>
              <w:pStyle w:val="TableParagraph"/>
              <w:tabs>
                <w:tab w:val="left" w:pos="5812"/>
              </w:tabs>
              <w:contextualSpacing/>
              <w:jc w:val="both"/>
              <w:rPr>
                <w:color w:val="000000" w:themeColor="text1"/>
                <w:sz w:val="24"/>
                <w:szCs w:val="24"/>
                <w:lang w:val="ru-RU"/>
              </w:rPr>
            </w:pPr>
            <w:r w:rsidRPr="00D4346E">
              <w:rPr>
                <w:color w:val="000000" w:themeColor="text1"/>
                <w:sz w:val="24"/>
                <w:szCs w:val="24"/>
                <w:lang w:val="ru-RU"/>
              </w:rPr>
              <w:t>Участие в:</w:t>
            </w:r>
          </w:p>
          <w:p w14:paraId="05B35A33" w14:textId="77777777" w:rsidR="00CC73C5" w:rsidRPr="00D4346E" w:rsidRDefault="00CC73C5" w:rsidP="00D4346E">
            <w:pPr>
              <w:pStyle w:val="TableParagraph"/>
              <w:tabs>
                <w:tab w:val="left" w:pos="5812"/>
              </w:tabs>
              <w:contextualSpacing/>
              <w:jc w:val="both"/>
              <w:rPr>
                <w:color w:val="000000" w:themeColor="text1"/>
                <w:sz w:val="24"/>
                <w:szCs w:val="24"/>
                <w:lang w:val="ru-RU"/>
              </w:rPr>
            </w:pPr>
            <w:r w:rsidRPr="00D4346E">
              <w:rPr>
                <w:color w:val="000000" w:themeColor="text1"/>
                <w:sz w:val="24"/>
                <w:szCs w:val="24"/>
                <w:lang w:val="ru-RU"/>
              </w:rPr>
              <w:t>- физкультурных и спортивно-массовых мероприятиях, спортивных соревнованиях, в том числе в</w:t>
            </w:r>
            <w:r w:rsidRPr="00D4346E">
              <w:rPr>
                <w:bCs/>
                <w:color w:val="000000" w:themeColor="text1"/>
                <w:sz w:val="24"/>
                <w:szCs w:val="24"/>
                <w:lang w:val="ru-RU"/>
              </w:rPr>
              <w:t xml:space="preserve"> парадах, </w:t>
            </w:r>
            <w:r w:rsidRPr="00D4346E">
              <w:rPr>
                <w:color w:val="000000" w:themeColor="text1"/>
                <w:sz w:val="24"/>
                <w:szCs w:val="24"/>
                <w:lang w:val="ru-RU"/>
              </w:rPr>
              <w:t>церемониях</w:t>
            </w:r>
            <w:r w:rsidRPr="00D4346E">
              <w:rPr>
                <w:bCs/>
                <w:color w:val="000000" w:themeColor="text1"/>
                <w:sz w:val="24"/>
                <w:szCs w:val="24"/>
                <w:lang w:val="ru-RU"/>
              </w:rPr>
              <w:t xml:space="preserve"> открытия (закрытия), </w:t>
            </w:r>
            <w:r w:rsidRPr="00D4346E">
              <w:rPr>
                <w:color w:val="000000" w:themeColor="text1"/>
                <w:sz w:val="24"/>
                <w:szCs w:val="24"/>
                <w:lang w:val="ru-RU"/>
              </w:rPr>
              <w:t>награждения на указанных мероприятиях;</w:t>
            </w:r>
          </w:p>
          <w:p w14:paraId="4C980189" w14:textId="77777777" w:rsidR="00CC73C5" w:rsidRPr="00D4346E" w:rsidRDefault="00CC73C5" w:rsidP="00D4346E">
            <w:pPr>
              <w:pStyle w:val="TableParagraph"/>
              <w:tabs>
                <w:tab w:val="left" w:pos="5812"/>
              </w:tabs>
              <w:contextualSpacing/>
              <w:jc w:val="both"/>
              <w:rPr>
                <w:color w:val="000000" w:themeColor="text1"/>
                <w:sz w:val="24"/>
                <w:szCs w:val="24"/>
                <w:shd w:val="clear" w:color="auto" w:fill="FFFFFF"/>
                <w:lang w:val="ru-RU"/>
              </w:rPr>
            </w:pPr>
            <w:r w:rsidRPr="00D4346E">
              <w:rPr>
                <w:color w:val="000000" w:themeColor="text1"/>
                <w:sz w:val="24"/>
                <w:szCs w:val="24"/>
                <w:shd w:val="clear" w:color="auto" w:fill="FFFFFF"/>
                <w:lang w:val="ru-RU"/>
              </w:rPr>
              <w:t>- тематических физкультурно-спортивных праздниках, организуемых в том числе организацией, реализующей дополнительные образовательные программы спортивной подготовки;</w:t>
            </w:r>
          </w:p>
          <w:p w14:paraId="7E7FC8A5" w14:textId="77777777" w:rsidR="00CC73C5" w:rsidRPr="00D4346E" w:rsidRDefault="00CC73C5" w:rsidP="00D4346E">
            <w:pPr>
              <w:pStyle w:val="TableParagraph"/>
              <w:tabs>
                <w:tab w:val="left" w:pos="5812"/>
              </w:tabs>
              <w:contextualSpacing/>
              <w:jc w:val="both"/>
              <w:rPr>
                <w:color w:val="000000" w:themeColor="text1"/>
                <w:sz w:val="24"/>
                <w:szCs w:val="24"/>
                <w:lang w:val="ru-RU"/>
              </w:rPr>
            </w:pPr>
          </w:p>
        </w:tc>
        <w:tc>
          <w:tcPr>
            <w:tcW w:w="1843" w:type="dxa"/>
            <w:tcBorders>
              <w:top w:val="single" w:sz="4" w:space="0" w:color="000000"/>
              <w:left w:val="single" w:sz="4" w:space="0" w:color="000000"/>
              <w:bottom w:val="single" w:sz="4" w:space="0" w:color="000000"/>
              <w:right w:val="single" w:sz="4" w:space="0" w:color="000000"/>
            </w:tcBorders>
          </w:tcPr>
          <w:p w14:paraId="07416705" w14:textId="77777777" w:rsidR="00CC73C5" w:rsidRPr="00D4346E" w:rsidRDefault="00CC73C5" w:rsidP="00D4346E">
            <w:pPr>
              <w:pStyle w:val="TableParagraph"/>
              <w:tabs>
                <w:tab w:val="left" w:pos="5812"/>
              </w:tabs>
              <w:jc w:val="both"/>
              <w:rPr>
                <w:color w:val="000000" w:themeColor="text1"/>
                <w:sz w:val="24"/>
                <w:szCs w:val="24"/>
              </w:rPr>
            </w:pPr>
            <w:r w:rsidRPr="00D4346E">
              <w:rPr>
                <w:color w:val="000000" w:themeColor="text1"/>
                <w:sz w:val="24"/>
                <w:szCs w:val="24"/>
              </w:rPr>
              <w:t xml:space="preserve">В </w:t>
            </w:r>
            <w:proofErr w:type="spellStart"/>
            <w:r w:rsidRPr="00D4346E">
              <w:rPr>
                <w:color w:val="000000" w:themeColor="text1"/>
                <w:sz w:val="24"/>
                <w:szCs w:val="24"/>
              </w:rPr>
              <w:t>течении</w:t>
            </w:r>
            <w:proofErr w:type="spellEnd"/>
            <w:r w:rsidRPr="00D4346E">
              <w:rPr>
                <w:color w:val="000000" w:themeColor="text1"/>
                <w:sz w:val="24"/>
                <w:szCs w:val="24"/>
              </w:rPr>
              <w:t xml:space="preserve"> года</w:t>
            </w:r>
          </w:p>
        </w:tc>
      </w:tr>
      <w:tr w:rsidR="00CC73C5" w14:paraId="592EC0A1" w14:textId="77777777" w:rsidTr="002265AC">
        <w:trPr>
          <w:trHeight w:val="275"/>
        </w:trPr>
        <w:tc>
          <w:tcPr>
            <w:tcW w:w="587" w:type="dxa"/>
            <w:tcBorders>
              <w:top w:val="single" w:sz="4" w:space="0" w:color="000000"/>
              <w:left w:val="single" w:sz="4" w:space="0" w:color="000000"/>
              <w:bottom w:val="single" w:sz="4" w:space="0" w:color="000000"/>
              <w:right w:val="single" w:sz="4" w:space="0" w:color="auto"/>
            </w:tcBorders>
          </w:tcPr>
          <w:p w14:paraId="401BCFD1" w14:textId="77777777" w:rsidR="00CC73C5" w:rsidRPr="00D4346E" w:rsidRDefault="00CC73C5" w:rsidP="00D4346E">
            <w:pPr>
              <w:pStyle w:val="TableParagraph"/>
              <w:tabs>
                <w:tab w:val="left" w:pos="5812"/>
              </w:tabs>
              <w:jc w:val="both"/>
              <w:rPr>
                <w:color w:val="000000" w:themeColor="text1"/>
                <w:sz w:val="24"/>
                <w:szCs w:val="24"/>
              </w:rPr>
            </w:pPr>
            <w:r w:rsidRPr="00D4346E">
              <w:rPr>
                <w:color w:val="000000" w:themeColor="text1"/>
                <w:sz w:val="24"/>
                <w:szCs w:val="24"/>
              </w:rPr>
              <w:t>4.</w:t>
            </w:r>
          </w:p>
        </w:tc>
        <w:tc>
          <w:tcPr>
            <w:tcW w:w="8770" w:type="dxa"/>
            <w:gridSpan w:val="3"/>
            <w:tcBorders>
              <w:top w:val="single" w:sz="4" w:space="0" w:color="000000"/>
              <w:left w:val="single" w:sz="4" w:space="0" w:color="auto"/>
              <w:bottom w:val="single" w:sz="4" w:space="0" w:color="000000"/>
              <w:right w:val="single" w:sz="4" w:space="0" w:color="000000"/>
            </w:tcBorders>
          </w:tcPr>
          <w:p w14:paraId="06006BA8" w14:textId="77777777" w:rsidR="00CC73C5" w:rsidRPr="00D4346E" w:rsidRDefault="00CC73C5" w:rsidP="00D4346E">
            <w:pPr>
              <w:pStyle w:val="TableParagraph"/>
              <w:tabs>
                <w:tab w:val="left" w:pos="5812"/>
              </w:tabs>
              <w:contextualSpacing/>
              <w:jc w:val="both"/>
              <w:rPr>
                <w:b/>
                <w:color w:val="000000" w:themeColor="text1"/>
                <w:sz w:val="24"/>
                <w:szCs w:val="24"/>
              </w:rPr>
            </w:pPr>
            <w:r w:rsidRPr="00D4346E">
              <w:rPr>
                <w:b/>
                <w:color w:val="000000" w:themeColor="text1"/>
                <w:sz w:val="24"/>
                <w:szCs w:val="24"/>
              </w:rPr>
              <w:t>Развитие творческого мышления</w:t>
            </w:r>
          </w:p>
        </w:tc>
      </w:tr>
      <w:tr w:rsidR="00CC73C5" w14:paraId="344EA280" w14:textId="77777777" w:rsidTr="002265AC">
        <w:trPr>
          <w:trHeight w:val="3492"/>
        </w:trPr>
        <w:tc>
          <w:tcPr>
            <w:tcW w:w="587" w:type="dxa"/>
            <w:tcBorders>
              <w:top w:val="single" w:sz="4" w:space="0" w:color="000000"/>
              <w:left w:val="single" w:sz="4" w:space="0" w:color="000000"/>
              <w:bottom w:val="single" w:sz="4" w:space="0" w:color="000000"/>
              <w:right w:val="single" w:sz="4" w:space="0" w:color="auto"/>
            </w:tcBorders>
          </w:tcPr>
          <w:p w14:paraId="71A0CDF5" w14:textId="77777777" w:rsidR="00CC73C5" w:rsidRPr="00D4346E" w:rsidRDefault="00CC73C5" w:rsidP="00D4346E">
            <w:pPr>
              <w:pStyle w:val="TableParagraph"/>
              <w:tabs>
                <w:tab w:val="left" w:pos="5812"/>
              </w:tabs>
              <w:jc w:val="both"/>
              <w:rPr>
                <w:bCs/>
                <w:color w:val="000000" w:themeColor="text1"/>
                <w:sz w:val="24"/>
                <w:szCs w:val="24"/>
              </w:rPr>
            </w:pPr>
            <w:r w:rsidRPr="00D4346E">
              <w:rPr>
                <w:bCs/>
                <w:color w:val="000000" w:themeColor="text1"/>
                <w:sz w:val="24"/>
                <w:szCs w:val="24"/>
              </w:rPr>
              <w:lastRenderedPageBreak/>
              <w:t>4.1.</w:t>
            </w:r>
          </w:p>
        </w:tc>
        <w:tc>
          <w:tcPr>
            <w:tcW w:w="2958" w:type="dxa"/>
            <w:tcBorders>
              <w:top w:val="single" w:sz="4" w:space="0" w:color="000000"/>
              <w:left w:val="single" w:sz="4" w:space="0" w:color="auto"/>
              <w:bottom w:val="single" w:sz="4" w:space="0" w:color="000000"/>
              <w:right w:val="single" w:sz="4" w:space="0" w:color="000000"/>
            </w:tcBorders>
          </w:tcPr>
          <w:p w14:paraId="410A184E" w14:textId="77777777" w:rsidR="00CC73C5" w:rsidRPr="00D4346E" w:rsidRDefault="00CC73C5" w:rsidP="00D4346E">
            <w:pPr>
              <w:pStyle w:val="TableParagraph"/>
              <w:tabs>
                <w:tab w:val="left" w:pos="5812"/>
              </w:tabs>
              <w:contextualSpacing/>
              <w:jc w:val="both"/>
              <w:rPr>
                <w:bCs/>
                <w:color w:val="000000" w:themeColor="text1"/>
                <w:sz w:val="24"/>
                <w:szCs w:val="24"/>
                <w:lang w:val="ru-RU"/>
              </w:rPr>
            </w:pPr>
            <w:r w:rsidRPr="00D4346E">
              <w:rPr>
                <w:bCs/>
                <w:color w:val="000000" w:themeColor="text1"/>
                <w:sz w:val="24"/>
                <w:szCs w:val="24"/>
                <w:lang w:val="ru-RU"/>
              </w:rPr>
              <w:t>Практическая подготовка (формирование умений и навыков, способствующих достижению спортивных результатов)</w:t>
            </w:r>
          </w:p>
        </w:tc>
        <w:tc>
          <w:tcPr>
            <w:tcW w:w="3969" w:type="dxa"/>
            <w:tcBorders>
              <w:top w:val="single" w:sz="4" w:space="0" w:color="000000"/>
              <w:left w:val="single" w:sz="4" w:space="0" w:color="000000"/>
              <w:bottom w:val="single" w:sz="4" w:space="0" w:color="000000"/>
              <w:right w:val="single" w:sz="4" w:space="0" w:color="000000"/>
            </w:tcBorders>
          </w:tcPr>
          <w:p w14:paraId="3B533C2E" w14:textId="77777777" w:rsidR="00CC73C5" w:rsidRPr="00D4346E" w:rsidRDefault="00CC73C5" w:rsidP="00D4346E">
            <w:pPr>
              <w:pStyle w:val="TableParagraph"/>
              <w:tabs>
                <w:tab w:val="left" w:pos="5812"/>
              </w:tabs>
              <w:contextualSpacing/>
              <w:jc w:val="both"/>
              <w:rPr>
                <w:bCs/>
                <w:color w:val="000000" w:themeColor="text1"/>
                <w:sz w:val="24"/>
                <w:szCs w:val="24"/>
                <w:lang w:val="ru-RU"/>
              </w:rPr>
            </w:pPr>
            <w:r w:rsidRPr="00D4346E">
              <w:rPr>
                <w:bCs/>
                <w:color w:val="000000" w:themeColor="text1"/>
                <w:sz w:val="24"/>
                <w:szCs w:val="24"/>
                <w:lang w:val="ru-RU"/>
              </w:rPr>
              <w:t>Семинары, мастер-классы, показательные выступления для обучающихся, направленные на:</w:t>
            </w:r>
          </w:p>
          <w:p w14:paraId="0338945F" w14:textId="77777777" w:rsidR="00CC73C5" w:rsidRPr="00D4346E" w:rsidRDefault="00CC73C5" w:rsidP="00D4346E">
            <w:pPr>
              <w:pStyle w:val="TableParagraph"/>
              <w:tabs>
                <w:tab w:val="left" w:pos="5812"/>
              </w:tabs>
              <w:contextualSpacing/>
              <w:jc w:val="both"/>
              <w:rPr>
                <w:bCs/>
                <w:color w:val="000000" w:themeColor="text1"/>
                <w:sz w:val="24"/>
                <w:szCs w:val="24"/>
                <w:lang w:val="ru-RU"/>
              </w:rPr>
            </w:pPr>
            <w:r w:rsidRPr="00D4346E">
              <w:rPr>
                <w:bCs/>
                <w:color w:val="000000" w:themeColor="text1"/>
                <w:sz w:val="24"/>
                <w:szCs w:val="24"/>
                <w:lang w:val="ru-RU"/>
              </w:rPr>
              <w:t>- формирование умений и навыков, способствующих достижению спортивных результатов;</w:t>
            </w:r>
          </w:p>
          <w:p w14:paraId="2CA0A3F4" w14:textId="77777777" w:rsidR="00CC73C5" w:rsidRPr="00D4346E" w:rsidRDefault="00CC73C5" w:rsidP="00D4346E">
            <w:pPr>
              <w:pStyle w:val="TableParagraph"/>
              <w:tabs>
                <w:tab w:val="left" w:pos="5812"/>
              </w:tabs>
              <w:contextualSpacing/>
              <w:jc w:val="both"/>
              <w:rPr>
                <w:bCs/>
                <w:color w:val="000000" w:themeColor="text1"/>
                <w:sz w:val="24"/>
                <w:szCs w:val="24"/>
                <w:lang w:val="ru-RU"/>
              </w:rPr>
            </w:pPr>
            <w:r w:rsidRPr="00D4346E">
              <w:rPr>
                <w:bCs/>
                <w:color w:val="000000" w:themeColor="text1"/>
                <w:sz w:val="24"/>
                <w:szCs w:val="24"/>
                <w:lang w:val="ru-RU"/>
              </w:rPr>
              <w:t>- развитие навыков юных спортсменов и их мотивации к формированию культуры спортивного поведения, воспитания толерантности и взаимоуважения;</w:t>
            </w:r>
          </w:p>
          <w:p w14:paraId="29BE9E43" w14:textId="77777777" w:rsidR="00CC73C5" w:rsidRPr="00D4346E" w:rsidRDefault="00CC73C5" w:rsidP="00D4346E">
            <w:pPr>
              <w:pStyle w:val="TableParagraph"/>
              <w:tabs>
                <w:tab w:val="left" w:pos="5812"/>
              </w:tabs>
              <w:contextualSpacing/>
              <w:jc w:val="both"/>
              <w:rPr>
                <w:bCs/>
                <w:color w:val="000000" w:themeColor="text1"/>
                <w:sz w:val="24"/>
                <w:szCs w:val="24"/>
                <w:lang w:val="ru-RU"/>
              </w:rPr>
            </w:pPr>
            <w:r w:rsidRPr="00D4346E">
              <w:rPr>
                <w:bCs/>
                <w:color w:val="000000" w:themeColor="text1"/>
                <w:sz w:val="24"/>
                <w:szCs w:val="24"/>
                <w:lang w:val="ru-RU"/>
              </w:rPr>
              <w:t>- правомерное  поведение болельщиков;</w:t>
            </w:r>
          </w:p>
          <w:p w14:paraId="10CA39EC" w14:textId="77777777" w:rsidR="00CC73C5" w:rsidRPr="00D4346E" w:rsidRDefault="00CC73C5" w:rsidP="00D4346E">
            <w:pPr>
              <w:pStyle w:val="TableParagraph"/>
              <w:tabs>
                <w:tab w:val="left" w:pos="5812"/>
              </w:tabs>
              <w:contextualSpacing/>
              <w:jc w:val="both"/>
              <w:rPr>
                <w:bCs/>
                <w:color w:val="000000" w:themeColor="text1"/>
                <w:sz w:val="24"/>
                <w:szCs w:val="24"/>
                <w:lang w:val="ru-RU"/>
              </w:rPr>
            </w:pPr>
            <w:r w:rsidRPr="00D4346E">
              <w:rPr>
                <w:bCs/>
                <w:color w:val="000000" w:themeColor="text1"/>
                <w:sz w:val="24"/>
                <w:szCs w:val="24"/>
                <w:lang w:val="ru-RU"/>
              </w:rPr>
              <w:t>- расширение общего кругозора юных спортсменов;</w:t>
            </w:r>
          </w:p>
          <w:p w14:paraId="391CD472" w14:textId="77777777" w:rsidR="00CC73C5" w:rsidRPr="00D4346E" w:rsidRDefault="00CC73C5" w:rsidP="00D4346E">
            <w:pPr>
              <w:pStyle w:val="TableParagraph"/>
              <w:tabs>
                <w:tab w:val="left" w:pos="5812"/>
              </w:tabs>
              <w:contextualSpacing/>
              <w:jc w:val="both"/>
              <w:rPr>
                <w:bCs/>
                <w:color w:val="000000" w:themeColor="text1"/>
                <w:sz w:val="24"/>
                <w:szCs w:val="24"/>
                <w:lang w:val="ru-RU"/>
              </w:rPr>
            </w:pPr>
          </w:p>
        </w:tc>
        <w:tc>
          <w:tcPr>
            <w:tcW w:w="1843" w:type="dxa"/>
            <w:tcBorders>
              <w:top w:val="single" w:sz="4" w:space="0" w:color="000000"/>
              <w:left w:val="single" w:sz="4" w:space="0" w:color="000000"/>
              <w:bottom w:val="single" w:sz="4" w:space="0" w:color="000000"/>
              <w:right w:val="single" w:sz="4" w:space="0" w:color="000000"/>
            </w:tcBorders>
          </w:tcPr>
          <w:p w14:paraId="220EFEB8" w14:textId="77777777" w:rsidR="00CC73C5" w:rsidRPr="00D4346E" w:rsidRDefault="00CC73C5" w:rsidP="00D4346E">
            <w:pPr>
              <w:pStyle w:val="TableParagraph"/>
              <w:tabs>
                <w:tab w:val="left" w:pos="5812"/>
              </w:tabs>
              <w:jc w:val="both"/>
              <w:rPr>
                <w:bCs/>
                <w:color w:val="000000" w:themeColor="text1"/>
                <w:sz w:val="24"/>
                <w:szCs w:val="24"/>
              </w:rPr>
            </w:pPr>
            <w:r w:rsidRPr="00D4346E">
              <w:rPr>
                <w:color w:val="000000" w:themeColor="text1"/>
                <w:sz w:val="24"/>
                <w:szCs w:val="24"/>
              </w:rPr>
              <w:t xml:space="preserve">В </w:t>
            </w:r>
            <w:proofErr w:type="spellStart"/>
            <w:r w:rsidRPr="00D4346E">
              <w:rPr>
                <w:color w:val="000000" w:themeColor="text1"/>
                <w:sz w:val="24"/>
                <w:szCs w:val="24"/>
              </w:rPr>
              <w:t>течении</w:t>
            </w:r>
            <w:proofErr w:type="spellEnd"/>
            <w:r w:rsidRPr="00D4346E">
              <w:rPr>
                <w:color w:val="000000" w:themeColor="text1"/>
                <w:sz w:val="24"/>
                <w:szCs w:val="24"/>
              </w:rPr>
              <w:t xml:space="preserve"> года</w:t>
            </w:r>
          </w:p>
        </w:tc>
      </w:tr>
      <w:tr w:rsidR="00CC73C5" w14:paraId="2F6026E6" w14:textId="77777777" w:rsidTr="002265AC">
        <w:trPr>
          <w:trHeight w:val="275"/>
        </w:trPr>
        <w:tc>
          <w:tcPr>
            <w:tcW w:w="587" w:type="dxa"/>
            <w:tcBorders>
              <w:top w:val="single" w:sz="4" w:space="0" w:color="000000"/>
              <w:left w:val="single" w:sz="4" w:space="0" w:color="000000"/>
              <w:bottom w:val="single" w:sz="4" w:space="0" w:color="000000"/>
              <w:right w:val="single" w:sz="4" w:space="0" w:color="auto"/>
            </w:tcBorders>
          </w:tcPr>
          <w:p w14:paraId="47BCD12E" w14:textId="77777777" w:rsidR="00CC73C5" w:rsidRPr="00D4346E" w:rsidRDefault="00CC73C5" w:rsidP="00D4346E">
            <w:pPr>
              <w:pStyle w:val="TableParagraph"/>
              <w:tabs>
                <w:tab w:val="left" w:pos="5812"/>
              </w:tabs>
              <w:jc w:val="both"/>
              <w:rPr>
                <w:bCs/>
                <w:color w:val="000000" w:themeColor="text1"/>
                <w:sz w:val="24"/>
                <w:szCs w:val="24"/>
              </w:rPr>
            </w:pPr>
            <w:r w:rsidRPr="00D4346E">
              <w:rPr>
                <w:bCs/>
                <w:color w:val="000000" w:themeColor="text1"/>
                <w:sz w:val="24"/>
                <w:szCs w:val="24"/>
              </w:rPr>
              <w:t>4.2.</w:t>
            </w:r>
          </w:p>
        </w:tc>
        <w:tc>
          <w:tcPr>
            <w:tcW w:w="2958" w:type="dxa"/>
            <w:tcBorders>
              <w:top w:val="single" w:sz="4" w:space="0" w:color="000000"/>
              <w:left w:val="single" w:sz="4" w:space="0" w:color="auto"/>
              <w:bottom w:val="single" w:sz="4" w:space="0" w:color="000000"/>
              <w:right w:val="single" w:sz="4" w:space="0" w:color="000000"/>
            </w:tcBorders>
          </w:tcPr>
          <w:p w14:paraId="31B1B2E5" w14:textId="77777777" w:rsidR="00CC73C5" w:rsidRPr="00D4346E" w:rsidRDefault="00CC73C5" w:rsidP="00D4346E">
            <w:pPr>
              <w:spacing w:after="0" w:line="240" w:lineRule="auto"/>
              <w:jc w:val="both"/>
              <w:rPr>
                <w:rFonts w:ascii="Times New Roman" w:hAnsi="Times New Roman"/>
                <w:color w:val="000000"/>
                <w:sz w:val="24"/>
                <w:szCs w:val="24"/>
              </w:rPr>
            </w:pPr>
            <w:proofErr w:type="spellStart"/>
            <w:r w:rsidRPr="00D4346E">
              <w:rPr>
                <w:rFonts w:ascii="Times New Roman" w:hAnsi="Times New Roman"/>
                <w:color w:val="000000"/>
                <w:sz w:val="24"/>
                <w:szCs w:val="24"/>
              </w:rPr>
              <w:t>Развития</w:t>
            </w:r>
            <w:proofErr w:type="spellEnd"/>
            <w:r w:rsidRPr="00D4346E">
              <w:rPr>
                <w:rFonts w:ascii="Times New Roman" w:hAnsi="Times New Roman"/>
                <w:color w:val="000000"/>
                <w:sz w:val="24"/>
                <w:szCs w:val="24"/>
              </w:rPr>
              <w:t xml:space="preserve"> </w:t>
            </w:r>
            <w:proofErr w:type="spellStart"/>
            <w:r w:rsidRPr="00D4346E">
              <w:rPr>
                <w:rFonts w:ascii="Times New Roman" w:hAnsi="Times New Roman"/>
                <w:color w:val="000000"/>
                <w:sz w:val="24"/>
                <w:szCs w:val="24"/>
              </w:rPr>
              <w:t>креативности</w:t>
            </w:r>
            <w:proofErr w:type="spellEnd"/>
            <w:r w:rsidRPr="00D4346E">
              <w:rPr>
                <w:rFonts w:ascii="Times New Roman" w:hAnsi="Times New Roman"/>
                <w:color w:val="000000"/>
                <w:sz w:val="24"/>
                <w:szCs w:val="24"/>
              </w:rPr>
              <w:t xml:space="preserve"> у обучающихся</w:t>
            </w:r>
          </w:p>
          <w:p w14:paraId="0928C539" w14:textId="77777777" w:rsidR="00CC73C5" w:rsidRPr="00D4346E" w:rsidRDefault="00CC73C5" w:rsidP="00D4346E">
            <w:pPr>
              <w:shd w:val="clear" w:color="auto" w:fill="FFFFFF"/>
              <w:spacing w:after="0" w:line="240" w:lineRule="auto"/>
              <w:jc w:val="both"/>
              <w:rPr>
                <w:rFonts w:ascii="Times New Roman" w:hAnsi="Times New Roman"/>
                <w:bCs/>
                <w:color w:val="000000" w:themeColor="text1"/>
                <w:sz w:val="24"/>
                <w:szCs w:val="24"/>
              </w:rPr>
            </w:pPr>
          </w:p>
        </w:tc>
        <w:tc>
          <w:tcPr>
            <w:tcW w:w="3969" w:type="dxa"/>
            <w:tcBorders>
              <w:top w:val="single" w:sz="4" w:space="0" w:color="000000"/>
              <w:left w:val="single" w:sz="4" w:space="0" w:color="000000"/>
              <w:bottom w:val="single" w:sz="4" w:space="0" w:color="000000"/>
              <w:right w:val="single" w:sz="4" w:space="0" w:color="000000"/>
            </w:tcBorders>
          </w:tcPr>
          <w:p w14:paraId="7C22E0DD" w14:textId="77777777" w:rsidR="00CC73C5" w:rsidRPr="00D4346E" w:rsidRDefault="00CC73C5" w:rsidP="00D4346E">
            <w:pPr>
              <w:spacing w:after="0" w:line="240" w:lineRule="auto"/>
              <w:rPr>
                <w:rStyle w:val="mw-headline"/>
                <w:rFonts w:ascii="Times New Roman" w:hAnsi="Times New Roman"/>
                <w:sz w:val="24"/>
                <w:szCs w:val="24"/>
                <w:lang w:val="ru-RU"/>
              </w:rPr>
            </w:pPr>
            <w:r w:rsidRPr="00D4346E">
              <w:rPr>
                <w:rStyle w:val="mw-headline"/>
                <w:rFonts w:ascii="Times New Roman" w:hAnsi="Times New Roman"/>
                <w:sz w:val="24"/>
                <w:szCs w:val="24"/>
                <w:lang w:val="ru-RU"/>
              </w:rPr>
              <w:t xml:space="preserve">  - учить обучающихся действовать </w:t>
            </w:r>
            <w:r w:rsidR="00D4346E">
              <w:rPr>
                <w:rStyle w:val="mw-headline"/>
                <w:rFonts w:ascii="Times New Roman" w:hAnsi="Times New Roman"/>
                <w:sz w:val="24"/>
                <w:szCs w:val="24"/>
                <w:lang w:val="ru-RU"/>
              </w:rPr>
              <w:t xml:space="preserve"> </w:t>
            </w:r>
            <w:r w:rsidRPr="00D4346E">
              <w:rPr>
                <w:rStyle w:val="mw-headline"/>
                <w:rFonts w:ascii="Times New Roman" w:hAnsi="Times New Roman"/>
                <w:sz w:val="24"/>
                <w:szCs w:val="24"/>
                <w:lang w:val="ru-RU"/>
              </w:rPr>
              <w:t xml:space="preserve"> самостоятельно, независимо;</w:t>
            </w:r>
          </w:p>
          <w:p w14:paraId="61197139" w14:textId="77777777" w:rsidR="00CC73C5" w:rsidRPr="00D4346E" w:rsidRDefault="00CC73C5" w:rsidP="00D4346E">
            <w:pPr>
              <w:spacing w:after="0" w:line="240" w:lineRule="auto"/>
              <w:rPr>
                <w:rStyle w:val="mw-headline"/>
                <w:rFonts w:ascii="Times New Roman" w:hAnsi="Times New Roman"/>
                <w:sz w:val="24"/>
                <w:szCs w:val="24"/>
                <w:lang w:val="ru-RU"/>
              </w:rPr>
            </w:pPr>
            <w:r w:rsidRPr="00D4346E">
              <w:rPr>
                <w:rStyle w:val="mw-headline"/>
                <w:rFonts w:ascii="Times New Roman" w:hAnsi="Times New Roman"/>
                <w:sz w:val="24"/>
                <w:szCs w:val="24"/>
                <w:lang w:val="ru-RU"/>
              </w:rPr>
              <w:t xml:space="preserve"> -  не сдерживать инициативы детей;</w:t>
            </w:r>
          </w:p>
          <w:p w14:paraId="28198A20" w14:textId="77777777" w:rsidR="00CC73C5" w:rsidRPr="00D4346E" w:rsidRDefault="00CC73C5" w:rsidP="00D4346E">
            <w:pPr>
              <w:spacing w:after="0" w:line="240" w:lineRule="auto"/>
              <w:rPr>
                <w:rStyle w:val="mw-headline"/>
                <w:rFonts w:ascii="Times New Roman" w:hAnsi="Times New Roman"/>
                <w:sz w:val="24"/>
                <w:szCs w:val="24"/>
                <w:lang w:val="ru-RU"/>
              </w:rPr>
            </w:pPr>
            <w:r w:rsidRPr="00D4346E">
              <w:rPr>
                <w:rStyle w:val="mw-headline"/>
                <w:rFonts w:ascii="Times New Roman" w:hAnsi="Times New Roman"/>
                <w:sz w:val="24"/>
                <w:szCs w:val="24"/>
                <w:lang w:val="ru-RU"/>
              </w:rPr>
              <w:t xml:space="preserve">  - не делать за них то, что они могут     сделать (или могут научиться делать)     самостоятельно; </w:t>
            </w:r>
          </w:p>
          <w:p w14:paraId="76D4AF1C" w14:textId="77777777" w:rsidR="00CC73C5" w:rsidRPr="00B84478" w:rsidRDefault="00CC73C5" w:rsidP="00D4346E">
            <w:pPr>
              <w:spacing w:after="0" w:line="240" w:lineRule="auto"/>
              <w:rPr>
                <w:rStyle w:val="mw-headline"/>
                <w:rFonts w:ascii="Times New Roman" w:hAnsi="Times New Roman"/>
                <w:sz w:val="24"/>
                <w:szCs w:val="24"/>
                <w:lang w:val="ru-RU"/>
              </w:rPr>
            </w:pPr>
            <w:r w:rsidRPr="00D4346E">
              <w:rPr>
                <w:rStyle w:val="mw-headline"/>
                <w:rFonts w:ascii="Times New Roman" w:hAnsi="Times New Roman"/>
                <w:sz w:val="24"/>
                <w:szCs w:val="24"/>
                <w:lang w:val="ru-RU"/>
              </w:rPr>
              <w:t xml:space="preserve">- не спешить с вынесением оценочных   </w:t>
            </w:r>
            <w:r w:rsidRPr="00B84478">
              <w:rPr>
                <w:rStyle w:val="mw-headline"/>
                <w:rFonts w:ascii="Times New Roman" w:hAnsi="Times New Roman"/>
                <w:sz w:val="24"/>
                <w:szCs w:val="24"/>
                <w:lang w:val="ru-RU"/>
              </w:rPr>
              <w:t>суждений.</w:t>
            </w:r>
          </w:p>
          <w:p w14:paraId="584EBBEF" w14:textId="77777777" w:rsidR="00CC73C5" w:rsidRPr="00B84478" w:rsidRDefault="00CC73C5" w:rsidP="00D4346E">
            <w:pPr>
              <w:pStyle w:val="TableParagraph"/>
              <w:tabs>
                <w:tab w:val="left" w:pos="5812"/>
              </w:tabs>
              <w:jc w:val="both"/>
              <w:rPr>
                <w:bCs/>
                <w:color w:val="000000" w:themeColor="text1"/>
                <w:sz w:val="24"/>
                <w:szCs w:val="24"/>
                <w:lang w:val="ru-RU"/>
              </w:rPr>
            </w:pPr>
          </w:p>
        </w:tc>
        <w:tc>
          <w:tcPr>
            <w:tcW w:w="1843" w:type="dxa"/>
            <w:tcBorders>
              <w:top w:val="single" w:sz="4" w:space="0" w:color="000000"/>
              <w:left w:val="single" w:sz="4" w:space="0" w:color="000000"/>
              <w:bottom w:val="single" w:sz="4" w:space="0" w:color="000000"/>
              <w:right w:val="single" w:sz="4" w:space="0" w:color="000000"/>
            </w:tcBorders>
          </w:tcPr>
          <w:p w14:paraId="5F8C95EA" w14:textId="77777777" w:rsidR="00CC73C5" w:rsidRPr="00D4346E" w:rsidRDefault="00D4346E" w:rsidP="00D4346E">
            <w:pPr>
              <w:pStyle w:val="TableParagraph"/>
              <w:tabs>
                <w:tab w:val="left" w:pos="5812"/>
              </w:tabs>
              <w:jc w:val="both"/>
              <w:rPr>
                <w:color w:val="000000" w:themeColor="text1"/>
                <w:sz w:val="24"/>
                <w:szCs w:val="24"/>
                <w:lang w:val="ru-RU"/>
              </w:rPr>
            </w:pPr>
            <w:r>
              <w:rPr>
                <w:color w:val="000000" w:themeColor="text1"/>
                <w:sz w:val="24"/>
                <w:szCs w:val="24"/>
                <w:lang w:val="ru-RU"/>
              </w:rPr>
              <w:t>В течении года</w:t>
            </w:r>
          </w:p>
        </w:tc>
      </w:tr>
      <w:tr w:rsidR="00D4346E" w14:paraId="62C71809" w14:textId="77777777" w:rsidTr="002265AC">
        <w:trPr>
          <w:trHeight w:val="275"/>
        </w:trPr>
        <w:tc>
          <w:tcPr>
            <w:tcW w:w="587" w:type="dxa"/>
            <w:tcBorders>
              <w:top w:val="single" w:sz="4" w:space="0" w:color="000000"/>
              <w:left w:val="single" w:sz="4" w:space="0" w:color="000000"/>
              <w:bottom w:val="single" w:sz="4" w:space="0" w:color="000000"/>
              <w:right w:val="single" w:sz="4" w:space="0" w:color="auto"/>
            </w:tcBorders>
          </w:tcPr>
          <w:p w14:paraId="16C106D2" w14:textId="77777777" w:rsidR="00D4346E" w:rsidRPr="00D4346E" w:rsidRDefault="00D4346E" w:rsidP="00D4346E">
            <w:pPr>
              <w:pStyle w:val="TableParagraph"/>
              <w:tabs>
                <w:tab w:val="left" w:pos="5812"/>
              </w:tabs>
              <w:jc w:val="both"/>
              <w:rPr>
                <w:b/>
                <w:color w:val="000000" w:themeColor="text1"/>
                <w:sz w:val="24"/>
                <w:szCs w:val="24"/>
              </w:rPr>
            </w:pPr>
            <w:r w:rsidRPr="00D4346E">
              <w:rPr>
                <w:b/>
                <w:color w:val="000000" w:themeColor="text1"/>
                <w:sz w:val="24"/>
                <w:szCs w:val="24"/>
              </w:rPr>
              <w:t>5.</w:t>
            </w:r>
          </w:p>
        </w:tc>
        <w:tc>
          <w:tcPr>
            <w:tcW w:w="8770" w:type="dxa"/>
            <w:gridSpan w:val="3"/>
            <w:tcBorders>
              <w:top w:val="single" w:sz="4" w:space="0" w:color="000000"/>
              <w:left w:val="single" w:sz="4" w:space="0" w:color="auto"/>
              <w:bottom w:val="single" w:sz="4" w:space="0" w:color="000000"/>
              <w:right w:val="single" w:sz="4" w:space="0" w:color="000000"/>
            </w:tcBorders>
          </w:tcPr>
          <w:p w14:paraId="062F61C9" w14:textId="77777777" w:rsidR="00D4346E" w:rsidRPr="00D4346E" w:rsidRDefault="00D4346E" w:rsidP="00D4346E">
            <w:pPr>
              <w:pStyle w:val="TableParagraph"/>
              <w:tabs>
                <w:tab w:val="left" w:pos="5812"/>
              </w:tabs>
              <w:jc w:val="both"/>
              <w:rPr>
                <w:bCs/>
                <w:color w:val="000000" w:themeColor="text1"/>
                <w:sz w:val="24"/>
                <w:szCs w:val="24"/>
              </w:rPr>
            </w:pPr>
            <w:proofErr w:type="spellStart"/>
            <w:r w:rsidRPr="00D4346E">
              <w:rPr>
                <w:b/>
                <w:color w:val="000000" w:themeColor="text1"/>
                <w:sz w:val="24"/>
                <w:szCs w:val="24"/>
              </w:rPr>
              <w:t>Работа</w:t>
            </w:r>
            <w:proofErr w:type="spellEnd"/>
            <w:r w:rsidRPr="00D4346E">
              <w:rPr>
                <w:b/>
                <w:color w:val="000000" w:themeColor="text1"/>
                <w:sz w:val="24"/>
                <w:szCs w:val="24"/>
              </w:rPr>
              <w:t xml:space="preserve"> с </w:t>
            </w:r>
            <w:proofErr w:type="spellStart"/>
            <w:r w:rsidRPr="00D4346E">
              <w:rPr>
                <w:b/>
                <w:color w:val="000000" w:themeColor="text1"/>
                <w:sz w:val="24"/>
                <w:szCs w:val="24"/>
              </w:rPr>
              <w:t>родителями</w:t>
            </w:r>
            <w:proofErr w:type="spellEnd"/>
          </w:p>
        </w:tc>
      </w:tr>
      <w:tr w:rsidR="00CC73C5" w14:paraId="2A29C21D" w14:textId="77777777" w:rsidTr="002265AC">
        <w:trPr>
          <w:trHeight w:val="275"/>
        </w:trPr>
        <w:tc>
          <w:tcPr>
            <w:tcW w:w="587" w:type="dxa"/>
            <w:tcBorders>
              <w:top w:val="single" w:sz="4" w:space="0" w:color="000000"/>
              <w:left w:val="single" w:sz="4" w:space="0" w:color="000000"/>
              <w:bottom w:val="single" w:sz="4" w:space="0" w:color="000000"/>
              <w:right w:val="single" w:sz="4" w:space="0" w:color="auto"/>
            </w:tcBorders>
          </w:tcPr>
          <w:p w14:paraId="0AF1FE12" w14:textId="77777777" w:rsidR="00CC73C5" w:rsidRPr="00D4346E" w:rsidRDefault="00CC73C5" w:rsidP="00D4346E">
            <w:pPr>
              <w:pStyle w:val="TableParagraph"/>
              <w:tabs>
                <w:tab w:val="left" w:pos="5812"/>
              </w:tabs>
              <w:jc w:val="both"/>
              <w:rPr>
                <w:bCs/>
                <w:color w:val="000000" w:themeColor="text1"/>
                <w:sz w:val="24"/>
                <w:szCs w:val="24"/>
              </w:rPr>
            </w:pPr>
            <w:r w:rsidRPr="00D4346E">
              <w:rPr>
                <w:bCs/>
                <w:color w:val="000000" w:themeColor="text1"/>
                <w:sz w:val="24"/>
                <w:szCs w:val="24"/>
              </w:rPr>
              <w:t>5.1</w:t>
            </w:r>
          </w:p>
        </w:tc>
        <w:tc>
          <w:tcPr>
            <w:tcW w:w="2958" w:type="dxa"/>
            <w:tcBorders>
              <w:top w:val="single" w:sz="4" w:space="0" w:color="000000"/>
              <w:left w:val="single" w:sz="4" w:space="0" w:color="auto"/>
              <w:bottom w:val="single" w:sz="4" w:space="0" w:color="000000"/>
              <w:right w:val="single" w:sz="4" w:space="0" w:color="000000"/>
            </w:tcBorders>
          </w:tcPr>
          <w:p w14:paraId="00ACA221" w14:textId="77777777" w:rsidR="00CC73C5" w:rsidRPr="00D4346E" w:rsidRDefault="00CC73C5" w:rsidP="00D4346E">
            <w:pPr>
              <w:pStyle w:val="af0"/>
              <w:spacing w:after="0" w:line="240" w:lineRule="auto"/>
              <w:ind w:left="0"/>
              <w:jc w:val="both"/>
              <w:rPr>
                <w:rFonts w:ascii="Times New Roman" w:hAnsi="Times New Roman"/>
                <w:color w:val="000000"/>
                <w:sz w:val="24"/>
                <w:szCs w:val="24"/>
              </w:rPr>
            </w:pPr>
            <w:r w:rsidRPr="00D4346E">
              <w:rPr>
                <w:rFonts w:ascii="Times New Roman" w:hAnsi="Times New Roman"/>
                <w:color w:val="000000"/>
                <w:sz w:val="24"/>
                <w:szCs w:val="24"/>
              </w:rPr>
              <w:t xml:space="preserve"> </w:t>
            </w:r>
            <w:proofErr w:type="spellStart"/>
            <w:r w:rsidRPr="00D4346E">
              <w:rPr>
                <w:rFonts w:ascii="Times New Roman" w:hAnsi="Times New Roman"/>
                <w:color w:val="000000"/>
                <w:sz w:val="24"/>
                <w:szCs w:val="24"/>
              </w:rPr>
              <w:t>Проведение</w:t>
            </w:r>
            <w:proofErr w:type="spellEnd"/>
            <w:r w:rsidRPr="00D4346E">
              <w:rPr>
                <w:rFonts w:ascii="Times New Roman" w:hAnsi="Times New Roman"/>
                <w:color w:val="000000"/>
                <w:sz w:val="24"/>
                <w:szCs w:val="24"/>
              </w:rPr>
              <w:t xml:space="preserve"> </w:t>
            </w:r>
            <w:proofErr w:type="spellStart"/>
            <w:r w:rsidRPr="00D4346E">
              <w:rPr>
                <w:rFonts w:ascii="Times New Roman" w:hAnsi="Times New Roman"/>
                <w:color w:val="000000"/>
                <w:sz w:val="24"/>
                <w:szCs w:val="24"/>
              </w:rPr>
              <w:t>родительских</w:t>
            </w:r>
            <w:proofErr w:type="spellEnd"/>
            <w:r w:rsidRPr="00D4346E">
              <w:rPr>
                <w:rFonts w:ascii="Times New Roman" w:hAnsi="Times New Roman"/>
                <w:color w:val="000000"/>
                <w:sz w:val="24"/>
                <w:szCs w:val="24"/>
              </w:rPr>
              <w:t xml:space="preserve"> </w:t>
            </w:r>
            <w:proofErr w:type="spellStart"/>
            <w:r w:rsidRPr="00D4346E">
              <w:rPr>
                <w:rFonts w:ascii="Times New Roman" w:hAnsi="Times New Roman"/>
                <w:color w:val="000000"/>
                <w:sz w:val="24"/>
                <w:szCs w:val="24"/>
              </w:rPr>
              <w:t>собраний</w:t>
            </w:r>
            <w:proofErr w:type="spellEnd"/>
            <w:r w:rsidRPr="00D4346E">
              <w:rPr>
                <w:rFonts w:ascii="Times New Roman" w:hAnsi="Times New Roman"/>
                <w:color w:val="000000"/>
                <w:sz w:val="24"/>
                <w:szCs w:val="24"/>
              </w:rPr>
              <w:t xml:space="preserve"> </w:t>
            </w:r>
          </w:p>
          <w:p w14:paraId="79D47831" w14:textId="77777777" w:rsidR="00CC73C5" w:rsidRPr="00D4346E" w:rsidRDefault="00CC73C5" w:rsidP="00D4346E">
            <w:pPr>
              <w:pStyle w:val="TableParagraph"/>
              <w:tabs>
                <w:tab w:val="left" w:pos="5812"/>
              </w:tabs>
              <w:contextualSpacing/>
              <w:jc w:val="both"/>
              <w:rPr>
                <w:b/>
                <w:color w:val="000000" w:themeColor="text1"/>
                <w:sz w:val="24"/>
                <w:szCs w:val="24"/>
              </w:rPr>
            </w:pPr>
          </w:p>
        </w:tc>
        <w:tc>
          <w:tcPr>
            <w:tcW w:w="3969" w:type="dxa"/>
            <w:tcBorders>
              <w:top w:val="single" w:sz="4" w:space="0" w:color="000000"/>
              <w:left w:val="single" w:sz="4" w:space="0" w:color="000000"/>
              <w:bottom w:val="single" w:sz="4" w:space="0" w:color="000000"/>
              <w:right w:val="single" w:sz="4" w:space="0" w:color="000000"/>
            </w:tcBorders>
          </w:tcPr>
          <w:p w14:paraId="6713F672" w14:textId="77777777" w:rsidR="00CC73C5" w:rsidRPr="00D4346E" w:rsidRDefault="00CC73C5" w:rsidP="00D4346E">
            <w:pPr>
              <w:pStyle w:val="af0"/>
              <w:spacing w:after="0" w:line="240" w:lineRule="auto"/>
              <w:ind w:left="0"/>
              <w:jc w:val="both"/>
              <w:rPr>
                <w:rFonts w:ascii="Times New Roman" w:hAnsi="Times New Roman"/>
                <w:color w:val="000000"/>
                <w:sz w:val="24"/>
                <w:szCs w:val="24"/>
                <w:lang w:val="ru-RU"/>
              </w:rPr>
            </w:pPr>
            <w:r w:rsidRPr="00D4346E">
              <w:rPr>
                <w:rFonts w:ascii="Times New Roman" w:hAnsi="Times New Roman"/>
                <w:color w:val="000000"/>
                <w:sz w:val="24"/>
                <w:szCs w:val="24"/>
                <w:lang w:val="ru-RU"/>
              </w:rPr>
              <w:t>Проведение тематических родительских собраний на отделении</w:t>
            </w:r>
          </w:p>
        </w:tc>
        <w:tc>
          <w:tcPr>
            <w:tcW w:w="1843" w:type="dxa"/>
            <w:tcBorders>
              <w:top w:val="single" w:sz="4" w:space="0" w:color="000000"/>
              <w:left w:val="single" w:sz="4" w:space="0" w:color="000000"/>
              <w:bottom w:val="single" w:sz="4" w:space="0" w:color="000000"/>
              <w:right w:val="single" w:sz="4" w:space="0" w:color="000000"/>
            </w:tcBorders>
          </w:tcPr>
          <w:p w14:paraId="03E26888" w14:textId="77777777" w:rsidR="00CC73C5" w:rsidRPr="00D4346E" w:rsidRDefault="00CC73C5" w:rsidP="00D4346E">
            <w:pPr>
              <w:pStyle w:val="TableParagraph"/>
              <w:tabs>
                <w:tab w:val="left" w:pos="5812"/>
              </w:tabs>
              <w:jc w:val="both"/>
              <w:rPr>
                <w:bCs/>
                <w:color w:val="000000" w:themeColor="text1"/>
                <w:sz w:val="24"/>
                <w:szCs w:val="24"/>
                <w:lang w:val="ru-RU"/>
              </w:rPr>
            </w:pPr>
            <w:r w:rsidRPr="00D4346E">
              <w:rPr>
                <w:bCs/>
                <w:color w:val="000000" w:themeColor="text1"/>
                <w:sz w:val="24"/>
                <w:szCs w:val="24"/>
                <w:lang w:val="ru-RU"/>
              </w:rPr>
              <w:t>Не реже</w:t>
            </w:r>
          </w:p>
          <w:p w14:paraId="1FD0D936" w14:textId="77777777" w:rsidR="00CC73C5" w:rsidRPr="00D4346E" w:rsidRDefault="00CC73C5" w:rsidP="00D4346E">
            <w:pPr>
              <w:pStyle w:val="TableParagraph"/>
              <w:tabs>
                <w:tab w:val="left" w:pos="5812"/>
              </w:tabs>
              <w:jc w:val="both"/>
              <w:rPr>
                <w:bCs/>
                <w:color w:val="000000" w:themeColor="text1"/>
                <w:sz w:val="24"/>
                <w:szCs w:val="24"/>
                <w:lang w:val="ru-RU"/>
              </w:rPr>
            </w:pPr>
            <w:r w:rsidRPr="00D4346E">
              <w:rPr>
                <w:bCs/>
                <w:color w:val="000000" w:themeColor="text1"/>
                <w:sz w:val="24"/>
                <w:szCs w:val="24"/>
                <w:lang w:val="ru-RU"/>
              </w:rPr>
              <w:t xml:space="preserve"> 2 раз в год</w:t>
            </w:r>
          </w:p>
        </w:tc>
      </w:tr>
      <w:tr w:rsidR="00CC73C5" w14:paraId="452172BF" w14:textId="77777777" w:rsidTr="002265AC">
        <w:trPr>
          <w:trHeight w:val="275"/>
        </w:trPr>
        <w:tc>
          <w:tcPr>
            <w:tcW w:w="587" w:type="dxa"/>
            <w:tcBorders>
              <w:top w:val="single" w:sz="4" w:space="0" w:color="000000"/>
              <w:left w:val="single" w:sz="4" w:space="0" w:color="000000"/>
              <w:bottom w:val="single" w:sz="4" w:space="0" w:color="000000"/>
              <w:right w:val="single" w:sz="4" w:space="0" w:color="auto"/>
            </w:tcBorders>
          </w:tcPr>
          <w:p w14:paraId="1F088FAE" w14:textId="77777777" w:rsidR="00CC73C5" w:rsidRPr="00D4346E" w:rsidRDefault="00CC73C5" w:rsidP="00D4346E">
            <w:pPr>
              <w:pStyle w:val="TableParagraph"/>
              <w:tabs>
                <w:tab w:val="left" w:pos="5812"/>
              </w:tabs>
              <w:jc w:val="both"/>
              <w:rPr>
                <w:bCs/>
                <w:color w:val="000000" w:themeColor="text1"/>
                <w:sz w:val="24"/>
                <w:szCs w:val="24"/>
              </w:rPr>
            </w:pPr>
            <w:r w:rsidRPr="00D4346E">
              <w:rPr>
                <w:bCs/>
                <w:color w:val="000000" w:themeColor="text1"/>
                <w:sz w:val="24"/>
                <w:szCs w:val="24"/>
              </w:rPr>
              <w:t>5.2</w:t>
            </w:r>
          </w:p>
        </w:tc>
        <w:tc>
          <w:tcPr>
            <w:tcW w:w="2958" w:type="dxa"/>
            <w:tcBorders>
              <w:top w:val="single" w:sz="4" w:space="0" w:color="000000"/>
              <w:left w:val="single" w:sz="4" w:space="0" w:color="auto"/>
              <w:bottom w:val="single" w:sz="4" w:space="0" w:color="000000"/>
              <w:right w:val="single" w:sz="4" w:space="0" w:color="000000"/>
            </w:tcBorders>
          </w:tcPr>
          <w:p w14:paraId="267CC215" w14:textId="77777777" w:rsidR="00CC73C5" w:rsidRPr="00D4346E" w:rsidRDefault="00CC73C5" w:rsidP="00D4346E">
            <w:pPr>
              <w:pStyle w:val="af0"/>
              <w:spacing w:after="0" w:line="240" w:lineRule="auto"/>
              <w:ind w:left="0"/>
              <w:jc w:val="both"/>
              <w:rPr>
                <w:rFonts w:ascii="Times New Roman" w:hAnsi="Times New Roman"/>
                <w:color w:val="000000"/>
                <w:sz w:val="24"/>
                <w:szCs w:val="24"/>
                <w:lang w:val="ru-RU"/>
              </w:rPr>
            </w:pPr>
            <w:r w:rsidRPr="00D4346E">
              <w:rPr>
                <w:rFonts w:ascii="Times New Roman" w:hAnsi="Times New Roman"/>
                <w:color w:val="000000"/>
                <w:sz w:val="24"/>
                <w:szCs w:val="24"/>
                <w:lang w:val="ru-RU"/>
              </w:rPr>
              <w:t xml:space="preserve"> Проведение совместных мероприятий с родителями</w:t>
            </w:r>
          </w:p>
        </w:tc>
        <w:tc>
          <w:tcPr>
            <w:tcW w:w="3969" w:type="dxa"/>
            <w:tcBorders>
              <w:top w:val="single" w:sz="4" w:space="0" w:color="000000"/>
              <w:left w:val="single" w:sz="4" w:space="0" w:color="000000"/>
              <w:bottom w:val="single" w:sz="4" w:space="0" w:color="000000"/>
              <w:right w:val="single" w:sz="4" w:space="0" w:color="000000"/>
            </w:tcBorders>
          </w:tcPr>
          <w:p w14:paraId="1B2E5821" w14:textId="77777777" w:rsidR="00CC73C5" w:rsidRPr="00D4346E" w:rsidRDefault="00CC73C5" w:rsidP="00D4346E">
            <w:pPr>
              <w:pStyle w:val="af0"/>
              <w:spacing w:after="0" w:line="240" w:lineRule="auto"/>
              <w:ind w:left="0"/>
              <w:jc w:val="both"/>
              <w:rPr>
                <w:rFonts w:ascii="Times New Roman" w:hAnsi="Times New Roman"/>
                <w:color w:val="000000"/>
                <w:sz w:val="24"/>
                <w:szCs w:val="24"/>
                <w:lang w:val="ru-RU"/>
              </w:rPr>
            </w:pPr>
            <w:r w:rsidRPr="00D4346E">
              <w:rPr>
                <w:rFonts w:ascii="Times New Roman" w:hAnsi="Times New Roman"/>
                <w:color w:val="000000"/>
                <w:sz w:val="24"/>
                <w:szCs w:val="24"/>
                <w:lang w:val="ru-RU"/>
              </w:rPr>
              <w:t>Привлечение родителей к организации интересных, насущных мероприятий, спортивных соревнований</w:t>
            </w:r>
          </w:p>
        </w:tc>
        <w:tc>
          <w:tcPr>
            <w:tcW w:w="1843" w:type="dxa"/>
            <w:tcBorders>
              <w:top w:val="single" w:sz="4" w:space="0" w:color="000000"/>
              <w:left w:val="single" w:sz="4" w:space="0" w:color="000000"/>
              <w:bottom w:val="single" w:sz="4" w:space="0" w:color="000000"/>
              <w:right w:val="single" w:sz="4" w:space="0" w:color="000000"/>
            </w:tcBorders>
          </w:tcPr>
          <w:p w14:paraId="5BF79BD0" w14:textId="77777777" w:rsidR="00CC73C5" w:rsidRPr="00D4346E" w:rsidRDefault="00CC73C5" w:rsidP="00D4346E">
            <w:pPr>
              <w:pStyle w:val="TableParagraph"/>
              <w:tabs>
                <w:tab w:val="left" w:pos="5812"/>
              </w:tabs>
              <w:jc w:val="both"/>
              <w:rPr>
                <w:bCs/>
                <w:color w:val="000000" w:themeColor="text1"/>
                <w:sz w:val="24"/>
                <w:szCs w:val="24"/>
              </w:rPr>
            </w:pPr>
            <w:r w:rsidRPr="00D4346E">
              <w:rPr>
                <w:bCs/>
                <w:color w:val="000000" w:themeColor="text1"/>
                <w:sz w:val="24"/>
                <w:szCs w:val="24"/>
              </w:rPr>
              <w:t xml:space="preserve">В </w:t>
            </w:r>
            <w:proofErr w:type="spellStart"/>
            <w:r w:rsidRPr="00D4346E">
              <w:rPr>
                <w:bCs/>
                <w:color w:val="000000" w:themeColor="text1"/>
                <w:sz w:val="24"/>
                <w:szCs w:val="24"/>
              </w:rPr>
              <w:t>течении</w:t>
            </w:r>
            <w:proofErr w:type="spellEnd"/>
            <w:r w:rsidRPr="00D4346E">
              <w:rPr>
                <w:bCs/>
                <w:color w:val="000000" w:themeColor="text1"/>
                <w:sz w:val="24"/>
                <w:szCs w:val="24"/>
              </w:rPr>
              <w:t xml:space="preserve"> года</w:t>
            </w:r>
          </w:p>
        </w:tc>
      </w:tr>
      <w:tr w:rsidR="00CC73C5" w14:paraId="65FC9577" w14:textId="77777777" w:rsidTr="002265AC">
        <w:trPr>
          <w:trHeight w:val="275"/>
        </w:trPr>
        <w:tc>
          <w:tcPr>
            <w:tcW w:w="587" w:type="dxa"/>
            <w:tcBorders>
              <w:top w:val="single" w:sz="4" w:space="0" w:color="000000"/>
              <w:left w:val="single" w:sz="4" w:space="0" w:color="000000"/>
              <w:bottom w:val="single" w:sz="4" w:space="0" w:color="000000"/>
              <w:right w:val="single" w:sz="4" w:space="0" w:color="auto"/>
            </w:tcBorders>
          </w:tcPr>
          <w:p w14:paraId="2F3BF0B7" w14:textId="77777777" w:rsidR="00CC73C5" w:rsidRPr="00D4346E" w:rsidRDefault="00CC73C5" w:rsidP="00D4346E">
            <w:pPr>
              <w:pStyle w:val="TableParagraph"/>
              <w:tabs>
                <w:tab w:val="left" w:pos="5812"/>
              </w:tabs>
              <w:jc w:val="both"/>
              <w:rPr>
                <w:bCs/>
                <w:color w:val="000000" w:themeColor="text1"/>
                <w:sz w:val="24"/>
                <w:szCs w:val="24"/>
              </w:rPr>
            </w:pPr>
            <w:r w:rsidRPr="00D4346E">
              <w:rPr>
                <w:bCs/>
                <w:color w:val="000000" w:themeColor="text1"/>
                <w:sz w:val="24"/>
                <w:szCs w:val="24"/>
              </w:rPr>
              <w:t>5.3.</w:t>
            </w:r>
          </w:p>
        </w:tc>
        <w:tc>
          <w:tcPr>
            <w:tcW w:w="2958" w:type="dxa"/>
            <w:tcBorders>
              <w:top w:val="single" w:sz="4" w:space="0" w:color="000000"/>
              <w:left w:val="single" w:sz="4" w:space="0" w:color="auto"/>
              <w:bottom w:val="single" w:sz="4" w:space="0" w:color="000000"/>
              <w:right w:val="single" w:sz="4" w:space="0" w:color="000000"/>
            </w:tcBorders>
          </w:tcPr>
          <w:p w14:paraId="298E6277" w14:textId="77777777" w:rsidR="00CC73C5" w:rsidRPr="00D4346E" w:rsidRDefault="00CC73C5" w:rsidP="00D4346E">
            <w:pPr>
              <w:pStyle w:val="af0"/>
              <w:spacing w:after="0" w:line="240" w:lineRule="auto"/>
              <w:ind w:left="0"/>
              <w:jc w:val="both"/>
              <w:rPr>
                <w:rFonts w:ascii="Times New Roman" w:hAnsi="Times New Roman"/>
                <w:color w:val="000000"/>
                <w:sz w:val="24"/>
                <w:szCs w:val="24"/>
                <w:lang w:val="ru-RU"/>
              </w:rPr>
            </w:pPr>
            <w:r w:rsidRPr="00D4346E">
              <w:rPr>
                <w:rFonts w:ascii="Times New Roman" w:hAnsi="Times New Roman"/>
                <w:color w:val="000000"/>
                <w:sz w:val="24"/>
                <w:szCs w:val="24"/>
                <w:lang w:val="ru-RU"/>
              </w:rPr>
              <w:t>Проведение индивидуальной работы с родителями</w:t>
            </w:r>
          </w:p>
        </w:tc>
        <w:tc>
          <w:tcPr>
            <w:tcW w:w="3969" w:type="dxa"/>
            <w:tcBorders>
              <w:top w:val="single" w:sz="4" w:space="0" w:color="000000"/>
              <w:left w:val="single" w:sz="4" w:space="0" w:color="000000"/>
              <w:bottom w:val="single" w:sz="4" w:space="0" w:color="000000"/>
              <w:right w:val="single" w:sz="4" w:space="0" w:color="000000"/>
            </w:tcBorders>
          </w:tcPr>
          <w:p w14:paraId="56643BBB" w14:textId="77777777" w:rsidR="00CC73C5" w:rsidRPr="00D4346E" w:rsidRDefault="00CC73C5" w:rsidP="00D4346E">
            <w:pPr>
              <w:pStyle w:val="af0"/>
              <w:spacing w:after="0" w:line="240" w:lineRule="auto"/>
              <w:ind w:left="0"/>
              <w:jc w:val="both"/>
              <w:rPr>
                <w:rFonts w:ascii="Times New Roman" w:hAnsi="Times New Roman"/>
                <w:color w:val="000000"/>
                <w:sz w:val="24"/>
                <w:szCs w:val="24"/>
                <w:lang w:val="ru-RU"/>
              </w:rPr>
            </w:pPr>
            <w:r w:rsidRPr="00D4346E">
              <w:rPr>
                <w:rFonts w:ascii="Times New Roman" w:hAnsi="Times New Roman"/>
                <w:color w:val="000000"/>
                <w:sz w:val="24"/>
                <w:szCs w:val="24"/>
                <w:lang w:val="ru-RU"/>
              </w:rPr>
              <w:t>Проведение консультаций, личных встреч с родителями обучающихся</w:t>
            </w:r>
          </w:p>
        </w:tc>
        <w:tc>
          <w:tcPr>
            <w:tcW w:w="1843" w:type="dxa"/>
            <w:tcBorders>
              <w:top w:val="single" w:sz="4" w:space="0" w:color="000000"/>
              <w:left w:val="single" w:sz="4" w:space="0" w:color="000000"/>
              <w:bottom w:val="single" w:sz="4" w:space="0" w:color="000000"/>
              <w:right w:val="single" w:sz="4" w:space="0" w:color="000000"/>
            </w:tcBorders>
          </w:tcPr>
          <w:p w14:paraId="5E54603B" w14:textId="77777777" w:rsidR="00CC73C5" w:rsidRPr="00D4346E" w:rsidRDefault="00CC73C5" w:rsidP="00D4346E">
            <w:pPr>
              <w:pStyle w:val="TableParagraph"/>
              <w:tabs>
                <w:tab w:val="left" w:pos="5812"/>
              </w:tabs>
              <w:jc w:val="both"/>
              <w:rPr>
                <w:bCs/>
                <w:color w:val="000000" w:themeColor="text1"/>
                <w:sz w:val="24"/>
                <w:szCs w:val="24"/>
              </w:rPr>
            </w:pPr>
            <w:proofErr w:type="spellStart"/>
            <w:r w:rsidRPr="00D4346E">
              <w:rPr>
                <w:bCs/>
                <w:color w:val="000000" w:themeColor="text1"/>
                <w:sz w:val="24"/>
                <w:szCs w:val="24"/>
              </w:rPr>
              <w:t>По</w:t>
            </w:r>
            <w:proofErr w:type="spellEnd"/>
            <w:r w:rsidRPr="00D4346E">
              <w:rPr>
                <w:bCs/>
                <w:color w:val="000000" w:themeColor="text1"/>
                <w:sz w:val="24"/>
                <w:szCs w:val="24"/>
              </w:rPr>
              <w:t xml:space="preserve"> </w:t>
            </w:r>
            <w:proofErr w:type="spellStart"/>
            <w:r w:rsidRPr="00D4346E">
              <w:rPr>
                <w:bCs/>
                <w:color w:val="000000" w:themeColor="text1"/>
                <w:sz w:val="24"/>
                <w:szCs w:val="24"/>
              </w:rPr>
              <w:t>запросу</w:t>
            </w:r>
            <w:proofErr w:type="spellEnd"/>
            <w:r w:rsidRPr="00D4346E">
              <w:rPr>
                <w:bCs/>
                <w:color w:val="000000" w:themeColor="text1"/>
                <w:sz w:val="24"/>
                <w:szCs w:val="24"/>
              </w:rPr>
              <w:t xml:space="preserve"> </w:t>
            </w:r>
            <w:proofErr w:type="spellStart"/>
            <w:r w:rsidRPr="00D4346E">
              <w:rPr>
                <w:bCs/>
                <w:color w:val="000000" w:themeColor="text1"/>
                <w:sz w:val="24"/>
                <w:szCs w:val="24"/>
              </w:rPr>
              <w:t>родителей</w:t>
            </w:r>
            <w:proofErr w:type="spellEnd"/>
          </w:p>
        </w:tc>
      </w:tr>
    </w:tbl>
    <w:p w14:paraId="25FEF4DC" w14:textId="77777777" w:rsidR="00CC73C5" w:rsidRDefault="00CC73C5" w:rsidP="008259F3">
      <w:pPr>
        <w:pStyle w:val="af0"/>
        <w:spacing w:after="0" w:line="240" w:lineRule="auto"/>
        <w:ind w:hanging="11"/>
        <w:jc w:val="center"/>
        <w:rPr>
          <w:rFonts w:ascii="Times New Roman" w:hAnsi="Times New Roman"/>
          <w:b/>
          <w:sz w:val="28"/>
          <w:szCs w:val="28"/>
        </w:rPr>
      </w:pPr>
    </w:p>
    <w:p w14:paraId="410474B6" w14:textId="77777777" w:rsidR="000A1935" w:rsidRPr="00CF4189" w:rsidRDefault="00A3167A" w:rsidP="00CF4189">
      <w:pPr>
        <w:tabs>
          <w:tab w:val="left" w:pos="851"/>
          <w:tab w:val="left" w:pos="9639"/>
        </w:tabs>
        <w:spacing w:after="0" w:line="240" w:lineRule="auto"/>
        <w:ind w:left="851" w:firstLine="567"/>
        <w:jc w:val="center"/>
        <w:rPr>
          <w:rFonts w:ascii="Times New Roman" w:hAnsi="Times New Roman"/>
          <w:b/>
          <w:sz w:val="28"/>
          <w:szCs w:val="28"/>
        </w:rPr>
      </w:pPr>
      <w:r>
        <w:rPr>
          <w:rFonts w:ascii="Times New Roman" w:hAnsi="Times New Roman"/>
          <w:b/>
          <w:sz w:val="28"/>
          <w:szCs w:val="28"/>
        </w:rPr>
        <w:t>М</w:t>
      </w:r>
      <w:r w:rsidR="000A1935">
        <w:rPr>
          <w:rFonts w:ascii="Times New Roman" w:hAnsi="Times New Roman"/>
          <w:b/>
          <w:sz w:val="28"/>
          <w:szCs w:val="28"/>
        </w:rPr>
        <w:t>ЕТОДИЧЕСКИЕ МАТЕРИАЛЫ</w:t>
      </w:r>
    </w:p>
    <w:p w14:paraId="62FE4D52" w14:textId="77777777" w:rsidR="000A1935" w:rsidRPr="00E6490F" w:rsidRDefault="000A1935" w:rsidP="009B7E0B">
      <w:pPr>
        <w:tabs>
          <w:tab w:val="left" w:pos="709"/>
          <w:tab w:val="left" w:pos="9639"/>
        </w:tabs>
        <w:spacing w:after="0" w:line="240" w:lineRule="auto"/>
        <w:ind w:left="709"/>
        <w:jc w:val="both"/>
        <w:rPr>
          <w:rFonts w:ascii="Times New Roman" w:hAnsi="Times New Roman"/>
          <w:sz w:val="28"/>
          <w:szCs w:val="28"/>
        </w:rPr>
      </w:pPr>
      <w:r w:rsidRPr="00E6490F">
        <w:rPr>
          <w:rFonts w:ascii="Times New Roman" w:hAnsi="Times New Roman"/>
          <w:sz w:val="28"/>
          <w:szCs w:val="28"/>
        </w:rPr>
        <w:t>Методика работы по программе:</w:t>
      </w:r>
    </w:p>
    <w:p w14:paraId="50E92F82" w14:textId="77777777" w:rsidR="000A1935" w:rsidRDefault="000A1935" w:rsidP="009B7E0B">
      <w:pPr>
        <w:tabs>
          <w:tab w:val="left" w:pos="709"/>
          <w:tab w:val="left" w:pos="9639"/>
        </w:tabs>
        <w:spacing w:after="0" w:line="240" w:lineRule="auto"/>
        <w:ind w:left="709"/>
        <w:jc w:val="both"/>
        <w:rPr>
          <w:rFonts w:ascii="Times New Roman" w:hAnsi="Times New Roman"/>
          <w:sz w:val="28"/>
          <w:szCs w:val="28"/>
        </w:rPr>
      </w:pPr>
      <w:r w:rsidRPr="00E6490F">
        <w:rPr>
          <w:rFonts w:ascii="Times New Roman" w:hAnsi="Times New Roman"/>
          <w:sz w:val="28"/>
          <w:szCs w:val="28"/>
        </w:rPr>
        <w:t>1.</w:t>
      </w:r>
      <w:r>
        <w:rPr>
          <w:rFonts w:ascii="Times New Roman" w:hAnsi="Times New Roman"/>
          <w:sz w:val="28"/>
          <w:szCs w:val="28"/>
        </w:rPr>
        <w:t>Особенности организации образовательного процесса- очно.</w:t>
      </w:r>
    </w:p>
    <w:p w14:paraId="1CD07D93" w14:textId="77777777" w:rsidR="000A1935" w:rsidRDefault="000A1935" w:rsidP="009B7E0B">
      <w:pPr>
        <w:tabs>
          <w:tab w:val="left" w:pos="709"/>
          <w:tab w:val="left" w:pos="9639"/>
        </w:tabs>
        <w:spacing w:after="0" w:line="240" w:lineRule="auto"/>
        <w:ind w:left="709"/>
        <w:jc w:val="both"/>
        <w:rPr>
          <w:rFonts w:ascii="Times New Roman" w:hAnsi="Times New Roman"/>
          <w:sz w:val="28"/>
          <w:szCs w:val="28"/>
        </w:rPr>
      </w:pPr>
      <w:r>
        <w:rPr>
          <w:rFonts w:ascii="Times New Roman" w:hAnsi="Times New Roman"/>
          <w:sz w:val="28"/>
          <w:szCs w:val="28"/>
        </w:rPr>
        <w:t>2.Методы обучения – словесный, наглядный практический и объяснительно-иллюстративный, игровой.</w:t>
      </w:r>
    </w:p>
    <w:p w14:paraId="056E20BC" w14:textId="77777777" w:rsidR="000A1935" w:rsidRDefault="000A1935" w:rsidP="009B7E0B">
      <w:pPr>
        <w:tabs>
          <w:tab w:val="left" w:pos="709"/>
          <w:tab w:val="left" w:pos="9639"/>
        </w:tabs>
        <w:spacing w:after="0" w:line="240" w:lineRule="auto"/>
        <w:ind w:left="709"/>
        <w:jc w:val="both"/>
        <w:rPr>
          <w:rFonts w:ascii="Times New Roman" w:hAnsi="Times New Roman"/>
          <w:sz w:val="28"/>
          <w:szCs w:val="28"/>
        </w:rPr>
      </w:pPr>
      <w:r>
        <w:rPr>
          <w:rFonts w:ascii="Times New Roman" w:hAnsi="Times New Roman"/>
          <w:sz w:val="28"/>
          <w:szCs w:val="28"/>
        </w:rPr>
        <w:t>3.Методы воспитания - убеждение, поощрение, упражнение.</w:t>
      </w:r>
    </w:p>
    <w:p w14:paraId="6CEA85D7" w14:textId="77777777" w:rsidR="000A1935" w:rsidRDefault="000A1935" w:rsidP="009B7E0B">
      <w:pPr>
        <w:tabs>
          <w:tab w:val="left" w:pos="709"/>
          <w:tab w:val="left" w:pos="9639"/>
        </w:tabs>
        <w:spacing w:after="0" w:line="240" w:lineRule="auto"/>
        <w:ind w:left="709"/>
        <w:jc w:val="both"/>
        <w:rPr>
          <w:rFonts w:ascii="Times New Roman" w:hAnsi="Times New Roman"/>
          <w:sz w:val="28"/>
          <w:szCs w:val="28"/>
        </w:rPr>
      </w:pPr>
      <w:r w:rsidRPr="002425D0">
        <w:rPr>
          <w:rFonts w:ascii="Times New Roman" w:hAnsi="Times New Roman"/>
          <w:b/>
          <w:sz w:val="28"/>
          <w:szCs w:val="28"/>
        </w:rPr>
        <w:t>Формы организации образовательного процесса</w:t>
      </w:r>
      <w:r>
        <w:rPr>
          <w:rFonts w:ascii="Times New Roman" w:hAnsi="Times New Roman"/>
          <w:b/>
          <w:sz w:val="28"/>
          <w:szCs w:val="28"/>
        </w:rPr>
        <w:t xml:space="preserve"> - </w:t>
      </w:r>
      <w:r w:rsidRPr="002425D0">
        <w:rPr>
          <w:rFonts w:ascii="Times New Roman" w:hAnsi="Times New Roman"/>
          <w:sz w:val="28"/>
          <w:szCs w:val="28"/>
        </w:rPr>
        <w:t>индивидуально-групповая.</w:t>
      </w:r>
    </w:p>
    <w:p w14:paraId="7C1D761F" w14:textId="77777777" w:rsidR="000A1935" w:rsidRDefault="000A1935" w:rsidP="009B7E0B">
      <w:pPr>
        <w:tabs>
          <w:tab w:val="left" w:pos="709"/>
          <w:tab w:val="left" w:pos="9639"/>
        </w:tabs>
        <w:spacing w:after="0" w:line="240" w:lineRule="auto"/>
        <w:ind w:left="709"/>
        <w:jc w:val="both"/>
        <w:rPr>
          <w:rFonts w:ascii="Times New Roman" w:hAnsi="Times New Roman"/>
          <w:b/>
          <w:sz w:val="28"/>
          <w:szCs w:val="28"/>
        </w:rPr>
      </w:pPr>
      <w:r w:rsidRPr="002425D0">
        <w:rPr>
          <w:rFonts w:ascii="Times New Roman" w:hAnsi="Times New Roman"/>
          <w:b/>
          <w:sz w:val="28"/>
          <w:szCs w:val="28"/>
        </w:rPr>
        <w:t>Формы организации учебного занятия</w:t>
      </w:r>
      <w:r>
        <w:rPr>
          <w:rFonts w:ascii="Times New Roman" w:hAnsi="Times New Roman"/>
          <w:b/>
          <w:sz w:val="28"/>
          <w:szCs w:val="28"/>
        </w:rPr>
        <w:t xml:space="preserve"> </w:t>
      </w:r>
      <w:r>
        <w:rPr>
          <w:rFonts w:ascii="Times New Roman" w:hAnsi="Times New Roman"/>
          <w:sz w:val="28"/>
          <w:szCs w:val="28"/>
        </w:rPr>
        <w:t>- беседа, лекция, практическое занятие, соревнование.</w:t>
      </w:r>
    </w:p>
    <w:p w14:paraId="11498E8E" w14:textId="77777777" w:rsidR="000A1935" w:rsidRDefault="000A1935" w:rsidP="009B7E0B">
      <w:pPr>
        <w:tabs>
          <w:tab w:val="left" w:pos="709"/>
          <w:tab w:val="left" w:pos="9639"/>
        </w:tabs>
        <w:spacing w:after="0" w:line="240" w:lineRule="auto"/>
        <w:ind w:left="709"/>
        <w:jc w:val="both"/>
        <w:rPr>
          <w:rFonts w:ascii="Times New Roman" w:hAnsi="Times New Roman"/>
          <w:sz w:val="28"/>
          <w:szCs w:val="28"/>
        </w:rPr>
      </w:pPr>
      <w:r>
        <w:rPr>
          <w:rFonts w:ascii="Times New Roman" w:hAnsi="Times New Roman"/>
          <w:b/>
          <w:sz w:val="28"/>
          <w:szCs w:val="28"/>
        </w:rPr>
        <w:t xml:space="preserve">Педагогические технологии - </w:t>
      </w:r>
      <w:r w:rsidRPr="002425D0">
        <w:rPr>
          <w:rFonts w:ascii="Times New Roman" w:hAnsi="Times New Roman"/>
          <w:sz w:val="28"/>
          <w:szCs w:val="28"/>
        </w:rPr>
        <w:t>индивидуализация обучения, группового обучения, коллективного</w:t>
      </w:r>
      <w:r>
        <w:rPr>
          <w:rFonts w:ascii="Times New Roman" w:hAnsi="Times New Roman"/>
          <w:sz w:val="28"/>
          <w:szCs w:val="28"/>
        </w:rPr>
        <w:t xml:space="preserve"> </w:t>
      </w:r>
      <w:r w:rsidRPr="002425D0">
        <w:rPr>
          <w:rFonts w:ascii="Times New Roman" w:hAnsi="Times New Roman"/>
          <w:sz w:val="28"/>
          <w:szCs w:val="28"/>
        </w:rPr>
        <w:t>взаимообучения</w:t>
      </w:r>
      <w:r>
        <w:rPr>
          <w:rFonts w:ascii="Times New Roman" w:hAnsi="Times New Roman"/>
          <w:sz w:val="28"/>
          <w:szCs w:val="28"/>
        </w:rPr>
        <w:t xml:space="preserve">, игровой деятельности, </w:t>
      </w:r>
      <w:r w:rsidR="00CF4189">
        <w:rPr>
          <w:rFonts w:ascii="Times New Roman" w:hAnsi="Times New Roman"/>
          <w:sz w:val="28"/>
          <w:szCs w:val="28"/>
        </w:rPr>
        <w:t>здоровьесберегающая технология.</w:t>
      </w:r>
    </w:p>
    <w:p w14:paraId="4DEEAAD6" w14:textId="77777777" w:rsidR="000A1935" w:rsidRPr="005801C3" w:rsidRDefault="000A1935" w:rsidP="009B7E0B">
      <w:pPr>
        <w:tabs>
          <w:tab w:val="left" w:pos="709"/>
          <w:tab w:val="left" w:pos="9639"/>
        </w:tabs>
        <w:spacing w:after="0" w:line="240" w:lineRule="auto"/>
        <w:ind w:left="709"/>
        <w:jc w:val="both"/>
        <w:rPr>
          <w:rFonts w:ascii="Times New Roman" w:hAnsi="Times New Roman"/>
          <w:b/>
          <w:sz w:val="28"/>
          <w:szCs w:val="28"/>
        </w:rPr>
      </w:pPr>
      <w:r w:rsidRPr="005801C3">
        <w:rPr>
          <w:rFonts w:ascii="Times New Roman" w:hAnsi="Times New Roman"/>
          <w:b/>
          <w:sz w:val="28"/>
          <w:szCs w:val="28"/>
        </w:rPr>
        <w:t>Краткое описание структуры занятия:</w:t>
      </w:r>
    </w:p>
    <w:p w14:paraId="581CB7FF" w14:textId="77777777" w:rsidR="000A1935" w:rsidRDefault="000A1935" w:rsidP="009B7E0B">
      <w:pPr>
        <w:tabs>
          <w:tab w:val="left" w:pos="709"/>
          <w:tab w:val="left" w:pos="9639"/>
        </w:tabs>
        <w:spacing w:after="0" w:line="240" w:lineRule="auto"/>
        <w:ind w:left="709"/>
        <w:jc w:val="both"/>
        <w:rPr>
          <w:rFonts w:ascii="Times New Roman" w:hAnsi="Times New Roman"/>
          <w:sz w:val="28"/>
          <w:szCs w:val="28"/>
        </w:rPr>
      </w:pPr>
      <w:r>
        <w:rPr>
          <w:rFonts w:ascii="Times New Roman" w:hAnsi="Times New Roman"/>
          <w:sz w:val="28"/>
          <w:szCs w:val="28"/>
        </w:rPr>
        <w:lastRenderedPageBreak/>
        <w:t>1. Подготовительная часть</w:t>
      </w:r>
    </w:p>
    <w:p w14:paraId="60CB8CD3" w14:textId="77777777" w:rsidR="000A1935" w:rsidRDefault="000A1935" w:rsidP="009B7E0B">
      <w:pPr>
        <w:tabs>
          <w:tab w:val="left" w:pos="709"/>
          <w:tab w:val="left" w:pos="9639"/>
        </w:tabs>
        <w:spacing w:after="0" w:line="240" w:lineRule="auto"/>
        <w:ind w:left="709"/>
        <w:jc w:val="both"/>
        <w:rPr>
          <w:rFonts w:ascii="Times New Roman" w:hAnsi="Times New Roman"/>
          <w:sz w:val="28"/>
          <w:szCs w:val="28"/>
        </w:rPr>
      </w:pPr>
      <w:r>
        <w:rPr>
          <w:rFonts w:ascii="Times New Roman" w:hAnsi="Times New Roman"/>
          <w:sz w:val="28"/>
          <w:szCs w:val="28"/>
        </w:rPr>
        <w:t>2. Основная часть</w:t>
      </w:r>
    </w:p>
    <w:p w14:paraId="7BE656A9" w14:textId="77777777" w:rsidR="000A1935" w:rsidRPr="00CF4189" w:rsidRDefault="000A1935" w:rsidP="009B7E0B">
      <w:pPr>
        <w:tabs>
          <w:tab w:val="left" w:pos="709"/>
          <w:tab w:val="left" w:pos="9639"/>
        </w:tabs>
        <w:spacing w:after="0" w:line="240" w:lineRule="auto"/>
        <w:ind w:left="709"/>
        <w:jc w:val="both"/>
        <w:rPr>
          <w:rFonts w:ascii="Times New Roman" w:hAnsi="Times New Roman"/>
          <w:sz w:val="28"/>
          <w:szCs w:val="28"/>
        </w:rPr>
      </w:pPr>
      <w:r>
        <w:rPr>
          <w:rFonts w:ascii="Times New Roman" w:hAnsi="Times New Roman"/>
          <w:sz w:val="28"/>
          <w:szCs w:val="28"/>
        </w:rPr>
        <w:t xml:space="preserve">3. </w:t>
      </w:r>
      <w:r w:rsidR="00CF4189">
        <w:rPr>
          <w:rFonts w:ascii="Times New Roman" w:hAnsi="Times New Roman"/>
          <w:sz w:val="28"/>
          <w:szCs w:val="28"/>
        </w:rPr>
        <w:t>Заключительная часть</w:t>
      </w:r>
    </w:p>
    <w:p w14:paraId="4E9793B2" w14:textId="77777777" w:rsidR="000A1935" w:rsidRDefault="000A1935" w:rsidP="009B7E0B">
      <w:pPr>
        <w:tabs>
          <w:tab w:val="left" w:pos="709"/>
        </w:tabs>
        <w:spacing w:after="0" w:line="240" w:lineRule="auto"/>
        <w:ind w:left="709"/>
        <w:jc w:val="both"/>
        <w:rPr>
          <w:rFonts w:ascii="Times New Roman" w:hAnsi="Times New Roman"/>
          <w:color w:val="000000"/>
          <w:sz w:val="28"/>
          <w:szCs w:val="28"/>
        </w:rPr>
      </w:pPr>
      <w:r w:rsidRPr="005801C3">
        <w:rPr>
          <w:rFonts w:ascii="Times New Roman" w:hAnsi="Times New Roman"/>
          <w:b/>
          <w:bCs/>
          <w:color w:val="000000"/>
          <w:sz w:val="28"/>
          <w:szCs w:val="28"/>
        </w:rPr>
        <w:t>В подготовительной части</w:t>
      </w:r>
      <w:r w:rsidRPr="005801C3">
        <w:rPr>
          <w:rFonts w:ascii="Times New Roman" w:hAnsi="Times New Roman"/>
          <w:color w:val="000000"/>
          <w:sz w:val="28"/>
          <w:szCs w:val="28"/>
        </w:rPr>
        <w:t> </w:t>
      </w:r>
    </w:p>
    <w:p w14:paraId="2809E8B6" w14:textId="77777777" w:rsidR="000A1935" w:rsidRPr="005801C3" w:rsidRDefault="000A1935" w:rsidP="009B7E0B">
      <w:pPr>
        <w:tabs>
          <w:tab w:val="left" w:pos="709"/>
        </w:tabs>
        <w:spacing w:after="0" w:line="240" w:lineRule="auto"/>
        <w:ind w:left="709"/>
        <w:jc w:val="both"/>
        <w:rPr>
          <w:rFonts w:ascii="Times New Roman" w:hAnsi="Times New Roman"/>
          <w:color w:val="000000"/>
          <w:sz w:val="28"/>
          <w:szCs w:val="28"/>
        </w:rPr>
      </w:pPr>
      <w:r>
        <w:rPr>
          <w:rFonts w:ascii="Times New Roman" w:hAnsi="Times New Roman"/>
          <w:color w:val="000000"/>
          <w:sz w:val="28"/>
          <w:szCs w:val="28"/>
        </w:rPr>
        <w:t>Подготовительная часть начинается с разминки. Р</w:t>
      </w:r>
      <w:r w:rsidRPr="005801C3">
        <w:rPr>
          <w:rFonts w:ascii="Times New Roman" w:hAnsi="Times New Roman"/>
          <w:color w:val="000000"/>
          <w:sz w:val="28"/>
          <w:szCs w:val="28"/>
        </w:rPr>
        <w:t>азминка обеспечивает преодоление периода врабатывания организма. Она переводит организм занимающихся из состояния сравнительного покоя в деятельное состояние, готовое к выполнению повышенных физических нагрузок.</w:t>
      </w:r>
      <w:r>
        <w:rPr>
          <w:rFonts w:ascii="Times New Roman" w:hAnsi="Times New Roman"/>
          <w:color w:val="000000"/>
          <w:sz w:val="28"/>
          <w:szCs w:val="28"/>
        </w:rPr>
        <w:t xml:space="preserve"> </w:t>
      </w:r>
      <w:r w:rsidRPr="005801C3">
        <w:rPr>
          <w:rFonts w:ascii="Times New Roman" w:hAnsi="Times New Roman"/>
          <w:color w:val="000000"/>
          <w:sz w:val="28"/>
          <w:szCs w:val="28"/>
        </w:rPr>
        <w:t xml:space="preserve">Разминка делится на две части – общую и специальную. </w:t>
      </w:r>
    </w:p>
    <w:p w14:paraId="1F3147D0" w14:textId="77777777" w:rsidR="000A1935" w:rsidRPr="005801C3" w:rsidRDefault="000A1935" w:rsidP="009B7E0B">
      <w:pPr>
        <w:tabs>
          <w:tab w:val="left" w:pos="709"/>
        </w:tabs>
        <w:spacing w:after="0" w:line="240" w:lineRule="auto"/>
        <w:ind w:left="709"/>
        <w:jc w:val="both"/>
        <w:rPr>
          <w:rFonts w:ascii="Times New Roman" w:hAnsi="Times New Roman"/>
          <w:color w:val="000000"/>
          <w:sz w:val="28"/>
          <w:szCs w:val="28"/>
        </w:rPr>
      </w:pPr>
      <w:r w:rsidRPr="005801C3">
        <w:rPr>
          <w:rFonts w:ascii="Times New Roman" w:hAnsi="Times New Roman"/>
          <w:color w:val="000000"/>
          <w:sz w:val="28"/>
          <w:szCs w:val="28"/>
        </w:rPr>
        <w:t>Задача общей разминки – активизировать (разогреть) мышцы опорно-двигательного аппарата и функции основных частей организма, тесно связанных с физической нагрузкой, особенно сердечно-сосудистой и дыхательной систем. Специальная разминка готовит организм к конкретным заданиям основной части занятия, когда выполняются специально-подготовительные упражнения, сходные по координации движений и физической нагрузке с предстоящими двигательными действиями в основной части занятия. Продолжительность подготовительной части от 10 до 20 минут.</w:t>
      </w:r>
    </w:p>
    <w:p w14:paraId="409CCB28" w14:textId="77777777" w:rsidR="000A1935" w:rsidRPr="005801C3" w:rsidRDefault="000A1935" w:rsidP="009B7E0B">
      <w:pPr>
        <w:tabs>
          <w:tab w:val="left" w:pos="709"/>
        </w:tabs>
        <w:spacing w:after="0" w:line="240" w:lineRule="auto"/>
        <w:ind w:left="709"/>
        <w:jc w:val="both"/>
        <w:rPr>
          <w:rFonts w:ascii="Times New Roman" w:hAnsi="Times New Roman"/>
          <w:color w:val="000000"/>
          <w:sz w:val="28"/>
          <w:szCs w:val="28"/>
        </w:rPr>
      </w:pPr>
      <w:r w:rsidRPr="005801C3">
        <w:rPr>
          <w:rFonts w:ascii="Times New Roman" w:hAnsi="Times New Roman"/>
          <w:b/>
          <w:bCs/>
          <w:color w:val="000000"/>
          <w:sz w:val="28"/>
          <w:szCs w:val="28"/>
        </w:rPr>
        <w:t>Основная часть</w:t>
      </w:r>
      <w:r w:rsidRPr="005801C3">
        <w:rPr>
          <w:rFonts w:ascii="Times New Roman" w:hAnsi="Times New Roman"/>
          <w:color w:val="000000"/>
          <w:sz w:val="28"/>
          <w:szCs w:val="28"/>
        </w:rPr>
        <w:t> занятия выполняет главную функцию, так как именно в ней решаются все категории задач физического воспитания (учебно-воспитательные, физического развития). К ним относятся: формирование знаний в области двигательной деятельности; обучение двигательным умениям и навыкам общеобразовательного, прикладного и спортивного характера; развитие общих и специальных функций опорно-двигательного аппарата, сердечно-сосудистой и дыхательной систем; формирование и поддержание хорошей осанки; закаливание организма; воспитание нравственных, интеллектуальных, волевых и эстетических качеств. Продолжительность основной части составляет 80–85 % времени, отводимого на занятие.</w:t>
      </w:r>
    </w:p>
    <w:p w14:paraId="5A2A9A24" w14:textId="77777777" w:rsidR="000A1935" w:rsidRPr="005801C3" w:rsidRDefault="000A1935" w:rsidP="009B7E0B">
      <w:pPr>
        <w:tabs>
          <w:tab w:val="left" w:pos="709"/>
        </w:tabs>
        <w:spacing w:after="0" w:line="240" w:lineRule="auto"/>
        <w:ind w:left="709"/>
        <w:jc w:val="both"/>
        <w:rPr>
          <w:rFonts w:ascii="Times New Roman" w:hAnsi="Times New Roman"/>
          <w:color w:val="000000"/>
          <w:sz w:val="28"/>
          <w:szCs w:val="28"/>
        </w:rPr>
      </w:pPr>
      <w:r w:rsidRPr="005801C3">
        <w:rPr>
          <w:rFonts w:ascii="Times New Roman" w:hAnsi="Times New Roman"/>
          <w:b/>
          <w:bCs/>
          <w:color w:val="000000"/>
          <w:sz w:val="28"/>
          <w:szCs w:val="28"/>
        </w:rPr>
        <w:t>Заключительная часть</w:t>
      </w:r>
      <w:r w:rsidRPr="005801C3">
        <w:rPr>
          <w:rFonts w:ascii="Times New Roman" w:hAnsi="Times New Roman"/>
          <w:color w:val="000000"/>
          <w:sz w:val="28"/>
          <w:szCs w:val="28"/>
        </w:rPr>
        <w:t> направлена на обеспечение постепенного снижения функциональной активности и приведение организма занимающихся в сравнительно спокойное состояние.</w:t>
      </w:r>
    </w:p>
    <w:p w14:paraId="2F684466" w14:textId="77777777" w:rsidR="000A1935" w:rsidRPr="000A1935" w:rsidRDefault="000A1935" w:rsidP="009B7E0B">
      <w:pPr>
        <w:tabs>
          <w:tab w:val="left" w:pos="709"/>
        </w:tabs>
        <w:spacing w:after="0" w:line="240" w:lineRule="auto"/>
        <w:ind w:left="709"/>
        <w:jc w:val="both"/>
        <w:rPr>
          <w:rFonts w:ascii="Times New Roman" w:hAnsi="Times New Roman"/>
          <w:color w:val="000000"/>
          <w:sz w:val="28"/>
          <w:szCs w:val="28"/>
        </w:rPr>
      </w:pPr>
      <w:r w:rsidRPr="005801C3">
        <w:rPr>
          <w:rFonts w:ascii="Times New Roman" w:hAnsi="Times New Roman"/>
          <w:color w:val="000000"/>
          <w:sz w:val="28"/>
          <w:szCs w:val="28"/>
        </w:rPr>
        <w:t xml:space="preserve">В заключительной части применяется медленный бег, ходьба, упражнение на расслабление с глубоким дыханием и т.п. В конце заключительной части рекомендуется провести анализ проделанной на занятии тренировочной работы, определяются задания </w:t>
      </w:r>
      <w:r>
        <w:rPr>
          <w:rFonts w:ascii="Times New Roman" w:hAnsi="Times New Roman"/>
          <w:color w:val="000000"/>
          <w:sz w:val="28"/>
          <w:szCs w:val="28"/>
        </w:rPr>
        <w:t>для самостоятельной подготовки.</w:t>
      </w:r>
    </w:p>
    <w:p w14:paraId="4E14D76B" w14:textId="77777777" w:rsidR="00A007F4" w:rsidRDefault="00A007F4" w:rsidP="009B7E0B">
      <w:pPr>
        <w:pStyle w:val="af0"/>
        <w:tabs>
          <w:tab w:val="left" w:pos="567"/>
          <w:tab w:val="left" w:pos="709"/>
          <w:tab w:val="left" w:pos="1276"/>
        </w:tabs>
        <w:spacing w:after="0" w:line="240" w:lineRule="auto"/>
        <w:ind w:left="709"/>
        <w:jc w:val="both"/>
        <w:rPr>
          <w:rFonts w:ascii="Times New Roman" w:hAnsi="Times New Roman"/>
          <w:b/>
          <w:bCs/>
          <w:sz w:val="28"/>
          <w:szCs w:val="28"/>
        </w:rPr>
      </w:pPr>
      <w:bookmarkStart w:id="5" w:name="_Hlk129856956"/>
      <w:r>
        <w:rPr>
          <w:rFonts w:ascii="Times New Roman" w:hAnsi="Times New Roman"/>
          <w:b/>
          <w:bCs/>
          <w:sz w:val="28"/>
          <w:szCs w:val="28"/>
        </w:rPr>
        <w:t>Информационно-методические условия реализации Программы</w:t>
      </w:r>
    </w:p>
    <w:p w14:paraId="1098FFF6" w14:textId="77777777" w:rsidR="00A007F4" w:rsidRDefault="00A007F4" w:rsidP="009B7E0B">
      <w:pPr>
        <w:tabs>
          <w:tab w:val="left" w:pos="709"/>
        </w:tabs>
        <w:spacing w:after="0" w:line="240" w:lineRule="auto"/>
        <w:ind w:left="709" w:right="565"/>
        <w:jc w:val="both"/>
        <w:rPr>
          <w:rFonts w:ascii="Times New Roman" w:hAnsi="Times New Roman"/>
          <w:b/>
          <w:bCs/>
          <w:sz w:val="28"/>
          <w:szCs w:val="28"/>
        </w:rPr>
      </w:pPr>
      <w:bookmarkStart w:id="6" w:name="_Hlk46763497"/>
      <w:r>
        <w:rPr>
          <w:rFonts w:ascii="Times New Roman" w:hAnsi="Times New Roman"/>
          <w:b/>
          <w:bCs/>
          <w:sz w:val="28"/>
          <w:szCs w:val="28"/>
        </w:rPr>
        <w:t>Нормативные документы</w:t>
      </w:r>
    </w:p>
    <w:p w14:paraId="58A03CE8" w14:textId="77777777" w:rsidR="00A007F4" w:rsidRDefault="00A007F4" w:rsidP="009B7E0B">
      <w:pPr>
        <w:pStyle w:val="af0"/>
        <w:tabs>
          <w:tab w:val="left" w:pos="0"/>
          <w:tab w:val="left" w:pos="709"/>
        </w:tabs>
        <w:suppressAutoHyphens/>
        <w:spacing w:after="0" w:line="240" w:lineRule="auto"/>
        <w:ind w:left="709"/>
        <w:jc w:val="both"/>
        <w:rPr>
          <w:rFonts w:ascii="Times New Roman" w:hAnsi="Times New Roman"/>
          <w:sz w:val="28"/>
          <w:szCs w:val="28"/>
        </w:rPr>
      </w:pPr>
      <w:r>
        <w:rPr>
          <w:rFonts w:ascii="Times New Roman" w:hAnsi="Times New Roman"/>
          <w:sz w:val="28"/>
          <w:szCs w:val="28"/>
        </w:rPr>
        <w:t xml:space="preserve">1.Федеральный закон </w:t>
      </w:r>
      <w:r>
        <w:rPr>
          <w:rFonts w:ascii="Times New Roman" w:hAnsi="Times New Roman"/>
          <w:sz w:val="28"/>
          <w:szCs w:val="28"/>
          <w:lang w:eastAsia="ar-SA"/>
        </w:rPr>
        <w:t>от 29 декабря 2012 г. №273-ФЗ</w:t>
      </w:r>
      <w:r>
        <w:rPr>
          <w:rFonts w:ascii="Times New Roman" w:hAnsi="Times New Roman"/>
          <w:sz w:val="28"/>
          <w:szCs w:val="28"/>
        </w:rPr>
        <w:t xml:space="preserve"> «Об образовании в Российской Федерации»;</w:t>
      </w:r>
    </w:p>
    <w:p w14:paraId="164D877F" w14:textId="77777777" w:rsidR="00A3167A" w:rsidRDefault="00A007F4" w:rsidP="009B7E0B">
      <w:pPr>
        <w:pStyle w:val="af0"/>
        <w:tabs>
          <w:tab w:val="left" w:pos="0"/>
          <w:tab w:val="left" w:pos="709"/>
        </w:tabs>
        <w:suppressAutoHyphens/>
        <w:spacing w:after="0" w:line="240" w:lineRule="auto"/>
        <w:ind w:left="709"/>
        <w:jc w:val="both"/>
        <w:rPr>
          <w:rFonts w:ascii="Times New Roman" w:hAnsi="Times New Roman"/>
          <w:sz w:val="28"/>
          <w:szCs w:val="28"/>
        </w:rPr>
      </w:pPr>
      <w:r>
        <w:rPr>
          <w:rFonts w:ascii="Times New Roman" w:hAnsi="Times New Roman"/>
          <w:sz w:val="28"/>
          <w:szCs w:val="28"/>
        </w:rPr>
        <w:t>2</w:t>
      </w:r>
      <w:r w:rsidR="00A3167A">
        <w:rPr>
          <w:rFonts w:ascii="Times New Roman" w:hAnsi="Times New Roman"/>
          <w:sz w:val="28"/>
          <w:szCs w:val="28"/>
        </w:rPr>
        <w:t xml:space="preserve">.Приказ Министерства просвещения Российской Федерации № 196 от 09.11.2018г. «Об утверждении порядка </w:t>
      </w:r>
      <w:r w:rsidR="002265AC">
        <w:rPr>
          <w:rFonts w:ascii="Times New Roman" w:hAnsi="Times New Roman"/>
          <w:sz w:val="28"/>
          <w:szCs w:val="28"/>
        </w:rPr>
        <w:t>организации и</w:t>
      </w:r>
      <w:r w:rsidR="00A3167A">
        <w:rPr>
          <w:rFonts w:ascii="Times New Roman" w:hAnsi="Times New Roman"/>
          <w:sz w:val="28"/>
          <w:szCs w:val="28"/>
        </w:rPr>
        <w:t xml:space="preserve"> осуществления образовательной деятельности по </w:t>
      </w:r>
      <w:r w:rsidR="002265AC">
        <w:rPr>
          <w:rFonts w:ascii="Times New Roman" w:hAnsi="Times New Roman"/>
          <w:sz w:val="28"/>
          <w:szCs w:val="28"/>
        </w:rPr>
        <w:t>дополнительным общеобразовательным</w:t>
      </w:r>
      <w:r w:rsidR="00A3167A">
        <w:rPr>
          <w:rFonts w:ascii="Times New Roman" w:hAnsi="Times New Roman"/>
          <w:sz w:val="28"/>
          <w:szCs w:val="28"/>
        </w:rPr>
        <w:t xml:space="preserve"> программам»</w:t>
      </w:r>
    </w:p>
    <w:p w14:paraId="3753C63D" w14:textId="77777777" w:rsidR="00A007F4" w:rsidRDefault="00A3167A" w:rsidP="009B7E0B">
      <w:pPr>
        <w:pStyle w:val="af0"/>
        <w:tabs>
          <w:tab w:val="left" w:pos="0"/>
          <w:tab w:val="left" w:pos="709"/>
        </w:tabs>
        <w:suppressAutoHyphens/>
        <w:spacing w:after="0" w:line="240" w:lineRule="auto"/>
        <w:ind w:left="709"/>
        <w:jc w:val="both"/>
        <w:rPr>
          <w:rFonts w:ascii="Times New Roman" w:hAnsi="Times New Roman"/>
          <w:sz w:val="28"/>
          <w:szCs w:val="28"/>
        </w:rPr>
      </w:pPr>
      <w:r>
        <w:rPr>
          <w:rFonts w:ascii="Times New Roman" w:hAnsi="Times New Roman"/>
          <w:sz w:val="28"/>
          <w:szCs w:val="28"/>
        </w:rPr>
        <w:t>3.</w:t>
      </w:r>
      <w:bookmarkStart w:id="7" w:name="_Hlk129702960"/>
      <w:r>
        <w:rPr>
          <w:rFonts w:ascii="Times New Roman" w:hAnsi="Times New Roman"/>
          <w:sz w:val="28"/>
          <w:szCs w:val="28"/>
        </w:rPr>
        <w:t>Постановление от 04.07.2014г. об утверждении САНПИН 2.4.4.3172-14</w:t>
      </w:r>
      <w:r w:rsidR="002265AC">
        <w:rPr>
          <w:rFonts w:ascii="Times New Roman" w:hAnsi="Times New Roman"/>
          <w:sz w:val="28"/>
          <w:szCs w:val="28"/>
        </w:rPr>
        <w:t xml:space="preserve"> «</w:t>
      </w:r>
      <w:r>
        <w:rPr>
          <w:rFonts w:ascii="Times New Roman" w:hAnsi="Times New Roman"/>
          <w:sz w:val="28"/>
          <w:szCs w:val="28"/>
        </w:rPr>
        <w:t>Санитарно- эпид</w:t>
      </w:r>
      <w:r w:rsidR="00F235EF">
        <w:rPr>
          <w:rFonts w:ascii="Times New Roman" w:hAnsi="Times New Roman"/>
          <w:sz w:val="28"/>
          <w:szCs w:val="28"/>
        </w:rPr>
        <w:t>е</w:t>
      </w:r>
      <w:r>
        <w:rPr>
          <w:rFonts w:ascii="Times New Roman" w:hAnsi="Times New Roman"/>
          <w:sz w:val="28"/>
          <w:szCs w:val="28"/>
        </w:rPr>
        <w:t xml:space="preserve">миологические требования к устройству, содержанию и </w:t>
      </w:r>
      <w:r>
        <w:rPr>
          <w:rFonts w:ascii="Times New Roman" w:hAnsi="Times New Roman"/>
          <w:sz w:val="28"/>
          <w:szCs w:val="28"/>
        </w:rPr>
        <w:lastRenderedPageBreak/>
        <w:t>организации режима работы образовательных организаций дополнительного образования детей</w:t>
      </w:r>
      <w:r w:rsidR="00F235EF">
        <w:rPr>
          <w:rFonts w:ascii="Times New Roman" w:hAnsi="Times New Roman"/>
          <w:sz w:val="28"/>
          <w:szCs w:val="28"/>
        </w:rPr>
        <w:t>».</w:t>
      </w:r>
    </w:p>
    <w:bookmarkEnd w:id="7"/>
    <w:p w14:paraId="23E8E75B" w14:textId="77777777" w:rsidR="00A007F4" w:rsidRPr="00B35DE7" w:rsidRDefault="00A007F4" w:rsidP="009B7E0B">
      <w:pPr>
        <w:tabs>
          <w:tab w:val="left" w:pos="0"/>
          <w:tab w:val="left" w:pos="709"/>
        </w:tabs>
        <w:suppressAutoHyphens/>
        <w:spacing w:after="0" w:line="240" w:lineRule="auto"/>
        <w:ind w:left="709"/>
        <w:jc w:val="both"/>
        <w:rPr>
          <w:rFonts w:ascii="Times New Roman" w:hAnsi="Times New Roman"/>
          <w:sz w:val="28"/>
          <w:szCs w:val="28"/>
        </w:rPr>
      </w:pPr>
      <w:r>
        <w:rPr>
          <w:rFonts w:ascii="Times New Roman" w:hAnsi="Times New Roman"/>
          <w:sz w:val="28"/>
          <w:szCs w:val="28"/>
        </w:rPr>
        <w:t>4.</w:t>
      </w:r>
      <w:r w:rsidRPr="00B35DE7">
        <w:rPr>
          <w:rFonts w:ascii="Times New Roman" w:hAnsi="Times New Roman"/>
          <w:sz w:val="28"/>
          <w:szCs w:val="28"/>
        </w:rPr>
        <w:t>Федеральный стандарт спортивной подготовки по виду спорта «</w:t>
      </w:r>
      <w:r w:rsidR="002265AC">
        <w:rPr>
          <w:rFonts w:ascii="Times New Roman" w:hAnsi="Times New Roman"/>
          <w:sz w:val="28"/>
          <w:szCs w:val="28"/>
        </w:rPr>
        <w:t>футбол</w:t>
      </w:r>
      <w:r w:rsidRPr="00B35DE7">
        <w:rPr>
          <w:rFonts w:ascii="Times New Roman" w:hAnsi="Times New Roman"/>
          <w:sz w:val="28"/>
          <w:szCs w:val="28"/>
        </w:rPr>
        <w:t xml:space="preserve">», утвержденным приказом Минспорта России от </w:t>
      </w:r>
      <w:r>
        <w:rPr>
          <w:rFonts w:ascii="Times New Roman" w:hAnsi="Times New Roman"/>
          <w:sz w:val="28"/>
          <w:szCs w:val="28"/>
        </w:rPr>
        <w:t>22</w:t>
      </w:r>
      <w:r w:rsidRPr="00B35DE7">
        <w:rPr>
          <w:rFonts w:ascii="Times New Roman" w:hAnsi="Times New Roman"/>
          <w:sz w:val="28"/>
          <w:szCs w:val="28"/>
        </w:rPr>
        <w:t>.1</w:t>
      </w:r>
      <w:r>
        <w:rPr>
          <w:rFonts w:ascii="Times New Roman" w:hAnsi="Times New Roman"/>
          <w:sz w:val="28"/>
          <w:szCs w:val="28"/>
        </w:rPr>
        <w:t>1</w:t>
      </w:r>
      <w:r w:rsidRPr="00B35DE7">
        <w:rPr>
          <w:rFonts w:ascii="Times New Roman" w:hAnsi="Times New Roman"/>
          <w:sz w:val="28"/>
          <w:szCs w:val="28"/>
        </w:rPr>
        <w:t xml:space="preserve">.2022г. № </w:t>
      </w:r>
      <w:r>
        <w:rPr>
          <w:rFonts w:ascii="Times New Roman" w:hAnsi="Times New Roman"/>
          <w:sz w:val="28"/>
          <w:szCs w:val="28"/>
        </w:rPr>
        <w:t>1055</w:t>
      </w:r>
    </w:p>
    <w:p w14:paraId="390055B1" w14:textId="77777777" w:rsidR="00A007F4" w:rsidRPr="00A6786E" w:rsidRDefault="00A007F4" w:rsidP="009B7E0B">
      <w:pPr>
        <w:pStyle w:val="af0"/>
        <w:tabs>
          <w:tab w:val="left" w:pos="0"/>
          <w:tab w:val="left" w:pos="709"/>
        </w:tabs>
        <w:suppressAutoHyphens/>
        <w:spacing w:after="0" w:line="240" w:lineRule="auto"/>
        <w:ind w:left="709"/>
        <w:jc w:val="both"/>
        <w:rPr>
          <w:rFonts w:ascii="Times New Roman" w:hAnsi="Times New Roman"/>
          <w:sz w:val="28"/>
          <w:szCs w:val="28"/>
        </w:rPr>
      </w:pPr>
      <w:r>
        <w:rPr>
          <w:rFonts w:ascii="Times New Roman" w:hAnsi="Times New Roman"/>
          <w:sz w:val="28"/>
          <w:szCs w:val="28"/>
        </w:rPr>
        <w:t xml:space="preserve">5.Официальные правила </w:t>
      </w:r>
      <w:r w:rsidR="002265AC">
        <w:rPr>
          <w:rFonts w:ascii="Times New Roman" w:hAnsi="Times New Roman"/>
          <w:sz w:val="28"/>
          <w:szCs w:val="28"/>
        </w:rPr>
        <w:t>футбола</w:t>
      </w:r>
      <w:r>
        <w:rPr>
          <w:rFonts w:ascii="Times New Roman" w:hAnsi="Times New Roman"/>
          <w:sz w:val="28"/>
          <w:szCs w:val="28"/>
        </w:rPr>
        <w:t xml:space="preserve"> 2017г.</w:t>
      </w:r>
      <w:r w:rsidR="002265AC">
        <w:rPr>
          <w:rFonts w:ascii="Times New Roman" w:hAnsi="Times New Roman"/>
          <w:sz w:val="28"/>
          <w:szCs w:val="28"/>
        </w:rPr>
        <w:t xml:space="preserve"> </w:t>
      </w:r>
      <w:r>
        <w:rPr>
          <w:rFonts w:ascii="Times New Roman" w:hAnsi="Times New Roman"/>
          <w:sz w:val="28"/>
          <w:szCs w:val="28"/>
        </w:rPr>
        <w:t xml:space="preserve">(с последними </w:t>
      </w:r>
      <w:r w:rsidRPr="00A6786E">
        <w:rPr>
          <w:rFonts w:ascii="Times New Roman" w:hAnsi="Times New Roman"/>
          <w:sz w:val="28"/>
          <w:szCs w:val="28"/>
        </w:rPr>
        <w:t>изменениями от 18 марта 2021</w:t>
      </w:r>
      <w:r>
        <w:rPr>
          <w:rFonts w:ascii="Times New Roman" w:hAnsi="Times New Roman"/>
          <w:sz w:val="28"/>
          <w:szCs w:val="28"/>
        </w:rPr>
        <w:t>г.)</w:t>
      </w:r>
      <w:r w:rsidRPr="00A6786E">
        <w:rPr>
          <w:rFonts w:ascii="Times New Roman" w:hAnsi="Times New Roman"/>
          <w:sz w:val="28"/>
          <w:szCs w:val="28"/>
        </w:rPr>
        <w:t xml:space="preserve"> </w:t>
      </w:r>
    </w:p>
    <w:bookmarkEnd w:id="6"/>
    <w:p w14:paraId="5CE433A7" w14:textId="77777777" w:rsidR="009B7E0B" w:rsidRDefault="00A007F4" w:rsidP="00055B66">
      <w:pPr>
        <w:shd w:val="clear" w:color="auto" w:fill="FFFFFF"/>
        <w:spacing w:after="0" w:line="240" w:lineRule="auto"/>
        <w:ind w:left="851" w:right="-56" w:hanging="709"/>
        <w:jc w:val="center"/>
        <w:rPr>
          <w:rFonts w:ascii="Times New Roman" w:hAnsi="Times New Roman"/>
          <w:b/>
          <w:sz w:val="28"/>
        </w:rPr>
      </w:pPr>
      <w:r>
        <w:rPr>
          <w:rFonts w:ascii="Times New Roman" w:hAnsi="Times New Roman"/>
          <w:b/>
          <w:sz w:val="28"/>
          <w:szCs w:val="28"/>
        </w:rPr>
        <w:tab/>
      </w:r>
      <w:r w:rsidR="00055B66">
        <w:rPr>
          <w:rFonts w:ascii="Times New Roman" w:hAnsi="Times New Roman"/>
          <w:b/>
          <w:sz w:val="28"/>
        </w:rPr>
        <w:t>Список литературы</w:t>
      </w:r>
    </w:p>
    <w:p w14:paraId="399E6B08" w14:textId="77777777" w:rsidR="009B7E0B" w:rsidRDefault="009B7E0B" w:rsidP="009B7E0B">
      <w:pPr>
        <w:shd w:val="clear" w:color="auto" w:fill="FFFFFF"/>
        <w:spacing w:after="0" w:line="240" w:lineRule="auto"/>
        <w:ind w:left="851" w:right="-56" w:hanging="709"/>
        <w:rPr>
          <w:rFonts w:ascii="Times New Roman" w:hAnsi="Times New Roman"/>
          <w:b/>
          <w:sz w:val="28"/>
        </w:rPr>
      </w:pPr>
      <w:r>
        <w:rPr>
          <w:rFonts w:ascii="Times New Roman" w:hAnsi="Times New Roman"/>
          <w:b/>
          <w:sz w:val="28"/>
        </w:rPr>
        <w:t xml:space="preserve">     </w:t>
      </w:r>
      <w:r w:rsidR="003563A7">
        <w:rPr>
          <w:rFonts w:ascii="Times New Roman" w:hAnsi="Times New Roman"/>
          <w:b/>
          <w:sz w:val="28"/>
        </w:rPr>
        <w:t xml:space="preserve">   </w:t>
      </w:r>
      <w:r>
        <w:rPr>
          <w:rFonts w:ascii="Times New Roman" w:hAnsi="Times New Roman"/>
          <w:b/>
          <w:sz w:val="28"/>
        </w:rPr>
        <w:t>Нормативные</w:t>
      </w:r>
      <w:r w:rsidR="003563A7">
        <w:rPr>
          <w:rFonts w:ascii="Times New Roman" w:hAnsi="Times New Roman"/>
          <w:b/>
          <w:sz w:val="28"/>
        </w:rPr>
        <w:t xml:space="preserve"> документы</w:t>
      </w:r>
    </w:p>
    <w:p w14:paraId="0D7CD1D3" w14:textId="77777777" w:rsidR="003563A7" w:rsidRDefault="003563A7" w:rsidP="003563A7">
      <w:pPr>
        <w:pStyle w:val="af0"/>
        <w:tabs>
          <w:tab w:val="left" w:pos="284"/>
        </w:tabs>
        <w:suppressAutoHyphens/>
        <w:spacing w:after="0" w:line="240" w:lineRule="auto"/>
        <w:ind w:left="709"/>
        <w:jc w:val="both"/>
        <w:rPr>
          <w:rFonts w:ascii="Times New Roman" w:hAnsi="Times New Roman"/>
          <w:sz w:val="28"/>
          <w:szCs w:val="28"/>
        </w:rPr>
      </w:pPr>
      <w:r>
        <w:rPr>
          <w:rFonts w:ascii="Times New Roman" w:hAnsi="Times New Roman"/>
          <w:sz w:val="28"/>
          <w:szCs w:val="28"/>
        </w:rPr>
        <w:t xml:space="preserve">1.Федеральный закон </w:t>
      </w:r>
      <w:r>
        <w:rPr>
          <w:rFonts w:ascii="Times New Roman" w:hAnsi="Times New Roman"/>
          <w:sz w:val="28"/>
          <w:szCs w:val="28"/>
          <w:lang w:eastAsia="ar-SA"/>
        </w:rPr>
        <w:t>от 29 декабря 2012 г. №273-ФЗ</w:t>
      </w:r>
      <w:r>
        <w:rPr>
          <w:rFonts w:ascii="Times New Roman" w:hAnsi="Times New Roman"/>
          <w:sz w:val="28"/>
          <w:szCs w:val="28"/>
        </w:rPr>
        <w:t xml:space="preserve"> «Об образовании в Российской Федерации»;</w:t>
      </w:r>
    </w:p>
    <w:p w14:paraId="088A3CCF" w14:textId="77777777" w:rsidR="003563A7" w:rsidRDefault="003563A7" w:rsidP="003563A7">
      <w:pPr>
        <w:pStyle w:val="af0"/>
        <w:tabs>
          <w:tab w:val="left" w:pos="284"/>
        </w:tabs>
        <w:suppressAutoHyphens/>
        <w:spacing w:after="0" w:line="240" w:lineRule="auto"/>
        <w:ind w:left="709"/>
        <w:jc w:val="both"/>
        <w:rPr>
          <w:rFonts w:ascii="Times New Roman" w:hAnsi="Times New Roman"/>
          <w:sz w:val="28"/>
          <w:szCs w:val="28"/>
        </w:rPr>
      </w:pPr>
      <w:r>
        <w:rPr>
          <w:rFonts w:ascii="Times New Roman" w:hAnsi="Times New Roman"/>
          <w:sz w:val="28"/>
          <w:szCs w:val="28"/>
        </w:rPr>
        <w:t>2.Приказ Министерства просвещения Российской Федерации № 196 от 09.11.2018г. «Об утверждении порядка организации  и осуществления образовательной деятельности по дополнительным  общеобразовательным программам»</w:t>
      </w:r>
    </w:p>
    <w:p w14:paraId="3A4B8AAB" w14:textId="77777777" w:rsidR="003563A7" w:rsidRDefault="003563A7" w:rsidP="003563A7">
      <w:pPr>
        <w:pStyle w:val="af0"/>
        <w:tabs>
          <w:tab w:val="left" w:pos="284"/>
        </w:tabs>
        <w:suppressAutoHyphens/>
        <w:spacing w:after="0" w:line="240" w:lineRule="auto"/>
        <w:ind w:left="709"/>
        <w:jc w:val="both"/>
        <w:rPr>
          <w:rFonts w:ascii="Times New Roman" w:hAnsi="Times New Roman"/>
          <w:sz w:val="28"/>
          <w:szCs w:val="28"/>
        </w:rPr>
      </w:pPr>
      <w:r>
        <w:rPr>
          <w:rFonts w:ascii="Times New Roman" w:hAnsi="Times New Roman"/>
          <w:sz w:val="28"/>
          <w:szCs w:val="28"/>
        </w:rPr>
        <w:t>3.Постановление от 04.07.2014г. об утверждении САНПИН 2.4.4.3172-14                     «Санитарно- 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14:paraId="7F13A82B" w14:textId="77777777" w:rsidR="003563A7" w:rsidRPr="00B35DE7" w:rsidRDefault="003563A7" w:rsidP="003563A7">
      <w:pPr>
        <w:tabs>
          <w:tab w:val="left" w:pos="284"/>
        </w:tabs>
        <w:suppressAutoHyphens/>
        <w:spacing w:after="0" w:line="240" w:lineRule="auto"/>
        <w:ind w:left="709"/>
        <w:jc w:val="both"/>
        <w:rPr>
          <w:rFonts w:ascii="Times New Roman" w:hAnsi="Times New Roman"/>
          <w:sz w:val="28"/>
          <w:szCs w:val="28"/>
        </w:rPr>
      </w:pPr>
      <w:r>
        <w:rPr>
          <w:rFonts w:ascii="Times New Roman" w:hAnsi="Times New Roman"/>
          <w:sz w:val="28"/>
          <w:szCs w:val="28"/>
        </w:rPr>
        <w:t>4.</w:t>
      </w:r>
      <w:r w:rsidRPr="00B35DE7">
        <w:rPr>
          <w:rFonts w:ascii="Times New Roman" w:hAnsi="Times New Roman"/>
          <w:sz w:val="28"/>
          <w:szCs w:val="28"/>
        </w:rPr>
        <w:t>Федеральный стандарт спортивной подготовки по виду спорта «</w:t>
      </w:r>
      <w:r>
        <w:rPr>
          <w:rFonts w:ascii="Times New Roman" w:hAnsi="Times New Roman"/>
          <w:sz w:val="28"/>
          <w:szCs w:val="28"/>
        </w:rPr>
        <w:t>футбол</w:t>
      </w:r>
      <w:r w:rsidRPr="00B35DE7">
        <w:rPr>
          <w:rFonts w:ascii="Times New Roman" w:hAnsi="Times New Roman"/>
          <w:sz w:val="28"/>
          <w:szCs w:val="28"/>
        </w:rPr>
        <w:t xml:space="preserve">», утвержденным приказом Минспорта России от </w:t>
      </w:r>
      <w:r>
        <w:rPr>
          <w:rFonts w:ascii="Times New Roman" w:hAnsi="Times New Roman"/>
          <w:sz w:val="28"/>
          <w:szCs w:val="28"/>
        </w:rPr>
        <w:t>16</w:t>
      </w:r>
      <w:r w:rsidRPr="00B35DE7">
        <w:rPr>
          <w:rFonts w:ascii="Times New Roman" w:hAnsi="Times New Roman"/>
          <w:sz w:val="28"/>
          <w:szCs w:val="28"/>
        </w:rPr>
        <w:t>.1</w:t>
      </w:r>
      <w:r>
        <w:rPr>
          <w:rFonts w:ascii="Times New Roman" w:hAnsi="Times New Roman"/>
          <w:sz w:val="28"/>
          <w:szCs w:val="28"/>
        </w:rPr>
        <w:t>1</w:t>
      </w:r>
      <w:r w:rsidRPr="00B35DE7">
        <w:rPr>
          <w:rFonts w:ascii="Times New Roman" w:hAnsi="Times New Roman"/>
          <w:sz w:val="28"/>
          <w:szCs w:val="28"/>
        </w:rPr>
        <w:t xml:space="preserve">.2022г. № </w:t>
      </w:r>
      <w:r>
        <w:rPr>
          <w:rFonts w:ascii="Times New Roman" w:hAnsi="Times New Roman"/>
          <w:sz w:val="28"/>
          <w:szCs w:val="28"/>
        </w:rPr>
        <w:t>1000</w:t>
      </w:r>
    </w:p>
    <w:p w14:paraId="302788F6" w14:textId="77777777" w:rsidR="003563A7" w:rsidRPr="00A6786E" w:rsidRDefault="003563A7" w:rsidP="003563A7">
      <w:pPr>
        <w:pStyle w:val="af0"/>
        <w:tabs>
          <w:tab w:val="left" w:pos="284"/>
        </w:tabs>
        <w:suppressAutoHyphens/>
        <w:spacing w:after="0" w:line="240" w:lineRule="auto"/>
        <w:ind w:left="709"/>
        <w:jc w:val="both"/>
        <w:rPr>
          <w:rFonts w:ascii="Times New Roman" w:hAnsi="Times New Roman"/>
          <w:sz w:val="28"/>
          <w:szCs w:val="28"/>
        </w:rPr>
      </w:pPr>
      <w:r>
        <w:rPr>
          <w:rFonts w:ascii="Times New Roman" w:hAnsi="Times New Roman"/>
          <w:sz w:val="28"/>
          <w:szCs w:val="28"/>
        </w:rPr>
        <w:t>5.Официальные правила по футболу 2021г.</w:t>
      </w:r>
      <w:r w:rsidRPr="00A6786E">
        <w:rPr>
          <w:rFonts w:ascii="Times New Roman" w:hAnsi="Times New Roman"/>
          <w:sz w:val="28"/>
          <w:szCs w:val="28"/>
        </w:rPr>
        <w:t xml:space="preserve"> </w:t>
      </w:r>
    </w:p>
    <w:p w14:paraId="77BE0B46" w14:textId="77777777" w:rsidR="00055B66" w:rsidRPr="00415AA2" w:rsidRDefault="00055B66" w:rsidP="009B7E0B">
      <w:pPr>
        <w:shd w:val="clear" w:color="auto" w:fill="FFFFFF"/>
        <w:spacing w:after="0" w:line="240" w:lineRule="auto"/>
        <w:ind w:left="851" w:right="-56"/>
        <w:rPr>
          <w:rFonts w:ascii="Times New Roman" w:hAnsi="Times New Roman"/>
          <w:b/>
          <w:sz w:val="28"/>
        </w:rPr>
      </w:pPr>
      <w:r w:rsidRPr="00415AA2">
        <w:rPr>
          <w:rFonts w:ascii="Times New Roman" w:hAnsi="Times New Roman"/>
          <w:b/>
          <w:sz w:val="28"/>
        </w:rPr>
        <w:t>Основная литература</w:t>
      </w:r>
    </w:p>
    <w:p w14:paraId="50C36853" w14:textId="29F26165" w:rsidR="00055B66" w:rsidRPr="00053FC0" w:rsidRDefault="00055B66" w:rsidP="00730E69">
      <w:pPr>
        <w:spacing w:after="0" w:line="240" w:lineRule="auto"/>
        <w:ind w:left="567"/>
        <w:jc w:val="both"/>
        <w:rPr>
          <w:rFonts w:ascii="Times New Roman" w:hAnsi="Times New Roman"/>
          <w:color w:val="auto"/>
          <w:sz w:val="28"/>
        </w:rPr>
      </w:pPr>
      <w:bookmarkStart w:id="8" w:name="_Hlk43198427"/>
      <w:r w:rsidRPr="00053FC0">
        <w:rPr>
          <w:rFonts w:ascii="Times New Roman" w:hAnsi="Times New Roman"/>
          <w:color w:val="auto"/>
          <w:sz w:val="28"/>
        </w:rPr>
        <w:t>1.  Фонд национальная академия футбола. С.В. Голомазов, Б.Г. Чирва «Теория и методика футбола. ТОМ 1. Техника игры» Изд-во: ТВТ Дивизион 201</w:t>
      </w:r>
      <w:r w:rsidR="00730E69">
        <w:rPr>
          <w:rFonts w:ascii="Times New Roman" w:hAnsi="Times New Roman"/>
          <w:color w:val="auto"/>
          <w:sz w:val="28"/>
        </w:rPr>
        <w:t>5</w:t>
      </w:r>
      <w:r w:rsidRPr="00053FC0">
        <w:rPr>
          <w:rFonts w:ascii="Times New Roman" w:hAnsi="Times New Roman"/>
          <w:color w:val="auto"/>
          <w:sz w:val="28"/>
        </w:rPr>
        <w:t xml:space="preserve"> г.</w:t>
      </w:r>
    </w:p>
    <w:p w14:paraId="73862791" w14:textId="5A68760B" w:rsidR="00055B66" w:rsidRPr="00053FC0" w:rsidRDefault="00055B66" w:rsidP="00730E69">
      <w:pPr>
        <w:spacing w:after="0" w:line="240" w:lineRule="auto"/>
        <w:ind w:left="567"/>
        <w:jc w:val="both"/>
        <w:rPr>
          <w:rFonts w:ascii="Times New Roman" w:hAnsi="Times New Roman"/>
          <w:color w:val="auto"/>
          <w:sz w:val="28"/>
        </w:rPr>
      </w:pPr>
      <w:r w:rsidRPr="00053FC0">
        <w:rPr>
          <w:rFonts w:ascii="Times New Roman" w:hAnsi="Times New Roman"/>
          <w:color w:val="auto"/>
          <w:sz w:val="28"/>
        </w:rPr>
        <w:t>2. Фонд национальная академия футбола. Альманах «Пособие для футбольных тренеров» Изд-во: ТВТ Дивизион 201</w:t>
      </w:r>
      <w:r w:rsidR="00730E69">
        <w:rPr>
          <w:rFonts w:ascii="Times New Roman" w:hAnsi="Times New Roman"/>
          <w:color w:val="auto"/>
          <w:sz w:val="28"/>
        </w:rPr>
        <w:t>5</w:t>
      </w:r>
      <w:r w:rsidRPr="00053FC0">
        <w:rPr>
          <w:rFonts w:ascii="Times New Roman" w:hAnsi="Times New Roman"/>
          <w:color w:val="auto"/>
          <w:sz w:val="28"/>
        </w:rPr>
        <w:t xml:space="preserve"> г.</w:t>
      </w:r>
    </w:p>
    <w:p w14:paraId="7CA8E9B2" w14:textId="77777777" w:rsidR="00055B66" w:rsidRPr="00053FC0" w:rsidRDefault="00055B66" w:rsidP="00730E69">
      <w:pPr>
        <w:spacing w:after="0" w:line="240" w:lineRule="auto"/>
        <w:ind w:left="567"/>
        <w:jc w:val="both"/>
        <w:rPr>
          <w:rFonts w:ascii="Times New Roman" w:hAnsi="Times New Roman"/>
          <w:color w:val="auto"/>
          <w:sz w:val="28"/>
        </w:rPr>
      </w:pPr>
      <w:r w:rsidRPr="00053FC0">
        <w:rPr>
          <w:rFonts w:ascii="Times New Roman" w:hAnsi="Times New Roman"/>
          <w:color w:val="auto"/>
          <w:sz w:val="28"/>
        </w:rPr>
        <w:t xml:space="preserve">3.   Шон Грин </w:t>
      </w:r>
      <w:r w:rsidR="002265AC" w:rsidRPr="00053FC0">
        <w:rPr>
          <w:rFonts w:ascii="Times New Roman" w:hAnsi="Times New Roman"/>
          <w:color w:val="auto"/>
          <w:sz w:val="28"/>
        </w:rPr>
        <w:t>«Программа</w:t>
      </w:r>
      <w:r w:rsidRPr="00053FC0">
        <w:rPr>
          <w:rFonts w:ascii="Times New Roman" w:hAnsi="Times New Roman"/>
          <w:color w:val="auto"/>
          <w:sz w:val="28"/>
        </w:rPr>
        <w:t xml:space="preserve"> юношеских тренировок. Тренировки в возрасте </w:t>
      </w:r>
      <w:r>
        <w:rPr>
          <w:rFonts w:ascii="Times New Roman" w:hAnsi="Times New Roman"/>
          <w:color w:val="auto"/>
          <w:sz w:val="28"/>
        </w:rPr>
        <w:t>8</w:t>
      </w:r>
      <w:r w:rsidRPr="00053FC0">
        <w:rPr>
          <w:rFonts w:ascii="Times New Roman" w:hAnsi="Times New Roman"/>
          <w:color w:val="auto"/>
          <w:sz w:val="28"/>
        </w:rPr>
        <w:t>-1</w:t>
      </w:r>
      <w:r>
        <w:rPr>
          <w:rFonts w:ascii="Times New Roman" w:hAnsi="Times New Roman"/>
          <w:color w:val="auto"/>
          <w:sz w:val="28"/>
        </w:rPr>
        <w:t>0</w:t>
      </w:r>
      <w:r w:rsidRPr="00053FC0">
        <w:rPr>
          <w:rFonts w:ascii="Times New Roman" w:hAnsi="Times New Roman"/>
          <w:color w:val="auto"/>
          <w:sz w:val="28"/>
        </w:rPr>
        <w:t xml:space="preserve"> лет.  Изд-во: ООО «РА Квартал» Фонд «Национальная академия футбола», 2016 г</w:t>
      </w:r>
    </w:p>
    <w:p w14:paraId="771A53F6" w14:textId="77777777" w:rsidR="00055B66" w:rsidRPr="00053FC0" w:rsidRDefault="00055B66" w:rsidP="00730E69">
      <w:pPr>
        <w:spacing w:after="0" w:line="240" w:lineRule="auto"/>
        <w:ind w:left="567"/>
        <w:jc w:val="both"/>
        <w:rPr>
          <w:rFonts w:ascii="Times New Roman" w:hAnsi="Times New Roman"/>
          <w:color w:val="auto"/>
          <w:sz w:val="28"/>
        </w:rPr>
      </w:pPr>
      <w:r w:rsidRPr="00053FC0">
        <w:rPr>
          <w:rFonts w:ascii="Times New Roman" w:hAnsi="Times New Roman"/>
          <w:color w:val="auto"/>
          <w:sz w:val="28"/>
        </w:rPr>
        <w:t>6.</w:t>
      </w:r>
      <w:r w:rsidRPr="00053FC0">
        <w:rPr>
          <w:rFonts w:ascii="Palatino Linotype" w:hAnsi="Palatino Linotype"/>
          <w:color w:val="auto"/>
          <w:sz w:val="20"/>
          <w:shd w:val="clear" w:color="auto" w:fill="FFFFFF"/>
        </w:rPr>
        <w:t xml:space="preserve"> </w:t>
      </w:r>
      <w:r w:rsidRPr="00053FC0">
        <w:rPr>
          <w:rFonts w:ascii="Times New Roman" w:hAnsi="Times New Roman"/>
          <w:color w:val="auto"/>
          <w:sz w:val="28"/>
          <w:shd w:val="clear" w:color="auto" w:fill="FFFFFF"/>
        </w:rPr>
        <w:t xml:space="preserve">Монаков, Г.В. Техническая подготовка </w:t>
      </w:r>
      <w:r w:rsidR="002265AC" w:rsidRPr="00053FC0">
        <w:rPr>
          <w:rFonts w:ascii="Times New Roman" w:hAnsi="Times New Roman"/>
          <w:color w:val="auto"/>
          <w:sz w:val="28"/>
          <w:shd w:val="clear" w:color="auto" w:fill="FFFFFF"/>
        </w:rPr>
        <w:t>футболиста АО</w:t>
      </w:r>
      <w:r w:rsidRPr="00053FC0">
        <w:rPr>
          <w:rFonts w:ascii="Times New Roman" w:hAnsi="Times New Roman"/>
          <w:color w:val="auto"/>
          <w:sz w:val="28"/>
          <w:shd w:val="clear" w:color="auto" w:fill="FFFFFF"/>
        </w:rPr>
        <w:t xml:space="preserve"> «Офсет», 2015г. - 128 с.</w:t>
      </w:r>
    </w:p>
    <w:p w14:paraId="4813FFC6" w14:textId="77777777" w:rsidR="00055B66" w:rsidRPr="00053FC0" w:rsidRDefault="00055B66" w:rsidP="00730E69">
      <w:pPr>
        <w:shd w:val="clear" w:color="auto" w:fill="FFFFFF"/>
        <w:spacing w:after="0" w:line="240" w:lineRule="auto"/>
        <w:ind w:left="567" w:right="-425"/>
        <w:rPr>
          <w:rFonts w:ascii="Times New Roman" w:hAnsi="Times New Roman"/>
          <w:color w:val="auto"/>
          <w:sz w:val="28"/>
          <w:shd w:val="clear" w:color="auto" w:fill="FFFFFF"/>
        </w:rPr>
      </w:pPr>
      <w:r w:rsidRPr="00053FC0">
        <w:rPr>
          <w:rFonts w:ascii="Times New Roman" w:hAnsi="Times New Roman"/>
          <w:bCs/>
          <w:color w:val="auto"/>
          <w:sz w:val="28"/>
        </w:rPr>
        <w:t>3.</w:t>
      </w:r>
      <w:r w:rsidRPr="00053FC0">
        <w:rPr>
          <w:rFonts w:ascii="Times New Roman" w:hAnsi="Times New Roman"/>
          <w:bCs/>
          <w:color w:val="auto"/>
          <w:sz w:val="28"/>
          <w:shd w:val="clear" w:color="auto" w:fill="FFFFFF"/>
        </w:rPr>
        <w:t xml:space="preserve"> Суворов, В.В. Техническая подготовка юных футболистов на основе струк</w:t>
      </w:r>
      <w:r w:rsidRPr="00053FC0">
        <w:rPr>
          <w:rFonts w:ascii="Times New Roman" w:hAnsi="Times New Roman"/>
          <w:color w:val="auto"/>
          <w:sz w:val="28"/>
          <w:shd w:val="clear" w:color="auto" w:fill="FFFFFF"/>
        </w:rPr>
        <w:t xml:space="preserve">туры соревновательной деятельности: автореф. </w:t>
      </w:r>
      <w:r w:rsidR="002265AC">
        <w:rPr>
          <w:rFonts w:ascii="Times New Roman" w:hAnsi="Times New Roman"/>
          <w:color w:val="auto"/>
          <w:sz w:val="28"/>
          <w:shd w:val="clear" w:color="auto" w:fill="FFFFFF"/>
        </w:rPr>
        <w:t>дис</w:t>
      </w:r>
      <w:r w:rsidRPr="00053FC0">
        <w:rPr>
          <w:rFonts w:ascii="Times New Roman" w:hAnsi="Times New Roman"/>
          <w:color w:val="auto"/>
          <w:sz w:val="28"/>
          <w:shd w:val="clear" w:color="auto" w:fill="FFFFFF"/>
        </w:rPr>
        <w:t>…. канд. пед. наук: 13.00.04  - Краснодар, 2016. - 23 с.</w:t>
      </w:r>
    </w:p>
    <w:p w14:paraId="42482F10" w14:textId="77777777" w:rsidR="00055B66" w:rsidRDefault="00055B66" w:rsidP="00730E69">
      <w:pPr>
        <w:spacing w:after="0" w:line="240" w:lineRule="auto"/>
        <w:ind w:left="567"/>
        <w:rPr>
          <w:rFonts w:ascii="Times New Roman" w:hAnsi="Times New Roman"/>
          <w:color w:val="000000" w:themeColor="text1"/>
          <w:sz w:val="28"/>
          <w:szCs w:val="28"/>
        </w:rPr>
      </w:pPr>
      <w:r w:rsidRPr="00053FC0">
        <w:rPr>
          <w:rFonts w:ascii="Times New Roman" w:hAnsi="Times New Roman"/>
          <w:color w:val="000000" w:themeColor="text1"/>
          <w:sz w:val="28"/>
          <w:szCs w:val="28"/>
          <w:shd w:val="clear" w:color="auto" w:fill="FFFFFF"/>
        </w:rPr>
        <w:t>4.</w:t>
      </w:r>
      <w:r w:rsidRPr="00053FC0">
        <w:rPr>
          <w:rFonts w:ascii="Times New Roman" w:hAnsi="Times New Roman"/>
          <w:color w:val="000000" w:themeColor="text1"/>
          <w:sz w:val="28"/>
          <w:szCs w:val="28"/>
        </w:rPr>
        <w:t xml:space="preserve"> Верхошанский Ю.В. Основы специальной физической подготовки спортсменов. - М.: ФиС, 201</w:t>
      </w:r>
      <w:r w:rsidR="003563A7">
        <w:rPr>
          <w:rFonts w:ascii="Times New Roman" w:hAnsi="Times New Roman"/>
          <w:color w:val="000000" w:themeColor="text1"/>
          <w:sz w:val="28"/>
          <w:szCs w:val="28"/>
        </w:rPr>
        <w:t>4</w:t>
      </w:r>
      <w:r w:rsidRPr="00053FC0">
        <w:rPr>
          <w:rFonts w:ascii="Times New Roman" w:hAnsi="Times New Roman"/>
          <w:color w:val="000000" w:themeColor="text1"/>
          <w:sz w:val="28"/>
          <w:szCs w:val="28"/>
        </w:rPr>
        <w:t>. - 331 с.</w:t>
      </w:r>
    </w:p>
    <w:p w14:paraId="6642545F" w14:textId="77777777" w:rsidR="00055B66" w:rsidRPr="00053FC0" w:rsidRDefault="00055B66" w:rsidP="00730E69">
      <w:pPr>
        <w:spacing w:after="0" w:line="240" w:lineRule="auto"/>
        <w:ind w:left="567"/>
        <w:rPr>
          <w:rFonts w:ascii="Times New Roman" w:hAnsi="Times New Roman"/>
          <w:color w:val="000000" w:themeColor="text1"/>
          <w:sz w:val="28"/>
          <w:szCs w:val="28"/>
        </w:rPr>
      </w:pPr>
      <w:r w:rsidRPr="00053FC0">
        <w:rPr>
          <w:rFonts w:ascii="Times New Roman" w:hAnsi="Times New Roman"/>
          <w:color w:val="000000" w:themeColor="text1"/>
          <w:sz w:val="28"/>
          <w:szCs w:val="28"/>
        </w:rPr>
        <w:t>5. Верхошанский Ю.В. Программирование и организация тренировочного процесса.- М.: ФиС, 201</w:t>
      </w:r>
      <w:r w:rsidR="003563A7">
        <w:rPr>
          <w:rFonts w:ascii="Times New Roman" w:hAnsi="Times New Roman"/>
          <w:color w:val="000000" w:themeColor="text1"/>
          <w:sz w:val="28"/>
          <w:szCs w:val="28"/>
        </w:rPr>
        <w:t>5</w:t>
      </w:r>
      <w:r w:rsidRPr="00053FC0">
        <w:rPr>
          <w:rFonts w:ascii="Times New Roman" w:hAnsi="Times New Roman"/>
          <w:color w:val="000000" w:themeColor="text1"/>
          <w:sz w:val="28"/>
          <w:szCs w:val="28"/>
        </w:rPr>
        <w:t>, с. 26-83.</w:t>
      </w:r>
    </w:p>
    <w:p w14:paraId="19ABBF5E" w14:textId="77777777" w:rsidR="00055B66" w:rsidRPr="00053FC0" w:rsidRDefault="00055B66" w:rsidP="00730E69">
      <w:pPr>
        <w:spacing w:after="0" w:line="240" w:lineRule="auto"/>
        <w:ind w:left="567"/>
        <w:rPr>
          <w:rFonts w:ascii="Times New Roman" w:hAnsi="Times New Roman"/>
          <w:color w:val="000000" w:themeColor="text1"/>
          <w:sz w:val="28"/>
          <w:szCs w:val="28"/>
        </w:rPr>
      </w:pPr>
      <w:r w:rsidRPr="00053FC0">
        <w:rPr>
          <w:rFonts w:ascii="Times New Roman" w:hAnsi="Times New Roman"/>
          <w:color w:val="000000" w:themeColor="text1"/>
          <w:sz w:val="28"/>
          <w:szCs w:val="28"/>
        </w:rPr>
        <w:t>6.</w:t>
      </w:r>
      <w:r w:rsidRPr="00053FC0">
        <w:rPr>
          <w:rFonts w:ascii="Arial" w:hAnsi="Arial" w:cs="Arial"/>
          <w:color w:val="646464"/>
          <w:sz w:val="23"/>
          <w:szCs w:val="23"/>
        </w:rPr>
        <w:t xml:space="preserve">  </w:t>
      </w:r>
      <w:r w:rsidRPr="00053FC0">
        <w:rPr>
          <w:rFonts w:ascii="Times New Roman" w:hAnsi="Times New Roman"/>
          <w:color w:val="000000" w:themeColor="text1"/>
          <w:sz w:val="28"/>
          <w:szCs w:val="28"/>
        </w:rPr>
        <w:t>Матвеев Л. П. Основы спортивной тренировки. - К.: Олимпийская литература, 20</w:t>
      </w:r>
      <w:r w:rsidR="003563A7">
        <w:rPr>
          <w:rFonts w:ascii="Times New Roman" w:hAnsi="Times New Roman"/>
          <w:color w:val="000000" w:themeColor="text1"/>
          <w:sz w:val="28"/>
          <w:szCs w:val="28"/>
        </w:rPr>
        <w:t>1</w:t>
      </w:r>
      <w:r w:rsidRPr="00053FC0">
        <w:rPr>
          <w:rFonts w:ascii="Times New Roman" w:hAnsi="Times New Roman"/>
          <w:color w:val="000000" w:themeColor="text1"/>
          <w:sz w:val="28"/>
          <w:szCs w:val="28"/>
        </w:rPr>
        <w:t>9. - 172с.</w:t>
      </w:r>
    </w:p>
    <w:p w14:paraId="6CD9407A" w14:textId="77777777" w:rsidR="00055B66" w:rsidRPr="00053FC0" w:rsidRDefault="00055B66" w:rsidP="00730E69">
      <w:pPr>
        <w:spacing w:after="0" w:line="240" w:lineRule="auto"/>
        <w:ind w:left="567"/>
        <w:rPr>
          <w:rFonts w:ascii="Times New Roman" w:hAnsi="Times New Roman"/>
          <w:color w:val="000000" w:themeColor="text1"/>
          <w:sz w:val="28"/>
          <w:szCs w:val="28"/>
        </w:rPr>
      </w:pPr>
      <w:r w:rsidRPr="00053FC0">
        <w:rPr>
          <w:rFonts w:ascii="Times New Roman" w:hAnsi="Times New Roman"/>
          <w:color w:val="000000" w:themeColor="text1"/>
          <w:sz w:val="28"/>
          <w:szCs w:val="28"/>
        </w:rPr>
        <w:t>7.</w:t>
      </w:r>
      <w:r w:rsidRPr="00053FC0">
        <w:rPr>
          <w:rFonts w:ascii="Roboto" w:hAnsi="Roboto"/>
          <w:color w:val="646464"/>
          <w:sz w:val="23"/>
          <w:szCs w:val="23"/>
        </w:rPr>
        <w:t xml:space="preserve"> </w:t>
      </w:r>
      <w:proofErr w:type="spellStart"/>
      <w:r w:rsidRPr="00053FC0">
        <w:rPr>
          <w:rFonts w:ascii="Times New Roman" w:hAnsi="Times New Roman"/>
          <w:color w:val="000000" w:themeColor="text1"/>
          <w:sz w:val="28"/>
          <w:szCs w:val="28"/>
        </w:rPr>
        <w:t>Тюленьков</w:t>
      </w:r>
      <w:proofErr w:type="spellEnd"/>
      <w:r w:rsidRPr="00053FC0">
        <w:rPr>
          <w:rFonts w:ascii="Times New Roman" w:hAnsi="Times New Roman"/>
          <w:color w:val="000000" w:themeColor="text1"/>
          <w:sz w:val="28"/>
          <w:szCs w:val="28"/>
        </w:rPr>
        <w:t xml:space="preserve"> С.Ю., Губа В.П., Прохоров А.В. Теоретико-методические аспекты управления подготовкой футболистов. Учебное пособие, 2014.- 116 с.</w:t>
      </w:r>
    </w:p>
    <w:p w14:paraId="658B8586" w14:textId="3ED1C55C" w:rsidR="00055B66" w:rsidRPr="00053FC0" w:rsidRDefault="00055B66" w:rsidP="00730E69">
      <w:pPr>
        <w:spacing w:after="0" w:line="240" w:lineRule="auto"/>
        <w:ind w:left="567"/>
        <w:rPr>
          <w:rFonts w:ascii="Times New Roman" w:hAnsi="Times New Roman"/>
          <w:color w:val="000000" w:themeColor="text1"/>
          <w:sz w:val="28"/>
          <w:szCs w:val="28"/>
        </w:rPr>
      </w:pPr>
      <w:r w:rsidRPr="00053FC0">
        <w:rPr>
          <w:rFonts w:ascii="Times New Roman" w:hAnsi="Times New Roman"/>
          <w:color w:val="000000" w:themeColor="text1"/>
          <w:sz w:val="28"/>
          <w:szCs w:val="28"/>
        </w:rPr>
        <w:lastRenderedPageBreak/>
        <w:t>8.</w:t>
      </w:r>
      <w:r w:rsidRPr="00053FC0">
        <w:rPr>
          <w:rFonts w:ascii="Roboto" w:hAnsi="Roboto"/>
          <w:color w:val="646464"/>
          <w:sz w:val="23"/>
          <w:szCs w:val="23"/>
        </w:rPr>
        <w:t xml:space="preserve"> </w:t>
      </w:r>
      <w:r w:rsidRPr="00053FC0">
        <w:rPr>
          <w:rFonts w:ascii="Times New Roman" w:hAnsi="Times New Roman"/>
          <w:color w:val="000000" w:themeColor="text1"/>
          <w:sz w:val="28"/>
          <w:szCs w:val="28"/>
        </w:rPr>
        <w:t>Шамардин A.M., Солопов ИМ., Исмаилов AM. Функциональная подготовка футболистов: Учебное пособие. - Волгоград: ВГАФК. - 201</w:t>
      </w:r>
      <w:r w:rsidR="00730E69">
        <w:rPr>
          <w:rFonts w:ascii="Times New Roman" w:hAnsi="Times New Roman"/>
          <w:color w:val="000000" w:themeColor="text1"/>
          <w:sz w:val="28"/>
          <w:szCs w:val="28"/>
        </w:rPr>
        <w:t>5</w:t>
      </w:r>
      <w:r w:rsidRPr="00053FC0">
        <w:rPr>
          <w:rFonts w:ascii="Times New Roman" w:hAnsi="Times New Roman"/>
          <w:color w:val="000000" w:themeColor="text1"/>
          <w:sz w:val="28"/>
          <w:szCs w:val="28"/>
        </w:rPr>
        <w:t>. - 152 с.</w:t>
      </w:r>
    </w:p>
    <w:p w14:paraId="348E539A" w14:textId="77777777" w:rsidR="00055B66" w:rsidRPr="00053FC0" w:rsidRDefault="00055B66" w:rsidP="00730E69">
      <w:pPr>
        <w:spacing w:after="0" w:line="240" w:lineRule="auto"/>
        <w:ind w:left="567"/>
        <w:rPr>
          <w:rFonts w:ascii="Times New Roman" w:hAnsi="Times New Roman"/>
          <w:color w:val="000000" w:themeColor="text1"/>
          <w:sz w:val="28"/>
          <w:szCs w:val="28"/>
        </w:rPr>
      </w:pPr>
      <w:r w:rsidRPr="00053FC0">
        <w:rPr>
          <w:rFonts w:ascii="Times New Roman" w:hAnsi="Times New Roman"/>
          <w:color w:val="000000" w:themeColor="text1"/>
          <w:sz w:val="28"/>
          <w:szCs w:val="28"/>
        </w:rPr>
        <w:t>9.</w:t>
      </w:r>
      <w:r w:rsidRPr="00053FC0">
        <w:rPr>
          <w:rFonts w:ascii="Roboto" w:hAnsi="Roboto"/>
          <w:color w:val="646464"/>
          <w:sz w:val="23"/>
          <w:szCs w:val="23"/>
        </w:rPr>
        <w:t xml:space="preserve"> </w:t>
      </w:r>
      <w:r w:rsidRPr="00053FC0">
        <w:rPr>
          <w:rFonts w:ascii="Times New Roman" w:hAnsi="Times New Roman"/>
          <w:color w:val="000000" w:themeColor="text1"/>
          <w:sz w:val="28"/>
          <w:szCs w:val="28"/>
        </w:rPr>
        <w:t>Голомазов С.В., Чирва Б.Г. Теория и методика футбола. Техника игры. - М.: "СпортакАдемПресс", 2015. - 472 с.</w:t>
      </w:r>
    </w:p>
    <w:p w14:paraId="532A0054" w14:textId="77777777" w:rsidR="00055B66" w:rsidRPr="00053FC0" w:rsidRDefault="00055B66" w:rsidP="00730E69">
      <w:pPr>
        <w:shd w:val="clear" w:color="auto" w:fill="FFFFFF"/>
        <w:spacing w:after="0" w:line="240" w:lineRule="auto"/>
        <w:ind w:left="567" w:right="-56"/>
        <w:rPr>
          <w:rFonts w:ascii="Times New Roman" w:hAnsi="Times New Roman"/>
          <w:b/>
          <w:color w:val="000000" w:themeColor="text1"/>
          <w:sz w:val="28"/>
          <w:szCs w:val="28"/>
        </w:rPr>
      </w:pPr>
      <w:r w:rsidRPr="00053FC0">
        <w:rPr>
          <w:rFonts w:ascii="Times New Roman" w:hAnsi="Times New Roman"/>
          <w:b/>
          <w:color w:val="000000" w:themeColor="text1"/>
          <w:sz w:val="28"/>
          <w:szCs w:val="28"/>
        </w:rPr>
        <w:tab/>
      </w:r>
      <w:r w:rsidRPr="00053FC0">
        <w:rPr>
          <w:rFonts w:ascii="Times New Roman" w:hAnsi="Times New Roman"/>
          <w:b/>
          <w:color w:val="000000" w:themeColor="text1"/>
          <w:sz w:val="28"/>
          <w:szCs w:val="28"/>
        </w:rPr>
        <w:tab/>
        <w:t>Дополнительная литература</w:t>
      </w:r>
    </w:p>
    <w:p w14:paraId="0D5B7800" w14:textId="77777777" w:rsidR="00055B66" w:rsidRPr="00053FC0" w:rsidRDefault="00055B66" w:rsidP="00730E69">
      <w:pPr>
        <w:numPr>
          <w:ilvl w:val="0"/>
          <w:numId w:val="35"/>
        </w:numPr>
        <w:shd w:val="clear" w:color="auto" w:fill="FFFFFF"/>
        <w:spacing w:after="0" w:line="240" w:lineRule="auto"/>
        <w:ind w:left="567" w:right="-57" w:hanging="141"/>
        <w:contextualSpacing/>
        <w:rPr>
          <w:rFonts w:ascii="Times New Roman" w:hAnsi="Times New Roman"/>
          <w:color w:val="auto"/>
          <w:sz w:val="28"/>
          <w:shd w:val="clear" w:color="auto" w:fill="FFFFFF"/>
        </w:rPr>
      </w:pPr>
      <w:r w:rsidRPr="00053FC0">
        <w:rPr>
          <w:rFonts w:ascii="Times New Roman" w:hAnsi="Times New Roman"/>
          <w:color w:val="auto"/>
          <w:sz w:val="28"/>
          <w:shd w:val="clear" w:color="auto" w:fill="FFFFFF"/>
        </w:rPr>
        <w:t>Коротков, И.М. Подвижные игры в занятиях спортом - М.: ФИС, 2017. - 344 с</w:t>
      </w:r>
    </w:p>
    <w:p w14:paraId="0917578B" w14:textId="77777777" w:rsidR="00055B66" w:rsidRPr="00053FC0" w:rsidRDefault="00000000" w:rsidP="00730E69">
      <w:pPr>
        <w:numPr>
          <w:ilvl w:val="0"/>
          <w:numId w:val="35"/>
        </w:numPr>
        <w:shd w:val="clear" w:color="auto" w:fill="FFFFFF"/>
        <w:spacing w:after="0" w:line="240" w:lineRule="auto"/>
        <w:ind w:left="567" w:right="-57" w:hanging="141"/>
        <w:contextualSpacing/>
        <w:rPr>
          <w:rFonts w:ascii="Times New Roman" w:hAnsi="Times New Roman"/>
          <w:color w:val="000000" w:themeColor="text1"/>
          <w:sz w:val="28"/>
          <w:szCs w:val="28"/>
        </w:rPr>
      </w:pPr>
      <w:hyperlink r:id="rId10" w:history="1">
        <w:r w:rsidR="00055B66" w:rsidRPr="00053FC0">
          <w:rPr>
            <w:rFonts w:ascii="Times New Roman" w:hAnsi="Times New Roman"/>
            <w:color w:val="000000" w:themeColor="text1"/>
            <w:sz w:val="28"/>
            <w:szCs w:val="28"/>
            <w:shd w:val="clear" w:color="auto" w:fill="F5F5F5"/>
          </w:rPr>
          <w:t>Железняк Ю.Д.: Волейбол. - М.: Терра-Спорт: Олимпия Пресс, 2015</w:t>
        </w:r>
      </w:hyperlink>
    </w:p>
    <w:p w14:paraId="5F86242B" w14:textId="77777777" w:rsidR="00055B66" w:rsidRPr="00053FC0" w:rsidRDefault="009B7E0B" w:rsidP="00730E69">
      <w:pPr>
        <w:numPr>
          <w:ilvl w:val="0"/>
          <w:numId w:val="35"/>
        </w:numPr>
        <w:shd w:val="clear" w:color="auto" w:fill="FFFFFF"/>
        <w:spacing w:after="0" w:line="240" w:lineRule="auto"/>
        <w:ind w:left="567" w:right="-57" w:hanging="141"/>
        <w:contextualSpacing/>
        <w:jc w:val="both"/>
        <w:rPr>
          <w:rFonts w:ascii="Times New Roman" w:hAnsi="Times New Roman"/>
          <w:sz w:val="28"/>
          <w:szCs w:val="28"/>
        </w:rPr>
      </w:pPr>
      <w:r>
        <w:t xml:space="preserve"> </w:t>
      </w:r>
      <w:hyperlink r:id="rId11" w:history="1">
        <w:r w:rsidR="00055B66" w:rsidRPr="00053FC0">
          <w:rPr>
            <w:rFonts w:ascii="Times New Roman" w:hAnsi="Times New Roman"/>
            <w:color w:val="000000" w:themeColor="text1"/>
            <w:sz w:val="28"/>
            <w:szCs w:val="28"/>
            <w:shd w:val="clear" w:color="auto" w:fill="F5F5F5"/>
          </w:rPr>
          <w:t>Спирин А.Н.: Футбол. - М.: Олимпия Пресс, 2015</w:t>
        </w:r>
      </w:hyperlink>
      <w:bookmarkEnd w:id="8"/>
    </w:p>
    <w:p w14:paraId="38267A0F" w14:textId="61C86E55" w:rsidR="00055B66" w:rsidRPr="00053FC0" w:rsidRDefault="00055B66" w:rsidP="00730E69">
      <w:pPr>
        <w:numPr>
          <w:ilvl w:val="0"/>
          <w:numId w:val="35"/>
        </w:numPr>
        <w:shd w:val="clear" w:color="auto" w:fill="FFFFFF"/>
        <w:spacing w:after="0" w:line="240" w:lineRule="auto"/>
        <w:ind w:left="567" w:right="-57" w:hanging="141"/>
        <w:contextualSpacing/>
        <w:rPr>
          <w:rFonts w:ascii="Times New Roman" w:hAnsi="Times New Roman"/>
          <w:color w:val="auto"/>
          <w:sz w:val="28"/>
          <w:shd w:val="clear" w:color="auto" w:fill="FFFFFF"/>
        </w:rPr>
      </w:pPr>
      <w:r w:rsidRPr="00053FC0">
        <w:rPr>
          <w:rFonts w:ascii="Times New Roman" w:hAnsi="Times New Roman"/>
          <w:color w:val="auto"/>
          <w:sz w:val="28"/>
          <w:shd w:val="clear" w:color="auto" w:fill="FFFFFF"/>
        </w:rPr>
        <w:t>Стрельников В.А. Воспитание выносливости. –Москва ФИС, 201</w:t>
      </w:r>
      <w:r w:rsidR="00730E69">
        <w:rPr>
          <w:rFonts w:ascii="Times New Roman" w:hAnsi="Times New Roman"/>
          <w:color w:val="auto"/>
          <w:sz w:val="28"/>
          <w:shd w:val="clear" w:color="auto" w:fill="FFFFFF"/>
        </w:rPr>
        <w:t>4</w:t>
      </w:r>
      <w:r w:rsidRPr="00053FC0">
        <w:rPr>
          <w:rFonts w:ascii="Times New Roman" w:hAnsi="Times New Roman"/>
          <w:color w:val="auto"/>
          <w:sz w:val="28"/>
          <w:shd w:val="clear" w:color="auto" w:fill="FFFFFF"/>
        </w:rPr>
        <w:t>. - 410 с.</w:t>
      </w:r>
    </w:p>
    <w:p w14:paraId="372575A1" w14:textId="77777777" w:rsidR="00055B66" w:rsidRPr="00053FC0" w:rsidRDefault="003563A7" w:rsidP="00730E69">
      <w:pPr>
        <w:shd w:val="clear" w:color="auto" w:fill="FFFFFF"/>
        <w:tabs>
          <w:tab w:val="left" w:pos="426"/>
          <w:tab w:val="left" w:pos="9639"/>
        </w:tabs>
        <w:spacing w:after="0" w:line="240" w:lineRule="auto"/>
        <w:ind w:left="567" w:right="-57" w:hanging="141"/>
        <w:contextualSpacing/>
        <w:rPr>
          <w:rFonts w:ascii="Times New Roman" w:hAnsi="Times New Roman"/>
          <w:b/>
          <w:bCs/>
          <w:color w:val="000000" w:themeColor="text1"/>
          <w:sz w:val="28"/>
          <w:szCs w:val="28"/>
          <w:shd w:val="clear" w:color="auto" w:fill="FFFFFF"/>
        </w:rPr>
      </w:pPr>
      <w:r>
        <w:rPr>
          <w:rFonts w:ascii="Times New Roman" w:hAnsi="Times New Roman"/>
          <w:color w:val="000000"/>
          <w:sz w:val="28"/>
          <w:szCs w:val="28"/>
          <w:shd w:val="clear" w:color="auto" w:fill="FFFFFF"/>
        </w:rPr>
        <w:t xml:space="preserve">5. </w:t>
      </w:r>
      <w:r w:rsidR="00055B66" w:rsidRPr="00053FC0">
        <w:rPr>
          <w:rFonts w:ascii="Times New Roman" w:hAnsi="Times New Roman"/>
          <w:color w:val="000000"/>
          <w:sz w:val="28"/>
          <w:szCs w:val="28"/>
          <w:shd w:val="clear" w:color="auto" w:fill="FFFFFF"/>
        </w:rPr>
        <w:t xml:space="preserve">Талиновский, Б. Звезды мирового футбола / Б. Талиновский. - М.: Фактор, 2014. </w:t>
      </w:r>
      <w:r w:rsidR="00055B66" w:rsidRPr="00053FC0">
        <w:rPr>
          <w:rFonts w:ascii="Times New Roman" w:hAnsi="Times New Roman"/>
          <w:color w:val="000000" w:themeColor="text1"/>
          <w:sz w:val="28"/>
          <w:szCs w:val="28"/>
          <w:shd w:val="clear" w:color="auto" w:fill="FFFFFF"/>
        </w:rPr>
        <w:t>- 195</w:t>
      </w:r>
      <w:r w:rsidR="00055B66" w:rsidRPr="00053FC0">
        <w:rPr>
          <w:rFonts w:ascii="Times New Roman" w:hAnsi="Times New Roman"/>
          <w:b/>
          <w:bCs/>
          <w:color w:val="000000" w:themeColor="text1"/>
          <w:sz w:val="28"/>
          <w:szCs w:val="28"/>
          <w:shd w:val="clear" w:color="auto" w:fill="FFFFFF"/>
        </w:rPr>
        <w:t xml:space="preserve"> c.  </w:t>
      </w:r>
    </w:p>
    <w:p w14:paraId="331E75B5" w14:textId="77777777" w:rsidR="00055B66" w:rsidRPr="003563A7" w:rsidRDefault="003563A7" w:rsidP="00730E69">
      <w:pPr>
        <w:shd w:val="clear" w:color="auto" w:fill="FFFFFF"/>
        <w:spacing w:after="0" w:line="360" w:lineRule="auto"/>
        <w:ind w:left="567" w:right="-56"/>
        <w:jc w:val="both"/>
        <w:rPr>
          <w:rFonts w:ascii="Times New Roman" w:hAnsi="Times New Roman"/>
          <w:b/>
          <w:bCs/>
          <w:sz w:val="28"/>
          <w:szCs w:val="28"/>
        </w:rPr>
      </w:pPr>
      <w:r w:rsidRPr="003563A7">
        <w:rPr>
          <w:rFonts w:ascii="Times New Roman" w:hAnsi="Times New Roman"/>
          <w:b/>
          <w:bCs/>
          <w:sz w:val="28"/>
          <w:szCs w:val="28"/>
        </w:rPr>
        <w:t xml:space="preserve">       Интернет- ресурсы</w:t>
      </w:r>
    </w:p>
    <w:p w14:paraId="329680E3" w14:textId="77777777" w:rsidR="00A007F4" w:rsidRPr="00730E69" w:rsidRDefault="003563A7" w:rsidP="00730E69">
      <w:pPr>
        <w:pStyle w:val="af0"/>
        <w:numPr>
          <w:ilvl w:val="0"/>
          <w:numId w:val="36"/>
        </w:numPr>
        <w:shd w:val="clear" w:color="auto" w:fill="FFFFFF"/>
        <w:spacing w:after="0" w:line="240" w:lineRule="auto"/>
        <w:ind w:left="567" w:right="-56" w:firstLine="0"/>
        <w:rPr>
          <w:rFonts w:ascii="Times New Roman" w:hAnsi="Times New Roman"/>
          <w:color w:val="000000" w:themeColor="text1"/>
          <w:sz w:val="28"/>
          <w:szCs w:val="28"/>
        </w:rPr>
      </w:pPr>
      <w:r w:rsidRPr="003563A7">
        <w:rPr>
          <w:rFonts w:ascii="Times New Roman" w:hAnsi="Times New Roman"/>
          <w:sz w:val="28"/>
          <w:szCs w:val="28"/>
        </w:rPr>
        <w:t>https://legalacts.ru/doc/pravila-vida-sporta-futbol-utv-prikazom-minsporta-</w:t>
      </w:r>
      <w:r w:rsidRPr="00730E69">
        <w:rPr>
          <w:rFonts w:ascii="Times New Roman" w:hAnsi="Times New Roman"/>
          <w:color w:val="000000" w:themeColor="text1"/>
          <w:sz w:val="28"/>
          <w:szCs w:val="28"/>
        </w:rPr>
        <w:t>rossii-ot_1/</w:t>
      </w:r>
    </w:p>
    <w:p w14:paraId="52DB6007" w14:textId="77777777" w:rsidR="00A007F4" w:rsidRPr="00730E69" w:rsidRDefault="00A007F4" w:rsidP="00730E69">
      <w:pPr>
        <w:pStyle w:val="af0"/>
        <w:numPr>
          <w:ilvl w:val="0"/>
          <w:numId w:val="25"/>
        </w:numPr>
        <w:shd w:val="clear" w:color="auto" w:fill="FFFFFF"/>
        <w:spacing w:after="0" w:line="240" w:lineRule="auto"/>
        <w:ind w:left="567" w:firstLine="0"/>
        <w:rPr>
          <w:rFonts w:ascii="Times New Roman" w:hAnsi="Times New Roman"/>
          <w:color w:val="000000" w:themeColor="text1"/>
          <w:sz w:val="28"/>
          <w:szCs w:val="28"/>
          <w:shd w:val="clear" w:color="auto" w:fill="FFFFFF"/>
        </w:rPr>
      </w:pPr>
      <w:r w:rsidRPr="00730E69">
        <w:rPr>
          <w:rFonts w:ascii="Times New Roman" w:hAnsi="Times New Roman"/>
          <w:color w:val="000000" w:themeColor="text1"/>
          <w:sz w:val="28"/>
          <w:szCs w:val="28"/>
          <w:shd w:val="clear" w:color="auto" w:fill="FFFFFF"/>
        </w:rPr>
        <w:t xml:space="preserve">Физиологические основы занятий по физической культуре и спортивной тренировке  </w:t>
      </w:r>
      <w:hyperlink r:id="rId12" w:history="1">
        <w:r w:rsidRPr="00730E69">
          <w:rPr>
            <w:rStyle w:val="afa"/>
            <w:rFonts w:ascii="Times New Roman" w:hAnsi="Times New Roman"/>
            <w:color w:val="000000" w:themeColor="text1"/>
            <w:sz w:val="28"/>
            <w:szCs w:val="28"/>
            <w:u w:val="none"/>
            <w:shd w:val="clear" w:color="auto" w:fill="FFFFFF"/>
            <w:lang w:val="en-US"/>
          </w:rPr>
          <w:t>https</w:t>
        </w:r>
        <w:r w:rsidRPr="00730E69">
          <w:rPr>
            <w:rStyle w:val="afa"/>
            <w:rFonts w:ascii="Times New Roman" w:hAnsi="Times New Roman"/>
            <w:color w:val="000000" w:themeColor="text1"/>
            <w:sz w:val="28"/>
            <w:szCs w:val="28"/>
            <w:u w:val="none"/>
            <w:shd w:val="clear" w:color="auto" w:fill="FFFFFF"/>
          </w:rPr>
          <w:t>://</w:t>
        </w:r>
        <w:r w:rsidRPr="00730E69">
          <w:rPr>
            <w:rStyle w:val="afa"/>
            <w:rFonts w:ascii="Times New Roman" w:hAnsi="Times New Roman"/>
            <w:color w:val="000000" w:themeColor="text1"/>
            <w:sz w:val="28"/>
            <w:szCs w:val="28"/>
            <w:u w:val="none"/>
            <w:shd w:val="clear" w:color="auto" w:fill="FFFFFF"/>
            <w:lang w:val="en-US"/>
          </w:rPr>
          <w:t>studopedia</w:t>
        </w:r>
        <w:r w:rsidRPr="00730E69">
          <w:rPr>
            <w:rStyle w:val="afa"/>
            <w:rFonts w:ascii="Times New Roman" w:hAnsi="Times New Roman"/>
            <w:color w:val="000000" w:themeColor="text1"/>
            <w:sz w:val="28"/>
            <w:szCs w:val="28"/>
            <w:u w:val="none"/>
            <w:shd w:val="clear" w:color="auto" w:fill="FFFFFF"/>
          </w:rPr>
          <w:t>.</w:t>
        </w:r>
        <w:r w:rsidRPr="00730E69">
          <w:rPr>
            <w:rStyle w:val="afa"/>
            <w:rFonts w:ascii="Times New Roman" w:hAnsi="Times New Roman"/>
            <w:color w:val="000000" w:themeColor="text1"/>
            <w:sz w:val="28"/>
            <w:szCs w:val="28"/>
            <w:u w:val="none"/>
            <w:shd w:val="clear" w:color="auto" w:fill="FFFFFF"/>
            <w:lang w:val="en-US"/>
          </w:rPr>
          <w:t>su</w:t>
        </w:r>
        <w:r w:rsidRPr="00730E69">
          <w:rPr>
            <w:rStyle w:val="afa"/>
            <w:rFonts w:ascii="Times New Roman" w:hAnsi="Times New Roman"/>
            <w:color w:val="000000" w:themeColor="text1"/>
            <w:sz w:val="28"/>
            <w:szCs w:val="28"/>
            <w:u w:val="none"/>
            <w:shd w:val="clear" w:color="auto" w:fill="FFFFFF"/>
          </w:rPr>
          <w:t>/10_56366_</w:t>
        </w:r>
        <w:r w:rsidRPr="00730E69">
          <w:rPr>
            <w:rStyle w:val="afa"/>
            <w:rFonts w:ascii="Times New Roman" w:hAnsi="Times New Roman"/>
            <w:color w:val="000000" w:themeColor="text1"/>
            <w:sz w:val="28"/>
            <w:szCs w:val="28"/>
            <w:u w:val="none"/>
            <w:shd w:val="clear" w:color="auto" w:fill="FFFFFF"/>
            <w:lang w:val="en-US"/>
          </w:rPr>
          <w:t>fiziologicheskie</w:t>
        </w:r>
        <w:r w:rsidRPr="00730E69">
          <w:rPr>
            <w:rStyle w:val="afa"/>
            <w:rFonts w:ascii="Times New Roman" w:hAnsi="Times New Roman"/>
            <w:color w:val="000000" w:themeColor="text1"/>
            <w:sz w:val="28"/>
            <w:szCs w:val="28"/>
            <w:u w:val="none"/>
            <w:shd w:val="clear" w:color="auto" w:fill="FFFFFF"/>
          </w:rPr>
          <w:t>-</w:t>
        </w:r>
        <w:r w:rsidRPr="00730E69">
          <w:rPr>
            <w:rStyle w:val="afa"/>
            <w:rFonts w:ascii="Times New Roman" w:hAnsi="Times New Roman"/>
            <w:color w:val="000000" w:themeColor="text1"/>
            <w:sz w:val="28"/>
            <w:szCs w:val="28"/>
            <w:u w:val="none"/>
            <w:shd w:val="clear" w:color="auto" w:fill="FFFFFF"/>
            <w:lang w:val="en-US"/>
          </w:rPr>
          <w:t>osnovi</w:t>
        </w:r>
        <w:r w:rsidRPr="00730E69">
          <w:rPr>
            <w:rStyle w:val="afa"/>
            <w:rFonts w:ascii="Times New Roman" w:hAnsi="Times New Roman"/>
            <w:color w:val="000000" w:themeColor="text1"/>
            <w:sz w:val="28"/>
            <w:szCs w:val="28"/>
            <w:u w:val="none"/>
            <w:shd w:val="clear" w:color="auto" w:fill="FFFFFF"/>
          </w:rPr>
          <w:t>-</w:t>
        </w:r>
        <w:r w:rsidRPr="00730E69">
          <w:rPr>
            <w:rStyle w:val="afa"/>
            <w:rFonts w:ascii="Times New Roman" w:hAnsi="Times New Roman"/>
            <w:color w:val="000000" w:themeColor="text1"/>
            <w:sz w:val="28"/>
            <w:szCs w:val="28"/>
            <w:u w:val="none"/>
            <w:shd w:val="clear" w:color="auto" w:fill="FFFFFF"/>
            <w:lang w:val="en-US"/>
          </w:rPr>
          <w:t>zanyatiy</w:t>
        </w:r>
        <w:r w:rsidRPr="00730E69">
          <w:rPr>
            <w:rStyle w:val="afa"/>
            <w:rFonts w:ascii="Times New Roman" w:hAnsi="Times New Roman"/>
            <w:color w:val="000000" w:themeColor="text1"/>
            <w:sz w:val="28"/>
            <w:szCs w:val="28"/>
            <w:u w:val="none"/>
            <w:shd w:val="clear" w:color="auto" w:fill="FFFFFF"/>
          </w:rPr>
          <w:t>-</w:t>
        </w:r>
        <w:r w:rsidRPr="00730E69">
          <w:rPr>
            <w:rStyle w:val="afa"/>
            <w:rFonts w:ascii="Times New Roman" w:hAnsi="Times New Roman"/>
            <w:color w:val="000000" w:themeColor="text1"/>
            <w:sz w:val="28"/>
            <w:szCs w:val="28"/>
            <w:u w:val="none"/>
            <w:shd w:val="clear" w:color="auto" w:fill="FFFFFF"/>
            <w:lang w:val="en-US"/>
          </w:rPr>
          <w:t>po</w:t>
        </w:r>
        <w:r w:rsidRPr="00730E69">
          <w:rPr>
            <w:rStyle w:val="afa"/>
            <w:rFonts w:ascii="Times New Roman" w:hAnsi="Times New Roman"/>
            <w:color w:val="000000" w:themeColor="text1"/>
            <w:sz w:val="28"/>
            <w:szCs w:val="28"/>
            <w:u w:val="none"/>
            <w:shd w:val="clear" w:color="auto" w:fill="FFFFFF"/>
          </w:rPr>
          <w:t>-</w:t>
        </w:r>
        <w:r w:rsidRPr="00730E69">
          <w:rPr>
            <w:rStyle w:val="afa"/>
            <w:rFonts w:ascii="Times New Roman" w:hAnsi="Times New Roman"/>
            <w:color w:val="000000" w:themeColor="text1"/>
            <w:sz w:val="28"/>
            <w:szCs w:val="28"/>
            <w:u w:val="none"/>
            <w:shd w:val="clear" w:color="auto" w:fill="FFFFFF"/>
            <w:lang w:val="en-US"/>
          </w:rPr>
          <w:t>fizicheskoy</w:t>
        </w:r>
        <w:r w:rsidRPr="00730E69">
          <w:rPr>
            <w:rStyle w:val="afa"/>
            <w:rFonts w:ascii="Times New Roman" w:hAnsi="Times New Roman"/>
            <w:color w:val="000000" w:themeColor="text1"/>
            <w:sz w:val="28"/>
            <w:szCs w:val="28"/>
            <w:u w:val="none"/>
            <w:shd w:val="clear" w:color="auto" w:fill="FFFFFF"/>
          </w:rPr>
          <w:t>-</w:t>
        </w:r>
        <w:r w:rsidRPr="00730E69">
          <w:rPr>
            <w:rStyle w:val="afa"/>
            <w:rFonts w:ascii="Times New Roman" w:hAnsi="Times New Roman"/>
            <w:color w:val="000000" w:themeColor="text1"/>
            <w:sz w:val="28"/>
            <w:szCs w:val="28"/>
            <w:u w:val="none"/>
            <w:shd w:val="clear" w:color="auto" w:fill="FFFFFF"/>
            <w:lang w:val="en-US"/>
          </w:rPr>
          <w:t>kulture</w:t>
        </w:r>
        <w:r w:rsidRPr="00730E69">
          <w:rPr>
            <w:rStyle w:val="afa"/>
            <w:rFonts w:ascii="Times New Roman" w:hAnsi="Times New Roman"/>
            <w:color w:val="000000" w:themeColor="text1"/>
            <w:sz w:val="28"/>
            <w:szCs w:val="28"/>
            <w:u w:val="none"/>
            <w:shd w:val="clear" w:color="auto" w:fill="FFFFFF"/>
          </w:rPr>
          <w:t>-</w:t>
        </w:r>
        <w:r w:rsidRPr="00730E69">
          <w:rPr>
            <w:rStyle w:val="afa"/>
            <w:rFonts w:ascii="Times New Roman" w:hAnsi="Times New Roman"/>
            <w:color w:val="000000" w:themeColor="text1"/>
            <w:sz w:val="28"/>
            <w:szCs w:val="28"/>
            <w:u w:val="none"/>
            <w:shd w:val="clear" w:color="auto" w:fill="FFFFFF"/>
            <w:lang w:val="en-US"/>
          </w:rPr>
          <w:t>i</w:t>
        </w:r>
        <w:r w:rsidRPr="00730E69">
          <w:rPr>
            <w:rStyle w:val="afa"/>
            <w:rFonts w:ascii="Times New Roman" w:hAnsi="Times New Roman"/>
            <w:color w:val="000000" w:themeColor="text1"/>
            <w:sz w:val="28"/>
            <w:szCs w:val="28"/>
            <w:u w:val="none"/>
            <w:shd w:val="clear" w:color="auto" w:fill="FFFFFF"/>
          </w:rPr>
          <w:t>-</w:t>
        </w:r>
        <w:r w:rsidRPr="00730E69">
          <w:rPr>
            <w:rStyle w:val="afa"/>
            <w:rFonts w:ascii="Times New Roman" w:hAnsi="Times New Roman"/>
            <w:color w:val="000000" w:themeColor="text1"/>
            <w:sz w:val="28"/>
            <w:szCs w:val="28"/>
            <w:u w:val="none"/>
            <w:shd w:val="clear" w:color="auto" w:fill="FFFFFF"/>
            <w:lang w:val="en-US"/>
          </w:rPr>
          <w:t>sportivnoy</w:t>
        </w:r>
        <w:r w:rsidRPr="00730E69">
          <w:rPr>
            <w:rStyle w:val="afa"/>
            <w:rFonts w:ascii="Times New Roman" w:hAnsi="Times New Roman"/>
            <w:color w:val="000000" w:themeColor="text1"/>
            <w:sz w:val="28"/>
            <w:szCs w:val="28"/>
            <w:u w:val="none"/>
            <w:shd w:val="clear" w:color="auto" w:fill="FFFFFF"/>
          </w:rPr>
          <w:t>-</w:t>
        </w:r>
        <w:r w:rsidRPr="00730E69">
          <w:rPr>
            <w:rStyle w:val="afa"/>
            <w:rFonts w:ascii="Times New Roman" w:hAnsi="Times New Roman"/>
            <w:color w:val="000000" w:themeColor="text1"/>
            <w:sz w:val="28"/>
            <w:szCs w:val="28"/>
            <w:u w:val="none"/>
            <w:shd w:val="clear" w:color="auto" w:fill="FFFFFF"/>
            <w:lang w:val="en-US"/>
          </w:rPr>
          <w:t>trenirovke</w:t>
        </w:r>
        <w:r w:rsidRPr="00730E69">
          <w:rPr>
            <w:rStyle w:val="afa"/>
            <w:rFonts w:ascii="Times New Roman" w:hAnsi="Times New Roman"/>
            <w:color w:val="000000" w:themeColor="text1"/>
            <w:sz w:val="28"/>
            <w:szCs w:val="28"/>
            <w:u w:val="none"/>
            <w:shd w:val="clear" w:color="auto" w:fill="FFFFFF"/>
          </w:rPr>
          <w:t>.</w:t>
        </w:r>
        <w:r w:rsidRPr="00730E69">
          <w:rPr>
            <w:rStyle w:val="afa"/>
            <w:rFonts w:ascii="Times New Roman" w:hAnsi="Times New Roman"/>
            <w:color w:val="000000" w:themeColor="text1"/>
            <w:sz w:val="28"/>
            <w:szCs w:val="28"/>
            <w:u w:val="none"/>
            <w:shd w:val="clear" w:color="auto" w:fill="FFFFFF"/>
            <w:lang w:val="en-US"/>
          </w:rPr>
          <w:t>html</w:t>
        </w:r>
      </w:hyperlink>
    </w:p>
    <w:p w14:paraId="44FFC509" w14:textId="77777777" w:rsidR="00A007F4" w:rsidRPr="00730E69" w:rsidRDefault="00000000" w:rsidP="00730E69">
      <w:pPr>
        <w:pStyle w:val="af0"/>
        <w:widowControl w:val="0"/>
        <w:numPr>
          <w:ilvl w:val="0"/>
          <w:numId w:val="25"/>
        </w:numPr>
        <w:tabs>
          <w:tab w:val="left" w:pos="284"/>
        </w:tabs>
        <w:autoSpaceDE w:val="0"/>
        <w:autoSpaceDN w:val="0"/>
        <w:adjustRightInd w:val="0"/>
        <w:spacing w:after="0" w:line="240" w:lineRule="auto"/>
        <w:ind w:left="567" w:firstLine="0"/>
        <w:rPr>
          <w:rFonts w:ascii="Times New Roman" w:hAnsi="Times New Roman"/>
          <w:color w:val="000000" w:themeColor="text1"/>
          <w:sz w:val="28"/>
          <w:szCs w:val="28"/>
          <w:lang w:val="en-US"/>
        </w:rPr>
      </w:pPr>
      <w:hyperlink r:id="rId13" w:history="1">
        <w:r w:rsidR="003563A7" w:rsidRPr="00730E69">
          <w:rPr>
            <w:rStyle w:val="afa"/>
            <w:rFonts w:ascii="Times New Roman" w:hAnsi="Times New Roman"/>
            <w:color w:val="000000" w:themeColor="text1"/>
            <w:sz w:val="28"/>
            <w:szCs w:val="28"/>
            <w:u w:val="none"/>
            <w:lang w:val="en-US"/>
          </w:rPr>
          <w:t>http://uss.dvfu.ru/e- publications/2018/vozrast_anatomiya_fiziologiya_i_gigiena_2018.pdf</w:t>
        </w:r>
      </w:hyperlink>
    </w:p>
    <w:p w14:paraId="2336B19A" w14:textId="77777777" w:rsidR="00A007F4" w:rsidRPr="00730E69" w:rsidRDefault="00000000" w:rsidP="00730E69">
      <w:pPr>
        <w:pStyle w:val="af0"/>
        <w:widowControl w:val="0"/>
        <w:numPr>
          <w:ilvl w:val="0"/>
          <w:numId w:val="25"/>
        </w:numPr>
        <w:tabs>
          <w:tab w:val="left" w:pos="284"/>
        </w:tabs>
        <w:autoSpaceDE w:val="0"/>
        <w:autoSpaceDN w:val="0"/>
        <w:adjustRightInd w:val="0"/>
        <w:spacing w:after="0" w:line="240" w:lineRule="auto"/>
        <w:ind w:left="567" w:firstLine="0"/>
        <w:rPr>
          <w:rFonts w:ascii="Times New Roman" w:hAnsi="Times New Roman"/>
          <w:color w:val="000000" w:themeColor="text1"/>
          <w:sz w:val="28"/>
          <w:szCs w:val="28"/>
          <w:lang w:val="en-US"/>
        </w:rPr>
      </w:pPr>
      <w:hyperlink r:id="rId14" w:history="1">
        <w:r w:rsidR="00A007F4" w:rsidRPr="00730E69">
          <w:rPr>
            <w:rStyle w:val="afa"/>
            <w:rFonts w:ascii="Times New Roman" w:hAnsi="Times New Roman"/>
            <w:color w:val="000000" w:themeColor="text1"/>
            <w:sz w:val="28"/>
            <w:szCs w:val="28"/>
            <w:u w:val="none"/>
            <w:lang w:val="en-US"/>
          </w:rPr>
          <w:t>https://studwood.net/1038964/pedagogika/rol_mesto_fizicheskoy_kultury_formirovanii_lichnostnyh_kachestv</w:t>
        </w:r>
      </w:hyperlink>
    </w:p>
    <w:p w14:paraId="044837CB" w14:textId="77777777" w:rsidR="001A6E5A" w:rsidRPr="00730E69" w:rsidRDefault="00000000" w:rsidP="00730E69">
      <w:pPr>
        <w:pStyle w:val="af4"/>
        <w:numPr>
          <w:ilvl w:val="0"/>
          <w:numId w:val="26"/>
        </w:numPr>
        <w:shd w:val="clear" w:color="auto" w:fill="FFFFFF"/>
        <w:tabs>
          <w:tab w:val="left" w:pos="709"/>
          <w:tab w:val="left" w:pos="1276"/>
        </w:tabs>
        <w:autoSpaceDE w:val="0"/>
        <w:autoSpaceDN w:val="0"/>
        <w:adjustRightInd w:val="0"/>
        <w:spacing w:after="0" w:line="240" w:lineRule="auto"/>
        <w:ind w:leftChars="129" w:left="284" w:right="-56"/>
        <w:contextualSpacing/>
        <w:jc w:val="center"/>
        <w:rPr>
          <w:b/>
          <w:color w:val="000000" w:themeColor="text1"/>
          <w:sz w:val="28"/>
          <w:szCs w:val="28"/>
          <w:lang w:val="en-US"/>
        </w:rPr>
      </w:pPr>
      <w:hyperlink r:id="rId15" w:history="1">
        <w:r w:rsidR="003563A7" w:rsidRPr="00730E69">
          <w:rPr>
            <w:rStyle w:val="afa"/>
            <w:color w:val="000000" w:themeColor="text1"/>
            <w:sz w:val="28"/>
            <w:szCs w:val="28"/>
            <w:u w:val="none"/>
            <w:lang w:val="en-US"/>
          </w:rPr>
          <w:t>https://bstudy.net/729667/sport/fiziologicheskie_osnovy_fizicheskoy_kultury</w:t>
        </w:r>
      </w:hyperlink>
      <w:bookmarkEnd w:id="5"/>
    </w:p>
    <w:p w14:paraId="619107DD" w14:textId="77777777" w:rsidR="003563A7" w:rsidRPr="00730E69" w:rsidRDefault="00000000" w:rsidP="00730E69">
      <w:pPr>
        <w:pStyle w:val="af4"/>
        <w:numPr>
          <w:ilvl w:val="0"/>
          <w:numId w:val="26"/>
        </w:numPr>
        <w:shd w:val="clear" w:color="auto" w:fill="FFFFFF"/>
        <w:tabs>
          <w:tab w:val="left" w:pos="709"/>
          <w:tab w:val="left" w:pos="1276"/>
        </w:tabs>
        <w:autoSpaceDE w:val="0"/>
        <w:autoSpaceDN w:val="0"/>
        <w:adjustRightInd w:val="0"/>
        <w:spacing w:after="0" w:line="240" w:lineRule="auto"/>
        <w:ind w:left="567" w:right="-56"/>
        <w:contextualSpacing/>
        <w:rPr>
          <w:bCs/>
          <w:color w:val="000000" w:themeColor="text1"/>
          <w:sz w:val="28"/>
          <w:szCs w:val="28"/>
          <w:lang w:val="en-US"/>
        </w:rPr>
      </w:pPr>
      <w:hyperlink r:id="rId16" w:history="1">
        <w:r w:rsidR="003563A7" w:rsidRPr="00730E69">
          <w:rPr>
            <w:rStyle w:val="afa"/>
            <w:bCs/>
            <w:color w:val="000000" w:themeColor="text1"/>
            <w:sz w:val="28"/>
            <w:szCs w:val="28"/>
            <w:u w:val="none"/>
            <w:lang w:val="en-US"/>
          </w:rPr>
          <w:t>https://infourok.ru/metodika-obucheniya-tehnike-igry-v-futbol-4157878.html</w:t>
        </w:r>
      </w:hyperlink>
    </w:p>
    <w:p w14:paraId="13E78E11" w14:textId="77777777" w:rsidR="003563A7" w:rsidRPr="00730E69" w:rsidRDefault="00000000" w:rsidP="00730E69">
      <w:pPr>
        <w:pStyle w:val="af4"/>
        <w:numPr>
          <w:ilvl w:val="0"/>
          <w:numId w:val="26"/>
        </w:numPr>
        <w:shd w:val="clear" w:color="auto" w:fill="FFFFFF"/>
        <w:tabs>
          <w:tab w:val="left" w:pos="709"/>
          <w:tab w:val="left" w:pos="1276"/>
        </w:tabs>
        <w:autoSpaceDE w:val="0"/>
        <w:autoSpaceDN w:val="0"/>
        <w:adjustRightInd w:val="0"/>
        <w:spacing w:after="0" w:line="240" w:lineRule="auto"/>
        <w:ind w:left="567" w:right="-56"/>
        <w:contextualSpacing/>
        <w:rPr>
          <w:bCs/>
          <w:color w:val="000000" w:themeColor="text1"/>
          <w:sz w:val="28"/>
          <w:szCs w:val="28"/>
          <w:lang w:val="en-US"/>
        </w:rPr>
      </w:pPr>
      <w:hyperlink r:id="rId17" w:history="1">
        <w:r w:rsidR="003563A7" w:rsidRPr="00730E69">
          <w:rPr>
            <w:rStyle w:val="afa"/>
            <w:bCs/>
            <w:color w:val="000000" w:themeColor="text1"/>
            <w:sz w:val="28"/>
            <w:szCs w:val="28"/>
            <w:u w:val="none"/>
            <w:lang w:val="en-US"/>
          </w:rPr>
          <w:t>http://www.pervaja.nios.ru/sites/default/files/anatomiya_i_fiziologiya_detey_sh</w:t>
        </w:r>
      </w:hyperlink>
      <w:r w:rsidR="003563A7" w:rsidRPr="00730E69">
        <w:rPr>
          <w:bCs/>
          <w:color w:val="000000" w:themeColor="text1"/>
          <w:sz w:val="28"/>
          <w:szCs w:val="28"/>
          <w:lang w:val="en-US"/>
        </w:rPr>
        <w:t xml:space="preserve">  kolnogo_vozrasta_1.pdf</w:t>
      </w:r>
    </w:p>
    <w:p w14:paraId="3541E16B" w14:textId="77777777" w:rsidR="003563A7" w:rsidRPr="00730E69" w:rsidRDefault="00000000" w:rsidP="00730E69">
      <w:pPr>
        <w:pStyle w:val="af4"/>
        <w:numPr>
          <w:ilvl w:val="0"/>
          <w:numId w:val="26"/>
        </w:numPr>
        <w:shd w:val="clear" w:color="auto" w:fill="FFFFFF"/>
        <w:tabs>
          <w:tab w:val="left" w:pos="709"/>
          <w:tab w:val="left" w:pos="1276"/>
        </w:tabs>
        <w:autoSpaceDE w:val="0"/>
        <w:autoSpaceDN w:val="0"/>
        <w:adjustRightInd w:val="0"/>
        <w:spacing w:after="0" w:line="240" w:lineRule="auto"/>
        <w:ind w:left="567" w:right="-56"/>
        <w:contextualSpacing/>
        <w:rPr>
          <w:bCs/>
          <w:color w:val="000000" w:themeColor="text1"/>
          <w:sz w:val="28"/>
          <w:szCs w:val="28"/>
          <w:lang w:val="en-US"/>
        </w:rPr>
      </w:pPr>
      <w:hyperlink r:id="rId18" w:history="1">
        <w:r w:rsidR="003563A7" w:rsidRPr="00730E69">
          <w:rPr>
            <w:rStyle w:val="afa"/>
            <w:bCs/>
            <w:color w:val="000000" w:themeColor="text1"/>
            <w:sz w:val="28"/>
            <w:szCs w:val="28"/>
            <w:u w:val="none"/>
            <w:lang w:val="en-US"/>
          </w:rPr>
          <w:t>https://sportsgroup.ru/letnie-vidyi-sporta/istoriya-futbola.html</w:t>
        </w:r>
      </w:hyperlink>
    </w:p>
    <w:p w14:paraId="3B718509" w14:textId="77777777" w:rsidR="003563A7" w:rsidRPr="00730E69" w:rsidRDefault="00000000" w:rsidP="00730E69">
      <w:pPr>
        <w:pStyle w:val="af4"/>
        <w:numPr>
          <w:ilvl w:val="0"/>
          <w:numId w:val="26"/>
        </w:numPr>
        <w:shd w:val="clear" w:color="auto" w:fill="FFFFFF"/>
        <w:tabs>
          <w:tab w:val="left" w:pos="709"/>
          <w:tab w:val="left" w:pos="1276"/>
        </w:tabs>
        <w:autoSpaceDE w:val="0"/>
        <w:autoSpaceDN w:val="0"/>
        <w:adjustRightInd w:val="0"/>
        <w:spacing w:after="0" w:line="240" w:lineRule="auto"/>
        <w:ind w:left="567" w:right="-56"/>
        <w:contextualSpacing/>
        <w:rPr>
          <w:bCs/>
          <w:color w:val="000000" w:themeColor="text1"/>
          <w:sz w:val="28"/>
          <w:szCs w:val="28"/>
          <w:lang w:val="en-US"/>
        </w:rPr>
      </w:pPr>
      <w:hyperlink r:id="rId19" w:history="1">
        <w:r w:rsidR="002A064F" w:rsidRPr="00730E69">
          <w:rPr>
            <w:rStyle w:val="afa"/>
            <w:bCs/>
            <w:color w:val="000000" w:themeColor="text1"/>
            <w:sz w:val="28"/>
            <w:szCs w:val="28"/>
            <w:u w:val="none"/>
            <w:lang w:val="en-US"/>
          </w:rPr>
          <w:t>https://nsportal.ru/npo-spo/obrazovanie-i-pedagogika/library/2015/07/05/vliyanie-fizicheskih-uprazhneniy-na-organizm</w:t>
        </w:r>
      </w:hyperlink>
    </w:p>
    <w:p w14:paraId="0D0988D5" w14:textId="77777777" w:rsidR="002A064F" w:rsidRPr="00730E69" w:rsidRDefault="00000000" w:rsidP="00730E69">
      <w:pPr>
        <w:pStyle w:val="af4"/>
        <w:numPr>
          <w:ilvl w:val="0"/>
          <w:numId w:val="26"/>
        </w:numPr>
        <w:shd w:val="clear" w:color="auto" w:fill="FFFFFF"/>
        <w:tabs>
          <w:tab w:val="left" w:pos="709"/>
          <w:tab w:val="left" w:pos="1276"/>
        </w:tabs>
        <w:autoSpaceDE w:val="0"/>
        <w:autoSpaceDN w:val="0"/>
        <w:adjustRightInd w:val="0"/>
        <w:spacing w:after="0" w:line="240" w:lineRule="auto"/>
        <w:ind w:left="567" w:right="-56"/>
        <w:contextualSpacing/>
        <w:rPr>
          <w:bCs/>
          <w:color w:val="000000" w:themeColor="text1"/>
          <w:sz w:val="28"/>
          <w:szCs w:val="28"/>
          <w:lang w:val="en-US"/>
        </w:rPr>
      </w:pPr>
      <w:hyperlink r:id="rId20" w:history="1">
        <w:r w:rsidR="002A064F" w:rsidRPr="00730E69">
          <w:rPr>
            <w:rStyle w:val="afa"/>
            <w:bCs/>
            <w:color w:val="000000" w:themeColor="text1"/>
            <w:sz w:val="28"/>
            <w:szCs w:val="28"/>
            <w:u w:val="none"/>
            <w:lang w:val="en-US"/>
          </w:rPr>
          <w:t>https://nsportal.ru/shkola/fizkultura-i-sport/library/2017/09/05/razvitie-volevyh-i-nravstvennyh-kachestv-po-sredstvam</w:t>
        </w:r>
      </w:hyperlink>
    </w:p>
    <w:p w14:paraId="41D30FB2" w14:textId="77777777" w:rsidR="002A064F" w:rsidRPr="00730E69" w:rsidRDefault="002A064F" w:rsidP="00730E69">
      <w:pPr>
        <w:pStyle w:val="af4"/>
        <w:shd w:val="clear" w:color="auto" w:fill="FFFFFF"/>
        <w:tabs>
          <w:tab w:val="left" w:pos="64"/>
          <w:tab w:val="left" w:pos="709"/>
          <w:tab w:val="left" w:pos="1276"/>
        </w:tabs>
        <w:autoSpaceDE w:val="0"/>
        <w:autoSpaceDN w:val="0"/>
        <w:adjustRightInd w:val="0"/>
        <w:spacing w:after="0" w:line="240" w:lineRule="auto"/>
        <w:ind w:left="64" w:right="-56"/>
        <w:contextualSpacing/>
        <w:textAlignment w:val="baseline"/>
        <w:rPr>
          <w:bCs/>
          <w:color w:val="000000" w:themeColor="text1"/>
          <w:sz w:val="28"/>
          <w:szCs w:val="28"/>
          <w:lang w:val="en-US"/>
        </w:rPr>
      </w:pPr>
    </w:p>
    <w:sectPr w:rsidR="002A064F" w:rsidRPr="00730E69" w:rsidSect="00CE73F3">
      <w:pgSz w:w="11906" w:h="16838"/>
      <w:pgMar w:top="851" w:right="1133" w:bottom="851" w:left="1134" w:header="0"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7F590" w14:textId="77777777" w:rsidR="00CF0966" w:rsidRDefault="00CF0966" w:rsidP="0001416A">
      <w:pPr>
        <w:spacing w:after="0" w:line="240" w:lineRule="auto"/>
      </w:pPr>
      <w:r>
        <w:separator/>
      </w:r>
    </w:p>
  </w:endnote>
  <w:endnote w:type="continuationSeparator" w:id="0">
    <w:p w14:paraId="49787A4F" w14:textId="77777777" w:rsidR="00CF0966" w:rsidRDefault="00CF0966" w:rsidP="00014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SimSun, 宋体">
    <w:charset w:val="00"/>
    <w:family w:val="auto"/>
    <w:pitch w:val="variable"/>
  </w:font>
  <w:font w:name="Andale Sans UI">
    <w:charset w:val="CC"/>
    <w:family w:val="auto"/>
    <w:pitch w:val="default"/>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B1D98" w14:textId="77777777" w:rsidR="005A056B" w:rsidRDefault="005A056B" w:rsidP="00CF4189">
    <w:pPr>
      <w:pStyle w:val="13"/>
      <w:jc w:val="right"/>
    </w:pPr>
    <w:r>
      <w:fldChar w:fldCharType="begin"/>
    </w:r>
    <w:r>
      <w:instrText>PAGE</w:instrText>
    </w:r>
    <w:r>
      <w:fldChar w:fldCharType="separate"/>
    </w:r>
    <w:r w:rsidR="00C50740">
      <w:rPr>
        <w:noProof/>
      </w:rPr>
      <w:t>17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75B74" w14:textId="77777777" w:rsidR="005A056B" w:rsidRDefault="005A056B">
    <w:pPr>
      <w:pStyle w:val="13"/>
      <w:jc w:val="right"/>
    </w:pPr>
    <w:r>
      <w:fldChar w:fldCharType="begin"/>
    </w:r>
    <w:r>
      <w:instrText>PAGE</w:instrText>
    </w:r>
    <w:r>
      <w:fldChar w:fldCharType="separate"/>
    </w:r>
    <w:r w:rsidR="00C50740">
      <w:rPr>
        <w:noProof/>
      </w:rPr>
      <w:t>29</w:t>
    </w:r>
    <w:r>
      <w:rPr>
        <w:noProof/>
      </w:rPr>
      <w:fldChar w:fldCharType="end"/>
    </w:r>
  </w:p>
  <w:p w14:paraId="4B9C57A4" w14:textId="77777777" w:rsidR="005A056B" w:rsidRDefault="005A056B">
    <w:pPr>
      <w:pStyle w:val="13"/>
      <w:tabs>
        <w:tab w:val="left" w:pos="616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ACAFA" w14:textId="77777777" w:rsidR="00CF0966" w:rsidRDefault="00CF0966" w:rsidP="0001416A">
      <w:pPr>
        <w:spacing w:after="0" w:line="240" w:lineRule="auto"/>
      </w:pPr>
      <w:r>
        <w:separator/>
      </w:r>
    </w:p>
  </w:footnote>
  <w:footnote w:type="continuationSeparator" w:id="0">
    <w:p w14:paraId="6439EC17" w14:textId="77777777" w:rsidR="00CF0966" w:rsidRDefault="00CF0966" w:rsidP="00014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1F6950D"/>
    <w:multiLevelType w:val="multilevel"/>
    <w:tmpl w:val="81F6950D"/>
    <w:lvl w:ilvl="0">
      <w:start w:val="1"/>
      <w:numFmt w:val="bullet"/>
      <w:lvlText w:val=""/>
      <w:lvlJc w:val="left"/>
      <w:pPr>
        <w:tabs>
          <w:tab w:val="left" w:pos="64"/>
        </w:tabs>
        <w:ind w:left="64" w:firstLine="0"/>
        <w:textAlignment w:val="baseline"/>
      </w:pPr>
      <w:rPr>
        <w:rFonts w:ascii="Symbol" w:hAnsi="Symbol" w:cs="Symbol"/>
        <w:b w:val="0"/>
        <w:i w:val="0"/>
        <w:strike w:val="0"/>
        <w:dstrike w:val="0"/>
        <w:color w:val="000000"/>
        <w:sz w:val="24"/>
        <w:u w:val="none" w:color="000000"/>
      </w:rPr>
    </w:lvl>
    <w:lvl w:ilvl="1">
      <w:start w:val="1"/>
      <w:numFmt w:val="bullet"/>
      <w:suff w:val="nothing"/>
      <w:lvlText w:val=""/>
      <w:lvlJc w:val="left"/>
      <w:pPr>
        <w:tabs>
          <w:tab w:val="left" w:pos="64"/>
        </w:tabs>
        <w:ind w:left="64" w:firstLine="0"/>
      </w:pPr>
      <w:rPr>
        <w:rFonts w:ascii="Symbol" w:hAnsi="Symbol" w:cs="OpenSymbol"/>
      </w:rPr>
    </w:lvl>
    <w:lvl w:ilvl="2">
      <w:start w:val="1"/>
      <w:numFmt w:val="bullet"/>
      <w:suff w:val="nothing"/>
      <w:lvlText w:val=""/>
      <w:lvlJc w:val="left"/>
      <w:pPr>
        <w:tabs>
          <w:tab w:val="left" w:pos="64"/>
        </w:tabs>
        <w:ind w:left="64" w:firstLine="0"/>
      </w:pPr>
      <w:rPr>
        <w:rFonts w:ascii="Symbol" w:hAnsi="Symbol" w:cs="OpenSymbol"/>
      </w:rPr>
    </w:lvl>
    <w:lvl w:ilvl="3">
      <w:start w:val="1"/>
      <w:numFmt w:val="bullet"/>
      <w:suff w:val="nothing"/>
      <w:lvlText w:val=""/>
      <w:lvlJc w:val="left"/>
      <w:pPr>
        <w:tabs>
          <w:tab w:val="left" w:pos="64"/>
        </w:tabs>
        <w:ind w:left="64" w:firstLine="0"/>
      </w:pPr>
      <w:rPr>
        <w:rFonts w:ascii="Symbol" w:hAnsi="Symbol" w:cs="OpenSymbol"/>
      </w:rPr>
    </w:lvl>
    <w:lvl w:ilvl="4">
      <w:start w:val="1"/>
      <w:numFmt w:val="bullet"/>
      <w:suff w:val="nothing"/>
      <w:lvlText w:val=""/>
      <w:lvlJc w:val="left"/>
      <w:pPr>
        <w:tabs>
          <w:tab w:val="left" w:pos="64"/>
        </w:tabs>
        <w:ind w:left="64" w:firstLine="0"/>
      </w:pPr>
      <w:rPr>
        <w:rFonts w:ascii="Symbol" w:hAnsi="Symbol" w:cs="OpenSymbol"/>
      </w:rPr>
    </w:lvl>
    <w:lvl w:ilvl="5">
      <w:start w:val="1"/>
      <w:numFmt w:val="bullet"/>
      <w:suff w:val="nothing"/>
      <w:lvlText w:val=""/>
      <w:lvlJc w:val="left"/>
      <w:pPr>
        <w:tabs>
          <w:tab w:val="left" w:pos="64"/>
        </w:tabs>
        <w:ind w:left="64" w:firstLine="0"/>
      </w:pPr>
      <w:rPr>
        <w:rFonts w:ascii="Symbol" w:hAnsi="Symbol" w:cs="OpenSymbol"/>
      </w:rPr>
    </w:lvl>
    <w:lvl w:ilvl="6">
      <w:start w:val="1"/>
      <w:numFmt w:val="bullet"/>
      <w:suff w:val="nothing"/>
      <w:lvlText w:val=""/>
      <w:lvlJc w:val="left"/>
      <w:pPr>
        <w:tabs>
          <w:tab w:val="left" w:pos="64"/>
        </w:tabs>
        <w:ind w:left="64" w:firstLine="0"/>
      </w:pPr>
      <w:rPr>
        <w:rFonts w:ascii="Symbol" w:hAnsi="Symbol" w:cs="OpenSymbol"/>
      </w:rPr>
    </w:lvl>
    <w:lvl w:ilvl="7">
      <w:start w:val="1"/>
      <w:numFmt w:val="bullet"/>
      <w:suff w:val="nothing"/>
      <w:lvlText w:val=""/>
      <w:lvlJc w:val="left"/>
      <w:pPr>
        <w:tabs>
          <w:tab w:val="left" w:pos="64"/>
        </w:tabs>
        <w:ind w:left="64" w:firstLine="0"/>
      </w:pPr>
      <w:rPr>
        <w:rFonts w:ascii="Symbol" w:hAnsi="Symbol" w:cs="OpenSymbol"/>
      </w:rPr>
    </w:lvl>
    <w:lvl w:ilvl="8">
      <w:start w:val="1"/>
      <w:numFmt w:val="bullet"/>
      <w:suff w:val="nothing"/>
      <w:lvlText w:val=""/>
      <w:lvlJc w:val="left"/>
      <w:pPr>
        <w:tabs>
          <w:tab w:val="left" w:pos="64"/>
        </w:tabs>
        <w:ind w:left="64" w:firstLine="0"/>
      </w:pPr>
      <w:rPr>
        <w:rFonts w:ascii="Symbol" w:hAnsi="Symbol" w:cs="OpenSymbol"/>
      </w:rPr>
    </w:lvl>
  </w:abstractNum>
  <w:abstractNum w:abstractNumId="1" w15:restartNumberingAfterBreak="0">
    <w:nsid w:val="FFFFFFFE"/>
    <w:multiLevelType w:val="singleLevel"/>
    <w:tmpl w:val="7C9ABD54"/>
    <w:lvl w:ilvl="0">
      <w:numFmt w:val="bullet"/>
      <w:lvlText w:val="*"/>
      <w:lvlJc w:val="left"/>
    </w:lvl>
  </w:abstractNum>
  <w:abstractNum w:abstractNumId="2" w15:restartNumberingAfterBreak="0">
    <w:nsid w:val="00000002"/>
    <w:multiLevelType w:val="singleLevel"/>
    <w:tmpl w:val="00000002"/>
    <w:name w:val="WW8Num1"/>
    <w:lvl w:ilvl="0">
      <w:start w:val="1"/>
      <w:numFmt w:val="bullet"/>
      <w:lvlText w:val="-"/>
      <w:lvlJc w:val="left"/>
      <w:pPr>
        <w:tabs>
          <w:tab w:val="num" w:pos="360"/>
        </w:tabs>
        <w:ind w:left="360" w:hanging="360"/>
      </w:pPr>
      <w:rPr>
        <w:rFonts w:ascii="OpenSymbol" w:hAnsi="OpenSymbol"/>
      </w:rPr>
    </w:lvl>
  </w:abstractNum>
  <w:abstractNum w:abstractNumId="3"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4" w15:restartNumberingAfterBreak="0">
    <w:nsid w:val="00000004"/>
    <w:multiLevelType w:val="multilevel"/>
    <w:tmpl w:val="00000004"/>
    <w:lvl w:ilvl="0">
      <w:start w:val="1"/>
      <w:numFmt w:val="bullet"/>
      <w:suff w:val="nothing"/>
      <w:lvlText w:val=""/>
      <w:lvlJc w:val="left"/>
      <w:pPr>
        <w:tabs>
          <w:tab w:val="num" w:pos="0"/>
        </w:tabs>
        <w:ind w:left="0" w:firstLine="0"/>
      </w:pPr>
      <w:rPr>
        <w:rFonts w:ascii="Symbol" w:hAnsi="Symbol" w:cs="OpenSymbol"/>
      </w:rPr>
    </w:lvl>
    <w:lvl w:ilvl="1">
      <w:start w:val="1"/>
      <w:numFmt w:val="bullet"/>
      <w:suff w:val="nothing"/>
      <w:lvlText w:val=""/>
      <w:lvlJc w:val="left"/>
      <w:pPr>
        <w:tabs>
          <w:tab w:val="num" w:pos="0"/>
        </w:tabs>
        <w:ind w:left="0" w:firstLine="0"/>
      </w:pPr>
      <w:rPr>
        <w:rFonts w:ascii="Symbol" w:hAnsi="Symbol" w:cs="OpenSymbol"/>
      </w:rPr>
    </w:lvl>
    <w:lvl w:ilvl="2">
      <w:start w:val="1"/>
      <w:numFmt w:val="bullet"/>
      <w:suff w:val="nothing"/>
      <w:lvlText w:val=""/>
      <w:lvlJc w:val="left"/>
      <w:pPr>
        <w:tabs>
          <w:tab w:val="num" w:pos="0"/>
        </w:tabs>
        <w:ind w:left="0" w:firstLine="0"/>
      </w:pPr>
      <w:rPr>
        <w:rFonts w:ascii="Symbol" w:hAnsi="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5" w15:restartNumberingAfterBreak="0">
    <w:nsid w:val="0000000F"/>
    <w:multiLevelType w:val="multilevel"/>
    <w:tmpl w:val="0000000F"/>
    <w:lvl w:ilvl="0">
      <w:start w:val="1"/>
      <w:numFmt w:val="decimal"/>
      <w:lvlText w:val="%1."/>
      <w:lvlJc w:val="left"/>
      <w:pPr>
        <w:tabs>
          <w:tab w:val="num" w:pos="928"/>
        </w:tabs>
        <w:ind w:left="928" w:hanging="360"/>
      </w:pPr>
    </w:lvl>
    <w:lvl w:ilvl="1">
      <w:start w:val="1"/>
      <w:numFmt w:val="decimal"/>
      <w:lvlText w:val="%2."/>
      <w:lvlJc w:val="left"/>
      <w:pPr>
        <w:tabs>
          <w:tab w:val="num" w:pos="1288"/>
        </w:tabs>
        <w:ind w:left="1288" w:hanging="360"/>
      </w:pPr>
    </w:lvl>
    <w:lvl w:ilvl="2">
      <w:start w:val="1"/>
      <w:numFmt w:val="decimal"/>
      <w:lvlText w:val="%3."/>
      <w:lvlJc w:val="left"/>
      <w:pPr>
        <w:tabs>
          <w:tab w:val="num" w:pos="1648"/>
        </w:tabs>
        <w:ind w:left="1648" w:hanging="360"/>
      </w:pPr>
    </w:lvl>
    <w:lvl w:ilvl="3">
      <w:start w:val="1"/>
      <w:numFmt w:val="decimal"/>
      <w:lvlText w:val="%4."/>
      <w:lvlJc w:val="left"/>
      <w:pPr>
        <w:tabs>
          <w:tab w:val="num" w:pos="2008"/>
        </w:tabs>
        <w:ind w:left="2008" w:hanging="360"/>
      </w:pPr>
    </w:lvl>
    <w:lvl w:ilvl="4">
      <w:start w:val="1"/>
      <w:numFmt w:val="decimal"/>
      <w:lvlText w:val="%5."/>
      <w:lvlJc w:val="left"/>
      <w:pPr>
        <w:tabs>
          <w:tab w:val="num" w:pos="2368"/>
        </w:tabs>
        <w:ind w:left="2368" w:hanging="360"/>
      </w:pPr>
    </w:lvl>
    <w:lvl w:ilvl="5">
      <w:start w:val="1"/>
      <w:numFmt w:val="decimal"/>
      <w:lvlText w:val="%6."/>
      <w:lvlJc w:val="left"/>
      <w:pPr>
        <w:tabs>
          <w:tab w:val="num" w:pos="2728"/>
        </w:tabs>
        <w:ind w:left="2728" w:hanging="360"/>
      </w:pPr>
    </w:lvl>
    <w:lvl w:ilvl="6">
      <w:start w:val="1"/>
      <w:numFmt w:val="decimal"/>
      <w:lvlText w:val="%7."/>
      <w:lvlJc w:val="left"/>
      <w:pPr>
        <w:tabs>
          <w:tab w:val="num" w:pos="3088"/>
        </w:tabs>
        <w:ind w:left="3088" w:hanging="360"/>
      </w:pPr>
    </w:lvl>
    <w:lvl w:ilvl="7">
      <w:start w:val="1"/>
      <w:numFmt w:val="decimal"/>
      <w:lvlText w:val="%8."/>
      <w:lvlJc w:val="left"/>
      <w:pPr>
        <w:tabs>
          <w:tab w:val="num" w:pos="3448"/>
        </w:tabs>
        <w:ind w:left="3448" w:hanging="360"/>
      </w:pPr>
    </w:lvl>
    <w:lvl w:ilvl="8">
      <w:start w:val="1"/>
      <w:numFmt w:val="decimal"/>
      <w:lvlText w:val="%9."/>
      <w:lvlJc w:val="left"/>
      <w:pPr>
        <w:tabs>
          <w:tab w:val="num" w:pos="3808"/>
        </w:tabs>
        <w:ind w:left="3808" w:hanging="360"/>
      </w:pPr>
    </w:lvl>
  </w:abstractNum>
  <w:abstractNum w:abstractNumId="6" w15:restartNumberingAfterBreak="0">
    <w:nsid w:val="097579E6"/>
    <w:multiLevelType w:val="multilevel"/>
    <w:tmpl w:val="74F66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8C0573"/>
    <w:multiLevelType w:val="hybridMultilevel"/>
    <w:tmpl w:val="914EF01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0DBE55CB"/>
    <w:multiLevelType w:val="hybridMultilevel"/>
    <w:tmpl w:val="C9429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6183C4E"/>
    <w:multiLevelType w:val="multilevel"/>
    <w:tmpl w:val="72C8B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4D4128"/>
    <w:multiLevelType w:val="multilevel"/>
    <w:tmpl w:val="164D4128"/>
    <w:lvl w:ilvl="0">
      <w:start w:val="1"/>
      <w:numFmt w:val="bullet"/>
      <w:lvlText w:val="-"/>
      <w:lvlJc w:val="left"/>
      <w:pPr>
        <w:ind w:left="1070" w:hanging="360"/>
      </w:pPr>
      <w:rPr>
        <w:rFonts w:ascii="Times New Roman" w:hAnsi="Times New Roman" w:cs="Times New Roman" w:hint="default"/>
      </w:rPr>
    </w:lvl>
    <w:lvl w:ilvl="1">
      <w:start w:val="1"/>
      <w:numFmt w:val="bullet"/>
      <w:lvlText w:val="o"/>
      <w:lvlJc w:val="left"/>
      <w:pPr>
        <w:ind w:left="1790" w:hanging="360"/>
      </w:pPr>
      <w:rPr>
        <w:rFonts w:ascii="Courier New" w:hAnsi="Courier New" w:cs="Courier New" w:hint="default"/>
      </w:rPr>
    </w:lvl>
    <w:lvl w:ilvl="2">
      <w:start w:val="1"/>
      <w:numFmt w:val="bullet"/>
      <w:lvlText w:val=""/>
      <w:lvlJc w:val="left"/>
      <w:pPr>
        <w:ind w:left="2510" w:hanging="360"/>
      </w:pPr>
      <w:rPr>
        <w:rFonts w:ascii="Wingdings" w:hAnsi="Wingdings" w:hint="default"/>
      </w:rPr>
    </w:lvl>
    <w:lvl w:ilvl="3">
      <w:start w:val="1"/>
      <w:numFmt w:val="bullet"/>
      <w:lvlText w:val=""/>
      <w:lvlJc w:val="left"/>
      <w:pPr>
        <w:ind w:left="3230" w:hanging="360"/>
      </w:pPr>
      <w:rPr>
        <w:rFonts w:ascii="Symbol" w:hAnsi="Symbol" w:hint="default"/>
      </w:rPr>
    </w:lvl>
    <w:lvl w:ilvl="4">
      <w:start w:val="1"/>
      <w:numFmt w:val="bullet"/>
      <w:lvlText w:val="o"/>
      <w:lvlJc w:val="left"/>
      <w:pPr>
        <w:ind w:left="3950" w:hanging="360"/>
      </w:pPr>
      <w:rPr>
        <w:rFonts w:ascii="Courier New" w:hAnsi="Courier New" w:cs="Courier New" w:hint="default"/>
      </w:rPr>
    </w:lvl>
    <w:lvl w:ilvl="5">
      <w:start w:val="1"/>
      <w:numFmt w:val="bullet"/>
      <w:lvlText w:val=""/>
      <w:lvlJc w:val="left"/>
      <w:pPr>
        <w:ind w:left="4670" w:hanging="360"/>
      </w:pPr>
      <w:rPr>
        <w:rFonts w:ascii="Wingdings" w:hAnsi="Wingdings" w:hint="default"/>
      </w:rPr>
    </w:lvl>
    <w:lvl w:ilvl="6">
      <w:start w:val="1"/>
      <w:numFmt w:val="bullet"/>
      <w:lvlText w:val=""/>
      <w:lvlJc w:val="left"/>
      <w:pPr>
        <w:ind w:left="5390" w:hanging="360"/>
      </w:pPr>
      <w:rPr>
        <w:rFonts w:ascii="Symbol" w:hAnsi="Symbol" w:hint="default"/>
      </w:rPr>
    </w:lvl>
    <w:lvl w:ilvl="7">
      <w:start w:val="1"/>
      <w:numFmt w:val="bullet"/>
      <w:lvlText w:val="o"/>
      <w:lvlJc w:val="left"/>
      <w:pPr>
        <w:ind w:left="6110" w:hanging="360"/>
      </w:pPr>
      <w:rPr>
        <w:rFonts w:ascii="Courier New" w:hAnsi="Courier New" w:cs="Courier New" w:hint="default"/>
      </w:rPr>
    </w:lvl>
    <w:lvl w:ilvl="8">
      <w:start w:val="1"/>
      <w:numFmt w:val="bullet"/>
      <w:lvlText w:val=""/>
      <w:lvlJc w:val="left"/>
      <w:pPr>
        <w:ind w:left="6830" w:hanging="360"/>
      </w:pPr>
      <w:rPr>
        <w:rFonts w:ascii="Wingdings" w:hAnsi="Wingdings" w:hint="default"/>
      </w:rPr>
    </w:lvl>
  </w:abstractNum>
  <w:abstractNum w:abstractNumId="11" w15:restartNumberingAfterBreak="0">
    <w:nsid w:val="17402125"/>
    <w:multiLevelType w:val="hybridMultilevel"/>
    <w:tmpl w:val="F274E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BA03E2"/>
    <w:multiLevelType w:val="hybridMultilevel"/>
    <w:tmpl w:val="41C455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8B5572B"/>
    <w:multiLevelType w:val="multilevel"/>
    <w:tmpl w:val="AC7CB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5A1B01"/>
    <w:multiLevelType w:val="multilevel"/>
    <w:tmpl w:val="295A1B01"/>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2BD248A8"/>
    <w:multiLevelType w:val="hybridMultilevel"/>
    <w:tmpl w:val="D0A4E03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D183E95"/>
    <w:multiLevelType w:val="hybridMultilevel"/>
    <w:tmpl w:val="21CAC394"/>
    <w:lvl w:ilvl="0" w:tplc="FFD2D4E2">
      <w:start w:val="1"/>
      <w:numFmt w:val="bullet"/>
      <w:lvlText w:val="-"/>
      <w:lvlJc w:val="left"/>
      <w:pPr>
        <w:ind w:left="720" w:hanging="360"/>
      </w:pPr>
      <w:rPr>
        <w:rFonts w:ascii="Times New Roman" w:hAnsi="Times New Roman"/>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17" w15:restartNumberingAfterBreak="0">
    <w:nsid w:val="2DD51334"/>
    <w:multiLevelType w:val="multilevel"/>
    <w:tmpl w:val="51221090"/>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color w:val="00000A"/>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2F1E5FC1"/>
    <w:multiLevelType w:val="multilevel"/>
    <w:tmpl w:val="8E4C7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153FB0"/>
    <w:multiLevelType w:val="multilevel"/>
    <w:tmpl w:val="0A76B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CA82FE4"/>
    <w:multiLevelType w:val="multilevel"/>
    <w:tmpl w:val="D1809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051848"/>
    <w:multiLevelType w:val="hybridMultilevel"/>
    <w:tmpl w:val="646A9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DB516F5"/>
    <w:multiLevelType w:val="multilevel"/>
    <w:tmpl w:val="C0B0B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FD336F1"/>
    <w:multiLevelType w:val="multilevel"/>
    <w:tmpl w:val="F0AEC80C"/>
    <w:lvl w:ilvl="0">
      <w:start w:val="1"/>
      <w:numFmt w:val="bullet"/>
      <w:lvlText w:val=""/>
      <w:lvlJc w:val="left"/>
      <w:pPr>
        <w:ind w:left="360" w:hanging="360"/>
      </w:pPr>
      <w:rPr>
        <w:rFonts w:ascii="Symbol" w:hAnsi="Symbol" w:cs="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4" w15:restartNumberingAfterBreak="0">
    <w:nsid w:val="48D6788A"/>
    <w:multiLevelType w:val="multilevel"/>
    <w:tmpl w:val="48D6788A"/>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502F6499"/>
    <w:multiLevelType w:val="hybridMultilevel"/>
    <w:tmpl w:val="26E8DA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53F934D8"/>
    <w:multiLevelType w:val="multilevel"/>
    <w:tmpl w:val="E4588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686D7A"/>
    <w:multiLevelType w:val="multilevel"/>
    <w:tmpl w:val="7CD8C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7D19C1"/>
    <w:multiLevelType w:val="hybridMultilevel"/>
    <w:tmpl w:val="7FAED300"/>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632C5BC0"/>
    <w:multiLevelType w:val="hybridMultilevel"/>
    <w:tmpl w:val="3C46D89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0" w15:restartNumberingAfterBreak="0">
    <w:nsid w:val="68AB3AF0"/>
    <w:multiLevelType w:val="hybridMultilevel"/>
    <w:tmpl w:val="0CAC8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B6968E7"/>
    <w:multiLevelType w:val="hybridMultilevel"/>
    <w:tmpl w:val="AB0A33B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6C1C3EDB"/>
    <w:multiLevelType w:val="multilevel"/>
    <w:tmpl w:val="44969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010875"/>
    <w:multiLevelType w:val="multilevel"/>
    <w:tmpl w:val="22A47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C55B40"/>
    <w:multiLevelType w:val="multilevel"/>
    <w:tmpl w:val="CA1E5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B3C01BE"/>
    <w:multiLevelType w:val="multilevel"/>
    <w:tmpl w:val="0CAEA9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CA75C7D"/>
    <w:multiLevelType w:val="hybridMultilevel"/>
    <w:tmpl w:val="02BC6496"/>
    <w:lvl w:ilvl="0" w:tplc="447CA6AE">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1330596945">
    <w:abstractNumId w:val="1"/>
    <w:lvlOverride w:ilvl="0">
      <w:lvl w:ilvl="0">
        <w:numFmt w:val="bullet"/>
        <w:lvlText w:val=""/>
        <w:legacy w:legacy="1" w:legacySpace="0" w:legacyIndent="360"/>
        <w:lvlJc w:val="left"/>
        <w:rPr>
          <w:rFonts w:ascii="Symbol" w:hAnsi="Symbol" w:hint="default"/>
        </w:rPr>
      </w:lvl>
    </w:lvlOverride>
  </w:num>
  <w:num w:numId="2" w16cid:durableId="662970586">
    <w:abstractNumId w:val="12"/>
  </w:num>
  <w:num w:numId="3" w16cid:durableId="2080899393">
    <w:abstractNumId w:val="4"/>
  </w:num>
  <w:num w:numId="4" w16cid:durableId="2003312417">
    <w:abstractNumId w:val="3"/>
  </w:num>
  <w:num w:numId="5" w16cid:durableId="1237008864">
    <w:abstractNumId w:val="8"/>
  </w:num>
  <w:num w:numId="6" w16cid:durableId="330567523">
    <w:abstractNumId w:val="30"/>
  </w:num>
  <w:num w:numId="7" w16cid:durableId="695277135">
    <w:abstractNumId w:val="21"/>
  </w:num>
  <w:num w:numId="8" w16cid:durableId="339045156">
    <w:abstractNumId w:val="11"/>
  </w:num>
  <w:num w:numId="9" w16cid:durableId="1160584339">
    <w:abstractNumId w:val="5"/>
  </w:num>
  <w:num w:numId="10" w16cid:durableId="1474374155">
    <w:abstractNumId w:val="13"/>
  </w:num>
  <w:num w:numId="11" w16cid:durableId="3364530">
    <w:abstractNumId w:val="27"/>
  </w:num>
  <w:num w:numId="12" w16cid:durableId="2019236361">
    <w:abstractNumId w:val="33"/>
  </w:num>
  <w:num w:numId="13" w16cid:durableId="436679295">
    <w:abstractNumId w:val="20"/>
  </w:num>
  <w:num w:numId="14" w16cid:durableId="1382554484">
    <w:abstractNumId w:val="26"/>
  </w:num>
  <w:num w:numId="15" w16cid:durableId="1589657595">
    <w:abstractNumId w:val="32"/>
  </w:num>
  <w:num w:numId="16" w16cid:durableId="55401969">
    <w:abstractNumId w:val="6"/>
  </w:num>
  <w:num w:numId="17" w16cid:durableId="773789407">
    <w:abstractNumId w:val="18"/>
  </w:num>
  <w:num w:numId="18" w16cid:durableId="1496803953">
    <w:abstractNumId w:val="15"/>
  </w:num>
  <w:num w:numId="19" w16cid:durableId="1519000069">
    <w:abstractNumId w:val="36"/>
  </w:num>
  <w:num w:numId="20" w16cid:durableId="1155606526">
    <w:abstractNumId w:val="31"/>
  </w:num>
  <w:num w:numId="21" w16cid:durableId="688600736">
    <w:abstractNumId w:val="25"/>
  </w:num>
  <w:num w:numId="22" w16cid:durableId="721950459">
    <w:abstractNumId w:val="23"/>
  </w:num>
  <w:num w:numId="23" w16cid:durableId="1169558232">
    <w:abstractNumId w:val="29"/>
  </w:num>
  <w:num w:numId="24" w16cid:durableId="955059778">
    <w:abstractNumId w:val="14"/>
  </w:num>
  <w:num w:numId="25" w16cid:durableId="1657175759">
    <w:abstractNumId w:val="24"/>
  </w:num>
  <w:num w:numId="26" w16cid:durableId="1072509255">
    <w:abstractNumId w:val="0"/>
  </w:num>
  <w:num w:numId="27" w16cid:durableId="249386442">
    <w:abstractNumId w:val="19"/>
  </w:num>
  <w:num w:numId="28" w16cid:durableId="161892365">
    <w:abstractNumId w:val="35"/>
  </w:num>
  <w:num w:numId="29" w16cid:durableId="1568883579">
    <w:abstractNumId w:val="22"/>
  </w:num>
  <w:num w:numId="30" w16cid:durableId="1010135212">
    <w:abstractNumId w:val="34"/>
  </w:num>
  <w:num w:numId="31" w16cid:durableId="1943489437">
    <w:abstractNumId w:val="17"/>
  </w:num>
  <w:num w:numId="32" w16cid:durableId="1428423696">
    <w:abstractNumId w:val="9"/>
  </w:num>
  <w:num w:numId="33" w16cid:durableId="1585188306">
    <w:abstractNumId w:val="10"/>
  </w:num>
  <w:num w:numId="34" w16cid:durableId="7369505">
    <w:abstractNumId w:val="16"/>
  </w:num>
  <w:num w:numId="35" w16cid:durableId="2018458354">
    <w:abstractNumId w:val="28"/>
  </w:num>
  <w:num w:numId="36" w16cid:durableId="1555850143">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drawingGridHorizontalSpacing w:val="105"/>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16A"/>
    <w:rsid w:val="00004DE8"/>
    <w:rsid w:val="00006A99"/>
    <w:rsid w:val="0001416A"/>
    <w:rsid w:val="00024F84"/>
    <w:rsid w:val="00025168"/>
    <w:rsid w:val="00037BB5"/>
    <w:rsid w:val="00040168"/>
    <w:rsid w:val="0005203D"/>
    <w:rsid w:val="00055B66"/>
    <w:rsid w:val="00067778"/>
    <w:rsid w:val="000767D5"/>
    <w:rsid w:val="00081E03"/>
    <w:rsid w:val="000839F6"/>
    <w:rsid w:val="00084F00"/>
    <w:rsid w:val="00090929"/>
    <w:rsid w:val="00092C3A"/>
    <w:rsid w:val="000A1935"/>
    <w:rsid w:val="000A4650"/>
    <w:rsid w:val="000B5629"/>
    <w:rsid w:val="000C0120"/>
    <w:rsid w:val="000C6A7E"/>
    <w:rsid w:val="000D0774"/>
    <w:rsid w:val="000D4155"/>
    <w:rsid w:val="000D6FB5"/>
    <w:rsid w:val="000E3E29"/>
    <w:rsid w:val="000F4A2B"/>
    <w:rsid w:val="0010523A"/>
    <w:rsid w:val="00106CD0"/>
    <w:rsid w:val="00113BA1"/>
    <w:rsid w:val="001170D9"/>
    <w:rsid w:val="001275F9"/>
    <w:rsid w:val="00127F52"/>
    <w:rsid w:val="001339B5"/>
    <w:rsid w:val="001352C4"/>
    <w:rsid w:val="00144330"/>
    <w:rsid w:val="001542AF"/>
    <w:rsid w:val="001547F6"/>
    <w:rsid w:val="00154FB3"/>
    <w:rsid w:val="001616EF"/>
    <w:rsid w:val="00162A5D"/>
    <w:rsid w:val="0016375A"/>
    <w:rsid w:val="00181B5C"/>
    <w:rsid w:val="00187BB2"/>
    <w:rsid w:val="001A544B"/>
    <w:rsid w:val="001A6E5A"/>
    <w:rsid w:val="001B03E3"/>
    <w:rsid w:val="001B294D"/>
    <w:rsid w:val="001D28AE"/>
    <w:rsid w:val="0020634E"/>
    <w:rsid w:val="002103ED"/>
    <w:rsid w:val="00214661"/>
    <w:rsid w:val="002265AC"/>
    <w:rsid w:val="0022739F"/>
    <w:rsid w:val="00231064"/>
    <w:rsid w:val="00235A67"/>
    <w:rsid w:val="00235CC8"/>
    <w:rsid w:val="00240E3A"/>
    <w:rsid w:val="002425D0"/>
    <w:rsid w:val="00243667"/>
    <w:rsid w:val="00243AA9"/>
    <w:rsid w:val="002445F4"/>
    <w:rsid w:val="002460E4"/>
    <w:rsid w:val="00253A28"/>
    <w:rsid w:val="002601CB"/>
    <w:rsid w:val="00261FD9"/>
    <w:rsid w:val="00261FFD"/>
    <w:rsid w:val="00263EB1"/>
    <w:rsid w:val="00265CC7"/>
    <w:rsid w:val="0027304E"/>
    <w:rsid w:val="00292F00"/>
    <w:rsid w:val="00296977"/>
    <w:rsid w:val="002A064F"/>
    <w:rsid w:val="002A2AED"/>
    <w:rsid w:val="002B3590"/>
    <w:rsid w:val="002B5412"/>
    <w:rsid w:val="002C3DEE"/>
    <w:rsid w:val="002C4A6A"/>
    <w:rsid w:val="002C7DF4"/>
    <w:rsid w:val="002D2C72"/>
    <w:rsid w:val="002D39BE"/>
    <w:rsid w:val="002E2C01"/>
    <w:rsid w:val="002E38C9"/>
    <w:rsid w:val="002E76ED"/>
    <w:rsid w:val="002E7FBF"/>
    <w:rsid w:val="002F3208"/>
    <w:rsid w:val="002F59C7"/>
    <w:rsid w:val="0030415E"/>
    <w:rsid w:val="00311247"/>
    <w:rsid w:val="00314A25"/>
    <w:rsid w:val="0031677C"/>
    <w:rsid w:val="003178F6"/>
    <w:rsid w:val="00323675"/>
    <w:rsid w:val="003258C4"/>
    <w:rsid w:val="00333A3E"/>
    <w:rsid w:val="003351D8"/>
    <w:rsid w:val="0035280A"/>
    <w:rsid w:val="003563A7"/>
    <w:rsid w:val="00360FB7"/>
    <w:rsid w:val="00364874"/>
    <w:rsid w:val="0037018D"/>
    <w:rsid w:val="00371FB4"/>
    <w:rsid w:val="003848F0"/>
    <w:rsid w:val="003868D9"/>
    <w:rsid w:val="00390CDA"/>
    <w:rsid w:val="00393384"/>
    <w:rsid w:val="003A343A"/>
    <w:rsid w:val="003A49FC"/>
    <w:rsid w:val="003A7B21"/>
    <w:rsid w:val="003B0D8A"/>
    <w:rsid w:val="003B7A12"/>
    <w:rsid w:val="003C2BEE"/>
    <w:rsid w:val="003C5890"/>
    <w:rsid w:val="003D3C1A"/>
    <w:rsid w:val="003D3E40"/>
    <w:rsid w:val="003E1DAE"/>
    <w:rsid w:val="003F383B"/>
    <w:rsid w:val="003F7CEF"/>
    <w:rsid w:val="00400D5D"/>
    <w:rsid w:val="00401E84"/>
    <w:rsid w:val="00403481"/>
    <w:rsid w:val="00403CFA"/>
    <w:rsid w:val="004048FF"/>
    <w:rsid w:val="00406172"/>
    <w:rsid w:val="00406478"/>
    <w:rsid w:val="004077B9"/>
    <w:rsid w:val="004134BD"/>
    <w:rsid w:val="0041623E"/>
    <w:rsid w:val="00416A9A"/>
    <w:rsid w:val="004371C6"/>
    <w:rsid w:val="004449A8"/>
    <w:rsid w:val="0044530D"/>
    <w:rsid w:val="00446692"/>
    <w:rsid w:val="00447DD5"/>
    <w:rsid w:val="00450503"/>
    <w:rsid w:val="00453BDE"/>
    <w:rsid w:val="00460947"/>
    <w:rsid w:val="004655E5"/>
    <w:rsid w:val="00467B8B"/>
    <w:rsid w:val="004717DA"/>
    <w:rsid w:val="00472A56"/>
    <w:rsid w:val="004804CE"/>
    <w:rsid w:val="00483562"/>
    <w:rsid w:val="00483D49"/>
    <w:rsid w:val="00484B33"/>
    <w:rsid w:val="00492865"/>
    <w:rsid w:val="00495BE5"/>
    <w:rsid w:val="004A627D"/>
    <w:rsid w:val="004A6F4B"/>
    <w:rsid w:val="004B1004"/>
    <w:rsid w:val="004B2A2B"/>
    <w:rsid w:val="004C2A1C"/>
    <w:rsid w:val="004C31B4"/>
    <w:rsid w:val="004D1AF7"/>
    <w:rsid w:val="004D2473"/>
    <w:rsid w:val="004D451C"/>
    <w:rsid w:val="004D6A79"/>
    <w:rsid w:val="004E77F0"/>
    <w:rsid w:val="00503283"/>
    <w:rsid w:val="005239B2"/>
    <w:rsid w:val="005243BA"/>
    <w:rsid w:val="00525502"/>
    <w:rsid w:val="00551347"/>
    <w:rsid w:val="00561AB0"/>
    <w:rsid w:val="00563477"/>
    <w:rsid w:val="00565358"/>
    <w:rsid w:val="00567E44"/>
    <w:rsid w:val="005707D2"/>
    <w:rsid w:val="00570C4C"/>
    <w:rsid w:val="0057403E"/>
    <w:rsid w:val="0057517B"/>
    <w:rsid w:val="005801C3"/>
    <w:rsid w:val="005928F9"/>
    <w:rsid w:val="00593E3B"/>
    <w:rsid w:val="005A056B"/>
    <w:rsid w:val="005A4B5C"/>
    <w:rsid w:val="005A5488"/>
    <w:rsid w:val="005A683A"/>
    <w:rsid w:val="005B3C1A"/>
    <w:rsid w:val="005C0E8E"/>
    <w:rsid w:val="005C5CC1"/>
    <w:rsid w:val="005C61F9"/>
    <w:rsid w:val="005D11A8"/>
    <w:rsid w:val="005D5CA1"/>
    <w:rsid w:val="005D63CD"/>
    <w:rsid w:val="005E052B"/>
    <w:rsid w:val="005E693A"/>
    <w:rsid w:val="005F34E6"/>
    <w:rsid w:val="005F553D"/>
    <w:rsid w:val="00600CB5"/>
    <w:rsid w:val="006059D6"/>
    <w:rsid w:val="00611E61"/>
    <w:rsid w:val="006123D7"/>
    <w:rsid w:val="006262C3"/>
    <w:rsid w:val="006275D6"/>
    <w:rsid w:val="006359D4"/>
    <w:rsid w:val="00640A18"/>
    <w:rsid w:val="00640CDD"/>
    <w:rsid w:val="006443C4"/>
    <w:rsid w:val="006503D2"/>
    <w:rsid w:val="0065162C"/>
    <w:rsid w:val="006528A5"/>
    <w:rsid w:val="00655BE8"/>
    <w:rsid w:val="0066262C"/>
    <w:rsid w:val="0066271A"/>
    <w:rsid w:val="006721C1"/>
    <w:rsid w:val="006878D0"/>
    <w:rsid w:val="006902AF"/>
    <w:rsid w:val="00690396"/>
    <w:rsid w:val="00693E59"/>
    <w:rsid w:val="00694C3E"/>
    <w:rsid w:val="00695035"/>
    <w:rsid w:val="00695F01"/>
    <w:rsid w:val="00695F58"/>
    <w:rsid w:val="006972C8"/>
    <w:rsid w:val="0069730E"/>
    <w:rsid w:val="006A799F"/>
    <w:rsid w:val="006B113D"/>
    <w:rsid w:val="006B52E8"/>
    <w:rsid w:val="006B77EC"/>
    <w:rsid w:val="006C0327"/>
    <w:rsid w:val="006C2D83"/>
    <w:rsid w:val="006C4927"/>
    <w:rsid w:val="006D7028"/>
    <w:rsid w:val="006D7FCE"/>
    <w:rsid w:val="006E6A08"/>
    <w:rsid w:val="006F1569"/>
    <w:rsid w:val="006F455B"/>
    <w:rsid w:val="0070474C"/>
    <w:rsid w:val="007077F7"/>
    <w:rsid w:val="00711A2F"/>
    <w:rsid w:val="00712EA2"/>
    <w:rsid w:val="00721C48"/>
    <w:rsid w:val="00722AEB"/>
    <w:rsid w:val="00730E69"/>
    <w:rsid w:val="00734A17"/>
    <w:rsid w:val="00734F8C"/>
    <w:rsid w:val="007368D1"/>
    <w:rsid w:val="00736E9C"/>
    <w:rsid w:val="00746ECD"/>
    <w:rsid w:val="00753320"/>
    <w:rsid w:val="00767E0B"/>
    <w:rsid w:val="00772620"/>
    <w:rsid w:val="007761B4"/>
    <w:rsid w:val="007814B7"/>
    <w:rsid w:val="00782EC9"/>
    <w:rsid w:val="007877AB"/>
    <w:rsid w:val="0079026E"/>
    <w:rsid w:val="00790506"/>
    <w:rsid w:val="00794C46"/>
    <w:rsid w:val="00795501"/>
    <w:rsid w:val="00796282"/>
    <w:rsid w:val="00796D14"/>
    <w:rsid w:val="007A12F8"/>
    <w:rsid w:val="007A1D0D"/>
    <w:rsid w:val="007A3A17"/>
    <w:rsid w:val="007A4F4D"/>
    <w:rsid w:val="007A6272"/>
    <w:rsid w:val="007A673E"/>
    <w:rsid w:val="007A764B"/>
    <w:rsid w:val="007A7ED3"/>
    <w:rsid w:val="007B0E7A"/>
    <w:rsid w:val="007B31D2"/>
    <w:rsid w:val="007C1F92"/>
    <w:rsid w:val="007C2240"/>
    <w:rsid w:val="007D68D6"/>
    <w:rsid w:val="007E6585"/>
    <w:rsid w:val="007F04CE"/>
    <w:rsid w:val="007F0AB9"/>
    <w:rsid w:val="00821D7B"/>
    <w:rsid w:val="008259F3"/>
    <w:rsid w:val="00830598"/>
    <w:rsid w:val="00840443"/>
    <w:rsid w:val="00850815"/>
    <w:rsid w:val="0085292E"/>
    <w:rsid w:val="00861AC1"/>
    <w:rsid w:val="008647B7"/>
    <w:rsid w:val="008648B6"/>
    <w:rsid w:val="00870E99"/>
    <w:rsid w:val="0087199C"/>
    <w:rsid w:val="00876265"/>
    <w:rsid w:val="00882B9A"/>
    <w:rsid w:val="00884095"/>
    <w:rsid w:val="00892198"/>
    <w:rsid w:val="00892FC3"/>
    <w:rsid w:val="00896BBF"/>
    <w:rsid w:val="008A4874"/>
    <w:rsid w:val="008B1C09"/>
    <w:rsid w:val="008B3A38"/>
    <w:rsid w:val="008C1E7A"/>
    <w:rsid w:val="008C373E"/>
    <w:rsid w:val="008C5779"/>
    <w:rsid w:val="008C5C52"/>
    <w:rsid w:val="008E1FEB"/>
    <w:rsid w:val="008E669D"/>
    <w:rsid w:val="0090580A"/>
    <w:rsid w:val="00910150"/>
    <w:rsid w:val="009214EE"/>
    <w:rsid w:val="00926E20"/>
    <w:rsid w:val="00927EA9"/>
    <w:rsid w:val="00942DC5"/>
    <w:rsid w:val="0094497A"/>
    <w:rsid w:val="00952FD6"/>
    <w:rsid w:val="0096489D"/>
    <w:rsid w:val="00967066"/>
    <w:rsid w:val="00970A39"/>
    <w:rsid w:val="00974061"/>
    <w:rsid w:val="00974357"/>
    <w:rsid w:val="00977A7A"/>
    <w:rsid w:val="009815AA"/>
    <w:rsid w:val="00983A02"/>
    <w:rsid w:val="00992AAE"/>
    <w:rsid w:val="00992DEC"/>
    <w:rsid w:val="00994607"/>
    <w:rsid w:val="00995BFC"/>
    <w:rsid w:val="009A2061"/>
    <w:rsid w:val="009A2A88"/>
    <w:rsid w:val="009B3CA8"/>
    <w:rsid w:val="009B7E0B"/>
    <w:rsid w:val="009C3BF1"/>
    <w:rsid w:val="009C4539"/>
    <w:rsid w:val="009D51AC"/>
    <w:rsid w:val="009D594D"/>
    <w:rsid w:val="009D799E"/>
    <w:rsid w:val="009F17DA"/>
    <w:rsid w:val="009F215D"/>
    <w:rsid w:val="009F2C37"/>
    <w:rsid w:val="009F34BC"/>
    <w:rsid w:val="009F6E2B"/>
    <w:rsid w:val="00A007F4"/>
    <w:rsid w:val="00A046FF"/>
    <w:rsid w:val="00A10BA1"/>
    <w:rsid w:val="00A17176"/>
    <w:rsid w:val="00A17532"/>
    <w:rsid w:val="00A21E4A"/>
    <w:rsid w:val="00A27A92"/>
    <w:rsid w:val="00A315C2"/>
    <w:rsid w:val="00A3167A"/>
    <w:rsid w:val="00A318BE"/>
    <w:rsid w:val="00A37935"/>
    <w:rsid w:val="00A40E14"/>
    <w:rsid w:val="00A52A02"/>
    <w:rsid w:val="00A534FB"/>
    <w:rsid w:val="00A650E2"/>
    <w:rsid w:val="00A72B22"/>
    <w:rsid w:val="00A80D74"/>
    <w:rsid w:val="00A82AF1"/>
    <w:rsid w:val="00A84F3B"/>
    <w:rsid w:val="00A8575D"/>
    <w:rsid w:val="00A94B85"/>
    <w:rsid w:val="00A97CAF"/>
    <w:rsid w:val="00AA1EA4"/>
    <w:rsid w:val="00AA24DE"/>
    <w:rsid w:val="00AA31B9"/>
    <w:rsid w:val="00AA4C32"/>
    <w:rsid w:val="00AA4FEE"/>
    <w:rsid w:val="00AC3587"/>
    <w:rsid w:val="00AC7EB6"/>
    <w:rsid w:val="00AD0C9D"/>
    <w:rsid w:val="00AD2D74"/>
    <w:rsid w:val="00AD4131"/>
    <w:rsid w:val="00AF1F80"/>
    <w:rsid w:val="00B0571B"/>
    <w:rsid w:val="00B10039"/>
    <w:rsid w:val="00B115FA"/>
    <w:rsid w:val="00B12DE2"/>
    <w:rsid w:val="00B168A0"/>
    <w:rsid w:val="00B2511D"/>
    <w:rsid w:val="00B30D4B"/>
    <w:rsid w:val="00B36319"/>
    <w:rsid w:val="00B55307"/>
    <w:rsid w:val="00B56EA8"/>
    <w:rsid w:val="00B704AC"/>
    <w:rsid w:val="00B71851"/>
    <w:rsid w:val="00B75457"/>
    <w:rsid w:val="00B762AE"/>
    <w:rsid w:val="00B7762D"/>
    <w:rsid w:val="00B80DA7"/>
    <w:rsid w:val="00B80E7A"/>
    <w:rsid w:val="00B8140B"/>
    <w:rsid w:val="00B8281A"/>
    <w:rsid w:val="00B82EAE"/>
    <w:rsid w:val="00B83B79"/>
    <w:rsid w:val="00B84426"/>
    <w:rsid w:val="00B84478"/>
    <w:rsid w:val="00B8564B"/>
    <w:rsid w:val="00B91799"/>
    <w:rsid w:val="00B949B1"/>
    <w:rsid w:val="00B972B7"/>
    <w:rsid w:val="00BA1CB6"/>
    <w:rsid w:val="00BA50B7"/>
    <w:rsid w:val="00BB4214"/>
    <w:rsid w:val="00BC1B31"/>
    <w:rsid w:val="00BC2886"/>
    <w:rsid w:val="00BC4638"/>
    <w:rsid w:val="00BC6A5A"/>
    <w:rsid w:val="00BD0926"/>
    <w:rsid w:val="00BD118C"/>
    <w:rsid w:val="00BD4A77"/>
    <w:rsid w:val="00BD6C82"/>
    <w:rsid w:val="00BD7CA9"/>
    <w:rsid w:val="00BE0618"/>
    <w:rsid w:val="00BE5597"/>
    <w:rsid w:val="00BE75CA"/>
    <w:rsid w:val="00BF3696"/>
    <w:rsid w:val="00BF6C67"/>
    <w:rsid w:val="00C00C0F"/>
    <w:rsid w:val="00C01631"/>
    <w:rsid w:val="00C10993"/>
    <w:rsid w:val="00C15986"/>
    <w:rsid w:val="00C20442"/>
    <w:rsid w:val="00C2271D"/>
    <w:rsid w:val="00C302EC"/>
    <w:rsid w:val="00C34958"/>
    <w:rsid w:val="00C42631"/>
    <w:rsid w:val="00C4275A"/>
    <w:rsid w:val="00C50740"/>
    <w:rsid w:val="00C55140"/>
    <w:rsid w:val="00C572DE"/>
    <w:rsid w:val="00C6076E"/>
    <w:rsid w:val="00C62CD3"/>
    <w:rsid w:val="00C6696E"/>
    <w:rsid w:val="00C733D9"/>
    <w:rsid w:val="00C85C43"/>
    <w:rsid w:val="00C86F71"/>
    <w:rsid w:val="00C96D81"/>
    <w:rsid w:val="00CA3755"/>
    <w:rsid w:val="00CB089D"/>
    <w:rsid w:val="00CB0B21"/>
    <w:rsid w:val="00CB5520"/>
    <w:rsid w:val="00CB71F9"/>
    <w:rsid w:val="00CC02B1"/>
    <w:rsid w:val="00CC0F4A"/>
    <w:rsid w:val="00CC3799"/>
    <w:rsid w:val="00CC455C"/>
    <w:rsid w:val="00CC53DF"/>
    <w:rsid w:val="00CC5C35"/>
    <w:rsid w:val="00CC73C5"/>
    <w:rsid w:val="00CD24C3"/>
    <w:rsid w:val="00CE0305"/>
    <w:rsid w:val="00CE0DB3"/>
    <w:rsid w:val="00CE73F3"/>
    <w:rsid w:val="00CF0966"/>
    <w:rsid w:val="00CF1A87"/>
    <w:rsid w:val="00CF4189"/>
    <w:rsid w:val="00CF41A4"/>
    <w:rsid w:val="00D03A53"/>
    <w:rsid w:val="00D13F3B"/>
    <w:rsid w:val="00D22163"/>
    <w:rsid w:val="00D26E6A"/>
    <w:rsid w:val="00D332A9"/>
    <w:rsid w:val="00D3541B"/>
    <w:rsid w:val="00D35666"/>
    <w:rsid w:val="00D36596"/>
    <w:rsid w:val="00D36B35"/>
    <w:rsid w:val="00D41ECD"/>
    <w:rsid w:val="00D4346E"/>
    <w:rsid w:val="00D5482A"/>
    <w:rsid w:val="00D57061"/>
    <w:rsid w:val="00D62477"/>
    <w:rsid w:val="00D64571"/>
    <w:rsid w:val="00D66D9D"/>
    <w:rsid w:val="00D732E4"/>
    <w:rsid w:val="00D76CE7"/>
    <w:rsid w:val="00D80B93"/>
    <w:rsid w:val="00D91A52"/>
    <w:rsid w:val="00D9494B"/>
    <w:rsid w:val="00DA495B"/>
    <w:rsid w:val="00DA79B8"/>
    <w:rsid w:val="00DE282A"/>
    <w:rsid w:val="00DE5042"/>
    <w:rsid w:val="00DE62F7"/>
    <w:rsid w:val="00DF5C41"/>
    <w:rsid w:val="00E05AF7"/>
    <w:rsid w:val="00E06F31"/>
    <w:rsid w:val="00E1272A"/>
    <w:rsid w:val="00E1273B"/>
    <w:rsid w:val="00E217C6"/>
    <w:rsid w:val="00E30078"/>
    <w:rsid w:val="00E33E1F"/>
    <w:rsid w:val="00E343AE"/>
    <w:rsid w:val="00E44544"/>
    <w:rsid w:val="00E461CE"/>
    <w:rsid w:val="00E534F7"/>
    <w:rsid w:val="00E53B46"/>
    <w:rsid w:val="00E573FC"/>
    <w:rsid w:val="00E57423"/>
    <w:rsid w:val="00E61001"/>
    <w:rsid w:val="00E6114D"/>
    <w:rsid w:val="00E6490F"/>
    <w:rsid w:val="00E6698D"/>
    <w:rsid w:val="00E7328F"/>
    <w:rsid w:val="00E841A1"/>
    <w:rsid w:val="00E844EC"/>
    <w:rsid w:val="00E93A06"/>
    <w:rsid w:val="00E978C3"/>
    <w:rsid w:val="00E97A3E"/>
    <w:rsid w:val="00EA0F89"/>
    <w:rsid w:val="00EB397B"/>
    <w:rsid w:val="00EB3B8B"/>
    <w:rsid w:val="00EB3BFB"/>
    <w:rsid w:val="00EC1768"/>
    <w:rsid w:val="00EC4AFB"/>
    <w:rsid w:val="00ED22D7"/>
    <w:rsid w:val="00ED31CF"/>
    <w:rsid w:val="00ED7418"/>
    <w:rsid w:val="00EF125C"/>
    <w:rsid w:val="00F0376F"/>
    <w:rsid w:val="00F040A3"/>
    <w:rsid w:val="00F07E23"/>
    <w:rsid w:val="00F101AD"/>
    <w:rsid w:val="00F12F11"/>
    <w:rsid w:val="00F13834"/>
    <w:rsid w:val="00F143EA"/>
    <w:rsid w:val="00F235EF"/>
    <w:rsid w:val="00F253F2"/>
    <w:rsid w:val="00F30919"/>
    <w:rsid w:val="00F351F4"/>
    <w:rsid w:val="00F35711"/>
    <w:rsid w:val="00F37DB9"/>
    <w:rsid w:val="00F409EB"/>
    <w:rsid w:val="00F5146A"/>
    <w:rsid w:val="00F5333B"/>
    <w:rsid w:val="00F539C2"/>
    <w:rsid w:val="00F558C8"/>
    <w:rsid w:val="00F6165B"/>
    <w:rsid w:val="00F64F50"/>
    <w:rsid w:val="00F77047"/>
    <w:rsid w:val="00F80C67"/>
    <w:rsid w:val="00F8227A"/>
    <w:rsid w:val="00F9278C"/>
    <w:rsid w:val="00F96764"/>
    <w:rsid w:val="00FA0A93"/>
    <w:rsid w:val="00FA3C32"/>
    <w:rsid w:val="00FA4D5E"/>
    <w:rsid w:val="00FA4F9C"/>
    <w:rsid w:val="00FA5D3C"/>
    <w:rsid w:val="00FA7780"/>
    <w:rsid w:val="00FB191D"/>
    <w:rsid w:val="00FB32C8"/>
    <w:rsid w:val="00FD00D8"/>
    <w:rsid w:val="00FD1617"/>
    <w:rsid w:val="00FD16EC"/>
    <w:rsid w:val="00FD1758"/>
    <w:rsid w:val="00FD2493"/>
    <w:rsid w:val="00FD2665"/>
    <w:rsid w:val="00FE012E"/>
    <w:rsid w:val="00FE60AB"/>
    <w:rsid w:val="00FE71FA"/>
    <w:rsid w:val="00FF22EE"/>
    <w:rsid w:val="00FF4C00"/>
    <w:rsid w:val="00FF69D1"/>
    <w:rsid w:val="00FF71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6AFFB"/>
  <w15:docId w15:val="{DD89920C-8902-4163-A458-F53896A8B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16A"/>
    <w:pPr>
      <w:spacing w:after="200" w:line="276" w:lineRule="auto"/>
    </w:pPr>
    <w:rPr>
      <w:color w:val="00000A"/>
      <w:sz w:val="22"/>
      <w:szCs w:val="22"/>
    </w:rPr>
  </w:style>
  <w:style w:type="paragraph" w:styleId="2">
    <w:name w:val="heading 2"/>
    <w:basedOn w:val="a"/>
    <w:next w:val="a"/>
    <w:link w:val="20"/>
    <w:uiPriority w:val="9"/>
    <w:unhideWhenUsed/>
    <w:qFormat/>
    <w:rsid w:val="00BF3696"/>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qFormat/>
    <w:rsid w:val="0001416A"/>
  </w:style>
  <w:style w:type="character" w:customStyle="1" w:styleId="c0c7">
    <w:name w:val="c0 c7"/>
    <w:basedOn w:val="a0"/>
    <w:qFormat/>
    <w:rsid w:val="0001416A"/>
  </w:style>
  <w:style w:type="character" w:customStyle="1" w:styleId="c11c7">
    <w:name w:val="c11 c7"/>
    <w:basedOn w:val="a0"/>
    <w:qFormat/>
    <w:rsid w:val="0001416A"/>
  </w:style>
  <w:style w:type="character" w:customStyle="1" w:styleId="c0c60">
    <w:name w:val="c0 c60"/>
    <w:basedOn w:val="a0"/>
    <w:qFormat/>
    <w:rsid w:val="0001416A"/>
  </w:style>
  <w:style w:type="character" w:customStyle="1" w:styleId="c9c0">
    <w:name w:val="c9 c0"/>
    <w:basedOn w:val="a0"/>
    <w:qFormat/>
    <w:rsid w:val="0001416A"/>
  </w:style>
  <w:style w:type="character" w:customStyle="1" w:styleId="c15c0">
    <w:name w:val="c15 c0"/>
    <w:basedOn w:val="a0"/>
    <w:qFormat/>
    <w:rsid w:val="0001416A"/>
  </w:style>
  <w:style w:type="character" w:customStyle="1" w:styleId="c15c9c0">
    <w:name w:val="c15 c9 c0"/>
    <w:basedOn w:val="a0"/>
    <w:qFormat/>
    <w:rsid w:val="0001416A"/>
  </w:style>
  <w:style w:type="character" w:customStyle="1" w:styleId="c15c0c7">
    <w:name w:val="c15 c0 c7"/>
    <w:basedOn w:val="a0"/>
    <w:qFormat/>
    <w:rsid w:val="0001416A"/>
  </w:style>
  <w:style w:type="character" w:customStyle="1" w:styleId="c11">
    <w:name w:val="c11"/>
    <w:basedOn w:val="a0"/>
    <w:qFormat/>
    <w:rsid w:val="0001416A"/>
  </w:style>
  <w:style w:type="character" w:customStyle="1" w:styleId="c9c0c7">
    <w:name w:val="c9 c0 c7"/>
    <w:basedOn w:val="a0"/>
    <w:qFormat/>
    <w:rsid w:val="0001416A"/>
  </w:style>
  <w:style w:type="character" w:customStyle="1" w:styleId="c15c7c34">
    <w:name w:val="c15 c7 c34"/>
    <w:basedOn w:val="a0"/>
    <w:qFormat/>
    <w:rsid w:val="0001416A"/>
  </w:style>
  <w:style w:type="character" w:customStyle="1" w:styleId="c0c15">
    <w:name w:val="c0 c15"/>
    <w:basedOn w:val="a0"/>
    <w:qFormat/>
    <w:rsid w:val="0001416A"/>
  </w:style>
  <w:style w:type="character" w:customStyle="1" w:styleId="c0c9">
    <w:name w:val="c0 c9"/>
    <w:basedOn w:val="a0"/>
    <w:qFormat/>
    <w:rsid w:val="0001416A"/>
  </w:style>
  <w:style w:type="character" w:customStyle="1" w:styleId="c7c34">
    <w:name w:val="c7 c34"/>
    <w:basedOn w:val="a0"/>
    <w:qFormat/>
    <w:rsid w:val="0001416A"/>
  </w:style>
  <w:style w:type="character" w:customStyle="1" w:styleId="c6">
    <w:name w:val="c6"/>
    <w:basedOn w:val="a0"/>
    <w:qFormat/>
    <w:rsid w:val="0001416A"/>
  </w:style>
  <w:style w:type="character" w:customStyle="1" w:styleId="a3">
    <w:name w:val="Текст выноски Знак"/>
    <w:uiPriority w:val="99"/>
    <w:qFormat/>
    <w:rsid w:val="0001416A"/>
    <w:rPr>
      <w:rFonts w:ascii="Segoe UI" w:hAnsi="Segoe UI" w:cs="Segoe UI"/>
      <w:sz w:val="18"/>
      <w:szCs w:val="18"/>
    </w:rPr>
  </w:style>
  <w:style w:type="character" w:customStyle="1" w:styleId="a4">
    <w:name w:val="Текст Знак"/>
    <w:qFormat/>
    <w:rsid w:val="0001416A"/>
    <w:rPr>
      <w:rFonts w:ascii="Courier New" w:hAnsi="Courier New" w:cs="Courier New"/>
    </w:rPr>
  </w:style>
  <w:style w:type="character" w:customStyle="1" w:styleId="a5">
    <w:name w:val="Верхний колонтитул Знак"/>
    <w:link w:val="a6"/>
    <w:uiPriority w:val="99"/>
    <w:qFormat/>
    <w:rsid w:val="0001416A"/>
    <w:rPr>
      <w:sz w:val="22"/>
      <w:szCs w:val="22"/>
    </w:rPr>
  </w:style>
  <w:style w:type="character" w:customStyle="1" w:styleId="a7">
    <w:name w:val="Нижний колонтитул Знак"/>
    <w:link w:val="a8"/>
    <w:uiPriority w:val="99"/>
    <w:qFormat/>
    <w:rsid w:val="0001416A"/>
    <w:rPr>
      <w:sz w:val="22"/>
      <w:szCs w:val="22"/>
    </w:rPr>
  </w:style>
  <w:style w:type="character" w:styleId="a9">
    <w:name w:val="Strong"/>
    <w:uiPriority w:val="22"/>
    <w:qFormat/>
    <w:rsid w:val="0001416A"/>
    <w:rPr>
      <w:b/>
      <w:bCs/>
    </w:rPr>
  </w:style>
  <w:style w:type="character" w:customStyle="1" w:styleId="apple-converted-space">
    <w:name w:val="apple-converted-space"/>
    <w:qFormat/>
    <w:rsid w:val="0001416A"/>
  </w:style>
  <w:style w:type="character" w:customStyle="1" w:styleId="1">
    <w:name w:val="Основной шрифт абзаца1"/>
    <w:qFormat/>
    <w:rsid w:val="0001416A"/>
  </w:style>
  <w:style w:type="character" w:customStyle="1" w:styleId="-">
    <w:name w:val="Интернет-ссылка"/>
    <w:rsid w:val="0001416A"/>
    <w:rPr>
      <w:color w:val="0563C1"/>
      <w:u w:val="single"/>
    </w:rPr>
  </w:style>
  <w:style w:type="character" w:customStyle="1" w:styleId="21">
    <w:name w:val="Основной текст с отступом 2 Знак"/>
    <w:basedOn w:val="a0"/>
    <w:qFormat/>
    <w:rsid w:val="0001416A"/>
    <w:rPr>
      <w:rFonts w:ascii="Times New Roman" w:hAnsi="Times New Roman"/>
      <w:b/>
      <w:sz w:val="32"/>
    </w:rPr>
  </w:style>
  <w:style w:type="character" w:customStyle="1" w:styleId="ListLabel1">
    <w:name w:val="ListLabel 1"/>
    <w:qFormat/>
    <w:rsid w:val="0001416A"/>
    <w:rPr>
      <w:rFonts w:cs="Courier New"/>
    </w:rPr>
  </w:style>
  <w:style w:type="character" w:customStyle="1" w:styleId="ListLabel2">
    <w:name w:val="ListLabel 2"/>
    <w:qFormat/>
    <w:rsid w:val="0001416A"/>
    <w:rPr>
      <w:rFonts w:cs="Courier New"/>
    </w:rPr>
  </w:style>
  <w:style w:type="character" w:customStyle="1" w:styleId="ListLabel3">
    <w:name w:val="ListLabel 3"/>
    <w:qFormat/>
    <w:rsid w:val="0001416A"/>
    <w:rPr>
      <w:rFonts w:cs="Courier New"/>
    </w:rPr>
  </w:style>
  <w:style w:type="character" w:customStyle="1" w:styleId="ListLabel4">
    <w:name w:val="ListLabel 4"/>
    <w:qFormat/>
    <w:rsid w:val="0001416A"/>
    <w:rPr>
      <w:color w:val="00000A"/>
    </w:rPr>
  </w:style>
  <w:style w:type="character" w:customStyle="1" w:styleId="ListLabel5">
    <w:name w:val="ListLabel 5"/>
    <w:qFormat/>
    <w:rsid w:val="0001416A"/>
    <w:rPr>
      <w:rFonts w:cs="Courier New"/>
    </w:rPr>
  </w:style>
  <w:style w:type="character" w:customStyle="1" w:styleId="ListLabel6">
    <w:name w:val="ListLabel 6"/>
    <w:qFormat/>
    <w:rsid w:val="0001416A"/>
    <w:rPr>
      <w:rFonts w:cs="Courier New"/>
    </w:rPr>
  </w:style>
  <w:style w:type="character" w:customStyle="1" w:styleId="ListLabel7">
    <w:name w:val="ListLabel 7"/>
    <w:qFormat/>
    <w:rsid w:val="0001416A"/>
    <w:rPr>
      <w:rFonts w:cs="Courier New"/>
    </w:rPr>
  </w:style>
  <w:style w:type="character" w:customStyle="1" w:styleId="ListLabel8">
    <w:name w:val="ListLabel 8"/>
    <w:qFormat/>
    <w:rsid w:val="0001416A"/>
    <w:rPr>
      <w:rFonts w:ascii="Times New Roman" w:hAnsi="Times New Roman" w:cs="Times New Roman"/>
      <w:sz w:val="28"/>
    </w:rPr>
  </w:style>
  <w:style w:type="character" w:customStyle="1" w:styleId="ListLabel9">
    <w:name w:val="ListLabel 9"/>
    <w:qFormat/>
    <w:rsid w:val="0001416A"/>
    <w:rPr>
      <w:rFonts w:cs="Courier New"/>
    </w:rPr>
  </w:style>
  <w:style w:type="character" w:customStyle="1" w:styleId="ListLabel10">
    <w:name w:val="ListLabel 10"/>
    <w:qFormat/>
    <w:rsid w:val="0001416A"/>
    <w:rPr>
      <w:rFonts w:cs="Courier New"/>
    </w:rPr>
  </w:style>
  <w:style w:type="character" w:customStyle="1" w:styleId="ListLabel11">
    <w:name w:val="ListLabel 11"/>
    <w:qFormat/>
    <w:rsid w:val="0001416A"/>
    <w:rPr>
      <w:rFonts w:cs="Courier New"/>
    </w:rPr>
  </w:style>
  <w:style w:type="character" w:customStyle="1" w:styleId="ListLabel12">
    <w:name w:val="ListLabel 12"/>
    <w:qFormat/>
    <w:rsid w:val="0001416A"/>
    <w:rPr>
      <w:rFonts w:ascii="Times New Roman" w:hAnsi="Times New Roman" w:cs="Times New Roman"/>
      <w:sz w:val="28"/>
    </w:rPr>
  </w:style>
  <w:style w:type="character" w:customStyle="1" w:styleId="ListLabel13">
    <w:name w:val="ListLabel 13"/>
    <w:qFormat/>
    <w:rsid w:val="0001416A"/>
    <w:rPr>
      <w:rFonts w:cs="Courier New"/>
    </w:rPr>
  </w:style>
  <w:style w:type="character" w:customStyle="1" w:styleId="ListLabel14">
    <w:name w:val="ListLabel 14"/>
    <w:qFormat/>
    <w:rsid w:val="0001416A"/>
    <w:rPr>
      <w:rFonts w:cs="Courier New"/>
    </w:rPr>
  </w:style>
  <w:style w:type="character" w:customStyle="1" w:styleId="ListLabel15">
    <w:name w:val="ListLabel 15"/>
    <w:qFormat/>
    <w:rsid w:val="0001416A"/>
    <w:rPr>
      <w:rFonts w:cs="Courier New"/>
    </w:rPr>
  </w:style>
  <w:style w:type="character" w:customStyle="1" w:styleId="ListLabel16">
    <w:name w:val="ListLabel 16"/>
    <w:qFormat/>
    <w:rsid w:val="0001416A"/>
    <w:rPr>
      <w:rFonts w:cs="Times New Roman"/>
    </w:rPr>
  </w:style>
  <w:style w:type="character" w:customStyle="1" w:styleId="ListLabel17">
    <w:name w:val="ListLabel 17"/>
    <w:qFormat/>
    <w:rsid w:val="0001416A"/>
    <w:rPr>
      <w:rFonts w:cs="Courier New"/>
    </w:rPr>
  </w:style>
  <w:style w:type="character" w:customStyle="1" w:styleId="ListLabel18">
    <w:name w:val="ListLabel 18"/>
    <w:qFormat/>
    <w:rsid w:val="0001416A"/>
    <w:rPr>
      <w:rFonts w:cs="Courier New"/>
    </w:rPr>
  </w:style>
  <w:style w:type="character" w:customStyle="1" w:styleId="ListLabel19">
    <w:name w:val="ListLabel 19"/>
    <w:qFormat/>
    <w:rsid w:val="0001416A"/>
    <w:rPr>
      <w:rFonts w:cs="Courier New"/>
    </w:rPr>
  </w:style>
  <w:style w:type="character" w:customStyle="1" w:styleId="ListLabel20">
    <w:name w:val="ListLabel 20"/>
    <w:qFormat/>
    <w:rsid w:val="0001416A"/>
    <w:rPr>
      <w:rFonts w:cs="Times New Roman"/>
    </w:rPr>
  </w:style>
  <w:style w:type="character" w:customStyle="1" w:styleId="ListLabel21">
    <w:name w:val="ListLabel 21"/>
    <w:qFormat/>
    <w:rsid w:val="0001416A"/>
    <w:rPr>
      <w:rFonts w:cs="Courier New"/>
    </w:rPr>
  </w:style>
  <w:style w:type="character" w:customStyle="1" w:styleId="ListLabel22">
    <w:name w:val="ListLabel 22"/>
    <w:qFormat/>
    <w:rsid w:val="0001416A"/>
    <w:rPr>
      <w:rFonts w:cs="Courier New"/>
    </w:rPr>
  </w:style>
  <w:style w:type="character" w:customStyle="1" w:styleId="ListLabel23">
    <w:name w:val="ListLabel 23"/>
    <w:qFormat/>
    <w:rsid w:val="0001416A"/>
    <w:rPr>
      <w:rFonts w:cs="Courier New"/>
    </w:rPr>
  </w:style>
  <w:style w:type="character" w:customStyle="1" w:styleId="ListLabel24">
    <w:name w:val="ListLabel 24"/>
    <w:qFormat/>
    <w:rsid w:val="0001416A"/>
    <w:rPr>
      <w:rFonts w:cs="Times New Roman"/>
    </w:rPr>
  </w:style>
  <w:style w:type="character" w:customStyle="1" w:styleId="ListLabel25">
    <w:name w:val="ListLabel 25"/>
    <w:qFormat/>
    <w:rsid w:val="0001416A"/>
    <w:rPr>
      <w:rFonts w:cs="Courier New"/>
    </w:rPr>
  </w:style>
  <w:style w:type="character" w:customStyle="1" w:styleId="ListLabel26">
    <w:name w:val="ListLabel 26"/>
    <w:qFormat/>
    <w:rsid w:val="0001416A"/>
    <w:rPr>
      <w:rFonts w:cs="Courier New"/>
    </w:rPr>
  </w:style>
  <w:style w:type="character" w:customStyle="1" w:styleId="ListLabel27">
    <w:name w:val="ListLabel 27"/>
    <w:qFormat/>
    <w:rsid w:val="0001416A"/>
    <w:rPr>
      <w:rFonts w:cs="Courier New"/>
    </w:rPr>
  </w:style>
  <w:style w:type="character" w:customStyle="1" w:styleId="ListLabel28">
    <w:name w:val="ListLabel 28"/>
    <w:qFormat/>
    <w:rsid w:val="0001416A"/>
    <w:rPr>
      <w:rFonts w:cs="Times New Roman"/>
      <w:sz w:val="28"/>
    </w:rPr>
  </w:style>
  <w:style w:type="character" w:customStyle="1" w:styleId="ListLabel29">
    <w:name w:val="ListLabel 29"/>
    <w:qFormat/>
    <w:rsid w:val="0001416A"/>
    <w:rPr>
      <w:rFonts w:cs="Times New Roman"/>
      <w:sz w:val="28"/>
    </w:rPr>
  </w:style>
  <w:style w:type="character" w:customStyle="1" w:styleId="ListLabel30">
    <w:name w:val="ListLabel 30"/>
    <w:qFormat/>
    <w:rsid w:val="0001416A"/>
    <w:rPr>
      <w:rFonts w:cs="Times New Roman"/>
      <w:sz w:val="28"/>
    </w:rPr>
  </w:style>
  <w:style w:type="character" w:customStyle="1" w:styleId="ListLabel31">
    <w:name w:val="ListLabel 31"/>
    <w:qFormat/>
    <w:rsid w:val="0001416A"/>
    <w:rPr>
      <w:rFonts w:cs="Times New Roman"/>
    </w:rPr>
  </w:style>
  <w:style w:type="character" w:customStyle="1" w:styleId="ListLabel32">
    <w:name w:val="ListLabel 32"/>
    <w:qFormat/>
    <w:rsid w:val="0001416A"/>
    <w:rPr>
      <w:rFonts w:cs="Times New Roman"/>
    </w:rPr>
  </w:style>
  <w:style w:type="character" w:customStyle="1" w:styleId="ListLabel33">
    <w:name w:val="ListLabel 33"/>
    <w:qFormat/>
    <w:rsid w:val="0001416A"/>
    <w:rPr>
      <w:rFonts w:cs="Times New Roman"/>
      <w:b/>
      <w:sz w:val="28"/>
    </w:rPr>
  </w:style>
  <w:style w:type="character" w:customStyle="1" w:styleId="ListLabel34">
    <w:name w:val="ListLabel 34"/>
    <w:qFormat/>
    <w:rsid w:val="0001416A"/>
    <w:rPr>
      <w:rFonts w:cs="Times New Roman"/>
      <w:sz w:val="28"/>
    </w:rPr>
  </w:style>
  <w:style w:type="character" w:customStyle="1" w:styleId="ListLabel35">
    <w:name w:val="ListLabel 35"/>
    <w:qFormat/>
    <w:rsid w:val="0001416A"/>
    <w:rPr>
      <w:rFonts w:cs="Times New Roman"/>
      <w:sz w:val="28"/>
    </w:rPr>
  </w:style>
  <w:style w:type="character" w:customStyle="1" w:styleId="ListLabel36">
    <w:name w:val="ListLabel 36"/>
    <w:qFormat/>
    <w:rsid w:val="0001416A"/>
    <w:rPr>
      <w:rFonts w:cs="Times New Roman"/>
      <w:sz w:val="28"/>
    </w:rPr>
  </w:style>
  <w:style w:type="character" w:customStyle="1" w:styleId="ListLabel37">
    <w:name w:val="ListLabel 37"/>
    <w:qFormat/>
    <w:rsid w:val="0001416A"/>
    <w:rPr>
      <w:rFonts w:cs="Times New Roman"/>
      <w:sz w:val="28"/>
    </w:rPr>
  </w:style>
  <w:style w:type="character" w:customStyle="1" w:styleId="ListLabel38">
    <w:name w:val="ListLabel 38"/>
    <w:qFormat/>
    <w:rsid w:val="0001416A"/>
    <w:rPr>
      <w:rFonts w:cs="Times New Roman"/>
      <w:sz w:val="28"/>
    </w:rPr>
  </w:style>
  <w:style w:type="character" w:customStyle="1" w:styleId="ListLabel39">
    <w:name w:val="ListLabel 39"/>
    <w:qFormat/>
    <w:rsid w:val="0001416A"/>
    <w:rPr>
      <w:rFonts w:cs="Times New Roman"/>
      <w:sz w:val="28"/>
    </w:rPr>
  </w:style>
  <w:style w:type="character" w:customStyle="1" w:styleId="ListLabel40">
    <w:name w:val="ListLabel 40"/>
    <w:qFormat/>
    <w:rsid w:val="0001416A"/>
    <w:rPr>
      <w:rFonts w:cs="Times New Roman"/>
      <w:sz w:val="28"/>
    </w:rPr>
  </w:style>
  <w:style w:type="character" w:customStyle="1" w:styleId="ListLabel41">
    <w:name w:val="ListLabel 41"/>
    <w:qFormat/>
    <w:rsid w:val="0001416A"/>
    <w:rPr>
      <w:rFonts w:cs="Times New Roman"/>
      <w:sz w:val="28"/>
    </w:rPr>
  </w:style>
  <w:style w:type="character" w:customStyle="1" w:styleId="ListLabel42">
    <w:name w:val="ListLabel 42"/>
    <w:qFormat/>
    <w:rsid w:val="0001416A"/>
    <w:rPr>
      <w:rFonts w:cs="Times New Roman"/>
      <w:b/>
      <w:sz w:val="28"/>
    </w:rPr>
  </w:style>
  <w:style w:type="character" w:customStyle="1" w:styleId="ListLabel43">
    <w:name w:val="ListLabel 43"/>
    <w:qFormat/>
    <w:rsid w:val="0001416A"/>
    <w:rPr>
      <w:rFonts w:eastAsia="Arial" w:cs="Arial"/>
      <w:b w:val="0"/>
      <w:i w:val="0"/>
      <w:strike w:val="0"/>
      <w:dstrike w:val="0"/>
      <w:color w:val="000000"/>
      <w:position w:val="0"/>
      <w:sz w:val="24"/>
      <w:highlight w:val="white"/>
      <w:u w:val="none"/>
      <w:vertAlign w:val="baseline"/>
    </w:rPr>
  </w:style>
  <w:style w:type="character" w:customStyle="1" w:styleId="ListLabel44">
    <w:name w:val="ListLabel 44"/>
    <w:qFormat/>
    <w:rsid w:val="0001416A"/>
    <w:rPr>
      <w:rFonts w:cs="Courier New"/>
    </w:rPr>
  </w:style>
  <w:style w:type="character" w:customStyle="1" w:styleId="ListLabel45">
    <w:name w:val="ListLabel 45"/>
    <w:qFormat/>
    <w:rsid w:val="0001416A"/>
    <w:rPr>
      <w:rFonts w:cs="Courier New"/>
    </w:rPr>
  </w:style>
  <w:style w:type="character" w:customStyle="1" w:styleId="ListLabel46">
    <w:name w:val="ListLabel 46"/>
    <w:qFormat/>
    <w:rsid w:val="0001416A"/>
    <w:rPr>
      <w:rFonts w:cs="Courier New"/>
    </w:rPr>
  </w:style>
  <w:style w:type="character" w:customStyle="1" w:styleId="ListLabel47">
    <w:name w:val="ListLabel 47"/>
    <w:qFormat/>
    <w:rsid w:val="0001416A"/>
    <w:rPr>
      <w:rFonts w:cs="Times New Roman"/>
    </w:rPr>
  </w:style>
  <w:style w:type="character" w:customStyle="1" w:styleId="ListLabel48">
    <w:name w:val="ListLabel 48"/>
    <w:qFormat/>
    <w:rsid w:val="0001416A"/>
    <w:rPr>
      <w:rFonts w:cs="Courier New"/>
    </w:rPr>
  </w:style>
  <w:style w:type="character" w:customStyle="1" w:styleId="ListLabel49">
    <w:name w:val="ListLabel 49"/>
    <w:qFormat/>
    <w:rsid w:val="0001416A"/>
    <w:rPr>
      <w:rFonts w:cs="Courier New"/>
    </w:rPr>
  </w:style>
  <w:style w:type="character" w:customStyle="1" w:styleId="ListLabel50">
    <w:name w:val="ListLabel 50"/>
    <w:qFormat/>
    <w:rsid w:val="0001416A"/>
    <w:rPr>
      <w:rFonts w:cs="Courier New"/>
    </w:rPr>
  </w:style>
  <w:style w:type="character" w:customStyle="1" w:styleId="ListLabel51">
    <w:name w:val="ListLabel 51"/>
    <w:qFormat/>
    <w:rsid w:val="0001416A"/>
    <w:rPr>
      <w:rFonts w:cs="Courier New"/>
    </w:rPr>
  </w:style>
  <w:style w:type="character" w:customStyle="1" w:styleId="ListLabel52">
    <w:name w:val="ListLabel 52"/>
    <w:qFormat/>
    <w:rsid w:val="0001416A"/>
    <w:rPr>
      <w:rFonts w:cs="Courier New"/>
    </w:rPr>
  </w:style>
  <w:style w:type="character" w:customStyle="1" w:styleId="ListLabel53">
    <w:name w:val="ListLabel 53"/>
    <w:qFormat/>
    <w:rsid w:val="0001416A"/>
    <w:rPr>
      <w:rFonts w:cs="Courier New"/>
    </w:rPr>
  </w:style>
  <w:style w:type="character" w:customStyle="1" w:styleId="ListLabel54">
    <w:name w:val="ListLabel 54"/>
    <w:qFormat/>
    <w:rsid w:val="0001416A"/>
    <w:rPr>
      <w:rFonts w:ascii="Times New Roman" w:hAnsi="Times New Roman" w:cs="Times New Roman"/>
      <w:sz w:val="28"/>
    </w:rPr>
  </w:style>
  <w:style w:type="character" w:customStyle="1" w:styleId="ListLabel55">
    <w:name w:val="ListLabel 55"/>
    <w:qFormat/>
    <w:rsid w:val="0001416A"/>
    <w:rPr>
      <w:rFonts w:cs="Courier New"/>
    </w:rPr>
  </w:style>
  <w:style w:type="character" w:customStyle="1" w:styleId="ListLabel56">
    <w:name w:val="ListLabel 56"/>
    <w:qFormat/>
    <w:rsid w:val="0001416A"/>
    <w:rPr>
      <w:rFonts w:cs="Courier New"/>
    </w:rPr>
  </w:style>
  <w:style w:type="character" w:customStyle="1" w:styleId="ListLabel57">
    <w:name w:val="ListLabel 57"/>
    <w:qFormat/>
    <w:rsid w:val="0001416A"/>
    <w:rPr>
      <w:rFonts w:cs="Courier New"/>
    </w:rPr>
  </w:style>
  <w:style w:type="character" w:customStyle="1" w:styleId="ListLabel58">
    <w:name w:val="ListLabel 58"/>
    <w:qFormat/>
    <w:rsid w:val="0001416A"/>
    <w:rPr>
      <w:rFonts w:ascii="Times New Roman" w:hAnsi="Times New Roman" w:cs="Times New Roman"/>
      <w:sz w:val="28"/>
    </w:rPr>
  </w:style>
  <w:style w:type="character" w:customStyle="1" w:styleId="ListLabel59">
    <w:name w:val="ListLabel 59"/>
    <w:qFormat/>
    <w:rsid w:val="0001416A"/>
    <w:rPr>
      <w:rFonts w:cs="Courier New"/>
    </w:rPr>
  </w:style>
  <w:style w:type="character" w:customStyle="1" w:styleId="ListLabel60">
    <w:name w:val="ListLabel 60"/>
    <w:qFormat/>
    <w:rsid w:val="0001416A"/>
    <w:rPr>
      <w:rFonts w:cs="Wingdings"/>
    </w:rPr>
  </w:style>
  <w:style w:type="character" w:customStyle="1" w:styleId="ListLabel61">
    <w:name w:val="ListLabel 61"/>
    <w:qFormat/>
    <w:rsid w:val="0001416A"/>
    <w:rPr>
      <w:rFonts w:cs="Symbol"/>
    </w:rPr>
  </w:style>
  <w:style w:type="character" w:customStyle="1" w:styleId="ListLabel62">
    <w:name w:val="ListLabel 62"/>
    <w:qFormat/>
    <w:rsid w:val="0001416A"/>
    <w:rPr>
      <w:rFonts w:cs="Courier New"/>
    </w:rPr>
  </w:style>
  <w:style w:type="character" w:customStyle="1" w:styleId="ListLabel63">
    <w:name w:val="ListLabel 63"/>
    <w:qFormat/>
    <w:rsid w:val="0001416A"/>
    <w:rPr>
      <w:rFonts w:cs="Wingdings"/>
    </w:rPr>
  </w:style>
  <w:style w:type="character" w:customStyle="1" w:styleId="ListLabel64">
    <w:name w:val="ListLabel 64"/>
    <w:qFormat/>
    <w:rsid w:val="0001416A"/>
    <w:rPr>
      <w:rFonts w:cs="Symbol"/>
    </w:rPr>
  </w:style>
  <w:style w:type="character" w:customStyle="1" w:styleId="ListLabel65">
    <w:name w:val="ListLabel 65"/>
    <w:qFormat/>
    <w:rsid w:val="0001416A"/>
    <w:rPr>
      <w:rFonts w:cs="Courier New"/>
    </w:rPr>
  </w:style>
  <w:style w:type="character" w:customStyle="1" w:styleId="ListLabel66">
    <w:name w:val="ListLabel 66"/>
    <w:qFormat/>
    <w:rsid w:val="0001416A"/>
    <w:rPr>
      <w:rFonts w:cs="Wingdings"/>
    </w:rPr>
  </w:style>
  <w:style w:type="character" w:customStyle="1" w:styleId="ListLabel67">
    <w:name w:val="ListLabel 67"/>
    <w:qFormat/>
    <w:rsid w:val="0001416A"/>
    <w:rPr>
      <w:rFonts w:ascii="Times New Roman" w:hAnsi="Times New Roman" w:cs="Times New Roman"/>
      <w:sz w:val="28"/>
    </w:rPr>
  </w:style>
  <w:style w:type="character" w:customStyle="1" w:styleId="ListLabel68">
    <w:name w:val="ListLabel 68"/>
    <w:qFormat/>
    <w:rsid w:val="0001416A"/>
    <w:rPr>
      <w:rFonts w:cs="Courier New"/>
    </w:rPr>
  </w:style>
  <w:style w:type="character" w:customStyle="1" w:styleId="ListLabel69">
    <w:name w:val="ListLabel 69"/>
    <w:qFormat/>
    <w:rsid w:val="0001416A"/>
    <w:rPr>
      <w:rFonts w:cs="Wingdings"/>
    </w:rPr>
  </w:style>
  <w:style w:type="character" w:customStyle="1" w:styleId="ListLabel70">
    <w:name w:val="ListLabel 70"/>
    <w:qFormat/>
    <w:rsid w:val="0001416A"/>
    <w:rPr>
      <w:rFonts w:cs="Symbol"/>
    </w:rPr>
  </w:style>
  <w:style w:type="character" w:customStyle="1" w:styleId="ListLabel71">
    <w:name w:val="ListLabel 71"/>
    <w:qFormat/>
    <w:rsid w:val="0001416A"/>
    <w:rPr>
      <w:rFonts w:cs="Courier New"/>
    </w:rPr>
  </w:style>
  <w:style w:type="character" w:customStyle="1" w:styleId="ListLabel72">
    <w:name w:val="ListLabel 72"/>
    <w:qFormat/>
    <w:rsid w:val="0001416A"/>
    <w:rPr>
      <w:rFonts w:cs="Wingdings"/>
    </w:rPr>
  </w:style>
  <w:style w:type="character" w:customStyle="1" w:styleId="ListLabel73">
    <w:name w:val="ListLabel 73"/>
    <w:qFormat/>
    <w:rsid w:val="0001416A"/>
    <w:rPr>
      <w:rFonts w:cs="Symbol"/>
    </w:rPr>
  </w:style>
  <w:style w:type="character" w:customStyle="1" w:styleId="ListLabel74">
    <w:name w:val="ListLabel 74"/>
    <w:qFormat/>
    <w:rsid w:val="0001416A"/>
    <w:rPr>
      <w:rFonts w:cs="Courier New"/>
    </w:rPr>
  </w:style>
  <w:style w:type="character" w:customStyle="1" w:styleId="ListLabel75">
    <w:name w:val="ListLabel 75"/>
    <w:qFormat/>
    <w:rsid w:val="0001416A"/>
    <w:rPr>
      <w:rFonts w:cs="Wingdings"/>
    </w:rPr>
  </w:style>
  <w:style w:type="character" w:customStyle="1" w:styleId="ListLabel76">
    <w:name w:val="ListLabel 76"/>
    <w:qFormat/>
    <w:rsid w:val="0001416A"/>
    <w:rPr>
      <w:rFonts w:ascii="Times New Roman" w:hAnsi="Times New Roman" w:cs="Symbol"/>
      <w:sz w:val="28"/>
    </w:rPr>
  </w:style>
  <w:style w:type="character" w:customStyle="1" w:styleId="ListLabel77">
    <w:name w:val="ListLabel 77"/>
    <w:qFormat/>
    <w:rsid w:val="0001416A"/>
    <w:rPr>
      <w:rFonts w:cs="Courier New"/>
    </w:rPr>
  </w:style>
  <w:style w:type="character" w:customStyle="1" w:styleId="ListLabel78">
    <w:name w:val="ListLabel 78"/>
    <w:qFormat/>
    <w:rsid w:val="0001416A"/>
    <w:rPr>
      <w:rFonts w:cs="Wingdings"/>
    </w:rPr>
  </w:style>
  <w:style w:type="character" w:customStyle="1" w:styleId="ListLabel79">
    <w:name w:val="ListLabel 79"/>
    <w:qFormat/>
    <w:rsid w:val="0001416A"/>
    <w:rPr>
      <w:rFonts w:cs="Symbol"/>
    </w:rPr>
  </w:style>
  <w:style w:type="character" w:customStyle="1" w:styleId="ListLabel80">
    <w:name w:val="ListLabel 80"/>
    <w:qFormat/>
    <w:rsid w:val="0001416A"/>
    <w:rPr>
      <w:rFonts w:cs="Courier New"/>
    </w:rPr>
  </w:style>
  <w:style w:type="character" w:customStyle="1" w:styleId="ListLabel81">
    <w:name w:val="ListLabel 81"/>
    <w:qFormat/>
    <w:rsid w:val="0001416A"/>
    <w:rPr>
      <w:rFonts w:cs="Wingdings"/>
    </w:rPr>
  </w:style>
  <w:style w:type="character" w:customStyle="1" w:styleId="ListLabel82">
    <w:name w:val="ListLabel 82"/>
    <w:qFormat/>
    <w:rsid w:val="0001416A"/>
    <w:rPr>
      <w:rFonts w:cs="Symbol"/>
    </w:rPr>
  </w:style>
  <w:style w:type="character" w:customStyle="1" w:styleId="ListLabel83">
    <w:name w:val="ListLabel 83"/>
    <w:qFormat/>
    <w:rsid w:val="0001416A"/>
    <w:rPr>
      <w:rFonts w:cs="Courier New"/>
    </w:rPr>
  </w:style>
  <w:style w:type="character" w:customStyle="1" w:styleId="ListLabel84">
    <w:name w:val="ListLabel 84"/>
    <w:qFormat/>
    <w:rsid w:val="0001416A"/>
    <w:rPr>
      <w:rFonts w:cs="Wingdings"/>
    </w:rPr>
  </w:style>
  <w:style w:type="character" w:customStyle="1" w:styleId="ListLabel85">
    <w:name w:val="ListLabel 85"/>
    <w:qFormat/>
    <w:rsid w:val="0001416A"/>
    <w:rPr>
      <w:rFonts w:cs="Times New Roman"/>
      <w:sz w:val="28"/>
    </w:rPr>
  </w:style>
  <w:style w:type="character" w:customStyle="1" w:styleId="ListLabel86">
    <w:name w:val="ListLabel 86"/>
    <w:qFormat/>
    <w:rsid w:val="0001416A"/>
    <w:rPr>
      <w:rFonts w:cs="Times New Roman"/>
      <w:sz w:val="28"/>
    </w:rPr>
  </w:style>
  <w:style w:type="character" w:customStyle="1" w:styleId="ListLabel87">
    <w:name w:val="ListLabel 87"/>
    <w:qFormat/>
    <w:rsid w:val="0001416A"/>
    <w:rPr>
      <w:rFonts w:cs="Times New Roman"/>
      <w:sz w:val="28"/>
    </w:rPr>
  </w:style>
  <w:style w:type="character" w:customStyle="1" w:styleId="ListLabel88">
    <w:name w:val="ListLabel 88"/>
    <w:qFormat/>
    <w:rsid w:val="0001416A"/>
    <w:rPr>
      <w:rFonts w:cs="Times New Roman"/>
      <w:b/>
      <w:sz w:val="28"/>
    </w:rPr>
  </w:style>
  <w:style w:type="character" w:customStyle="1" w:styleId="ListLabel89">
    <w:name w:val="ListLabel 89"/>
    <w:qFormat/>
    <w:rsid w:val="0001416A"/>
    <w:rPr>
      <w:rFonts w:cs="Times New Roman"/>
      <w:sz w:val="28"/>
    </w:rPr>
  </w:style>
  <w:style w:type="character" w:customStyle="1" w:styleId="ListLabel90">
    <w:name w:val="ListLabel 90"/>
    <w:qFormat/>
    <w:rsid w:val="0001416A"/>
    <w:rPr>
      <w:rFonts w:cs="Times New Roman"/>
      <w:sz w:val="28"/>
    </w:rPr>
  </w:style>
  <w:style w:type="character" w:customStyle="1" w:styleId="ListLabel91">
    <w:name w:val="ListLabel 91"/>
    <w:qFormat/>
    <w:rsid w:val="0001416A"/>
    <w:rPr>
      <w:rFonts w:cs="Times New Roman"/>
      <w:sz w:val="28"/>
    </w:rPr>
  </w:style>
  <w:style w:type="character" w:customStyle="1" w:styleId="ListLabel92">
    <w:name w:val="ListLabel 92"/>
    <w:qFormat/>
    <w:rsid w:val="0001416A"/>
    <w:rPr>
      <w:rFonts w:cs="Times New Roman"/>
      <w:sz w:val="28"/>
    </w:rPr>
  </w:style>
  <w:style w:type="character" w:customStyle="1" w:styleId="ListLabel93">
    <w:name w:val="ListLabel 93"/>
    <w:qFormat/>
    <w:rsid w:val="0001416A"/>
    <w:rPr>
      <w:rFonts w:cs="Times New Roman"/>
      <w:sz w:val="28"/>
    </w:rPr>
  </w:style>
  <w:style w:type="character" w:customStyle="1" w:styleId="ListLabel94">
    <w:name w:val="ListLabel 94"/>
    <w:qFormat/>
    <w:rsid w:val="0001416A"/>
    <w:rPr>
      <w:rFonts w:cs="Times New Roman"/>
      <w:sz w:val="28"/>
    </w:rPr>
  </w:style>
  <w:style w:type="character" w:customStyle="1" w:styleId="ListLabel95">
    <w:name w:val="ListLabel 95"/>
    <w:qFormat/>
    <w:rsid w:val="0001416A"/>
    <w:rPr>
      <w:rFonts w:cs="Times New Roman"/>
      <w:sz w:val="28"/>
    </w:rPr>
  </w:style>
  <w:style w:type="character" w:customStyle="1" w:styleId="ListLabel96">
    <w:name w:val="ListLabel 96"/>
    <w:qFormat/>
    <w:rsid w:val="0001416A"/>
    <w:rPr>
      <w:rFonts w:cs="Times New Roman"/>
      <w:sz w:val="28"/>
    </w:rPr>
  </w:style>
  <w:style w:type="character" w:customStyle="1" w:styleId="ListLabel97">
    <w:name w:val="ListLabel 97"/>
    <w:qFormat/>
    <w:rsid w:val="0001416A"/>
    <w:rPr>
      <w:rFonts w:cs="Times New Roman"/>
      <w:b/>
      <w:sz w:val="28"/>
    </w:rPr>
  </w:style>
  <w:style w:type="character" w:customStyle="1" w:styleId="ListLabel98">
    <w:name w:val="ListLabel 98"/>
    <w:qFormat/>
    <w:rsid w:val="0001416A"/>
    <w:rPr>
      <w:rFonts w:ascii="Times New Roman" w:hAnsi="Times New Roman" w:cs="Times New Roman"/>
      <w:sz w:val="28"/>
    </w:rPr>
  </w:style>
  <w:style w:type="character" w:customStyle="1" w:styleId="ListLabel99">
    <w:name w:val="ListLabel 99"/>
    <w:qFormat/>
    <w:rsid w:val="0001416A"/>
    <w:rPr>
      <w:rFonts w:cs="Courier New"/>
    </w:rPr>
  </w:style>
  <w:style w:type="character" w:customStyle="1" w:styleId="ListLabel100">
    <w:name w:val="ListLabel 100"/>
    <w:qFormat/>
    <w:rsid w:val="0001416A"/>
    <w:rPr>
      <w:rFonts w:cs="Wingdings"/>
    </w:rPr>
  </w:style>
  <w:style w:type="character" w:customStyle="1" w:styleId="ListLabel101">
    <w:name w:val="ListLabel 101"/>
    <w:qFormat/>
    <w:rsid w:val="0001416A"/>
    <w:rPr>
      <w:rFonts w:cs="Symbol"/>
    </w:rPr>
  </w:style>
  <w:style w:type="character" w:customStyle="1" w:styleId="ListLabel102">
    <w:name w:val="ListLabel 102"/>
    <w:qFormat/>
    <w:rsid w:val="0001416A"/>
    <w:rPr>
      <w:rFonts w:cs="Courier New"/>
    </w:rPr>
  </w:style>
  <w:style w:type="character" w:customStyle="1" w:styleId="ListLabel103">
    <w:name w:val="ListLabel 103"/>
    <w:qFormat/>
    <w:rsid w:val="0001416A"/>
    <w:rPr>
      <w:rFonts w:cs="Wingdings"/>
    </w:rPr>
  </w:style>
  <w:style w:type="character" w:customStyle="1" w:styleId="ListLabel104">
    <w:name w:val="ListLabel 104"/>
    <w:qFormat/>
    <w:rsid w:val="0001416A"/>
    <w:rPr>
      <w:rFonts w:cs="Symbol"/>
    </w:rPr>
  </w:style>
  <w:style w:type="character" w:customStyle="1" w:styleId="ListLabel105">
    <w:name w:val="ListLabel 105"/>
    <w:qFormat/>
    <w:rsid w:val="0001416A"/>
    <w:rPr>
      <w:rFonts w:cs="Courier New"/>
    </w:rPr>
  </w:style>
  <w:style w:type="character" w:customStyle="1" w:styleId="ListLabel106">
    <w:name w:val="ListLabel 106"/>
    <w:qFormat/>
    <w:rsid w:val="0001416A"/>
    <w:rPr>
      <w:rFonts w:cs="Wingdings"/>
    </w:rPr>
  </w:style>
  <w:style w:type="character" w:customStyle="1" w:styleId="ListLabel107">
    <w:name w:val="ListLabel 107"/>
    <w:qFormat/>
    <w:rsid w:val="0001416A"/>
    <w:rPr>
      <w:rFonts w:ascii="Times New Roman" w:hAnsi="Times New Roman" w:cs="Times New Roman"/>
      <w:sz w:val="28"/>
    </w:rPr>
  </w:style>
  <w:style w:type="character" w:customStyle="1" w:styleId="ListLabel108">
    <w:name w:val="ListLabel 108"/>
    <w:qFormat/>
    <w:rsid w:val="0001416A"/>
    <w:rPr>
      <w:rFonts w:cs="Courier New"/>
    </w:rPr>
  </w:style>
  <w:style w:type="character" w:customStyle="1" w:styleId="ListLabel109">
    <w:name w:val="ListLabel 109"/>
    <w:qFormat/>
    <w:rsid w:val="0001416A"/>
    <w:rPr>
      <w:rFonts w:cs="Wingdings"/>
    </w:rPr>
  </w:style>
  <w:style w:type="character" w:customStyle="1" w:styleId="ListLabel110">
    <w:name w:val="ListLabel 110"/>
    <w:qFormat/>
    <w:rsid w:val="0001416A"/>
    <w:rPr>
      <w:rFonts w:cs="Symbol"/>
    </w:rPr>
  </w:style>
  <w:style w:type="character" w:customStyle="1" w:styleId="ListLabel111">
    <w:name w:val="ListLabel 111"/>
    <w:qFormat/>
    <w:rsid w:val="0001416A"/>
    <w:rPr>
      <w:rFonts w:cs="Courier New"/>
    </w:rPr>
  </w:style>
  <w:style w:type="character" w:customStyle="1" w:styleId="ListLabel112">
    <w:name w:val="ListLabel 112"/>
    <w:qFormat/>
    <w:rsid w:val="0001416A"/>
    <w:rPr>
      <w:rFonts w:cs="Wingdings"/>
    </w:rPr>
  </w:style>
  <w:style w:type="character" w:customStyle="1" w:styleId="ListLabel113">
    <w:name w:val="ListLabel 113"/>
    <w:qFormat/>
    <w:rsid w:val="0001416A"/>
    <w:rPr>
      <w:rFonts w:cs="Symbol"/>
    </w:rPr>
  </w:style>
  <w:style w:type="character" w:customStyle="1" w:styleId="ListLabel114">
    <w:name w:val="ListLabel 114"/>
    <w:qFormat/>
    <w:rsid w:val="0001416A"/>
    <w:rPr>
      <w:rFonts w:cs="Courier New"/>
    </w:rPr>
  </w:style>
  <w:style w:type="character" w:customStyle="1" w:styleId="ListLabel115">
    <w:name w:val="ListLabel 115"/>
    <w:qFormat/>
    <w:rsid w:val="0001416A"/>
    <w:rPr>
      <w:rFonts w:cs="Wingdings"/>
    </w:rPr>
  </w:style>
  <w:style w:type="character" w:customStyle="1" w:styleId="ListLabel116">
    <w:name w:val="ListLabel 116"/>
    <w:qFormat/>
    <w:rsid w:val="0001416A"/>
    <w:rPr>
      <w:rFonts w:ascii="Times New Roman" w:hAnsi="Times New Roman" w:cs="Times New Roman"/>
      <w:sz w:val="28"/>
    </w:rPr>
  </w:style>
  <w:style w:type="character" w:customStyle="1" w:styleId="ListLabel117">
    <w:name w:val="ListLabel 117"/>
    <w:qFormat/>
    <w:rsid w:val="0001416A"/>
    <w:rPr>
      <w:rFonts w:cs="Courier New"/>
    </w:rPr>
  </w:style>
  <w:style w:type="character" w:customStyle="1" w:styleId="ListLabel118">
    <w:name w:val="ListLabel 118"/>
    <w:qFormat/>
    <w:rsid w:val="0001416A"/>
    <w:rPr>
      <w:rFonts w:cs="Wingdings"/>
    </w:rPr>
  </w:style>
  <w:style w:type="character" w:customStyle="1" w:styleId="ListLabel119">
    <w:name w:val="ListLabel 119"/>
    <w:qFormat/>
    <w:rsid w:val="0001416A"/>
    <w:rPr>
      <w:rFonts w:cs="Symbol"/>
    </w:rPr>
  </w:style>
  <w:style w:type="character" w:customStyle="1" w:styleId="ListLabel120">
    <w:name w:val="ListLabel 120"/>
    <w:qFormat/>
    <w:rsid w:val="0001416A"/>
    <w:rPr>
      <w:rFonts w:cs="Courier New"/>
    </w:rPr>
  </w:style>
  <w:style w:type="character" w:customStyle="1" w:styleId="ListLabel121">
    <w:name w:val="ListLabel 121"/>
    <w:qFormat/>
    <w:rsid w:val="0001416A"/>
    <w:rPr>
      <w:rFonts w:cs="Wingdings"/>
    </w:rPr>
  </w:style>
  <w:style w:type="character" w:customStyle="1" w:styleId="ListLabel122">
    <w:name w:val="ListLabel 122"/>
    <w:qFormat/>
    <w:rsid w:val="0001416A"/>
    <w:rPr>
      <w:rFonts w:cs="Symbol"/>
    </w:rPr>
  </w:style>
  <w:style w:type="character" w:customStyle="1" w:styleId="ListLabel123">
    <w:name w:val="ListLabel 123"/>
    <w:qFormat/>
    <w:rsid w:val="0001416A"/>
    <w:rPr>
      <w:rFonts w:cs="Courier New"/>
    </w:rPr>
  </w:style>
  <w:style w:type="character" w:customStyle="1" w:styleId="ListLabel124">
    <w:name w:val="ListLabel 124"/>
    <w:qFormat/>
    <w:rsid w:val="0001416A"/>
    <w:rPr>
      <w:rFonts w:cs="Wingdings"/>
    </w:rPr>
  </w:style>
  <w:style w:type="character" w:customStyle="1" w:styleId="ListLabel125">
    <w:name w:val="ListLabel 125"/>
    <w:qFormat/>
    <w:rsid w:val="0001416A"/>
    <w:rPr>
      <w:rFonts w:cs="Symbol"/>
      <w:sz w:val="28"/>
    </w:rPr>
  </w:style>
  <w:style w:type="character" w:customStyle="1" w:styleId="ListLabel126">
    <w:name w:val="ListLabel 126"/>
    <w:qFormat/>
    <w:rsid w:val="0001416A"/>
    <w:rPr>
      <w:rFonts w:cs="Courier New"/>
    </w:rPr>
  </w:style>
  <w:style w:type="character" w:customStyle="1" w:styleId="ListLabel127">
    <w:name w:val="ListLabel 127"/>
    <w:qFormat/>
    <w:rsid w:val="0001416A"/>
    <w:rPr>
      <w:rFonts w:cs="Wingdings"/>
    </w:rPr>
  </w:style>
  <w:style w:type="character" w:customStyle="1" w:styleId="ListLabel128">
    <w:name w:val="ListLabel 128"/>
    <w:qFormat/>
    <w:rsid w:val="0001416A"/>
    <w:rPr>
      <w:rFonts w:cs="Symbol"/>
    </w:rPr>
  </w:style>
  <w:style w:type="character" w:customStyle="1" w:styleId="ListLabel129">
    <w:name w:val="ListLabel 129"/>
    <w:qFormat/>
    <w:rsid w:val="0001416A"/>
    <w:rPr>
      <w:rFonts w:cs="Courier New"/>
    </w:rPr>
  </w:style>
  <w:style w:type="character" w:customStyle="1" w:styleId="ListLabel130">
    <w:name w:val="ListLabel 130"/>
    <w:qFormat/>
    <w:rsid w:val="0001416A"/>
    <w:rPr>
      <w:rFonts w:cs="Wingdings"/>
    </w:rPr>
  </w:style>
  <w:style w:type="character" w:customStyle="1" w:styleId="ListLabel131">
    <w:name w:val="ListLabel 131"/>
    <w:qFormat/>
    <w:rsid w:val="0001416A"/>
    <w:rPr>
      <w:rFonts w:cs="Symbol"/>
    </w:rPr>
  </w:style>
  <w:style w:type="character" w:customStyle="1" w:styleId="ListLabel132">
    <w:name w:val="ListLabel 132"/>
    <w:qFormat/>
    <w:rsid w:val="0001416A"/>
    <w:rPr>
      <w:rFonts w:cs="Courier New"/>
    </w:rPr>
  </w:style>
  <w:style w:type="character" w:customStyle="1" w:styleId="ListLabel133">
    <w:name w:val="ListLabel 133"/>
    <w:qFormat/>
    <w:rsid w:val="0001416A"/>
    <w:rPr>
      <w:rFonts w:cs="Wingdings"/>
    </w:rPr>
  </w:style>
  <w:style w:type="character" w:customStyle="1" w:styleId="ListLabel134">
    <w:name w:val="ListLabel 134"/>
    <w:qFormat/>
    <w:rsid w:val="0001416A"/>
    <w:rPr>
      <w:rFonts w:cs="Times New Roman"/>
      <w:sz w:val="28"/>
    </w:rPr>
  </w:style>
  <w:style w:type="character" w:customStyle="1" w:styleId="ListLabel135">
    <w:name w:val="ListLabel 135"/>
    <w:qFormat/>
    <w:rsid w:val="0001416A"/>
    <w:rPr>
      <w:rFonts w:cs="Times New Roman"/>
      <w:sz w:val="28"/>
    </w:rPr>
  </w:style>
  <w:style w:type="character" w:customStyle="1" w:styleId="ListLabel136">
    <w:name w:val="ListLabel 136"/>
    <w:qFormat/>
    <w:rsid w:val="0001416A"/>
    <w:rPr>
      <w:rFonts w:cs="Times New Roman"/>
      <w:sz w:val="28"/>
    </w:rPr>
  </w:style>
  <w:style w:type="character" w:customStyle="1" w:styleId="ListLabel137">
    <w:name w:val="ListLabel 137"/>
    <w:qFormat/>
    <w:rsid w:val="0001416A"/>
    <w:rPr>
      <w:rFonts w:cs="Times New Roman"/>
      <w:b/>
      <w:sz w:val="28"/>
    </w:rPr>
  </w:style>
  <w:style w:type="character" w:customStyle="1" w:styleId="ListLabel138">
    <w:name w:val="ListLabel 138"/>
    <w:qFormat/>
    <w:rsid w:val="0001416A"/>
    <w:rPr>
      <w:rFonts w:cs="Times New Roman"/>
      <w:sz w:val="28"/>
    </w:rPr>
  </w:style>
  <w:style w:type="character" w:customStyle="1" w:styleId="ListLabel139">
    <w:name w:val="ListLabel 139"/>
    <w:qFormat/>
    <w:rsid w:val="0001416A"/>
    <w:rPr>
      <w:rFonts w:cs="Times New Roman"/>
      <w:sz w:val="28"/>
    </w:rPr>
  </w:style>
  <w:style w:type="character" w:customStyle="1" w:styleId="ListLabel140">
    <w:name w:val="ListLabel 140"/>
    <w:qFormat/>
    <w:rsid w:val="0001416A"/>
    <w:rPr>
      <w:rFonts w:cs="Times New Roman"/>
      <w:sz w:val="28"/>
    </w:rPr>
  </w:style>
  <w:style w:type="character" w:customStyle="1" w:styleId="ListLabel141">
    <w:name w:val="ListLabel 141"/>
    <w:qFormat/>
    <w:rsid w:val="0001416A"/>
    <w:rPr>
      <w:rFonts w:cs="Times New Roman"/>
      <w:sz w:val="28"/>
    </w:rPr>
  </w:style>
  <w:style w:type="character" w:customStyle="1" w:styleId="ListLabel142">
    <w:name w:val="ListLabel 142"/>
    <w:qFormat/>
    <w:rsid w:val="0001416A"/>
    <w:rPr>
      <w:rFonts w:cs="Times New Roman"/>
      <w:sz w:val="28"/>
    </w:rPr>
  </w:style>
  <w:style w:type="character" w:customStyle="1" w:styleId="ListLabel143">
    <w:name w:val="ListLabel 143"/>
    <w:qFormat/>
    <w:rsid w:val="0001416A"/>
    <w:rPr>
      <w:rFonts w:cs="Times New Roman"/>
      <w:sz w:val="28"/>
    </w:rPr>
  </w:style>
  <w:style w:type="character" w:customStyle="1" w:styleId="ListLabel144">
    <w:name w:val="ListLabel 144"/>
    <w:qFormat/>
    <w:rsid w:val="0001416A"/>
    <w:rPr>
      <w:rFonts w:cs="Times New Roman"/>
      <w:sz w:val="28"/>
    </w:rPr>
  </w:style>
  <w:style w:type="character" w:customStyle="1" w:styleId="ListLabel145">
    <w:name w:val="ListLabel 145"/>
    <w:qFormat/>
    <w:rsid w:val="0001416A"/>
    <w:rPr>
      <w:rFonts w:cs="Times New Roman"/>
      <w:sz w:val="28"/>
    </w:rPr>
  </w:style>
  <w:style w:type="character" w:customStyle="1" w:styleId="ListLabel146">
    <w:name w:val="ListLabel 146"/>
    <w:qFormat/>
    <w:rsid w:val="0001416A"/>
    <w:rPr>
      <w:rFonts w:cs="Times New Roman"/>
      <w:b/>
      <w:sz w:val="28"/>
    </w:rPr>
  </w:style>
  <w:style w:type="character" w:customStyle="1" w:styleId="ListLabel147">
    <w:name w:val="ListLabel 147"/>
    <w:qFormat/>
    <w:rsid w:val="0001416A"/>
    <w:rPr>
      <w:rFonts w:ascii="Times New Roman" w:hAnsi="Times New Roman" w:cs="Times New Roman"/>
      <w:b/>
      <w:sz w:val="28"/>
    </w:rPr>
  </w:style>
  <w:style w:type="character" w:customStyle="1" w:styleId="ListLabel148">
    <w:name w:val="ListLabel 148"/>
    <w:qFormat/>
    <w:rsid w:val="0001416A"/>
    <w:rPr>
      <w:rFonts w:cs="Courier New"/>
    </w:rPr>
  </w:style>
  <w:style w:type="character" w:customStyle="1" w:styleId="ListLabel149">
    <w:name w:val="ListLabel 149"/>
    <w:qFormat/>
    <w:rsid w:val="0001416A"/>
    <w:rPr>
      <w:rFonts w:cs="Wingdings"/>
    </w:rPr>
  </w:style>
  <w:style w:type="character" w:customStyle="1" w:styleId="ListLabel150">
    <w:name w:val="ListLabel 150"/>
    <w:qFormat/>
    <w:rsid w:val="0001416A"/>
    <w:rPr>
      <w:rFonts w:cs="Symbol"/>
    </w:rPr>
  </w:style>
  <w:style w:type="character" w:customStyle="1" w:styleId="ListLabel151">
    <w:name w:val="ListLabel 151"/>
    <w:qFormat/>
    <w:rsid w:val="0001416A"/>
    <w:rPr>
      <w:rFonts w:cs="Courier New"/>
    </w:rPr>
  </w:style>
  <w:style w:type="character" w:customStyle="1" w:styleId="ListLabel152">
    <w:name w:val="ListLabel 152"/>
    <w:qFormat/>
    <w:rsid w:val="0001416A"/>
    <w:rPr>
      <w:rFonts w:cs="Wingdings"/>
    </w:rPr>
  </w:style>
  <w:style w:type="character" w:customStyle="1" w:styleId="ListLabel153">
    <w:name w:val="ListLabel 153"/>
    <w:qFormat/>
    <w:rsid w:val="0001416A"/>
    <w:rPr>
      <w:rFonts w:cs="Symbol"/>
    </w:rPr>
  </w:style>
  <w:style w:type="character" w:customStyle="1" w:styleId="ListLabel154">
    <w:name w:val="ListLabel 154"/>
    <w:qFormat/>
    <w:rsid w:val="0001416A"/>
    <w:rPr>
      <w:rFonts w:cs="Courier New"/>
    </w:rPr>
  </w:style>
  <w:style w:type="character" w:customStyle="1" w:styleId="ListLabel155">
    <w:name w:val="ListLabel 155"/>
    <w:qFormat/>
    <w:rsid w:val="0001416A"/>
    <w:rPr>
      <w:rFonts w:cs="Wingdings"/>
    </w:rPr>
  </w:style>
  <w:style w:type="character" w:customStyle="1" w:styleId="ListLabel156">
    <w:name w:val="ListLabel 156"/>
    <w:qFormat/>
    <w:rsid w:val="0001416A"/>
    <w:rPr>
      <w:rFonts w:ascii="Times New Roman" w:hAnsi="Times New Roman" w:cs="Times New Roman"/>
      <w:sz w:val="28"/>
    </w:rPr>
  </w:style>
  <w:style w:type="character" w:customStyle="1" w:styleId="ListLabel157">
    <w:name w:val="ListLabel 157"/>
    <w:qFormat/>
    <w:rsid w:val="0001416A"/>
    <w:rPr>
      <w:rFonts w:cs="Courier New"/>
    </w:rPr>
  </w:style>
  <w:style w:type="character" w:customStyle="1" w:styleId="ListLabel158">
    <w:name w:val="ListLabel 158"/>
    <w:qFormat/>
    <w:rsid w:val="0001416A"/>
    <w:rPr>
      <w:rFonts w:cs="Wingdings"/>
    </w:rPr>
  </w:style>
  <w:style w:type="character" w:customStyle="1" w:styleId="ListLabel159">
    <w:name w:val="ListLabel 159"/>
    <w:qFormat/>
    <w:rsid w:val="0001416A"/>
    <w:rPr>
      <w:rFonts w:cs="Symbol"/>
    </w:rPr>
  </w:style>
  <w:style w:type="character" w:customStyle="1" w:styleId="ListLabel160">
    <w:name w:val="ListLabel 160"/>
    <w:qFormat/>
    <w:rsid w:val="0001416A"/>
    <w:rPr>
      <w:rFonts w:cs="Courier New"/>
    </w:rPr>
  </w:style>
  <w:style w:type="character" w:customStyle="1" w:styleId="ListLabel161">
    <w:name w:val="ListLabel 161"/>
    <w:qFormat/>
    <w:rsid w:val="0001416A"/>
    <w:rPr>
      <w:rFonts w:cs="Wingdings"/>
    </w:rPr>
  </w:style>
  <w:style w:type="character" w:customStyle="1" w:styleId="ListLabel162">
    <w:name w:val="ListLabel 162"/>
    <w:qFormat/>
    <w:rsid w:val="0001416A"/>
    <w:rPr>
      <w:rFonts w:cs="Symbol"/>
    </w:rPr>
  </w:style>
  <w:style w:type="character" w:customStyle="1" w:styleId="ListLabel163">
    <w:name w:val="ListLabel 163"/>
    <w:qFormat/>
    <w:rsid w:val="0001416A"/>
    <w:rPr>
      <w:rFonts w:cs="Courier New"/>
    </w:rPr>
  </w:style>
  <w:style w:type="character" w:customStyle="1" w:styleId="ListLabel164">
    <w:name w:val="ListLabel 164"/>
    <w:qFormat/>
    <w:rsid w:val="0001416A"/>
    <w:rPr>
      <w:rFonts w:cs="Wingdings"/>
    </w:rPr>
  </w:style>
  <w:style w:type="character" w:customStyle="1" w:styleId="ListLabel165">
    <w:name w:val="ListLabel 165"/>
    <w:qFormat/>
    <w:rsid w:val="0001416A"/>
    <w:rPr>
      <w:rFonts w:ascii="Times New Roman" w:hAnsi="Times New Roman" w:cs="Times New Roman"/>
      <w:sz w:val="28"/>
    </w:rPr>
  </w:style>
  <w:style w:type="character" w:customStyle="1" w:styleId="ListLabel166">
    <w:name w:val="ListLabel 166"/>
    <w:qFormat/>
    <w:rsid w:val="0001416A"/>
    <w:rPr>
      <w:rFonts w:cs="Courier New"/>
    </w:rPr>
  </w:style>
  <w:style w:type="character" w:customStyle="1" w:styleId="ListLabel167">
    <w:name w:val="ListLabel 167"/>
    <w:qFormat/>
    <w:rsid w:val="0001416A"/>
    <w:rPr>
      <w:rFonts w:cs="Wingdings"/>
    </w:rPr>
  </w:style>
  <w:style w:type="character" w:customStyle="1" w:styleId="ListLabel168">
    <w:name w:val="ListLabel 168"/>
    <w:qFormat/>
    <w:rsid w:val="0001416A"/>
    <w:rPr>
      <w:rFonts w:cs="Symbol"/>
    </w:rPr>
  </w:style>
  <w:style w:type="character" w:customStyle="1" w:styleId="ListLabel169">
    <w:name w:val="ListLabel 169"/>
    <w:qFormat/>
    <w:rsid w:val="0001416A"/>
    <w:rPr>
      <w:rFonts w:cs="Courier New"/>
    </w:rPr>
  </w:style>
  <w:style w:type="character" w:customStyle="1" w:styleId="ListLabel170">
    <w:name w:val="ListLabel 170"/>
    <w:qFormat/>
    <w:rsid w:val="0001416A"/>
    <w:rPr>
      <w:rFonts w:cs="Wingdings"/>
    </w:rPr>
  </w:style>
  <w:style w:type="character" w:customStyle="1" w:styleId="ListLabel171">
    <w:name w:val="ListLabel 171"/>
    <w:qFormat/>
    <w:rsid w:val="0001416A"/>
    <w:rPr>
      <w:rFonts w:cs="Symbol"/>
    </w:rPr>
  </w:style>
  <w:style w:type="character" w:customStyle="1" w:styleId="ListLabel172">
    <w:name w:val="ListLabel 172"/>
    <w:qFormat/>
    <w:rsid w:val="0001416A"/>
    <w:rPr>
      <w:rFonts w:cs="Courier New"/>
    </w:rPr>
  </w:style>
  <w:style w:type="character" w:customStyle="1" w:styleId="ListLabel173">
    <w:name w:val="ListLabel 173"/>
    <w:qFormat/>
    <w:rsid w:val="0001416A"/>
    <w:rPr>
      <w:rFonts w:cs="Wingdings"/>
    </w:rPr>
  </w:style>
  <w:style w:type="character" w:customStyle="1" w:styleId="ListLabel174">
    <w:name w:val="ListLabel 174"/>
    <w:qFormat/>
    <w:rsid w:val="0001416A"/>
    <w:rPr>
      <w:rFonts w:cs="Symbol"/>
      <w:sz w:val="28"/>
    </w:rPr>
  </w:style>
  <w:style w:type="character" w:customStyle="1" w:styleId="ListLabel175">
    <w:name w:val="ListLabel 175"/>
    <w:qFormat/>
    <w:rsid w:val="0001416A"/>
    <w:rPr>
      <w:rFonts w:cs="Courier New"/>
    </w:rPr>
  </w:style>
  <w:style w:type="character" w:customStyle="1" w:styleId="ListLabel176">
    <w:name w:val="ListLabel 176"/>
    <w:qFormat/>
    <w:rsid w:val="0001416A"/>
    <w:rPr>
      <w:rFonts w:cs="Wingdings"/>
    </w:rPr>
  </w:style>
  <w:style w:type="character" w:customStyle="1" w:styleId="ListLabel177">
    <w:name w:val="ListLabel 177"/>
    <w:qFormat/>
    <w:rsid w:val="0001416A"/>
    <w:rPr>
      <w:rFonts w:cs="Symbol"/>
    </w:rPr>
  </w:style>
  <w:style w:type="character" w:customStyle="1" w:styleId="ListLabel178">
    <w:name w:val="ListLabel 178"/>
    <w:qFormat/>
    <w:rsid w:val="0001416A"/>
    <w:rPr>
      <w:rFonts w:cs="Courier New"/>
    </w:rPr>
  </w:style>
  <w:style w:type="character" w:customStyle="1" w:styleId="ListLabel179">
    <w:name w:val="ListLabel 179"/>
    <w:qFormat/>
    <w:rsid w:val="0001416A"/>
    <w:rPr>
      <w:rFonts w:cs="Wingdings"/>
    </w:rPr>
  </w:style>
  <w:style w:type="character" w:customStyle="1" w:styleId="ListLabel180">
    <w:name w:val="ListLabel 180"/>
    <w:qFormat/>
    <w:rsid w:val="0001416A"/>
    <w:rPr>
      <w:rFonts w:cs="Symbol"/>
    </w:rPr>
  </w:style>
  <w:style w:type="character" w:customStyle="1" w:styleId="ListLabel181">
    <w:name w:val="ListLabel 181"/>
    <w:qFormat/>
    <w:rsid w:val="0001416A"/>
    <w:rPr>
      <w:rFonts w:cs="Courier New"/>
    </w:rPr>
  </w:style>
  <w:style w:type="character" w:customStyle="1" w:styleId="ListLabel182">
    <w:name w:val="ListLabel 182"/>
    <w:qFormat/>
    <w:rsid w:val="0001416A"/>
    <w:rPr>
      <w:rFonts w:cs="Wingdings"/>
    </w:rPr>
  </w:style>
  <w:style w:type="character" w:customStyle="1" w:styleId="ListLabel183">
    <w:name w:val="ListLabel 183"/>
    <w:qFormat/>
    <w:rsid w:val="0001416A"/>
    <w:rPr>
      <w:rFonts w:cs="Times New Roman"/>
      <w:sz w:val="28"/>
    </w:rPr>
  </w:style>
  <w:style w:type="character" w:customStyle="1" w:styleId="ListLabel184">
    <w:name w:val="ListLabel 184"/>
    <w:qFormat/>
    <w:rsid w:val="0001416A"/>
    <w:rPr>
      <w:rFonts w:cs="Times New Roman"/>
      <w:sz w:val="28"/>
    </w:rPr>
  </w:style>
  <w:style w:type="character" w:customStyle="1" w:styleId="ListLabel185">
    <w:name w:val="ListLabel 185"/>
    <w:qFormat/>
    <w:rsid w:val="0001416A"/>
    <w:rPr>
      <w:rFonts w:cs="Times New Roman"/>
      <w:sz w:val="28"/>
    </w:rPr>
  </w:style>
  <w:style w:type="character" w:customStyle="1" w:styleId="ListLabel186">
    <w:name w:val="ListLabel 186"/>
    <w:qFormat/>
    <w:rsid w:val="0001416A"/>
    <w:rPr>
      <w:rFonts w:cs="Times New Roman"/>
      <w:b/>
      <w:sz w:val="28"/>
    </w:rPr>
  </w:style>
  <w:style w:type="character" w:customStyle="1" w:styleId="ListLabel187">
    <w:name w:val="ListLabel 187"/>
    <w:qFormat/>
    <w:rsid w:val="0001416A"/>
    <w:rPr>
      <w:rFonts w:cs="Times New Roman"/>
      <w:sz w:val="28"/>
    </w:rPr>
  </w:style>
  <w:style w:type="character" w:customStyle="1" w:styleId="ListLabel188">
    <w:name w:val="ListLabel 188"/>
    <w:qFormat/>
    <w:rsid w:val="0001416A"/>
    <w:rPr>
      <w:rFonts w:cs="Times New Roman"/>
      <w:sz w:val="28"/>
    </w:rPr>
  </w:style>
  <w:style w:type="character" w:customStyle="1" w:styleId="ListLabel189">
    <w:name w:val="ListLabel 189"/>
    <w:qFormat/>
    <w:rsid w:val="0001416A"/>
    <w:rPr>
      <w:rFonts w:cs="Times New Roman"/>
      <w:sz w:val="28"/>
    </w:rPr>
  </w:style>
  <w:style w:type="character" w:customStyle="1" w:styleId="ListLabel190">
    <w:name w:val="ListLabel 190"/>
    <w:qFormat/>
    <w:rsid w:val="0001416A"/>
    <w:rPr>
      <w:rFonts w:cs="Times New Roman"/>
      <w:sz w:val="28"/>
    </w:rPr>
  </w:style>
  <w:style w:type="character" w:customStyle="1" w:styleId="ListLabel191">
    <w:name w:val="ListLabel 191"/>
    <w:qFormat/>
    <w:rsid w:val="0001416A"/>
    <w:rPr>
      <w:rFonts w:cs="Times New Roman"/>
      <w:sz w:val="28"/>
    </w:rPr>
  </w:style>
  <w:style w:type="character" w:customStyle="1" w:styleId="ListLabel192">
    <w:name w:val="ListLabel 192"/>
    <w:qFormat/>
    <w:rsid w:val="0001416A"/>
    <w:rPr>
      <w:rFonts w:cs="Times New Roman"/>
      <w:sz w:val="28"/>
    </w:rPr>
  </w:style>
  <w:style w:type="character" w:customStyle="1" w:styleId="ListLabel193">
    <w:name w:val="ListLabel 193"/>
    <w:qFormat/>
    <w:rsid w:val="0001416A"/>
    <w:rPr>
      <w:rFonts w:cs="Times New Roman"/>
      <w:sz w:val="28"/>
    </w:rPr>
  </w:style>
  <w:style w:type="character" w:customStyle="1" w:styleId="ListLabel194">
    <w:name w:val="ListLabel 194"/>
    <w:qFormat/>
    <w:rsid w:val="0001416A"/>
    <w:rPr>
      <w:rFonts w:cs="Times New Roman"/>
      <w:sz w:val="28"/>
    </w:rPr>
  </w:style>
  <w:style w:type="character" w:customStyle="1" w:styleId="ListLabel195">
    <w:name w:val="ListLabel 195"/>
    <w:qFormat/>
    <w:rsid w:val="0001416A"/>
    <w:rPr>
      <w:rFonts w:cs="Times New Roman"/>
      <w:b/>
      <w:sz w:val="28"/>
    </w:rPr>
  </w:style>
  <w:style w:type="character" w:customStyle="1" w:styleId="ListLabel196">
    <w:name w:val="ListLabel 196"/>
    <w:qFormat/>
    <w:rsid w:val="0001416A"/>
    <w:rPr>
      <w:rFonts w:ascii="Times New Roman" w:hAnsi="Times New Roman" w:cs="Times New Roman"/>
      <w:b/>
      <w:sz w:val="28"/>
    </w:rPr>
  </w:style>
  <w:style w:type="character" w:customStyle="1" w:styleId="ListLabel197">
    <w:name w:val="ListLabel 197"/>
    <w:qFormat/>
    <w:rsid w:val="0001416A"/>
    <w:rPr>
      <w:rFonts w:cs="Courier New"/>
    </w:rPr>
  </w:style>
  <w:style w:type="character" w:customStyle="1" w:styleId="ListLabel198">
    <w:name w:val="ListLabel 198"/>
    <w:qFormat/>
    <w:rsid w:val="0001416A"/>
    <w:rPr>
      <w:rFonts w:cs="Wingdings"/>
    </w:rPr>
  </w:style>
  <w:style w:type="character" w:customStyle="1" w:styleId="ListLabel199">
    <w:name w:val="ListLabel 199"/>
    <w:qFormat/>
    <w:rsid w:val="0001416A"/>
    <w:rPr>
      <w:rFonts w:cs="Symbol"/>
    </w:rPr>
  </w:style>
  <w:style w:type="character" w:customStyle="1" w:styleId="ListLabel200">
    <w:name w:val="ListLabel 200"/>
    <w:qFormat/>
    <w:rsid w:val="0001416A"/>
    <w:rPr>
      <w:rFonts w:cs="Courier New"/>
    </w:rPr>
  </w:style>
  <w:style w:type="character" w:customStyle="1" w:styleId="ListLabel201">
    <w:name w:val="ListLabel 201"/>
    <w:qFormat/>
    <w:rsid w:val="0001416A"/>
    <w:rPr>
      <w:rFonts w:cs="Wingdings"/>
    </w:rPr>
  </w:style>
  <w:style w:type="character" w:customStyle="1" w:styleId="ListLabel202">
    <w:name w:val="ListLabel 202"/>
    <w:qFormat/>
    <w:rsid w:val="0001416A"/>
    <w:rPr>
      <w:rFonts w:cs="Symbol"/>
    </w:rPr>
  </w:style>
  <w:style w:type="character" w:customStyle="1" w:styleId="ListLabel203">
    <w:name w:val="ListLabel 203"/>
    <w:qFormat/>
    <w:rsid w:val="0001416A"/>
    <w:rPr>
      <w:rFonts w:cs="Courier New"/>
    </w:rPr>
  </w:style>
  <w:style w:type="character" w:customStyle="1" w:styleId="ListLabel204">
    <w:name w:val="ListLabel 204"/>
    <w:qFormat/>
    <w:rsid w:val="0001416A"/>
    <w:rPr>
      <w:rFonts w:cs="Wingdings"/>
    </w:rPr>
  </w:style>
  <w:style w:type="character" w:customStyle="1" w:styleId="aa">
    <w:name w:val="Маркеры списка"/>
    <w:qFormat/>
    <w:rsid w:val="0001416A"/>
    <w:rPr>
      <w:rFonts w:ascii="OpenSymbol" w:eastAsia="OpenSymbol" w:hAnsi="OpenSymbol" w:cs="OpenSymbol"/>
    </w:rPr>
  </w:style>
  <w:style w:type="character" w:customStyle="1" w:styleId="ab">
    <w:name w:val="Выделение жирным"/>
    <w:qFormat/>
    <w:rsid w:val="0001416A"/>
    <w:rPr>
      <w:b/>
      <w:bCs/>
    </w:rPr>
  </w:style>
  <w:style w:type="character" w:customStyle="1" w:styleId="ac">
    <w:name w:val="Символ нумерации"/>
    <w:qFormat/>
    <w:rsid w:val="0001416A"/>
  </w:style>
  <w:style w:type="character" w:customStyle="1" w:styleId="ListLabel205">
    <w:name w:val="ListLabel 205"/>
    <w:qFormat/>
    <w:rsid w:val="0001416A"/>
    <w:rPr>
      <w:rFonts w:ascii="Times New Roman" w:hAnsi="Times New Roman" w:cs="Times New Roman"/>
      <w:sz w:val="28"/>
    </w:rPr>
  </w:style>
  <w:style w:type="character" w:customStyle="1" w:styleId="ListLabel206">
    <w:name w:val="ListLabel 206"/>
    <w:qFormat/>
    <w:rsid w:val="0001416A"/>
    <w:rPr>
      <w:rFonts w:cs="Courier New"/>
    </w:rPr>
  </w:style>
  <w:style w:type="character" w:customStyle="1" w:styleId="ListLabel207">
    <w:name w:val="ListLabel 207"/>
    <w:qFormat/>
    <w:rsid w:val="0001416A"/>
    <w:rPr>
      <w:rFonts w:cs="Wingdings"/>
    </w:rPr>
  </w:style>
  <w:style w:type="character" w:customStyle="1" w:styleId="ListLabel208">
    <w:name w:val="ListLabel 208"/>
    <w:qFormat/>
    <w:rsid w:val="0001416A"/>
    <w:rPr>
      <w:rFonts w:cs="Symbol"/>
    </w:rPr>
  </w:style>
  <w:style w:type="character" w:customStyle="1" w:styleId="ListLabel209">
    <w:name w:val="ListLabel 209"/>
    <w:qFormat/>
    <w:rsid w:val="0001416A"/>
    <w:rPr>
      <w:rFonts w:cs="Courier New"/>
    </w:rPr>
  </w:style>
  <w:style w:type="character" w:customStyle="1" w:styleId="ListLabel210">
    <w:name w:val="ListLabel 210"/>
    <w:qFormat/>
    <w:rsid w:val="0001416A"/>
    <w:rPr>
      <w:rFonts w:cs="Wingdings"/>
    </w:rPr>
  </w:style>
  <w:style w:type="character" w:customStyle="1" w:styleId="ListLabel211">
    <w:name w:val="ListLabel 211"/>
    <w:qFormat/>
    <w:rsid w:val="0001416A"/>
    <w:rPr>
      <w:rFonts w:cs="Symbol"/>
    </w:rPr>
  </w:style>
  <w:style w:type="character" w:customStyle="1" w:styleId="ListLabel212">
    <w:name w:val="ListLabel 212"/>
    <w:qFormat/>
    <w:rsid w:val="0001416A"/>
    <w:rPr>
      <w:rFonts w:cs="Courier New"/>
    </w:rPr>
  </w:style>
  <w:style w:type="character" w:customStyle="1" w:styleId="ListLabel213">
    <w:name w:val="ListLabel 213"/>
    <w:qFormat/>
    <w:rsid w:val="0001416A"/>
    <w:rPr>
      <w:rFonts w:cs="Wingdings"/>
    </w:rPr>
  </w:style>
  <w:style w:type="character" w:customStyle="1" w:styleId="ListLabel214">
    <w:name w:val="ListLabel 214"/>
    <w:qFormat/>
    <w:rsid w:val="0001416A"/>
    <w:rPr>
      <w:rFonts w:ascii="Times New Roman" w:hAnsi="Times New Roman" w:cs="Times New Roman"/>
      <w:sz w:val="28"/>
    </w:rPr>
  </w:style>
  <w:style w:type="character" w:customStyle="1" w:styleId="ListLabel215">
    <w:name w:val="ListLabel 215"/>
    <w:qFormat/>
    <w:rsid w:val="0001416A"/>
    <w:rPr>
      <w:rFonts w:cs="Courier New"/>
    </w:rPr>
  </w:style>
  <w:style w:type="character" w:customStyle="1" w:styleId="ListLabel216">
    <w:name w:val="ListLabel 216"/>
    <w:qFormat/>
    <w:rsid w:val="0001416A"/>
    <w:rPr>
      <w:rFonts w:cs="Wingdings"/>
    </w:rPr>
  </w:style>
  <w:style w:type="character" w:customStyle="1" w:styleId="ListLabel217">
    <w:name w:val="ListLabel 217"/>
    <w:qFormat/>
    <w:rsid w:val="0001416A"/>
    <w:rPr>
      <w:rFonts w:cs="Symbol"/>
    </w:rPr>
  </w:style>
  <w:style w:type="character" w:customStyle="1" w:styleId="ListLabel218">
    <w:name w:val="ListLabel 218"/>
    <w:qFormat/>
    <w:rsid w:val="0001416A"/>
    <w:rPr>
      <w:rFonts w:cs="Courier New"/>
    </w:rPr>
  </w:style>
  <w:style w:type="character" w:customStyle="1" w:styleId="ListLabel219">
    <w:name w:val="ListLabel 219"/>
    <w:qFormat/>
    <w:rsid w:val="0001416A"/>
    <w:rPr>
      <w:rFonts w:cs="Wingdings"/>
    </w:rPr>
  </w:style>
  <w:style w:type="character" w:customStyle="1" w:styleId="ListLabel220">
    <w:name w:val="ListLabel 220"/>
    <w:qFormat/>
    <w:rsid w:val="0001416A"/>
    <w:rPr>
      <w:rFonts w:cs="Symbol"/>
    </w:rPr>
  </w:style>
  <w:style w:type="character" w:customStyle="1" w:styleId="ListLabel221">
    <w:name w:val="ListLabel 221"/>
    <w:qFormat/>
    <w:rsid w:val="0001416A"/>
    <w:rPr>
      <w:rFonts w:cs="Courier New"/>
    </w:rPr>
  </w:style>
  <w:style w:type="character" w:customStyle="1" w:styleId="ListLabel222">
    <w:name w:val="ListLabel 222"/>
    <w:qFormat/>
    <w:rsid w:val="0001416A"/>
    <w:rPr>
      <w:rFonts w:cs="Wingdings"/>
    </w:rPr>
  </w:style>
  <w:style w:type="character" w:customStyle="1" w:styleId="ListLabel223">
    <w:name w:val="ListLabel 223"/>
    <w:qFormat/>
    <w:rsid w:val="0001416A"/>
    <w:rPr>
      <w:rFonts w:cs="Symbol"/>
      <w:sz w:val="28"/>
    </w:rPr>
  </w:style>
  <w:style w:type="character" w:customStyle="1" w:styleId="ListLabel224">
    <w:name w:val="ListLabel 224"/>
    <w:qFormat/>
    <w:rsid w:val="0001416A"/>
    <w:rPr>
      <w:rFonts w:cs="Courier New"/>
    </w:rPr>
  </w:style>
  <w:style w:type="character" w:customStyle="1" w:styleId="ListLabel225">
    <w:name w:val="ListLabel 225"/>
    <w:qFormat/>
    <w:rsid w:val="0001416A"/>
    <w:rPr>
      <w:rFonts w:cs="Wingdings"/>
    </w:rPr>
  </w:style>
  <w:style w:type="character" w:customStyle="1" w:styleId="ListLabel226">
    <w:name w:val="ListLabel 226"/>
    <w:qFormat/>
    <w:rsid w:val="0001416A"/>
    <w:rPr>
      <w:rFonts w:cs="Symbol"/>
    </w:rPr>
  </w:style>
  <w:style w:type="character" w:customStyle="1" w:styleId="ListLabel227">
    <w:name w:val="ListLabel 227"/>
    <w:qFormat/>
    <w:rsid w:val="0001416A"/>
    <w:rPr>
      <w:rFonts w:cs="Courier New"/>
    </w:rPr>
  </w:style>
  <w:style w:type="character" w:customStyle="1" w:styleId="ListLabel228">
    <w:name w:val="ListLabel 228"/>
    <w:qFormat/>
    <w:rsid w:val="0001416A"/>
    <w:rPr>
      <w:rFonts w:cs="Wingdings"/>
    </w:rPr>
  </w:style>
  <w:style w:type="character" w:customStyle="1" w:styleId="ListLabel229">
    <w:name w:val="ListLabel 229"/>
    <w:qFormat/>
    <w:rsid w:val="0001416A"/>
    <w:rPr>
      <w:rFonts w:cs="Symbol"/>
    </w:rPr>
  </w:style>
  <w:style w:type="character" w:customStyle="1" w:styleId="ListLabel230">
    <w:name w:val="ListLabel 230"/>
    <w:qFormat/>
    <w:rsid w:val="0001416A"/>
    <w:rPr>
      <w:rFonts w:cs="Courier New"/>
    </w:rPr>
  </w:style>
  <w:style w:type="character" w:customStyle="1" w:styleId="ListLabel231">
    <w:name w:val="ListLabel 231"/>
    <w:qFormat/>
    <w:rsid w:val="0001416A"/>
    <w:rPr>
      <w:rFonts w:cs="Wingdings"/>
    </w:rPr>
  </w:style>
  <w:style w:type="character" w:customStyle="1" w:styleId="ListLabel232">
    <w:name w:val="ListLabel 232"/>
    <w:qFormat/>
    <w:rsid w:val="0001416A"/>
    <w:rPr>
      <w:rFonts w:cs="Times New Roman"/>
      <w:sz w:val="28"/>
    </w:rPr>
  </w:style>
  <w:style w:type="character" w:customStyle="1" w:styleId="ListLabel233">
    <w:name w:val="ListLabel 233"/>
    <w:qFormat/>
    <w:rsid w:val="0001416A"/>
    <w:rPr>
      <w:rFonts w:cs="Times New Roman"/>
      <w:sz w:val="28"/>
    </w:rPr>
  </w:style>
  <w:style w:type="character" w:customStyle="1" w:styleId="ListLabel234">
    <w:name w:val="ListLabel 234"/>
    <w:qFormat/>
    <w:rsid w:val="0001416A"/>
    <w:rPr>
      <w:rFonts w:cs="Times New Roman"/>
      <w:sz w:val="28"/>
    </w:rPr>
  </w:style>
  <w:style w:type="character" w:customStyle="1" w:styleId="ListLabel235">
    <w:name w:val="ListLabel 235"/>
    <w:qFormat/>
    <w:rsid w:val="0001416A"/>
    <w:rPr>
      <w:rFonts w:cs="Times New Roman"/>
      <w:b/>
      <w:sz w:val="28"/>
    </w:rPr>
  </w:style>
  <w:style w:type="character" w:customStyle="1" w:styleId="ListLabel236">
    <w:name w:val="ListLabel 236"/>
    <w:qFormat/>
    <w:rsid w:val="0001416A"/>
    <w:rPr>
      <w:rFonts w:cs="Times New Roman"/>
      <w:sz w:val="28"/>
    </w:rPr>
  </w:style>
  <w:style w:type="character" w:customStyle="1" w:styleId="ListLabel237">
    <w:name w:val="ListLabel 237"/>
    <w:qFormat/>
    <w:rsid w:val="0001416A"/>
    <w:rPr>
      <w:rFonts w:cs="Times New Roman"/>
      <w:sz w:val="28"/>
    </w:rPr>
  </w:style>
  <w:style w:type="character" w:customStyle="1" w:styleId="ListLabel238">
    <w:name w:val="ListLabel 238"/>
    <w:qFormat/>
    <w:rsid w:val="0001416A"/>
    <w:rPr>
      <w:rFonts w:cs="Times New Roman"/>
      <w:sz w:val="28"/>
    </w:rPr>
  </w:style>
  <w:style w:type="character" w:customStyle="1" w:styleId="ListLabel239">
    <w:name w:val="ListLabel 239"/>
    <w:qFormat/>
    <w:rsid w:val="0001416A"/>
    <w:rPr>
      <w:rFonts w:cs="Times New Roman"/>
      <w:sz w:val="28"/>
    </w:rPr>
  </w:style>
  <w:style w:type="character" w:customStyle="1" w:styleId="ListLabel240">
    <w:name w:val="ListLabel 240"/>
    <w:qFormat/>
    <w:rsid w:val="0001416A"/>
    <w:rPr>
      <w:rFonts w:cs="Times New Roman"/>
      <w:sz w:val="28"/>
    </w:rPr>
  </w:style>
  <w:style w:type="character" w:customStyle="1" w:styleId="ListLabel241">
    <w:name w:val="ListLabel 241"/>
    <w:qFormat/>
    <w:rsid w:val="0001416A"/>
    <w:rPr>
      <w:rFonts w:cs="Times New Roman"/>
      <w:sz w:val="28"/>
    </w:rPr>
  </w:style>
  <w:style w:type="character" w:customStyle="1" w:styleId="ListLabel242">
    <w:name w:val="ListLabel 242"/>
    <w:qFormat/>
    <w:rsid w:val="0001416A"/>
    <w:rPr>
      <w:rFonts w:cs="Times New Roman"/>
      <w:sz w:val="28"/>
    </w:rPr>
  </w:style>
  <w:style w:type="character" w:customStyle="1" w:styleId="ListLabel243">
    <w:name w:val="ListLabel 243"/>
    <w:qFormat/>
    <w:rsid w:val="0001416A"/>
    <w:rPr>
      <w:rFonts w:cs="Times New Roman"/>
      <w:sz w:val="28"/>
    </w:rPr>
  </w:style>
  <w:style w:type="character" w:customStyle="1" w:styleId="ListLabel244">
    <w:name w:val="ListLabel 244"/>
    <w:qFormat/>
    <w:rsid w:val="0001416A"/>
    <w:rPr>
      <w:rFonts w:cs="Times New Roman"/>
      <w:b/>
      <w:sz w:val="28"/>
    </w:rPr>
  </w:style>
  <w:style w:type="character" w:customStyle="1" w:styleId="ListLabel245">
    <w:name w:val="ListLabel 245"/>
    <w:qFormat/>
    <w:rsid w:val="0001416A"/>
    <w:rPr>
      <w:rFonts w:ascii="Times New Roman" w:hAnsi="Times New Roman" w:cs="Times New Roman"/>
      <w:b/>
      <w:sz w:val="28"/>
    </w:rPr>
  </w:style>
  <w:style w:type="character" w:customStyle="1" w:styleId="ListLabel246">
    <w:name w:val="ListLabel 246"/>
    <w:qFormat/>
    <w:rsid w:val="0001416A"/>
    <w:rPr>
      <w:rFonts w:cs="Courier New"/>
    </w:rPr>
  </w:style>
  <w:style w:type="character" w:customStyle="1" w:styleId="ListLabel247">
    <w:name w:val="ListLabel 247"/>
    <w:qFormat/>
    <w:rsid w:val="0001416A"/>
    <w:rPr>
      <w:rFonts w:cs="Wingdings"/>
    </w:rPr>
  </w:style>
  <w:style w:type="character" w:customStyle="1" w:styleId="ListLabel248">
    <w:name w:val="ListLabel 248"/>
    <w:qFormat/>
    <w:rsid w:val="0001416A"/>
    <w:rPr>
      <w:rFonts w:cs="Symbol"/>
    </w:rPr>
  </w:style>
  <w:style w:type="character" w:customStyle="1" w:styleId="ListLabel249">
    <w:name w:val="ListLabel 249"/>
    <w:qFormat/>
    <w:rsid w:val="0001416A"/>
    <w:rPr>
      <w:rFonts w:cs="Courier New"/>
    </w:rPr>
  </w:style>
  <w:style w:type="character" w:customStyle="1" w:styleId="ListLabel250">
    <w:name w:val="ListLabel 250"/>
    <w:qFormat/>
    <w:rsid w:val="0001416A"/>
    <w:rPr>
      <w:rFonts w:cs="Wingdings"/>
    </w:rPr>
  </w:style>
  <w:style w:type="character" w:customStyle="1" w:styleId="ListLabel251">
    <w:name w:val="ListLabel 251"/>
    <w:qFormat/>
    <w:rsid w:val="0001416A"/>
    <w:rPr>
      <w:rFonts w:cs="Symbol"/>
    </w:rPr>
  </w:style>
  <w:style w:type="character" w:customStyle="1" w:styleId="ListLabel252">
    <w:name w:val="ListLabel 252"/>
    <w:qFormat/>
    <w:rsid w:val="0001416A"/>
    <w:rPr>
      <w:rFonts w:cs="Courier New"/>
    </w:rPr>
  </w:style>
  <w:style w:type="character" w:customStyle="1" w:styleId="ListLabel253">
    <w:name w:val="ListLabel 253"/>
    <w:qFormat/>
    <w:rsid w:val="0001416A"/>
    <w:rPr>
      <w:rFonts w:cs="Wingdings"/>
    </w:rPr>
  </w:style>
  <w:style w:type="character" w:customStyle="1" w:styleId="ListLabel254">
    <w:name w:val="ListLabel 254"/>
    <w:qFormat/>
    <w:rsid w:val="0001416A"/>
    <w:rPr>
      <w:rFonts w:cs="OpenSymbol"/>
    </w:rPr>
  </w:style>
  <w:style w:type="character" w:customStyle="1" w:styleId="ListLabel255">
    <w:name w:val="ListLabel 255"/>
    <w:qFormat/>
    <w:rsid w:val="0001416A"/>
    <w:rPr>
      <w:rFonts w:cs="OpenSymbol"/>
    </w:rPr>
  </w:style>
  <w:style w:type="character" w:customStyle="1" w:styleId="ListLabel256">
    <w:name w:val="ListLabel 256"/>
    <w:qFormat/>
    <w:rsid w:val="0001416A"/>
    <w:rPr>
      <w:rFonts w:cs="OpenSymbol"/>
    </w:rPr>
  </w:style>
  <w:style w:type="character" w:customStyle="1" w:styleId="ListLabel257">
    <w:name w:val="ListLabel 257"/>
    <w:qFormat/>
    <w:rsid w:val="0001416A"/>
    <w:rPr>
      <w:rFonts w:cs="OpenSymbol"/>
    </w:rPr>
  </w:style>
  <w:style w:type="character" w:customStyle="1" w:styleId="ListLabel258">
    <w:name w:val="ListLabel 258"/>
    <w:qFormat/>
    <w:rsid w:val="0001416A"/>
    <w:rPr>
      <w:rFonts w:cs="OpenSymbol"/>
    </w:rPr>
  </w:style>
  <w:style w:type="character" w:customStyle="1" w:styleId="ListLabel259">
    <w:name w:val="ListLabel 259"/>
    <w:qFormat/>
    <w:rsid w:val="0001416A"/>
    <w:rPr>
      <w:rFonts w:cs="OpenSymbol"/>
    </w:rPr>
  </w:style>
  <w:style w:type="character" w:customStyle="1" w:styleId="ListLabel260">
    <w:name w:val="ListLabel 260"/>
    <w:qFormat/>
    <w:rsid w:val="0001416A"/>
    <w:rPr>
      <w:rFonts w:cs="OpenSymbol"/>
    </w:rPr>
  </w:style>
  <w:style w:type="character" w:customStyle="1" w:styleId="ListLabel261">
    <w:name w:val="ListLabel 261"/>
    <w:qFormat/>
    <w:rsid w:val="0001416A"/>
    <w:rPr>
      <w:rFonts w:cs="OpenSymbol"/>
    </w:rPr>
  </w:style>
  <w:style w:type="character" w:customStyle="1" w:styleId="ListLabel262">
    <w:name w:val="ListLabel 262"/>
    <w:qFormat/>
    <w:rsid w:val="0001416A"/>
    <w:rPr>
      <w:rFonts w:cs="OpenSymbol"/>
    </w:rPr>
  </w:style>
  <w:style w:type="character" w:customStyle="1" w:styleId="ListLabel263">
    <w:name w:val="ListLabel 263"/>
    <w:qFormat/>
    <w:rsid w:val="0001416A"/>
    <w:rPr>
      <w:rFonts w:ascii="Times New Roman" w:hAnsi="Times New Roman" w:cs="Times New Roman"/>
      <w:sz w:val="28"/>
    </w:rPr>
  </w:style>
  <w:style w:type="character" w:customStyle="1" w:styleId="ListLabel264">
    <w:name w:val="ListLabel 264"/>
    <w:qFormat/>
    <w:rsid w:val="0001416A"/>
    <w:rPr>
      <w:rFonts w:cs="Courier New"/>
    </w:rPr>
  </w:style>
  <w:style w:type="character" w:customStyle="1" w:styleId="ListLabel265">
    <w:name w:val="ListLabel 265"/>
    <w:qFormat/>
    <w:rsid w:val="0001416A"/>
    <w:rPr>
      <w:rFonts w:cs="Wingdings"/>
    </w:rPr>
  </w:style>
  <w:style w:type="character" w:customStyle="1" w:styleId="ListLabel266">
    <w:name w:val="ListLabel 266"/>
    <w:qFormat/>
    <w:rsid w:val="0001416A"/>
    <w:rPr>
      <w:rFonts w:cs="Symbol"/>
    </w:rPr>
  </w:style>
  <w:style w:type="character" w:customStyle="1" w:styleId="ListLabel267">
    <w:name w:val="ListLabel 267"/>
    <w:qFormat/>
    <w:rsid w:val="0001416A"/>
    <w:rPr>
      <w:rFonts w:cs="Courier New"/>
    </w:rPr>
  </w:style>
  <w:style w:type="character" w:customStyle="1" w:styleId="ListLabel268">
    <w:name w:val="ListLabel 268"/>
    <w:qFormat/>
    <w:rsid w:val="0001416A"/>
    <w:rPr>
      <w:rFonts w:cs="Wingdings"/>
    </w:rPr>
  </w:style>
  <w:style w:type="character" w:customStyle="1" w:styleId="ListLabel269">
    <w:name w:val="ListLabel 269"/>
    <w:qFormat/>
    <w:rsid w:val="0001416A"/>
    <w:rPr>
      <w:rFonts w:cs="Symbol"/>
    </w:rPr>
  </w:style>
  <w:style w:type="character" w:customStyle="1" w:styleId="ListLabel270">
    <w:name w:val="ListLabel 270"/>
    <w:qFormat/>
    <w:rsid w:val="0001416A"/>
    <w:rPr>
      <w:rFonts w:cs="Courier New"/>
    </w:rPr>
  </w:style>
  <w:style w:type="character" w:customStyle="1" w:styleId="ListLabel271">
    <w:name w:val="ListLabel 271"/>
    <w:qFormat/>
    <w:rsid w:val="0001416A"/>
    <w:rPr>
      <w:rFonts w:cs="Wingdings"/>
    </w:rPr>
  </w:style>
  <w:style w:type="character" w:customStyle="1" w:styleId="ListLabel272">
    <w:name w:val="ListLabel 272"/>
    <w:qFormat/>
    <w:rsid w:val="0001416A"/>
    <w:rPr>
      <w:rFonts w:ascii="Times New Roman" w:hAnsi="Times New Roman" w:cs="Times New Roman"/>
      <w:sz w:val="28"/>
    </w:rPr>
  </w:style>
  <w:style w:type="character" w:customStyle="1" w:styleId="ListLabel273">
    <w:name w:val="ListLabel 273"/>
    <w:qFormat/>
    <w:rsid w:val="0001416A"/>
    <w:rPr>
      <w:rFonts w:cs="Courier New"/>
    </w:rPr>
  </w:style>
  <w:style w:type="character" w:customStyle="1" w:styleId="ListLabel274">
    <w:name w:val="ListLabel 274"/>
    <w:qFormat/>
    <w:rsid w:val="0001416A"/>
    <w:rPr>
      <w:rFonts w:cs="Wingdings"/>
    </w:rPr>
  </w:style>
  <w:style w:type="character" w:customStyle="1" w:styleId="ListLabel275">
    <w:name w:val="ListLabel 275"/>
    <w:qFormat/>
    <w:rsid w:val="0001416A"/>
    <w:rPr>
      <w:rFonts w:cs="Symbol"/>
    </w:rPr>
  </w:style>
  <w:style w:type="character" w:customStyle="1" w:styleId="ListLabel276">
    <w:name w:val="ListLabel 276"/>
    <w:qFormat/>
    <w:rsid w:val="0001416A"/>
    <w:rPr>
      <w:rFonts w:cs="Courier New"/>
    </w:rPr>
  </w:style>
  <w:style w:type="character" w:customStyle="1" w:styleId="ListLabel277">
    <w:name w:val="ListLabel 277"/>
    <w:qFormat/>
    <w:rsid w:val="0001416A"/>
    <w:rPr>
      <w:rFonts w:cs="Wingdings"/>
    </w:rPr>
  </w:style>
  <w:style w:type="character" w:customStyle="1" w:styleId="ListLabel278">
    <w:name w:val="ListLabel 278"/>
    <w:qFormat/>
    <w:rsid w:val="0001416A"/>
    <w:rPr>
      <w:rFonts w:cs="Symbol"/>
    </w:rPr>
  </w:style>
  <w:style w:type="character" w:customStyle="1" w:styleId="ListLabel279">
    <w:name w:val="ListLabel 279"/>
    <w:qFormat/>
    <w:rsid w:val="0001416A"/>
    <w:rPr>
      <w:rFonts w:cs="Courier New"/>
    </w:rPr>
  </w:style>
  <w:style w:type="character" w:customStyle="1" w:styleId="ListLabel280">
    <w:name w:val="ListLabel 280"/>
    <w:qFormat/>
    <w:rsid w:val="0001416A"/>
    <w:rPr>
      <w:rFonts w:cs="Wingdings"/>
    </w:rPr>
  </w:style>
  <w:style w:type="character" w:customStyle="1" w:styleId="ListLabel281">
    <w:name w:val="ListLabel 281"/>
    <w:qFormat/>
    <w:rsid w:val="0001416A"/>
    <w:rPr>
      <w:rFonts w:cs="Symbol"/>
      <w:sz w:val="28"/>
    </w:rPr>
  </w:style>
  <w:style w:type="character" w:customStyle="1" w:styleId="ListLabel282">
    <w:name w:val="ListLabel 282"/>
    <w:qFormat/>
    <w:rsid w:val="0001416A"/>
    <w:rPr>
      <w:rFonts w:cs="Courier New"/>
    </w:rPr>
  </w:style>
  <w:style w:type="character" w:customStyle="1" w:styleId="ListLabel283">
    <w:name w:val="ListLabel 283"/>
    <w:qFormat/>
    <w:rsid w:val="0001416A"/>
    <w:rPr>
      <w:rFonts w:cs="Wingdings"/>
    </w:rPr>
  </w:style>
  <w:style w:type="character" w:customStyle="1" w:styleId="ListLabel284">
    <w:name w:val="ListLabel 284"/>
    <w:qFormat/>
    <w:rsid w:val="0001416A"/>
    <w:rPr>
      <w:rFonts w:cs="Symbol"/>
    </w:rPr>
  </w:style>
  <w:style w:type="character" w:customStyle="1" w:styleId="ListLabel285">
    <w:name w:val="ListLabel 285"/>
    <w:qFormat/>
    <w:rsid w:val="0001416A"/>
    <w:rPr>
      <w:rFonts w:cs="Courier New"/>
    </w:rPr>
  </w:style>
  <w:style w:type="character" w:customStyle="1" w:styleId="ListLabel286">
    <w:name w:val="ListLabel 286"/>
    <w:qFormat/>
    <w:rsid w:val="0001416A"/>
    <w:rPr>
      <w:rFonts w:cs="Wingdings"/>
    </w:rPr>
  </w:style>
  <w:style w:type="character" w:customStyle="1" w:styleId="ListLabel287">
    <w:name w:val="ListLabel 287"/>
    <w:qFormat/>
    <w:rsid w:val="0001416A"/>
    <w:rPr>
      <w:rFonts w:cs="Symbol"/>
    </w:rPr>
  </w:style>
  <w:style w:type="character" w:customStyle="1" w:styleId="ListLabel288">
    <w:name w:val="ListLabel 288"/>
    <w:qFormat/>
    <w:rsid w:val="0001416A"/>
    <w:rPr>
      <w:rFonts w:cs="Courier New"/>
    </w:rPr>
  </w:style>
  <w:style w:type="character" w:customStyle="1" w:styleId="ListLabel289">
    <w:name w:val="ListLabel 289"/>
    <w:qFormat/>
    <w:rsid w:val="0001416A"/>
    <w:rPr>
      <w:rFonts w:cs="Wingdings"/>
    </w:rPr>
  </w:style>
  <w:style w:type="character" w:customStyle="1" w:styleId="ListLabel290">
    <w:name w:val="ListLabel 290"/>
    <w:qFormat/>
    <w:rsid w:val="0001416A"/>
    <w:rPr>
      <w:rFonts w:cs="Times New Roman"/>
      <w:sz w:val="28"/>
    </w:rPr>
  </w:style>
  <w:style w:type="character" w:customStyle="1" w:styleId="ListLabel291">
    <w:name w:val="ListLabel 291"/>
    <w:qFormat/>
    <w:rsid w:val="0001416A"/>
    <w:rPr>
      <w:rFonts w:cs="Times New Roman"/>
      <w:sz w:val="28"/>
    </w:rPr>
  </w:style>
  <w:style w:type="character" w:customStyle="1" w:styleId="ListLabel292">
    <w:name w:val="ListLabel 292"/>
    <w:qFormat/>
    <w:rsid w:val="0001416A"/>
    <w:rPr>
      <w:rFonts w:cs="Times New Roman"/>
      <w:sz w:val="28"/>
    </w:rPr>
  </w:style>
  <w:style w:type="character" w:customStyle="1" w:styleId="ListLabel293">
    <w:name w:val="ListLabel 293"/>
    <w:qFormat/>
    <w:rsid w:val="0001416A"/>
    <w:rPr>
      <w:rFonts w:cs="Times New Roman"/>
      <w:b/>
      <w:sz w:val="28"/>
    </w:rPr>
  </w:style>
  <w:style w:type="character" w:customStyle="1" w:styleId="ListLabel294">
    <w:name w:val="ListLabel 294"/>
    <w:qFormat/>
    <w:rsid w:val="0001416A"/>
    <w:rPr>
      <w:rFonts w:cs="Times New Roman"/>
      <w:sz w:val="28"/>
    </w:rPr>
  </w:style>
  <w:style w:type="character" w:customStyle="1" w:styleId="ListLabel295">
    <w:name w:val="ListLabel 295"/>
    <w:qFormat/>
    <w:rsid w:val="0001416A"/>
    <w:rPr>
      <w:rFonts w:cs="Times New Roman"/>
      <w:sz w:val="28"/>
    </w:rPr>
  </w:style>
  <w:style w:type="character" w:customStyle="1" w:styleId="ListLabel296">
    <w:name w:val="ListLabel 296"/>
    <w:qFormat/>
    <w:rsid w:val="0001416A"/>
    <w:rPr>
      <w:rFonts w:cs="Times New Roman"/>
      <w:sz w:val="28"/>
    </w:rPr>
  </w:style>
  <w:style w:type="character" w:customStyle="1" w:styleId="ListLabel297">
    <w:name w:val="ListLabel 297"/>
    <w:qFormat/>
    <w:rsid w:val="0001416A"/>
    <w:rPr>
      <w:rFonts w:cs="Times New Roman"/>
      <w:sz w:val="28"/>
    </w:rPr>
  </w:style>
  <w:style w:type="character" w:customStyle="1" w:styleId="ListLabel298">
    <w:name w:val="ListLabel 298"/>
    <w:qFormat/>
    <w:rsid w:val="0001416A"/>
    <w:rPr>
      <w:rFonts w:cs="Times New Roman"/>
      <w:sz w:val="28"/>
    </w:rPr>
  </w:style>
  <w:style w:type="character" w:customStyle="1" w:styleId="ListLabel299">
    <w:name w:val="ListLabel 299"/>
    <w:qFormat/>
    <w:rsid w:val="0001416A"/>
    <w:rPr>
      <w:rFonts w:cs="Times New Roman"/>
      <w:sz w:val="28"/>
    </w:rPr>
  </w:style>
  <w:style w:type="character" w:customStyle="1" w:styleId="ListLabel300">
    <w:name w:val="ListLabel 300"/>
    <w:qFormat/>
    <w:rsid w:val="0001416A"/>
    <w:rPr>
      <w:rFonts w:cs="Times New Roman"/>
      <w:sz w:val="28"/>
    </w:rPr>
  </w:style>
  <w:style w:type="character" w:customStyle="1" w:styleId="ListLabel301">
    <w:name w:val="ListLabel 301"/>
    <w:qFormat/>
    <w:rsid w:val="0001416A"/>
    <w:rPr>
      <w:rFonts w:cs="Times New Roman"/>
      <w:sz w:val="28"/>
    </w:rPr>
  </w:style>
  <w:style w:type="character" w:customStyle="1" w:styleId="ListLabel302">
    <w:name w:val="ListLabel 302"/>
    <w:qFormat/>
    <w:rsid w:val="0001416A"/>
    <w:rPr>
      <w:rFonts w:cs="Times New Roman"/>
      <w:b/>
      <w:sz w:val="28"/>
    </w:rPr>
  </w:style>
  <w:style w:type="character" w:customStyle="1" w:styleId="ListLabel303">
    <w:name w:val="ListLabel 303"/>
    <w:qFormat/>
    <w:rsid w:val="0001416A"/>
    <w:rPr>
      <w:rFonts w:ascii="Times New Roman" w:hAnsi="Times New Roman" w:cs="Times New Roman"/>
      <w:b/>
      <w:sz w:val="28"/>
    </w:rPr>
  </w:style>
  <w:style w:type="character" w:customStyle="1" w:styleId="ListLabel304">
    <w:name w:val="ListLabel 304"/>
    <w:qFormat/>
    <w:rsid w:val="0001416A"/>
    <w:rPr>
      <w:rFonts w:cs="Courier New"/>
    </w:rPr>
  </w:style>
  <w:style w:type="character" w:customStyle="1" w:styleId="ListLabel305">
    <w:name w:val="ListLabel 305"/>
    <w:qFormat/>
    <w:rsid w:val="0001416A"/>
    <w:rPr>
      <w:rFonts w:cs="Wingdings"/>
    </w:rPr>
  </w:style>
  <w:style w:type="character" w:customStyle="1" w:styleId="ListLabel306">
    <w:name w:val="ListLabel 306"/>
    <w:qFormat/>
    <w:rsid w:val="0001416A"/>
    <w:rPr>
      <w:rFonts w:cs="Symbol"/>
    </w:rPr>
  </w:style>
  <w:style w:type="character" w:customStyle="1" w:styleId="ListLabel307">
    <w:name w:val="ListLabel 307"/>
    <w:qFormat/>
    <w:rsid w:val="0001416A"/>
    <w:rPr>
      <w:rFonts w:cs="Courier New"/>
    </w:rPr>
  </w:style>
  <w:style w:type="character" w:customStyle="1" w:styleId="ListLabel308">
    <w:name w:val="ListLabel 308"/>
    <w:qFormat/>
    <w:rsid w:val="0001416A"/>
    <w:rPr>
      <w:rFonts w:cs="Wingdings"/>
    </w:rPr>
  </w:style>
  <w:style w:type="character" w:customStyle="1" w:styleId="ListLabel309">
    <w:name w:val="ListLabel 309"/>
    <w:qFormat/>
    <w:rsid w:val="0001416A"/>
    <w:rPr>
      <w:rFonts w:cs="Symbol"/>
    </w:rPr>
  </w:style>
  <w:style w:type="character" w:customStyle="1" w:styleId="ListLabel310">
    <w:name w:val="ListLabel 310"/>
    <w:qFormat/>
    <w:rsid w:val="0001416A"/>
    <w:rPr>
      <w:rFonts w:cs="Courier New"/>
    </w:rPr>
  </w:style>
  <w:style w:type="character" w:customStyle="1" w:styleId="ListLabel311">
    <w:name w:val="ListLabel 311"/>
    <w:qFormat/>
    <w:rsid w:val="0001416A"/>
    <w:rPr>
      <w:rFonts w:cs="Wingdings"/>
    </w:rPr>
  </w:style>
  <w:style w:type="character" w:customStyle="1" w:styleId="ListLabel312">
    <w:name w:val="ListLabel 312"/>
    <w:qFormat/>
    <w:rsid w:val="0001416A"/>
    <w:rPr>
      <w:rFonts w:cs="OpenSymbol"/>
    </w:rPr>
  </w:style>
  <w:style w:type="character" w:customStyle="1" w:styleId="ListLabel313">
    <w:name w:val="ListLabel 313"/>
    <w:qFormat/>
    <w:rsid w:val="0001416A"/>
    <w:rPr>
      <w:rFonts w:cs="OpenSymbol"/>
    </w:rPr>
  </w:style>
  <w:style w:type="character" w:customStyle="1" w:styleId="ListLabel314">
    <w:name w:val="ListLabel 314"/>
    <w:qFormat/>
    <w:rsid w:val="0001416A"/>
    <w:rPr>
      <w:rFonts w:cs="OpenSymbol"/>
    </w:rPr>
  </w:style>
  <w:style w:type="character" w:customStyle="1" w:styleId="ListLabel315">
    <w:name w:val="ListLabel 315"/>
    <w:qFormat/>
    <w:rsid w:val="0001416A"/>
    <w:rPr>
      <w:rFonts w:cs="OpenSymbol"/>
    </w:rPr>
  </w:style>
  <w:style w:type="character" w:customStyle="1" w:styleId="ListLabel316">
    <w:name w:val="ListLabel 316"/>
    <w:qFormat/>
    <w:rsid w:val="0001416A"/>
    <w:rPr>
      <w:rFonts w:cs="OpenSymbol"/>
    </w:rPr>
  </w:style>
  <w:style w:type="character" w:customStyle="1" w:styleId="ListLabel317">
    <w:name w:val="ListLabel 317"/>
    <w:qFormat/>
    <w:rsid w:val="0001416A"/>
    <w:rPr>
      <w:rFonts w:cs="OpenSymbol"/>
    </w:rPr>
  </w:style>
  <w:style w:type="character" w:customStyle="1" w:styleId="ListLabel318">
    <w:name w:val="ListLabel 318"/>
    <w:qFormat/>
    <w:rsid w:val="0001416A"/>
    <w:rPr>
      <w:rFonts w:cs="OpenSymbol"/>
    </w:rPr>
  </w:style>
  <w:style w:type="character" w:customStyle="1" w:styleId="ListLabel319">
    <w:name w:val="ListLabel 319"/>
    <w:qFormat/>
    <w:rsid w:val="0001416A"/>
    <w:rPr>
      <w:rFonts w:cs="OpenSymbol"/>
    </w:rPr>
  </w:style>
  <w:style w:type="character" w:customStyle="1" w:styleId="ListLabel320">
    <w:name w:val="ListLabel 320"/>
    <w:qFormat/>
    <w:rsid w:val="0001416A"/>
    <w:rPr>
      <w:rFonts w:cs="OpenSymbol"/>
    </w:rPr>
  </w:style>
  <w:style w:type="paragraph" w:customStyle="1" w:styleId="10">
    <w:name w:val="Заголовок1"/>
    <w:basedOn w:val="a"/>
    <w:next w:val="ad"/>
    <w:qFormat/>
    <w:rsid w:val="0001416A"/>
    <w:pPr>
      <w:keepNext/>
      <w:spacing w:before="240" w:after="120"/>
    </w:pPr>
    <w:rPr>
      <w:rFonts w:ascii="Liberation Sans" w:eastAsia="Microsoft YaHei" w:hAnsi="Liberation Sans" w:cs="Mangal"/>
      <w:sz w:val="28"/>
      <w:szCs w:val="28"/>
    </w:rPr>
  </w:style>
  <w:style w:type="paragraph" w:styleId="ad">
    <w:name w:val="Body Text"/>
    <w:basedOn w:val="a"/>
    <w:rsid w:val="0001416A"/>
    <w:pPr>
      <w:spacing w:after="140" w:line="288" w:lineRule="auto"/>
    </w:pPr>
  </w:style>
  <w:style w:type="paragraph" w:styleId="ae">
    <w:name w:val="List"/>
    <w:basedOn w:val="ad"/>
    <w:rsid w:val="0001416A"/>
    <w:rPr>
      <w:rFonts w:cs="Mangal"/>
    </w:rPr>
  </w:style>
  <w:style w:type="paragraph" w:customStyle="1" w:styleId="11">
    <w:name w:val="Название объекта1"/>
    <w:basedOn w:val="a"/>
    <w:qFormat/>
    <w:rsid w:val="0001416A"/>
    <w:pPr>
      <w:suppressLineNumbers/>
      <w:spacing w:before="120" w:after="120"/>
    </w:pPr>
    <w:rPr>
      <w:rFonts w:cs="Mangal"/>
      <w:i/>
      <w:iCs/>
      <w:sz w:val="24"/>
      <w:szCs w:val="24"/>
    </w:rPr>
  </w:style>
  <w:style w:type="paragraph" w:styleId="af">
    <w:name w:val="index heading"/>
    <w:basedOn w:val="a"/>
    <w:qFormat/>
    <w:rsid w:val="0001416A"/>
    <w:pPr>
      <w:suppressLineNumbers/>
    </w:pPr>
    <w:rPr>
      <w:rFonts w:cs="Mangal"/>
    </w:rPr>
  </w:style>
  <w:style w:type="paragraph" w:customStyle="1" w:styleId="c32c10">
    <w:name w:val="c32 c10"/>
    <w:basedOn w:val="a"/>
    <w:qFormat/>
    <w:rsid w:val="0001416A"/>
    <w:pPr>
      <w:spacing w:before="280" w:after="280" w:line="240" w:lineRule="auto"/>
    </w:pPr>
    <w:rPr>
      <w:rFonts w:ascii="Times New Roman" w:hAnsi="Times New Roman"/>
      <w:sz w:val="24"/>
      <w:szCs w:val="24"/>
    </w:rPr>
  </w:style>
  <w:style w:type="paragraph" w:customStyle="1" w:styleId="c10">
    <w:name w:val="c10"/>
    <w:basedOn w:val="a"/>
    <w:qFormat/>
    <w:rsid w:val="0001416A"/>
    <w:pPr>
      <w:spacing w:before="280" w:after="280" w:line="240" w:lineRule="auto"/>
    </w:pPr>
    <w:rPr>
      <w:rFonts w:ascii="Times New Roman" w:hAnsi="Times New Roman"/>
      <w:sz w:val="24"/>
      <w:szCs w:val="24"/>
    </w:rPr>
  </w:style>
  <w:style w:type="paragraph" w:customStyle="1" w:styleId="c47c10">
    <w:name w:val="c47 c10"/>
    <w:basedOn w:val="a"/>
    <w:qFormat/>
    <w:rsid w:val="0001416A"/>
    <w:pPr>
      <w:spacing w:before="280" w:after="280" w:line="240" w:lineRule="auto"/>
    </w:pPr>
    <w:rPr>
      <w:rFonts w:ascii="Times New Roman" w:hAnsi="Times New Roman"/>
      <w:sz w:val="24"/>
      <w:szCs w:val="24"/>
    </w:rPr>
  </w:style>
  <w:style w:type="paragraph" w:customStyle="1" w:styleId="c10c47">
    <w:name w:val="c10 c47"/>
    <w:basedOn w:val="a"/>
    <w:qFormat/>
    <w:rsid w:val="0001416A"/>
    <w:pPr>
      <w:spacing w:before="280" w:after="280" w:line="240" w:lineRule="auto"/>
    </w:pPr>
    <w:rPr>
      <w:rFonts w:ascii="Times New Roman" w:hAnsi="Times New Roman"/>
      <w:sz w:val="24"/>
      <w:szCs w:val="24"/>
    </w:rPr>
  </w:style>
  <w:style w:type="paragraph" w:customStyle="1" w:styleId="c10c32">
    <w:name w:val="c10 c32"/>
    <w:basedOn w:val="a"/>
    <w:qFormat/>
    <w:rsid w:val="0001416A"/>
    <w:pPr>
      <w:spacing w:before="280" w:after="280" w:line="240" w:lineRule="auto"/>
    </w:pPr>
    <w:rPr>
      <w:rFonts w:ascii="Times New Roman" w:hAnsi="Times New Roman"/>
      <w:sz w:val="24"/>
      <w:szCs w:val="24"/>
    </w:rPr>
  </w:style>
  <w:style w:type="paragraph" w:customStyle="1" w:styleId="c10c38">
    <w:name w:val="c10 c38"/>
    <w:basedOn w:val="a"/>
    <w:qFormat/>
    <w:rsid w:val="0001416A"/>
    <w:pPr>
      <w:spacing w:before="280" w:after="280" w:line="240" w:lineRule="auto"/>
    </w:pPr>
    <w:rPr>
      <w:rFonts w:ascii="Times New Roman" w:hAnsi="Times New Roman"/>
      <w:sz w:val="24"/>
      <w:szCs w:val="24"/>
    </w:rPr>
  </w:style>
  <w:style w:type="paragraph" w:customStyle="1" w:styleId="c5">
    <w:name w:val="c5"/>
    <w:basedOn w:val="a"/>
    <w:qFormat/>
    <w:rsid w:val="0001416A"/>
    <w:pPr>
      <w:spacing w:before="280" w:after="280" w:line="240" w:lineRule="auto"/>
    </w:pPr>
    <w:rPr>
      <w:rFonts w:ascii="Times New Roman" w:hAnsi="Times New Roman"/>
      <w:sz w:val="24"/>
      <w:szCs w:val="24"/>
    </w:rPr>
  </w:style>
  <w:style w:type="paragraph" w:customStyle="1" w:styleId="c5c38">
    <w:name w:val="c5 c38"/>
    <w:basedOn w:val="a"/>
    <w:qFormat/>
    <w:rsid w:val="0001416A"/>
    <w:pPr>
      <w:spacing w:before="280" w:after="280" w:line="240" w:lineRule="auto"/>
    </w:pPr>
    <w:rPr>
      <w:rFonts w:ascii="Times New Roman" w:hAnsi="Times New Roman"/>
      <w:sz w:val="24"/>
      <w:szCs w:val="24"/>
    </w:rPr>
  </w:style>
  <w:style w:type="paragraph" w:customStyle="1" w:styleId="c4">
    <w:name w:val="c4"/>
    <w:basedOn w:val="a"/>
    <w:qFormat/>
    <w:rsid w:val="0001416A"/>
    <w:pPr>
      <w:spacing w:before="280" w:after="280" w:line="240" w:lineRule="auto"/>
    </w:pPr>
    <w:rPr>
      <w:rFonts w:ascii="Times New Roman" w:hAnsi="Times New Roman"/>
      <w:sz w:val="24"/>
      <w:szCs w:val="24"/>
    </w:rPr>
  </w:style>
  <w:style w:type="paragraph" w:customStyle="1" w:styleId="c2">
    <w:name w:val="c2"/>
    <w:basedOn w:val="a"/>
    <w:qFormat/>
    <w:rsid w:val="0001416A"/>
    <w:pPr>
      <w:spacing w:before="280" w:after="280" w:line="240" w:lineRule="auto"/>
    </w:pPr>
    <w:rPr>
      <w:rFonts w:ascii="Times New Roman" w:hAnsi="Times New Roman"/>
      <w:sz w:val="24"/>
      <w:szCs w:val="24"/>
    </w:rPr>
  </w:style>
  <w:style w:type="paragraph" w:customStyle="1" w:styleId="c5c61">
    <w:name w:val="c5 c61"/>
    <w:basedOn w:val="a"/>
    <w:qFormat/>
    <w:rsid w:val="0001416A"/>
    <w:pPr>
      <w:spacing w:before="280" w:after="280" w:line="240" w:lineRule="auto"/>
    </w:pPr>
    <w:rPr>
      <w:rFonts w:ascii="Times New Roman" w:hAnsi="Times New Roman"/>
      <w:sz w:val="24"/>
      <w:szCs w:val="24"/>
    </w:rPr>
  </w:style>
  <w:style w:type="paragraph" w:customStyle="1" w:styleId="c4c51">
    <w:name w:val="c4 c51"/>
    <w:basedOn w:val="a"/>
    <w:qFormat/>
    <w:rsid w:val="0001416A"/>
    <w:pPr>
      <w:spacing w:before="280" w:after="280" w:line="240" w:lineRule="auto"/>
    </w:pPr>
    <w:rPr>
      <w:rFonts w:ascii="Times New Roman" w:hAnsi="Times New Roman"/>
      <w:sz w:val="24"/>
      <w:szCs w:val="24"/>
    </w:rPr>
  </w:style>
  <w:style w:type="paragraph" w:customStyle="1" w:styleId="c22c10">
    <w:name w:val="c22 c10"/>
    <w:basedOn w:val="a"/>
    <w:qFormat/>
    <w:rsid w:val="0001416A"/>
    <w:pPr>
      <w:spacing w:before="280" w:after="280" w:line="240" w:lineRule="auto"/>
    </w:pPr>
    <w:rPr>
      <w:rFonts w:ascii="Times New Roman" w:hAnsi="Times New Roman"/>
      <w:sz w:val="24"/>
      <w:szCs w:val="24"/>
    </w:rPr>
  </w:style>
  <w:style w:type="paragraph" w:customStyle="1" w:styleId="c22c10c45">
    <w:name w:val="c22 c10 c45"/>
    <w:basedOn w:val="a"/>
    <w:qFormat/>
    <w:rsid w:val="0001416A"/>
    <w:pPr>
      <w:spacing w:before="280" w:after="280" w:line="240" w:lineRule="auto"/>
    </w:pPr>
    <w:rPr>
      <w:rFonts w:ascii="Times New Roman" w:hAnsi="Times New Roman"/>
      <w:sz w:val="24"/>
      <w:szCs w:val="24"/>
    </w:rPr>
  </w:style>
  <w:style w:type="paragraph" w:customStyle="1" w:styleId="c22c10c49">
    <w:name w:val="c22 c10 c49"/>
    <w:basedOn w:val="a"/>
    <w:qFormat/>
    <w:rsid w:val="0001416A"/>
    <w:pPr>
      <w:spacing w:before="280" w:after="280" w:line="240" w:lineRule="auto"/>
    </w:pPr>
    <w:rPr>
      <w:rFonts w:ascii="Times New Roman" w:hAnsi="Times New Roman"/>
      <w:sz w:val="24"/>
      <w:szCs w:val="24"/>
    </w:rPr>
  </w:style>
  <w:style w:type="paragraph" w:customStyle="1" w:styleId="c10c22">
    <w:name w:val="c10 c22"/>
    <w:basedOn w:val="a"/>
    <w:qFormat/>
    <w:rsid w:val="0001416A"/>
    <w:pPr>
      <w:spacing w:before="280" w:after="280" w:line="240" w:lineRule="auto"/>
    </w:pPr>
    <w:rPr>
      <w:rFonts w:ascii="Times New Roman" w:hAnsi="Times New Roman"/>
      <w:sz w:val="24"/>
      <w:szCs w:val="24"/>
    </w:rPr>
  </w:style>
  <w:style w:type="paragraph" w:customStyle="1" w:styleId="c40c10">
    <w:name w:val="c40 c10"/>
    <w:basedOn w:val="a"/>
    <w:qFormat/>
    <w:rsid w:val="0001416A"/>
    <w:pPr>
      <w:spacing w:before="280" w:after="280" w:line="240" w:lineRule="auto"/>
    </w:pPr>
    <w:rPr>
      <w:rFonts w:ascii="Times New Roman" w:hAnsi="Times New Roman"/>
      <w:sz w:val="24"/>
      <w:szCs w:val="24"/>
    </w:rPr>
  </w:style>
  <w:style w:type="paragraph" w:customStyle="1" w:styleId="c10c52">
    <w:name w:val="c10 c52"/>
    <w:basedOn w:val="a"/>
    <w:qFormat/>
    <w:rsid w:val="0001416A"/>
    <w:pPr>
      <w:spacing w:before="280" w:after="280" w:line="240" w:lineRule="auto"/>
    </w:pPr>
    <w:rPr>
      <w:rFonts w:ascii="Times New Roman" w:hAnsi="Times New Roman"/>
      <w:sz w:val="24"/>
      <w:szCs w:val="24"/>
    </w:rPr>
  </w:style>
  <w:style w:type="paragraph" w:customStyle="1" w:styleId="c10c40">
    <w:name w:val="c10 c40"/>
    <w:basedOn w:val="a"/>
    <w:qFormat/>
    <w:rsid w:val="0001416A"/>
    <w:pPr>
      <w:spacing w:before="280" w:after="280" w:line="240" w:lineRule="auto"/>
    </w:pPr>
    <w:rPr>
      <w:rFonts w:ascii="Times New Roman" w:hAnsi="Times New Roman"/>
      <w:sz w:val="24"/>
      <w:szCs w:val="24"/>
    </w:rPr>
  </w:style>
  <w:style w:type="paragraph" w:customStyle="1" w:styleId="c4c54">
    <w:name w:val="c4 c54"/>
    <w:basedOn w:val="a"/>
    <w:qFormat/>
    <w:rsid w:val="0001416A"/>
    <w:pPr>
      <w:spacing w:before="280" w:after="280" w:line="240" w:lineRule="auto"/>
    </w:pPr>
    <w:rPr>
      <w:rFonts w:ascii="Times New Roman" w:hAnsi="Times New Roman"/>
      <w:sz w:val="24"/>
      <w:szCs w:val="24"/>
    </w:rPr>
  </w:style>
  <w:style w:type="paragraph" w:customStyle="1" w:styleId="c32c10c58">
    <w:name w:val="c32 c10 c58"/>
    <w:basedOn w:val="a"/>
    <w:qFormat/>
    <w:rsid w:val="0001416A"/>
    <w:pPr>
      <w:spacing w:before="280" w:after="280" w:line="240" w:lineRule="auto"/>
    </w:pPr>
    <w:rPr>
      <w:rFonts w:ascii="Times New Roman" w:hAnsi="Times New Roman"/>
      <w:sz w:val="24"/>
      <w:szCs w:val="24"/>
    </w:rPr>
  </w:style>
  <w:style w:type="paragraph" w:customStyle="1" w:styleId="c20c10">
    <w:name w:val="c20 c10"/>
    <w:basedOn w:val="a"/>
    <w:qFormat/>
    <w:rsid w:val="0001416A"/>
    <w:pPr>
      <w:spacing w:before="280" w:after="280" w:line="240" w:lineRule="auto"/>
    </w:pPr>
    <w:rPr>
      <w:rFonts w:ascii="Times New Roman" w:hAnsi="Times New Roman"/>
      <w:sz w:val="24"/>
      <w:szCs w:val="24"/>
    </w:rPr>
  </w:style>
  <w:style w:type="paragraph" w:customStyle="1" w:styleId="c28c32c10">
    <w:name w:val="c28 c32 c10"/>
    <w:basedOn w:val="a"/>
    <w:qFormat/>
    <w:rsid w:val="0001416A"/>
    <w:pPr>
      <w:spacing w:before="280" w:after="280" w:line="240" w:lineRule="auto"/>
    </w:pPr>
    <w:rPr>
      <w:rFonts w:ascii="Times New Roman" w:hAnsi="Times New Roman"/>
      <w:sz w:val="24"/>
      <w:szCs w:val="24"/>
    </w:rPr>
  </w:style>
  <w:style w:type="paragraph" w:customStyle="1" w:styleId="c29c10">
    <w:name w:val="c29 c10"/>
    <w:basedOn w:val="a"/>
    <w:qFormat/>
    <w:rsid w:val="0001416A"/>
    <w:pPr>
      <w:spacing w:before="280" w:after="280" w:line="240" w:lineRule="auto"/>
    </w:pPr>
    <w:rPr>
      <w:rFonts w:ascii="Times New Roman" w:hAnsi="Times New Roman"/>
      <w:sz w:val="24"/>
      <w:szCs w:val="24"/>
    </w:rPr>
  </w:style>
  <w:style w:type="paragraph" w:customStyle="1" w:styleId="c10c28">
    <w:name w:val="c10 c28"/>
    <w:basedOn w:val="a"/>
    <w:qFormat/>
    <w:rsid w:val="0001416A"/>
    <w:pPr>
      <w:spacing w:before="280" w:after="280" w:line="240" w:lineRule="auto"/>
    </w:pPr>
    <w:rPr>
      <w:rFonts w:ascii="Times New Roman" w:hAnsi="Times New Roman"/>
      <w:sz w:val="24"/>
      <w:szCs w:val="24"/>
    </w:rPr>
  </w:style>
  <w:style w:type="paragraph" w:customStyle="1" w:styleId="c56c32c10">
    <w:name w:val="c56 c32 c10"/>
    <w:basedOn w:val="a"/>
    <w:qFormat/>
    <w:rsid w:val="0001416A"/>
    <w:pPr>
      <w:spacing w:before="280" w:after="280" w:line="240" w:lineRule="auto"/>
    </w:pPr>
    <w:rPr>
      <w:rFonts w:ascii="Times New Roman" w:hAnsi="Times New Roman"/>
      <w:sz w:val="24"/>
      <w:szCs w:val="24"/>
    </w:rPr>
  </w:style>
  <w:style w:type="paragraph" w:customStyle="1" w:styleId="c32c10c56">
    <w:name w:val="c32 c10 c56"/>
    <w:basedOn w:val="a"/>
    <w:qFormat/>
    <w:rsid w:val="0001416A"/>
    <w:pPr>
      <w:spacing w:before="280" w:after="280" w:line="240" w:lineRule="auto"/>
    </w:pPr>
    <w:rPr>
      <w:rFonts w:ascii="Times New Roman" w:hAnsi="Times New Roman"/>
      <w:sz w:val="24"/>
      <w:szCs w:val="24"/>
    </w:rPr>
  </w:style>
  <w:style w:type="paragraph" w:customStyle="1" w:styleId="c23c10">
    <w:name w:val="c23 c10"/>
    <w:basedOn w:val="a"/>
    <w:qFormat/>
    <w:rsid w:val="0001416A"/>
    <w:pPr>
      <w:spacing w:before="280" w:after="280" w:line="240" w:lineRule="auto"/>
    </w:pPr>
    <w:rPr>
      <w:rFonts w:ascii="Times New Roman" w:hAnsi="Times New Roman"/>
      <w:sz w:val="24"/>
      <w:szCs w:val="24"/>
    </w:rPr>
  </w:style>
  <w:style w:type="paragraph" w:customStyle="1" w:styleId="c24c10">
    <w:name w:val="c24 c10"/>
    <w:basedOn w:val="a"/>
    <w:qFormat/>
    <w:rsid w:val="0001416A"/>
    <w:pPr>
      <w:spacing w:before="280" w:after="280" w:line="240" w:lineRule="auto"/>
    </w:pPr>
    <w:rPr>
      <w:rFonts w:ascii="Times New Roman" w:hAnsi="Times New Roman"/>
      <w:sz w:val="24"/>
      <w:szCs w:val="24"/>
    </w:rPr>
  </w:style>
  <w:style w:type="paragraph" w:customStyle="1" w:styleId="c28c10">
    <w:name w:val="c28 c10"/>
    <w:basedOn w:val="a"/>
    <w:qFormat/>
    <w:rsid w:val="0001416A"/>
    <w:pPr>
      <w:spacing w:before="280" w:after="280" w:line="240" w:lineRule="auto"/>
    </w:pPr>
    <w:rPr>
      <w:rFonts w:ascii="Times New Roman" w:hAnsi="Times New Roman"/>
      <w:sz w:val="24"/>
      <w:szCs w:val="24"/>
    </w:rPr>
  </w:style>
  <w:style w:type="paragraph" w:customStyle="1" w:styleId="c10c31">
    <w:name w:val="c10 c31"/>
    <w:basedOn w:val="a"/>
    <w:qFormat/>
    <w:rsid w:val="0001416A"/>
    <w:pPr>
      <w:spacing w:before="280" w:after="280" w:line="240" w:lineRule="auto"/>
    </w:pPr>
    <w:rPr>
      <w:rFonts w:ascii="Times New Roman" w:hAnsi="Times New Roman"/>
      <w:sz w:val="24"/>
      <w:szCs w:val="24"/>
    </w:rPr>
  </w:style>
  <w:style w:type="paragraph" w:customStyle="1" w:styleId="c31c10">
    <w:name w:val="c31 c10"/>
    <w:basedOn w:val="a"/>
    <w:qFormat/>
    <w:rsid w:val="0001416A"/>
    <w:pPr>
      <w:spacing w:before="280" w:after="280" w:line="240" w:lineRule="auto"/>
    </w:pPr>
    <w:rPr>
      <w:rFonts w:ascii="Times New Roman" w:hAnsi="Times New Roman"/>
      <w:sz w:val="24"/>
      <w:szCs w:val="24"/>
    </w:rPr>
  </w:style>
  <w:style w:type="paragraph" w:customStyle="1" w:styleId="c10c29">
    <w:name w:val="c10 c29"/>
    <w:basedOn w:val="a"/>
    <w:qFormat/>
    <w:rsid w:val="0001416A"/>
    <w:pPr>
      <w:spacing w:before="280" w:after="280" w:line="240" w:lineRule="auto"/>
    </w:pPr>
    <w:rPr>
      <w:rFonts w:ascii="Times New Roman" w:hAnsi="Times New Roman"/>
      <w:sz w:val="24"/>
      <w:szCs w:val="24"/>
    </w:rPr>
  </w:style>
  <w:style w:type="paragraph" w:customStyle="1" w:styleId="c32c10c57">
    <w:name w:val="c32 c10 c57"/>
    <w:basedOn w:val="a"/>
    <w:qFormat/>
    <w:rsid w:val="0001416A"/>
    <w:pPr>
      <w:spacing w:before="280" w:after="280" w:line="240" w:lineRule="auto"/>
    </w:pPr>
    <w:rPr>
      <w:rFonts w:ascii="Times New Roman" w:hAnsi="Times New Roman"/>
      <w:sz w:val="24"/>
      <w:szCs w:val="24"/>
    </w:rPr>
  </w:style>
  <w:style w:type="paragraph" w:customStyle="1" w:styleId="c32c10c43">
    <w:name w:val="c32 c10 c43"/>
    <w:basedOn w:val="a"/>
    <w:qFormat/>
    <w:rsid w:val="0001416A"/>
    <w:pPr>
      <w:spacing w:before="280" w:after="280" w:line="240" w:lineRule="auto"/>
    </w:pPr>
    <w:rPr>
      <w:rFonts w:ascii="Times New Roman" w:hAnsi="Times New Roman"/>
      <w:sz w:val="24"/>
      <w:szCs w:val="24"/>
    </w:rPr>
  </w:style>
  <w:style w:type="paragraph" w:customStyle="1" w:styleId="c10c55">
    <w:name w:val="c10 c55"/>
    <w:basedOn w:val="a"/>
    <w:qFormat/>
    <w:rsid w:val="0001416A"/>
    <w:pPr>
      <w:spacing w:before="280" w:after="280" w:line="240" w:lineRule="auto"/>
    </w:pPr>
    <w:rPr>
      <w:rFonts w:ascii="Times New Roman" w:hAnsi="Times New Roman"/>
      <w:sz w:val="24"/>
      <w:szCs w:val="24"/>
    </w:rPr>
  </w:style>
  <w:style w:type="paragraph" w:customStyle="1" w:styleId="c32c10c50">
    <w:name w:val="c32 c10 c50"/>
    <w:basedOn w:val="a"/>
    <w:qFormat/>
    <w:rsid w:val="0001416A"/>
    <w:pPr>
      <w:spacing w:before="280" w:after="280" w:line="240" w:lineRule="auto"/>
    </w:pPr>
    <w:rPr>
      <w:rFonts w:ascii="Times New Roman" w:hAnsi="Times New Roman"/>
      <w:sz w:val="24"/>
      <w:szCs w:val="24"/>
    </w:rPr>
  </w:style>
  <w:style w:type="paragraph" w:customStyle="1" w:styleId="c50c32c10">
    <w:name w:val="c50 c32 c10"/>
    <w:basedOn w:val="a"/>
    <w:qFormat/>
    <w:rsid w:val="0001416A"/>
    <w:pPr>
      <w:spacing w:before="280" w:after="280" w:line="240" w:lineRule="auto"/>
    </w:pPr>
    <w:rPr>
      <w:rFonts w:ascii="Times New Roman" w:hAnsi="Times New Roman"/>
      <w:sz w:val="24"/>
      <w:szCs w:val="24"/>
    </w:rPr>
  </w:style>
  <w:style w:type="paragraph" w:customStyle="1" w:styleId="c10c20">
    <w:name w:val="c10 c20"/>
    <w:basedOn w:val="a"/>
    <w:qFormat/>
    <w:rsid w:val="0001416A"/>
    <w:pPr>
      <w:spacing w:before="280" w:after="280" w:line="240" w:lineRule="auto"/>
    </w:pPr>
    <w:rPr>
      <w:rFonts w:ascii="Times New Roman" w:hAnsi="Times New Roman"/>
      <w:sz w:val="24"/>
      <w:szCs w:val="24"/>
    </w:rPr>
  </w:style>
  <w:style w:type="paragraph" w:customStyle="1" w:styleId="c43c32c10">
    <w:name w:val="c43 c32 c10"/>
    <w:basedOn w:val="a"/>
    <w:qFormat/>
    <w:rsid w:val="0001416A"/>
    <w:pPr>
      <w:spacing w:before="280" w:after="280" w:line="240" w:lineRule="auto"/>
    </w:pPr>
    <w:rPr>
      <w:rFonts w:ascii="Times New Roman" w:hAnsi="Times New Roman"/>
      <w:sz w:val="24"/>
      <w:szCs w:val="24"/>
    </w:rPr>
  </w:style>
  <w:style w:type="paragraph" w:customStyle="1" w:styleId="c10c23">
    <w:name w:val="c10 c23"/>
    <w:basedOn w:val="a"/>
    <w:qFormat/>
    <w:rsid w:val="0001416A"/>
    <w:pPr>
      <w:spacing w:before="280" w:after="280" w:line="240" w:lineRule="auto"/>
    </w:pPr>
    <w:rPr>
      <w:rFonts w:ascii="Times New Roman" w:hAnsi="Times New Roman"/>
      <w:sz w:val="24"/>
      <w:szCs w:val="24"/>
    </w:rPr>
  </w:style>
  <w:style w:type="paragraph" w:customStyle="1" w:styleId="c10c24">
    <w:name w:val="c10 c24"/>
    <w:basedOn w:val="a"/>
    <w:qFormat/>
    <w:rsid w:val="0001416A"/>
    <w:pPr>
      <w:spacing w:before="280" w:after="280" w:line="240" w:lineRule="auto"/>
    </w:pPr>
    <w:rPr>
      <w:rFonts w:ascii="Times New Roman" w:hAnsi="Times New Roman"/>
      <w:sz w:val="24"/>
      <w:szCs w:val="24"/>
    </w:rPr>
  </w:style>
  <w:style w:type="paragraph" w:customStyle="1" w:styleId="c32c10c62">
    <w:name w:val="c32 c10 c62"/>
    <w:basedOn w:val="a"/>
    <w:qFormat/>
    <w:rsid w:val="0001416A"/>
    <w:pPr>
      <w:spacing w:before="280" w:after="280" w:line="240" w:lineRule="auto"/>
    </w:pPr>
    <w:rPr>
      <w:rFonts w:ascii="Times New Roman" w:hAnsi="Times New Roman"/>
      <w:sz w:val="24"/>
      <w:szCs w:val="24"/>
    </w:rPr>
  </w:style>
  <w:style w:type="paragraph" w:customStyle="1" w:styleId="c32c30c10">
    <w:name w:val="c32 c30 c10"/>
    <w:basedOn w:val="a"/>
    <w:qFormat/>
    <w:rsid w:val="0001416A"/>
    <w:pPr>
      <w:spacing w:before="280" w:after="280" w:line="240" w:lineRule="auto"/>
    </w:pPr>
    <w:rPr>
      <w:rFonts w:ascii="Times New Roman" w:hAnsi="Times New Roman"/>
      <w:sz w:val="24"/>
      <w:szCs w:val="24"/>
    </w:rPr>
  </w:style>
  <w:style w:type="paragraph" w:customStyle="1" w:styleId="c4c30">
    <w:name w:val="c4 c30"/>
    <w:basedOn w:val="a"/>
    <w:qFormat/>
    <w:rsid w:val="0001416A"/>
    <w:pPr>
      <w:spacing w:before="280" w:after="280" w:line="240" w:lineRule="auto"/>
    </w:pPr>
    <w:rPr>
      <w:rFonts w:ascii="Times New Roman" w:hAnsi="Times New Roman"/>
      <w:sz w:val="24"/>
      <w:szCs w:val="24"/>
    </w:rPr>
  </w:style>
  <w:style w:type="paragraph" w:customStyle="1" w:styleId="c10c13">
    <w:name w:val="c10 c13"/>
    <w:basedOn w:val="a"/>
    <w:qFormat/>
    <w:rsid w:val="0001416A"/>
    <w:pPr>
      <w:spacing w:before="280" w:after="280" w:line="240" w:lineRule="auto"/>
    </w:pPr>
    <w:rPr>
      <w:rFonts w:ascii="Times New Roman" w:hAnsi="Times New Roman"/>
      <w:sz w:val="24"/>
      <w:szCs w:val="24"/>
    </w:rPr>
  </w:style>
  <w:style w:type="paragraph" w:customStyle="1" w:styleId="c10c27">
    <w:name w:val="c10 c27"/>
    <w:basedOn w:val="a"/>
    <w:qFormat/>
    <w:rsid w:val="0001416A"/>
    <w:pPr>
      <w:spacing w:before="280" w:after="280" w:line="240" w:lineRule="auto"/>
    </w:pPr>
    <w:rPr>
      <w:rFonts w:ascii="Times New Roman" w:hAnsi="Times New Roman"/>
      <w:sz w:val="24"/>
      <w:szCs w:val="24"/>
    </w:rPr>
  </w:style>
  <w:style w:type="paragraph" w:customStyle="1" w:styleId="c39c10">
    <w:name w:val="c39 c10"/>
    <w:basedOn w:val="a"/>
    <w:qFormat/>
    <w:rsid w:val="0001416A"/>
    <w:pPr>
      <w:spacing w:before="280" w:after="280" w:line="240" w:lineRule="auto"/>
    </w:pPr>
    <w:rPr>
      <w:rFonts w:ascii="Times New Roman" w:hAnsi="Times New Roman"/>
      <w:sz w:val="24"/>
      <w:szCs w:val="24"/>
    </w:rPr>
  </w:style>
  <w:style w:type="paragraph" w:styleId="af0">
    <w:name w:val="List Paragraph"/>
    <w:basedOn w:val="a"/>
    <w:link w:val="af1"/>
    <w:qFormat/>
    <w:rsid w:val="0001416A"/>
    <w:pPr>
      <w:ind w:left="720"/>
      <w:contextualSpacing/>
    </w:pPr>
  </w:style>
  <w:style w:type="paragraph" w:styleId="af2">
    <w:name w:val="Balloon Text"/>
    <w:basedOn w:val="a"/>
    <w:uiPriority w:val="99"/>
    <w:qFormat/>
    <w:rsid w:val="0001416A"/>
    <w:pPr>
      <w:spacing w:after="0" w:line="240" w:lineRule="auto"/>
    </w:pPr>
    <w:rPr>
      <w:rFonts w:ascii="Segoe UI" w:hAnsi="Segoe UI"/>
      <w:sz w:val="18"/>
      <w:szCs w:val="18"/>
    </w:rPr>
  </w:style>
  <w:style w:type="paragraph" w:styleId="af3">
    <w:name w:val="Plain Text"/>
    <w:basedOn w:val="a"/>
    <w:qFormat/>
    <w:rsid w:val="0001416A"/>
    <w:pPr>
      <w:spacing w:after="0" w:line="240" w:lineRule="auto"/>
    </w:pPr>
    <w:rPr>
      <w:rFonts w:ascii="Courier New" w:hAnsi="Courier New"/>
      <w:sz w:val="20"/>
      <w:szCs w:val="20"/>
    </w:rPr>
  </w:style>
  <w:style w:type="paragraph" w:customStyle="1" w:styleId="FR3">
    <w:name w:val="FR3"/>
    <w:qFormat/>
    <w:rsid w:val="0001416A"/>
    <w:pPr>
      <w:widowControl w:val="0"/>
      <w:spacing w:line="360" w:lineRule="auto"/>
      <w:ind w:left="80"/>
      <w:jc w:val="center"/>
    </w:pPr>
    <w:rPr>
      <w:rFonts w:ascii="Arial" w:hAnsi="Arial" w:cs="Arial"/>
      <w:color w:val="00000A"/>
      <w:sz w:val="22"/>
      <w:lang w:val="en-US"/>
    </w:rPr>
  </w:style>
  <w:style w:type="paragraph" w:customStyle="1" w:styleId="12">
    <w:name w:val="Верхний колонтитул1"/>
    <w:basedOn w:val="a"/>
    <w:rsid w:val="0001416A"/>
    <w:pPr>
      <w:tabs>
        <w:tab w:val="center" w:pos="4677"/>
        <w:tab w:val="right" w:pos="9355"/>
      </w:tabs>
    </w:pPr>
  </w:style>
  <w:style w:type="paragraph" w:customStyle="1" w:styleId="13">
    <w:name w:val="Нижний колонтитул1"/>
    <w:basedOn w:val="a"/>
    <w:rsid w:val="0001416A"/>
    <w:pPr>
      <w:tabs>
        <w:tab w:val="center" w:pos="4677"/>
        <w:tab w:val="right" w:pos="9355"/>
      </w:tabs>
    </w:pPr>
  </w:style>
  <w:style w:type="paragraph" w:customStyle="1" w:styleId="Style2">
    <w:name w:val="Style2"/>
    <w:basedOn w:val="a"/>
    <w:qFormat/>
    <w:rsid w:val="0001416A"/>
    <w:pPr>
      <w:widowControl w:val="0"/>
      <w:spacing w:after="0" w:line="238" w:lineRule="exact"/>
      <w:ind w:firstLine="394"/>
      <w:jc w:val="both"/>
    </w:pPr>
    <w:rPr>
      <w:rFonts w:ascii="Times New Roman" w:hAnsi="Times New Roman"/>
      <w:sz w:val="24"/>
      <w:szCs w:val="24"/>
    </w:rPr>
  </w:style>
  <w:style w:type="paragraph" w:customStyle="1" w:styleId="14">
    <w:name w:val="Обычный1"/>
    <w:qFormat/>
    <w:rsid w:val="0001416A"/>
    <w:pPr>
      <w:widowControl w:val="0"/>
      <w:suppressAutoHyphens/>
      <w:spacing w:line="100" w:lineRule="atLeast"/>
    </w:pPr>
    <w:rPr>
      <w:rFonts w:ascii="Times New Roman" w:hAnsi="Times New Roman"/>
      <w:color w:val="00000A"/>
      <w:sz w:val="24"/>
      <w:szCs w:val="24"/>
      <w:lang w:eastAsia="ar-SA"/>
    </w:rPr>
  </w:style>
  <w:style w:type="paragraph" w:customStyle="1" w:styleId="Default">
    <w:name w:val="Default"/>
    <w:qFormat/>
    <w:rsid w:val="0001416A"/>
    <w:pPr>
      <w:jc w:val="center"/>
    </w:pPr>
    <w:rPr>
      <w:rFonts w:ascii="Times New Roman" w:hAnsi="Times New Roman"/>
      <w:color w:val="000000"/>
      <w:sz w:val="24"/>
      <w:szCs w:val="24"/>
    </w:rPr>
  </w:style>
  <w:style w:type="paragraph" w:customStyle="1" w:styleId="15">
    <w:name w:val="Абзац списка1"/>
    <w:basedOn w:val="a"/>
    <w:qFormat/>
    <w:rsid w:val="0001416A"/>
    <w:pPr>
      <w:suppressAutoHyphens/>
      <w:ind w:left="720"/>
    </w:pPr>
    <w:rPr>
      <w:rFonts w:eastAsia="SimSun" w:cs="Calibri"/>
      <w:lang w:eastAsia="ar-SA"/>
    </w:rPr>
  </w:style>
  <w:style w:type="paragraph" w:styleId="af4">
    <w:name w:val="Normal (Web)"/>
    <w:basedOn w:val="a"/>
    <w:uiPriority w:val="99"/>
    <w:qFormat/>
    <w:rsid w:val="0001416A"/>
    <w:rPr>
      <w:rFonts w:ascii="Times New Roman" w:hAnsi="Times New Roman"/>
      <w:sz w:val="24"/>
      <w:szCs w:val="24"/>
    </w:rPr>
  </w:style>
  <w:style w:type="paragraph" w:styleId="af5">
    <w:name w:val="No Spacing"/>
    <w:qFormat/>
    <w:rsid w:val="0001416A"/>
    <w:rPr>
      <w:color w:val="00000A"/>
      <w:sz w:val="22"/>
      <w:szCs w:val="22"/>
    </w:rPr>
  </w:style>
  <w:style w:type="paragraph" w:styleId="22">
    <w:name w:val="Body Text Indent 2"/>
    <w:basedOn w:val="a"/>
    <w:qFormat/>
    <w:rsid w:val="0001416A"/>
    <w:pPr>
      <w:spacing w:after="0" w:line="240" w:lineRule="auto"/>
      <w:ind w:firstLine="851"/>
      <w:jc w:val="both"/>
    </w:pPr>
    <w:rPr>
      <w:rFonts w:ascii="Times New Roman" w:hAnsi="Times New Roman"/>
      <w:b/>
      <w:sz w:val="32"/>
      <w:szCs w:val="20"/>
    </w:rPr>
  </w:style>
  <w:style w:type="paragraph" w:customStyle="1" w:styleId="af6">
    <w:name w:val="Содержимое врезки"/>
    <w:basedOn w:val="a"/>
    <w:qFormat/>
    <w:rsid w:val="0001416A"/>
  </w:style>
  <w:style w:type="paragraph" w:customStyle="1" w:styleId="af7">
    <w:name w:val="Содержимое таблицы"/>
    <w:basedOn w:val="a"/>
    <w:qFormat/>
    <w:rsid w:val="0001416A"/>
  </w:style>
  <w:style w:type="paragraph" w:customStyle="1" w:styleId="af8">
    <w:name w:val="Заголовок таблицы"/>
    <w:basedOn w:val="af7"/>
    <w:qFormat/>
    <w:rsid w:val="0001416A"/>
  </w:style>
  <w:style w:type="table" w:styleId="af9">
    <w:name w:val="Table Grid"/>
    <w:basedOn w:val="a1"/>
    <w:qFormat/>
    <w:rsid w:val="00A40E14"/>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5"/>
    <w:uiPriority w:val="99"/>
    <w:unhideWhenUsed/>
    <w:rsid w:val="00A40E14"/>
    <w:pPr>
      <w:tabs>
        <w:tab w:val="center" w:pos="4677"/>
        <w:tab w:val="right" w:pos="9355"/>
      </w:tabs>
    </w:pPr>
    <w:rPr>
      <w:color w:val="auto"/>
    </w:rPr>
  </w:style>
  <w:style w:type="character" w:customStyle="1" w:styleId="16">
    <w:name w:val="Верхний колонтитул Знак1"/>
    <w:basedOn w:val="a0"/>
    <w:uiPriority w:val="99"/>
    <w:semiHidden/>
    <w:rsid w:val="00A40E14"/>
    <w:rPr>
      <w:color w:val="00000A"/>
      <w:sz w:val="22"/>
      <w:szCs w:val="22"/>
    </w:rPr>
  </w:style>
  <w:style w:type="paragraph" w:styleId="a8">
    <w:name w:val="footer"/>
    <w:basedOn w:val="a"/>
    <w:link w:val="a7"/>
    <w:uiPriority w:val="99"/>
    <w:unhideWhenUsed/>
    <w:rsid w:val="00A40E14"/>
    <w:pPr>
      <w:tabs>
        <w:tab w:val="center" w:pos="4677"/>
        <w:tab w:val="right" w:pos="9355"/>
      </w:tabs>
    </w:pPr>
    <w:rPr>
      <w:color w:val="auto"/>
    </w:rPr>
  </w:style>
  <w:style w:type="character" w:customStyle="1" w:styleId="17">
    <w:name w:val="Нижний колонтитул Знак1"/>
    <w:basedOn w:val="a0"/>
    <w:uiPriority w:val="99"/>
    <w:semiHidden/>
    <w:rsid w:val="00A40E14"/>
    <w:rPr>
      <w:color w:val="00000A"/>
      <w:sz w:val="22"/>
      <w:szCs w:val="22"/>
    </w:rPr>
  </w:style>
  <w:style w:type="character" w:styleId="afa">
    <w:name w:val="Hyperlink"/>
    <w:uiPriority w:val="99"/>
    <w:unhideWhenUsed/>
    <w:rsid w:val="00A40E14"/>
    <w:rPr>
      <w:color w:val="0563C1"/>
      <w:u w:val="single"/>
    </w:rPr>
  </w:style>
  <w:style w:type="paragraph" w:customStyle="1" w:styleId="c8">
    <w:name w:val="c8"/>
    <w:basedOn w:val="a"/>
    <w:rsid w:val="0005203D"/>
    <w:pPr>
      <w:spacing w:before="100" w:beforeAutospacing="1" w:after="100" w:afterAutospacing="1" w:line="240" w:lineRule="auto"/>
    </w:pPr>
    <w:rPr>
      <w:rFonts w:ascii="Times New Roman" w:hAnsi="Times New Roman"/>
      <w:color w:val="auto"/>
      <w:sz w:val="24"/>
      <w:szCs w:val="24"/>
    </w:rPr>
  </w:style>
  <w:style w:type="paragraph" w:customStyle="1" w:styleId="c27">
    <w:name w:val="c27"/>
    <w:basedOn w:val="a"/>
    <w:rsid w:val="0005203D"/>
    <w:pPr>
      <w:spacing w:before="100" w:beforeAutospacing="1" w:after="100" w:afterAutospacing="1" w:line="240" w:lineRule="auto"/>
    </w:pPr>
    <w:rPr>
      <w:rFonts w:ascii="Times New Roman" w:hAnsi="Times New Roman"/>
      <w:color w:val="auto"/>
      <w:sz w:val="24"/>
      <w:szCs w:val="24"/>
    </w:rPr>
  </w:style>
  <w:style w:type="character" w:customStyle="1" w:styleId="c1">
    <w:name w:val="c1"/>
    <w:basedOn w:val="a0"/>
    <w:rsid w:val="0005203D"/>
  </w:style>
  <w:style w:type="paragraph" w:customStyle="1" w:styleId="c23">
    <w:name w:val="c23"/>
    <w:basedOn w:val="a"/>
    <w:rsid w:val="0005203D"/>
    <w:pPr>
      <w:spacing w:before="100" w:beforeAutospacing="1" w:after="100" w:afterAutospacing="1" w:line="240" w:lineRule="auto"/>
    </w:pPr>
    <w:rPr>
      <w:rFonts w:ascii="Times New Roman" w:hAnsi="Times New Roman"/>
      <w:color w:val="auto"/>
      <w:sz w:val="24"/>
      <w:szCs w:val="24"/>
    </w:rPr>
  </w:style>
  <w:style w:type="paragraph" w:customStyle="1" w:styleId="c17">
    <w:name w:val="c17"/>
    <w:basedOn w:val="a"/>
    <w:rsid w:val="0005203D"/>
    <w:pPr>
      <w:spacing w:before="100" w:beforeAutospacing="1" w:after="100" w:afterAutospacing="1" w:line="240" w:lineRule="auto"/>
    </w:pPr>
    <w:rPr>
      <w:rFonts w:ascii="Times New Roman" w:hAnsi="Times New Roman"/>
      <w:color w:val="auto"/>
      <w:sz w:val="24"/>
      <w:szCs w:val="24"/>
    </w:rPr>
  </w:style>
  <w:style w:type="character" w:customStyle="1" w:styleId="c55">
    <w:name w:val="c55"/>
    <w:basedOn w:val="a0"/>
    <w:rsid w:val="0005203D"/>
  </w:style>
  <w:style w:type="character" w:customStyle="1" w:styleId="block-info-serpleft">
    <w:name w:val="block-info-serp__left"/>
    <w:rsid w:val="00235CC8"/>
  </w:style>
  <w:style w:type="character" w:customStyle="1" w:styleId="mw-headline">
    <w:name w:val="mw-headline"/>
    <w:basedOn w:val="a0"/>
    <w:qFormat/>
    <w:rsid w:val="00BE75CA"/>
  </w:style>
  <w:style w:type="paragraph" w:customStyle="1" w:styleId="ConsPlusNormal">
    <w:name w:val="ConsPlusNormal"/>
    <w:rsid w:val="00B82EAE"/>
    <w:pPr>
      <w:autoSpaceDE w:val="0"/>
      <w:autoSpaceDN w:val="0"/>
      <w:adjustRightInd w:val="0"/>
    </w:pPr>
    <w:rPr>
      <w:rFonts w:ascii="Arial" w:eastAsia="Calibri" w:hAnsi="Arial" w:cs="Arial"/>
      <w:lang w:eastAsia="en-US"/>
    </w:rPr>
  </w:style>
  <w:style w:type="character" w:customStyle="1" w:styleId="hl">
    <w:name w:val="hl"/>
    <w:rsid w:val="009815AA"/>
  </w:style>
  <w:style w:type="table" w:customStyle="1" w:styleId="3">
    <w:name w:val="Сетка таблицы3"/>
    <w:basedOn w:val="a1"/>
    <w:next w:val="af9"/>
    <w:rsid w:val="00E841A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68">
    <w:name w:val="c168"/>
    <w:basedOn w:val="a0"/>
    <w:rsid w:val="00261FFD"/>
  </w:style>
  <w:style w:type="table" w:customStyle="1" w:styleId="18">
    <w:name w:val="Сетка таблицы1"/>
    <w:basedOn w:val="a1"/>
    <w:next w:val="af9"/>
    <w:uiPriority w:val="39"/>
    <w:rsid w:val="00A80D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qFormat/>
    <w:rsid w:val="00106CD0"/>
    <w:pPr>
      <w:suppressAutoHyphens/>
      <w:autoSpaceDN w:val="0"/>
      <w:spacing w:after="200" w:line="276" w:lineRule="auto"/>
      <w:textAlignment w:val="baseline"/>
    </w:pPr>
    <w:rPr>
      <w:rFonts w:eastAsia="SimSun, 宋体"/>
      <w:color w:val="00000A"/>
      <w:kern w:val="3"/>
      <w:sz w:val="22"/>
      <w:szCs w:val="22"/>
      <w:lang w:eastAsia="zh-CN"/>
    </w:rPr>
  </w:style>
  <w:style w:type="table" w:customStyle="1" w:styleId="31">
    <w:name w:val="Сетка таблицы31"/>
    <w:basedOn w:val="a1"/>
    <w:rsid w:val="00974357"/>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BF3696"/>
    <w:rPr>
      <w:rFonts w:asciiTheme="majorHAnsi" w:eastAsiaTheme="majorEastAsia" w:hAnsiTheme="majorHAnsi" w:cstheme="majorBidi"/>
      <w:color w:val="365F91" w:themeColor="accent1" w:themeShade="BF"/>
      <w:sz w:val="26"/>
      <w:szCs w:val="26"/>
      <w:lang w:eastAsia="en-US"/>
    </w:rPr>
  </w:style>
  <w:style w:type="character" w:customStyle="1" w:styleId="19">
    <w:name w:val="Неразрешенное упоминание1"/>
    <w:basedOn w:val="a0"/>
    <w:uiPriority w:val="99"/>
    <w:semiHidden/>
    <w:unhideWhenUsed/>
    <w:rsid w:val="001A6E5A"/>
    <w:rPr>
      <w:color w:val="605E5C"/>
      <w:shd w:val="clear" w:color="auto" w:fill="E1DFDD"/>
    </w:rPr>
  </w:style>
  <w:style w:type="character" w:styleId="afb">
    <w:name w:val="FollowedHyperlink"/>
    <w:basedOn w:val="a0"/>
    <w:uiPriority w:val="99"/>
    <w:semiHidden/>
    <w:unhideWhenUsed/>
    <w:rsid w:val="001A6E5A"/>
    <w:rPr>
      <w:color w:val="800080" w:themeColor="followedHyperlink"/>
      <w:u w:val="single"/>
    </w:rPr>
  </w:style>
  <w:style w:type="character" w:customStyle="1" w:styleId="af1">
    <w:name w:val="Абзац списка Знак"/>
    <w:link w:val="af0"/>
    <w:uiPriority w:val="34"/>
    <w:locked/>
    <w:rsid w:val="00A007F4"/>
    <w:rPr>
      <w:color w:val="00000A"/>
      <w:sz w:val="22"/>
      <w:szCs w:val="22"/>
    </w:rPr>
  </w:style>
  <w:style w:type="table" w:customStyle="1" w:styleId="TableNormal">
    <w:name w:val="Table Normal"/>
    <w:uiPriority w:val="2"/>
    <w:semiHidden/>
    <w:unhideWhenUsed/>
    <w:qFormat/>
    <w:rsid w:val="00CC73C5"/>
    <w:pPr>
      <w:widowControl w:val="0"/>
      <w:autoSpaceDE w:val="0"/>
      <w:autoSpaceDN w:val="0"/>
    </w:pPr>
    <w:rPr>
      <w:lang w:val="en-US"/>
    </w:rPr>
    <w:tblPr>
      <w:tblCellMar>
        <w:top w:w="0" w:type="dxa"/>
        <w:left w:w="0" w:type="dxa"/>
        <w:bottom w:w="0" w:type="dxa"/>
        <w:right w:w="0" w:type="dxa"/>
      </w:tblCellMar>
    </w:tblPr>
  </w:style>
  <w:style w:type="paragraph" w:customStyle="1" w:styleId="TableParagraph">
    <w:name w:val="Table Paragraph"/>
    <w:basedOn w:val="a"/>
    <w:uiPriority w:val="1"/>
    <w:qFormat/>
    <w:rsid w:val="00CC73C5"/>
    <w:pPr>
      <w:widowControl w:val="0"/>
      <w:autoSpaceDE w:val="0"/>
      <w:autoSpaceDN w:val="0"/>
      <w:spacing w:after="0" w:line="240" w:lineRule="auto"/>
    </w:pPr>
    <w:rPr>
      <w:rFonts w:ascii="Times New Roman" w:hAnsi="Times New Roman"/>
      <w:color w:val="auto"/>
      <w:lang w:eastAsia="en-US"/>
    </w:rPr>
  </w:style>
  <w:style w:type="character" w:customStyle="1" w:styleId="23">
    <w:name w:val="Неразрешенное упоминание2"/>
    <w:basedOn w:val="a0"/>
    <w:uiPriority w:val="99"/>
    <w:semiHidden/>
    <w:unhideWhenUsed/>
    <w:rsid w:val="003563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28026">
      <w:bodyDiv w:val="1"/>
      <w:marLeft w:val="0"/>
      <w:marRight w:val="0"/>
      <w:marTop w:val="0"/>
      <w:marBottom w:val="0"/>
      <w:divBdr>
        <w:top w:val="none" w:sz="0" w:space="0" w:color="auto"/>
        <w:left w:val="none" w:sz="0" w:space="0" w:color="auto"/>
        <w:bottom w:val="none" w:sz="0" w:space="0" w:color="auto"/>
        <w:right w:val="none" w:sz="0" w:space="0" w:color="auto"/>
      </w:divBdr>
    </w:div>
    <w:div w:id="74401892">
      <w:bodyDiv w:val="1"/>
      <w:marLeft w:val="0"/>
      <w:marRight w:val="0"/>
      <w:marTop w:val="0"/>
      <w:marBottom w:val="0"/>
      <w:divBdr>
        <w:top w:val="none" w:sz="0" w:space="0" w:color="auto"/>
        <w:left w:val="none" w:sz="0" w:space="0" w:color="auto"/>
        <w:bottom w:val="none" w:sz="0" w:space="0" w:color="auto"/>
        <w:right w:val="none" w:sz="0" w:space="0" w:color="auto"/>
      </w:divBdr>
    </w:div>
    <w:div w:id="78987253">
      <w:bodyDiv w:val="1"/>
      <w:marLeft w:val="0"/>
      <w:marRight w:val="0"/>
      <w:marTop w:val="0"/>
      <w:marBottom w:val="0"/>
      <w:divBdr>
        <w:top w:val="none" w:sz="0" w:space="0" w:color="auto"/>
        <w:left w:val="none" w:sz="0" w:space="0" w:color="auto"/>
        <w:bottom w:val="none" w:sz="0" w:space="0" w:color="auto"/>
        <w:right w:val="none" w:sz="0" w:space="0" w:color="auto"/>
      </w:divBdr>
    </w:div>
    <w:div w:id="229390837">
      <w:bodyDiv w:val="1"/>
      <w:marLeft w:val="0"/>
      <w:marRight w:val="0"/>
      <w:marTop w:val="0"/>
      <w:marBottom w:val="0"/>
      <w:divBdr>
        <w:top w:val="none" w:sz="0" w:space="0" w:color="auto"/>
        <w:left w:val="none" w:sz="0" w:space="0" w:color="auto"/>
        <w:bottom w:val="none" w:sz="0" w:space="0" w:color="auto"/>
        <w:right w:val="none" w:sz="0" w:space="0" w:color="auto"/>
      </w:divBdr>
    </w:div>
    <w:div w:id="383679928">
      <w:bodyDiv w:val="1"/>
      <w:marLeft w:val="0"/>
      <w:marRight w:val="0"/>
      <w:marTop w:val="0"/>
      <w:marBottom w:val="0"/>
      <w:divBdr>
        <w:top w:val="none" w:sz="0" w:space="0" w:color="auto"/>
        <w:left w:val="none" w:sz="0" w:space="0" w:color="auto"/>
        <w:bottom w:val="none" w:sz="0" w:space="0" w:color="auto"/>
        <w:right w:val="none" w:sz="0" w:space="0" w:color="auto"/>
      </w:divBdr>
    </w:div>
    <w:div w:id="451019114">
      <w:bodyDiv w:val="1"/>
      <w:marLeft w:val="0"/>
      <w:marRight w:val="0"/>
      <w:marTop w:val="0"/>
      <w:marBottom w:val="0"/>
      <w:divBdr>
        <w:top w:val="none" w:sz="0" w:space="0" w:color="auto"/>
        <w:left w:val="none" w:sz="0" w:space="0" w:color="auto"/>
        <w:bottom w:val="none" w:sz="0" w:space="0" w:color="auto"/>
        <w:right w:val="none" w:sz="0" w:space="0" w:color="auto"/>
      </w:divBdr>
    </w:div>
    <w:div w:id="807818129">
      <w:bodyDiv w:val="1"/>
      <w:marLeft w:val="0"/>
      <w:marRight w:val="0"/>
      <w:marTop w:val="0"/>
      <w:marBottom w:val="0"/>
      <w:divBdr>
        <w:top w:val="none" w:sz="0" w:space="0" w:color="auto"/>
        <w:left w:val="none" w:sz="0" w:space="0" w:color="auto"/>
        <w:bottom w:val="none" w:sz="0" w:space="0" w:color="auto"/>
        <w:right w:val="none" w:sz="0" w:space="0" w:color="auto"/>
      </w:divBdr>
    </w:div>
    <w:div w:id="848175118">
      <w:bodyDiv w:val="1"/>
      <w:marLeft w:val="0"/>
      <w:marRight w:val="0"/>
      <w:marTop w:val="0"/>
      <w:marBottom w:val="0"/>
      <w:divBdr>
        <w:top w:val="none" w:sz="0" w:space="0" w:color="auto"/>
        <w:left w:val="none" w:sz="0" w:space="0" w:color="auto"/>
        <w:bottom w:val="none" w:sz="0" w:space="0" w:color="auto"/>
        <w:right w:val="none" w:sz="0" w:space="0" w:color="auto"/>
      </w:divBdr>
    </w:div>
    <w:div w:id="855997171">
      <w:bodyDiv w:val="1"/>
      <w:marLeft w:val="0"/>
      <w:marRight w:val="0"/>
      <w:marTop w:val="0"/>
      <w:marBottom w:val="0"/>
      <w:divBdr>
        <w:top w:val="none" w:sz="0" w:space="0" w:color="auto"/>
        <w:left w:val="none" w:sz="0" w:space="0" w:color="auto"/>
        <w:bottom w:val="none" w:sz="0" w:space="0" w:color="auto"/>
        <w:right w:val="none" w:sz="0" w:space="0" w:color="auto"/>
      </w:divBdr>
    </w:div>
    <w:div w:id="1003975124">
      <w:bodyDiv w:val="1"/>
      <w:marLeft w:val="0"/>
      <w:marRight w:val="0"/>
      <w:marTop w:val="0"/>
      <w:marBottom w:val="0"/>
      <w:divBdr>
        <w:top w:val="none" w:sz="0" w:space="0" w:color="auto"/>
        <w:left w:val="none" w:sz="0" w:space="0" w:color="auto"/>
        <w:bottom w:val="none" w:sz="0" w:space="0" w:color="auto"/>
        <w:right w:val="none" w:sz="0" w:space="0" w:color="auto"/>
      </w:divBdr>
    </w:div>
    <w:div w:id="1078095895">
      <w:bodyDiv w:val="1"/>
      <w:marLeft w:val="0"/>
      <w:marRight w:val="0"/>
      <w:marTop w:val="0"/>
      <w:marBottom w:val="0"/>
      <w:divBdr>
        <w:top w:val="none" w:sz="0" w:space="0" w:color="auto"/>
        <w:left w:val="none" w:sz="0" w:space="0" w:color="auto"/>
        <w:bottom w:val="none" w:sz="0" w:space="0" w:color="auto"/>
        <w:right w:val="none" w:sz="0" w:space="0" w:color="auto"/>
      </w:divBdr>
    </w:div>
    <w:div w:id="1139766723">
      <w:bodyDiv w:val="1"/>
      <w:marLeft w:val="0"/>
      <w:marRight w:val="0"/>
      <w:marTop w:val="0"/>
      <w:marBottom w:val="0"/>
      <w:divBdr>
        <w:top w:val="none" w:sz="0" w:space="0" w:color="auto"/>
        <w:left w:val="none" w:sz="0" w:space="0" w:color="auto"/>
        <w:bottom w:val="none" w:sz="0" w:space="0" w:color="auto"/>
        <w:right w:val="none" w:sz="0" w:space="0" w:color="auto"/>
      </w:divBdr>
    </w:div>
    <w:div w:id="1173494427">
      <w:bodyDiv w:val="1"/>
      <w:marLeft w:val="0"/>
      <w:marRight w:val="0"/>
      <w:marTop w:val="0"/>
      <w:marBottom w:val="0"/>
      <w:divBdr>
        <w:top w:val="none" w:sz="0" w:space="0" w:color="auto"/>
        <w:left w:val="none" w:sz="0" w:space="0" w:color="auto"/>
        <w:bottom w:val="none" w:sz="0" w:space="0" w:color="auto"/>
        <w:right w:val="none" w:sz="0" w:space="0" w:color="auto"/>
      </w:divBdr>
    </w:div>
    <w:div w:id="1278411560">
      <w:bodyDiv w:val="1"/>
      <w:marLeft w:val="0"/>
      <w:marRight w:val="0"/>
      <w:marTop w:val="0"/>
      <w:marBottom w:val="0"/>
      <w:divBdr>
        <w:top w:val="none" w:sz="0" w:space="0" w:color="auto"/>
        <w:left w:val="none" w:sz="0" w:space="0" w:color="auto"/>
        <w:bottom w:val="none" w:sz="0" w:space="0" w:color="auto"/>
        <w:right w:val="none" w:sz="0" w:space="0" w:color="auto"/>
      </w:divBdr>
    </w:div>
    <w:div w:id="1298604573">
      <w:bodyDiv w:val="1"/>
      <w:marLeft w:val="0"/>
      <w:marRight w:val="0"/>
      <w:marTop w:val="0"/>
      <w:marBottom w:val="0"/>
      <w:divBdr>
        <w:top w:val="none" w:sz="0" w:space="0" w:color="auto"/>
        <w:left w:val="none" w:sz="0" w:space="0" w:color="auto"/>
        <w:bottom w:val="none" w:sz="0" w:space="0" w:color="auto"/>
        <w:right w:val="none" w:sz="0" w:space="0" w:color="auto"/>
      </w:divBdr>
    </w:div>
    <w:div w:id="1535191019">
      <w:bodyDiv w:val="1"/>
      <w:marLeft w:val="0"/>
      <w:marRight w:val="0"/>
      <w:marTop w:val="0"/>
      <w:marBottom w:val="0"/>
      <w:divBdr>
        <w:top w:val="none" w:sz="0" w:space="0" w:color="auto"/>
        <w:left w:val="none" w:sz="0" w:space="0" w:color="auto"/>
        <w:bottom w:val="none" w:sz="0" w:space="0" w:color="auto"/>
        <w:right w:val="none" w:sz="0" w:space="0" w:color="auto"/>
      </w:divBdr>
    </w:div>
    <w:div w:id="1670281480">
      <w:bodyDiv w:val="1"/>
      <w:marLeft w:val="0"/>
      <w:marRight w:val="0"/>
      <w:marTop w:val="0"/>
      <w:marBottom w:val="0"/>
      <w:divBdr>
        <w:top w:val="none" w:sz="0" w:space="0" w:color="auto"/>
        <w:left w:val="none" w:sz="0" w:space="0" w:color="auto"/>
        <w:bottom w:val="none" w:sz="0" w:space="0" w:color="auto"/>
        <w:right w:val="none" w:sz="0" w:space="0" w:color="auto"/>
      </w:divBdr>
    </w:div>
    <w:div w:id="1678728697">
      <w:bodyDiv w:val="1"/>
      <w:marLeft w:val="0"/>
      <w:marRight w:val="0"/>
      <w:marTop w:val="0"/>
      <w:marBottom w:val="0"/>
      <w:divBdr>
        <w:top w:val="none" w:sz="0" w:space="0" w:color="auto"/>
        <w:left w:val="none" w:sz="0" w:space="0" w:color="auto"/>
        <w:bottom w:val="none" w:sz="0" w:space="0" w:color="auto"/>
        <w:right w:val="none" w:sz="0" w:space="0" w:color="auto"/>
      </w:divBdr>
    </w:div>
    <w:div w:id="1750151757">
      <w:bodyDiv w:val="1"/>
      <w:marLeft w:val="0"/>
      <w:marRight w:val="0"/>
      <w:marTop w:val="0"/>
      <w:marBottom w:val="0"/>
      <w:divBdr>
        <w:top w:val="none" w:sz="0" w:space="0" w:color="auto"/>
        <w:left w:val="none" w:sz="0" w:space="0" w:color="auto"/>
        <w:bottom w:val="none" w:sz="0" w:space="0" w:color="auto"/>
        <w:right w:val="none" w:sz="0" w:space="0" w:color="auto"/>
      </w:divBdr>
    </w:div>
    <w:div w:id="2006980706">
      <w:bodyDiv w:val="1"/>
      <w:marLeft w:val="0"/>
      <w:marRight w:val="0"/>
      <w:marTop w:val="0"/>
      <w:marBottom w:val="0"/>
      <w:divBdr>
        <w:top w:val="none" w:sz="0" w:space="0" w:color="auto"/>
        <w:left w:val="none" w:sz="0" w:space="0" w:color="auto"/>
        <w:bottom w:val="none" w:sz="0" w:space="0" w:color="auto"/>
        <w:right w:val="none" w:sz="0" w:space="0" w:color="auto"/>
      </w:divBdr>
      <w:divsChild>
        <w:div w:id="394398690">
          <w:marLeft w:val="0"/>
          <w:marRight w:val="0"/>
          <w:marTop w:val="0"/>
          <w:marBottom w:val="0"/>
          <w:divBdr>
            <w:top w:val="single" w:sz="2" w:space="0" w:color="E1E1E1"/>
            <w:left w:val="single" w:sz="2" w:space="0" w:color="E1E1E1"/>
            <w:bottom w:val="single" w:sz="2" w:space="0" w:color="E1E1E1"/>
            <w:right w:val="single" w:sz="2" w:space="0" w:color="E1E1E1"/>
          </w:divBdr>
        </w:div>
      </w:divsChild>
    </w:div>
    <w:div w:id="20468285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uss.dvfu.ru/e-%20publications/2018/vozrast_anatomiya_fiziologiya_i_gigiena_2018.pdf" TargetMode="External"/><Relationship Id="rId18" Type="http://schemas.openxmlformats.org/officeDocument/2006/relationships/hyperlink" Target="https://sportsgroup.ru/letnie-vidyi-sporta/istoriya-futbola.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tudopedia.su/10_56366_fiziologicheskie-osnovi-zanyatiy-po-fizicheskoy-kulture-i-sportivnoy-trenirovke.html" TargetMode="External"/><Relationship Id="rId17" Type="http://schemas.openxmlformats.org/officeDocument/2006/relationships/hyperlink" Target="http://www.pervaja.nios.ru/sites/default/files/anatomiya_i_fiziologiya_detey_sh" TargetMode="External"/><Relationship Id="rId2" Type="http://schemas.openxmlformats.org/officeDocument/2006/relationships/numbering" Target="numbering.xml"/><Relationship Id="rId16" Type="http://schemas.openxmlformats.org/officeDocument/2006/relationships/hyperlink" Target="https://infourok.ru/metodika-obucheniya-tehnike-igry-v-futbol-4157878.html" TargetMode="External"/><Relationship Id="rId20" Type="http://schemas.openxmlformats.org/officeDocument/2006/relationships/hyperlink" Target="https://nsportal.ru/shkola/fizkultura-i-sport/library/2017/09/05/razvitie-volevyh-i-nravstvennyh-kachestv-po-sredstv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dip.su/%D1%81%D0%BF%D0%B8%D1%81%D0%BE%D0%BA_%D0%BB%D0%B8%D1%82%D0%B5%D1%80%D0%B0%D1%82%D1%83%D1%80%D1%8B/5067" TargetMode="External"/><Relationship Id="rId5" Type="http://schemas.openxmlformats.org/officeDocument/2006/relationships/webSettings" Target="webSettings.xml"/><Relationship Id="rId15" Type="http://schemas.openxmlformats.org/officeDocument/2006/relationships/hyperlink" Target="https://bstudy.net/729667/sport/fiziologicheskie_osnovy_fizicheskoy_kultury" TargetMode="External"/><Relationship Id="rId10" Type="http://schemas.openxmlformats.org/officeDocument/2006/relationships/hyperlink" Target="http://2dip.su/%D1%81%D0%BF%D0%B8%D1%81%D0%BE%D0%BA_%D0%BB%D0%B8%D1%82%D0%B5%D1%80%D0%B0%D1%82%D1%83%D1%80%D1%8B/5072" TargetMode="External"/><Relationship Id="rId19" Type="http://schemas.openxmlformats.org/officeDocument/2006/relationships/hyperlink" Target="https://nsportal.ru/npo-spo/obrazovanie-i-pedagogika/library/2015/07/05/vliyanie-fizicheskih-uprazhneniy-na-organiz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studwood.net/1038964/pedagogika/rol_mesto_fizicheskoy_kultury_formirovanii_lichnostnyh_kachestv"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08D076-913D-428E-839C-5A8D61C30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8515</Words>
  <Characters>48536</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2023-03-16T08:15:00Z</cp:lastPrinted>
  <dcterms:created xsi:type="dcterms:W3CDTF">2024-06-28T08:21:00Z</dcterms:created>
  <dcterms:modified xsi:type="dcterms:W3CDTF">2024-06-28T09:04:00Z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