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5D01" w14:textId="77777777" w:rsidR="004F10AB" w:rsidRDefault="006D4D1D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4F10AB">
        <w:rPr>
          <w:rFonts w:ascii="Times New Roman" w:eastAsia="Calibri" w:hAnsi="Times New Roman"/>
          <w:sz w:val="28"/>
          <w:szCs w:val="28"/>
          <w:lang w:eastAsia="en-US"/>
        </w:rPr>
        <w:t>Муниципальное автономное учреждение</w:t>
      </w:r>
    </w:p>
    <w:p w14:paraId="3B4493F7" w14:textId="7AEDAE0F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0942"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50ED3728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0942">
        <w:rPr>
          <w:rFonts w:ascii="Times New Roman" w:eastAsia="Calibri" w:hAnsi="Times New Roman"/>
          <w:sz w:val="28"/>
          <w:szCs w:val="28"/>
        </w:rPr>
        <w:t xml:space="preserve"> Детско - юношеская спортивная школа «Янтарь»</w:t>
      </w:r>
    </w:p>
    <w:p w14:paraId="3769DDDC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0942"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73712313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65B8E28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16970EC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155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5051"/>
      </w:tblGrid>
      <w:tr w:rsidR="00AB6DFF" w:rsidRPr="00C20942" w14:paraId="37AD88F8" w14:textId="77777777" w:rsidTr="003964B0">
        <w:trPr>
          <w:trHeight w:val="1714"/>
        </w:trPr>
        <w:tc>
          <w:tcPr>
            <w:tcW w:w="5104" w:type="dxa"/>
            <w:shd w:val="clear" w:color="auto" w:fill="FFFFFF"/>
          </w:tcPr>
          <w:p w14:paraId="37EE2586" w14:textId="77777777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462246A4" w14:textId="77777777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2BFCEDED" w14:textId="77777777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«29»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2024г.</w:t>
            </w:r>
          </w:p>
          <w:p w14:paraId="078C3DCE" w14:textId="2140699A" w:rsidR="00AB6DFF" w:rsidRPr="00C20942" w:rsidRDefault="00AB6DFF" w:rsidP="00AB6DFF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5051" w:type="dxa"/>
            <w:shd w:val="clear" w:color="auto" w:fill="FFFFFF"/>
          </w:tcPr>
          <w:p w14:paraId="495B7EC6" w14:textId="3894AD03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14:paraId="6D67CBD8" w14:textId="6CEEF2AA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Приказом директора</w:t>
            </w:r>
          </w:p>
          <w:p w14:paraId="24F6796A" w14:textId="7A2CB1FD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МАУ ДО ДЮСШ «Янтарь»</w:t>
            </w:r>
          </w:p>
          <w:p w14:paraId="42040A31" w14:textId="4573F07C" w:rsidR="00AB6DFF" w:rsidRDefault="00AB6DFF" w:rsidP="00AB6DFF">
            <w:pPr>
              <w:tabs>
                <w:tab w:val="left" w:pos="1496"/>
              </w:tabs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Приказ № </w:t>
            </w:r>
            <w:r w:rsidRPr="00AB6DFF">
              <w:rPr>
                <w:rFonts w:ascii="Times New Roman" w:eastAsia="Calibri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 </w:t>
            </w:r>
            <w:r w:rsidRPr="00AB6DFF">
              <w:rPr>
                <w:rFonts w:ascii="Times New Roman" w:eastAsia="Calibri" w:hAnsi="Times New Roman"/>
                <w:sz w:val="28"/>
                <w:szCs w:val="28"/>
                <w:u w:val="single"/>
              </w:rPr>
              <w:t>0</w:t>
            </w:r>
            <w:r w:rsidR="00AE4BFD">
              <w:rPr>
                <w:rFonts w:ascii="Times New Roman" w:eastAsia="Calibri" w:hAnsi="Times New Roman"/>
                <w:sz w:val="28"/>
                <w:szCs w:val="28"/>
                <w:u w:val="single"/>
              </w:rPr>
              <w:t>3</w:t>
            </w:r>
            <w:r w:rsidRPr="00AB6DFF">
              <w:rPr>
                <w:rFonts w:ascii="Times New Roman" w:eastAsia="Calibri" w:hAnsi="Times New Roman"/>
                <w:sz w:val="28"/>
                <w:szCs w:val="28"/>
                <w:u w:val="single"/>
              </w:rPr>
              <w:t>.06.2024г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2D6DB72" w14:textId="3F1FFDE1" w:rsidR="00AB6DFF" w:rsidRPr="00C20942" w:rsidRDefault="00AB6DFF" w:rsidP="00AB6DFF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176C62F2" w14:textId="77777777" w:rsidR="00C20942" w:rsidRPr="00C20942" w:rsidRDefault="00C20942" w:rsidP="00F722EA">
      <w:pPr>
        <w:tabs>
          <w:tab w:val="left" w:pos="1496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14:paraId="341C9104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41BA6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D576F0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40A18B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2087E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8CB00C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ABA3D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D795FF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>РАБОЧАЯ ПРОГРАММА</w:t>
      </w:r>
    </w:p>
    <w:p w14:paraId="7CA21753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65B420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 xml:space="preserve">по дополнительной общеобразовательной общеразвивающей </w:t>
      </w:r>
    </w:p>
    <w:p w14:paraId="65BC1BE5" w14:textId="77777777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>программе физкультурно- спортивной направленности</w:t>
      </w:r>
    </w:p>
    <w:p w14:paraId="7C870C29" w14:textId="35136AD9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094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Бокс</w:t>
      </w:r>
      <w:r w:rsidRPr="00C20942">
        <w:rPr>
          <w:rFonts w:ascii="Times New Roman" w:hAnsi="Times New Roman"/>
          <w:bCs/>
          <w:sz w:val="28"/>
          <w:szCs w:val="28"/>
        </w:rPr>
        <w:t>» (базовый уровень)</w:t>
      </w:r>
    </w:p>
    <w:p w14:paraId="34EEDEB2" w14:textId="5C218996" w:rsid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E22ED3" w14:textId="77777777" w:rsidR="00C20942" w:rsidRPr="00C20942" w:rsidRDefault="00C20942" w:rsidP="00C20942">
      <w:pPr>
        <w:spacing w:after="0" w:line="240" w:lineRule="auto"/>
        <w:rPr>
          <w:bCs/>
          <w:sz w:val="28"/>
          <w:szCs w:val="28"/>
        </w:rPr>
      </w:pPr>
    </w:p>
    <w:p w14:paraId="622B3E86" w14:textId="77777777" w:rsidR="00C20942" w:rsidRPr="00C20942" w:rsidRDefault="00C20942" w:rsidP="00C20942">
      <w:pPr>
        <w:spacing w:after="0" w:line="240" w:lineRule="auto"/>
        <w:rPr>
          <w:bCs/>
          <w:sz w:val="28"/>
          <w:szCs w:val="28"/>
        </w:rPr>
      </w:pPr>
    </w:p>
    <w:p w14:paraId="1FED9868" w14:textId="6E5FC115" w:rsidR="00C20942" w:rsidRDefault="00C20942" w:rsidP="00C2094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A7F24C8" w14:textId="77777777" w:rsidR="004F10AB" w:rsidRPr="00C20942" w:rsidRDefault="004F10AB" w:rsidP="00C2094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78FC9F73" w14:textId="77777777" w:rsidR="00C20942" w:rsidRPr="00C20942" w:rsidRDefault="00C20942" w:rsidP="00C20942">
      <w:pPr>
        <w:spacing w:after="0" w:line="240" w:lineRule="auto"/>
        <w:jc w:val="center"/>
        <w:rPr>
          <w:sz w:val="28"/>
          <w:szCs w:val="28"/>
        </w:rPr>
      </w:pPr>
    </w:p>
    <w:p w14:paraId="0E7DFE89" w14:textId="77777777" w:rsidR="00C20942" w:rsidRPr="00C20942" w:rsidRDefault="00C20942" w:rsidP="00C20942">
      <w:pPr>
        <w:spacing w:after="0" w:line="240" w:lineRule="auto"/>
        <w:rPr>
          <w:rFonts w:ascii="Cambria" w:hAnsi="Cambria"/>
          <w:sz w:val="28"/>
          <w:szCs w:val="28"/>
        </w:rPr>
      </w:pPr>
    </w:p>
    <w:p w14:paraId="129A75B6" w14:textId="009F0F0F" w:rsidR="00C20942" w:rsidRPr="00C20942" w:rsidRDefault="00C20942" w:rsidP="00C209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 xml:space="preserve">                                                                  Программу разработал:</w:t>
      </w:r>
    </w:p>
    <w:p w14:paraId="4AA27379" w14:textId="47C86DE1" w:rsidR="00C20942" w:rsidRPr="00C20942" w:rsidRDefault="00C20942" w:rsidP="00C209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 xml:space="preserve">                                                                 Тренер-преподаватель- </w:t>
      </w:r>
    </w:p>
    <w:p w14:paraId="5534D72D" w14:textId="2BCC34BF" w:rsidR="00C20942" w:rsidRPr="00C20942" w:rsidRDefault="00C20942" w:rsidP="00C209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Киселёв Андрей Александрович</w:t>
      </w:r>
      <w:r w:rsidRPr="00C20942">
        <w:rPr>
          <w:rFonts w:ascii="Times New Roman" w:hAnsi="Times New Roman"/>
          <w:sz w:val="28"/>
          <w:szCs w:val="28"/>
        </w:rPr>
        <w:t xml:space="preserve">  </w:t>
      </w:r>
    </w:p>
    <w:p w14:paraId="672FBA9A" w14:textId="77777777" w:rsidR="00C20942" w:rsidRPr="00C20942" w:rsidRDefault="00C20942" w:rsidP="00C20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169D4F" w14:textId="77777777" w:rsidR="00C20942" w:rsidRPr="00C20942" w:rsidRDefault="00C20942" w:rsidP="00C20942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79DA0BC" w14:textId="77777777" w:rsidR="00C20942" w:rsidRPr="00C20942" w:rsidRDefault="00C20942" w:rsidP="00C20942">
      <w:pPr>
        <w:tabs>
          <w:tab w:val="left" w:pos="1496"/>
        </w:tabs>
        <w:jc w:val="center"/>
        <w:rPr>
          <w:rFonts w:ascii="Cambria" w:hAnsi="Cambria"/>
          <w:sz w:val="28"/>
          <w:szCs w:val="28"/>
        </w:rPr>
      </w:pPr>
    </w:p>
    <w:p w14:paraId="552C3F9C" w14:textId="5E80B701" w:rsidR="00C20942" w:rsidRDefault="00C20942" w:rsidP="00C20942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1D91326B" w14:textId="637370A1" w:rsidR="00C20942" w:rsidRPr="00C20942" w:rsidRDefault="00C20942" w:rsidP="00C2094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42">
        <w:rPr>
          <w:rFonts w:ascii="Times New Roman" w:hAnsi="Times New Roman"/>
          <w:sz w:val="28"/>
          <w:szCs w:val="28"/>
        </w:rPr>
        <w:t>г. Зеленоградск, 202</w:t>
      </w:r>
      <w:r w:rsidR="00715F85">
        <w:rPr>
          <w:rFonts w:ascii="Times New Roman" w:hAnsi="Times New Roman"/>
          <w:sz w:val="28"/>
          <w:szCs w:val="28"/>
        </w:rPr>
        <w:t>4</w:t>
      </w:r>
      <w:r w:rsidRPr="00C20942">
        <w:rPr>
          <w:rFonts w:ascii="Times New Roman" w:hAnsi="Times New Roman"/>
          <w:sz w:val="28"/>
          <w:szCs w:val="28"/>
        </w:rPr>
        <w:t>г.</w:t>
      </w:r>
    </w:p>
    <w:p w14:paraId="5AF94039" w14:textId="09A69774" w:rsidR="00BA0EA1" w:rsidRPr="00393ED5" w:rsidRDefault="00393ED5" w:rsidP="00393ED5">
      <w:pPr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3ED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ПОЯСНИТЕЛЬНАЯ  ЗАПИСКА</w:t>
      </w:r>
    </w:p>
    <w:p w14:paraId="4E2C1970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 w:rsidRPr="00006A99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«Бокс» (базовый уровень) имеет физкультурно- спортивную направленность.</w:t>
      </w:r>
    </w:p>
    <w:p w14:paraId="0CD8B535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, новизна </w:t>
      </w:r>
      <w:r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 программы</w:t>
      </w:r>
    </w:p>
    <w:p w14:paraId="70AC6BB9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006A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Бокс – это один из самых сложных видов спорта, в котором от спортсмена требуется идеальное сочетание выносливости, силы и скорости.</w:t>
      </w:r>
    </w:p>
    <w:p w14:paraId="21AD7E43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Современный этап развития спортивных единоборств характеризуется изменением процедуры судейства, внедрением инновационных подходов к организации тренировочного процесса, обусловленных появлением новых знаний в области теории и методики физической культуры и спорта. В связи, с чем программа является актуальной и служит своевременным дополнением к учебно-методическому обеспечению тренировочного процесса спортсменов, специализирующихся в боксе.</w:t>
      </w:r>
    </w:p>
    <w:p w14:paraId="17D1931B" w14:textId="77777777" w:rsidR="00393ED5" w:rsidRPr="00006A99" w:rsidRDefault="00393ED5" w:rsidP="00F722EA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</w:pP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Бокс</w:t>
      </w:r>
      <w:r w:rsidRPr="00006A99"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  <w:t xml:space="preserve"> — контактный вид </w:t>
      </w:r>
      <w:hyperlink r:id="rId8" w:tooltip="Спорт" w:history="1">
        <w:r w:rsidRPr="00006A99">
          <w:rPr>
            <w:rFonts w:ascii="Times New Roman" w:eastAsia="Andale Sans UI" w:hAnsi="Times New Roman"/>
            <w:color w:val="000000"/>
            <w:kern w:val="1"/>
            <w:sz w:val="28"/>
            <w:szCs w:val="28"/>
            <w:lang w:eastAsia="en-US"/>
          </w:rPr>
          <w:t>спорта</w:t>
        </w:r>
      </w:hyperlink>
      <w:r w:rsidRPr="00006A99"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  <w:t xml:space="preserve">, единоборство, в котором спортсмены наносят друг другу удары </w:t>
      </w:r>
      <w:hyperlink r:id="rId9" w:tooltip="Кулак (рука)" w:history="1">
        <w:r w:rsidRPr="00006A99">
          <w:rPr>
            <w:rFonts w:ascii="Times New Roman" w:eastAsia="Andale Sans UI" w:hAnsi="Times New Roman"/>
            <w:color w:val="000000"/>
            <w:kern w:val="1"/>
            <w:sz w:val="28"/>
            <w:szCs w:val="28"/>
            <w:lang w:eastAsia="en-US"/>
          </w:rPr>
          <w:t>кулаками</w:t>
        </w:r>
      </w:hyperlink>
      <w:r w:rsidRPr="00006A99">
        <w:rPr>
          <w:rFonts w:ascii="Times New Roman" w:eastAsia="Andale Sans UI" w:hAnsi="Times New Roman"/>
          <w:color w:val="000000"/>
          <w:kern w:val="1"/>
          <w:sz w:val="28"/>
          <w:szCs w:val="28"/>
          <w:lang w:eastAsia="en-US"/>
        </w:rPr>
        <w:t xml:space="preserve"> в специальных перчатках. </w:t>
      </w:r>
    </w:p>
    <w:p w14:paraId="5E052037" w14:textId="77777777" w:rsidR="00393ED5" w:rsidRPr="00006A99" w:rsidRDefault="00393ED5" w:rsidP="00F722EA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006A99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На сегодняшний день одно из самых популярных в мире единоборств. Родина бокса - Англия. Бокс – это искусство боя по ударной технике руками.</w:t>
      </w:r>
    </w:p>
    <w:p w14:paraId="05B1BAAC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006A99">
        <w:rPr>
          <w:rFonts w:ascii="Times New Roman" w:hAnsi="Times New Roman"/>
          <w:color w:val="000000"/>
          <w:sz w:val="28"/>
          <w:szCs w:val="28"/>
        </w:rPr>
        <w:t xml:space="preserve">Бокс характеризуется самой лучшей среди всех видов спорта постановкой техники ударов руками. В боксе великолепная защита (нырки, уклоны, подставки, проч.). </w:t>
      </w:r>
    </w:p>
    <w:p w14:paraId="0E53000D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006A99">
        <w:rPr>
          <w:rFonts w:ascii="Times New Roman" w:hAnsi="Times New Roman"/>
          <w:color w:val="000000"/>
          <w:sz w:val="28"/>
          <w:szCs w:val="28"/>
        </w:rPr>
        <w:t>Во все времена бокс был искусством аристократов и интеллектуалов.</w:t>
      </w:r>
    </w:p>
    <w:p w14:paraId="2135A29B" w14:textId="77777777" w:rsidR="00393ED5" w:rsidRPr="00006A99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006A99">
        <w:rPr>
          <w:rFonts w:ascii="Times New Roman" w:hAnsi="Times New Roman"/>
          <w:color w:val="000000"/>
          <w:sz w:val="28"/>
          <w:szCs w:val="28"/>
        </w:rPr>
        <w:t xml:space="preserve">Олимпийскими чемпионами были Платон и Пифагор. </w:t>
      </w:r>
    </w:p>
    <w:p w14:paraId="21ABCA69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>Бокс имеет очень древнюю традицию, был основан в Англии два века назад, впервые представлен как искусство боя в палате лордов, после получил широкое распространение.</w:t>
      </w:r>
    </w:p>
    <w:p w14:paraId="5680D72A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>В Англии начала позапрошлого века боксом занимались только члены палаты лордов.</w:t>
      </w:r>
    </w:p>
    <w:p w14:paraId="27CB48DE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>Бой в боксе может длиться от 3 до 12 раундов. Организацией поединков занимаются промоутеры боксеров, за несколько месяцев до боя они обговаривают формулу боя, а также назначают дату и время. После чего боксер начинает изучать соперника и готовиться к бою. </w:t>
      </w:r>
    </w:p>
    <w:p w14:paraId="3CB721A0" w14:textId="77777777" w:rsidR="00393ED5" w:rsidRPr="001A544B" w:rsidRDefault="00393ED5" w:rsidP="00F722EA">
      <w:pPr>
        <w:spacing w:after="0" w:line="240" w:lineRule="auto"/>
        <w:ind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1A544B">
        <w:rPr>
          <w:rFonts w:ascii="Times New Roman" w:hAnsi="Times New Roman"/>
          <w:color w:val="000000"/>
          <w:sz w:val="28"/>
          <w:szCs w:val="28"/>
        </w:rPr>
        <w:t xml:space="preserve">Ход боя контролирует рефери на ринге и трое боковых судей. Боковые судьи ведут подсчет очков. За каждый выигранный раунд, боксер получает 10 очков, проигравшему засчитывается не меньше 6 очков. Все подсчеты судьями ведутся вручную, использовать электронную систему не разрешается. </w:t>
      </w:r>
    </w:p>
    <w:p w14:paraId="5891BAB6" w14:textId="77777777" w:rsidR="00393ED5" w:rsidRDefault="00393ED5" w:rsidP="00F722EA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0150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  <w:t>Актуальность</w:t>
      </w:r>
    </w:p>
    <w:p w14:paraId="78533C33" w14:textId="09A2A4CA" w:rsidR="00393ED5" w:rsidRDefault="00393ED5" w:rsidP="00F722EA">
      <w:pPr>
        <w:autoSpaceDE w:val="0"/>
        <w:autoSpaceDN w:val="0"/>
        <w:adjustRightInd w:val="0"/>
        <w:spacing w:after="0" w:line="240" w:lineRule="auto"/>
        <w:ind w:right="-28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>Занятие</w:t>
      </w: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 xml:space="preserve"> боксом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14:paraId="2C396CC3" w14:textId="77777777" w:rsidR="00393ED5" w:rsidRDefault="00393ED5" w:rsidP="00F722EA">
      <w:pPr>
        <w:shd w:val="clear" w:color="auto" w:fill="FFFFFF"/>
        <w:spacing w:after="0" w:line="240" w:lineRule="auto"/>
        <w:ind w:right="-28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hAnsi="Times New Roman"/>
          <w:b/>
          <w:bCs/>
          <w:color w:val="000000"/>
          <w:sz w:val="28"/>
          <w:szCs w:val="28"/>
        </w:rPr>
        <w:t>Новизна</w:t>
      </w:r>
    </w:p>
    <w:p w14:paraId="320E2E9C" w14:textId="77777777" w:rsidR="00393ED5" w:rsidRPr="00910150" w:rsidRDefault="00393ED5" w:rsidP="00F722EA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fa-IR"/>
        </w:rPr>
        <w:lastRenderedPageBreak/>
        <w:t xml:space="preserve">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>Данная образовательная программа</w:t>
      </w: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ru-RU"/>
        </w:rPr>
        <w:t xml:space="preserve">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14:paraId="651EF23B" w14:textId="77777777" w:rsidR="00393ED5" w:rsidRDefault="00393ED5" w:rsidP="00F722EA">
      <w:pPr>
        <w:shd w:val="clear" w:color="auto" w:fill="FFFFFF"/>
        <w:spacing w:after="0" w:line="240" w:lineRule="auto"/>
        <w:ind w:right="-28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57423">
        <w:rPr>
          <w:rFonts w:ascii="Times New Roman" w:hAnsi="Times New Roman"/>
          <w:sz w:val="28"/>
          <w:szCs w:val="28"/>
        </w:rPr>
        <w:t xml:space="preserve"> </w:t>
      </w:r>
      <w:bookmarkStart w:id="0" w:name="_Hlk44342588"/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</w:t>
      </w:r>
      <w:r>
        <w:rPr>
          <w:rFonts w:ascii="Times New Roman" w:hAnsi="Times New Roman"/>
          <w:sz w:val="28"/>
          <w:szCs w:val="28"/>
        </w:rPr>
        <w:t xml:space="preserve">является не предметное изучение программы (освоение основных разделов программы), а личностный результат. </w:t>
      </w:r>
      <w:r w:rsidRPr="000909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Важна, прежде всего личность самого ребенка и происходящие с ней в процессе обучения изменения, а не сумма знаний,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6F3FC049" w14:textId="095CB42F" w:rsidR="00393ED5" w:rsidRPr="00EA00D7" w:rsidRDefault="00393ED5" w:rsidP="00F722EA">
      <w:pPr>
        <w:pStyle w:val="af6"/>
        <w:ind w:right="-286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Адресат программы </w:t>
      </w:r>
      <w:r w:rsidRPr="00EA00D7">
        <w:rPr>
          <w:rFonts w:ascii="Times New Roman" w:hAnsi="Times New Roman"/>
          <w:color w:val="000000"/>
          <w:sz w:val="28"/>
          <w:szCs w:val="28"/>
        </w:rPr>
        <w:t xml:space="preserve">–    </w:t>
      </w:r>
      <w:r w:rsidRPr="00EA00D7">
        <w:rPr>
          <w:rFonts w:ascii="Times New Roman" w:hAnsi="Times New Roman"/>
          <w:sz w:val="28"/>
          <w:szCs w:val="28"/>
        </w:rPr>
        <w:t>являют</w:t>
      </w:r>
      <w:r>
        <w:rPr>
          <w:rFonts w:ascii="Times New Roman" w:hAnsi="Times New Roman"/>
          <w:sz w:val="28"/>
          <w:szCs w:val="28"/>
        </w:rPr>
        <w:t xml:space="preserve">ся мальчики и девочки от </w:t>
      </w:r>
      <w:r w:rsidR="00715F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715F85">
        <w:rPr>
          <w:rFonts w:ascii="Times New Roman" w:hAnsi="Times New Roman"/>
          <w:sz w:val="28"/>
          <w:szCs w:val="28"/>
        </w:rPr>
        <w:t>7</w:t>
      </w:r>
      <w:r w:rsidRPr="00EA00D7"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</w:t>
      </w:r>
      <w:r>
        <w:rPr>
          <w:rFonts w:ascii="Times New Roman" w:hAnsi="Times New Roman"/>
          <w:sz w:val="28"/>
          <w:szCs w:val="28"/>
        </w:rPr>
        <w:t>Бокс</w:t>
      </w:r>
      <w:r w:rsidRPr="00EA00D7">
        <w:rPr>
          <w:rFonts w:ascii="Times New Roman" w:hAnsi="Times New Roman"/>
          <w:sz w:val="28"/>
          <w:szCs w:val="28"/>
        </w:rPr>
        <w:t xml:space="preserve">. Прием на обучение по программе </w:t>
      </w:r>
      <w:r>
        <w:rPr>
          <w:rFonts w:ascii="Times New Roman" w:hAnsi="Times New Roman"/>
          <w:sz w:val="28"/>
          <w:szCs w:val="28"/>
        </w:rPr>
        <w:t xml:space="preserve">«Бокс» </w:t>
      </w:r>
      <w:r w:rsidR="00F722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(базовый уровень)</w:t>
      </w:r>
      <w:r w:rsidRPr="00EA00D7">
        <w:rPr>
          <w:rFonts w:ascii="Times New Roman" w:hAnsi="Times New Roman"/>
          <w:sz w:val="28"/>
          <w:szCs w:val="28"/>
        </w:rPr>
        <w:t xml:space="preserve"> проводится на основании разрешения врача-педиатра </w:t>
      </w:r>
      <w:r w:rsidR="00F722EA">
        <w:rPr>
          <w:rFonts w:ascii="Times New Roman" w:hAnsi="Times New Roman"/>
          <w:sz w:val="28"/>
          <w:szCs w:val="28"/>
        </w:rPr>
        <w:t xml:space="preserve">                 </w:t>
      </w:r>
      <w:r w:rsidRPr="00EA00D7">
        <w:rPr>
          <w:rFonts w:ascii="Times New Roman" w:hAnsi="Times New Roman"/>
          <w:sz w:val="28"/>
          <w:szCs w:val="28"/>
        </w:rPr>
        <w:t>(терапевта) (предоставление справки).</w:t>
      </w:r>
    </w:p>
    <w:p w14:paraId="16373017" w14:textId="172B8D59" w:rsidR="003964B0" w:rsidRPr="00A007F4" w:rsidRDefault="003964B0" w:rsidP="00F722EA">
      <w:pPr>
        <w:pStyle w:val="af6"/>
        <w:ind w:right="-2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Начало учебного года 01 сентября, окончание учебного года 31 августа.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На полное </w:t>
      </w:r>
      <w:r w:rsidRPr="00A007F4">
        <w:rPr>
          <w:rFonts w:ascii="Times New Roman" w:hAnsi="Times New Roman"/>
          <w:sz w:val="28"/>
          <w:szCs w:val="28"/>
        </w:rPr>
        <w:t xml:space="preserve">освоение программы требуется часов, включая групповые, индивидуальные занятия, соревнования и турниры. </w:t>
      </w:r>
    </w:p>
    <w:p w14:paraId="5E3CAB69" w14:textId="23EEF557" w:rsidR="003964B0" w:rsidRDefault="003964B0" w:rsidP="00F722EA">
      <w:pPr>
        <w:pStyle w:val="af6"/>
        <w:ind w:right="-286" w:firstLine="709"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b/>
          <w:sz w:val="28"/>
          <w:szCs w:val="28"/>
        </w:rPr>
        <w:t xml:space="preserve">Каникулярное время: </w:t>
      </w:r>
      <w:r w:rsidR="00715F85" w:rsidRPr="00715F85">
        <w:rPr>
          <w:rFonts w:ascii="Times New Roman" w:hAnsi="Times New Roman"/>
          <w:bCs/>
          <w:sz w:val="28"/>
          <w:szCs w:val="28"/>
        </w:rPr>
        <w:t>28</w:t>
      </w:r>
      <w:r w:rsidRPr="00715F85">
        <w:rPr>
          <w:rFonts w:ascii="Times New Roman" w:hAnsi="Times New Roman"/>
          <w:bCs/>
          <w:sz w:val="28"/>
          <w:szCs w:val="28"/>
        </w:rPr>
        <w:t>.</w:t>
      </w:r>
      <w:r w:rsidRPr="00A007F4">
        <w:rPr>
          <w:rFonts w:ascii="Times New Roman" w:hAnsi="Times New Roman"/>
          <w:bCs/>
          <w:sz w:val="28"/>
          <w:szCs w:val="28"/>
        </w:rPr>
        <w:t>10.-0</w:t>
      </w:r>
      <w:r w:rsidR="00715F85">
        <w:rPr>
          <w:rFonts w:ascii="Times New Roman" w:hAnsi="Times New Roman"/>
          <w:bCs/>
          <w:sz w:val="28"/>
          <w:szCs w:val="28"/>
        </w:rPr>
        <w:t>3</w:t>
      </w:r>
      <w:r w:rsidRPr="00A007F4">
        <w:rPr>
          <w:rFonts w:ascii="Times New Roman" w:hAnsi="Times New Roman"/>
          <w:bCs/>
          <w:sz w:val="28"/>
          <w:szCs w:val="28"/>
        </w:rPr>
        <w:t>.11.2</w:t>
      </w:r>
      <w:r w:rsidR="00715F85">
        <w:rPr>
          <w:rFonts w:ascii="Times New Roman" w:hAnsi="Times New Roman"/>
          <w:bCs/>
          <w:sz w:val="28"/>
          <w:szCs w:val="28"/>
        </w:rPr>
        <w:t>4</w:t>
      </w:r>
      <w:r w:rsidRPr="00A007F4">
        <w:rPr>
          <w:rFonts w:ascii="Times New Roman" w:hAnsi="Times New Roman"/>
          <w:bCs/>
          <w:sz w:val="28"/>
          <w:szCs w:val="28"/>
        </w:rPr>
        <w:t>г.,</w:t>
      </w:r>
      <w:r w:rsidRPr="00A007F4">
        <w:rPr>
          <w:rFonts w:ascii="Times New Roman" w:hAnsi="Times New Roman"/>
          <w:sz w:val="28"/>
          <w:szCs w:val="28"/>
        </w:rPr>
        <w:t xml:space="preserve"> 01-1</w:t>
      </w:r>
      <w:r w:rsidR="00715F85">
        <w:rPr>
          <w:rFonts w:ascii="Times New Roman" w:hAnsi="Times New Roman"/>
          <w:sz w:val="28"/>
          <w:szCs w:val="28"/>
        </w:rPr>
        <w:t>2</w:t>
      </w:r>
      <w:r w:rsidRPr="00A007F4">
        <w:rPr>
          <w:rFonts w:ascii="Times New Roman" w:hAnsi="Times New Roman"/>
          <w:sz w:val="28"/>
          <w:szCs w:val="28"/>
        </w:rPr>
        <w:t>.01.2</w:t>
      </w:r>
      <w:r w:rsidR="00715F85">
        <w:rPr>
          <w:rFonts w:ascii="Times New Roman" w:hAnsi="Times New Roman"/>
          <w:sz w:val="28"/>
          <w:szCs w:val="28"/>
        </w:rPr>
        <w:t>5</w:t>
      </w:r>
      <w:r w:rsidRPr="00A007F4">
        <w:rPr>
          <w:rFonts w:ascii="Times New Roman" w:hAnsi="Times New Roman"/>
          <w:sz w:val="28"/>
          <w:szCs w:val="28"/>
        </w:rPr>
        <w:t>г., 2</w:t>
      </w:r>
      <w:r w:rsidR="00715F85">
        <w:rPr>
          <w:rFonts w:ascii="Times New Roman" w:hAnsi="Times New Roman"/>
          <w:sz w:val="28"/>
          <w:szCs w:val="28"/>
        </w:rPr>
        <w:t>4</w:t>
      </w:r>
      <w:r w:rsidRPr="00A007F4">
        <w:rPr>
          <w:rFonts w:ascii="Times New Roman" w:hAnsi="Times New Roman"/>
          <w:sz w:val="28"/>
          <w:szCs w:val="28"/>
        </w:rPr>
        <w:t>-31.03.2</w:t>
      </w:r>
      <w:r w:rsidR="00715F85">
        <w:rPr>
          <w:rFonts w:ascii="Times New Roman" w:hAnsi="Times New Roman"/>
          <w:sz w:val="28"/>
          <w:szCs w:val="28"/>
        </w:rPr>
        <w:t>5</w:t>
      </w:r>
      <w:r w:rsidRPr="00A007F4">
        <w:rPr>
          <w:rFonts w:ascii="Times New Roman" w:hAnsi="Times New Roman"/>
          <w:sz w:val="28"/>
          <w:szCs w:val="28"/>
        </w:rPr>
        <w:t>г., 01.07-1</w:t>
      </w:r>
      <w:r w:rsidR="00715F85">
        <w:rPr>
          <w:rFonts w:ascii="Times New Roman" w:hAnsi="Times New Roman"/>
          <w:sz w:val="28"/>
          <w:szCs w:val="28"/>
        </w:rPr>
        <w:t>0</w:t>
      </w:r>
      <w:r w:rsidRPr="00A007F4">
        <w:rPr>
          <w:rFonts w:ascii="Times New Roman" w:hAnsi="Times New Roman"/>
          <w:sz w:val="28"/>
          <w:szCs w:val="28"/>
        </w:rPr>
        <w:t>.08.2</w:t>
      </w:r>
      <w:r w:rsidR="00715F85">
        <w:rPr>
          <w:rFonts w:ascii="Times New Roman" w:hAnsi="Times New Roman"/>
          <w:sz w:val="28"/>
          <w:szCs w:val="28"/>
        </w:rPr>
        <w:t>5</w:t>
      </w:r>
      <w:r w:rsidRPr="00A007F4">
        <w:rPr>
          <w:rFonts w:ascii="Times New Roman" w:hAnsi="Times New Roman"/>
          <w:sz w:val="28"/>
          <w:szCs w:val="28"/>
        </w:rPr>
        <w:t>г.</w:t>
      </w:r>
    </w:p>
    <w:p w14:paraId="3F54985F" w14:textId="77777777" w:rsidR="00393ED5" w:rsidRPr="00EA00D7" w:rsidRDefault="00393ED5" w:rsidP="00F722EA">
      <w:pPr>
        <w:tabs>
          <w:tab w:val="left" w:pos="1134"/>
        </w:tabs>
        <w:spacing w:after="0" w:line="240" w:lineRule="auto"/>
        <w:ind w:right="-286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 w:rsidRPr="00EA00D7">
        <w:rPr>
          <w:rFonts w:ascii="Times New Roman" w:hAnsi="Times New Roman"/>
          <w:color w:val="000000"/>
          <w:sz w:val="28"/>
          <w:szCs w:val="28"/>
        </w:rPr>
        <w:t>- очная</w:t>
      </w:r>
    </w:p>
    <w:bookmarkEnd w:id="0"/>
    <w:p w14:paraId="6F544314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6ED1EDD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C9AB0B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9FDA6E" w14:textId="28F9106A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F76814" w14:textId="2F60C299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1640D3" w14:textId="26C19EF1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FB578B" w14:textId="015A6117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7B1290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407FE8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BCF97E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1FC0A2" w14:textId="77777777" w:rsidR="00F722EA" w:rsidRDefault="00F722EA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4B70EC" w14:textId="0037BEBE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9D360E" w14:textId="77777777" w:rsidR="003964B0" w:rsidRDefault="003964B0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2DC8EE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5CFB74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C78D4F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D27DE5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22D3F6" w14:textId="77777777" w:rsidR="00393ED5" w:rsidRDefault="00393ED5" w:rsidP="00393ED5">
      <w:pPr>
        <w:tabs>
          <w:tab w:val="left" w:pos="1134"/>
        </w:tabs>
        <w:spacing w:after="0" w:line="240" w:lineRule="auto"/>
        <w:ind w:left="1416" w:firstLine="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7477DA" w14:textId="7CDA51CA" w:rsidR="0081080F" w:rsidRPr="00F973AE" w:rsidRDefault="0081080F" w:rsidP="00393ED5">
      <w:pPr>
        <w:tabs>
          <w:tab w:val="left" w:pos="1134"/>
        </w:tabs>
        <w:spacing w:after="0" w:line="240" w:lineRule="auto"/>
        <w:ind w:left="1416" w:firstLine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73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УЧЕБНЫЙ ПЛАН </w:t>
      </w: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835"/>
        <w:gridCol w:w="461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851"/>
      </w:tblGrid>
      <w:tr w:rsidR="0081080F" w:rsidRPr="00F973AE" w14:paraId="471CB47D" w14:textId="77777777" w:rsidTr="00715F85">
        <w:trPr>
          <w:trHeight w:val="8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26DDC7" w14:textId="3B905119" w:rsidR="0081080F" w:rsidRPr="00F973AE" w:rsidRDefault="00405F3E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17179A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Разделы подготовки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F12F8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IX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B96446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48B29C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8FB10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XI</w:t>
            </w: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C48055" w14:textId="0ECC8F04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7C2FD2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43575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7A8C75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6B34E7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D96EF1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1D21D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69613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98345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</w:t>
            </w:r>
          </w:p>
        </w:tc>
      </w:tr>
      <w:tr w:rsidR="0081080F" w:rsidRPr="00F973AE" w14:paraId="7CFF947B" w14:textId="77777777" w:rsidTr="00715F85">
        <w:trPr>
          <w:trHeight w:val="6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44F2CF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3B481" w14:textId="77777777" w:rsidR="0081080F" w:rsidRPr="00F973AE" w:rsidRDefault="0081080F" w:rsidP="00F973AE">
            <w:pPr>
              <w:pStyle w:val="Standard"/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Теоретические занятия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D0B9B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271A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80213D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87F2E8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7E8EA4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32F3A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BB4CB3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7A5DD9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6F1A2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4C5A70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363AC1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78BD34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F4B7C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81080F" w:rsidRPr="00F973AE" w14:paraId="2933B1B2" w14:textId="77777777" w:rsidTr="004F10AB">
        <w:trPr>
          <w:trHeight w:val="4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F03AFA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3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13723E" w14:textId="77777777" w:rsidR="0081080F" w:rsidRPr="00F973AE" w:rsidRDefault="0081080F" w:rsidP="00F973AE">
            <w:pPr>
              <w:pStyle w:val="Standard"/>
              <w:widowControl w:val="0"/>
              <w:snapToGrid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2A43E" w14:textId="1B88B1D6" w:rsidR="0081080F" w:rsidRPr="00F973AE" w:rsidRDefault="009253D7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</w:t>
            </w:r>
            <w:r w:rsidR="0020533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81080F" w:rsidRPr="00F973AE" w14:paraId="176356F8" w14:textId="77777777" w:rsidTr="00715F85">
        <w:trPr>
          <w:trHeight w:val="39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34C4F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579B5F" w14:textId="061F9CCD" w:rsidR="0081080F" w:rsidRPr="00F973AE" w:rsidRDefault="0081080F" w:rsidP="00F973AE">
            <w:pPr>
              <w:pStyle w:val="Standard"/>
              <w:widowControl w:val="0"/>
              <w:spacing w:after="0"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Общая и специальная физическая подготовк</w:t>
            </w:r>
            <w:r w:rsidR="00405F3E" w:rsidRPr="00F973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(ОФП, СФП)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F05DC9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AAC6E" w14:textId="7172DB38" w:rsidR="0081080F" w:rsidRPr="00715F85" w:rsidRDefault="0081080F" w:rsidP="009253D7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253D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C5CB95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1FE1E1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294AE8" w14:textId="7CC63F26" w:rsidR="0081080F" w:rsidRPr="003964B0" w:rsidRDefault="00715F85" w:rsidP="00715F8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B7BC6" w14:textId="4F916C4F" w:rsidR="0081080F" w:rsidRPr="00F973AE" w:rsidRDefault="001C40F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715F8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383E70" w14:textId="05826E90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715F8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C00A8F" w14:textId="6E63BBDD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964B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61C872" w14:textId="6BEF7060" w:rsidR="0081080F" w:rsidRPr="00F973AE" w:rsidRDefault="00715F8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0533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3959C" w14:textId="176ED492" w:rsidR="0081080F" w:rsidRPr="00F973AE" w:rsidRDefault="00B7623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0533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9F2D22" w14:textId="62FCCF3F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933250" w14:textId="74428F3C" w:rsidR="0081080F" w:rsidRPr="00F973AE" w:rsidRDefault="00205339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E21CC" w14:textId="6E0A6AB6" w:rsidR="0081080F" w:rsidRPr="00F973AE" w:rsidRDefault="009253D7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0533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81080F" w:rsidRPr="00F973AE" w14:paraId="7A37B72B" w14:textId="77777777" w:rsidTr="00715F85"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0C22FC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A714E8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9EFAF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CCD986" w14:textId="480102A6" w:rsidR="0081080F" w:rsidRPr="00F973AE" w:rsidRDefault="00715F8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C1D86D" w14:textId="6EA11971" w:rsidR="0081080F" w:rsidRPr="00F973AE" w:rsidRDefault="00B7623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9892E9" w14:textId="547F9B8A" w:rsidR="0081080F" w:rsidRPr="00F973AE" w:rsidRDefault="00B7623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48A8CB" w14:textId="77777777" w:rsidR="0081080F" w:rsidRPr="003964B0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4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05DC6" w14:textId="3B463CE5" w:rsidR="0081080F" w:rsidRPr="00F973AE" w:rsidRDefault="00715F8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9A34D8" w14:textId="23B34334" w:rsidR="0081080F" w:rsidRPr="00F973AE" w:rsidRDefault="00715F8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EA19FD" w14:textId="16B23465" w:rsidR="0081080F" w:rsidRPr="00F973AE" w:rsidRDefault="003964B0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F3B862" w14:textId="14EDF0C6" w:rsidR="0081080F" w:rsidRPr="00F973AE" w:rsidRDefault="00205339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F5474A" w14:textId="1E02B5C9" w:rsidR="0081080F" w:rsidRPr="00F973AE" w:rsidRDefault="00715F85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BCCADB" w14:textId="3A549E85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BF1FC2" w14:textId="3ADEA220" w:rsidR="0081080F" w:rsidRPr="00F973AE" w:rsidRDefault="003964B0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32140A" w14:textId="67736533" w:rsidR="0081080F" w:rsidRPr="00F973AE" w:rsidRDefault="009253D7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</w:t>
            </w:r>
          </w:p>
        </w:tc>
      </w:tr>
      <w:tr w:rsidR="0081080F" w:rsidRPr="00F973AE" w14:paraId="30D3FC69" w14:textId="77777777" w:rsidTr="00715F85"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7AF06B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62630" w14:textId="05CF1A0D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D40029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17277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52FDB1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DB3EDF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07ED77" w14:textId="77777777" w:rsidR="0081080F" w:rsidRPr="003964B0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4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2DE31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6EDD86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353F89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D34D26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94397AC" w14:textId="600DDF91" w:rsidR="0081080F" w:rsidRPr="00F973AE" w:rsidRDefault="00F02A28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1E9ED6" w14:textId="5B52344C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C07385" w14:textId="688DE841" w:rsidR="0081080F" w:rsidRPr="00F973AE" w:rsidRDefault="00DF71AC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CB837" w14:textId="09D0C63A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81080F" w:rsidRPr="00F973AE" w14:paraId="245B851C" w14:textId="77777777" w:rsidTr="00715F85"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87073C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2D6064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D79CC5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A5ED23" w14:textId="172ADF73" w:rsidR="0081080F" w:rsidRPr="00F973AE" w:rsidRDefault="00505EA1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71AB4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182DB3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9E22B8" w14:textId="77777777" w:rsidR="0081080F" w:rsidRPr="003964B0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69588" w14:textId="240911B5" w:rsidR="0081080F" w:rsidRPr="00F973AE" w:rsidRDefault="001C40F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C34E15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976700" w14:textId="4351AE7A" w:rsidR="0081080F" w:rsidRPr="00F973AE" w:rsidRDefault="00F02A28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575000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A50A83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90F665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93A03" w14:textId="4C411315" w:rsidR="0081080F" w:rsidRPr="00F973AE" w:rsidRDefault="00DF71AC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435D35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81080F" w:rsidRPr="00F973AE" w14:paraId="2206505B" w14:textId="77777777" w:rsidTr="00715F8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0E4841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F6D196" w14:textId="2FDA81C1" w:rsidR="0081080F" w:rsidRPr="00F973AE" w:rsidRDefault="00D638A5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Итоговая </w:t>
            </w:r>
            <w:r w:rsidR="004F10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1080F" w:rsidRPr="00F973AE">
              <w:rPr>
                <w:rFonts w:ascii="Times New Roman" w:hAnsi="Times New Roman"/>
                <w:color w:val="auto"/>
                <w:sz w:val="24"/>
                <w:szCs w:val="24"/>
              </w:rPr>
              <w:t>аттестация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D33784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059C7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5169EF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59DFB4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7A2D4" w14:textId="77777777" w:rsidR="0081080F" w:rsidRPr="003964B0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5E7FD2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A8F35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3497BB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ADB29B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A9CC17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7316D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FFD660" w14:textId="77777777" w:rsidR="0081080F" w:rsidRPr="00F973AE" w:rsidRDefault="0081080F" w:rsidP="00393ED5">
            <w:pPr>
              <w:pStyle w:val="Standard"/>
              <w:widowControl w:val="0"/>
              <w:snapToGrid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CFE80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81080F" w:rsidRPr="00F973AE" w14:paraId="09F4A59C" w14:textId="77777777" w:rsidTr="00715F85">
        <w:trPr>
          <w:trHeight w:val="23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82DB" w14:textId="77777777" w:rsidR="0081080F" w:rsidRPr="00F973AE" w:rsidRDefault="0081080F" w:rsidP="00F973AE">
            <w:pPr>
              <w:pStyle w:val="Standard"/>
              <w:widowControl w:val="0"/>
              <w:spacing w:line="240" w:lineRule="auto"/>
              <w:ind w:firstLine="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за месяц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F68E" w14:textId="77777777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8E1D" w14:textId="33B48942" w:rsidR="0081080F" w:rsidRPr="00F973AE" w:rsidRDefault="00505EA1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15F8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B0FF" w14:textId="536639EB" w:rsidR="0081080F" w:rsidRPr="00F973AE" w:rsidRDefault="00505EA1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04E6" w14:textId="16E7A89F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505EA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B25D" w14:textId="4C0B2851" w:rsidR="0081080F" w:rsidRPr="003964B0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4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15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6636" w14:textId="733F8525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15F8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09F2" w14:textId="06D4F98E" w:rsidR="0081080F" w:rsidRPr="00F973AE" w:rsidRDefault="003964B0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6B11" w14:textId="46E656E7" w:rsidR="0081080F" w:rsidRPr="00F973AE" w:rsidRDefault="00505EA1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3964B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696F" w14:textId="59718914" w:rsidR="0081080F" w:rsidRPr="00F973AE" w:rsidRDefault="0081080F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15F8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7D5A" w14:textId="7083ABA1" w:rsidR="0081080F" w:rsidRPr="00F973AE" w:rsidRDefault="00505EA1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15F8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97BF" w14:textId="6F640AB7" w:rsidR="0081080F" w:rsidRPr="00F973AE" w:rsidRDefault="00505EA1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611D" w14:textId="015901D5" w:rsidR="0081080F" w:rsidRPr="00F973AE" w:rsidRDefault="00405F3E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73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964B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707F" w14:textId="2819B7B0" w:rsidR="0081080F" w:rsidRPr="00F973AE" w:rsidRDefault="009253D7" w:rsidP="00393ED5">
            <w:pPr>
              <w:pStyle w:val="Standard"/>
              <w:widowControl w:val="0"/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20533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</w:t>
            </w:r>
          </w:p>
        </w:tc>
      </w:tr>
    </w:tbl>
    <w:p w14:paraId="2FF9F4B7" w14:textId="5995649C" w:rsidR="009545A5" w:rsidRPr="00F973AE" w:rsidRDefault="009545A5" w:rsidP="00F973A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A712EB" w14:textId="77777777" w:rsidR="00E93EF2" w:rsidRPr="00F973AE" w:rsidRDefault="00E93EF2" w:rsidP="00F973A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  <w:sectPr w:rsidR="00E93EF2" w:rsidRPr="00F973AE" w:rsidSect="00AF35C5">
          <w:headerReference w:type="default" r:id="rId10"/>
          <w:footerReference w:type="default" r:id="rId11"/>
          <w:type w:val="nextColumn"/>
          <w:pgSz w:w="11906" w:h="16838"/>
          <w:pgMar w:top="737" w:right="851" w:bottom="737" w:left="1418" w:header="720" w:footer="720" w:gutter="0"/>
          <w:cols w:space="720"/>
          <w:docGrid w:linePitch="299"/>
        </w:sectPr>
      </w:pPr>
    </w:p>
    <w:p w14:paraId="5C44AB07" w14:textId="33FF061F" w:rsidR="00F02A28" w:rsidRPr="00F973AE" w:rsidRDefault="00F02A28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hAnsi="Times New Roman"/>
          <w:b/>
          <w:sz w:val="28"/>
          <w:szCs w:val="28"/>
        </w:rPr>
        <w:tab/>
      </w: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Содержание учебного плана </w:t>
      </w:r>
      <w:r w:rsidR="00984FD5"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на сентябрь</w:t>
      </w:r>
      <w:r w:rsidRPr="00F973AE"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  <w:t xml:space="preserve"> </w:t>
      </w:r>
    </w:p>
    <w:p w14:paraId="51621DA8" w14:textId="77777777" w:rsidR="00F02A28" w:rsidRPr="00F973AE" w:rsidRDefault="00F02A28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8"/>
        <w:gridCol w:w="567"/>
        <w:gridCol w:w="709"/>
        <w:gridCol w:w="709"/>
        <w:gridCol w:w="709"/>
        <w:gridCol w:w="708"/>
        <w:gridCol w:w="596"/>
        <w:gridCol w:w="567"/>
        <w:gridCol w:w="519"/>
        <w:gridCol w:w="615"/>
        <w:gridCol w:w="680"/>
        <w:gridCol w:w="709"/>
        <w:gridCol w:w="737"/>
        <w:gridCol w:w="1106"/>
      </w:tblGrid>
      <w:tr w:rsidR="00D638A5" w:rsidRPr="00F973AE" w14:paraId="7255B542" w14:textId="77777777" w:rsidTr="00D638A5">
        <w:trPr>
          <w:trHeight w:val="345"/>
        </w:trPr>
        <w:tc>
          <w:tcPr>
            <w:tcW w:w="5104" w:type="dxa"/>
            <w:vMerge w:val="restart"/>
          </w:tcPr>
          <w:p w14:paraId="3C18A85F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33" w:type="dxa"/>
            <w:gridSpan w:val="13"/>
          </w:tcPr>
          <w:p w14:paraId="19002566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106" w:type="dxa"/>
            <w:vMerge w:val="restart"/>
          </w:tcPr>
          <w:p w14:paraId="35A76836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D638A5" w:rsidRPr="00F973AE" w14:paraId="143E9664" w14:textId="77777777" w:rsidTr="00D638A5">
        <w:trPr>
          <w:trHeight w:val="407"/>
        </w:trPr>
        <w:tc>
          <w:tcPr>
            <w:tcW w:w="5104" w:type="dxa"/>
            <w:vMerge/>
          </w:tcPr>
          <w:p w14:paraId="5D17966B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CF26102" w14:textId="28A4D859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9807746" w14:textId="570C8BEC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406C817C" w14:textId="1760C26A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1DB04FB6" w14:textId="760F22A3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0FEEAE8B" w14:textId="41F62495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52AAD187" w14:textId="1046A435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6" w:type="dxa"/>
          </w:tcPr>
          <w:p w14:paraId="7E35095F" w14:textId="4C0415AF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14:paraId="53B57FD7" w14:textId="230CC130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9" w:type="dxa"/>
          </w:tcPr>
          <w:p w14:paraId="74F63E88" w14:textId="5800CECB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5" w:type="dxa"/>
          </w:tcPr>
          <w:p w14:paraId="25C9E909" w14:textId="4B0481D1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" w:type="dxa"/>
          </w:tcPr>
          <w:p w14:paraId="4DFDBB09" w14:textId="00FC5D47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</w:tcPr>
          <w:p w14:paraId="19FD2E06" w14:textId="6138E089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7" w:type="dxa"/>
          </w:tcPr>
          <w:p w14:paraId="20DB6948" w14:textId="5E02CBB9" w:rsidR="00D638A5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6" w:type="dxa"/>
            <w:vMerge/>
          </w:tcPr>
          <w:p w14:paraId="1C62C57A" w14:textId="77777777" w:rsidR="00D638A5" w:rsidRPr="00F973AE" w:rsidRDefault="00D638A5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5BB1758A" w14:textId="77777777" w:rsidTr="00D638A5">
        <w:trPr>
          <w:trHeight w:val="451"/>
        </w:trPr>
        <w:tc>
          <w:tcPr>
            <w:tcW w:w="13637" w:type="dxa"/>
            <w:gridSpan w:val="14"/>
          </w:tcPr>
          <w:p w14:paraId="401C2F3A" w14:textId="18F173B4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106" w:type="dxa"/>
          </w:tcPr>
          <w:p w14:paraId="144CA70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02A28" w:rsidRPr="00F973AE" w14:paraId="43FDD0D1" w14:textId="77777777" w:rsidTr="00D638A5">
        <w:trPr>
          <w:trHeight w:val="326"/>
        </w:trPr>
        <w:tc>
          <w:tcPr>
            <w:tcW w:w="5104" w:type="dxa"/>
          </w:tcPr>
          <w:p w14:paraId="41F7047A" w14:textId="73C87D2F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Требовани</w:t>
            </w:r>
            <w:r w:rsidR="00C038D7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я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</w:t>
            </w:r>
            <w:r w:rsidR="00C038D7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к 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техник</w:t>
            </w:r>
            <w:r w:rsidR="00C038D7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е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безопасности при занятиях боксом</w:t>
            </w:r>
          </w:p>
        </w:tc>
        <w:tc>
          <w:tcPr>
            <w:tcW w:w="708" w:type="dxa"/>
          </w:tcPr>
          <w:p w14:paraId="3C7391E4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8B09BF0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A5B244C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58C56D8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3EC7124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0BD2F4C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4CC3972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C4A526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3800A1BC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0B49779A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1C7DFB4E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81EA732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3B00E40F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2C39E473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3A3488B9" w14:textId="77777777" w:rsidTr="00D638A5">
        <w:trPr>
          <w:trHeight w:val="326"/>
        </w:trPr>
        <w:tc>
          <w:tcPr>
            <w:tcW w:w="13637" w:type="dxa"/>
            <w:gridSpan w:val="14"/>
          </w:tcPr>
          <w:p w14:paraId="7B40AEE0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06" w:type="dxa"/>
          </w:tcPr>
          <w:p w14:paraId="7B81B61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</w:tr>
      <w:tr w:rsidR="00F02A28" w:rsidRPr="00F973AE" w14:paraId="434FCA2C" w14:textId="77777777" w:rsidTr="00D638A5">
        <w:trPr>
          <w:trHeight w:val="309"/>
        </w:trPr>
        <w:tc>
          <w:tcPr>
            <w:tcW w:w="5104" w:type="dxa"/>
          </w:tcPr>
          <w:p w14:paraId="0C6DE35F" w14:textId="2CB7DE92" w:rsidR="00F02A28" w:rsidRPr="00F973AE" w:rsidRDefault="00984FD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8" w:type="dxa"/>
          </w:tcPr>
          <w:p w14:paraId="6EB875E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58FCFD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92582D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F191EC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1BE029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1756B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20B5DD1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BEE61C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</w:tcPr>
          <w:p w14:paraId="0329637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" w:type="dxa"/>
          </w:tcPr>
          <w:p w14:paraId="65D975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6289A57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59EF06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</w:tcPr>
          <w:p w14:paraId="4D7A3FA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65E9543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F02A28" w:rsidRPr="00F973AE" w14:paraId="499A69E3" w14:textId="77777777" w:rsidTr="00D638A5">
        <w:trPr>
          <w:trHeight w:val="309"/>
        </w:trPr>
        <w:tc>
          <w:tcPr>
            <w:tcW w:w="5104" w:type="dxa"/>
          </w:tcPr>
          <w:p w14:paraId="670BC2D0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493D94A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A7DBF5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52318B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E772A3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C9AAF9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54EC4C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9E0552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4E30400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2C14BAC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5" w:type="dxa"/>
          </w:tcPr>
          <w:p w14:paraId="324E88F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09EA0ED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347A85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1F11FCD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101D282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1312C3BA" w14:textId="77777777" w:rsidTr="00D638A5">
        <w:trPr>
          <w:trHeight w:val="309"/>
        </w:trPr>
        <w:tc>
          <w:tcPr>
            <w:tcW w:w="5104" w:type="dxa"/>
          </w:tcPr>
          <w:p w14:paraId="43DCFDC2" w14:textId="1D3D9284" w:rsidR="00F02A28" w:rsidRPr="00F973AE" w:rsidRDefault="00984FD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8" w:type="dxa"/>
          </w:tcPr>
          <w:p w14:paraId="0FFFE29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6A41F3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14E0D1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A5A221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ED9F52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A9E2F6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18E887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4173B7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9" w:type="dxa"/>
          </w:tcPr>
          <w:p w14:paraId="2A50269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5FE4F55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6DA6362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C78143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7" w:type="dxa"/>
          </w:tcPr>
          <w:p w14:paraId="45AC55A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7F5FA39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091BF84A" w14:textId="77777777" w:rsidTr="00D638A5">
        <w:trPr>
          <w:trHeight w:val="309"/>
        </w:trPr>
        <w:tc>
          <w:tcPr>
            <w:tcW w:w="5104" w:type="dxa"/>
          </w:tcPr>
          <w:p w14:paraId="51EB6626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4EBAA6C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9C29F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703634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804F74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1905A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9FF1B6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6ACA746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3DFF3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719FF01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1FC9E78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1FC45C7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B1D32E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3A37902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00A305A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7AEDD124" w14:textId="77777777" w:rsidTr="00D638A5">
        <w:trPr>
          <w:trHeight w:val="309"/>
        </w:trPr>
        <w:tc>
          <w:tcPr>
            <w:tcW w:w="5104" w:type="dxa"/>
          </w:tcPr>
          <w:p w14:paraId="1110D999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4E786FB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D630A0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B855DD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66E58D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72526E5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F5F0732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BA3E70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9E3A80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6DB2DBC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5" w:type="dxa"/>
          </w:tcPr>
          <w:p w14:paraId="01A55D9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4003779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0FB59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55B76AE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788E01F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F02A28" w:rsidRPr="00F973AE" w14:paraId="17A90D81" w14:textId="77777777" w:rsidTr="00D638A5">
        <w:trPr>
          <w:trHeight w:val="247"/>
        </w:trPr>
        <w:tc>
          <w:tcPr>
            <w:tcW w:w="5104" w:type="dxa"/>
          </w:tcPr>
          <w:p w14:paraId="107D5AAD" w14:textId="24E25F28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340C576B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882830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1E9979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969FD0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21C1E8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BCCE57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E8C8CD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510479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3C89CE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</w:tcPr>
          <w:p w14:paraId="32371F8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" w:type="dxa"/>
          </w:tcPr>
          <w:p w14:paraId="07C17C4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24CA4BE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7FCF6E2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7" w:type="dxa"/>
          </w:tcPr>
          <w:p w14:paraId="53C2C58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7221D9AF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F02A28" w:rsidRPr="00F973AE" w14:paraId="50270EC7" w14:textId="77777777" w:rsidTr="00D638A5">
        <w:trPr>
          <w:trHeight w:val="247"/>
        </w:trPr>
        <w:tc>
          <w:tcPr>
            <w:tcW w:w="5104" w:type="dxa"/>
          </w:tcPr>
          <w:p w14:paraId="3AD2DE75" w14:textId="77777777" w:rsidR="00984FD5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504BC9B8" w14:textId="5E4C93E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8" w:type="dxa"/>
          </w:tcPr>
          <w:p w14:paraId="06867DD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095C34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C72049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D25ECF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2FFB13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63E78E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5B0FB4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1A59A7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69233A1E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077972E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5939F83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F4FA5A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7" w:type="dxa"/>
          </w:tcPr>
          <w:p w14:paraId="14351F6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</w:tcPr>
          <w:p w14:paraId="5502313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F02A28" w:rsidRPr="00F973AE" w14:paraId="59030838" w14:textId="77777777" w:rsidTr="00D638A5">
        <w:trPr>
          <w:trHeight w:val="247"/>
        </w:trPr>
        <w:tc>
          <w:tcPr>
            <w:tcW w:w="5104" w:type="dxa"/>
          </w:tcPr>
          <w:p w14:paraId="056ED58B" w14:textId="46AD0AAA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8" w:type="dxa"/>
          </w:tcPr>
          <w:p w14:paraId="0802E28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1B9354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93CBAC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9D65F1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0B372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94E6F7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116DB7B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4EEE0D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14:paraId="2B33716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14:paraId="6F91DD65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9E7644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4CFDCF2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400003B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6" w:type="dxa"/>
          </w:tcPr>
          <w:p w14:paraId="5B9AB448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F02A28" w:rsidRPr="00F973AE" w14:paraId="447EA075" w14:textId="77777777" w:rsidTr="00D638A5">
        <w:trPr>
          <w:trHeight w:val="326"/>
        </w:trPr>
        <w:tc>
          <w:tcPr>
            <w:tcW w:w="5104" w:type="dxa"/>
          </w:tcPr>
          <w:p w14:paraId="645F32EB" w14:textId="77777777" w:rsidR="00F02A28" w:rsidRPr="00F973AE" w:rsidRDefault="00F02A2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333154C3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68D8C31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F47F4F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68E68CD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05740B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4E596CF7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57B60F1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E6D59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" w:type="dxa"/>
          </w:tcPr>
          <w:p w14:paraId="441B81D0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dxa"/>
          </w:tcPr>
          <w:p w14:paraId="6E4FEF23" w14:textId="791748CA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0B96051C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54EAC29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dxa"/>
          </w:tcPr>
          <w:p w14:paraId="062F6216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6" w:type="dxa"/>
          </w:tcPr>
          <w:p w14:paraId="62D29A84" w14:textId="77777777" w:rsidR="00F02A28" w:rsidRPr="00F973AE" w:rsidRDefault="00F02A28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</w:tr>
    </w:tbl>
    <w:p w14:paraId="48DE6E90" w14:textId="77777777" w:rsidR="00F02A28" w:rsidRPr="00F973AE" w:rsidRDefault="00F02A28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18445DC9" w14:textId="77777777" w:rsidR="00F02A28" w:rsidRPr="00F973AE" w:rsidRDefault="00F02A28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5027316" w14:textId="11CEA8D6" w:rsidR="00CB0FBE" w:rsidRPr="00F973AE" w:rsidRDefault="00CB0FBE" w:rsidP="00F973AE">
      <w:pPr>
        <w:pStyle w:val="Standard"/>
        <w:tabs>
          <w:tab w:val="left" w:pos="277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D1CCAE" w14:textId="6A05E4A9" w:rsidR="00F02A28" w:rsidRPr="00F973AE" w:rsidRDefault="00F02A28" w:rsidP="00F973AE">
      <w:pPr>
        <w:tabs>
          <w:tab w:val="left" w:pos="2775"/>
        </w:tabs>
        <w:spacing w:line="240" w:lineRule="auto"/>
        <w:rPr>
          <w:rFonts w:ascii="Times New Roman" w:hAnsi="Times New Roman"/>
          <w:sz w:val="24"/>
          <w:szCs w:val="24"/>
          <w:lang w:eastAsia="zh-CN"/>
        </w:rPr>
        <w:sectPr w:rsidR="00F02A28" w:rsidRPr="00F973AE" w:rsidSect="00AF35C5">
          <w:pgSz w:w="16838" w:h="11906" w:orient="landscape"/>
          <w:pgMar w:top="851" w:right="851" w:bottom="851" w:left="851" w:header="720" w:footer="720" w:gutter="0"/>
          <w:cols w:space="720"/>
          <w:docGrid w:linePitch="299"/>
        </w:sectPr>
      </w:pPr>
      <w:r w:rsidRPr="00F973AE">
        <w:rPr>
          <w:rFonts w:ascii="Times New Roman" w:hAnsi="Times New Roman"/>
          <w:sz w:val="24"/>
          <w:szCs w:val="24"/>
          <w:lang w:eastAsia="zh-CN"/>
        </w:rPr>
        <w:tab/>
      </w:r>
    </w:p>
    <w:p w14:paraId="4E5A3DAA" w14:textId="53B5CBE1" w:rsidR="00A704A0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 плана</w:t>
      </w:r>
      <w:r w:rsidR="0028074A"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на октябрь</w:t>
      </w:r>
    </w:p>
    <w:p w14:paraId="7F8E1676" w14:textId="77777777" w:rsidR="00A73F86" w:rsidRPr="00F973AE" w:rsidRDefault="00A73F86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tbl>
      <w:tblPr>
        <w:tblW w:w="13071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0"/>
        <w:gridCol w:w="598"/>
        <w:gridCol w:w="567"/>
        <w:gridCol w:w="818"/>
        <w:gridCol w:w="709"/>
        <w:gridCol w:w="709"/>
        <w:gridCol w:w="708"/>
        <w:gridCol w:w="596"/>
        <w:gridCol w:w="621"/>
        <w:gridCol w:w="599"/>
        <w:gridCol w:w="567"/>
        <w:gridCol w:w="628"/>
        <w:gridCol w:w="851"/>
      </w:tblGrid>
      <w:tr w:rsidR="00A73F86" w:rsidRPr="00F973AE" w14:paraId="53A60F25" w14:textId="77777777" w:rsidTr="00A73F86">
        <w:trPr>
          <w:trHeight w:val="347"/>
        </w:trPr>
        <w:tc>
          <w:tcPr>
            <w:tcW w:w="5100" w:type="dxa"/>
            <w:vMerge w:val="restart"/>
          </w:tcPr>
          <w:p w14:paraId="0EEA32DF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120" w:type="dxa"/>
            <w:gridSpan w:val="11"/>
            <w:tcBorders>
              <w:right w:val="single" w:sz="4" w:space="0" w:color="auto"/>
            </w:tcBorders>
          </w:tcPr>
          <w:p w14:paraId="49AE4916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851" w:type="dxa"/>
            <w:vMerge w:val="restart"/>
          </w:tcPr>
          <w:p w14:paraId="3E36B40C" w14:textId="172D9FE9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A73F86" w:rsidRPr="00F973AE" w14:paraId="23BC9A5B" w14:textId="77777777" w:rsidTr="00A73F86">
        <w:trPr>
          <w:trHeight w:val="267"/>
        </w:trPr>
        <w:tc>
          <w:tcPr>
            <w:tcW w:w="5100" w:type="dxa"/>
            <w:vMerge/>
          </w:tcPr>
          <w:p w14:paraId="249FCFAA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14:paraId="21EE82B4" w14:textId="4A29AC53" w:rsidR="00A73F86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618F3FA" w14:textId="3BC4D919" w:rsidR="00A73F86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" w:type="dxa"/>
          </w:tcPr>
          <w:p w14:paraId="1654ADB1" w14:textId="09C971F9" w:rsidR="00A73F86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49981A0B" w14:textId="1026016D" w:rsidR="00A73F86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6B2C016B" w14:textId="4099AC29" w:rsidR="00A73F86" w:rsidRPr="00F973AE" w:rsidRDefault="00A73F86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123F5584" w14:textId="30A5BB07" w:rsidR="00A73F86" w:rsidRPr="00F973AE" w:rsidRDefault="00540752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6" w:type="dxa"/>
          </w:tcPr>
          <w:p w14:paraId="22C0754F" w14:textId="0F97F801" w:rsidR="00A73F86" w:rsidRPr="00F973AE" w:rsidRDefault="00540752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1" w:type="dxa"/>
          </w:tcPr>
          <w:p w14:paraId="4C610EB2" w14:textId="4FAB5473" w:rsidR="00A73F86" w:rsidRPr="00F973AE" w:rsidRDefault="00540752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9" w:type="dxa"/>
          </w:tcPr>
          <w:p w14:paraId="427DA8F1" w14:textId="23099074" w:rsidR="00A73F86" w:rsidRPr="00F973AE" w:rsidRDefault="00540752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14:paraId="69C6FD11" w14:textId="6DEB311A" w:rsidR="00A73F86" w:rsidRPr="00F973AE" w:rsidRDefault="00540752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11E75503" w14:textId="713D2623" w:rsidR="00A73F86" w:rsidRPr="00F973AE" w:rsidRDefault="00540752" w:rsidP="00D95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vMerge/>
          </w:tcPr>
          <w:p w14:paraId="3D91F6FA" w14:textId="77777777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7FEEECC6" w14:textId="77777777" w:rsidTr="00A73F86">
        <w:trPr>
          <w:trHeight w:val="451"/>
        </w:trPr>
        <w:tc>
          <w:tcPr>
            <w:tcW w:w="12220" w:type="dxa"/>
            <w:gridSpan w:val="12"/>
            <w:tcBorders>
              <w:right w:val="single" w:sz="4" w:space="0" w:color="auto"/>
            </w:tcBorders>
          </w:tcPr>
          <w:p w14:paraId="389C7398" w14:textId="64A1D652" w:rsidR="00A73F86" w:rsidRPr="00F973AE" w:rsidRDefault="00A73F86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51" w:type="dxa"/>
          </w:tcPr>
          <w:p w14:paraId="650B5CAB" w14:textId="4679E53B" w:rsidR="00A73F86" w:rsidRPr="00F973AE" w:rsidRDefault="00A73F8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A73F86" w:rsidRPr="00F973AE" w14:paraId="7EF4C659" w14:textId="77777777" w:rsidTr="00A73F86">
        <w:trPr>
          <w:trHeight w:val="326"/>
        </w:trPr>
        <w:tc>
          <w:tcPr>
            <w:tcW w:w="5100" w:type="dxa"/>
          </w:tcPr>
          <w:p w14:paraId="3BBF5D26" w14:textId="3071E9CE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История развития бокса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боксом</w:t>
            </w:r>
          </w:p>
        </w:tc>
        <w:tc>
          <w:tcPr>
            <w:tcW w:w="598" w:type="dxa"/>
          </w:tcPr>
          <w:p w14:paraId="37654BBA" w14:textId="2D5B6BC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416FF0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41419A7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CCE82B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978AF7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5F163E4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89209F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595A81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595E664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8594A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40A541C8" w14:textId="04CC8E8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</w:tcPr>
          <w:p w14:paraId="73C59BB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335E6D41" w14:textId="77777777" w:rsidTr="00A73F86">
        <w:trPr>
          <w:trHeight w:val="326"/>
        </w:trPr>
        <w:tc>
          <w:tcPr>
            <w:tcW w:w="5100" w:type="dxa"/>
          </w:tcPr>
          <w:p w14:paraId="17A8E98C" w14:textId="48922A02" w:rsidR="00A73F86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Гигиенические знания, умения и навыки</w:t>
            </w:r>
          </w:p>
        </w:tc>
        <w:tc>
          <w:tcPr>
            <w:tcW w:w="598" w:type="dxa"/>
          </w:tcPr>
          <w:p w14:paraId="4614670B" w14:textId="7F07A7C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7C1D9E7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02D142A5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0F6719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97133F4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6E31706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0F6EC9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2BDE30A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05FE009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696CF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7386C800" w14:textId="6E38B97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9433BEA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69F4C402" w14:textId="77777777" w:rsidTr="00A73F86">
        <w:trPr>
          <w:trHeight w:val="326"/>
        </w:trPr>
        <w:tc>
          <w:tcPr>
            <w:tcW w:w="12220" w:type="dxa"/>
            <w:gridSpan w:val="12"/>
            <w:tcBorders>
              <w:right w:val="single" w:sz="4" w:space="0" w:color="auto"/>
            </w:tcBorders>
          </w:tcPr>
          <w:p w14:paraId="1C557636" w14:textId="6F4B0350" w:rsidR="00A73F86" w:rsidRPr="00F973AE" w:rsidRDefault="00A73F86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1" w:type="dxa"/>
          </w:tcPr>
          <w:p w14:paraId="15A4AFB1" w14:textId="77C616D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</w:tr>
      <w:tr w:rsidR="00A73F86" w:rsidRPr="00F973AE" w14:paraId="195303FF" w14:textId="77777777" w:rsidTr="00A73F86">
        <w:trPr>
          <w:trHeight w:val="309"/>
        </w:trPr>
        <w:tc>
          <w:tcPr>
            <w:tcW w:w="5100" w:type="dxa"/>
          </w:tcPr>
          <w:p w14:paraId="0F6A4E21" w14:textId="281A6EEF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98" w:type="dxa"/>
          </w:tcPr>
          <w:p w14:paraId="7C43FCF6" w14:textId="13BC0BEE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74C5351" w14:textId="2E8C45EE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</w:tcPr>
          <w:p w14:paraId="26251E46" w14:textId="5663790D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90720B8" w14:textId="4127CD6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17F2303" w14:textId="2EFFAE8D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256F00C9" w14:textId="21D831A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2E7DD891" w14:textId="7DF60372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2CE9F956" w14:textId="61EF318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" w:type="dxa"/>
          </w:tcPr>
          <w:p w14:paraId="270F16BC" w14:textId="304D329C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8E7F082" w14:textId="1C9B679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14:paraId="45026645" w14:textId="42456CF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54AD5998" w14:textId="445D36B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A73F86" w:rsidRPr="00F973AE" w14:paraId="3F2BC204" w14:textId="77777777" w:rsidTr="00A73F86">
        <w:trPr>
          <w:trHeight w:val="309"/>
        </w:trPr>
        <w:tc>
          <w:tcPr>
            <w:tcW w:w="5100" w:type="dxa"/>
          </w:tcPr>
          <w:p w14:paraId="20CD1712" w14:textId="43323788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98" w:type="dxa"/>
          </w:tcPr>
          <w:p w14:paraId="76FAC150" w14:textId="4EEE627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CD7079C" w14:textId="6664CD8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304BB4BA" w14:textId="68F3A74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361213B" w14:textId="0B0C0F6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044B039" w14:textId="4883963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62941BE" w14:textId="06C0F02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77CBD0FD" w14:textId="09287B0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11D783D" w14:textId="71041F4B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429A9F97" w14:textId="71594D4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0E93F1E" w14:textId="55BBB4E2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8" w:type="dxa"/>
          </w:tcPr>
          <w:p w14:paraId="4F2744E1" w14:textId="5C60D0D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3C2470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406924FA" w14:textId="77777777" w:rsidTr="00A73F86">
        <w:trPr>
          <w:trHeight w:val="309"/>
        </w:trPr>
        <w:tc>
          <w:tcPr>
            <w:tcW w:w="5100" w:type="dxa"/>
          </w:tcPr>
          <w:p w14:paraId="0CBEF191" w14:textId="40C259C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98" w:type="dxa"/>
          </w:tcPr>
          <w:p w14:paraId="1446008D" w14:textId="46FAE9F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C8FCF87" w14:textId="2A4490C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8" w:type="dxa"/>
          </w:tcPr>
          <w:p w14:paraId="141951A0" w14:textId="22EFA96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A5D29F6" w14:textId="5F430FD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31F9D1B" w14:textId="3DFF508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7EDAED5F" w14:textId="49241AE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FD14A2D" w14:textId="4D37BCC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B177326" w14:textId="68B0294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9" w:type="dxa"/>
          </w:tcPr>
          <w:p w14:paraId="1DA92145" w14:textId="0584A84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6E0AD6" w14:textId="48EEA03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</w:tcPr>
          <w:p w14:paraId="24A2AB7B" w14:textId="1ED92D3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3A433C3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4FB177F3" w14:textId="77777777" w:rsidTr="00A73F86">
        <w:trPr>
          <w:trHeight w:val="309"/>
        </w:trPr>
        <w:tc>
          <w:tcPr>
            <w:tcW w:w="5100" w:type="dxa"/>
          </w:tcPr>
          <w:p w14:paraId="0129A076" w14:textId="0A0B4B2A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98" w:type="dxa"/>
          </w:tcPr>
          <w:p w14:paraId="34FD88B7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D729C25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30DD29D2" w14:textId="2372ED7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F9A2E96" w14:textId="1DC6E75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8FA0D67" w14:textId="4CA62ADB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BE10B40" w14:textId="2BC556F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3796021" w14:textId="32C91ED2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1" w:type="dxa"/>
          </w:tcPr>
          <w:p w14:paraId="2269AF9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4B816F39" w14:textId="3A0E681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F94A8D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</w:tcPr>
          <w:p w14:paraId="451EE0E1" w14:textId="340E19AE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2F297AC" w14:textId="56E1B99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292DB9D0" w14:textId="77777777" w:rsidTr="00A73F86">
        <w:trPr>
          <w:trHeight w:val="309"/>
        </w:trPr>
        <w:tc>
          <w:tcPr>
            <w:tcW w:w="5100" w:type="dxa"/>
          </w:tcPr>
          <w:p w14:paraId="665396A4" w14:textId="73788A84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98" w:type="dxa"/>
          </w:tcPr>
          <w:p w14:paraId="2FC70AF7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1FC631A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4A7286D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6AC520F" w14:textId="68B68AFF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3BD4D367" w14:textId="3C742E2B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EBEFAF8" w14:textId="4D1BBED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FAEF328" w14:textId="549ECDE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5B3112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21A529C2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83FBA3D" w14:textId="1D17385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8" w:type="dxa"/>
          </w:tcPr>
          <w:p w14:paraId="1FD889EF" w14:textId="348DE4B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AC2AB2D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A73F86" w:rsidRPr="00F973AE" w14:paraId="0904E346" w14:textId="77777777" w:rsidTr="00A73F86">
        <w:trPr>
          <w:trHeight w:val="309"/>
        </w:trPr>
        <w:tc>
          <w:tcPr>
            <w:tcW w:w="5100" w:type="dxa"/>
          </w:tcPr>
          <w:p w14:paraId="7266D194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53171E6D" w14:textId="39E6D144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14:paraId="38F72E3D" w14:textId="11B60D5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DB5B08D" w14:textId="741DAA5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18" w:type="dxa"/>
          </w:tcPr>
          <w:p w14:paraId="3E42FB9F" w14:textId="57028B9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ABBD9E8" w14:textId="17B26A8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3A35647" w14:textId="0280C98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2C318FBA" w14:textId="32ADF09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04639350" w14:textId="55F2F2F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7B171523" w14:textId="009875A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</w:tcPr>
          <w:p w14:paraId="3F92DEF2" w14:textId="77C20B13" w:rsidR="00A73F86" w:rsidRPr="00F973AE" w:rsidRDefault="00A73F86" w:rsidP="00A73F8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007FADE1" w14:textId="2976E156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8" w:type="dxa"/>
          </w:tcPr>
          <w:p w14:paraId="3D3E3A8C" w14:textId="5564FD8C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</w:tcPr>
          <w:p w14:paraId="5347EABB" w14:textId="5B0FC8F0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A73F86" w:rsidRPr="00F973AE" w14:paraId="2325E4D2" w14:textId="77777777" w:rsidTr="00A73F86">
        <w:trPr>
          <w:trHeight w:val="375"/>
        </w:trPr>
        <w:tc>
          <w:tcPr>
            <w:tcW w:w="5100" w:type="dxa"/>
          </w:tcPr>
          <w:p w14:paraId="55252216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73934525" w14:textId="0C9995B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98" w:type="dxa"/>
          </w:tcPr>
          <w:p w14:paraId="73D09885" w14:textId="0452FB7D" w:rsidR="00A73F86" w:rsidRPr="00AB6DFF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4781EBA" w14:textId="7E8690FF" w:rsidR="00A73F86" w:rsidRPr="00A73F86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A73F86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0</w:t>
            </w:r>
            <w:r w:rsidRPr="00A73F86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</w:t>
            </w:r>
            <w:r w:rsidRPr="00A73F86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18" w:type="dxa"/>
          </w:tcPr>
          <w:p w14:paraId="2F3F9B84" w14:textId="12E6351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63DD78B" w14:textId="549514D2" w:rsidR="00A73F86" w:rsidRPr="00F973AE" w:rsidRDefault="00A73F86" w:rsidP="00A73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D82B8FF" w14:textId="6448434A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B00161C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D5CF33B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21EC0E14" w14:textId="33D63524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77E4E19D" w14:textId="299DE54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2B047C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</w:tcPr>
          <w:p w14:paraId="5FBDC3E7" w14:textId="70071CB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9F0BA3E" w14:textId="05ED8FC6" w:rsidR="00A73F86" w:rsidRPr="00CE5065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val="en-US" w:eastAsia="en-US"/>
              </w:rPr>
              <w:t>1</w:t>
            </w:r>
          </w:p>
        </w:tc>
      </w:tr>
      <w:tr w:rsidR="00A73F86" w:rsidRPr="00F973AE" w14:paraId="47380978" w14:textId="77777777" w:rsidTr="00A73F86">
        <w:trPr>
          <w:trHeight w:val="309"/>
        </w:trPr>
        <w:tc>
          <w:tcPr>
            <w:tcW w:w="5100" w:type="dxa"/>
          </w:tcPr>
          <w:p w14:paraId="625E427D" w14:textId="5EF5F42F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98" w:type="dxa"/>
          </w:tcPr>
          <w:p w14:paraId="5529AEF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B29453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14:paraId="39513DE0" w14:textId="71ADC8D9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7CBF8D9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BA8DF08" w14:textId="258E285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788120D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0CD54693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D013C0F" w14:textId="404962D5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</w:tcPr>
          <w:p w14:paraId="6369F04D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234A6B1" w14:textId="75984F8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8" w:type="dxa"/>
          </w:tcPr>
          <w:p w14:paraId="68EBC3A4" w14:textId="44F7E851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99A8047" w14:textId="4D31843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A73F86" w:rsidRPr="00F973AE" w14:paraId="50F41278" w14:textId="77777777" w:rsidTr="00A73F86">
        <w:trPr>
          <w:trHeight w:val="326"/>
        </w:trPr>
        <w:tc>
          <w:tcPr>
            <w:tcW w:w="5100" w:type="dxa"/>
          </w:tcPr>
          <w:p w14:paraId="7FC80F59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8" w:type="dxa"/>
          </w:tcPr>
          <w:p w14:paraId="3901B8FA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2221B2D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</w:tcPr>
          <w:p w14:paraId="41794458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643FCA3E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E3EAA66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451C114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60CEAA6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" w:type="dxa"/>
          </w:tcPr>
          <w:p w14:paraId="736B14D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" w:type="dxa"/>
          </w:tcPr>
          <w:p w14:paraId="6E0A7E00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390AB61" w14:textId="0D5075E8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" w:type="dxa"/>
          </w:tcPr>
          <w:p w14:paraId="000B78F1" w14:textId="77777777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68243AE3" w14:textId="5391A953" w:rsidR="00A73F86" w:rsidRPr="00F973AE" w:rsidRDefault="00A73F86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</w:tr>
    </w:tbl>
    <w:p w14:paraId="3E757709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3B646E42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16E6B997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2C6A80A4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0CD5E28E" w14:textId="244AD021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651F5130" w14:textId="7D7A780C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1E06FABE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p w14:paraId="693B0FC8" w14:textId="1D4E975D" w:rsidR="00A704A0" w:rsidRPr="00F973AE" w:rsidRDefault="00A704A0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</w:p>
    <w:p w14:paraId="6B117E69" w14:textId="192B61C1" w:rsidR="00984FD5" w:rsidRPr="00F973AE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3051FA43" w14:textId="53FAAB50" w:rsidR="00984FD5" w:rsidRPr="00F973AE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28B0722" w14:textId="6F238298" w:rsidR="00984FD5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4055FF79" w14:textId="3E36A158" w:rsidR="001D3384" w:rsidRDefault="001D3384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0D88562" w14:textId="1D81E755" w:rsidR="001D3384" w:rsidRDefault="001D3384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1B945C7B" w14:textId="77777777" w:rsidR="001D3384" w:rsidRPr="00F973AE" w:rsidRDefault="001D3384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445C507C" w14:textId="77777777" w:rsidR="00A704A0" w:rsidRPr="00F973AE" w:rsidRDefault="00A704A0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0CCE094B" w14:textId="3F99F259" w:rsidR="0028074A" w:rsidRPr="00F973AE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F973AE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ноябрь</w:t>
      </w:r>
    </w:p>
    <w:p w14:paraId="5747338C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8"/>
        <w:gridCol w:w="567"/>
        <w:gridCol w:w="709"/>
        <w:gridCol w:w="709"/>
        <w:gridCol w:w="709"/>
        <w:gridCol w:w="708"/>
        <w:gridCol w:w="562"/>
        <w:gridCol w:w="655"/>
        <w:gridCol w:w="763"/>
        <w:gridCol w:w="567"/>
        <w:gridCol w:w="708"/>
        <w:gridCol w:w="1134"/>
      </w:tblGrid>
      <w:tr w:rsidR="001D3384" w:rsidRPr="00F973AE" w14:paraId="337C3408" w14:textId="3E0E9A32" w:rsidTr="00401E7C">
        <w:trPr>
          <w:trHeight w:val="281"/>
        </w:trPr>
        <w:tc>
          <w:tcPr>
            <w:tcW w:w="5104" w:type="dxa"/>
            <w:vMerge w:val="restart"/>
          </w:tcPr>
          <w:p w14:paraId="61916FA1" w14:textId="77777777" w:rsidR="001D3384" w:rsidRPr="00F973AE" w:rsidRDefault="001D3384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365" w:type="dxa"/>
            <w:gridSpan w:val="11"/>
          </w:tcPr>
          <w:p w14:paraId="242E6923" w14:textId="49A627B8" w:rsidR="001D3384" w:rsidRPr="001D3384" w:rsidRDefault="001D3384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1D33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134" w:type="dxa"/>
            <w:vMerge w:val="restart"/>
          </w:tcPr>
          <w:p w14:paraId="513E3B64" w14:textId="5702DEE9" w:rsidR="001D3384" w:rsidRPr="00F973AE" w:rsidRDefault="001D3384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CE5065" w:rsidRPr="00F973AE" w14:paraId="6637E5A4" w14:textId="5B795341" w:rsidTr="00512A99">
        <w:trPr>
          <w:trHeight w:val="416"/>
        </w:trPr>
        <w:tc>
          <w:tcPr>
            <w:tcW w:w="5104" w:type="dxa"/>
            <w:vMerge/>
          </w:tcPr>
          <w:p w14:paraId="3EE4F8FD" w14:textId="77777777" w:rsidR="00CE5065" w:rsidRPr="00F973AE" w:rsidRDefault="00CE5065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130D2D4" w14:textId="76B98C8D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791515CF" w14:textId="4751E9F2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38F29DB6" w14:textId="132054C2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</w:tcPr>
          <w:p w14:paraId="4E991E2A" w14:textId="3B4CA3F3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6327234C" w14:textId="0DB172A4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14:paraId="6F8205FB" w14:textId="510A6776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2" w:type="dxa"/>
          </w:tcPr>
          <w:p w14:paraId="6A2C532F" w14:textId="28401A6D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5" w:type="dxa"/>
          </w:tcPr>
          <w:p w14:paraId="41802C95" w14:textId="17DA152E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ADADB7D" w14:textId="426C21DE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2331BC" w14:textId="6AC8BC69" w:rsidR="00CE5065" w:rsidRPr="00F973AE" w:rsidRDefault="00540752" w:rsidP="00393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</w:tcPr>
          <w:p w14:paraId="20744234" w14:textId="05F41A6E" w:rsidR="00CE5065" w:rsidRPr="00512A99" w:rsidRDefault="00540752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vMerge/>
          </w:tcPr>
          <w:p w14:paraId="587BBBFA" w14:textId="23842B0C" w:rsidR="00CE5065" w:rsidRPr="00F973AE" w:rsidRDefault="00CE5065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F973AE" w14:paraId="30739B1A" w14:textId="3971D67C" w:rsidTr="001771F1">
        <w:trPr>
          <w:trHeight w:val="326"/>
        </w:trPr>
        <w:tc>
          <w:tcPr>
            <w:tcW w:w="12469" w:type="dxa"/>
            <w:gridSpan w:val="12"/>
          </w:tcPr>
          <w:p w14:paraId="0D41FD4B" w14:textId="75E4F9E6" w:rsidR="004C5DBA" w:rsidRPr="00F973AE" w:rsidRDefault="004C5DBA" w:rsidP="004C5DB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</w:tcPr>
          <w:p w14:paraId="5F3E1C7A" w14:textId="2532176F" w:rsidR="004C5DBA" w:rsidRPr="00F973AE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</w:tr>
      <w:tr w:rsidR="001D3384" w:rsidRPr="00F973AE" w14:paraId="71E5C26F" w14:textId="6CD74E75" w:rsidTr="00401E7C">
        <w:trPr>
          <w:trHeight w:val="234"/>
        </w:trPr>
        <w:tc>
          <w:tcPr>
            <w:tcW w:w="5104" w:type="dxa"/>
          </w:tcPr>
          <w:p w14:paraId="1EA57020" w14:textId="21A0EE33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8" w:type="dxa"/>
          </w:tcPr>
          <w:p w14:paraId="4BCB3F96" w14:textId="1ED468C0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F532DAA" w14:textId="55C34BB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450BBA3C" w14:textId="403C8DA3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DF463B7" w14:textId="6E127E1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3A24E1A" w14:textId="567CAE1F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149B2792" w14:textId="0830ACB6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" w:type="dxa"/>
          </w:tcPr>
          <w:p w14:paraId="1F49C3A3" w14:textId="4E5E869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5" w:type="dxa"/>
          </w:tcPr>
          <w:p w14:paraId="6BE31582" w14:textId="1B5E9C89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" w:type="dxa"/>
          </w:tcPr>
          <w:p w14:paraId="3AF7A911" w14:textId="17A7FE6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A1DBCEE" w14:textId="22D76599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5D6AB93" w14:textId="2C943382" w:rsidR="001D3384" w:rsidRPr="00CE5065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14:paraId="1AE9CC0D" w14:textId="1DE2F38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1D3384" w:rsidRPr="00F973AE" w14:paraId="7D631184" w14:textId="1645D7C8" w:rsidTr="00401E7C">
        <w:trPr>
          <w:trHeight w:val="309"/>
        </w:trPr>
        <w:tc>
          <w:tcPr>
            <w:tcW w:w="5104" w:type="dxa"/>
          </w:tcPr>
          <w:p w14:paraId="16612393" w14:textId="35DEEBAD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279E6CA3" w14:textId="460C5030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3BA5F78" w14:textId="24503A8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ED1F31" w14:textId="1DD58B5D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6D24ECD" w14:textId="19EAF8C4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D25EA90" w14:textId="4C974469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2A452DB" w14:textId="622840B1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150B6C69" w14:textId="7EA9E162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5" w:type="dxa"/>
          </w:tcPr>
          <w:p w14:paraId="724AAB3E" w14:textId="135C2B28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72D9998D" w14:textId="7C188715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0E49CE0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BA8340D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073CAF5" w14:textId="778104F5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1D3384" w:rsidRPr="00F973AE" w14:paraId="430A443C" w14:textId="453DCE6E" w:rsidTr="00401E7C">
        <w:trPr>
          <w:trHeight w:val="309"/>
        </w:trPr>
        <w:tc>
          <w:tcPr>
            <w:tcW w:w="5104" w:type="dxa"/>
          </w:tcPr>
          <w:p w14:paraId="5CA3F47B" w14:textId="44041AD2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8" w:type="dxa"/>
          </w:tcPr>
          <w:p w14:paraId="18E6F285" w14:textId="7E27ED8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EF29801" w14:textId="32715C52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6BBE4756" w14:textId="4A8F02D5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DC39A83" w14:textId="5854E9B9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0B7F90" w14:textId="42AB8EB8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8298769" w14:textId="5FA2ABE9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2" w:type="dxa"/>
          </w:tcPr>
          <w:p w14:paraId="4C3CA7A7" w14:textId="3D46AA41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4DF889B5" w14:textId="5AFE654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0A8B50FA" w14:textId="1FC0CE93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DAE4E9B" w14:textId="54033061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5EC74974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F2518FE" w14:textId="6EE192BD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1D3384" w:rsidRPr="00F973AE" w14:paraId="6AA4C695" w14:textId="7D3CA99A" w:rsidTr="00401E7C">
        <w:trPr>
          <w:trHeight w:val="309"/>
        </w:trPr>
        <w:tc>
          <w:tcPr>
            <w:tcW w:w="5104" w:type="dxa"/>
          </w:tcPr>
          <w:p w14:paraId="7FF8F625" w14:textId="6C85D55C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0D07DBA3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181A8CD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63576DE" w14:textId="41EF71BB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C1E1DE8" w14:textId="714C6BC1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A6E2ADF" w14:textId="11D2D0D8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0F6F5B78" w14:textId="2ABEE4DF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3E14D5BF" w14:textId="2BCE772E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4058E158" w14:textId="4BFB2072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3" w:type="dxa"/>
          </w:tcPr>
          <w:p w14:paraId="329BBA1B" w14:textId="3D36AF0F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B3F68D0" w14:textId="14A10CA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8917DB5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B43775A" w14:textId="1E59DD74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1D3384" w:rsidRPr="00F973AE" w14:paraId="225FD34E" w14:textId="06467BA9" w:rsidTr="00401E7C">
        <w:trPr>
          <w:trHeight w:val="309"/>
        </w:trPr>
        <w:tc>
          <w:tcPr>
            <w:tcW w:w="5104" w:type="dxa"/>
          </w:tcPr>
          <w:p w14:paraId="4E6325DC" w14:textId="655719EA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4CB039B2" w14:textId="616D1FFF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1FA2342A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CB7E236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56DF8E0" w14:textId="665624E8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06F17941" w14:textId="1AB6ED2F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8C557D9" w14:textId="44B0867A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45C82A99" w14:textId="5638615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5" w:type="dxa"/>
          </w:tcPr>
          <w:p w14:paraId="2B1718B5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left="708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5E991325" w14:textId="676073E9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1804EE7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4DA25A1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902AC34" w14:textId="00908F6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1D3384" w:rsidRPr="00F973AE" w14:paraId="341B7D8B" w14:textId="56952E5E" w:rsidTr="00401E7C">
        <w:trPr>
          <w:trHeight w:val="420"/>
        </w:trPr>
        <w:tc>
          <w:tcPr>
            <w:tcW w:w="5104" w:type="dxa"/>
          </w:tcPr>
          <w:p w14:paraId="0C545E19" w14:textId="163B8F26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</w:tc>
        <w:tc>
          <w:tcPr>
            <w:tcW w:w="708" w:type="dxa"/>
          </w:tcPr>
          <w:p w14:paraId="1BAA8CB9" w14:textId="1BC9A5A4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8E54C0D" w14:textId="3C61708E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FA38D6E" w14:textId="0127C67D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0756E6F" w14:textId="6DF66726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41A5804" w14:textId="6D3BDBC4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01AF5412" w14:textId="21E44FE2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" w:type="dxa"/>
          </w:tcPr>
          <w:p w14:paraId="3E38D602" w14:textId="2239B86D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2576EFA9" w14:textId="04CDEB38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3" w:type="dxa"/>
          </w:tcPr>
          <w:p w14:paraId="487BF0F0" w14:textId="6AC56655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5D6FFAD" w14:textId="49E6D628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2BD7B72E" w14:textId="05EF56F0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3420A012" w14:textId="2903441C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1D3384" w:rsidRPr="00F973AE" w14:paraId="20385BCB" w14:textId="62A996CC" w:rsidTr="00401E7C">
        <w:trPr>
          <w:trHeight w:val="309"/>
        </w:trPr>
        <w:tc>
          <w:tcPr>
            <w:tcW w:w="5104" w:type="dxa"/>
          </w:tcPr>
          <w:p w14:paraId="23B74368" w14:textId="77777777" w:rsidR="001D3384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Подвижные, спортивные игры и</w:t>
            </w:r>
          </w:p>
          <w:p w14:paraId="6D951516" w14:textId="231A11AB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 другие виды спорта</w:t>
            </w:r>
          </w:p>
        </w:tc>
        <w:tc>
          <w:tcPr>
            <w:tcW w:w="708" w:type="dxa"/>
          </w:tcPr>
          <w:p w14:paraId="0B56D1C6" w14:textId="0FB233B3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CBA583F" w14:textId="4EA449DB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3D82F05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790AD42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5379AB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16F73E8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4BBE5C81" w14:textId="38DD2B86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60EF96CE" w14:textId="0CFA8086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3" w:type="dxa"/>
          </w:tcPr>
          <w:p w14:paraId="63044876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65CC683" w14:textId="2ECE1606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455466B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F0AFC29" w14:textId="7D58ABED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D3384" w:rsidRPr="00F973AE" w14:paraId="7719F650" w14:textId="03786187" w:rsidTr="00401E7C">
        <w:trPr>
          <w:trHeight w:val="247"/>
        </w:trPr>
        <w:tc>
          <w:tcPr>
            <w:tcW w:w="5104" w:type="dxa"/>
          </w:tcPr>
          <w:p w14:paraId="2D264A2C" w14:textId="4CB0A62A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8" w:type="dxa"/>
          </w:tcPr>
          <w:p w14:paraId="30F84224" w14:textId="2CBA45C5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F0E35D8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348659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D12C6DE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46417E1" w14:textId="5BEC8CE5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5EF4D56C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</w:tcPr>
          <w:p w14:paraId="71AC8365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0239C0DE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</w:tcPr>
          <w:p w14:paraId="3E43CB37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9D7CE81" w14:textId="2FE37220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0089380" w14:textId="29B535CD" w:rsidR="001D3384" w:rsidRPr="00CE5065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14:paraId="3C422719" w14:textId="4DC8A76C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1D3384" w:rsidRPr="00F973AE" w14:paraId="27A10F05" w14:textId="50E2C69E" w:rsidTr="00401E7C">
        <w:trPr>
          <w:trHeight w:val="326"/>
        </w:trPr>
        <w:tc>
          <w:tcPr>
            <w:tcW w:w="5104" w:type="dxa"/>
          </w:tcPr>
          <w:p w14:paraId="3A0B57E5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6037B758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4818BED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8E1DE97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C24F203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0654EE9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1990F0C0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2" w:type="dxa"/>
          </w:tcPr>
          <w:p w14:paraId="6870C0C0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" w:type="dxa"/>
          </w:tcPr>
          <w:p w14:paraId="489F7F22" w14:textId="77777777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" w:type="dxa"/>
          </w:tcPr>
          <w:p w14:paraId="56C94852" w14:textId="04385DEB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2E85F6A" w14:textId="696B24E1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20E41A9F" w14:textId="5263FF7E" w:rsidR="001D3384" w:rsidRPr="001D3384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1D33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26EA81C1" w14:textId="2CF63E24" w:rsidR="001D3384" w:rsidRPr="00F973AE" w:rsidRDefault="001D3384" w:rsidP="001D3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</w:tr>
    </w:tbl>
    <w:p w14:paraId="68C9FE6B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8324A48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C5865DA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64830CA" w14:textId="519B86D3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6902E78" w14:textId="7453A3A2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47B96939" w14:textId="2F0694C9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A86BE22" w14:textId="77777777" w:rsidR="00A704A0" w:rsidRPr="00F973AE" w:rsidRDefault="00A704A0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FC56EF8" w14:textId="77777777" w:rsidR="00BC7E8B" w:rsidRPr="00F973AE" w:rsidRDefault="0028074A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  <w:r w:rsidRPr="00F973AE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br w:type="textWrapping" w:clear="all"/>
        <w:t xml:space="preserve">                                                       </w:t>
      </w:r>
      <w:r w:rsidR="00A704A0" w:rsidRPr="00F973AE"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  <w:t xml:space="preserve">                            </w:t>
      </w:r>
    </w:p>
    <w:p w14:paraId="3F0CD73D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94075AD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B736114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6DAC8EF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2C74938" w14:textId="5CCA62CC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B3D0EDD" w14:textId="50701D8F" w:rsidR="00A10C98" w:rsidRPr="00F973AE" w:rsidRDefault="00A10C98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82AD8A7" w14:textId="44A33630" w:rsidR="00A10C98" w:rsidRPr="00F973AE" w:rsidRDefault="00A10C98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4629DE3" w14:textId="164FEE20" w:rsidR="00984FD5" w:rsidRPr="00F973AE" w:rsidRDefault="00984FD5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36F013E" w14:textId="248F632B" w:rsidR="00984FD5" w:rsidRPr="00F973AE" w:rsidRDefault="00984FD5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BDC3294" w14:textId="77777777" w:rsidR="00984FD5" w:rsidRPr="00F973AE" w:rsidRDefault="00984FD5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F2F0C12" w14:textId="77777777" w:rsidR="00A10C98" w:rsidRPr="00F973AE" w:rsidRDefault="00A10C98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C0CD0E5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896638A" w14:textId="77777777" w:rsidR="00BC7E8B" w:rsidRPr="00F973AE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671BBA3" w14:textId="77777777" w:rsidR="00BC7E8B" w:rsidRPr="003F0051" w:rsidRDefault="00BC7E8B" w:rsidP="00F973AE">
      <w:pPr>
        <w:widowControl w:val="0"/>
        <w:suppressAutoHyphens/>
        <w:spacing w:after="0" w:line="240" w:lineRule="auto"/>
        <w:ind w:firstLine="851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6BFD39F6" w14:textId="682832A4" w:rsidR="00BC7E8B" w:rsidRPr="003F0051" w:rsidRDefault="00984FD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декабрь</w:t>
      </w:r>
    </w:p>
    <w:p w14:paraId="26C6BEDB" w14:textId="77777777" w:rsidR="00BC7E8B" w:rsidRPr="003F0051" w:rsidRDefault="00BC7E8B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7"/>
        <w:gridCol w:w="533"/>
        <w:gridCol w:w="565"/>
        <w:gridCol w:w="709"/>
        <w:gridCol w:w="709"/>
        <w:gridCol w:w="599"/>
        <w:gridCol w:w="567"/>
        <w:gridCol w:w="708"/>
        <w:gridCol w:w="596"/>
        <w:gridCol w:w="621"/>
        <w:gridCol w:w="465"/>
        <w:gridCol w:w="521"/>
        <w:gridCol w:w="632"/>
        <w:gridCol w:w="578"/>
        <w:gridCol w:w="993"/>
      </w:tblGrid>
      <w:tr w:rsidR="00401E7C" w:rsidRPr="003F0051" w14:paraId="5BCAF442" w14:textId="77777777" w:rsidTr="00540752">
        <w:trPr>
          <w:trHeight w:val="355"/>
        </w:trPr>
        <w:tc>
          <w:tcPr>
            <w:tcW w:w="5267" w:type="dxa"/>
            <w:vMerge w:val="restart"/>
          </w:tcPr>
          <w:p w14:paraId="7E5A6394" w14:textId="77777777" w:rsidR="00401E7C" w:rsidRPr="003F0051" w:rsidRDefault="00401E7C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803" w:type="dxa"/>
            <w:gridSpan w:val="13"/>
            <w:tcBorders>
              <w:right w:val="single" w:sz="4" w:space="0" w:color="auto"/>
            </w:tcBorders>
          </w:tcPr>
          <w:p w14:paraId="6CAB2737" w14:textId="114F7B6B" w:rsidR="00401E7C" w:rsidRPr="003F0051" w:rsidRDefault="00401E7C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7D0C4BF5" w14:textId="3BBED8B7" w:rsidR="00401E7C" w:rsidRPr="003F0051" w:rsidRDefault="00401E7C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401E7C" w:rsidRPr="003F0051" w14:paraId="0E2C4FF9" w14:textId="77777777" w:rsidTr="00540752">
        <w:trPr>
          <w:trHeight w:val="430"/>
        </w:trPr>
        <w:tc>
          <w:tcPr>
            <w:tcW w:w="5267" w:type="dxa"/>
            <w:vMerge/>
          </w:tcPr>
          <w:p w14:paraId="1409645E" w14:textId="77777777" w:rsidR="00401E7C" w:rsidRPr="003F0051" w:rsidRDefault="00401E7C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14:paraId="475C1C33" w14:textId="334B7F2D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</w:tcPr>
          <w:p w14:paraId="33B2B741" w14:textId="725AB1BE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14:paraId="6A2D1393" w14:textId="1C61C268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5E54DBDF" w14:textId="6D6BD756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883E24F" w14:textId="388D708B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32526D" w14:textId="570C9040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14:paraId="768DEAE7" w14:textId="02EC5310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6" w:type="dxa"/>
          </w:tcPr>
          <w:p w14:paraId="3D79AA03" w14:textId="5FDBE005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1" w:type="dxa"/>
          </w:tcPr>
          <w:p w14:paraId="7F7C05EF" w14:textId="2EAC72BA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5" w:type="dxa"/>
          </w:tcPr>
          <w:p w14:paraId="53FCA1A7" w14:textId="059A3F97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21" w:type="dxa"/>
          </w:tcPr>
          <w:p w14:paraId="1DD25904" w14:textId="7E501AAD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2" w:type="dxa"/>
          </w:tcPr>
          <w:p w14:paraId="29AD9DA9" w14:textId="735DBF93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04862082" w14:textId="75F5A915" w:rsidR="00401E7C" w:rsidRPr="003F0051" w:rsidRDefault="00540752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03F79B1" w14:textId="77777777" w:rsidR="00401E7C" w:rsidRPr="003F0051" w:rsidRDefault="00401E7C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6C709D" w:rsidRPr="003F0051" w14:paraId="77477DC7" w14:textId="77777777" w:rsidTr="00540752">
        <w:trPr>
          <w:trHeight w:val="451"/>
        </w:trPr>
        <w:tc>
          <w:tcPr>
            <w:tcW w:w="13070" w:type="dxa"/>
            <w:gridSpan w:val="14"/>
            <w:tcBorders>
              <w:right w:val="single" w:sz="4" w:space="0" w:color="auto"/>
            </w:tcBorders>
          </w:tcPr>
          <w:p w14:paraId="1E9A3E69" w14:textId="0F5DD47E" w:rsidR="006C709D" w:rsidRPr="003F0051" w:rsidRDefault="006C709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C47849" w14:textId="73CC3D91" w:rsidR="006C709D" w:rsidRPr="003F0051" w:rsidRDefault="006C709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6C709D" w:rsidRPr="003F0051" w14:paraId="4FEFC4CF" w14:textId="77777777" w:rsidTr="00540752">
        <w:trPr>
          <w:trHeight w:val="340"/>
        </w:trPr>
        <w:tc>
          <w:tcPr>
            <w:tcW w:w="5267" w:type="dxa"/>
          </w:tcPr>
          <w:p w14:paraId="19D195C1" w14:textId="77777777" w:rsidR="00401E7C" w:rsidRDefault="00401E7C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Необходимые сведения о строении и функциях</w:t>
            </w:r>
          </w:p>
          <w:p w14:paraId="07CE1718" w14:textId="186AD832" w:rsidR="006C709D" w:rsidRPr="003F0051" w:rsidRDefault="00401E7C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организма</w:t>
            </w:r>
          </w:p>
        </w:tc>
        <w:tc>
          <w:tcPr>
            <w:tcW w:w="533" w:type="dxa"/>
          </w:tcPr>
          <w:p w14:paraId="0858B19D" w14:textId="1F5948EF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5" w:type="dxa"/>
          </w:tcPr>
          <w:p w14:paraId="4DA288DC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F693BEE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32D1BC3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48EDCE2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21CB98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7BCAA29" w14:textId="2ADA48A6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BD8BB7C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449D8706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A51B822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5C11F114" w14:textId="77777777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14:paraId="375A685A" w14:textId="09DAA688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14:paraId="2262279A" w14:textId="4ACABB60" w:rsidR="006C709D" w:rsidRPr="003F0051" w:rsidRDefault="006C709D" w:rsidP="00401E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9E8B836" w14:textId="77777777" w:rsidR="006C709D" w:rsidRPr="003F0051" w:rsidRDefault="006C709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C038D7" w:rsidRPr="003F0051" w14:paraId="2DE3DF0E" w14:textId="77777777" w:rsidTr="00540752">
        <w:trPr>
          <w:trHeight w:val="340"/>
        </w:trPr>
        <w:tc>
          <w:tcPr>
            <w:tcW w:w="5267" w:type="dxa"/>
          </w:tcPr>
          <w:p w14:paraId="4CB804B0" w14:textId="58117B53" w:rsidR="00C038D7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История развития бокса</w:t>
            </w:r>
          </w:p>
        </w:tc>
        <w:tc>
          <w:tcPr>
            <w:tcW w:w="533" w:type="dxa"/>
          </w:tcPr>
          <w:p w14:paraId="4A98C262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6165F966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1DA90E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CEB4040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580C99A3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6ED981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59B1B28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A6D9995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59A9D0F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2C2FDBB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6D8CD2E3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14:paraId="4E833424" w14:textId="13F88988" w:rsidR="00C038D7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78" w:type="dxa"/>
          </w:tcPr>
          <w:p w14:paraId="1A7435A7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73B02B5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C038D7" w:rsidRPr="003F0051" w14:paraId="14D02CFD" w14:textId="77777777" w:rsidTr="00540752">
        <w:trPr>
          <w:trHeight w:val="54"/>
        </w:trPr>
        <w:tc>
          <w:tcPr>
            <w:tcW w:w="8382" w:type="dxa"/>
            <w:gridSpan w:val="6"/>
            <w:tcBorders>
              <w:right w:val="single" w:sz="4" w:space="0" w:color="auto"/>
            </w:tcBorders>
          </w:tcPr>
          <w:p w14:paraId="208A8162" w14:textId="057D4DF4" w:rsidR="00C038D7" w:rsidRPr="003F0051" w:rsidRDefault="00C038D7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46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3B8FF1C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C9254E7" w14:textId="6959950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</w:tr>
      <w:tr w:rsidR="00C038D7" w:rsidRPr="003F0051" w14:paraId="3318D565" w14:textId="77777777" w:rsidTr="00540752">
        <w:trPr>
          <w:trHeight w:val="309"/>
        </w:trPr>
        <w:tc>
          <w:tcPr>
            <w:tcW w:w="5267" w:type="dxa"/>
          </w:tcPr>
          <w:p w14:paraId="3C5E2732" w14:textId="1054F90E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33" w:type="dxa"/>
          </w:tcPr>
          <w:p w14:paraId="03127585" w14:textId="763A9340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5" w:type="dxa"/>
          </w:tcPr>
          <w:p w14:paraId="76332650" w14:textId="412E3535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351B158" w14:textId="18DC2640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00D4521" w14:textId="5D036812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821B364" w14:textId="66BC6323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ED6C4A" w14:textId="0B85DD6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FEBEA34" w14:textId="298C3C6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4884B5CA" w14:textId="4108B0D6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263EEB9D" w14:textId="2B487A6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" w:type="dxa"/>
          </w:tcPr>
          <w:p w14:paraId="56E1A8B8" w14:textId="168C2360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14:paraId="2A128E03" w14:textId="1761C59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2" w:type="dxa"/>
          </w:tcPr>
          <w:p w14:paraId="24DEC389" w14:textId="41025CA2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1002C53" w14:textId="6DD0FBBE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C145549" w14:textId="06794A0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C038D7" w:rsidRPr="003F0051" w14:paraId="73D6BEE0" w14:textId="77777777" w:rsidTr="00540752">
        <w:trPr>
          <w:trHeight w:val="309"/>
        </w:trPr>
        <w:tc>
          <w:tcPr>
            <w:tcW w:w="5267" w:type="dxa"/>
          </w:tcPr>
          <w:p w14:paraId="5ABF518A" w14:textId="7A8D1DFE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33" w:type="dxa"/>
          </w:tcPr>
          <w:p w14:paraId="78A810C4" w14:textId="0CBCA5E7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5" w:type="dxa"/>
          </w:tcPr>
          <w:p w14:paraId="62983626" w14:textId="57DED97F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4622EE5" w14:textId="05050F0A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5ADA78F" w14:textId="4241BE7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320204C6" w14:textId="2E1EA91B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C2C0C0" w14:textId="6B8CE241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127DE205" w14:textId="16D0D652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0254953D" w14:textId="4B611111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1EDFA37" w14:textId="2602902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21A4B42D" w14:textId="7AE5BA9A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1" w:type="dxa"/>
          </w:tcPr>
          <w:p w14:paraId="46A0E28E" w14:textId="0640FF10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14:paraId="25204D56" w14:textId="5CA44BF3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14:paraId="6343975C" w14:textId="538F74D0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9516D30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C038D7" w:rsidRPr="003F0051" w14:paraId="24C32A5E" w14:textId="77777777" w:rsidTr="00540752">
        <w:trPr>
          <w:trHeight w:val="309"/>
        </w:trPr>
        <w:tc>
          <w:tcPr>
            <w:tcW w:w="5267" w:type="dxa"/>
          </w:tcPr>
          <w:p w14:paraId="10657B8F" w14:textId="1CC79D7B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33" w:type="dxa"/>
          </w:tcPr>
          <w:p w14:paraId="2041CAE2" w14:textId="16C7CAB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171100D8" w14:textId="3C355919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025A0F8D" w14:textId="09B8B12A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1346B9" w14:textId="7BA85D02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028D1163" w14:textId="4161250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C9A6C8" w14:textId="626C307C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78E0B5D7" w14:textId="4BFDEF1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FACDFC2" w14:textId="4D31FD2F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611008E" w14:textId="4A6FE084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5" w:type="dxa"/>
          </w:tcPr>
          <w:p w14:paraId="554EEA5A" w14:textId="2DC8AA7B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4F816353" w14:textId="5A34955D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2" w:type="dxa"/>
          </w:tcPr>
          <w:p w14:paraId="31CC3ED2" w14:textId="0685BC2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14:paraId="0392C5B3" w14:textId="41813132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BA5DAAD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C038D7" w:rsidRPr="003F0051" w14:paraId="74603239" w14:textId="77777777" w:rsidTr="00540752">
        <w:trPr>
          <w:trHeight w:val="309"/>
        </w:trPr>
        <w:tc>
          <w:tcPr>
            <w:tcW w:w="5267" w:type="dxa"/>
          </w:tcPr>
          <w:p w14:paraId="264D3B3E" w14:textId="324A9073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33" w:type="dxa"/>
          </w:tcPr>
          <w:p w14:paraId="7BE676A9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536339FD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B47DD9" w14:textId="65A7E72D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74CA6A1" w14:textId="6471BDE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62A13C30" w14:textId="1E34A38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A07BE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8EE523" w14:textId="4E718FA5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AF9588B" w14:textId="6B94E707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1" w:type="dxa"/>
          </w:tcPr>
          <w:p w14:paraId="3AC68465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CD1DD7F" w14:textId="4105143A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1" w:type="dxa"/>
          </w:tcPr>
          <w:p w14:paraId="4A2B43ED" w14:textId="2E52EE86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2" w:type="dxa"/>
          </w:tcPr>
          <w:p w14:paraId="78D9BF6C" w14:textId="22E13C6A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14:paraId="54919AC1" w14:textId="42D5E5E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75AE06A" w14:textId="4A2BF72D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C038D7" w:rsidRPr="003F0051" w14:paraId="35E50EBB" w14:textId="77777777" w:rsidTr="00540752">
        <w:trPr>
          <w:trHeight w:val="309"/>
        </w:trPr>
        <w:tc>
          <w:tcPr>
            <w:tcW w:w="5267" w:type="dxa"/>
          </w:tcPr>
          <w:p w14:paraId="2973AE51" w14:textId="65F40598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33" w:type="dxa"/>
          </w:tcPr>
          <w:p w14:paraId="55F32BC5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6CE3164E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EDBA432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B3707BA" w14:textId="755C940B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930442E" w14:textId="694A4CAB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CAB2C0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BB4A234" w14:textId="64BAC142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6BBF8AB7" w14:textId="50F117B3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2E3988E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70464B5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53C5AD70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14:paraId="619B7156" w14:textId="3E954713" w:rsidR="00C038D7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8" w:type="dxa"/>
          </w:tcPr>
          <w:p w14:paraId="2357CD4E" w14:textId="7A8EC3D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A7281A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C038D7" w:rsidRPr="003F0051" w14:paraId="7C3AFCE6" w14:textId="77777777" w:rsidTr="00540752">
        <w:trPr>
          <w:trHeight w:val="309"/>
        </w:trPr>
        <w:tc>
          <w:tcPr>
            <w:tcW w:w="5267" w:type="dxa"/>
          </w:tcPr>
          <w:p w14:paraId="5D877D25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4BA106AA" w14:textId="2CEB4A32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14:paraId="7B8991EE" w14:textId="2088911B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5" w:type="dxa"/>
          </w:tcPr>
          <w:p w14:paraId="67B0400F" w14:textId="605E7FFB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6F966F2A" w14:textId="2B34DC8A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793397CA" w14:textId="56CFF79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4B531233" w14:textId="263CE49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FA82B2" w14:textId="12A88F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4CEE0512" w14:textId="67948F2F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62455582" w14:textId="7E4A4FF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18EE517E" w14:textId="0DB3020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5" w:type="dxa"/>
          </w:tcPr>
          <w:p w14:paraId="09B90C85" w14:textId="286982DB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14:paraId="1B21F135" w14:textId="28FF751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2" w:type="dxa"/>
          </w:tcPr>
          <w:p w14:paraId="002F3C26" w14:textId="54BB04B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78" w:type="dxa"/>
          </w:tcPr>
          <w:p w14:paraId="2F2332A1" w14:textId="4579DAAB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183E6D3" w14:textId="7215D7EE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000000" w:themeColor="text1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C038D7" w:rsidRPr="003F0051" w14:paraId="34BCC877" w14:textId="77777777" w:rsidTr="00540752">
        <w:trPr>
          <w:trHeight w:val="309"/>
        </w:trPr>
        <w:tc>
          <w:tcPr>
            <w:tcW w:w="5267" w:type="dxa"/>
          </w:tcPr>
          <w:p w14:paraId="69486578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1EC4B9F3" w14:textId="19698BE8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33" w:type="dxa"/>
          </w:tcPr>
          <w:p w14:paraId="7C1E71EB" w14:textId="40B53982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370551FD" w14:textId="7EA1CED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62271613" w14:textId="4BEC3B8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86B577" w14:textId="7C0677A6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1AEC528D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A94467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727A72A" w14:textId="2898F2D9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744DC16" w14:textId="0217A729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37BC0C23" w14:textId="13074E7B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65" w:type="dxa"/>
          </w:tcPr>
          <w:p w14:paraId="442A73E1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2BAC5E6C" w14:textId="3D55158C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14:paraId="0EAF2D5A" w14:textId="60748970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78" w:type="dxa"/>
          </w:tcPr>
          <w:p w14:paraId="716BA08C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12DCA75" w14:textId="6F1F29C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038D7" w:rsidRPr="003F0051" w14:paraId="3F8B47B6" w14:textId="77777777" w:rsidTr="00540752">
        <w:trPr>
          <w:trHeight w:val="309"/>
        </w:trPr>
        <w:tc>
          <w:tcPr>
            <w:tcW w:w="5267" w:type="dxa"/>
          </w:tcPr>
          <w:p w14:paraId="49634E87" w14:textId="1BD43F0C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33" w:type="dxa"/>
          </w:tcPr>
          <w:p w14:paraId="01C86DF5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</w:tcPr>
          <w:p w14:paraId="012F0C7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4FE47D8" w14:textId="064F231F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A16D154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48693C24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24183E" w14:textId="62A0809F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08351F14" w14:textId="197450D3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8F5E840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CDBE2FA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14:paraId="6A9F50E2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</w:tcPr>
          <w:p w14:paraId="7CEED38D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</w:tcPr>
          <w:p w14:paraId="7136C62D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14:paraId="5D5D9339" w14:textId="42733FCF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14:paraId="32033169" w14:textId="1992BED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038D7" w:rsidRPr="003F0051" w14:paraId="6D75269D" w14:textId="77777777" w:rsidTr="00540752">
        <w:trPr>
          <w:trHeight w:val="326"/>
        </w:trPr>
        <w:tc>
          <w:tcPr>
            <w:tcW w:w="5267" w:type="dxa"/>
          </w:tcPr>
          <w:p w14:paraId="5D4ADE4B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3" w:type="dxa"/>
          </w:tcPr>
          <w:p w14:paraId="1C3EC089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dxa"/>
          </w:tcPr>
          <w:p w14:paraId="2E6D00B7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6C1481F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FF8865B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5C473AA2" w14:textId="77777777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AA365C" w14:textId="5A63BF31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33A13012" w14:textId="3FAA903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49BDE680" w14:textId="0D6B90E2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" w:type="dxa"/>
          </w:tcPr>
          <w:p w14:paraId="15408CAD" w14:textId="72A1EE16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" w:type="dxa"/>
          </w:tcPr>
          <w:p w14:paraId="686189F5" w14:textId="64305756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1" w:type="dxa"/>
          </w:tcPr>
          <w:p w14:paraId="00F6764B" w14:textId="7BD401E4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" w:type="dxa"/>
          </w:tcPr>
          <w:p w14:paraId="0A24B925" w14:textId="0F59753A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" w:type="dxa"/>
          </w:tcPr>
          <w:p w14:paraId="3DDF8620" w14:textId="75F2ED09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14:paraId="24BFCF01" w14:textId="0509FCC8" w:rsidR="00C038D7" w:rsidRPr="003F0051" w:rsidRDefault="00C038D7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</w:tr>
    </w:tbl>
    <w:p w14:paraId="4257394A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273DA739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0344F94C" w14:textId="3E6A4A06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EA692F6" w14:textId="2760A57C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1B94FC7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81C85F2" w14:textId="1CE62373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3EAB457" w14:textId="1E1544F9" w:rsidR="00401E7C" w:rsidRDefault="00401E7C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103D65B" w14:textId="77777777" w:rsidR="00401E7C" w:rsidRPr="00F973AE" w:rsidRDefault="00401E7C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94B4445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D306F4B" w14:textId="77777777" w:rsidR="00A704A0" w:rsidRPr="00F973AE" w:rsidRDefault="00A704A0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F4F93B0" w14:textId="37C20FC4" w:rsidR="0028074A" w:rsidRPr="003F0051" w:rsidRDefault="007D256E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январь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</w:p>
    <w:p w14:paraId="6AE1A5A5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2867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8"/>
        <w:gridCol w:w="709"/>
        <w:gridCol w:w="851"/>
        <w:gridCol w:w="708"/>
        <w:gridCol w:w="709"/>
        <w:gridCol w:w="712"/>
        <w:gridCol w:w="673"/>
        <w:gridCol w:w="709"/>
        <w:gridCol w:w="709"/>
        <w:gridCol w:w="1275"/>
      </w:tblGrid>
      <w:tr w:rsidR="00512A99" w:rsidRPr="003F0051" w14:paraId="6099149C" w14:textId="4D758503" w:rsidTr="00540752">
        <w:trPr>
          <w:trHeight w:val="209"/>
        </w:trPr>
        <w:tc>
          <w:tcPr>
            <w:tcW w:w="5104" w:type="dxa"/>
            <w:vMerge w:val="restart"/>
          </w:tcPr>
          <w:p w14:paraId="6D9C9B8E" w14:textId="77777777" w:rsidR="00512A99" w:rsidRPr="003F0051" w:rsidRDefault="00512A99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488" w:type="dxa"/>
            <w:gridSpan w:val="9"/>
          </w:tcPr>
          <w:p w14:paraId="2C089717" w14:textId="77777777" w:rsidR="00512A99" w:rsidRPr="003F0051" w:rsidRDefault="00512A99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5" w:type="dxa"/>
            <w:vMerge w:val="restart"/>
          </w:tcPr>
          <w:p w14:paraId="307C9490" w14:textId="17A68F8C" w:rsidR="00512A99" w:rsidRPr="003F0051" w:rsidRDefault="00512A99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540752" w:rsidRPr="003F0051" w14:paraId="670B8E98" w14:textId="365C354D" w:rsidTr="00540752">
        <w:trPr>
          <w:trHeight w:val="302"/>
        </w:trPr>
        <w:tc>
          <w:tcPr>
            <w:tcW w:w="5104" w:type="dxa"/>
            <w:vMerge/>
          </w:tcPr>
          <w:p w14:paraId="6BB89AE8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41BA840" w14:textId="79F44AF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54125D5D" w14:textId="3430793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14:paraId="5F94A8E0" w14:textId="0BC093F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651F8F63" w14:textId="08AB78B3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14:paraId="06CCA608" w14:textId="43D5955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2" w:type="dxa"/>
          </w:tcPr>
          <w:p w14:paraId="740A24F2" w14:textId="585A4E5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3" w:type="dxa"/>
          </w:tcPr>
          <w:p w14:paraId="0153914A" w14:textId="7B7D28C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F97BB3" w14:textId="191C8E4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ABAFB0" w14:textId="42B2EB3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vMerge/>
          </w:tcPr>
          <w:p w14:paraId="0A758E69" w14:textId="5DFE951F" w:rsidR="00540752" w:rsidRPr="003F0051" w:rsidRDefault="00540752" w:rsidP="00512A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4AAC38A9" w14:textId="5AE517E7" w:rsidTr="00540752">
        <w:trPr>
          <w:trHeight w:val="421"/>
        </w:trPr>
        <w:tc>
          <w:tcPr>
            <w:tcW w:w="11592" w:type="dxa"/>
            <w:gridSpan w:val="10"/>
          </w:tcPr>
          <w:p w14:paraId="5C5C6701" w14:textId="323C6DA4" w:rsidR="00540752" w:rsidRPr="003F0051" w:rsidRDefault="00540752" w:rsidP="005407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5" w:type="dxa"/>
          </w:tcPr>
          <w:p w14:paraId="21D2D6E1" w14:textId="5E472E2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</w:tr>
      <w:tr w:rsidR="00540752" w:rsidRPr="003F0051" w14:paraId="3C2677F4" w14:textId="308A4709" w:rsidTr="00540752">
        <w:trPr>
          <w:trHeight w:val="309"/>
        </w:trPr>
        <w:tc>
          <w:tcPr>
            <w:tcW w:w="5104" w:type="dxa"/>
          </w:tcPr>
          <w:p w14:paraId="416A394E" w14:textId="732EA704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ОФП,СФП</w:t>
            </w:r>
          </w:p>
        </w:tc>
        <w:tc>
          <w:tcPr>
            <w:tcW w:w="708" w:type="dxa"/>
          </w:tcPr>
          <w:p w14:paraId="2325483E" w14:textId="2562EC6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709" w:type="dxa"/>
          </w:tcPr>
          <w:p w14:paraId="6851435E" w14:textId="0D81695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10926CFB" w14:textId="34DAFBE1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708" w:type="dxa"/>
          </w:tcPr>
          <w:p w14:paraId="5C6B8803" w14:textId="2360CD5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44DC916" w14:textId="53B1789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</w:tcPr>
          <w:p w14:paraId="57281D58" w14:textId="5A6BFC5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</w:tcPr>
          <w:p w14:paraId="5ABD40BA" w14:textId="7BBD6EDF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68FFB4" w14:textId="551A9B6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2E82D0" w14:textId="7C55F0E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5" w:type="dxa"/>
          </w:tcPr>
          <w:p w14:paraId="43D4012E" w14:textId="0C6033E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</w:tr>
      <w:tr w:rsidR="00540752" w:rsidRPr="003F0051" w14:paraId="67C54280" w14:textId="373E248B" w:rsidTr="00540752">
        <w:trPr>
          <w:trHeight w:val="309"/>
        </w:trPr>
        <w:tc>
          <w:tcPr>
            <w:tcW w:w="5104" w:type="dxa"/>
          </w:tcPr>
          <w:p w14:paraId="2AD4A422" w14:textId="0271B402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3AA973AF" w14:textId="2D53613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1C7D76B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A9FEB5A" w14:textId="724EDD8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414C07A" w14:textId="1FAE18F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B28C78F" w14:textId="68BDA4F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767C9E79" w14:textId="7500F04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05AD7E18" w14:textId="1C2A62B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CB0D2C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7B985F" w14:textId="538A0E2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660CB260" w14:textId="72F0586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1C8195A5" w14:textId="1023EA77" w:rsidTr="00540752">
        <w:trPr>
          <w:trHeight w:val="309"/>
        </w:trPr>
        <w:tc>
          <w:tcPr>
            <w:tcW w:w="5104" w:type="dxa"/>
          </w:tcPr>
          <w:p w14:paraId="15950989" w14:textId="5F135C2F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 силы</w:t>
            </w:r>
          </w:p>
        </w:tc>
        <w:tc>
          <w:tcPr>
            <w:tcW w:w="708" w:type="dxa"/>
          </w:tcPr>
          <w:p w14:paraId="119B88DD" w14:textId="4D3259DC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6DE53B0" w14:textId="72C54CB9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6A3D52C3" w14:textId="0BB2164C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D9CFC26" w14:textId="1B35DD8C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A821A92" w14:textId="7C810438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2" w:type="dxa"/>
          </w:tcPr>
          <w:p w14:paraId="0C420193" w14:textId="21D2A70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4752DD62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03DEA7" w14:textId="5E15FDF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7FD2C" w14:textId="4FFDB809" w:rsidR="00540752" w:rsidRPr="003F0051" w:rsidRDefault="00540752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4CE685B0" w14:textId="24F76E8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6639EEC6" w14:textId="42A37C17" w:rsidTr="00540752">
        <w:trPr>
          <w:trHeight w:val="309"/>
        </w:trPr>
        <w:tc>
          <w:tcPr>
            <w:tcW w:w="5104" w:type="dxa"/>
          </w:tcPr>
          <w:p w14:paraId="310E8811" w14:textId="04C45E68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1586D3DD" w14:textId="47696C1F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07A7709" w14:textId="15A0730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535857D" w14:textId="161D5BE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114ED192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7CA9A9E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529A6B4D" w14:textId="7C8BD9A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3" w:type="dxa"/>
          </w:tcPr>
          <w:p w14:paraId="26224EB7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32858B" w14:textId="417C715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503305" w14:textId="77777777" w:rsidR="00540752" w:rsidRPr="003F0051" w:rsidRDefault="00540752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4DC5F51" w14:textId="0BD85C0E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51FFDB3D" w14:textId="65415B8C" w:rsidTr="00540752">
        <w:trPr>
          <w:trHeight w:val="309"/>
        </w:trPr>
        <w:tc>
          <w:tcPr>
            <w:tcW w:w="5104" w:type="dxa"/>
          </w:tcPr>
          <w:p w14:paraId="578A147E" w14:textId="7C66726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67411B8F" w14:textId="7F5C83B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7CB2B78" w14:textId="7260874F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84F715C" w14:textId="27B1C52B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ABCBD4C" w14:textId="05CF5F2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5B6F583" w14:textId="1CCD29F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46F56174" w14:textId="11D34DE8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346E281D" w14:textId="211AE2F9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05AE64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7144E9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76201BF" w14:textId="066E02E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6D9E9C32" w14:textId="25E9C7D7" w:rsidTr="00540752">
        <w:trPr>
          <w:trHeight w:val="617"/>
        </w:trPr>
        <w:tc>
          <w:tcPr>
            <w:tcW w:w="5104" w:type="dxa"/>
          </w:tcPr>
          <w:p w14:paraId="1D9F0CBB" w14:textId="5FCA33DF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24507063" w14:textId="4E729A8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CF43911" w14:textId="678E2926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03E1660" w14:textId="747ADB2A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68ED0224" w14:textId="4D6B0B68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677811CB" w14:textId="7C05A570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44F847F" w14:textId="5CA6C455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</w:tcPr>
          <w:p w14:paraId="799AB741" w14:textId="04C6DB2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</w:tcPr>
          <w:p w14:paraId="59D75855" w14:textId="2F7C230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648DBF" w14:textId="0D34FB8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673E97" w14:textId="1187AB2D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</w:tcPr>
          <w:p w14:paraId="14A45993" w14:textId="593F45D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540752" w:rsidRPr="003F0051" w14:paraId="7E76B420" w14:textId="000D2769" w:rsidTr="00540752">
        <w:trPr>
          <w:trHeight w:val="617"/>
        </w:trPr>
        <w:tc>
          <w:tcPr>
            <w:tcW w:w="5104" w:type="dxa"/>
          </w:tcPr>
          <w:p w14:paraId="7962B52A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076BB290" w14:textId="6E9230B0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8" w:type="dxa"/>
          </w:tcPr>
          <w:p w14:paraId="49ADEB32" w14:textId="38122353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024AF70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A6B201A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ABB32B4" w14:textId="2C4BD6C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A94F225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14:paraId="0F1A2540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14:paraId="6435F473" w14:textId="0F8DBCA4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EFCC21" w14:textId="78E8A1A2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CE1429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3AD93CE" w14:textId="67DA3271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40752" w:rsidRPr="003F0051" w14:paraId="031CEB28" w14:textId="050C0335" w:rsidTr="00540752">
        <w:trPr>
          <w:trHeight w:val="326"/>
        </w:trPr>
        <w:tc>
          <w:tcPr>
            <w:tcW w:w="5104" w:type="dxa"/>
          </w:tcPr>
          <w:p w14:paraId="2AE91AED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4BBAADC5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3A936D5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1DA9622C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627EED4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5020160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</w:tcPr>
          <w:p w14:paraId="78FB88DA" w14:textId="77777777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</w:tcPr>
          <w:p w14:paraId="65284971" w14:textId="36DB1D21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653E2" w14:textId="6BC096FB" w:rsidR="00540752" w:rsidRPr="00512A99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512A99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3FC9DC" w14:textId="64F6EC9B" w:rsidR="00540752" w:rsidRPr="00512A99" w:rsidRDefault="00540752" w:rsidP="00540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38E3C052" w14:textId="7A211DE0" w:rsidR="00540752" w:rsidRPr="003F0051" w:rsidRDefault="00540752" w:rsidP="00512A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</w:tbl>
    <w:p w14:paraId="07762025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59BBF147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A24065B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31485E1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5610B1C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6F43379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1677E01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A59A60E" w14:textId="75498F8F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2154EA6" w14:textId="77777777" w:rsidR="00C63401" w:rsidRPr="00F973AE" w:rsidRDefault="00C6340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C44620B" w14:textId="0718256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45F8D9A" w14:textId="3659110E" w:rsidR="00FB5435" w:rsidRDefault="00FB5435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1F0149E" w14:textId="4253A34D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DAC99C4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6CFFDDC" w14:textId="644AB60A" w:rsidR="00FB5435" w:rsidRPr="00F973AE" w:rsidRDefault="00FB5435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47DDF96" w14:textId="081A11A2" w:rsidR="0028074A" w:rsidRPr="003F0051" w:rsidRDefault="007D256E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февраль</w:t>
      </w:r>
    </w:p>
    <w:p w14:paraId="0BF73EE8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3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567"/>
        <w:gridCol w:w="567"/>
        <w:gridCol w:w="5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512510" w:rsidRPr="003F0051" w14:paraId="05B38BCE" w14:textId="77777777" w:rsidTr="00540752">
        <w:trPr>
          <w:trHeight w:val="351"/>
        </w:trPr>
        <w:tc>
          <w:tcPr>
            <w:tcW w:w="4960" w:type="dxa"/>
            <w:vMerge w:val="restart"/>
          </w:tcPr>
          <w:p w14:paraId="273513B6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834" w:type="dxa"/>
            <w:gridSpan w:val="12"/>
            <w:tcBorders>
              <w:right w:val="single" w:sz="4" w:space="0" w:color="auto"/>
            </w:tcBorders>
          </w:tcPr>
          <w:p w14:paraId="60913B91" w14:textId="2CDA19DF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6" w:type="dxa"/>
            <w:vMerge w:val="restart"/>
          </w:tcPr>
          <w:p w14:paraId="121D3629" w14:textId="4B1EF84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540752" w:rsidRPr="003F0051" w14:paraId="4E951773" w14:textId="77777777" w:rsidTr="00540752">
        <w:trPr>
          <w:trHeight w:val="414"/>
        </w:trPr>
        <w:tc>
          <w:tcPr>
            <w:tcW w:w="4960" w:type="dxa"/>
            <w:vMerge/>
          </w:tcPr>
          <w:p w14:paraId="54070732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CABED32" w14:textId="38DA0AC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14:paraId="5AB75D72" w14:textId="1FDD4C24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7" w:type="dxa"/>
          </w:tcPr>
          <w:p w14:paraId="4788C6CA" w14:textId="07BEC99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14:paraId="653F0E32" w14:textId="3D1961A5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14:paraId="3F1073B3" w14:textId="1CF73F5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14:paraId="75336434" w14:textId="6FB2F58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</w:tcPr>
          <w:p w14:paraId="4F981859" w14:textId="6AA85EF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14:paraId="18EAF91C" w14:textId="3B313FB2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</w:tcPr>
          <w:p w14:paraId="0963546F" w14:textId="2C5C6DBC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AACEB6" w14:textId="72D99F8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AEA013" w14:textId="6EE93C4C" w:rsidR="00540752" w:rsidRPr="00C6340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B96CD2" w14:textId="043734A9" w:rsidR="00540752" w:rsidRPr="00C6340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vMerge/>
          </w:tcPr>
          <w:p w14:paraId="55844698" w14:textId="5A3F0BE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428C48F2" w14:textId="77777777" w:rsidTr="00FE3F57">
        <w:trPr>
          <w:trHeight w:val="326"/>
        </w:trPr>
        <w:tc>
          <w:tcPr>
            <w:tcW w:w="11794" w:type="dxa"/>
            <w:gridSpan w:val="13"/>
            <w:tcBorders>
              <w:right w:val="single" w:sz="4" w:space="0" w:color="auto"/>
            </w:tcBorders>
          </w:tcPr>
          <w:p w14:paraId="47147AAF" w14:textId="1CC30E04" w:rsidR="00540752" w:rsidRPr="003F0051" w:rsidRDefault="00540752" w:rsidP="0054075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6" w:type="dxa"/>
          </w:tcPr>
          <w:p w14:paraId="57C88467" w14:textId="25ECADB5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540752" w:rsidRPr="003F0051" w14:paraId="229B4299" w14:textId="77777777" w:rsidTr="00540752">
        <w:trPr>
          <w:trHeight w:val="309"/>
        </w:trPr>
        <w:tc>
          <w:tcPr>
            <w:tcW w:w="4960" w:type="dxa"/>
          </w:tcPr>
          <w:p w14:paraId="2D15FDEB" w14:textId="1BF3ABAD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67" w:type="dxa"/>
          </w:tcPr>
          <w:p w14:paraId="3FBAFDE2" w14:textId="04B1E43B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3AA94F5" w14:textId="7667A706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</w:tcPr>
          <w:p w14:paraId="422123EA" w14:textId="017F7D4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C6BA898" w14:textId="12F6D10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92F87DE" w14:textId="21BD11FF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F7C0F69" w14:textId="6D682190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5681F16" w14:textId="4EDC832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67D7711" w14:textId="7CA0CF6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64DAC7A" w14:textId="40427B6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DEB457" w14:textId="5184694B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689A3C" w14:textId="4DE5E7D8" w:rsidR="00540752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D16D50" w14:textId="497014D1" w:rsidR="00540752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5864804F" w14:textId="08D75F4F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540752" w:rsidRPr="003F0051" w14:paraId="06BF0F55" w14:textId="77777777" w:rsidTr="00540752">
        <w:trPr>
          <w:trHeight w:val="309"/>
        </w:trPr>
        <w:tc>
          <w:tcPr>
            <w:tcW w:w="4960" w:type="dxa"/>
          </w:tcPr>
          <w:p w14:paraId="3956B0A3" w14:textId="33D3ED70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67" w:type="dxa"/>
          </w:tcPr>
          <w:p w14:paraId="4DC33AE0" w14:textId="10C09B7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5B67F29" w14:textId="7074353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5539354A" w14:textId="63F606E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EBE3938" w14:textId="28F8EC9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2A5CAF3" w14:textId="0D85E54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D678932" w14:textId="64B8AD6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807107E" w14:textId="19B11AC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21076A2" w14:textId="0F2EE482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CA3FBEB" w14:textId="2B62ACAB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A0442C1" w14:textId="0386ED3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8FA963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224391" w14:textId="4C60460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</w:tcPr>
          <w:p w14:paraId="6F11538C" w14:textId="6323F95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602D2462" w14:textId="77777777" w:rsidTr="00540752">
        <w:trPr>
          <w:trHeight w:val="309"/>
        </w:trPr>
        <w:tc>
          <w:tcPr>
            <w:tcW w:w="4960" w:type="dxa"/>
          </w:tcPr>
          <w:p w14:paraId="6ABBF1E3" w14:textId="223D9022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67" w:type="dxa"/>
          </w:tcPr>
          <w:p w14:paraId="473B92A4" w14:textId="6C19B3CF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3757D1C" w14:textId="4819FD50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7" w:type="dxa"/>
          </w:tcPr>
          <w:p w14:paraId="5D4D8BB6" w14:textId="7D3C72F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2F5BE94" w14:textId="5593433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89CF81A" w14:textId="709A04D2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8E6CA1A" w14:textId="6A45AFA4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8E40AF5" w14:textId="1BE12A80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F8525BC" w14:textId="3A5C5E04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20550C6" w14:textId="43212999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0F88D9A" w14:textId="1451BFE9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53A90F" w14:textId="588EFC85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1D4574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5EAEA59" w14:textId="4C86B010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313C81D8" w14:textId="77777777" w:rsidTr="00540752">
        <w:trPr>
          <w:trHeight w:val="309"/>
        </w:trPr>
        <w:tc>
          <w:tcPr>
            <w:tcW w:w="4960" w:type="dxa"/>
          </w:tcPr>
          <w:p w14:paraId="5C9E0290" w14:textId="51020D3F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67" w:type="dxa"/>
          </w:tcPr>
          <w:p w14:paraId="34D538C9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2F05520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08FEB23A" w14:textId="2817C1A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E080974" w14:textId="47F7E94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55F6B54" w14:textId="0B11E12B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8A5343B" w14:textId="5FB7D88F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4D1968C" w14:textId="32D0C1E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7894DE7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97E76FB" w14:textId="048F9B9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3A7296B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7FF3ED" w14:textId="6A776848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E803A8" w14:textId="4254DAF2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</w:tcPr>
          <w:p w14:paraId="1F523EB6" w14:textId="19C38C3F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264FAED7" w14:textId="77777777" w:rsidTr="00540752">
        <w:trPr>
          <w:trHeight w:val="309"/>
        </w:trPr>
        <w:tc>
          <w:tcPr>
            <w:tcW w:w="4960" w:type="dxa"/>
          </w:tcPr>
          <w:p w14:paraId="794DF802" w14:textId="56C308BF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67" w:type="dxa"/>
          </w:tcPr>
          <w:p w14:paraId="3F305BF0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D43DFBA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6FEABEBB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BA3F5CF" w14:textId="326D5F9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C19D2FF" w14:textId="419CB788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5C087D0" w14:textId="17D991AF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626DDC0" w14:textId="2AFBD1EC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C15E883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F85DAA8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D223C8A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5DF872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132677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9AEE9E4" w14:textId="78EA56DC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40752" w:rsidRPr="003F0051" w14:paraId="7FDEF9E8" w14:textId="77777777" w:rsidTr="00540752">
        <w:trPr>
          <w:trHeight w:val="437"/>
        </w:trPr>
        <w:tc>
          <w:tcPr>
            <w:tcW w:w="4960" w:type="dxa"/>
          </w:tcPr>
          <w:p w14:paraId="55E39CAE" w14:textId="055D1848" w:rsidR="00540752" w:rsidRPr="003F0051" w:rsidRDefault="00540752" w:rsidP="00540752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</w:tc>
        <w:tc>
          <w:tcPr>
            <w:tcW w:w="567" w:type="dxa"/>
          </w:tcPr>
          <w:p w14:paraId="17FEB47A" w14:textId="20405E8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15E6A10" w14:textId="72DA7EDC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7" w:type="dxa"/>
          </w:tcPr>
          <w:p w14:paraId="3E17B510" w14:textId="11DDB3A6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E8A0B11" w14:textId="535D710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0D7665E" w14:textId="2F9B577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27ED9CC" w14:textId="451A63E5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3776430C" w14:textId="7F25AD4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EF703CB" w14:textId="0EFD071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55953D1" w14:textId="54D35C0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EF1674B" w14:textId="0F1C7876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418F6D" w14:textId="590F6E33" w:rsidR="00540752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97B148" w14:textId="18279A3D" w:rsidR="00540752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7101AC0" w14:textId="5E2A4F0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540752" w:rsidRPr="003F0051" w14:paraId="5112AC62" w14:textId="77777777" w:rsidTr="00540752">
        <w:trPr>
          <w:trHeight w:val="247"/>
        </w:trPr>
        <w:tc>
          <w:tcPr>
            <w:tcW w:w="4960" w:type="dxa"/>
          </w:tcPr>
          <w:p w14:paraId="7CEE1396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5FB42222" w14:textId="1EDF7090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67" w:type="dxa"/>
          </w:tcPr>
          <w:p w14:paraId="1C8E4B38" w14:textId="61FDA723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9E86728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14:paraId="03CA2BC6" w14:textId="32824FA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DFDEDEB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19D49E8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A2914BC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0D46C3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9609836" w14:textId="73F9F090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9BBFC5A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BCCCD08" w14:textId="5F2D9D5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CA78E6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EC4C95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285C63C" w14:textId="222FAC28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40752" w:rsidRPr="003F0051" w14:paraId="2767D101" w14:textId="77777777" w:rsidTr="00540752">
        <w:trPr>
          <w:trHeight w:val="247"/>
        </w:trPr>
        <w:tc>
          <w:tcPr>
            <w:tcW w:w="4960" w:type="dxa"/>
          </w:tcPr>
          <w:p w14:paraId="119D56F9" w14:textId="5F0550DE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67" w:type="dxa"/>
          </w:tcPr>
          <w:p w14:paraId="5C1E3771" w14:textId="378D4F1A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E41D19B" w14:textId="0CA2DEA6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7" w:type="dxa"/>
          </w:tcPr>
          <w:p w14:paraId="0E12DBD6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48860E2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EF98428" w14:textId="27188F4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54FEC5D" w14:textId="5EDE3E2C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62B931D" w14:textId="353347E1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0B78584" w14:textId="706756BE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B8A0BD1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9F43C4D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2F5C66" w14:textId="66F1D4AE" w:rsidR="00540752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E2A45" w14:textId="77777777" w:rsidR="00540752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CA880F3" w14:textId="41616576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540752" w:rsidRPr="003F0051" w14:paraId="14A473FD" w14:textId="77777777" w:rsidTr="00540752">
        <w:trPr>
          <w:trHeight w:val="326"/>
        </w:trPr>
        <w:tc>
          <w:tcPr>
            <w:tcW w:w="4960" w:type="dxa"/>
          </w:tcPr>
          <w:p w14:paraId="546C1B78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</w:tcPr>
          <w:p w14:paraId="5266ABB3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7D5DB74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</w:tcPr>
          <w:p w14:paraId="7250BA6B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E0C8D70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29AD12F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857ED8F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0417FF6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BD6C141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8C0BFFE" w14:textId="77777777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59243E5" w14:textId="2D9D9096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7DFC2B" w14:textId="5C35292F" w:rsidR="00540752" w:rsidRPr="00C6340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C6340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FC9E18" w14:textId="74C799AA" w:rsidR="00540752" w:rsidRPr="00C6340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2383DC3A" w14:textId="2C05C79D" w:rsidR="00540752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</w:tr>
    </w:tbl>
    <w:p w14:paraId="04027F5D" w14:textId="77777777" w:rsidR="0028074A" w:rsidRPr="003F0051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6EDCCD14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7B45E3F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D90529B" w14:textId="46B1801E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28CE04F" w14:textId="77777777" w:rsidR="00FB5435" w:rsidRPr="00F973AE" w:rsidRDefault="00FB543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4BDD53B" w14:textId="640F0104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EA6D7C9" w14:textId="77777777" w:rsidR="00FB6E4F" w:rsidRPr="00F973AE" w:rsidRDefault="00FB6E4F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1AA18DD" w14:textId="2E40DAE2" w:rsidR="0028074A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919D843" w14:textId="3F8A32BE" w:rsidR="003F0051" w:rsidRDefault="003F0051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3C989E7" w14:textId="77777777" w:rsidR="003F0051" w:rsidRPr="00F973AE" w:rsidRDefault="003F0051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B3C0D8B" w14:textId="21329621" w:rsidR="004D00A7" w:rsidRDefault="004D00A7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CB641BD" w14:textId="77777777" w:rsidR="008454B2" w:rsidRPr="00F973AE" w:rsidRDefault="008454B2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96BD62D" w14:textId="49044853" w:rsidR="004D00A7" w:rsidRPr="00F973AE" w:rsidRDefault="004D00A7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588CDB9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6B9988D" w14:textId="54725914" w:rsidR="0028074A" w:rsidRPr="003F0051" w:rsidRDefault="007D256E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март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</w:p>
    <w:p w14:paraId="791E4019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tbl>
      <w:tblPr>
        <w:tblW w:w="12064" w:type="dxa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4"/>
        <w:gridCol w:w="596"/>
        <w:gridCol w:w="680"/>
        <w:gridCol w:w="567"/>
        <w:gridCol w:w="567"/>
        <w:gridCol w:w="709"/>
        <w:gridCol w:w="709"/>
        <w:gridCol w:w="567"/>
        <w:gridCol w:w="708"/>
        <w:gridCol w:w="612"/>
        <w:gridCol w:w="1275"/>
      </w:tblGrid>
      <w:tr w:rsidR="00512510" w:rsidRPr="003F0051" w14:paraId="13D9D0F8" w14:textId="77777777" w:rsidTr="00512510">
        <w:trPr>
          <w:trHeight w:val="350"/>
        </w:trPr>
        <w:tc>
          <w:tcPr>
            <w:tcW w:w="5074" w:type="dxa"/>
            <w:vMerge w:val="restart"/>
          </w:tcPr>
          <w:p w14:paraId="188DE7FC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715" w:type="dxa"/>
            <w:gridSpan w:val="9"/>
            <w:tcBorders>
              <w:right w:val="single" w:sz="4" w:space="0" w:color="auto"/>
            </w:tcBorders>
          </w:tcPr>
          <w:p w14:paraId="17096D6A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5" w:type="dxa"/>
            <w:vMerge w:val="restart"/>
          </w:tcPr>
          <w:p w14:paraId="5FB73E31" w14:textId="073D448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512510" w:rsidRPr="003F0051" w14:paraId="0BF0E9A2" w14:textId="77777777" w:rsidTr="00512510">
        <w:trPr>
          <w:trHeight w:val="413"/>
        </w:trPr>
        <w:tc>
          <w:tcPr>
            <w:tcW w:w="5074" w:type="dxa"/>
            <w:vMerge/>
          </w:tcPr>
          <w:p w14:paraId="2632748A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8AD9FAE" w14:textId="6F3E8030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</w:tcPr>
          <w:p w14:paraId="37D3D657" w14:textId="4BC89E28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14:paraId="54D29275" w14:textId="6A6853F3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14:paraId="2D497DF4" w14:textId="4AD1C8F9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7771BF3F" w14:textId="48D9BD87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14:paraId="61C2CA46" w14:textId="55645BE0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</w:tcPr>
          <w:p w14:paraId="08D6B8F9" w14:textId="6A0FFC25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</w:tcPr>
          <w:p w14:paraId="3082DE42" w14:textId="482B717A" w:rsidR="00512510" w:rsidRPr="003F0051" w:rsidRDefault="00540752" w:rsidP="00F4078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7954D7D" w14:textId="20085FCC" w:rsidR="00512510" w:rsidRPr="003F0051" w:rsidRDefault="00540752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vMerge/>
          </w:tcPr>
          <w:p w14:paraId="59FAF75F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4BA74413" w14:textId="77777777" w:rsidTr="00512510">
        <w:trPr>
          <w:trHeight w:val="326"/>
        </w:trPr>
        <w:tc>
          <w:tcPr>
            <w:tcW w:w="10789" w:type="dxa"/>
            <w:gridSpan w:val="10"/>
            <w:tcBorders>
              <w:right w:val="single" w:sz="4" w:space="0" w:color="auto"/>
            </w:tcBorders>
          </w:tcPr>
          <w:p w14:paraId="45FE2C44" w14:textId="145D3215" w:rsidR="00512510" w:rsidRPr="003F0051" w:rsidRDefault="00512510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5" w:type="dxa"/>
          </w:tcPr>
          <w:p w14:paraId="42F4FD53" w14:textId="64B7FA2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</w:tr>
      <w:tr w:rsidR="00512510" w:rsidRPr="003F0051" w14:paraId="3DE4DEB9" w14:textId="77777777" w:rsidTr="00512510">
        <w:trPr>
          <w:trHeight w:val="309"/>
        </w:trPr>
        <w:tc>
          <w:tcPr>
            <w:tcW w:w="5074" w:type="dxa"/>
          </w:tcPr>
          <w:p w14:paraId="5241A164" w14:textId="2D63C098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96" w:type="dxa"/>
          </w:tcPr>
          <w:p w14:paraId="3AD959C3" w14:textId="7A592F21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</w:tcPr>
          <w:p w14:paraId="3F555EEA" w14:textId="11C56B6B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926FF03" w14:textId="6B88E8A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EF6188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14:paraId="78120548" w14:textId="4397EA52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6618A46" w14:textId="36052B06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470287A8" w14:textId="1B9D63E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71B04E8" w14:textId="7F5059D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7298200E" w14:textId="2E01DFE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112A8E1" w14:textId="11B46B6E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275" w:type="dxa"/>
          </w:tcPr>
          <w:p w14:paraId="76949A00" w14:textId="3D2B18D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EF6188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512510" w:rsidRPr="003F0051" w14:paraId="427B35F1" w14:textId="77777777" w:rsidTr="00512510">
        <w:trPr>
          <w:trHeight w:val="309"/>
        </w:trPr>
        <w:tc>
          <w:tcPr>
            <w:tcW w:w="5074" w:type="dxa"/>
          </w:tcPr>
          <w:p w14:paraId="10412844" w14:textId="19BFBAB4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96" w:type="dxa"/>
          </w:tcPr>
          <w:p w14:paraId="2EB27000" w14:textId="4FEBCB51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0E7F8BCA" w14:textId="1ED79C89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E228B6A" w14:textId="2832AB52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E4B42D8" w14:textId="3AE339D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8500A12" w14:textId="44FB70A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419F37D2" w14:textId="4F655513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42D409E" w14:textId="06EDE8A2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714B242" w14:textId="7098CD0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007650B" w14:textId="5A604C2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EBAE1F4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29116CB4" w14:textId="77777777" w:rsidTr="00512510">
        <w:trPr>
          <w:trHeight w:val="309"/>
        </w:trPr>
        <w:tc>
          <w:tcPr>
            <w:tcW w:w="5074" w:type="dxa"/>
          </w:tcPr>
          <w:p w14:paraId="0BD13266" w14:textId="457A565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96" w:type="dxa"/>
          </w:tcPr>
          <w:p w14:paraId="73873058" w14:textId="1FD4224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24569023" w14:textId="2E9476BF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7E46569" w14:textId="48924601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01326B2" w14:textId="3F5BEF63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79C01AF4" w14:textId="3A2F9B4B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9D70DDC" w14:textId="1EE90461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A3B84EB" w14:textId="7D7DA90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866F699" w14:textId="70024373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10F3382" w14:textId="21E2804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6E5E0C79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68E24F0B" w14:textId="77777777" w:rsidTr="00512510">
        <w:trPr>
          <w:trHeight w:val="309"/>
        </w:trPr>
        <w:tc>
          <w:tcPr>
            <w:tcW w:w="5074" w:type="dxa"/>
          </w:tcPr>
          <w:p w14:paraId="6CB58E75" w14:textId="6A83E812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96" w:type="dxa"/>
          </w:tcPr>
          <w:p w14:paraId="0C270CF4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5128AD27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0879A12" w14:textId="71615DE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D2E6368" w14:textId="13F91B3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7A84F78" w14:textId="7203B9BA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EFD7B66" w14:textId="0E023D1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D73B27F" w14:textId="109C43D3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A93A60D" w14:textId="6A7D2096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D561A8F" w14:textId="5D57FDE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760CECB8" w14:textId="7E7DA8CB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10AE2834" w14:textId="77777777" w:rsidTr="00512510">
        <w:trPr>
          <w:trHeight w:val="309"/>
        </w:trPr>
        <w:tc>
          <w:tcPr>
            <w:tcW w:w="5074" w:type="dxa"/>
          </w:tcPr>
          <w:p w14:paraId="4CFF511B" w14:textId="616AEB28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96" w:type="dxa"/>
          </w:tcPr>
          <w:p w14:paraId="79D7592A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558490B9" w14:textId="23E3B34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9B0FBC5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B7AA5A" w14:textId="52207CC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20F2D37" w14:textId="7D1E49C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3B466DD3" w14:textId="5695F68E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7EFFF23" w14:textId="090549F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D1BA021" w14:textId="790FB419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7DAF797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D070094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1454B133" w14:textId="77777777" w:rsidTr="00512510">
        <w:trPr>
          <w:trHeight w:val="309"/>
        </w:trPr>
        <w:tc>
          <w:tcPr>
            <w:tcW w:w="5074" w:type="dxa"/>
          </w:tcPr>
          <w:p w14:paraId="15150E97" w14:textId="79F850DF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6695D45D" w14:textId="79859794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D00D9FD" w14:textId="5D8A8EA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</w:tcPr>
          <w:p w14:paraId="44B78F75" w14:textId="2790425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51075F75" w14:textId="7F4D7A6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2E5F12F" w14:textId="644CCB21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A625E34" w14:textId="7119A98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AC4F1B1" w14:textId="4638256B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078F65B" w14:textId="008A43AB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4B8FDFD8" w14:textId="45181434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" w:type="dxa"/>
          </w:tcPr>
          <w:p w14:paraId="698B32B0" w14:textId="5B807BF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B91D2E7" w14:textId="5B0E4E17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512510" w:rsidRPr="003F0051" w14:paraId="7CA377F9" w14:textId="77777777" w:rsidTr="00512510">
        <w:trPr>
          <w:trHeight w:val="247"/>
        </w:trPr>
        <w:tc>
          <w:tcPr>
            <w:tcW w:w="5074" w:type="dxa"/>
          </w:tcPr>
          <w:p w14:paraId="42A67522" w14:textId="46438302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06617E5D" w14:textId="2705B14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96" w:type="dxa"/>
          </w:tcPr>
          <w:p w14:paraId="65395793" w14:textId="62BD245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63E19F88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1B20B48" w14:textId="08273231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667B20F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326A850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D13EE1E" w14:textId="6F5A45A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0A29B56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92E130E" w14:textId="178944F5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</w:tcPr>
          <w:p w14:paraId="479DA746" w14:textId="5740117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</w:tcPr>
          <w:p w14:paraId="349614A9" w14:textId="631BCE9B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12510" w:rsidRPr="003F0051" w14:paraId="26CB58DB" w14:textId="77777777" w:rsidTr="00512510">
        <w:trPr>
          <w:trHeight w:val="326"/>
        </w:trPr>
        <w:tc>
          <w:tcPr>
            <w:tcW w:w="5074" w:type="dxa"/>
          </w:tcPr>
          <w:p w14:paraId="4E51200E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6" w:type="dxa"/>
          </w:tcPr>
          <w:p w14:paraId="19478A3C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688EEEC5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E6AE6A3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61EEAB5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B1F0663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1044B559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36EDBF58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59D26CA8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" w:type="dxa"/>
          </w:tcPr>
          <w:p w14:paraId="789F5320" w14:textId="0D3DD60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7275A86D" w14:textId="701642A4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</w:tr>
    </w:tbl>
    <w:p w14:paraId="621C9BC1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</w:pPr>
    </w:p>
    <w:p w14:paraId="7E901EEA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9FEF51C" w14:textId="46D9C4AC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B5AE110" w14:textId="5878EFD6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295DA75" w14:textId="39EA7BB1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3981030" w14:textId="77777777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A38A222" w14:textId="628B4891" w:rsidR="00FB6E4F" w:rsidRPr="00F973AE" w:rsidRDefault="00FB6E4F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46BDC23" w14:textId="08E8EF0E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B27925F" w14:textId="68273FBE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4C55854" w14:textId="46AED733" w:rsidR="004D00A7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C828C54" w14:textId="75BD156A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1EB7F83" w14:textId="7287B61A" w:rsidR="008454B2" w:rsidRDefault="008454B2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B620AD7" w14:textId="77777777" w:rsidR="008454B2" w:rsidRDefault="008454B2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2DF64B5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4D9461A" w14:textId="41D02A35" w:rsidR="004D00A7" w:rsidRPr="00F973AE" w:rsidRDefault="004D00A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18AE078C" w14:textId="1F27273B" w:rsidR="0028074A" w:rsidRPr="003F0051" w:rsidRDefault="006D1F8E" w:rsidP="003F005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апрель</w:t>
      </w:r>
    </w:p>
    <w:p w14:paraId="67645030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709"/>
        <w:gridCol w:w="567"/>
        <w:gridCol w:w="596"/>
        <w:gridCol w:w="680"/>
        <w:gridCol w:w="709"/>
        <w:gridCol w:w="708"/>
        <w:gridCol w:w="596"/>
        <w:gridCol w:w="621"/>
        <w:gridCol w:w="655"/>
        <w:gridCol w:w="538"/>
        <w:gridCol w:w="738"/>
        <w:gridCol w:w="708"/>
        <w:gridCol w:w="709"/>
        <w:gridCol w:w="851"/>
      </w:tblGrid>
      <w:tr w:rsidR="00512510" w:rsidRPr="003F0051" w14:paraId="27994F74" w14:textId="77777777" w:rsidTr="00EF6188">
        <w:trPr>
          <w:trHeight w:val="351"/>
        </w:trPr>
        <w:tc>
          <w:tcPr>
            <w:tcW w:w="5103" w:type="dxa"/>
            <w:vMerge w:val="restart"/>
          </w:tcPr>
          <w:p w14:paraId="0E652279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bookmarkStart w:id="1" w:name="_Hlk44408914"/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34" w:type="dxa"/>
            <w:gridSpan w:val="13"/>
            <w:tcBorders>
              <w:right w:val="single" w:sz="4" w:space="0" w:color="auto"/>
            </w:tcBorders>
          </w:tcPr>
          <w:p w14:paraId="2D5F3CA6" w14:textId="7128A67D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5FBB181F" w14:textId="580405C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512510" w:rsidRPr="003F0051" w14:paraId="6406101D" w14:textId="77777777" w:rsidTr="00EF6188">
        <w:trPr>
          <w:trHeight w:val="413"/>
        </w:trPr>
        <w:tc>
          <w:tcPr>
            <w:tcW w:w="5103" w:type="dxa"/>
            <w:vMerge/>
          </w:tcPr>
          <w:p w14:paraId="3F89E816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89970C1" w14:textId="62181969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21877102" w14:textId="5193C489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6" w:type="dxa"/>
          </w:tcPr>
          <w:p w14:paraId="64072BD9" w14:textId="2CE78B1F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" w:type="dxa"/>
          </w:tcPr>
          <w:p w14:paraId="022A00AC" w14:textId="49D0E573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14:paraId="20687BFC" w14:textId="756D2B42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14:paraId="6369408C" w14:textId="35BB6F9A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6" w:type="dxa"/>
          </w:tcPr>
          <w:p w14:paraId="57DE2F12" w14:textId="2BD14FBB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1" w:type="dxa"/>
          </w:tcPr>
          <w:p w14:paraId="01C0BB2E" w14:textId="687A169A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5" w:type="dxa"/>
          </w:tcPr>
          <w:p w14:paraId="59D98DEE" w14:textId="631471F2" w:rsidR="00512510" w:rsidRPr="003F0051" w:rsidRDefault="00EF6188" w:rsidP="00F40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" w:type="dxa"/>
          </w:tcPr>
          <w:p w14:paraId="0A26C27A" w14:textId="7966ED29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8" w:type="dxa"/>
          </w:tcPr>
          <w:p w14:paraId="0BFF72BA" w14:textId="6788F6A4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1E10A15" w14:textId="7B7A31F7" w:rsidR="00512510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CE271B" w14:textId="2197AAD0" w:rsidR="00512510" w:rsidRPr="00512510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61D1045" w14:textId="39A6887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30C463B9" w14:textId="77777777" w:rsidTr="00EF6188">
        <w:trPr>
          <w:trHeight w:val="419"/>
        </w:trPr>
        <w:tc>
          <w:tcPr>
            <w:tcW w:w="13637" w:type="dxa"/>
            <w:gridSpan w:val="14"/>
          </w:tcPr>
          <w:p w14:paraId="41F7789C" w14:textId="6F7DA265" w:rsidR="00512510" w:rsidRPr="003F0051" w:rsidRDefault="00512510" w:rsidP="005125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51" w:type="dxa"/>
          </w:tcPr>
          <w:p w14:paraId="63077946" w14:textId="33BF0389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12510" w:rsidRPr="003F0051" w14:paraId="4B42FE0D" w14:textId="77777777" w:rsidTr="00EF6188">
        <w:trPr>
          <w:trHeight w:val="635"/>
        </w:trPr>
        <w:tc>
          <w:tcPr>
            <w:tcW w:w="5103" w:type="dxa"/>
          </w:tcPr>
          <w:p w14:paraId="258EE722" w14:textId="4B330559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Требования к 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оборудованию, </w:t>
            </w: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инвентарю и</w:t>
            </w:r>
          </w:p>
          <w:p w14:paraId="0435FCC7" w14:textId="738F9B22" w:rsidR="00512510" w:rsidRPr="003F0051" w:rsidRDefault="00512510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спортивной </w:t>
            </w: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экипировке боксёра.</w:t>
            </w:r>
          </w:p>
        </w:tc>
        <w:tc>
          <w:tcPr>
            <w:tcW w:w="709" w:type="dxa"/>
          </w:tcPr>
          <w:p w14:paraId="262F0721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315699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00D43514" w14:textId="195D1F2C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6804FFBA" w14:textId="2AC27010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2D37D02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66F6D07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BB65AF8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3DCCA320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6E9AE3F4" w14:textId="3E1CBCF2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472805F8" w14:textId="5623D9D5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8" w:type="dxa"/>
          </w:tcPr>
          <w:p w14:paraId="6579DE86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5A95F2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D916B5B" w14:textId="77777777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B0E3639" w14:textId="4DDACA58" w:rsidR="00512510" w:rsidRPr="003F0051" w:rsidRDefault="00512510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4F7B03F7" w14:textId="77777777" w:rsidTr="00EF6188">
        <w:trPr>
          <w:trHeight w:val="439"/>
        </w:trPr>
        <w:tc>
          <w:tcPr>
            <w:tcW w:w="5103" w:type="dxa"/>
          </w:tcPr>
          <w:p w14:paraId="72CB3761" w14:textId="411C6AD7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Гигиенические знания, умения и навыки</w:t>
            </w:r>
          </w:p>
        </w:tc>
        <w:tc>
          <w:tcPr>
            <w:tcW w:w="709" w:type="dxa"/>
          </w:tcPr>
          <w:p w14:paraId="7918735B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A0E524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2778778" w14:textId="2C4B1F0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E94F55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394CFE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3EF91E8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614BE5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14D6EA4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13E62AD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0054DED" w14:textId="77777777" w:rsidR="00512510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668B20D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277A43D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E648A0F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2E4681D" w14:textId="2ED076A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3D27379E" w14:textId="77777777" w:rsidTr="00EF6188">
        <w:trPr>
          <w:trHeight w:val="389"/>
        </w:trPr>
        <w:tc>
          <w:tcPr>
            <w:tcW w:w="13637" w:type="dxa"/>
            <w:gridSpan w:val="14"/>
          </w:tcPr>
          <w:p w14:paraId="28088F7B" w14:textId="7B871B34" w:rsidR="00512510" w:rsidRPr="003F0051" w:rsidRDefault="00512510" w:rsidP="005125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51" w:type="dxa"/>
          </w:tcPr>
          <w:p w14:paraId="27171FAF" w14:textId="092021F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512510" w:rsidRPr="003F0051" w14:paraId="4A63568E" w14:textId="77777777" w:rsidTr="00EF6188">
        <w:trPr>
          <w:trHeight w:val="309"/>
        </w:trPr>
        <w:tc>
          <w:tcPr>
            <w:tcW w:w="5103" w:type="dxa"/>
          </w:tcPr>
          <w:p w14:paraId="57A51BB3" w14:textId="3673B95D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9" w:type="dxa"/>
          </w:tcPr>
          <w:p w14:paraId="742482D5" w14:textId="50FDFA4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7BC194B" w14:textId="3A78724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46232C16" w14:textId="0118482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4E5F19AA" w14:textId="7D5DFBA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1686826" w14:textId="54192AF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D704809" w14:textId="6F35898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278826A9" w14:textId="4125D84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2D3FED60" w14:textId="73C0C1D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5" w:type="dxa"/>
          </w:tcPr>
          <w:p w14:paraId="08823666" w14:textId="44D9794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</w:tcPr>
          <w:p w14:paraId="066D9537" w14:textId="5F10D19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8" w:type="dxa"/>
          </w:tcPr>
          <w:p w14:paraId="35020E43" w14:textId="6B517E72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2AE9EB6B" w14:textId="3FBC23B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AAD3E8A" w14:textId="6051AD1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77607487" w14:textId="74998CF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512510" w:rsidRPr="003F0051" w14:paraId="51B84863" w14:textId="77777777" w:rsidTr="00EF6188">
        <w:trPr>
          <w:trHeight w:val="309"/>
        </w:trPr>
        <w:tc>
          <w:tcPr>
            <w:tcW w:w="5103" w:type="dxa"/>
          </w:tcPr>
          <w:p w14:paraId="5FFC54A2" w14:textId="63B01FBF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9" w:type="dxa"/>
          </w:tcPr>
          <w:p w14:paraId="6E47BCE4" w14:textId="083F410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1266233" w14:textId="58EECF7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892239B" w14:textId="02BBFE8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14:paraId="296CCC6C" w14:textId="4AF04CB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DEB2047" w14:textId="079A7111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04223D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46636CB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3050BFFF" w14:textId="1F2C753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24E26099" w14:textId="31028BD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1BA08196" w14:textId="4E6F4EB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77980D36" w14:textId="25266EA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F3FD9E3" w14:textId="6DD6BAF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7342B6B0" w14:textId="533F6116" w:rsidR="00512510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02109888" w14:textId="3344D8E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2FDC2D1C" w14:textId="77777777" w:rsidTr="00EF6188">
        <w:trPr>
          <w:trHeight w:val="309"/>
        </w:trPr>
        <w:tc>
          <w:tcPr>
            <w:tcW w:w="5103" w:type="dxa"/>
          </w:tcPr>
          <w:p w14:paraId="25BDD38A" w14:textId="2521520F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9" w:type="dxa"/>
          </w:tcPr>
          <w:p w14:paraId="7E6909E1" w14:textId="3E9799A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EACF826" w14:textId="7DADFAA2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6CB88392" w14:textId="5C99A29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7D9C79F6" w14:textId="0CFFEBC1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6FFD15E" w14:textId="5103FD9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F0FFEDB" w14:textId="15C0171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33B0ED34" w14:textId="0542E83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21" w:type="dxa"/>
          </w:tcPr>
          <w:p w14:paraId="2588AEF9" w14:textId="21255A3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07AD3A16" w14:textId="4BA6C63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38" w:type="dxa"/>
          </w:tcPr>
          <w:p w14:paraId="1B9A173D" w14:textId="49BC19E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017A5050" w14:textId="65A108A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4C67B5AC" w14:textId="0DB2833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A9E39F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F84AC8B" w14:textId="61677FC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120557C9" w14:textId="77777777" w:rsidTr="00EF6188">
        <w:trPr>
          <w:trHeight w:val="373"/>
        </w:trPr>
        <w:tc>
          <w:tcPr>
            <w:tcW w:w="5103" w:type="dxa"/>
          </w:tcPr>
          <w:p w14:paraId="54A6D761" w14:textId="125E1FAC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9" w:type="dxa"/>
          </w:tcPr>
          <w:p w14:paraId="1FA199E1" w14:textId="32700A6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9906F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AACC404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40E88D38" w14:textId="75F0D032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47E66ED" w14:textId="4C633A4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703F53CF" w14:textId="4E84B35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87F1181" w14:textId="4CCF79E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4DCF4B84" w14:textId="72D40A9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5" w:type="dxa"/>
          </w:tcPr>
          <w:p w14:paraId="2490F600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683A18D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17D6FA52" w14:textId="5EB1246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D4DE0F3" w14:textId="156BABF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64020A7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A971B75" w14:textId="0323249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1410746E" w14:textId="77777777" w:rsidTr="00EF6188">
        <w:trPr>
          <w:trHeight w:val="309"/>
        </w:trPr>
        <w:tc>
          <w:tcPr>
            <w:tcW w:w="5103" w:type="dxa"/>
          </w:tcPr>
          <w:p w14:paraId="72056C4B" w14:textId="3FF1B8C4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9" w:type="dxa"/>
          </w:tcPr>
          <w:p w14:paraId="551874E0" w14:textId="1E34E41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648AA7D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CC15394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2FB02A43" w14:textId="01203A2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452097C" w14:textId="18C78D0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A4295EB" w14:textId="0BA01EB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577E10DE" w14:textId="55A3E54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1A59ECD7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06DFC5EE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51B8FC6C" w14:textId="580F7FA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8" w:type="dxa"/>
          </w:tcPr>
          <w:p w14:paraId="40B8A795" w14:textId="4AD12C7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701CBA2" w14:textId="63FF0E3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AB0DAB9" w14:textId="511FFD25" w:rsidR="00512510" w:rsidRPr="003F0051" w:rsidRDefault="004C5DBA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</w:tcPr>
          <w:p w14:paraId="3F895F0E" w14:textId="1531986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512510" w:rsidRPr="003F0051" w14:paraId="202F34DD" w14:textId="77777777" w:rsidTr="00EF6188">
        <w:trPr>
          <w:trHeight w:val="385"/>
        </w:trPr>
        <w:tc>
          <w:tcPr>
            <w:tcW w:w="5103" w:type="dxa"/>
          </w:tcPr>
          <w:p w14:paraId="51BD9025" w14:textId="49E884C8" w:rsidR="00512510" w:rsidRPr="003F0051" w:rsidRDefault="00512510" w:rsidP="00512510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</w:tc>
        <w:tc>
          <w:tcPr>
            <w:tcW w:w="709" w:type="dxa"/>
          </w:tcPr>
          <w:p w14:paraId="704FBFEB" w14:textId="20D2B23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E828A77" w14:textId="438A6B5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6" w:type="dxa"/>
          </w:tcPr>
          <w:p w14:paraId="3106C6E1" w14:textId="1188F70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6C0882CC" w14:textId="2452CB9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1D8EBCE1" w14:textId="427FE8C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7F0C574" w14:textId="3969B61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3AD3B215" w14:textId="277AF30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</w:tcPr>
          <w:p w14:paraId="66639948" w14:textId="0A805760" w:rsidR="00512510" w:rsidRPr="003F0051" w:rsidRDefault="00512510" w:rsidP="00C038D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15FC4E34" w14:textId="3F1A29F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</w:tcPr>
          <w:p w14:paraId="0B50DBB6" w14:textId="1150C7C8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8" w:type="dxa"/>
          </w:tcPr>
          <w:p w14:paraId="38099F26" w14:textId="2B4170E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642B39F6" w14:textId="7EBC1D5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387FA526" w14:textId="38692FCE" w:rsidR="00512510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7715F399" w14:textId="2F2B3C6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512510" w:rsidRPr="003F0051" w14:paraId="1BF78E2C" w14:textId="77777777" w:rsidTr="00EF6188">
        <w:trPr>
          <w:trHeight w:val="309"/>
        </w:trPr>
        <w:tc>
          <w:tcPr>
            <w:tcW w:w="5103" w:type="dxa"/>
          </w:tcPr>
          <w:p w14:paraId="12240FD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321ACD95" w14:textId="5B421B74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9" w:type="dxa"/>
          </w:tcPr>
          <w:p w14:paraId="494D9BBA" w14:textId="5220CB1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15C1D2A" w14:textId="2A0809CA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96" w:type="dxa"/>
          </w:tcPr>
          <w:p w14:paraId="05D7B1FF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14:paraId="3ED44008" w14:textId="5AAF6F5C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FA935D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98274A2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2CC13F4C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0CA6154A" w14:textId="5E2F281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</w:tcPr>
          <w:p w14:paraId="5A8B60B8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300A4C7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162407A3" w14:textId="17501103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7F45B79A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1DBE22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F14CC8A" w14:textId="13EF63F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12510" w:rsidRPr="003F0051" w14:paraId="0E37314E" w14:textId="77777777" w:rsidTr="00EF6188">
        <w:trPr>
          <w:trHeight w:val="247"/>
        </w:trPr>
        <w:tc>
          <w:tcPr>
            <w:tcW w:w="5103" w:type="dxa"/>
          </w:tcPr>
          <w:p w14:paraId="0315DEC4" w14:textId="7A50FCE3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9" w:type="dxa"/>
          </w:tcPr>
          <w:p w14:paraId="790FC231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C99CC75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345A29B" w14:textId="7E9A03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0" w:type="dxa"/>
          </w:tcPr>
          <w:p w14:paraId="017C0920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E76CAEC" w14:textId="4011C66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E537F5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44966D6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14:paraId="6EFB1EBE" w14:textId="1E49855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5" w:type="dxa"/>
          </w:tcPr>
          <w:p w14:paraId="32D75AA8" w14:textId="4F1C5D6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ABDADC9" w14:textId="2346925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29C0A7D3" w14:textId="6F1EDE5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5EF31F25" w14:textId="2B6D2BF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0E27801E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8FD7325" w14:textId="4B80256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512510" w:rsidRPr="003F0051" w14:paraId="100A4FBA" w14:textId="77777777" w:rsidTr="00EF6188">
        <w:trPr>
          <w:trHeight w:val="326"/>
        </w:trPr>
        <w:tc>
          <w:tcPr>
            <w:tcW w:w="5103" w:type="dxa"/>
          </w:tcPr>
          <w:p w14:paraId="766B2F29" w14:textId="77777777" w:rsidR="00512510" w:rsidRPr="003F0051" w:rsidRDefault="00512510" w:rsidP="00C038D7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14:paraId="08FD3015" w14:textId="163D0850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42A5697" w14:textId="3E74AD8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1748CB34" w14:textId="1D319399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</w:tcPr>
          <w:p w14:paraId="5EA8568A" w14:textId="11F8049D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B0CE55D" w14:textId="72D5BF11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38C81CF1" w14:textId="0D0FECAF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700B22A3" w14:textId="36F7B2A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" w:type="dxa"/>
          </w:tcPr>
          <w:p w14:paraId="763CC64A" w14:textId="578D18D7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5" w:type="dxa"/>
          </w:tcPr>
          <w:p w14:paraId="1490077C" w14:textId="5AFED316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" w:type="dxa"/>
          </w:tcPr>
          <w:p w14:paraId="747BEA99" w14:textId="7CF4CACE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dxa"/>
          </w:tcPr>
          <w:p w14:paraId="50E3E585" w14:textId="56153C8B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51E8F58F" w14:textId="07C07625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355898A" w14:textId="3FCAC0C2" w:rsidR="00512510" w:rsidRPr="00512510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512510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2556DA88" w14:textId="73359AD4" w:rsidR="00512510" w:rsidRPr="003F0051" w:rsidRDefault="00512510" w:rsidP="00C03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</w:tr>
      <w:bookmarkEnd w:id="1"/>
    </w:tbl>
    <w:p w14:paraId="76A14E83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</w:p>
    <w:p w14:paraId="254DDD6B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7342604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6A3409E" w14:textId="77777777" w:rsidR="0028074A" w:rsidRPr="00F973AE" w:rsidRDefault="0028074A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61A379C" w14:textId="223817C1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CF412DD" w14:textId="0DC19A40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7473887" w14:textId="6250847C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5F76309" w14:textId="30A7B633" w:rsidR="003F0051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D058AC2" w14:textId="77777777" w:rsidR="00CB0F32" w:rsidRDefault="00CB0F32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BFC9BE2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26D42148" w14:textId="42437E73" w:rsidR="0028074A" w:rsidRPr="003F0051" w:rsidRDefault="00BD5BB5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 май</w:t>
      </w:r>
      <w:r w:rsidR="0028074A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</w:t>
      </w:r>
    </w:p>
    <w:p w14:paraId="330D972E" w14:textId="77777777" w:rsidR="0028074A" w:rsidRPr="003F0051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46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2"/>
        <w:gridCol w:w="708"/>
        <w:gridCol w:w="708"/>
        <w:gridCol w:w="709"/>
        <w:gridCol w:w="708"/>
        <w:gridCol w:w="596"/>
        <w:gridCol w:w="709"/>
        <w:gridCol w:w="709"/>
        <w:gridCol w:w="708"/>
        <w:gridCol w:w="709"/>
        <w:gridCol w:w="709"/>
        <w:gridCol w:w="709"/>
        <w:gridCol w:w="708"/>
        <w:gridCol w:w="992"/>
      </w:tblGrid>
      <w:tr w:rsidR="00EF6188" w:rsidRPr="003F0051" w14:paraId="71588E04" w14:textId="63A6B5A4" w:rsidTr="00EF6188">
        <w:trPr>
          <w:trHeight w:val="351"/>
        </w:trPr>
        <w:tc>
          <w:tcPr>
            <w:tcW w:w="5242" w:type="dxa"/>
            <w:vMerge w:val="restart"/>
          </w:tcPr>
          <w:p w14:paraId="2B6D9940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390" w:type="dxa"/>
            <w:gridSpan w:val="12"/>
            <w:tcBorders>
              <w:right w:val="single" w:sz="4" w:space="0" w:color="auto"/>
            </w:tcBorders>
          </w:tcPr>
          <w:p w14:paraId="76693E84" w14:textId="5A675503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992" w:type="dxa"/>
            <w:vMerge w:val="restart"/>
          </w:tcPr>
          <w:p w14:paraId="0D9350AA" w14:textId="78F40B6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EF6188" w:rsidRPr="003F0051" w14:paraId="560B7C93" w14:textId="678A3570" w:rsidTr="00EF6188">
        <w:trPr>
          <w:trHeight w:val="413"/>
        </w:trPr>
        <w:tc>
          <w:tcPr>
            <w:tcW w:w="5242" w:type="dxa"/>
            <w:vMerge/>
          </w:tcPr>
          <w:p w14:paraId="6D4D228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3330856" w14:textId="238E5569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17D39CFE" w14:textId="266F57E4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2C3A7645" w14:textId="188B88E4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14:paraId="59D7FF2B" w14:textId="344D6A60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6" w:type="dxa"/>
          </w:tcPr>
          <w:p w14:paraId="4E65071C" w14:textId="4B6FB621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</w:tcPr>
          <w:p w14:paraId="14CEABFE" w14:textId="126360FE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</w:tcPr>
          <w:p w14:paraId="57A8FB8D" w14:textId="75B4946D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" w:type="dxa"/>
          </w:tcPr>
          <w:p w14:paraId="08C7269E" w14:textId="74056741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</w:tcPr>
          <w:p w14:paraId="5B213F6F" w14:textId="3E27E9E1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14:paraId="258B5C78" w14:textId="021F2439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E672495" w14:textId="1D430409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1A032" w14:textId="76869B12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vMerge/>
          </w:tcPr>
          <w:p w14:paraId="3C3105EB" w14:textId="3E903A26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769D79BB" w14:textId="3FBCE85B" w:rsidTr="00EF6188">
        <w:trPr>
          <w:trHeight w:val="435"/>
        </w:trPr>
        <w:tc>
          <w:tcPr>
            <w:tcW w:w="13632" w:type="dxa"/>
            <w:gridSpan w:val="13"/>
            <w:tcBorders>
              <w:right w:val="single" w:sz="4" w:space="0" w:color="auto"/>
            </w:tcBorders>
          </w:tcPr>
          <w:p w14:paraId="266E5C3F" w14:textId="539DEB84" w:rsidR="00EF6188" w:rsidRPr="003F0051" w:rsidRDefault="00EF6188" w:rsidP="00CB0F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Теоретические занятия </w:t>
            </w:r>
          </w:p>
        </w:tc>
        <w:tc>
          <w:tcPr>
            <w:tcW w:w="992" w:type="dxa"/>
          </w:tcPr>
          <w:p w14:paraId="4D2AB8AF" w14:textId="1B7D95E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3599FF9B" w14:textId="7AFBF24E" w:rsidTr="00EF6188">
        <w:trPr>
          <w:trHeight w:val="426"/>
        </w:trPr>
        <w:tc>
          <w:tcPr>
            <w:tcW w:w="5242" w:type="dxa"/>
          </w:tcPr>
          <w:p w14:paraId="4E99FCE7" w14:textId="0C5042E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История развития бокса</w:t>
            </w:r>
          </w:p>
        </w:tc>
        <w:tc>
          <w:tcPr>
            <w:tcW w:w="708" w:type="dxa"/>
          </w:tcPr>
          <w:p w14:paraId="0487F812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F448F52" w14:textId="61A4EC2F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343B3340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29FED5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0C221064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1DB8C18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E9A3E4D" w14:textId="45F1402B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6E54D1AF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6FD0BE1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4BD8064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4F36B60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C270" w14:textId="77777777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E8B8748" w14:textId="72D595D4" w:rsidR="00EF6188" w:rsidRPr="003F0051" w:rsidRDefault="00EF6188" w:rsidP="00CB0F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5A8390A3" w14:textId="39D1B331" w:rsidTr="00EF6188">
        <w:trPr>
          <w:trHeight w:val="441"/>
        </w:trPr>
        <w:tc>
          <w:tcPr>
            <w:tcW w:w="13632" w:type="dxa"/>
            <w:gridSpan w:val="13"/>
            <w:tcBorders>
              <w:right w:val="single" w:sz="4" w:space="0" w:color="auto"/>
            </w:tcBorders>
          </w:tcPr>
          <w:p w14:paraId="368E7417" w14:textId="4D8E7DAF" w:rsidR="00EF6188" w:rsidRPr="003F0051" w:rsidRDefault="00EF6188" w:rsidP="00CB0F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</w:tcPr>
          <w:p w14:paraId="3CD43711" w14:textId="21C021D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EF6188" w:rsidRPr="003F0051" w14:paraId="2F303A3C" w14:textId="34515FF8" w:rsidTr="00EF6188">
        <w:trPr>
          <w:trHeight w:val="309"/>
        </w:trPr>
        <w:tc>
          <w:tcPr>
            <w:tcW w:w="5242" w:type="dxa"/>
          </w:tcPr>
          <w:p w14:paraId="11B6E826" w14:textId="21C5F24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708" w:type="dxa"/>
          </w:tcPr>
          <w:p w14:paraId="30F4BDFE" w14:textId="66E9AFF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382977FD" w14:textId="6E270CD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9ED0006" w14:textId="2E113DC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426BB3A" w14:textId="667CA07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5CE959C3" w14:textId="5625AC0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F2588CB" w14:textId="7E4599D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5DFDD6B8" w14:textId="171D8D4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6E233E29" w14:textId="1C56CE9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914AB9F" w14:textId="3A721E7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908CF01" w14:textId="63C1A01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F9FD7B" w14:textId="1626FD7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A99119" w14:textId="24D1BFD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0DB69F0" w14:textId="1208697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EF6188" w:rsidRPr="003F0051" w14:paraId="4C679107" w14:textId="6C7BE28B" w:rsidTr="00EF6188">
        <w:trPr>
          <w:trHeight w:val="309"/>
        </w:trPr>
        <w:tc>
          <w:tcPr>
            <w:tcW w:w="5242" w:type="dxa"/>
          </w:tcPr>
          <w:p w14:paraId="6836D494" w14:textId="3EFB238D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708" w:type="dxa"/>
          </w:tcPr>
          <w:p w14:paraId="1A86283B" w14:textId="5822B99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27C21994" w14:textId="1B3AD75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C5C1ACE" w14:textId="1BFEA25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47D3B15" w14:textId="3E5342E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3508432" w14:textId="6056882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22EC5DC3" w14:textId="4918251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D5D562" w14:textId="3EE795C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667FEC0" w14:textId="0180E68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EA4BFAC" w14:textId="4B7C7AD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15A24F7" w14:textId="7CE578C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48FEC2" w14:textId="426C300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CCAF22" w14:textId="01BDF1E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</w:tcPr>
          <w:p w14:paraId="67AEDDD6" w14:textId="23D653F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4F3D654E" w14:textId="3A8157F3" w:rsidTr="00EF6188">
        <w:trPr>
          <w:trHeight w:val="309"/>
        </w:trPr>
        <w:tc>
          <w:tcPr>
            <w:tcW w:w="5242" w:type="dxa"/>
          </w:tcPr>
          <w:p w14:paraId="3C33A60A" w14:textId="21AD2D6D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708" w:type="dxa"/>
          </w:tcPr>
          <w:p w14:paraId="2475A813" w14:textId="45CC010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50BD9D98" w14:textId="689E5C4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553AF02" w14:textId="4405047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66D8A96" w14:textId="151BA35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6" w:type="dxa"/>
          </w:tcPr>
          <w:p w14:paraId="736A726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5B4F346" w14:textId="72B19BC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19E5B473" w14:textId="5A4FD75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C486876" w14:textId="493F23B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DC31B0" w14:textId="61524B6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A6AF6F8" w14:textId="236AFBE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914D4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AEBAB4" w14:textId="2023EFC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F17CCC3" w14:textId="39104E4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5A95C847" w14:textId="1F171342" w:rsidTr="00EF6188">
        <w:trPr>
          <w:trHeight w:val="309"/>
        </w:trPr>
        <w:tc>
          <w:tcPr>
            <w:tcW w:w="5242" w:type="dxa"/>
          </w:tcPr>
          <w:p w14:paraId="6F47020C" w14:textId="7BBA3574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708" w:type="dxa"/>
          </w:tcPr>
          <w:p w14:paraId="12267A20" w14:textId="29159DB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927E986" w14:textId="68CA045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B36B9F5" w14:textId="77FBE20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3D88C4A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2ECC336" w14:textId="5EC28DE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09BD38" w14:textId="0448251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0ACD593" w14:textId="22B10A5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</w:tcPr>
          <w:p w14:paraId="618A4623" w14:textId="28DE540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0B18F79" w14:textId="74A995A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6D9D7D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3B415A" w14:textId="2B0F31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EA679D" w14:textId="0F8822B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34A8A37" w14:textId="267FEF1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787ACD06" w14:textId="6DA54581" w:rsidTr="00EF6188">
        <w:trPr>
          <w:trHeight w:val="309"/>
        </w:trPr>
        <w:tc>
          <w:tcPr>
            <w:tcW w:w="5242" w:type="dxa"/>
          </w:tcPr>
          <w:p w14:paraId="3F312841" w14:textId="31A1A345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708" w:type="dxa"/>
          </w:tcPr>
          <w:p w14:paraId="5BE224FF" w14:textId="3A82C7C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DB22D3F" w14:textId="4735DA1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077E7EDD" w14:textId="5E77FF7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1AD5A7E0" w14:textId="01BB820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1195E9B6" w14:textId="507CDF0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F339A79" w14:textId="50848D1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9B9E601" w14:textId="5F335CD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BB98A3C" w14:textId="3D50C8C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7F8D96C" w14:textId="6313BB6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70B9AB7F" w14:textId="0A5647D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F507D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AC1D0F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8686AC8" w14:textId="66090A4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4160234A" w14:textId="133D64CB" w:rsidTr="00EF6188">
        <w:trPr>
          <w:trHeight w:val="309"/>
        </w:trPr>
        <w:tc>
          <w:tcPr>
            <w:tcW w:w="5242" w:type="dxa"/>
          </w:tcPr>
          <w:p w14:paraId="636B2FFE" w14:textId="0BB4807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3442379D" w14:textId="4230C10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B5C41CC" w14:textId="3B3159E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4D551F0D" w14:textId="146C532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5951DF2" w14:textId="6F52C91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4AAC027" w14:textId="608CAA0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</w:tcPr>
          <w:p w14:paraId="359A7FF2" w14:textId="524646A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32B3059" w14:textId="361A84E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AEA7A1C" w14:textId="73C00BE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05B4B5C" w14:textId="1C2C5B8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966C1F7" w14:textId="4412B16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62C0DC2" w14:textId="260CB7E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1871FD" w14:textId="50F77E7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40CF5E" w14:textId="3D76C2B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</w:tcPr>
          <w:p w14:paraId="355076D2" w14:textId="1A6586A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EF6188" w:rsidRPr="003F0051" w14:paraId="199E3269" w14:textId="6AEB1D2B" w:rsidTr="00EF6188">
        <w:trPr>
          <w:trHeight w:val="309"/>
        </w:trPr>
        <w:tc>
          <w:tcPr>
            <w:tcW w:w="5242" w:type="dxa"/>
          </w:tcPr>
          <w:p w14:paraId="50321029" w14:textId="7202304B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jc w:val="both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69017614" w14:textId="7978D0AE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jc w:val="both"/>
              <w:rPr>
                <w:rFonts w:ascii="Times New Roman" w:eastAsia="Times New Roman CYR" w:hAnsi="Times New Roman"/>
                <w:bCs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708" w:type="dxa"/>
          </w:tcPr>
          <w:p w14:paraId="781BD359" w14:textId="26D91B1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E8807B9" w14:textId="3F0EFA3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239D30E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06AE370" w14:textId="707A81F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7FA43CB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ABB24E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884AB7B" w14:textId="3F148BD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dxa"/>
          </w:tcPr>
          <w:p w14:paraId="74B3728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33DDE58" w14:textId="74154EB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787911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D5DEE5" w14:textId="54DE6D5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91EF83" w14:textId="145325D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8CAF461" w14:textId="64E58B7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1D9DB7ED" w14:textId="77777777" w:rsidTr="00EF6188">
        <w:trPr>
          <w:trHeight w:val="309"/>
        </w:trPr>
        <w:tc>
          <w:tcPr>
            <w:tcW w:w="5242" w:type="dxa"/>
          </w:tcPr>
          <w:p w14:paraId="6186208A" w14:textId="59039505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jc w:val="both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708" w:type="dxa"/>
          </w:tcPr>
          <w:p w14:paraId="719B429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6C55BF3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0959BA4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680A363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400911B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6FA5468" w14:textId="624D2BC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</w:tcPr>
          <w:p w14:paraId="3C84DDF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04431C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337AD4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A00AB1B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B10AD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EE1622" w14:textId="0F201C0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</w:tcPr>
          <w:p w14:paraId="61D403AC" w14:textId="1496390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529E3642" w14:textId="7D0E0D85" w:rsidTr="00EF6188">
        <w:trPr>
          <w:trHeight w:val="325"/>
        </w:trPr>
        <w:tc>
          <w:tcPr>
            <w:tcW w:w="5242" w:type="dxa"/>
          </w:tcPr>
          <w:p w14:paraId="65009400" w14:textId="542AA844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  <w:t xml:space="preserve">Итоговая </w:t>
            </w:r>
            <w:r w:rsidRPr="003F0051"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  <w:t xml:space="preserve"> аттестация    </w:t>
            </w:r>
          </w:p>
        </w:tc>
        <w:tc>
          <w:tcPr>
            <w:tcW w:w="708" w:type="dxa"/>
          </w:tcPr>
          <w:p w14:paraId="623AA42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EB787E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1E5F47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4DE199E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14:paraId="62DA371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8805714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E997F6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1BA0DF5" w14:textId="5A8F774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9B61A90" w14:textId="4CDEB6F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3A25E6C0" w14:textId="3223011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21576" w14:textId="0EBADFA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DAA2A5" w14:textId="71F09E3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F2990D1" w14:textId="3391568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EF6188" w:rsidRPr="003F0051" w14:paraId="7110E2E0" w14:textId="18A5722D" w:rsidTr="00EF6188">
        <w:trPr>
          <w:trHeight w:val="326"/>
        </w:trPr>
        <w:tc>
          <w:tcPr>
            <w:tcW w:w="5242" w:type="dxa"/>
          </w:tcPr>
          <w:p w14:paraId="1A94632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</w:tcPr>
          <w:p w14:paraId="49ACE5EC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8FD7A43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7F48028D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0896CD7E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</w:tcPr>
          <w:p w14:paraId="1C560E67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2C733EAA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C37D0E7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64562341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57935FAF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BCAAC11" w14:textId="73A62A9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37ECCE" w14:textId="77777777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298645" w14:textId="7F24859D" w:rsidR="00EF6188" w:rsidRPr="003F0051" w:rsidRDefault="00EF6188" w:rsidP="004C5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1E19F06E" w14:textId="6444BE2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24</w:t>
            </w:r>
          </w:p>
        </w:tc>
      </w:tr>
    </w:tbl>
    <w:p w14:paraId="2FDC951A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3C50C550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1AE50C1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</w:p>
    <w:p w14:paraId="175CA28E" w14:textId="77777777" w:rsidR="0028074A" w:rsidRPr="00F973AE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57D4DC08" w14:textId="11FF1EF2" w:rsidR="0028074A" w:rsidRDefault="0028074A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0352F1A0" w14:textId="77777777" w:rsidR="00C038D7" w:rsidRDefault="00C038D7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6B370DE8" w14:textId="77777777" w:rsidR="003F0051" w:rsidRPr="00F973AE" w:rsidRDefault="003F0051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472C43B2" w14:textId="77777777" w:rsidR="00537E55" w:rsidRPr="00F973AE" w:rsidRDefault="00537E55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CE3896" w14:textId="77777777" w:rsidR="009B5286" w:rsidRPr="00F973AE" w:rsidRDefault="009B5286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233597" w14:textId="027F6BCA" w:rsidR="009B5286" w:rsidRPr="003F0051" w:rsidRDefault="007B694B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Содержание учебного</w:t>
      </w:r>
      <w:r w:rsidR="009B5286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</w:t>
      </w: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плана на</w:t>
      </w:r>
      <w:r w:rsidR="009B5286"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   июнь</w:t>
      </w:r>
    </w:p>
    <w:p w14:paraId="58CBDADD" w14:textId="77777777" w:rsidR="009B5286" w:rsidRPr="003F0051" w:rsidRDefault="009B5286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3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0"/>
        <w:gridCol w:w="59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2"/>
        <w:gridCol w:w="660"/>
        <w:gridCol w:w="653"/>
        <w:gridCol w:w="992"/>
      </w:tblGrid>
      <w:tr w:rsidR="004C5DBA" w:rsidRPr="003F0051" w14:paraId="5BCB2285" w14:textId="77777777" w:rsidTr="00EF6188">
        <w:trPr>
          <w:trHeight w:val="417"/>
        </w:trPr>
        <w:tc>
          <w:tcPr>
            <w:tcW w:w="5100" w:type="dxa"/>
            <w:vMerge w:val="restart"/>
          </w:tcPr>
          <w:p w14:paraId="1F98378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687" w:type="dxa"/>
            <w:gridSpan w:val="13"/>
            <w:tcBorders>
              <w:right w:val="single" w:sz="4" w:space="0" w:color="auto"/>
            </w:tcBorders>
          </w:tcPr>
          <w:p w14:paraId="2D97682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992" w:type="dxa"/>
            <w:vMerge w:val="restart"/>
          </w:tcPr>
          <w:p w14:paraId="24834A6E" w14:textId="73020F8C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EF6188" w:rsidRPr="003F0051" w14:paraId="610DDD4F" w14:textId="77777777" w:rsidTr="00EF6188">
        <w:trPr>
          <w:trHeight w:val="408"/>
        </w:trPr>
        <w:tc>
          <w:tcPr>
            <w:tcW w:w="5100" w:type="dxa"/>
            <w:vMerge/>
          </w:tcPr>
          <w:p w14:paraId="1AF829E0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3D6B3CE2" w14:textId="08EAC35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60B8104" w14:textId="3154596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14:paraId="12616B45" w14:textId="0BF7009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14:paraId="3E5CF05C" w14:textId="1DDD71F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14:paraId="0E7DDF67" w14:textId="2D22ECE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0DF02E10" w14:textId="6BD7D55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14:paraId="5223E5C4" w14:textId="5357C20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14:paraId="463274C2" w14:textId="5895248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18B6072D" w14:textId="6A08108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14:paraId="1A3E14E1" w14:textId="70EB179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AB3B2CF" w14:textId="392517F5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33B52ED3" w14:textId="41AE235F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B9FFC80" w14:textId="38FF194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vMerge/>
          </w:tcPr>
          <w:p w14:paraId="1936A969" w14:textId="6C20A67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3B2FF24D" w14:textId="77777777" w:rsidTr="0001304E">
        <w:trPr>
          <w:trHeight w:val="354"/>
        </w:trPr>
        <w:tc>
          <w:tcPr>
            <w:tcW w:w="12787" w:type="dxa"/>
            <w:gridSpan w:val="14"/>
            <w:tcBorders>
              <w:right w:val="single" w:sz="4" w:space="0" w:color="auto"/>
            </w:tcBorders>
          </w:tcPr>
          <w:p w14:paraId="44D134E4" w14:textId="62C76C68" w:rsidR="00EF6188" w:rsidRPr="003F0051" w:rsidRDefault="00EF6188" w:rsidP="00EF618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2" w:type="dxa"/>
          </w:tcPr>
          <w:p w14:paraId="7532DC07" w14:textId="7DA52D8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5D8906AB" w14:textId="77777777" w:rsidTr="00EF6188">
        <w:trPr>
          <w:trHeight w:val="363"/>
        </w:trPr>
        <w:tc>
          <w:tcPr>
            <w:tcW w:w="5100" w:type="dxa"/>
          </w:tcPr>
          <w:p w14:paraId="5D239783" w14:textId="77777777" w:rsidR="00EF6188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Необходимые сведения о строении и функциях </w:t>
            </w:r>
          </w:p>
          <w:p w14:paraId="7F002B1C" w14:textId="4A20888E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организма</w:t>
            </w:r>
          </w:p>
        </w:tc>
        <w:tc>
          <w:tcPr>
            <w:tcW w:w="599" w:type="dxa"/>
          </w:tcPr>
          <w:p w14:paraId="4482C7C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837322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88CBF1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A8CA26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403F7F0B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EF9AE3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B9DA9C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A86444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BF6389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FE6397F" w14:textId="4987B34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E3896F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13444D1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1A8C2D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B497E8F" w14:textId="2B8F407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5F35F645" w14:textId="77777777" w:rsidTr="00EF6188">
        <w:trPr>
          <w:trHeight w:val="363"/>
        </w:trPr>
        <w:tc>
          <w:tcPr>
            <w:tcW w:w="5100" w:type="dxa"/>
          </w:tcPr>
          <w:p w14:paraId="43C0D49B" w14:textId="77777777" w:rsidR="00EF6188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 xml:space="preserve">Требования к оборудованию, инвентарю  и </w:t>
            </w:r>
          </w:p>
          <w:p w14:paraId="032979E1" w14:textId="0B586F44" w:rsidR="00EF6188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спортивной экипировки боксера</w:t>
            </w:r>
          </w:p>
        </w:tc>
        <w:tc>
          <w:tcPr>
            <w:tcW w:w="599" w:type="dxa"/>
          </w:tcPr>
          <w:p w14:paraId="693558A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E969CB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307031B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F0EE87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FA00C3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6FC349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47B944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3F50DF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B2574D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700AAE9" w14:textId="75F67FA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FA96CB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07F2210B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B71CF40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E1E65D9" w14:textId="2A1825E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58CC8D6E" w14:textId="77777777" w:rsidTr="0096602A">
        <w:trPr>
          <w:trHeight w:val="389"/>
        </w:trPr>
        <w:tc>
          <w:tcPr>
            <w:tcW w:w="12787" w:type="dxa"/>
            <w:gridSpan w:val="14"/>
            <w:tcBorders>
              <w:right w:val="single" w:sz="4" w:space="0" w:color="auto"/>
            </w:tcBorders>
          </w:tcPr>
          <w:p w14:paraId="16905DF2" w14:textId="68E7D240" w:rsidR="00EF6188" w:rsidRPr="003F0051" w:rsidRDefault="00EF6188" w:rsidP="00EF618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</w:tcPr>
          <w:p w14:paraId="453336DD" w14:textId="714C64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</w:tr>
      <w:tr w:rsidR="00EF6188" w:rsidRPr="003F0051" w14:paraId="0FC1E27E" w14:textId="77777777" w:rsidTr="00EF6188">
        <w:trPr>
          <w:trHeight w:val="309"/>
        </w:trPr>
        <w:tc>
          <w:tcPr>
            <w:tcW w:w="5100" w:type="dxa"/>
          </w:tcPr>
          <w:p w14:paraId="3A5AAA4D" w14:textId="463FB321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 СФП</w:t>
            </w:r>
          </w:p>
        </w:tc>
        <w:tc>
          <w:tcPr>
            <w:tcW w:w="599" w:type="dxa"/>
          </w:tcPr>
          <w:p w14:paraId="434410AF" w14:textId="470BB7E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</w:tcPr>
          <w:p w14:paraId="2540D2B5" w14:textId="73C0887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</w:tcPr>
          <w:p w14:paraId="42E02805" w14:textId="5663A2D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C6C1F7C" w14:textId="784507B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B009F74" w14:textId="6835DF4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71F202F3" w14:textId="257FD3B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C680E00" w14:textId="33E8EE1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EEDFB3A" w14:textId="0A03ACF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ACBC932" w14:textId="101EA58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6F25702" w14:textId="2C69DB9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0A00CB63" w14:textId="68C30876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629A6E3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0197A04" w14:textId="1D287A73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25FA55FF" w14:textId="0080D04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EF6188" w:rsidRPr="003F0051" w14:paraId="763AC93C" w14:textId="77777777" w:rsidTr="00EF6188">
        <w:trPr>
          <w:trHeight w:val="309"/>
        </w:trPr>
        <w:tc>
          <w:tcPr>
            <w:tcW w:w="5100" w:type="dxa"/>
          </w:tcPr>
          <w:p w14:paraId="1C1AC0D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99" w:type="dxa"/>
          </w:tcPr>
          <w:p w14:paraId="49657D88" w14:textId="532C525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58D9A6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46A4780" w14:textId="0FE8C80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C45D5A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E229E45" w14:textId="7C9F2A9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11E89D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B9BEA7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77E580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504EAD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8B277E7" w14:textId="7B407B6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1AE901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6B28FD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DDE3B7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11F3B83" w14:textId="45DF9830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6245BDDD" w14:textId="77777777" w:rsidTr="00EF6188">
        <w:trPr>
          <w:trHeight w:val="309"/>
        </w:trPr>
        <w:tc>
          <w:tcPr>
            <w:tcW w:w="5100" w:type="dxa"/>
          </w:tcPr>
          <w:p w14:paraId="4846E8ED" w14:textId="51D01699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силы</w:t>
            </w:r>
          </w:p>
        </w:tc>
        <w:tc>
          <w:tcPr>
            <w:tcW w:w="599" w:type="dxa"/>
          </w:tcPr>
          <w:p w14:paraId="636295C0" w14:textId="290DE21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817D5CB" w14:textId="26AA155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571ADE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2A4D7E" w14:textId="00489C4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12EB9FE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4636066" w14:textId="013135C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3761B53" w14:textId="2BA32D9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502F2C8" w14:textId="75C810B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5D289BE6" w14:textId="1736345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9F1BE10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A156126" w14:textId="06ADBC83" w:rsidR="00EF6188" w:rsidRPr="003F0051" w:rsidRDefault="006219D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3E0011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810723B" w14:textId="5225A20A" w:rsidR="00EF6188" w:rsidRPr="003F0051" w:rsidRDefault="006219D6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</w:tcPr>
          <w:p w14:paraId="3A9ADE0F" w14:textId="44A63A1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3E73BB76" w14:textId="77777777" w:rsidTr="00EF6188">
        <w:trPr>
          <w:trHeight w:val="373"/>
        </w:trPr>
        <w:tc>
          <w:tcPr>
            <w:tcW w:w="5100" w:type="dxa"/>
          </w:tcPr>
          <w:p w14:paraId="2891AE03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99" w:type="dxa"/>
          </w:tcPr>
          <w:p w14:paraId="77CD840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24FD432" w14:textId="6660C26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6B8C442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F204D2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3CFD6E" w14:textId="034F69A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FD32F37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3C72B0B" w14:textId="57E7E1A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4ACB2B93" w14:textId="6E385CD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F53736D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F80124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F4B4854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CA9B2C6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9D8CE3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D3F3F7F" w14:textId="2073142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45DC623D" w14:textId="77777777" w:rsidTr="00EF6188">
        <w:trPr>
          <w:trHeight w:val="309"/>
        </w:trPr>
        <w:tc>
          <w:tcPr>
            <w:tcW w:w="5100" w:type="dxa"/>
          </w:tcPr>
          <w:p w14:paraId="78EB6CE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99" w:type="dxa"/>
          </w:tcPr>
          <w:p w14:paraId="7ABE3F0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F859AE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3939CC0" w14:textId="14A7B14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00F16B10" w14:textId="405345C8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8A4FB4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48FB6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6E0B81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6023985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E6578E2" w14:textId="1583C59B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75DB6092" w14:textId="1895A7C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C14C582" w14:textId="05DECAF3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AA6A39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6898E4F" w14:textId="77777777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3A82D3D" w14:textId="7B84F3CA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EF6188" w:rsidRPr="003F0051" w14:paraId="7A8C6FDE" w14:textId="77777777" w:rsidTr="00EF6188">
        <w:trPr>
          <w:trHeight w:val="309"/>
        </w:trPr>
        <w:tc>
          <w:tcPr>
            <w:tcW w:w="5100" w:type="dxa"/>
          </w:tcPr>
          <w:p w14:paraId="32B19946" w14:textId="36FFDCCD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6251E77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</w:tcPr>
          <w:p w14:paraId="7B29ED03" w14:textId="569A9B4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276870D" w14:textId="2F9B33D2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827B40B" w14:textId="3E3EFCF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5632FE49" w14:textId="796A2C89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7D520CC2" w14:textId="4C1F308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FC0714D" w14:textId="639681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24C77682" w14:textId="1FF18FD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31A2369" w14:textId="3D0CEAFE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CCD1FE0" w14:textId="5E66096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144CBF13" w14:textId="25D2A9D1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F4B088D" w14:textId="731A7275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A79A12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CBFC358" w14:textId="58A5EA03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AC3F49F" w14:textId="7609DAC3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EF6188" w:rsidRPr="003F0051" w14:paraId="1C1469FC" w14:textId="77777777" w:rsidTr="00EF6188">
        <w:trPr>
          <w:trHeight w:val="309"/>
        </w:trPr>
        <w:tc>
          <w:tcPr>
            <w:tcW w:w="5100" w:type="dxa"/>
          </w:tcPr>
          <w:p w14:paraId="78AC9E5E" w14:textId="10C6698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11446CC5" w14:textId="26CC588F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Times New Roman CYR" w:hAnsi="Times New Roman"/>
                <w:b/>
                <w:i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99" w:type="dxa"/>
          </w:tcPr>
          <w:p w14:paraId="090D755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45B7826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41D3913" w14:textId="3E7E754C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0235DA1" w14:textId="013238F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7CBA72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AD86FD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C4666E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3E7E000" w14:textId="2B993B54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1893F88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5734F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197215F" w14:textId="7B90A9A5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051D1B6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8EA35E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55E41F0" w14:textId="2AB18FE6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EF6188" w:rsidRPr="003F0051" w14:paraId="3932BA2D" w14:textId="77777777" w:rsidTr="00EF6188">
        <w:trPr>
          <w:trHeight w:val="326"/>
        </w:trPr>
        <w:tc>
          <w:tcPr>
            <w:tcW w:w="5100" w:type="dxa"/>
          </w:tcPr>
          <w:p w14:paraId="395A79B3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9" w:type="dxa"/>
          </w:tcPr>
          <w:p w14:paraId="5EFBAD41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8327FA9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458698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ED673D6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542686E6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511FB32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DDE9E9A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0777A4C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29B954B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05BB365E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A2158A3" w14:textId="2079DEE8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D8745EF" w14:textId="77777777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0E7F717" w14:textId="7E693535" w:rsidR="00EF6188" w:rsidRPr="003F0051" w:rsidRDefault="00EF6188" w:rsidP="00EF6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271058FD" w14:textId="032A9C0D" w:rsidR="00EF6188" w:rsidRPr="003F0051" w:rsidRDefault="00EF6188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26</w:t>
            </w:r>
          </w:p>
        </w:tc>
      </w:tr>
    </w:tbl>
    <w:p w14:paraId="4263E864" w14:textId="77777777" w:rsidR="009B5286" w:rsidRPr="00F973AE" w:rsidRDefault="009B5286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204FA2" w14:textId="77777777" w:rsidR="00965BBC" w:rsidRPr="00F973AE" w:rsidRDefault="00965BBC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C81081" w14:textId="77777777" w:rsidR="00965BBC" w:rsidRPr="00F973AE" w:rsidRDefault="00965BBC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51A88C" w14:textId="36D16DF1" w:rsidR="00965BBC" w:rsidRDefault="00965BBC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739A82" w14:textId="3CFB2C8B" w:rsidR="00F973AE" w:rsidRDefault="00F973AE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E896A2" w14:textId="57FD1105" w:rsidR="00F973AE" w:rsidRDefault="00F973AE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82CB4E" w14:textId="0EBE24B0" w:rsidR="003F0051" w:rsidRDefault="003F0051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923401" w14:textId="77777777" w:rsidR="003F0051" w:rsidRPr="00F973AE" w:rsidRDefault="003F0051" w:rsidP="00F973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56FE6E" w14:textId="77777777" w:rsidR="007B694B" w:rsidRPr="00F973AE" w:rsidRDefault="007B694B" w:rsidP="00F973AE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60DE608" w14:textId="77777777" w:rsidR="007B694B" w:rsidRPr="00F973AE" w:rsidRDefault="007B694B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auto"/>
          <w:kern w:val="1"/>
          <w:sz w:val="28"/>
          <w:szCs w:val="28"/>
          <w:lang w:eastAsia="en-US"/>
        </w:rPr>
      </w:pPr>
    </w:p>
    <w:p w14:paraId="74DBEDAD" w14:textId="75D500DA" w:rsidR="007B694B" w:rsidRPr="003F0051" w:rsidRDefault="007B694B" w:rsidP="00F973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  <w:r w:rsidRPr="003F0051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 xml:space="preserve">Содержание учебного   плана на </w:t>
      </w:r>
      <w:r w:rsidR="00B13EDD">
        <w:rPr>
          <w:rFonts w:ascii="Times New Roman" w:eastAsia="Andale Sans UI" w:hAnsi="Times New Roman"/>
          <w:b/>
          <w:color w:val="auto"/>
          <w:kern w:val="1"/>
          <w:sz w:val="24"/>
          <w:szCs w:val="24"/>
          <w:lang w:eastAsia="en-US"/>
        </w:rPr>
        <w:t>август</w:t>
      </w:r>
    </w:p>
    <w:p w14:paraId="3439F21F" w14:textId="77777777" w:rsidR="007B694B" w:rsidRPr="003F0051" w:rsidRDefault="007B694B" w:rsidP="00F973A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1"/>
          <w:sz w:val="24"/>
          <w:szCs w:val="24"/>
          <w:lang w:eastAsia="en-US"/>
        </w:rPr>
      </w:pPr>
    </w:p>
    <w:tbl>
      <w:tblPr>
        <w:tblW w:w="11733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0"/>
        <w:gridCol w:w="538"/>
        <w:gridCol w:w="567"/>
        <w:gridCol w:w="709"/>
        <w:gridCol w:w="567"/>
        <w:gridCol w:w="567"/>
        <w:gridCol w:w="567"/>
        <w:gridCol w:w="567"/>
        <w:gridCol w:w="567"/>
        <w:gridCol w:w="709"/>
        <w:gridCol w:w="1275"/>
      </w:tblGrid>
      <w:tr w:rsidR="004C5DBA" w:rsidRPr="003F0051" w14:paraId="49BB95CF" w14:textId="5C1CE7EC" w:rsidTr="006219D6">
        <w:trPr>
          <w:trHeight w:val="417"/>
        </w:trPr>
        <w:tc>
          <w:tcPr>
            <w:tcW w:w="5100" w:type="dxa"/>
            <w:vMerge w:val="restart"/>
          </w:tcPr>
          <w:p w14:paraId="2E0A54D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358" w:type="dxa"/>
            <w:gridSpan w:val="9"/>
            <w:tcBorders>
              <w:right w:val="single" w:sz="4" w:space="0" w:color="auto"/>
            </w:tcBorders>
          </w:tcPr>
          <w:p w14:paraId="1BFCADE1" w14:textId="6C2C4295" w:rsidR="004C5DBA" w:rsidRPr="003F0051" w:rsidRDefault="004C5DBA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Дата проведения учебно- тренировочного занятия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5BFA3CCC" w14:textId="7B1627AA" w:rsidR="004C5DBA" w:rsidRPr="003F0051" w:rsidRDefault="004C5DBA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Часы</w:t>
            </w:r>
          </w:p>
        </w:tc>
      </w:tr>
      <w:tr w:rsidR="004C5DBA" w:rsidRPr="003F0051" w14:paraId="31E30C4C" w14:textId="77777777" w:rsidTr="006219D6">
        <w:trPr>
          <w:trHeight w:val="408"/>
        </w:trPr>
        <w:tc>
          <w:tcPr>
            <w:tcW w:w="5100" w:type="dxa"/>
            <w:vMerge/>
          </w:tcPr>
          <w:p w14:paraId="3C6F025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9BA6D4D" w14:textId="0CD43E63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14:paraId="4FFFC956" w14:textId="10D6941D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14:paraId="22DBC215" w14:textId="098DE034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14:paraId="63B1714D" w14:textId="5A7E73E6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14:paraId="2954705D" w14:textId="36B849E8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14:paraId="27676E03" w14:textId="081A916E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F434D8" w14:textId="71F6ADBA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7121AA" w14:textId="362B0E2D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46A8C0" w14:textId="1C8D1D1F" w:rsidR="004C5DBA" w:rsidRPr="003F0051" w:rsidRDefault="006219D6" w:rsidP="006219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49C0E72" w14:textId="47A753CD" w:rsidR="004C5DBA" w:rsidRPr="003F0051" w:rsidRDefault="004C5DBA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424F9101" w14:textId="77777777" w:rsidTr="006219D6">
        <w:trPr>
          <w:trHeight w:val="431"/>
        </w:trPr>
        <w:tc>
          <w:tcPr>
            <w:tcW w:w="10458" w:type="dxa"/>
            <w:gridSpan w:val="10"/>
          </w:tcPr>
          <w:p w14:paraId="6512B2EC" w14:textId="0A03A6D9" w:rsidR="004C5DBA" w:rsidRPr="003F0051" w:rsidRDefault="004C5DBA" w:rsidP="004C5DB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5" w:type="dxa"/>
          </w:tcPr>
          <w:p w14:paraId="4A4E8BA2" w14:textId="0AE2457E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6219D6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4C5DBA" w:rsidRPr="003F0051" w14:paraId="080F7FDE" w14:textId="77777777" w:rsidTr="006219D6">
        <w:trPr>
          <w:trHeight w:val="309"/>
        </w:trPr>
        <w:tc>
          <w:tcPr>
            <w:tcW w:w="5100" w:type="dxa"/>
          </w:tcPr>
          <w:p w14:paraId="017AB453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ОФП,СФП</w:t>
            </w:r>
          </w:p>
        </w:tc>
        <w:tc>
          <w:tcPr>
            <w:tcW w:w="538" w:type="dxa"/>
          </w:tcPr>
          <w:p w14:paraId="5B64894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AF33A51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20110C5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49135A6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6809B8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0EDB700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6551D3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212EE9" w14:textId="255DC68D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0D465B" w14:textId="2DEDC990" w:rsidR="004C5DBA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14:paraId="3100D59C" w14:textId="1C8B7AAC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4C5DBA" w:rsidRPr="003F0051" w14:paraId="756C215F" w14:textId="77777777" w:rsidTr="006219D6">
        <w:trPr>
          <w:trHeight w:val="309"/>
        </w:trPr>
        <w:tc>
          <w:tcPr>
            <w:tcW w:w="5100" w:type="dxa"/>
          </w:tcPr>
          <w:p w14:paraId="55A911F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быстроты</w:t>
            </w:r>
          </w:p>
        </w:tc>
        <w:tc>
          <w:tcPr>
            <w:tcW w:w="538" w:type="dxa"/>
          </w:tcPr>
          <w:p w14:paraId="5223BC13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FF3025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8AD8A7C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4A6B0C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D9AF0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F1D1B8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B5DE6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1899E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4693164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E225037" w14:textId="5B50D1F2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473C0F71" w14:textId="77777777" w:rsidTr="006219D6">
        <w:trPr>
          <w:trHeight w:val="309"/>
        </w:trPr>
        <w:tc>
          <w:tcPr>
            <w:tcW w:w="5100" w:type="dxa"/>
          </w:tcPr>
          <w:p w14:paraId="5049401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Развитие  силы</w:t>
            </w:r>
          </w:p>
        </w:tc>
        <w:tc>
          <w:tcPr>
            <w:tcW w:w="538" w:type="dxa"/>
          </w:tcPr>
          <w:p w14:paraId="252C482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ED92144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14:paraId="5ADDF56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01C907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2DEFE7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2FD5283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75CCE2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5C64E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F932E92" w14:textId="022CE0BB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5" w:type="dxa"/>
          </w:tcPr>
          <w:p w14:paraId="0541C555" w14:textId="13CB0BDF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2E469751" w14:textId="77777777" w:rsidTr="006219D6">
        <w:trPr>
          <w:trHeight w:val="309"/>
        </w:trPr>
        <w:tc>
          <w:tcPr>
            <w:tcW w:w="5100" w:type="dxa"/>
          </w:tcPr>
          <w:p w14:paraId="6629396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Cs/>
                <w:color w:val="auto"/>
                <w:kern w:val="1"/>
                <w:sz w:val="24"/>
                <w:szCs w:val="24"/>
                <w:lang w:eastAsia="en-US"/>
              </w:rPr>
              <w:t>Развитие выносливости</w:t>
            </w:r>
          </w:p>
        </w:tc>
        <w:tc>
          <w:tcPr>
            <w:tcW w:w="538" w:type="dxa"/>
          </w:tcPr>
          <w:p w14:paraId="568C8FC4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974407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BDB305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12DB2CA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D4D372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64A5C6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C828A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27E8A1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5154C3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42CC2F7D" w14:textId="7C6E7898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73FE79B2" w14:textId="77777777" w:rsidTr="006219D6">
        <w:trPr>
          <w:trHeight w:val="309"/>
        </w:trPr>
        <w:tc>
          <w:tcPr>
            <w:tcW w:w="5100" w:type="dxa"/>
          </w:tcPr>
          <w:p w14:paraId="6527CE2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2"/>
                <w:sz w:val="24"/>
                <w:szCs w:val="24"/>
                <w:lang w:eastAsia="ar-SA"/>
              </w:rPr>
              <w:t>Развитие ловкости</w:t>
            </w:r>
          </w:p>
        </w:tc>
        <w:tc>
          <w:tcPr>
            <w:tcW w:w="538" w:type="dxa"/>
          </w:tcPr>
          <w:p w14:paraId="431C6BD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14:paraId="3461B70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3B7498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98DA76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A5BD39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FD1120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ADB65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546EB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23C308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3D39F87C" w14:textId="0D1AA518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</w:tr>
      <w:tr w:rsidR="004C5DBA" w:rsidRPr="003F0051" w14:paraId="36C4DA4F" w14:textId="77777777" w:rsidTr="006219D6">
        <w:trPr>
          <w:trHeight w:val="373"/>
        </w:trPr>
        <w:tc>
          <w:tcPr>
            <w:tcW w:w="5100" w:type="dxa"/>
          </w:tcPr>
          <w:p w14:paraId="048F9AE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Технико- тактическая подготовка</w:t>
            </w:r>
          </w:p>
          <w:p w14:paraId="14363F8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002ED21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F3E85D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CA22A0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3433465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2E1ED58B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14:paraId="6FF3101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BCE69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FDCD6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36209B9C" w14:textId="3D6260EB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14:paraId="1BE8384E" w14:textId="26DB1286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4C5DBA" w:rsidRPr="003F0051" w14:paraId="52FF708A" w14:textId="77777777" w:rsidTr="006219D6">
        <w:trPr>
          <w:trHeight w:val="617"/>
        </w:trPr>
        <w:tc>
          <w:tcPr>
            <w:tcW w:w="5100" w:type="dxa"/>
          </w:tcPr>
          <w:p w14:paraId="38F7D79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 xml:space="preserve">Подвижные, спортивные игры и </w:t>
            </w:r>
          </w:p>
          <w:p w14:paraId="1716ECB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другие виды спорта</w:t>
            </w:r>
          </w:p>
        </w:tc>
        <w:tc>
          <w:tcPr>
            <w:tcW w:w="538" w:type="dxa"/>
          </w:tcPr>
          <w:p w14:paraId="6582E93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6A38BAB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D5EF37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5EAFDE6C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</w:tcPr>
          <w:p w14:paraId="1BF4B12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153DB9F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139EB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C72912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F333529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7BD44A7" w14:textId="1BFE8B50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4C5DBA" w:rsidRPr="003F0051" w14:paraId="4D9C63AD" w14:textId="77777777" w:rsidTr="006219D6">
        <w:trPr>
          <w:trHeight w:val="377"/>
        </w:trPr>
        <w:tc>
          <w:tcPr>
            <w:tcW w:w="5100" w:type="dxa"/>
          </w:tcPr>
          <w:p w14:paraId="6BE47608" w14:textId="7BFA952D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Соревновательная деятельность</w:t>
            </w:r>
          </w:p>
        </w:tc>
        <w:tc>
          <w:tcPr>
            <w:tcW w:w="538" w:type="dxa"/>
          </w:tcPr>
          <w:p w14:paraId="36910D10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5AEF7E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46931A2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2A1F01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9846CD5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6850165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762E9E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E75EE1" w14:textId="1A82EBC1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7B4C807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22FC4C5" w14:textId="3A8B291B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4C5DBA" w:rsidRPr="003F0051" w14:paraId="64BDFA30" w14:textId="77777777" w:rsidTr="006219D6">
        <w:trPr>
          <w:trHeight w:val="326"/>
        </w:trPr>
        <w:tc>
          <w:tcPr>
            <w:tcW w:w="5100" w:type="dxa"/>
          </w:tcPr>
          <w:p w14:paraId="2C8D4EFA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ind w:right="-2801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8" w:type="dxa"/>
          </w:tcPr>
          <w:p w14:paraId="441B956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714050C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4B6909B6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17A67658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6816BEAC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14:paraId="4B9DA8DF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644B6D" w14:textId="77777777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2A7258" w14:textId="2B9B002A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389DBD0A" w14:textId="3B2080C2" w:rsidR="004C5DBA" w:rsidRPr="004C5DBA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4C5DBA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14:paraId="74AE7B52" w14:textId="4EF13009" w:rsidR="004C5DBA" w:rsidRPr="003F0051" w:rsidRDefault="004C5DBA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</w:pPr>
            <w:r w:rsidRPr="003F0051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1</w:t>
            </w:r>
            <w:r w:rsidR="006219D6">
              <w:rPr>
                <w:rFonts w:ascii="Times New Roman" w:eastAsia="Andale Sans UI" w:hAnsi="Times New Roman"/>
                <w:b/>
                <w:bCs/>
                <w:color w:val="auto"/>
                <w:kern w:val="1"/>
                <w:sz w:val="24"/>
                <w:szCs w:val="24"/>
                <w:lang w:eastAsia="en-US"/>
              </w:rPr>
              <w:t>8</w:t>
            </w:r>
          </w:p>
        </w:tc>
      </w:tr>
    </w:tbl>
    <w:p w14:paraId="584B3F96" w14:textId="0F08842B" w:rsidR="007B694B" w:rsidRPr="00F973AE" w:rsidRDefault="007B694B" w:rsidP="00F973AE">
      <w:pPr>
        <w:tabs>
          <w:tab w:val="left" w:pos="2378"/>
        </w:tabs>
        <w:spacing w:line="240" w:lineRule="auto"/>
        <w:rPr>
          <w:rFonts w:ascii="Times New Roman" w:hAnsi="Times New Roman"/>
          <w:sz w:val="28"/>
          <w:szCs w:val="28"/>
        </w:rPr>
        <w:sectPr w:rsidR="007B694B" w:rsidRPr="00F973AE" w:rsidSect="00AF35C5">
          <w:footerReference w:type="default" r:id="rId12"/>
          <w:pgSz w:w="16838" w:h="11906" w:orient="landscape"/>
          <w:pgMar w:top="284" w:right="851" w:bottom="284" w:left="851" w:header="0" w:footer="709" w:gutter="0"/>
          <w:cols w:space="720"/>
          <w:formProt w:val="0"/>
          <w:docGrid w:linePitch="360" w:charSpace="-2049"/>
        </w:sectPr>
      </w:pPr>
    </w:p>
    <w:p w14:paraId="3D65BB8F" w14:textId="77777777" w:rsidR="007B694B" w:rsidRPr="00F973AE" w:rsidRDefault="007B694B" w:rsidP="00F973A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СОДЕРЖАНИЕ ПРОГРАММЫ</w:t>
      </w:r>
    </w:p>
    <w:p w14:paraId="02D94268" w14:textId="0DCA2E1B" w:rsidR="007B694B" w:rsidRPr="00F973AE" w:rsidRDefault="007B694B" w:rsidP="00F973A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Теоретические занятия- 6 часов</w:t>
      </w:r>
    </w:p>
    <w:tbl>
      <w:tblPr>
        <w:tblW w:w="972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4962"/>
        <w:gridCol w:w="936"/>
      </w:tblGrid>
      <w:tr w:rsidR="003162DD" w:rsidRPr="00F973AE" w14:paraId="2A4230F8" w14:textId="77777777" w:rsidTr="00D7348F">
        <w:trPr>
          <w:trHeight w:val="38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8A019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2C7FB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6DECD6A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Краткое содержание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C7B1E32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Часы</w:t>
            </w:r>
          </w:p>
        </w:tc>
      </w:tr>
      <w:tr w:rsidR="003162DD" w:rsidRPr="00F973AE" w14:paraId="52649E35" w14:textId="77777777" w:rsidTr="00D7348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D548A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0FFAF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Требования к технике безопасности при занятиях боксом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2DDB656" w14:textId="77777777" w:rsidR="003162DD" w:rsidRPr="00F973AE" w:rsidRDefault="003162DD" w:rsidP="00F973A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Правила поведения в спортивном зале. Инструктаж по  технике безопасности при занятиях физкультурой и спортом в условиях спортивного зала и спортивной площадки. Правила поведения  на соревнованиях.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A8F250" w14:textId="77777777" w:rsidR="003162DD" w:rsidRPr="00F973AE" w:rsidRDefault="003162DD" w:rsidP="00F973A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4C79A7B2" w14:textId="77777777" w:rsidTr="00D7348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64B77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A09DE" w14:textId="11052D85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История </w:t>
            </w:r>
            <w:r w:rsidR="00CB0500"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развития </w:t>
            </w: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бокса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4396A63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История развития бокса в древнем мире. История развития бокса и России и за рубежом. Выдающиеся боксеры прошлого и настоящего.</w:t>
            </w:r>
          </w:p>
          <w:p w14:paraId="29B2F830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Правила соревнований. Изменения в правилах соревнований. Жесты судей.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E800F5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2</w:t>
            </w:r>
          </w:p>
        </w:tc>
      </w:tr>
      <w:tr w:rsidR="003162DD" w:rsidRPr="00F973AE" w14:paraId="73EB3CDA" w14:textId="77777777" w:rsidTr="00D7348F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2338B2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42E71F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Требования к инвентарю, оборудованию и экипировке боксёра.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A95DD0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Место  для проведения занятий и соревнований по боксу (ринг, размеры ринга). Инвентарь для занятий боксом (боксерские перчатки и как их подобрать по размеру и унциям).Экипировка спортсмена (форма боксера)</w:t>
            </w:r>
          </w:p>
          <w:p w14:paraId="2580CE54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783738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17EF8823" w14:textId="77777777" w:rsidTr="00D7348F">
        <w:trPr>
          <w:trHeight w:val="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6B69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6A7F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Гигиенические знания, умения и навыки.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4B53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Режим дня спортсмена: основные элементы режима дня и их выполнение.  Понятие о рациональном питании.  Основы профилактики инфекционных заболеваний. Вредные привычки и их профилактика. Профилактика травматизма при занятиях спортом.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CF8A0A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557E4B36" w14:textId="77777777" w:rsidTr="00D7348F">
        <w:trPr>
          <w:trHeight w:val="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6CC5" w14:textId="77777777" w:rsidR="003162DD" w:rsidRPr="00F973AE" w:rsidRDefault="003162DD" w:rsidP="00F973A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BB67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Необходимые сведения о строении и функциях организма человека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1F3C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 xml:space="preserve">Строение костной, мышечной и дыхательной систем.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53F8D7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1</w:t>
            </w:r>
          </w:p>
        </w:tc>
      </w:tr>
      <w:tr w:rsidR="003162DD" w:rsidRPr="00F973AE" w14:paraId="156A731B" w14:textId="77777777" w:rsidTr="00D7348F">
        <w:trPr>
          <w:trHeight w:val="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12A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D56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A375B" w14:textId="77777777" w:rsidR="003162DD" w:rsidRPr="00F973AE" w:rsidRDefault="003162DD" w:rsidP="00F97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</w:pPr>
            <w:r w:rsidRPr="00F973AE">
              <w:rPr>
                <w:rFonts w:ascii="Times New Roman" w:eastAsia="Andale Sans UI" w:hAnsi="Times New Roman"/>
                <w:color w:val="auto"/>
                <w:kern w:val="1"/>
                <w:sz w:val="28"/>
                <w:szCs w:val="28"/>
                <w:lang w:eastAsia="en-US"/>
              </w:rPr>
              <w:t>6ч</w:t>
            </w:r>
          </w:p>
        </w:tc>
      </w:tr>
    </w:tbl>
    <w:p w14:paraId="1C2F1D4F" w14:textId="77777777" w:rsidR="00325092" w:rsidRPr="00F973AE" w:rsidRDefault="00325092" w:rsidP="00F973A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568419D8" w14:textId="77777777" w:rsidR="00325092" w:rsidRPr="00F973AE" w:rsidRDefault="00325092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24E04B83" w14:textId="2274E899" w:rsidR="00325092" w:rsidRDefault="00325092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7A0BFDF6" w14:textId="391AB20A" w:rsidR="00F973AE" w:rsidRDefault="00F973AE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502D0438" w14:textId="77777777" w:rsidR="00F973AE" w:rsidRPr="00F973AE" w:rsidRDefault="00F973AE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4BBDA479" w14:textId="77777777" w:rsidR="00325092" w:rsidRPr="00F973AE" w:rsidRDefault="00325092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455BA586" w14:textId="77777777" w:rsidR="00537E6F" w:rsidRPr="00F973AE" w:rsidRDefault="00537E6F" w:rsidP="00F973A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A2C2562" w14:textId="77777777" w:rsidR="00F02A28" w:rsidRPr="00F973AE" w:rsidRDefault="00F02A28" w:rsidP="00F973A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48FC508" w14:textId="409AC0B9" w:rsidR="007B694B" w:rsidRPr="00F973AE" w:rsidRDefault="007B694B" w:rsidP="00F973AE">
      <w:pPr>
        <w:spacing w:after="0" w:line="240" w:lineRule="auto"/>
        <w:ind w:right="567"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>Практические занятия- 24</w:t>
      </w:r>
      <w:r w:rsidR="006219D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</w:p>
    <w:p w14:paraId="6A5A0AB7" w14:textId="77777777" w:rsidR="006219D6" w:rsidRDefault="006219D6" w:rsidP="00F973AE">
      <w:pPr>
        <w:spacing w:after="0" w:line="240" w:lineRule="auto"/>
        <w:ind w:left="851" w:right="567"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86ACA7" w14:textId="3E4B5072" w:rsidR="007B694B" w:rsidRPr="00F973AE" w:rsidRDefault="007B694B" w:rsidP="006219D6">
      <w:pPr>
        <w:spacing w:after="0" w:line="240" w:lineRule="auto"/>
        <w:ind w:left="851" w:right="567"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>Общая физическая подготовка (ОФП) – 1</w:t>
      </w:r>
      <w:r w:rsidR="006219D6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F973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</w:p>
    <w:p w14:paraId="2352E5EC" w14:textId="77777777" w:rsidR="006219D6" w:rsidRDefault="006219D6" w:rsidP="006219D6">
      <w:pPr>
        <w:spacing w:after="0" w:line="240" w:lineRule="auto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EF8F3CF" w14:textId="0F073A43" w:rsidR="00D57D67" w:rsidRPr="00F973AE" w:rsidRDefault="00D57D67" w:rsidP="006219D6">
      <w:pPr>
        <w:spacing w:after="0" w:line="240" w:lineRule="auto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быстроты</w:t>
      </w:r>
    </w:p>
    <w:p w14:paraId="0705F543" w14:textId="77777777" w:rsidR="007B694B" w:rsidRPr="00F973AE" w:rsidRDefault="00D57D67" w:rsidP="006219D6">
      <w:pPr>
        <w:spacing w:after="0" w:line="240" w:lineRule="auto"/>
        <w:ind w:left="-284" w:right="142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Быстрота - комплекс функциональных свойств человека, непосредственно и по преимуществу определяющих скоростные характеристики движений, а также время двигательной реакции.</w:t>
      </w:r>
    </w:p>
    <w:p w14:paraId="055831EE" w14:textId="49957DBF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При оценке проявлений быстроты различают:</w:t>
      </w:r>
    </w:p>
    <w:p w14:paraId="23803C9F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1. Латентное время двигательной реакции.</w:t>
      </w:r>
    </w:p>
    <w:p w14:paraId="09A26C5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Скорость одиночного движения.</w:t>
      </w:r>
    </w:p>
    <w:p w14:paraId="3723118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3. Частоту движений.</w:t>
      </w:r>
    </w:p>
    <w:p w14:paraId="57638224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Быстрота двигательной реакции оценивается латентным временем /0,14 - 0,26 сек/. Различают простые и сложные реакции. Простая реакция - это ответ заранее известным движением на заранее известный, но внезапно появляющийся сигнал / например - известная защита в ответ на известный удар партнера/. Время зрительно-моторной реакции у спортсменов колеблется от 0,10 сек до 0,25 сек.</w:t>
      </w:r>
    </w:p>
    <w:p w14:paraId="1F8477B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Реакция на движущийся объект имеет большое значение в боксе, так как цель (противник) все время находится в движении, меняет дистанцию и место положения, выполняет движения туловищем, удары, защиты. Развивается данный тип реакции в упражнениях с партнером, а также на таких боксерских снарядах, которые получают большие колебательные движения (пневматические груши, мячи на растяжках и т.п.)</w:t>
      </w:r>
    </w:p>
    <w:p w14:paraId="37F1A31D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Реакция выбора связана с выбором нужного двигательного ответа из ряда возможных в соответствии с изменением поведения партнера. Например - противник может атаковать любым ударом, а боксер выбирает, в зависимости от этого. Нужную защиту или встречный удар.</w:t>
      </w:r>
    </w:p>
    <w:p w14:paraId="4C0B5E2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Реакция предугадывания имеет в своей основе способность спортсмена к вероятностному прогнозированию действий противника. К примеру - на ближней и средней дистанциях требуется меньше времени для нанесения удара, чем для выполнения защиты. Поэтому внимание молодого боксера должно быть направлено на восприятие не самого действия, а подготавливающих его движений. В качестве средств воспитания быстроты движений используют упражнения, которые можно выполнять с максимальной скоростью. Они должны удовлетворять следующим требованиям:</w:t>
      </w:r>
    </w:p>
    <w:p w14:paraId="6B272CF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-Техника должна быть такой, чтобы их можно было выполнять на предельных скоростях;</w:t>
      </w:r>
    </w:p>
    <w:p w14:paraId="58F41DA6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-Они должны быть освоены занимающимися настолько хорошо, чтобы во время движения волевые усилия были направлены не способ, а на скорость выполнения;</w:t>
      </w:r>
    </w:p>
    <w:p w14:paraId="28224C23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-Их продолжительность должна быть такой, чтобы к концу выполнения скорость не снижалась вследствие утомления. Скоростные упражнения относятся к работе максимальной мощности, продолжительность которой не превышает - 10 - 15 сек.</w:t>
      </w:r>
    </w:p>
    <w:p w14:paraId="46CFA49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Для воспитания частоты движения (количества движений в ед. времени) рекомендуется задавать темп выполнения упражнения голосом (проговаривая - "та-та-та", "раз-два-три" и т.п.) чем спортсмен быстрее сможет проговорить, тем быстрее выполнит.</w:t>
      </w:r>
    </w:p>
    <w:p w14:paraId="26EA38CE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Быстрота в боксе проявляется при выполнении одиночных ударов в атаке и контратаке, выполнении защит, серий ударов, соединении ударов и защит, подготовительных и ложных действиях, передвижениях и перемещениях, переключениях от одних действий к другим.</w:t>
      </w:r>
    </w:p>
    <w:p w14:paraId="02920BA9" w14:textId="77777777" w:rsidR="00D57D67" w:rsidRPr="00F973AE" w:rsidRDefault="00D57D67" w:rsidP="006219D6">
      <w:pPr>
        <w:spacing w:after="0" w:line="240" w:lineRule="auto"/>
        <w:ind w:left="-284" w:right="142"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силы</w:t>
      </w:r>
    </w:p>
    <w:p w14:paraId="37D5F72F" w14:textId="77777777" w:rsidR="00D57D67" w:rsidRPr="00F973AE" w:rsidRDefault="00D57D67" w:rsidP="006219D6">
      <w:pPr>
        <w:spacing w:after="0" w:line="240" w:lineRule="auto"/>
        <w:ind w:left="-284" w:right="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05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Сила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- способность преодолевать внешнее сопротивление или противодействовать ему посредством мышечных усилий.</w:t>
      </w:r>
    </w:p>
    <w:p w14:paraId="2678A709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Принято выделять такие виды силовых способностей:</w:t>
      </w:r>
    </w:p>
    <w:p w14:paraId="7DACD06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6219D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Собственно силовые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(в статических и медленных режимах). В боксе это могут быть захваты противника в ближнем бою, освобождение от захватов, напряжение мышц брюшного пресса при ударах по туловищу, давление противника и т.п.</w:t>
      </w:r>
    </w:p>
    <w:p w14:paraId="69C3A182" w14:textId="4C3A043F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3F005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Скоростно-силовые способности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. При воспитании способности к проявлению большой силы в условиях быстрых движений широко используют метод повторно-прогрессирующего упражнения. В данном случае максимальное силовое напряжение создается посредством перемещения какого-то непредельного отягощения с наивысшей скоростью. Важную разновидность составляет "взрывная сила" - способность проявлять большие величины силы в наименьшее время (например - удар в боксе). Таким образом, силовые качества у боксеров тесно связаны с быстротой и выносливостью. Силовые качества зависят от деятельности центральной нервной системы, поперечного сечения мышечных волокон, их эластичности, </w:t>
      </w:r>
      <w:r w:rsidR="00D301ED" w:rsidRPr="00F973AE">
        <w:rPr>
          <w:rFonts w:ascii="Times New Roman" w:hAnsi="Times New Roman"/>
          <w:color w:val="000000" w:themeColor="text1"/>
          <w:sz w:val="28"/>
          <w:szCs w:val="28"/>
        </w:rPr>
        <w:t>биохимических процессов,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происходящих в мышцах. Немалая роль в проявлении мышечной силы принадлежит волевым усилиям.</w:t>
      </w:r>
    </w:p>
    <w:p w14:paraId="1117EAF2" w14:textId="6EC19669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Средствами воспитания силы являются упражнения с повышенным сопротивлением - силовые упражнения. В зависимости от природы сопротивления силовые упражнения делятся на две </w:t>
      </w:r>
      <w:r w:rsidR="00D301ED" w:rsidRPr="00F973AE">
        <w:rPr>
          <w:rFonts w:ascii="Times New Roman" w:hAnsi="Times New Roman"/>
          <w:color w:val="000000" w:themeColor="text1"/>
          <w:sz w:val="28"/>
          <w:szCs w:val="28"/>
        </w:rPr>
        <w:t>группы Упражнения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внешнего сопротивления обычно используют:</w:t>
      </w:r>
    </w:p>
    <w:p w14:paraId="5D9CFCE9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а) вес предметов;</w:t>
      </w:r>
    </w:p>
    <w:p w14:paraId="6A9F5CEB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б) противодействие партнера;</w:t>
      </w:r>
    </w:p>
    <w:p w14:paraId="7EBCA13F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в) сопротивление упругих предметов;</w:t>
      </w:r>
    </w:p>
    <w:p w14:paraId="2582F416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г) сопротивление внешней среды;</w:t>
      </w:r>
    </w:p>
    <w:p w14:paraId="2BDAAFC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Упражнения, отягощенные весом собственного тела.</w:t>
      </w:r>
    </w:p>
    <w:p w14:paraId="7F956F0D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 с тяжестями удобны своей универсальностью: с их помощью можно воздействовать как на самые мелкие, так и на самые крупные мышечные группы; эти упражнения легко дозировать.</w:t>
      </w:r>
    </w:p>
    <w:p w14:paraId="22D2542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Наряду с приведенной классификацией силовых упражнений нужно учитывать деление их по степени избирательности воздействия, а также по режиму функционирования мышц - статические и динамические, собственно силовые и скоростно-силовые, преодолевающие и уступающие. Максимальное силовое напряжение может быть создано различными путями:</w:t>
      </w:r>
    </w:p>
    <w:p w14:paraId="79F38E4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1. Преодолением непредельных отягощений с предельных числом повторений.</w:t>
      </w:r>
    </w:p>
    <w:p w14:paraId="0FA5E40E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Предельным увеличением внешнего сопротивления.</w:t>
      </w:r>
    </w:p>
    <w:p w14:paraId="6A2AB1A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3. Преодолением сопротивлений с предельной скоростью.</w:t>
      </w:r>
    </w:p>
    <w:p w14:paraId="02EDE881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первом направлении - использование непредельных отягощений с предельным числом повторений, работа выполняется "до отказа". Как в шутку говорят тренеры "такие упражнения спортсмен выполняет, сколько сможет и после этого еще три раза".</w:t>
      </w:r>
    </w:p>
    <w:p w14:paraId="7BFD3D01" w14:textId="3BFC11D9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Величину отягощений (сопротивлений) можно дозировать по следующим критериям:</w:t>
      </w:r>
    </w:p>
    <w:p w14:paraId="3D1A4CA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- в процентах к максимальному весу;</w:t>
      </w:r>
    </w:p>
    <w:p w14:paraId="34FB3B7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по разности от максимального веса (например, на 10 кг меньше предельного веса);</w:t>
      </w:r>
    </w:p>
    <w:p w14:paraId="2525492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по числу возможных повторений в одном подходе /вес, который можно поднять максимум 10 раз и т.п.) (Табл.1).</w:t>
      </w:r>
    </w:p>
    <w:p w14:paraId="22743FD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технический мастерство боксер силовой</w:t>
      </w:r>
    </w:p>
    <w:p w14:paraId="60C24A23" w14:textId="77777777" w:rsidR="00D57D67" w:rsidRPr="00F973AE" w:rsidRDefault="00D57D67" w:rsidP="006219D6">
      <w:pPr>
        <w:spacing w:after="0" w:line="240" w:lineRule="auto"/>
        <w:ind w:left="-284" w:right="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Таблица1.Величина и дозировка отягощений (сопротивлений) в силовых упражнениях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695"/>
        <w:gridCol w:w="2757"/>
        <w:gridCol w:w="4277"/>
      </w:tblGrid>
      <w:tr w:rsidR="00D57D67" w:rsidRPr="00F973AE" w14:paraId="413ED691" w14:textId="77777777" w:rsidTr="00724761">
        <w:trPr>
          <w:gridAfter w:val="3"/>
          <w:wAfter w:w="8251" w:type="dxa"/>
        </w:trPr>
        <w:tc>
          <w:tcPr>
            <w:tcW w:w="0" w:type="auto"/>
            <w:shd w:val="clear" w:color="auto" w:fill="A9A9A9"/>
            <w:vAlign w:val="center"/>
            <w:hideMark/>
          </w:tcPr>
          <w:p w14:paraId="18A3068C" w14:textId="77777777" w:rsidR="00D57D67" w:rsidRPr="00F973AE" w:rsidRDefault="00D57D67" w:rsidP="00F722EA">
            <w:pPr>
              <w:spacing w:after="0" w:line="240" w:lineRule="auto"/>
              <w:ind w:left="-284" w:right="-567" w:firstLine="851"/>
              <w:rPr>
                <w:rFonts w:ascii="Times New Roman" w:hAnsi="Times New Roman"/>
                <w:color w:val="646464"/>
                <w:sz w:val="28"/>
                <w:szCs w:val="28"/>
              </w:rPr>
            </w:pPr>
          </w:p>
        </w:tc>
      </w:tr>
      <w:tr w:rsidR="00D57D67" w:rsidRPr="00F973AE" w14:paraId="76AC037E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A4AE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745CF" w14:textId="77777777" w:rsidR="006219D6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Обозначение веса</w:t>
            </w:r>
          </w:p>
          <w:p w14:paraId="5FD730D1" w14:textId="490EB034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(сопротивления)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379A6" w14:textId="538A976D" w:rsidR="006219D6" w:rsidRDefault="00D57D67" w:rsidP="006219D6">
            <w:pPr>
              <w:spacing w:after="0" w:line="240" w:lineRule="auto"/>
              <w:ind w:left="-159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 возможных повторений</w:t>
            </w:r>
            <w:r w:rsidR="006219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  <w:p w14:paraId="5D7899AA" w14:textId="20411B6D" w:rsidR="00D57D67" w:rsidRPr="00F973AE" w:rsidRDefault="006219D6" w:rsidP="006219D6">
            <w:pPr>
              <w:spacing w:after="0" w:line="240" w:lineRule="auto"/>
              <w:ind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D57D67"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7D67"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подходе (ПМ)</w:t>
            </w:r>
          </w:p>
        </w:tc>
      </w:tr>
      <w:tr w:rsidR="00D57D67" w:rsidRPr="00F973AE" w14:paraId="1EB731F8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EF8D4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CA0D4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2A74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7D67" w:rsidRPr="00F973AE" w14:paraId="2947362B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4CA56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33DE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Околопредельный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9A54C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2-3</w:t>
            </w:r>
          </w:p>
        </w:tc>
      </w:tr>
      <w:tr w:rsidR="00D57D67" w:rsidRPr="00F973AE" w14:paraId="71B82697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5D621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486E9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Большой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840BB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4-7</w:t>
            </w:r>
          </w:p>
        </w:tc>
      </w:tr>
      <w:tr w:rsidR="00D57D67" w:rsidRPr="00F973AE" w14:paraId="41A1E1D1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D54D5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C5176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Умеренно большой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DECCB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8-12</w:t>
            </w:r>
          </w:p>
        </w:tc>
      </w:tr>
      <w:tr w:rsidR="00D57D67" w:rsidRPr="00F973AE" w14:paraId="77991FA6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0DFFF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E2801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19DA3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13-18</w:t>
            </w:r>
          </w:p>
        </w:tc>
      </w:tr>
      <w:tr w:rsidR="00D57D67" w:rsidRPr="00F973AE" w14:paraId="1294D3C2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00E4D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18880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58E3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19-25</w:t>
            </w:r>
          </w:p>
        </w:tc>
      </w:tr>
      <w:tr w:rsidR="00D57D67" w:rsidRPr="00F973AE" w14:paraId="0D76EBB5" w14:textId="77777777" w:rsidTr="006219D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C8467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055D6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Очень малый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9B44E" w14:textId="77777777" w:rsidR="00D57D67" w:rsidRPr="00F973AE" w:rsidRDefault="00D57D67" w:rsidP="006219D6">
            <w:pPr>
              <w:spacing w:after="0" w:line="240" w:lineRule="auto"/>
              <w:ind w:left="-156" w:right="-567" w:firstLine="1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Свыше 25</w:t>
            </w:r>
          </w:p>
        </w:tc>
      </w:tr>
    </w:tbl>
    <w:p w14:paraId="263D2A4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Существенно, наконец, что на первых порах эффективность воспитания силы почти не зависит от величины сопротивления, коль скоро эта величина превосходит определенный минимум (40% от максимума).С увеличением продолжительности занятий преимущество максимальных отягощений сказывается все более четко. В тренировке высококвалифицированных спортсменов непредельные отягощения используются как дополнительные методы. Например: величина сопротивления устанавливается в пределах "большой" и "умеренно большой". По мере развития силы величина сопротивления соответственно изменяется, если ученик отжимается в упоре лежа с опорой о гимнастическую скамейку и его сила возрастает настолько, что он выполняет упражнение 10-12 раз, то упражнение нужно усложнить так, чтобы его можно было выполнить лишь 4-7 раз (скажем, делать сгибание - разгибание рук в упоре лежа на полу, затем тоже с опорой ногами о гимнастическую скамейку и т.п.).</w:t>
      </w:r>
    </w:p>
    <w:p w14:paraId="138C20D1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Второе направление - использование предельных и 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околопредельных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отягощений. Предельный тренировочный вес, это тот наибольший вес, который можно поднять без значительного эмоционального возбуждения (это вес обычно на 10-15 % меньше максимального).</w:t>
      </w:r>
    </w:p>
    <w:p w14:paraId="01D3B3CB" w14:textId="77777777" w:rsidR="00D57D67" w:rsidRPr="00F973AE" w:rsidRDefault="00D57D67" w:rsidP="006219D6">
      <w:pPr>
        <w:spacing w:after="0" w:line="240" w:lineRule="auto"/>
        <w:ind w:left="-284" w:right="142" w:firstLine="85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выносливости</w:t>
      </w:r>
    </w:p>
    <w:p w14:paraId="31A51943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поединка. Одним из критериев выносливости является время, в течение которого человек способен поддерживать заданную интенсивность деятельности. Пользуясь этим критерием, выносливость измеряют прямым и косвенным способами. При прямом способе испытуемому предлагают вести бой в высоком темпе в течение всех пяти раундов. Для поддержания высокой плотности поединка партнеры боксируют по одному раунду (всякий раунд - "свежий" партнер). Но этот способ практически не всегда удобен. Для измерения выносливости в соревновательных условиях пользуются косвенными способами. Для этого производят расчет коэффициента выносливости:</w:t>
      </w:r>
    </w:p>
    <w:p w14:paraId="25C6E0C2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Коэф.выносл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>.= КЭБД за 3 раунд/КЭБД за весь бой</w:t>
      </w:r>
    </w:p>
    <w:p w14:paraId="59A92C8B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(Коэффициент эффективности боевых действий)</w:t>
      </w:r>
    </w:p>
    <w:p w14:paraId="4A1EC7EE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КЭБД = КЭА + КЭЗ</w:t>
      </w:r>
    </w:p>
    <w:p w14:paraId="19E8E3D5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Коэффициент эффективности атаки(КЭА) = Кол-во уд-в достигших цели/Общее количество уларов</w:t>
      </w:r>
    </w:p>
    <w:p w14:paraId="16792B36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Коэффициент эффективности защиты(КЭЗ) = Число парированных ударов/Общее кол-во ударов.</w:t>
      </w:r>
    </w:p>
    <w:p w14:paraId="417B7F5F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процессе воспитания выносливости требуется решить ряд задач по всестороннему развитию функциональных свойств организма, определяющих общую выносливость и специальные виды выносливости. Решение этих задач немыслимо без объемной, довольно однообразной и тяжелой работы, в процессе которой обязательно приходиться продолжать упражнение, несмотря на наступившее утомление. В связи с этим возникают особые требования к волевым качествам занимающихся. Воспитание выносливости осуществляется в единстве с воспитанием трудолюбия, готовности переносить большие нагрузки и весьма тяжелые ощущения утомления. В бою боксер испытывает высокую эмоциональную нагрузку (особенно в длительных турнирах) ему приходиться решать тактические задачи, все время фиксируя движения противника. Во время боя работают активно не менее 2/3 мыши, что вызывает большой расход энергии и предъявляет высокие требования к органам дыхания и кровообращения. О состоянии и возможности развития выносливости можно сулить по таким показателям: как минутный объем дыхания, максимальная легочная вентиляция, жизненная емкость легких, минутный и ударный объем сердца, частота сердечных сокращений, скорость кровотока, содержание гемоглобина в крови.</w:t>
      </w:r>
    </w:p>
    <w:p w14:paraId="39D247A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Основой выносливости у боксеров является хорошая общефизическая подготовка, отлично поставленное дыхание, умение расслаблять мышцы между активными ударными "взрывными" действиями и совершенствование технических приемов, т.к. чем больше они автоматизированы, тем меньше групп мышц участвует в выполнении движения.</w:t>
      </w:r>
    </w:p>
    <w:p w14:paraId="53140AAA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На процесс утомления боксера влияют несколько факторов:</w:t>
      </w:r>
    </w:p>
    <w:p w14:paraId="42EA07A8" w14:textId="77777777" w:rsidR="00D57D67" w:rsidRPr="00F973AE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1)Интенсивность действий;</w:t>
      </w:r>
    </w:p>
    <w:p w14:paraId="27348117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2)Частота их повторений;</w:t>
      </w:r>
    </w:p>
    <w:p w14:paraId="244906A8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3)Продолжительность действий;</w:t>
      </w:r>
    </w:p>
    <w:p w14:paraId="20911075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4)Характер интервалов между ними;</w:t>
      </w:r>
    </w:p>
    <w:p w14:paraId="78311F88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5)Стиль и манера ведения боя противником;</w:t>
      </w:r>
    </w:p>
    <w:p w14:paraId="0F93AC1B" w14:textId="77777777" w:rsidR="00D57D67" w:rsidRPr="00F973AE" w:rsidRDefault="00D57D67" w:rsidP="006219D6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6)Действие свивающих факторов, в том числе и полученных ударов.</w:t>
      </w:r>
    </w:p>
    <w:p w14:paraId="2F3E397D" w14:textId="77777777" w:rsidR="00D57D67" w:rsidRPr="00F973AE" w:rsidRDefault="00D57D67" w:rsidP="006219D6">
      <w:pPr>
        <w:spacing w:after="0" w:line="240" w:lineRule="auto"/>
        <w:ind w:right="142" w:firstLine="85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Развитие ловкости</w:t>
      </w:r>
    </w:p>
    <w:p w14:paraId="5FAFF525" w14:textId="77777777" w:rsidR="006219D6" w:rsidRDefault="00D57D67" w:rsidP="006219D6">
      <w:pPr>
        <w:spacing w:after="0" w:line="240" w:lineRule="auto"/>
        <w:ind w:left="-284" w:righ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Ловкость - сложное комплексное качество, не имеющее единого критерия для оценки. Критериями ловкости могут служить координационная сложность двигательных действий и точность движений. В боксе ловкость проявляется в быстроте преобразования (перестройки) движений в соответствии с требованиями изменившихся условий поединка. 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действий, с тем, чтобы обеспечить возрастающие требования к координации движений.</w:t>
      </w:r>
    </w:p>
    <w:p w14:paraId="315310D1" w14:textId="15545790" w:rsidR="00D57D67" w:rsidRPr="00F973AE" w:rsidRDefault="00D57D67" w:rsidP="006219D6">
      <w:pPr>
        <w:spacing w:after="0" w:line="240" w:lineRule="auto"/>
        <w:ind w:left="-284" w:right="142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последние годы, результаты анализа причин слабой технической подготовки боксеров показывает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у каждого из таких боксеров образовался своего рода «потолок» его технических и тактических возможностей. Поэтому на стадии спортивного совершенствования им приходится длительно изучать новые более сложные технические средства, параллельно совершенствуя приемы, которыми они овладели ранее. Занятия с такими боксерами должны вестись тренером индивидуально. Овладение непривычными новыми и более сложными техническими действиями требует специальных физических и психических качеств, для этого тренер использует систему специальных упражнений. При помощи этих упражнений боксер овладевает искусством уходить от ударов и боксировать из любого положения быстро и непринужденно. Уже на первых занятиях новичок должен овладевать определенным кругом разнообразных движений, способствующих быстрым и точным действиям как в атаках, так и в активных защитах. Начинать следует с простых форм движений, постепенно переходя к более сложным. Чем лучше будут координированы движения боксера, чем быстрее он сможет выполнять сложные движения, тем быстрее станет расти его мастерство.</w:t>
      </w:r>
    </w:p>
    <w:p w14:paraId="350684A3" w14:textId="77777777" w:rsidR="006219D6" w:rsidRDefault="00D57D67" w:rsidP="006219D6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Таблица 2 </w:t>
      </w:r>
    </w:p>
    <w:p w14:paraId="5AB8E729" w14:textId="45DC71CC" w:rsidR="00D57D67" w:rsidRPr="00F973AE" w:rsidRDefault="00D57D67" w:rsidP="006219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Методика овладения непривычными новыми и более сложными техническими действиями</w:t>
      </w:r>
    </w:p>
    <w:tbl>
      <w:tblPr>
        <w:tblW w:w="9498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08"/>
        <w:gridCol w:w="2027"/>
        <w:gridCol w:w="4937"/>
      </w:tblGrid>
      <w:tr w:rsidR="00D57D67" w:rsidRPr="00F973AE" w14:paraId="5A436A04" w14:textId="77777777" w:rsidTr="006219D6">
        <w:trPr>
          <w:gridAfter w:val="2"/>
          <w:wAfter w:w="6964" w:type="dxa"/>
        </w:trPr>
        <w:tc>
          <w:tcPr>
            <w:tcW w:w="0" w:type="auto"/>
            <w:gridSpan w:val="2"/>
            <w:shd w:val="clear" w:color="auto" w:fill="A9A9A9"/>
            <w:vAlign w:val="center"/>
            <w:hideMark/>
          </w:tcPr>
          <w:p w14:paraId="0288EEF2" w14:textId="77777777" w:rsidR="00D57D67" w:rsidRPr="00F973AE" w:rsidRDefault="00D57D67" w:rsidP="006219D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D67" w:rsidRPr="00F973AE" w14:paraId="450EFA2B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70CD2" w14:textId="77777777" w:rsidR="00D57D67" w:rsidRPr="00F973AE" w:rsidRDefault="00D57D67" w:rsidP="006219D6">
            <w:pPr>
              <w:spacing w:after="0" w:line="240" w:lineRule="auto"/>
              <w:ind w:left="-158" w:right="-291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3BE50" w14:textId="77777777" w:rsidR="00D57D67" w:rsidRPr="00F973AE" w:rsidRDefault="00D57D67" w:rsidP="006219D6">
            <w:pPr>
              <w:spacing w:after="0" w:line="240" w:lineRule="auto"/>
              <w:ind w:left="-158" w:right="-291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методического приема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8DDBB" w14:textId="77777777" w:rsidR="00D57D67" w:rsidRPr="00F973AE" w:rsidRDefault="00D57D67" w:rsidP="006219D6">
            <w:pPr>
              <w:spacing w:after="0" w:line="240" w:lineRule="auto"/>
              <w:ind w:left="-158" w:right="-291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D57D67" w:rsidRPr="00F973AE" w14:paraId="0C10FAD6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0160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A765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 необычных исходных положений.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2F517" w14:textId="77777777" w:rsidR="006219D6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Ведение боя в разных стойках: высокая, низкая, лево-право-сторонняя. </w:t>
            </w:r>
          </w:p>
          <w:p w14:paraId="671AD958" w14:textId="051F4551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боя не в своей стойке.</w:t>
            </w:r>
          </w:p>
        </w:tc>
      </w:tr>
      <w:tr w:rsidR="00D57D67" w:rsidRPr="00F973AE" w14:paraId="1C1A39B4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38C82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20383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"Зеркальное" выполнение упражнений.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D797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боя в разных стойках: высокая, низкая, лево-право-сторонняя. Ведение боя не в своей стойке.</w:t>
            </w:r>
          </w:p>
        </w:tc>
      </w:tr>
      <w:tr w:rsidR="00D57D67" w:rsidRPr="00F973AE" w14:paraId="52368B47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475F3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DB0A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скорости или темпа движений.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F24E1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боевых действий с различной скоростью и в разном темпе.</w:t>
            </w:r>
          </w:p>
        </w:tc>
      </w:tr>
      <w:tr w:rsidR="00D57D67" w:rsidRPr="00F973AE" w14:paraId="0188BE16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9FDD6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BA274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пространственных границ в которых выполняется упражнение.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42053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тренировки в зале и на открытом воздухе. Проведение спаррингов на уменьшенном (разделенном канатами) ринге. Спортивные игры на уменьшенной площадке</w:t>
            </w:r>
          </w:p>
        </w:tc>
      </w:tr>
      <w:tr w:rsidR="00D57D67" w:rsidRPr="00F973AE" w14:paraId="5B9116C9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112B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86760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Смена способов выполнения упражнения.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2B25B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ударов, зашит, передвижений различными способами.</w:t>
            </w:r>
          </w:p>
        </w:tc>
      </w:tr>
      <w:tr w:rsidR="00D57D67" w:rsidRPr="00F973AE" w14:paraId="1726BA24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4130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AF6F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Осложнение упражнений дополнительными движениями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15280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серий ударов: в прыжке, после прыжка с поворотом на 360; после нескольких кувырков через голову; после серии поворотов и т., п.</w:t>
            </w:r>
          </w:p>
        </w:tc>
      </w:tr>
      <w:tr w:rsidR="00D57D67" w:rsidRPr="00F973AE" w14:paraId="67174C8A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FAF0D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B5380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Изменение противодействия занимающихся в парных или групповых упражнениях.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F1DCE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Ведения боя с различными по стилю, (весу, росту и т.п. партнерами. Ведение боя с двумя партнерами; "стенка на стенку". Применение разных тактических комбинаций.</w:t>
            </w:r>
          </w:p>
        </w:tc>
      </w:tr>
      <w:tr w:rsidR="00D57D67" w:rsidRPr="00F973AE" w14:paraId="2AF78471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028C5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8D0D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знакомых движений в неизвестных заранее сочетаниях.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1962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боевых действий в различных сочетаниях, ранее неизвестных</w:t>
            </w:r>
          </w:p>
        </w:tc>
      </w:tr>
      <w:tr w:rsidR="00D57D67" w:rsidRPr="00F973AE" w14:paraId="6AAA35F7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0B39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6D88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Усложнение координации движений с помощью заданий типа жонглирования.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DE59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Жонглирование теннисным мячом:</w:t>
            </w:r>
          </w:p>
          <w:p w14:paraId="77DDF2A6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- ведение теннисного мяча об п пол;</w:t>
            </w:r>
          </w:p>
          <w:p w14:paraId="18B2C2DE" w14:textId="77777777" w:rsidR="00D57D67" w:rsidRPr="00F973AE" w:rsidRDefault="00D57D67" w:rsidP="006219D6">
            <w:pPr>
              <w:spacing w:after="0" w:line="240" w:lineRule="auto"/>
              <w:ind w:left="-157" w:right="-28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броски и ловля об стенку:</w:t>
            </w:r>
          </w:p>
          <w:p w14:paraId="1CEA7C2B" w14:textId="77777777" w:rsidR="00D57D67" w:rsidRPr="00F973AE" w:rsidRDefault="00D57D67" w:rsidP="006219D6">
            <w:pPr>
              <w:spacing w:after="0" w:line="240" w:lineRule="auto"/>
              <w:ind w:left="-157" w:right="-28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ловля теннисного мяча, отпущенного другой рукой</w:t>
            </w:r>
          </w:p>
        </w:tc>
      </w:tr>
      <w:tr w:rsidR="00D57D67" w:rsidRPr="00F973AE" w14:paraId="657E2217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5355A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C7165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Варьирование тактических условий.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71644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Ведения боя с различными спарринг партнерами.</w:t>
            </w:r>
          </w:p>
        </w:tc>
      </w:tr>
      <w:tr w:rsidR="00D57D67" w:rsidRPr="00F973AE" w14:paraId="64C81601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EC212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7EDBB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 дополнительных объектов действия и специальных раздражителей, требующих срочной перемены действий.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7D375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Бой с использованием партнерами "стенка на стенку"; игровые упражнения с увеличенным числом мячей; проведение тренировок при зрителях</w:t>
            </w:r>
          </w:p>
        </w:tc>
      </w:tr>
      <w:tr w:rsidR="00D57D67" w:rsidRPr="00F973AE" w14:paraId="5A9A44A4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110C8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DC27E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Направленное варьирование внешних отягощений.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B1CBD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молотками, гантелями, в перчатках различного веса, с утяжелителями, амортизаторами</w:t>
            </w:r>
          </w:p>
        </w:tc>
      </w:tr>
      <w:tr w:rsidR="00D57D67" w:rsidRPr="00F973AE" w14:paraId="25731E6A" w14:textId="77777777" w:rsidTr="006219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83A71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6EC59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различных материально-технических и естественно-средовых условий занятий для расширения диапазона вариативности двигательных навыков.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5F05E" w14:textId="77777777" w:rsidR="00D57D67" w:rsidRPr="00F973AE" w:rsidRDefault="00D57D67" w:rsidP="006219D6">
            <w:pPr>
              <w:spacing w:after="0" w:line="240" w:lineRule="auto"/>
              <w:ind w:left="-158" w:right="-289" w:firstLine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упражнений на различных снарядах (пневматических и насыпных грушах, мешках, чередование мест занятий)на свежем воздухе и в зале, на разных спортивных сооружениях)</w:t>
            </w:r>
          </w:p>
        </w:tc>
      </w:tr>
    </w:tbl>
    <w:p w14:paraId="61BD4D0E" w14:textId="77777777" w:rsidR="005F2A24" w:rsidRDefault="00D57D67" w:rsidP="005F2A24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24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Методика развития ловкости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D2C3D0" w14:textId="74D67116" w:rsidR="00D57D67" w:rsidRPr="00F973AE" w:rsidRDefault="00D57D67" w:rsidP="005F2A24">
      <w:pPr>
        <w:spacing w:after="0" w:line="24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Упражнения, направленные для развития ловкости, довольно быстро приводят к утомлению. В тоже время их выполнение требует большой четкости мышечных ощущений и дает малый эффект при наступившем утомлении. Поэтому при воспитании ловкости используют интервалы отдыха, достаточные для относительно полного восстановления, а сами упражнения следует выполнять, когда нет значительных следов утомления от предшествующей нагрузки.</w:t>
      </w:r>
    </w:p>
    <w:p w14:paraId="76AEEF48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Проявление ловкости во многом зависит от умения спортсмена расслаблять мышцы. Напряженность, скованность движений отрицательно сказывается на результат. Мышечная напряженность проявляется в трех формах: 1. повышенное напряжение в мышцах в условиях покоя /тоническая напряженность/; 2. недостаточная скорость расслабления /скоростная напряженность/; 3. в фазе расслабления мышца остается возбужденной вследствие несовершенной двигательной координации /координационная напряженность/.</w:t>
      </w:r>
    </w:p>
    <w:p w14:paraId="301E8C93" w14:textId="77777777" w:rsidR="00D57D67" w:rsidRPr="00F973AE" w:rsidRDefault="00D57D67" w:rsidP="005F2A24">
      <w:pPr>
        <w:spacing w:after="0" w:line="240" w:lineRule="auto"/>
        <w:ind w:left="-284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Для борьбы с тонической напряженностью применяют упражнения на расслабление в виде свободных движений конечностями и туловищем /типа потряхиваний, свободных махов и т.п./, упражнения на растягивание, плавание, массаж. Для увеличения скорости расслабления мышц используют упражнения, такие как: метание, броски и ловля набивных мячей, 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рывоки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толчок штанги, сильные удары на снарядах.</w:t>
      </w:r>
    </w:p>
    <w:p w14:paraId="1F03C124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Координационная напряженность постепенно преодолевается следующими путями: </w:t>
      </w:r>
    </w:p>
    <w:p w14:paraId="6E153E78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1. Разъяснение необходимости выполнять движения на напряженнее, легко, свободно. </w:t>
      </w:r>
    </w:p>
    <w:p w14:paraId="400A6ADE" w14:textId="77777777" w:rsidR="00D57D67" w:rsidRPr="00F973AE" w:rsidRDefault="00D57D67" w:rsidP="000C20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 Применение специальных упражнений на расслабление: упражнения, в процессе выполнения которых мышцы переходят от напряженного состояния к расслабленному; упражнения, в которых расслабление одних мышц сочетаются с напряжением других; упражнения, в которых требуется поддерживать движение по инерции расслабленной части тела за счет движения других частей;  упражнения, по ходу которых занимающимся предлагают самим определить моменты отдыха и за это время максимально расслаблять мышцы. При выполнении упражнений на расслабление напряжение мышц должно сочетаться со вдохом и задержкой дыхания, расслабление - с активным вдохом. Для того, чтобы движение было свободным, не напряженным рекомендуется при его выполнении петь, улыбаться, закрыть на мгновение глаза, следить за мимикой /напряженность четко выражается в мимике/. При выполнении движений нужно напрячь мышцы всего тела /с задержкой дыхания/, потом резко расслабится /с форсированным выдохом/ и немедленно начать движение. Полезно выполнять упражнение в состоянии утомления, т.к. утомление заставляет концентрировать усилия лишь в необходимые моменты. Проявление ловкости обуславливается и способностью боксера поддерживать равновесие.</w:t>
      </w:r>
    </w:p>
    <w:p w14:paraId="79AC3B88" w14:textId="105CF4DB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Бокс, как никакой другой вид спорта, требует активного применения скоростно-силовых упражнений, при выполнении которых сила достигает максимального значения при большом ускорении. В каждом ударном и защитном движении, маневре активное участие принимают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различные мышечные группы, начиная от мышц ног, туловища и кончая мощной группой мышц плечевого пояса и рук.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Каждая из этих крупных мышечных групп выполняет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работу различного характера и поэтому требует определенного методического подхода и к содержанию упражнений.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Необходимо практически разделять средства и, главное, методы развития скоростно-силовых качеств для различных мышечных групп: рук, плечевого пояса, туловища, ног.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Так, например, для развития мышечных групп плечевого пояса и рук требуются такие упражнения и методы,</w:t>
      </w:r>
    </w:p>
    <w:p w14:paraId="5F74CCDC" w14:textId="3641F9DD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Например, упражняясь с гантелями, надо выполнять не общеразвивающие гимнастические упражнения, а специальные упражнения ударного типа. В этом случае рука, свободная от ударного движения,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находится в положении защитной позиции и без гантели.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Очень полезны специальные упражнения с набивными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мячами разного веса(от1 до5 кг). Эти упражнения следует практиковать в каждом тренировочном занятии., пневматической грушей, лапами, скакалками, гантелями, облегченной штангой, гирями т. д.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 всех вышеперечисленных упражнениях по развитию скоростно-силовых качеств необходимо придерживаться метода облегченного проведения тех же упражнений. Например, после упражнений с отягощениями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переходить к тем же упражнениям без отягощений 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максимально возможной быстротой движения, используя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эффект силового последействия, или применяя блоки 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грузами, эспандеры и резиновые жгуты(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прикрепленные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 стене, дереву, столбу).При этом силу тяги этих снарядов надо использовать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 обратном направлении (в направлении удара). Для этого необходимо встать лицом к месту прикрепления снаряда; после использования «тяжелых» перчаток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применять легкие; после тяжелых снарядов(мешок, настенная подушка) переходить к более легким (подвесная груша, пневматическая груша), а затем к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бою с тенью и т. д.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Учитывая специфику бокса как вида спорта следует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рассмотреть особенности применения скоростно-силовой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подготовки боксеров в юношеском возрасте, так как использование этих упражнений для боксеров-подростков(15-16 лет) и юношей(17--18 лет) требует осторожного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подхода по крайней мере по двум причинам.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Во-первых, потому, что до сих пор скоростно-силовые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упражнения применяются весьма односторонне - все они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направлены на совершенствование лишь ударного движения и выработку сильного удара, что недопустимо для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юношеского бокса.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Во-вторых, потому, что в силу своих возрастных психологических особенностей подростки и юноши самостоя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ельно и довольно активно применяют упражнения для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развития силы, в результате чего тренеру бывает трудно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учитывать эту дополнительную силовую нагрузку.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Боксеры-подростки и юноши, стремясь проявить свою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самостоятельность, а также сохранить пропорциональное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развитие своего тела, которое в этот период возраста особенно интенсивно растет преимущественно в длину--порой бессистемно и односторонне в большом объеме используют силовые упражнения с отягощениями(гантели,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гири, резину, пружины и т. д.).Боксеры-юноши во многом отличаются от боксеров-подростков и в своих интересах и практических проявлениях в процессе учебно-тренировочных занятий. Но они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,также как и подростки, часто копируют известных мастеров бокса, хотя к процессу тренировки уже подходят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более логично и критически.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Обладая более совершенной двигательной сферой деятельности и чувствуя естественный прирост физической силы, боксеры-юноши считают себя вполне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«взрослыми» и физически развитыми. Поэтому в практике часто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встречаются случаи, когда они бывают недовольны теми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«малыми», по их мнению, нагрузками, которые они получают на занятиях, и теми требованиями, запрещающими им вести тренировочные и соревновательные бои с применением сильных ударов, а физическую подготовку 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большими отягощениями.</w:t>
      </w:r>
    </w:p>
    <w:p w14:paraId="1EE408E3" w14:textId="6E3135A4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Проявляя большую активность, они самостоятельно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и часто в большом объеме используют силовую подготовку. Все это, как правило, ведет к одностороннему физическому развитию отдельных мышечных групп, обычно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мышц плечевого пояса и рук и прямых мышц 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, что нередко приводит к резким перегрузкам сердечно-сосудистой системы, а с технической стороны к ограничению тактико-технического мастерства и к силовой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аправленности бокса. Так как исключить этот естественный интерес юношей и подростков к проявлению силы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F005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возможно, главное внимание в практической работе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надо сосредоточить на правильном педагогическом руководстве этим процессом и на контроле за применяемыми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нагрузками.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Поэтому систематический врачебно-педагогический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контроль должен проводиться на протяжении всего учеб-но-тренировочного процесса так же, как и перспективное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планирование средств и методов разносторонней подготовки юных боксеров.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Следует сразу предостеречь от чрезмерного увлечения большими объемами скоростно-силовых упражнений,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весом отягощений или быстрым увеличением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веса отягощений. Это приводит к искажению структуры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технических приемов, снижению выносливости, точнее,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устойчивости скоростно-силовых показателей при многократном выполнении этих приемов и действий.</w:t>
      </w:r>
    </w:p>
    <w:p w14:paraId="2D35B4B2" w14:textId="6D2AC810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 этом случае у боксера вместо свободного 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«взрыв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ого» характера движений появляется силовое, толкающее движение, быстрота и точность движения(приема)снижаются, особенно при многократном повторении приема или действия, хотя сила ударного движения заметно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увеличивается(табл. 2).Очень эффективными и специфическими для упражнений юных боксеров являются упражнения с набивными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мячами. Эти упражнения комплексно развивают скорост-86но-силовые качества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«взрывного» характера основных мышечных групп боксера : рук, плечевого пояса, туловища и ног.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Набивные мячи разного веса при подготовке юного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боксера должны входить в основные боксерские снаряды, как боксерский мешок и груша, лапы и скакалка.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Как показали наблюдения, в практике подготовки боксеров-юношей(как и у ведущих боксеров страны)весьма редко применяются упражнения со штангой.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Обычно используются упражнения из классического троеборья: жим, толчок, рывок. Естественно, что такие упражнения(особенно жим) особой пользы для боксеров-юно-шей не принесут, а могут дать даже отрицательный эффект - потерю устойчивости скоростно-силовых пока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ателей и точности при многократных повторениях движений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(приема).Можно рекомендовать темповые толчковые упражнения с грифом штанги (вперед,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вверх, вниз),толчки штанги(вес штанги25--50% от собственного веса боксера),короткие темповые полуприседы со штангой на плечах(вес штанги25--50% от веса боксера), подскоки на месте и ходьба с подскоками, вращения, наклоны туловища вперед и в стороны с грифом от штанги на плечах-- все эти упражнения дают отличную и устойчивую физиологическую настройку нервно-мышечного аппарата юного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боксера на скоростно-силовую(«взрывную») работу.</w:t>
      </w:r>
    </w:p>
    <w:p w14:paraId="0061EE67" w14:textId="6769B7F5" w:rsidR="00D57D67" w:rsidRPr="00F973AE" w:rsidRDefault="00D57D67" w:rsidP="000C2019">
      <w:pPr>
        <w:spacing w:after="0" w:line="240" w:lineRule="auto"/>
        <w:ind w:left="-284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Все упражнения со штангой, как и остальные упражнения с отягощениями, следует проводить комплексным методом: вначале выполнить упражнение с отягощением, а затем упражнения на расслабление и активное растягивание работающих мышц, упражнение на максимальную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быстроту тех же движений. Далее весь этот комплекс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повторяют(табл. 3).В любом случае начинать применять скоростно-силовые упражнения со штангой надо с меньшего веса отягощений, выполняя минимальное количество серий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 каждом текущем занятии в конце основной части урока рекомендуется проделывать отдельные скоростно-силовые упражнения с минимальным количеством серий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и повторении упражнений в них и с минимальными весом отягощений.</w:t>
      </w:r>
    </w:p>
    <w:p w14:paraId="4803A1CF" w14:textId="22F9FD7B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Для боксеров разных весовых категорий вес отягощении должен соответственно дифференцироваться весу боксера.</w:t>
      </w:r>
    </w:p>
    <w:p w14:paraId="4E636B79" w14:textId="59F80123" w:rsidR="00D57D67" w:rsidRPr="00F973AE" w:rsidRDefault="00D57D67" w:rsidP="000C2019">
      <w:p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Как бы хорошо и разносторонне ни были развиты основные физические качества у юного боксера, все они утрачиваются, если у него недостаточно развита общая и специальная выносливость. Чтобы этого не случилось, юному боксеру необходимо систематически применять беговые упражнения на открытом воздухе(бег на короткиедистанции50--100--400 м, на средние дистанции до800 м, кроссовый бег500--800 м), игры в баскетбол, футбол,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бег на лыжах и упражнения скоростно-силового характера для мышц ног.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 подскокам, ходьбе с подскоками, темповым полуприседам и т. д. следует добавить прыжковые упражнения со скакалкой и с отягощением весом3--5 кг. Причем все беговые упражнения должны быть резко переменного характера: спринтерскую пробежку25--50 м чередовать с ходьбой5--10--15 сек., кроссовым бегом.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В общей сложности ходьба и бег не должны превы-шать500--1000 м. Методически правильное применение скоростно-силовых упражнений в подготовке боксеров может способствовать: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выработке специальных двигательных навыков с 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высокоорганизационной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структурой движений;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более эффективному преодолению своеобразного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ско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ростного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барьера»; более активному развитию мышечных чувств, что поз-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воляет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 использовать инерционные силы движущихся частей тела и в определенных фазах движения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производить концентрированные нервно-мышечные усилия(так называемый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«мышечный взрыв»);выработке навыков концентрации максимальных усилий при максимальных ускорениях.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Таким образом, развитие быстроты-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это не изолированный узконаправленный процесс, а сложный процесс совершенствования боксера высокого класса. Он зависит, прежде всего, от состояния и особенностей центральной нервной системы спортсмена, его нервно-мышечного аппарата, от силы, эластичности и быстроты сокращения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мышц. Многократное повторение специальных и боевых упражнений боксера изо дня в день, из года в год с постоянной структурой, ритмом, темпом, быстротой и силовыми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усилиями приводит неизбежно к выработке сложного динамического стереотипа, прочному усвоению основных ударных, защитных движений и действий боксера.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Чтобы развивать и далее быстроту движений, необходима большая работа по усвоению нового ритма, нового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темпа, новых скоростных качеств и ощущений. В этом случае необходимы такие методы и средства тренировки, которые помогли бы ему разрушить этот «скоростной барьер» (Н. Г. Озолин), помогли бы выйти из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«привычного круга» ощущений и освоить новые ощущения с более высокими показателями быстроты, темпа,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усилий и новым ритмом движений.</w:t>
      </w:r>
      <w:r w:rsidR="0025644F"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К наиболее эффективным методам развития быстроты относятся: метод упражнений в затрудненных условиях(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отягоще-ния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>, изометрический, изотонический и другие режимы работы мышц);метод упражнений в облегченных условиях; комплексный метод, объединяющий два метода, основанных на эффекте силового последействия, когда после упражнений с отягощениями или тяжелых снарядов применяются те же упражнения, но уже в облегченных условиях или с отягощениями, облегчающими выполнение упражнений в более быстром темпе и с большей быстротой; метод сопряженных воздействий, когда с помощью специальных упражнений и отягощений одновременно совершенствуется и техника и быстрота движений.</w:t>
      </w:r>
    </w:p>
    <w:p w14:paraId="571EF10C" w14:textId="2CF2A2BD" w:rsidR="00D57D67" w:rsidRPr="00F973AE" w:rsidRDefault="00D57D67" w:rsidP="000C2019">
      <w:pPr>
        <w:numPr>
          <w:ilvl w:val="0"/>
          <w:numId w:val="39"/>
        </w:num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1. Большая степень энерго</w:t>
      </w:r>
      <w:r w:rsidR="003033B7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>трат может быть полезной, если занятия проводятся с оздоровительной направленностью;</w:t>
      </w:r>
    </w:p>
    <w:p w14:paraId="59124F5F" w14:textId="77777777" w:rsidR="00D57D67" w:rsidRPr="00F973AE" w:rsidRDefault="00D57D67" w:rsidP="000C2019">
      <w:pPr>
        <w:numPr>
          <w:ilvl w:val="0"/>
          <w:numId w:val="39"/>
        </w:num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2. Упражнения с непредельными нагрузками дают большие возможности контролировать технику;</w:t>
      </w:r>
    </w:p>
    <w:p w14:paraId="2E7BCC93" w14:textId="77777777" w:rsidR="00D57D67" w:rsidRPr="00F973AE" w:rsidRDefault="00D57D67" w:rsidP="000C2019">
      <w:pPr>
        <w:numPr>
          <w:ilvl w:val="0"/>
          <w:numId w:val="39"/>
        </w:numPr>
        <w:spacing w:after="0" w:line="240" w:lineRule="auto"/>
        <w:ind w:lef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3. Позволяют избежать травм;</w:t>
      </w:r>
    </w:p>
    <w:p w14:paraId="0F819455" w14:textId="77777777" w:rsidR="00D301ED" w:rsidRPr="00F973AE" w:rsidRDefault="00D301ED" w:rsidP="000C2019">
      <w:pPr>
        <w:pStyle w:val="af1"/>
        <w:suppressAutoHyphens/>
        <w:spacing w:after="0" w:line="240" w:lineRule="auto"/>
        <w:ind w:left="-284" w:firstLine="851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D3D8DD5" w14:textId="34B2B264" w:rsidR="00B17379" w:rsidRPr="00F973AE" w:rsidRDefault="00B17379" w:rsidP="000C2019">
      <w:pPr>
        <w:suppressAutoHyphens/>
        <w:spacing w:after="0" w:line="240" w:lineRule="auto"/>
        <w:ind w:left="-284" w:firstLine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Технико- </w:t>
      </w:r>
      <w:r w:rsidR="00D301ED" w:rsidRPr="00F973AE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тактическая подготовка</w:t>
      </w: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– </w:t>
      </w:r>
      <w:r w:rsidR="00D57D67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9</w:t>
      </w:r>
      <w:r w:rsidR="00B13EDD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0</w:t>
      </w: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часов</w:t>
      </w:r>
    </w:p>
    <w:p w14:paraId="1AD963CC" w14:textId="48360BB7" w:rsidR="00D301ED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  <w:t>Техническая подготовка:</w:t>
      </w:r>
    </w:p>
    <w:p w14:paraId="2EC609D6" w14:textId="2BEF6A9A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Техника нападения</w:t>
      </w:r>
    </w:p>
    <w:p w14:paraId="032F8282" w14:textId="7BD386A4" w:rsidR="003031F6" w:rsidRPr="00F973AE" w:rsidRDefault="003031F6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Есть всего три основных удара в боксе — прямой, нижний, боковой. Они наносятся как левой, так и правой рукой:</w:t>
      </w:r>
    </w:p>
    <w:p w14:paraId="50AE7630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Левый прямой — джеб. Самый длинный удар в боксе, при котором боксер остается максимально защищенным и создает себе пространство для дальнейшей атаки. Хорошая серия атакующих действий всегда начинается именно с джеба.</w:t>
      </w:r>
    </w:p>
    <w:p w14:paraId="4FF8FBC9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 xml:space="preserve">Правый прямой — кросс. Правильно поставленная рабочая рука — грозное оружие. Наносится реже, чем джеб. Но он настолько мощный, что применяется для </w:t>
      </w:r>
      <w:proofErr w:type="spellStart"/>
      <w:r w:rsidRPr="00F973AE">
        <w:rPr>
          <w:rFonts w:ascii="Times New Roman" w:hAnsi="Times New Roman"/>
          <w:color w:val="111111"/>
          <w:sz w:val="28"/>
          <w:szCs w:val="28"/>
        </w:rPr>
        <w:t>нокаутирования</w:t>
      </w:r>
      <w:proofErr w:type="spellEnd"/>
      <w:r w:rsidRPr="00F973AE">
        <w:rPr>
          <w:rFonts w:ascii="Times New Roman" w:hAnsi="Times New Roman"/>
          <w:color w:val="111111"/>
          <w:sz w:val="28"/>
          <w:szCs w:val="28"/>
        </w:rPr>
        <w:t xml:space="preserve"> противника с одного удара.</w:t>
      </w:r>
    </w:p>
    <w:p w14:paraId="1DE03187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Левый боковой — хук. Серьезный силовой прием, опасный своим исполнением с близкого расстояния. Хук в боксе часто проводят по корпусу, чтобы попасть в печень соперника.</w:t>
      </w:r>
    </w:p>
    <w:p w14:paraId="3CD8C3E9" w14:textId="77777777" w:rsidR="003031F6" w:rsidRPr="00F973AE" w:rsidRDefault="003031F6" w:rsidP="000C2019">
      <w:pPr>
        <w:numPr>
          <w:ilvl w:val="0"/>
          <w:numId w:val="29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Нижний удар — апперкот. Если его правильно поставить, то он выходит сильнее и быстрее прямого. Хорошо подходит в момент, когда соперник идет на сближение.</w:t>
      </w:r>
    </w:p>
    <w:p w14:paraId="454A98AB" w14:textId="77777777" w:rsidR="003031F6" w:rsidRPr="00F973AE" w:rsidRDefault="003031F6" w:rsidP="000C2019">
      <w:pPr>
        <w:widowControl w:val="0"/>
        <w:suppressAutoHyphens/>
        <w:autoSpaceDE w:val="0"/>
        <w:spacing w:after="0" w:line="240" w:lineRule="auto"/>
        <w:ind w:left="-284" w:right="-141" w:firstLine="851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</w:p>
    <w:p w14:paraId="30823039" w14:textId="0B82A4B8" w:rsidR="003031F6" w:rsidRPr="00F973AE" w:rsidRDefault="003031F6" w:rsidP="000C2019">
      <w:pPr>
        <w:widowControl w:val="0"/>
        <w:suppressAutoHyphens/>
        <w:autoSpaceDE w:val="0"/>
        <w:spacing w:after="0" w:line="240" w:lineRule="auto"/>
        <w:ind w:left="-284" w:right="-141" w:firstLine="851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  <w:t>Разновидности ударов:</w:t>
      </w:r>
    </w:p>
    <w:p w14:paraId="49572663" w14:textId="087A8E59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1.Джеб</w:t>
      </w:r>
      <w:r w:rsidRPr="00F973AE">
        <w:rPr>
          <w:rFonts w:ascii="Times New Roman" w:hAnsi="Times New Roman"/>
          <w:color w:val="111111"/>
          <w:sz w:val="28"/>
          <w:szCs w:val="28"/>
        </w:rPr>
        <w:t>. Его наносят передней рукой. Цель – голова или корпус спарринг-партнера (соперника). Кулак должен быть параллельно земле, руку полностью разогните. Одновременно защищайте лицо и солнечное сплетение (кулаком и локтем дальней руки соответственно).</w:t>
      </w:r>
    </w:p>
    <w:p w14:paraId="2F68928F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Минус джеба – он не такой сильный, как любой другой. Плюс – возможность держать соперника (спарринг-партнера) в постоянном напряжении, при защите – держать его на расстоянии.</w:t>
      </w:r>
    </w:p>
    <w:p w14:paraId="59CB55AF" w14:textId="0776994C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2.Кросс</w:t>
      </w:r>
      <w:r w:rsidRPr="00F973AE">
        <w:rPr>
          <w:rFonts w:ascii="Times New Roman" w:hAnsi="Times New Roman"/>
          <w:color w:val="111111"/>
          <w:sz w:val="28"/>
          <w:szCs w:val="28"/>
        </w:rPr>
        <w:t> наносят дальней рукой в корпус партнера (соперника) или его голову. Делается это быстро и по самой короткой траектории. Корпус нужно развернуть, вес тела перенести на ту ногу, что выставлена вперед. Плечо атакующего должно быть на том же уровне, что и цель. Ноги при этом лучше согнуть в коленях.</w:t>
      </w:r>
    </w:p>
    <w:p w14:paraId="444F3AFB" w14:textId="150CEA7A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3.Свинг-</w:t>
      </w:r>
      <w:r w:rsidRPr="00F973AE">
        <w:rPr>
          <w:rFonts w:ascii="Times New Roman" w:hAnsi="Times New Roman"/>
          <w:color w:val="111111"/>
          <w:sz w:val="28"/>
          <w:szCs w:val="28"/>
        </w:rPr>
        <w:t> ударная рука отведена  назад и выпрямлена. После этого корпус развернуть, сделать «нырок» головой вниз. Руке, прежде чем она достигнет своей цели (голова партнера), нужно описать большой радиус.</w:t>
      </w:r>
    </w:p>
    <w:p w14:paraId="2E967E89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Минус – в том, что на захват и собственно нанесение удара требуется время, и соперник успевает «закрыться», увернуться. Плюс – в той силе, которую рука успевает набрать, пока описывает «дугу».</w:t>
      </w:r>
    </w:p>
    <w:p w14:paraId="5E810EF5" w14:textId="35C21F34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4.Хук</w:t>
      </w:r>
      <w:r w:rsidRPr="00F973AE">
        <w:rPr>
          <w:rFonts w:ascii="Times New Roman" w:hAnsi="Times New Roman"/>
          <w:color w:val="111111"/>
          <w:sz w:val="28"/>
          <w:szCs w:val="28"/>
        </w:rPr>
        <w:t> боксеры называют главным боковым ударом. Он поможет в клинче. Целью в этом случае также является голова или корпус соперника. При нанесении плечо нужно отвести назад, корпус раскрутить, руку согнуть в локте. Важно, чтобы сгиб составлял 90°, в противном случае удар потеряет силу.</w:t>
      </w:r>
    </w:p>
    <w:p w14:paraId="1827A7E5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Плюс – в его «незаметности», поскольку наносится без замаха, силе и скорости. Минус: придется «поработать» над косыми мышцами живота: задействовать их приходится в первую очередь.</w:t>
      </w:r>
    </w:p>
    <w:p w14:paraId="4460BC55" w14:textId="27A175E0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5.Апперкот </w:t>
      </w:r>
      <w:r w:rsidRPr="00F973AE">
        <w:rPr>
          <w:rFonts w:ascii="Times New Roman" w:hAnsi="Times New Roman"/>
          <w:color w:val="111111"/>
          <w:sz w:val="28"/>
          <w:szCs w:val="28"/>
        </w:rPr>
        <w:t>также используется в клинче, в тот момент, когда соперник при защите забывает свести локти.</w:t>
      </w:r>
    </w:p>
    <w:p w14:paraId="64D62D2F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14:paraId="2D8F88CB" w14:textId="5CE8AA32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Основная стойка:</w:t>
      </w:r>
    </w:p>
    <w:p w14:paraId="7FF33DC5" w14:textId="2AB99B82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Обучение боксу начинается с изучения правильной стойки. Тело расслаблено, при этом боксер должен быть максимально сконцентрирован. Новичку должно быть удобно защищаться и легко атаковать обеими руками.</w:t>
      </w:r>
    </w:p>
    <w:p w14:paraId="31959FB6" w14:textId="77777777" w:rsidR="003031F6" w:rsidRPr="00F973AE" w:rsidRDefault="003031F6" w:rsidP="000C2019">
      <w:pPr>
        <w:shd w:val="clear" w:color="auto" w:fill="FFFFFF"/>
        <w:spacing w:after="0" w:line="240" w:lineRule="auto"/>
        <w:ind w:left="-284" w:right="-141"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Для равновесия носок передней ноги и пятка задней должны находиться на линии центра. Необходимо равномерно распределить вес между ногами, слегка подогнув колени. Подбородок одним боком опущен и прижат к плечу, рука прикрывает челюсть, а локоть закрывает бок.</w:t>
      </w:r>
    </w:p>
    <w:p w14:paraId="221268A5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 w:firstLine="85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</w:p>
    <w:p w14:paraId="374539EA" w14:textId="05F87EED" w:rsidR="00E02909" w:rsidRPr="00F973AE" w:rsidRDefault="00472E64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Основные позиции т</w:t>
      </w:r>
      <w:r w:rsidR="00E02909"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ехник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и</w:t>
      </w:r>
      <w:r w:rsidR="00E02909"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 xml:space="preserve"> нападения:</w:t>
      </w:r>
    </w:p>
    <w:p w14:paraId="75CB93C8" w14:textId="77777777" w:rsidR="00E02909" w:rsidRPr="00F973AE" w:rsidRDefault="00E02909" w:rsidP="000C201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Andale Sans UI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Положение кулака</w:t>
      </w:r>
    </w:p>
    <w:p w14:paraId="1DF14E54" w14:textId="77777777" w:rsidR="00E02909" w:rsidRPr="00F973AE" w:rsidRDefault="00E02909" w:rsidP="000C201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Боевая стойка</w:t>
      </w:r>
    </w:p>
    <w:p w14:paraId="4D56AAEE" w14:textId="77777777" w:rsidR="00E02909" w:rsidRPr="00F973AE" w:rsidRDefault="00E02909" w:rsidP="000C201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Боевые дистанции</w:t>
      </w:r>
    </w:p>
    <w:p w14:paraId="10E85211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</w:p>
    <w:p w14:paraId="3BA11557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Техника перемещения</w:t>
      </w:r>
    </w:p>
    <w:p w14:paraId="2DBC892B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Передвижения в боевой стойке</w:t>
      </w:r>
    </w:p>
    <w:p w14:paraId="34E6F2F0" w14:textId="77777777" w:rsidR="00E02909" w:rsidRPr="00F973AE" w:rsidRDefault="00E02909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</w:p>
    <w:p w14:paraId="1B02C37F" w14:textId="5AE4C981" w:rsidR="00E02909" w:rsidRPr="00F973AE" w:rsidRDefault="00F973AE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Техника удара</w:t>
      </w:r>
    </w:p>
    <w:p w14:paraId="54129E9A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Прямые удары левой и правой в голову</w:t>
      </w:r>
    </w:p>
    <w:p w14:paraId="695B4E03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t xml:space="preserve"> 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Прямые удары в туловище (одиночные, двойные и серии)</w:t>
      </w:r>
    </w:p>
    <w:p w14:paraId="6ECCC1A6" w14:textId="77777777" w:rsidR="00E02909" w:rsidRPr="00F973AE" w:rsidRDefault="00E02909" w:rsidP="000C201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-284" w:right="-141" w:firstLine="0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Боковые удары в голову и защита от них</w:t>
      </w:r>
    </w:p>
    <w:p w14:paraId="402DE11C" w14:textId="3342BE3B" w:rsidR="00E02909" w:rsidRPr="00F973AE" w:rsidRDefault="00E02909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</w:pPr>
    </w:p>
    <w:p w14:paraId="2194CA20" w14:textId="77777777" w:rsidR="00472E64" w:rsidRPr="00F973AE" w:rsidRDefault="00472E64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 w:firstLine="851"/>
        <w:contextualSpacing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  <w:t>Техника защиты</w:t>
      </w:r>
    </w:p>
    <w:p w14:paraId="6C24A22A" w14:textId="1BA84611" w:rsidR="00472E64" w:rsidRPr="00F973AE" w:rsidRDefault="00472E64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Защита от боковых ударов</w:t>
      </w:r>
    </w:p>
    <w:p w14:paraId="546E03BE" w14:textId="78C1DCEC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Наиболее надежные и безопасные приемы защиты от бокового удара в головы является нырок, подставки предплечья</w:t>
      </w:r>
      <w:r w:rsidR="00B12972" w:rsidRPr="00F973AE">
        <w:rPr>
          <w:rFonts w:ascii="Times New Roman" w:hAnsi="Times New Roman"/>
          <w:color w:val="111111"/>
          <w:sz w:val="28"/>
          <w:szCs w:val="28"/>
        </w:rPr>
        <w:t>,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а </w:t>
      </w:r>
      <w:r w:rsidR="00F973AE" w:rsidRPr="00F973AE">
        <w:rPr>
          <w:rFonts w:ascii="Times New Roman" w:hAnsi="Times New Roman"/>
          <w:color w:val="111111"/>
          <w:sz w:val="28"/>
          <w:szCs w:val="28"/>
        </w:rPr>
        <w:t>также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уклоны в право и влево.</w:t>
      </w:r>
    </w:p>
    <w:p w14:paraId="1B926BD0" w14:textId="638B2586" w:rsidR="00472E64" w:rsidRPr="00F973AE" w:rsidRDefault="00F973AE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Используя,</w:t>
      </w:r>
      <w:r w:rsidR="00472E64" w:rsidRPr="00F973AE">
        <w:rPr>
          <w:rFonts w:ascii="Times New Roman" w:hAnsi="Times New Roman"/>
          <w:color w:val="111111"/>
          <w:sz w:val="28"/>
          <w:szCs w:val="28"/>
        </w:rPr>
        <w:t xml:space="preserve"> нырки и уклоны в качестве защиты от бокового удара</w:t>
      </w:r>
      <w:r w:rsidR="00B12972" w:rsidRPr="00F973AE">
        <w:rPr>
          <w:rFonts w:ascii="Times New Roman" w:hAnsi="Times New Roman"/>
          <w:color w:val="111111"/>
          <w:sz w:val="28"/>
          <w:szCs w:val="28"/>
        </w:rPr>
        <w:t>,</w:t>
      </w:r>
      <w:r w:rsidR="00472E64" w:rsidRPr="00F973AE">
        <w:rPr>
          <w:rFonts w:ascii="Times New Roman" w:hAnsi="Times New Roman"/>
          <w:color w:val="111111"/>
          <w:sz w:val="28"/>
          <w:szCs w:val="28"/>
        </w:rPr>
        <w:t xml:space="preserve"> вы заставляете противника промахиваться, расходовать понапрасну силы и психологически деморализовать.</w:t>
      </w:r>
    </w:p>
    <w:p w14:paraId="5B3ED198" w14:textId="5AB6980D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 xml:space="preserve">Как защищающийся данными приемами вы избегаете контакта с соперником, заставляете его проваливаться после удара что дает вам хорошее положение </w:t>
      </w:r>
      <w:r w:rsidR="00F973AE" w:rsidRPr="00F973AE">
        <w:rPr>
          <w:rFonts w:ascii="Times New Roman" w:hAnsi="Times New Roman"/>
          <w:color w:val="111111"/>
          <w:sz w:val="28"/>
          <w:szCs w:val="28"/>
        </w:rPr>
        <w:t>для проведения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контратаки.</w:t>
      </w:r>
    </w:p>
    <w:p w14:paraId="7C96FBF4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предплечья также не сложна в исполнении и часто выполняется неопытными бойцами на инстинктивном уровне.</w:t>
      </w:r>
    </w:p>
    <w:p w14:paraId="474CC5FD" w14:textId="7420B22C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предплечья менее безопасна чем нырки и уклоны так как предполагает контакт с соперником и возможно</w:t>
      </w:r>
      <w:r w:rsidR="00B21024" w:rsidRPr="00F973AE">
        <w:rPr>
          <w:rFonts w:ascii="Times New Roman" w:hAnsi="Times New Roman"/>
          <w:color w:val="111111"/>
          <w:sz w:val="28"/>
          <w:szCs w:val="28"/>
        </w:rPr>
        <w:t>,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что плохо выполненная подставка даст противнику возможность провести удар. Защиту подставкой предплечья стоит использовать в случае</w:t>
      </w:r>
      <w:r w:rsidR="00B21024" w:rsidRPr="00F973AE">
        <w:rPr>
          <w:rFonts w:ascii="Times New Roman" w:hAnsi="Times New Roman"/>
          <w:color w:val="111111"/>
          <w:sz w:val="28"/>
          <w:szCs w:val="28"/>
        </w:rPr>
        <w:t>,</w:t>
      </w:r>
      <w:r w:rsidRPr="00F973AE">
        <w:rPr>
          <w:rFonts w:ascii="Times New Roman" w:hAnsi="Times New Roman"/>
          <w:color w:val="111111"/>
          <w:sz w:val="28"/>
          <w:szCs w:val="28"/>
        </w:rPr>
        <w:t xml:space="preserve"> когда вы не успеваете сделать уклон или нырок.</w:t>
      </w:r>
    </w:p>
    <w:p w14:paraId="6754489C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Защита нырком вправо</w:t>
      </w:r>
    </w:p>
    <w:p w14:paraId="27727060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Техника выполнения</w:t>
      </w:r>
    </w:p>
    <w:p w14:paraId="6C4DD556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Из положения боевой стойки толчком носка правой ноги перенесите вес тела на левую ногу, слегка уклоняя туловище вперед-влево. Затем выполните движение туловищем вниз, распределяя вес тела на обеих ногах. Разогнув ноги, выталкивая туловище вверх с разворотом вправо, выполните защиту нырком вправо.</w:t>
      </w:r>
    </w:p>
    <w:p w14:paraId="00FE228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от бокового удара нырком</w:t>
      </w:r>
    </w:p>
    <w:p w14:paraId="307E75D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нырком влево</w:t>
      </w:r>
      <w:r w:rsidRPr="00F973AE">
        <w:rPr>
          <w:rFonts w:ascii="Times New Roman" w:hAnsi="Times New Roman"/>
          <w:color w:val="111111"/>
          <w:sz w:val="28"/>
          <w:szCs w:val="28"/>
        </w:rPr>
        <w:br/>
        <w:t>Из положения боевой стойки толчком носка левой ноги перенесите вес тела на правую ногу, слегка уклоняя туловище вперед-вправо. Затем выполните движение туловищем вниз, распределяя вес тела на обеих ногах. Разогнув ноги, выталкивая туловище вверх с разворотом влево, выполните защиту нырком влево.</w:t>
      </w:r>
    </w:p>
    <w:p w14:paraId="7E7AD3A6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111111"/>
          <w:sz w:val="28"/>
          <w:szCs w:val="28"/>
        </w:rPr>
        <w:t>Защита подставкой предплечья левой руки</w:t>
      </w:r>
    </w:p>
    <w:p w14:paraId="4916954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Техника выполнения</w:t>
      </w:r>
    </w:p>
    <w:p w14:paraId="0268D049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Из положения боевой стойки, слегка приподнимая вверх, подставляя под удар согнутую в локтевом суставе левую руку (ладонью к себе) и одновременно страхуя голову правой рукой, выполните подставку предплечья левой руки.</w:t>
      </w:r>
    </w:p>
    <w:p w14:paraId="0A0B22B1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F973AE">
        <w:rPr>
          <w:rFonts w:ascii="Times New Roman" w:hAnsi="Times New Roman"/>
          <w:color w:val="111111"/>
          <w:sz w:val="28"/>
          <w:szCs w:val="28"/>
          <w:u w:val="single"/>
        </w:rPr>
        <w:t>Защита от боковых ударов подставкой предплечья</w:t>
      </w:r>
    </w:p>
    <w:p w14:paraId="683E8D2F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предплечья правой руки</w:t>
      </w:r>
      <w:r w:rsidRPr="00F973AE">
        <w:rPr>
          <w:rFonts w:ascii="Times New Roman" w:hAnsi="Times New Roman"/>
          <w:color w:val="111111"/>
          <w:sz w:val="28"/>
          <w:szCs w:val="28"/>
        </w:rPr>
        <w:br/>
        <w:t>Из положения боевой стойки толчком носка правой ноги перенесите вес тела на левую ногу. Одновременно, приподнимая (подставляя под удар) вверх согнутую в локтевом суставе правую руку (ладонью к себе) и страхуя голову левой рукой, выполните подставку предплечья правой руки.</w:t>
      </w:r>
    </w:p>
    <w:p w14:paraId="42BB2D57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Для защиты от боковых ударов по корпусу используют защиту подставкой локтей.</w:t>
      </w:r>
    </w:p>
    <w:p w14:paraId="605AA6A2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 w:rsidRPr="00F973AE">
        <w:rPr>
          <w:rFonts w:ascii="Times New Roman" w:hAnsi="Times New Roman"/>
          <w:color w:val="111111"/>
          <w:sz w:val="28"/>
          <w:szCs w:val="28"/>
          <w:u w:val="single"/>
        </w:rPr>
        <w:t>Защита подставкой локтя</w:t>
      </w:r>
    </w:p>
    <w:p w14:paraId="10B79009" w14:textId="77777777" w:rsidR="00472E64" w:rsidRPr="00F973AE" w:rsidRDefault="00472E64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111111"/>
          <w:sz w:val="28"/>
          <w:szCs w:val="28"/>
        </w:rPr>
      </w:pPr>
      <w:r w:rsidRPr="00F973AE">
        <w:rPr>
          <w:rFonts w:ascii="Times New Roman" w:hAnsi="Times New Roman"/>
          <w:color w:val="111111"/>
          <w:sz w:val="28"/>
          <w:szCs w:val="28"/>
        </w:rPr>
        <w:t>Защита подставкой правого локтя</w:t>
      </w:r>
      <w:r w:rsidRPr="00F973AE">
        <w:rPr>
          <w:rFonts w:ascii="Times New Roman" w:hAnsi="Times New Roman"/>
          <w:color w:val="111111"/>
          <w:sz w:val="28"/>
          <w:szCs w:val="28"/>
        </w:rPr>
        <w:br/>
        <w:t>Из положения боевой стойки, слегка отклоняя таз назад, сгибая обе руки, опущенные локтями вниз под острым углом, подставьте локоть правой руки, слегка прижатой к туловищу. С незначительным поворотом туловища влево можно смягчить удар по локтю.</w:t>
      </w:r>
    </w:p>
    <w:p w14:paraId="1801E483" w14:textId="215E1342" w:rsidR="00266165" w:rsidRPr="00F973AE" w:rsidRDefault="00266165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contextualSpacing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u w:val="single"/>
          <w:lang w:eastAsia="ar-SA"/>
        </w:rPr>
        <w:t>Упражнения для совершенствования технических ударов в боксе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:</w:t>
      </w:r>
    </w:p>
    <w:p w14:paraId="31158FFD" w14:textId="77777777" w:rsidR="00266165" w:rsidRPr="00F973AE" w:rsidRDefault="00E02909" w:rsidP="000C2019">
      <w:pPr>
        <w:pStyle w:val="16"/>
        <w:autoSpaceDE w:val="0"/>
        <w:spacing w:line="240" w:lineRule="auto"/>
        <w:ind w:left="-284" w:right="-141"/>
        <w:jc w:val="both"/>
        <w:rPr>
          <w:rFonts w:eastAsia="Times New Roman CYR"/>
          <w:color w:val="auto"/>
          <w:kern w:val="2"/>
          <w:sz w:val="28"/>
          <w:szCs w:val="28"/>
        </w:rPr>
      </w:pPr>
      <w:r w:rsidRPr="00F973AE">
        <w:rPr>
          <w:rFonts w:eastAsia="Times New Roman CYR"/>
          <w:color w:val="auto"/>
          <w:kern w:val="2"/>
          <w:sz w:val="28"/>
          <w:szCs w:val="28"/>
        </w:rPr>
        <w:t xml:space="preserve">  </w:t>
      </w:r>
      <w:r w:rsidR="00266165" w:rsidRPr="00F973AE">
        <w:rPr>
          <w:rFonts w:eastAsia="Times New Roman CYR"/>
          <w:b/>
          <w:bCs/>
          <w:iCs/>
          <w:color w:val="auto"/>
          <w:kern w:val="2"/>
          <w:sz w:val="28"/>
          <w:szCs w:val="28"/>
        </w:rPr>
        <w:t>Упражнения с мешком</w:t>
      </w:r>
      <w:r w:rsidR="00266165" w:rsidRPr="00F973AE">
        <w:rPr>
          <w:rFonts w:eastAsia="Times New Roman CYR"/>
          <w:color w:val="auto"/>
          <w:kern w:val="2"/>
          <w:sz w:val="28"/>
          <w:szCs w:val="28"/>
        </w:rPr>
        <w:t xml:space="preserve"> вырабатывают навык правильно держать кулак при ударе, рационально использовать мышечные усилия в ударах на разных дистанциях, рассчитывать силу удара, особенно если наносятся быстро несколько ударов. Мешок служит хорошим снарядом также для развития силовой и скоростной выносливости. Стремление нанести как можно больше сильных ударов в определенный промежуток времени способствует развитию специальной выносливости. Для занятий используются мешки различной формы. Продолговатый небольшого диаметра мешок удобен для нанесения ударов прямых и сбоку, более короткие мешки — прямых и снизу. В большинстве залов имеется универсальный мешок. Мешки подвижные, на </w:t>
      </w:r>
    </w:p>
    <w:p w14:paraId="23419B8D" w14:textId="77777777" w:rsidR="00266165" w:rsidRPr="00F973AE" w:rsidRDefault="00266165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них боксер совершенствует навыки в нанесении ударов при поступательном движении вперед и назад, развивает чувство дистанции. Обычно начинают с одиночных ударов, потом—два последовательных в разном сочетании и, наконец, серии с отдельными акцентированными ударами. На мешке, который движется по кругу, совершенствуются удары при движении боксера вперед и по кругу. Удары по мешку наносятся прямые, боковые и снизу, длительные и короткие (как при боковом положении боксера, так и при фронтальном).</w:t>
      </w:r>
    </w:p>
    <w:p w14:paraId="6786ADCE" w14:textId="2DF5D0CE" w:rsidR="00E02909" w:rsidRPr="00F973AE" w:rsidRDefault="00266165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bCs/>
          <w:iCs/>
          <w:color w:val="auto"/>
          <w:kern w:val="2"/>
          <w:sz w:val="28"/>
          <w:szCs w:val="28"/>
          <w:lang w:eastAsia="ar-SA"/>
        </w:rPr>
        <w:t>Упражнения с грушей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. По характеру применяемых упражнений насыпные груши имеют много общего с мешками. Груши с песком и опилками—тяжелые и жесткие; наполненные горохом — легче и мягче, подвижные, с большей амплитудой движений, по ним можно наносить более сильные одиночные, двойные и серии ударов, развивают чувство дистанции. Удары по грушам боксер наносит со всех боевых положений.</w:t>
      </w:r>
    </w:p>
    <w:p w14:paraId="34C694F9" w14:textId="5DCBECBC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t xml:space="preserve"> </w:t>
      </w:r>
      <w:r w:rsidRPr="00F973AE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ar-SA"/>
        </w:rPr>
        <w:t xml:space="preserve">Тактическая подготовка </w:t>
      </w:r>
    </w:p>
    <w:p w14:paraId="12743633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Под тактикой бокса следует понимать искусство применения технических средств с учетом своих технико-тактических, морально-волевых и физических возможностей в бою с разными по стилю и манере противниками. Тактика находит свое выражение в атаках и контратаках: умелом использовании способов вызова на атаку, применения защит с последующими активными действиями в ложных действиях для ведения в заблуждение противника, нарушения его планов.</w:t>
      </w:r>
    </w:p>
    <w:p w14:paraId="0F4FFF13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Тактическая зрелость боксера определяется его боевым опытом. Чем больше он имеет встреч с опытными и сильными боксерами, тем выше его тактическое мастерство.</w:t>
      </w:r>
    </w:p>
    <w:p w14:paraId="0AF92664" w14:textId="77777777" w:rsidR="00B12972" w:rsidRPr="004C5DBA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По тактической направленности действия боксера можно распределить на три группы:</w:t>
      </w:r>
    </w:p>
    <w:p w14:paraId="13427D6F" w14:textId="77777777" w:rsidR="00B12972" w:rsidRPr="004C5DBA" w:rsidRDefault="00B12972" w:rsidP="000C2019">
      <w:pPr>
        <w:numPr>
          <w:ilvl w:val="0"/>
          <w:numId w:val="30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1. подготовительные действия;</w:t>
      </w:r>
    </w:p>
    <w:p w14:paraId="78D2BA27" w14:textId="77777777" w:rsidR="00B12972" w:rsidRPr="004C5DBA" w:rsidRDefault="00B12972" w:rsidP="000C2019">
      <w:pPr>
        <w:numPr>
          <w:ilvl w:val="0"/>
          <w:numId w:val="30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2. наступательные;</w:t>
      </w:r>
    </w:p>
    <w:p w14:paraId="473C582A" w14:textId="77777777" w:rsidR="00B12972" w:rsidRPr="004C5DBA" w:rsidRDefault="00B12972" w:rsidP="000C2019">
      <w:pPr>
        <w:numPr>
          <w:ilvl w:val="0"/>
          <w:numId w:val="30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3. оборонительные.</w:t>
      </w:r>
    </w:p>
    <w:p w14:paraId="710F0F9B" w14:textId="77777777" w:rsidR="00B12972" w:rsidRPr="004C5DBA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Подготовительные действия включают в себя:</w:t>
      </w:r>
    </w:p>
    <w:p w14:paraId="69D6B108" w14:textId="2ABC7A14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ознакомление с уровнем мастерства противника, его стилем и манерой ведения боя;</w:t>
      </w:r>
    </w:p>
    <w:p w14:paraId="6C526655" w14:textId="01C936FF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сокрытие своих замыслов с помощью обманных действий;</w:t>
      </w:r>
    </w:p>
    <w:p w14:paraId="302CB055" w14:textId="4933F190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анализ и оценку действий противника, его стиля и манеры ведения боя, физической подготовленности, смелости и решительности, умения проводить обманные действия, применения излюбленных приемов и поведения после полученного удара, а также после удачно проведенной им комбинации;</w:t>
      </w:r>
    </w:p>
    <w:p w14:paraId="3D75849F" w14:textId="34E8957A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>с помощью маневрирования создания положений, удобных для собственных атаке и контратак и не удобных для противника, умение держать его на нужном расстоянии;</w:t>
      </w:r>
    </w:p>
    <w:p w14:paraId="606D9623" w14:textId="59BB4AA7" w:rsidR="00B12972" w:rsidRPr="004C5DBA" w:rsidRDefault="00B12972" w:rsidP="000C2019">
      <w:pPr>
        <w:numPr>
          <w:ilvl w:val="0"/>
          <w:numId w:val="31"/>
        </w:numPr>
        <w:shd w:val="clear" w:color="auto" w:fill="FFFFFF"/>
        <w:spacing w:after="0" w:line="240" w:lineRule="auto"/>
        <w:ind w:left="-284" w:right="-141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 xml:space="preserve"> выяснение реакции противника на активные ложные действия (не открывает ли уязвимые места для удара, пытается ли контратаковать, принимает ли ложные действия за правдивые, и т. д.);</w:t>
      </w:r>
    </w:p>
    <w:p w14:paraId="7345D624" w14:textId="23367F58" w:rsidR="00B12972" w:rsidRPr="004C5DBA" w:rsidRDefault="00B12972" w:rsidP="000C2019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spacing w:after="0" w:line="240" w:lineRule="auto"/>
        <w:ind w:left="-284" w:right="-141" w:firstLine="0"/>
        <w:jc w:val="both"/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  <w:lang w:eastAsia="ar-SA"/>
        </w:rPr>
      </w:pPr>
      <w:r w:rsidRPr="004C5DBA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определение скоростно-силовых данных противника.</w:t>
      </w:r>
    </w:p>
    <w:p w14:paraId="7CC010B5" w14:textId="77777777" w:rsidR="00B12972" w:rsidRPr="004C5DBA" w:rsidRDefault="00B12972" w:rsidP="000C2019">
      <w:pPr>
        <w:widowControl w:val="0"/>
        <w:shd w:val="clear" w:color="auto" w:fill="FFFFFF"/>
        <w:suppressAutoHyphens/>
        <w:autoSpaceDE w:val="0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  <w:lang w:eastAsia="ar-SA"/>
        </w:rPr>
      </w:pPr>
    </w:p>
    <w:p w14:paraId="414DE5D4" w14:textId="77777777" w:rsidR="00E02909" w:rsidRPr="00F973AE" w:rsidRDefault="00E02909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 w:rsidRPr="004C5DBA">
        <w:rPr>
          <w:rFonts w:ascii="Times New Roman" w:eastAsia="Times New Roman CYR" w:hAnsi="Times New Roman"/>
          <w:color w:val="000000" w:themeColor="text1"/>
          <w:kern w:val="2"/>
          <w:sz w:val="28"/>
          <w:szCs w:val="28"/>
          <w:lang w:eastAsia="ar-SA"/>
        </w:rPr>
        <w:t>Изучение тактической подготовки ограничивается маскировкой начала удара, нанесением обманных ударов в голову, а также неожиданными чередованиями атак, уходов и контратак. Изучая тактику ведения боя прямыми ударами в голову и в туловище, следует особое внимание обратить на то обстоятельство, что обманные удары в голову дают возможность наносить неожиданные удары в туловище и наоборот. Кроме того, необходимо научить боксеров пользоваться такими тактическими приемами, как смена цели при нанесении серии ударов (серия начинается ударами в голову и заканчивается ударов в туловище и наоборот), рекомендуется принять такой тактический прием, как чередование последнего удара, т.е. боксер, атакуя или контратакуя</w:t>
      </w:r>
      <w:r w:rsidRPr="00F973AE"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  <w:t>, сериями ударов должен заканчивать серию каждый раз другим ударом.</w:t>
      </w:r>
    </w:p>
    <w:p w14:paraId="6D7725C7" w14:textId="616284C9" w:rsidR="00E02909" w:rsidRPr="00F973AE" w:rsidRDefault="00B12972" w:rsidP="000C2019">
      <w:pPr>
        <w:pStyle w:val="af1"/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/>
          <w:sz w:val="28"/>
          <w:szCs w:val="28"/>
        </w:rPr>
        <w:t>Тактика нападения</w:t>
      </w:r>
    </w:p>
    <w:p w14:paraId="5B9144F1" w14:textId="77777777" w:rsidR="005F2A24" w:rsidRDefault="00B12972" w:rsidP="005F2A24">
      <w:pPr>
        <w:shd w:val="clear" w:color="auto" w:fill="FFFFFF"/>
        <w:spacing w:after="0" w:line="240" w:lineRule="auto"/>
        <w:ind w:left="-284"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Наступательные действия находят свое выражение в атаках и контратаках. Контратаки, в сою очередь, могут быть встречные, ответные и повторные на контратаку противника.</w:t>
      </w:r>
    </w:p>
    <w:p w14:paraId="0AE14868" w14:textId="60C0B29E" w:rsidR="00B12972" w:rsidRPr="00F973AE" w:rsidRDefault="00B12972" w:rsidP="005F2A24">
      <w:pPr>
        <w:shd w:val="clear" w:color="auto" w:fill="FFFFFF"/>
        <w:spacing w:after="0" w:line="240" w:lineRule="auto"/>
        <w:ind w:left="-284" w:right="-14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Атака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— это лучше тактическое средство единоборства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для достижения победы. Но атакующий может рассчитывать на успех только в том случае, если проводит атаку своевременно и неожиданно для противника. В этом и состоит его некоторое тактическое преимущество перед обороняющимся, ибо он инициатор действий, может начать атаку в момент наибольшей готовности к действиям. Именно поэтому атаку следует готовить; один из предварительных моментов успешной атаки - умение раскрыть защиту противника ложными действиями, отвлечь его внимание от выбранной для удара цели и этим создать удобное положение для нанесения удара.</w:t>
      </w:r>
    </w:p>
    <w:p w14:paraId="7FA361F8" w14:textId="7F2B2C66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В практике боевых действий одни боксеры пользуются атакой как основным боевым средством: беспрерывно атакуют и лишь изредка применяют форму контратак. Другие как основную форму используют контратаку: атакуют они для завязки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боя с тем, чтобы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вызвать противника на контратаку и нанести решительный удар в ответной контратаке.</w:t>
      </w:r>
    </w:p>
    <w:p w14:paraId="39F25D08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Атаки проводятся в дальней, средней и ближней дистанций.</w:t>
      </w:r>
    </w:p>
    <w:p w14:paraId="28CBBAC1" w14:textId="77777777" w:rsidR="0025644F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Атака с дальней дистанции является одним из основных боевых средств боксеров. Она может окончиться одним небольшим эпизодом. Атака одним-двумя ударами часто ведет к сближению противников на среднюю и ближнюю дистанции. Быструю, неожиданную атаку с дальней дистанции применяют для захвата инициативы и для решительного удара на средней дистанции.</w:t>
      </w:r>
    </w:p>
    <w:p w14:paraId="5575D844" w14:textId="0F1EB9D4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Если после атаки с дальней дистанции боксеры оказываются в непосредственной близости друг к другу, они ведут борьбу за выгодное положение рук для ударов и защит. В таком случае атаки продолжают короткими ударами. Атаковать нужно стремительно и уверенно, иначе противник предпримет решительные контрдействия.</w:t>
      </w:r>
    </w:p>
    <w:p w14:paraId="24F68817" w14:textId="77777777" w:rsidR="00B12972" w:rsidRPr="00F973AE" w:rsidRDefault="00B12972" w:rsidP="000C2019">
      <w:pPr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>Контратаки с дальней дистанции могут быть и средством активной обороны. Нередки случаи, когда атакующий боксер получал встречный сильный контратакующий удар, после чего не в состоянии был продолжать бой.</w:t>
      </w:r>
    </w:p>
    <w:p w14:paraId="1B8CEDD6" w14:textId="7393B62C" w:rsidR="00B12972" w:rsidRPr="00F973AE" w:rsidRDefault="00B12972" w:rsidP="000C2019">
      <w:pPr>
        <w:pStyle w:val="af1"/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/>
          <w:sz w:val="28"/>
          <w:szCs w:val="28"/>
        </w:rPr>
        <w:t>Тактика защиты</w:t>
      </w:r>
    </w:p>
    <w:p w14:paraId="04C0A99A" w14:textId="1E06E608" w:rsidR="00B12972" w:rsidRPr="00F973AE" w:rsidRDefault="00B12972" w:rsidP="000C2019">
      <w:pPr>
        <w:pStyle w:val="af1"/>
        <w:shd w:val="clear" w:color="auto" w:fill="FFFFFF"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боксер хорошо владеет защитными действиями при помощи уклонов, нырков, отбивов, подставок перчаток и хорошо передвигается, то он, применяя защиты от ударов противника, создает себе выгодные положения для нанесения эффективных контрударов. Не испытывая встречных ударов, противник несколько теряет бдительность, раскрывается, поэтому можно с успехом в ответной форме наносить удары - один, два или серию.</w:t>
      </w:r>
    </w:p>
    <w:p w14:paraId="0985E998" w14:textId="6F706C72" w:rsidR="00B12972" w:rsidRPr="00F973AE" w:rsidRDefault="00B12972" w:rsidP="005F2A24">
      <w:pPr>
        <w:shd w:val="clear" w:color="auto" w:fill="FFFFFF"/>
        <w:spacing w:after="0" w:line="240" w:lineRule="auto"/>
        <w:ind w:left="-284"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Тактические замыслы могут предусматривать также оборонительные действия. При быстрых атаках сериями ударов обороняющийся стремиться надежно прикрыть голову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руками с тем, чтобы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своими несколько пассивными действиями несколько утомить противника. Выполняя задачу уклонами и нырками, он выясняет, в каких местах открывается атакующий противник. После получения сильного удара боксер стремиться выйти из боя или войти в ближний бой и блокировать противника пассивными действиями, чтобы отдохнуть, прийти в себя, собраться, подготовиться и выбрать момент, когда противник будет в неудобном положении, и самому атаковать. Оборонительные действия применяют и для того, чтобы притупить бдительность противника, который приобретает уверенность и вместе с тем неосторожность.</w:t>
      </w:r>
    </w:p>
    <w:p w14:paraId="6865B7FE" w14:textId="77777777" w:rsidR="005F2A24" w:rsidRDefault="00B12972" w:rsidP="005F2A24">
      <w:pPr>
        <w:shd w:val="clear" w:color="auto" w:fill="FFFFFF"/>
        <w:spacing w:after="0" w:line="240" w:lineRule="auto"/>
        <w:ind w:left="-284" w:right="-14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5F2A24">
        <w:rPr>
          <w:rFonts w:ascii="Times New Roman" w:hAnsi="Times New Roman"/>
          <w:color w:val="000000"/>
          <w:sz w:val="28"/>
          <w:szCs w:val="28"/>
          <w:u w:val="single"/>
        </w:rPr>
        <w:t>К оборонительным действиям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относятся и контрудары без последующего развития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наступления с тем, чтобы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остановить противника, который беспрерывно атакует. Атакуемый принимает “глухую” защиту, внимательно следит за действиями противника и в момент его раскрытия наносит один или два сильных удара в открытые места.</w:t>
      </w:r>
    </w:p>
    <w:p w14:paraId="68E28640" w14:textId="789E350A" w:rsidR="00B12972" w:rsidRPr="00F973AE" w:rsidRDefault="00B12972" w:rsidP="005F2A24">
      <w:pPr>
        <w:shd w:val="clear" w:color="auto" w:fill="FFFFFF"/>
        <w:spacing w:after="0" w:line="240" w:lineRule="auto"/>
        <w:ind w:left="-284" w:right="-14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5F2A24">
        <w:rPr>
          <w:rFonts w:ascii="Times New Roman" w:hAnsi="Times New Roman"/>
          <w:color w:val="000000"/>
          <w:sz w:val="28"/>
          <w:szCs w:val="28"/>
          <w:u w:val="single"/>
        </w:rPr>
        <w:t>Оборонительные действия разделяют на непреднамеренные и преднамеренные</w:t>
      </w:r>
      <w:r w:rsidRPr="00F973AE">
        <w:rPr>
          <w:rFonts w:ascii="Times New Roman" w:hAnsi="Times New Roman"/>
          <w:color w:val="000000"/>
          <w:sz w:val="28"/>
          <w:szCs w:val="28"/>
        </w:rPr>
        <w:t>. Непреднамеренные действия обороны возникают, когда боксер застигнут в врасплох. В этом случае защита выполняется почти непроизвольно, с минимальным контролем сознания, как непосредственная реакция на неожиданно нанесенный удар или несколько ударов.</w:t>
      </w:r>
    </w:p>
    <w:p w14:paraId="554521C9" w14:textId="1EDC24C9" w:rsidR="00B12972" w:rsidRPr="00F973AE" w:rsidRDefault="00B12972" w:rsidP="005F2A24">
      <w:pPr>
        <w:shd w:val="clear" w:color="auto" w:fill="FFFFFF"/>
        <w:spacing w:after="0" w:line="240" w:lineRule="auto"/>
        <w:ind w:left="-284"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F973AE">
        <w:rPr>
          <w:rFonts w:ascii="Times New Roman" w:hAnsi="Times New Roman"/>
          <w:color w:val="000000"/>
          <w:sz w:val="28"/>
          <w:szCs w:val="28"/>
        </w:rPr>
        <w:t xml:space="preserve">Преднамеренные </w:t>
      </w:r>
      <w:r w:rsidR="00400F9A" w:rsidRPr="00F973AE">
        <w:rPr>
          <w:rFonts w:ascii="Times New Roman" w:hAnsi="Times New Roman"/>
          <w:color w:val="000000"/>
          <w:sz w:val="28"/>
          <w:szCs w:val="28"/>
        </w:rPr>
        <w:t>— это</w:t>
      </w:r>
      <w:r w:rsidRPr="00F973AE">
        <w:rPr>
          <w:rFonts w:ascii="Times New Roman" w:hAnsi="Times New Roman"/>
          <w:color w:val="000000"/>
          <w:sz w:val="28"/>
          <w:szCs w:val="28"/>
        </w:rPr>
        <w:t xml:space="preserve"> управляемые защитные действия против ударов, заранее подготовленные. При выполнении преднамеренных защит боксер должен быть бдительным. Противник может провести обманные действия и вместо ожидаемого удара левой рукой нанесет правой.</w:t>
      </w:r>
    </w:p>
    <w:p w14:paraId="44194387" w14:textId="76205B72" w:rsidR="00B12972" w:rsidRPr="00F973AE" w:rsidRDefault="00400F9A" w:rsidP="000C2019">
      <w:pPr>
        <w:suppressAutoHyphens/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Подвижные,</w:t>
      </w:r>
      <w:r w:rsidR="00B12972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спортивные игры и другие виды спорта- 1</w:t>
      </w:r>
      <w:r w:rsidR="00D57D67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2</w:t>
      </w:r>
      <w:r w:rsidR="00B12972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час</w:t>
      </w:r>
      <w:r w:rsidR="00D57D67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ов</w:t>
      </w:r>
      <w:r w:rsidR="00B12972" w:rsidRPr="00F973AE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.</w:t>
      </w:r>
    </w:p>
    <w:p w14:paraId="184071F4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b/>
          <w:sz w:val="28"/>
          <w:szCs w:val="28"/>
          <w:highlight w:val="white"/>
        </w:rPr>
        <w:t>Подвижные игры направленны:</w:t>
      </w:r>
    </w:p>
    <w:p w14:paraId="7B60644B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>- на стимулирование двигательной активности обучающихся;</w:t>
      </w:r>
    </w:p>
    <w:p w14:paraId="3BF49C77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 xml:space="preserve">- на разностороннее развитие и совершенствование основных </w:t>
      </w:r>
      <w:r w:rsidRPr="00F973AE">
        <w:rPr>
          <w:rFonts w:ascii="Times New Roman" w:hAnsi="Times New Roman"/>
          <w:sz w:val="28"/>
          <w:szCs w:val="28"/>
          <w:highlight w:val="white"/>
        </w:rPr>
        <w:tab/>
      </w:r>
      <w:r w:rsidRPr="00F973AE">
        <w:rPr>
          <w:rFonts w:ascii="Times New Roman" w:hAnsi="Times New Roman"/>
          <w:sz w:val="28"/>
          <w:szCs w:val="28"/>
          <w:highlight w:val="white"/>
        </w:rPr>
        <w:tab/>
        <w:t xml:space="preserve">двигательных </w:t>
      </w:r>
      <w:r w:rsidRPr="00F973AE">
        <w:rPr>
          <w:rFonts w:ascii="Times New Roman" w:hAnsi="Times New Roman"/>
          <w:sz w:val="28"/>
          <w:szCs w:val="28"/>
          <w:highlight w:val="white"/>
        </w:rPr>
        <w:tab/>
        <w:t>действий.</w:t>
      </w:r>
    </w:p>
    <w:p w14:paraId="32234797" w14:textId="41F389B4" w:rsidR="00B12972" w:rsidRPr="00F973AE" w:rsidRDefault="00B12972" w:rsidP="000C2019">
      <w:pPr>
        <w:widowControl w:val="0"/>
        <w:suppressAutoHyphens/>
        <w:autoSpaceDE w:val="0"/>
        <w:spacing w:after="0" w:line="240" w:lineRule="auto"/>
        <w:ind w:left="-284" w:right="-141"/>
        <w:jc w:val="both"/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</w:pPr>
      <w:r w:rsidRPr="00F973AE"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  <w:t>Подвижные</w:t>
      </w:r>
      <w:r w:rsidR="00364A24"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  <w:t xml:space="preserve">, </w:t>
      </w:r>
      <w:r w:rsidRPr="00F973AE">
        <w:rPr>
          <w:rFonts w:ascii="Times New Roman" w:eastAsia="Times New Roman CYR" w:hAnsi="Times New Roman"/>
          <w:b/>
          <w:color w:val="auto"/>
          <w:kern w:val="2"/>
          <w:sz w:val="28"/>
          <w:szCs w:val="28"/>
          <w:lang w:eastAsia="ar-SA"/>
        </w:rPr>
        <w:t>спортивные игры и другие виды спорта</w:t>
      </w:r>
    </w:p>
    <w:p w14:paraId="0E7E34D7" w14:textId="77777777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Подвижные игры</w:t>
      </w:r>
    </w:p>
    <w:p w14:paraId="1ABDCC70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1. Заводила</w:t>
      </w:r>
    </w:p>
    <w:p w14:paraId="7E589E3B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Играющие образуют круг, став лицом к центру. Водящий отходит в сторону, так как не должен видеть, кого выберут заводилой. Задача заводилы показывать различные движения, которые должны тут же, не отставая от него, повторить остальные играющие: хлопать в ладоши, приседать, подпрыгивать, грозить пальчиком и т. д. Водящего зовут в круг. И он начинает ходить внутри него, присматриваясь, кто же командует игроками. Заводила должен менять движения незаметно, выбирая момент, когда водящий на него не смотрит. Если водящий угадал заводилу, то меняется с ним ролями.</w:t>
      </w:r>
    </w:p>
    <w:p w14:paraId="28BB2A75" w14:textId="55F2AE2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Мышеловка</w:t>
      </w:r>
    </w:p>
    <w:p w14:paraId="2F588912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Играющие делятся на 2 неравные подгруппы: меньшая </w:t>
      </w:r>
      <w:r w:rsidRPr="00F973AE">
        <w:rPr>
          <w:rFonts w:ascii="Times New Roman" w:hAnsi="Times New Roman"/>
          <w:i/>
          <w:iCs/>
          <w:color w:val="000000" w:themeColor="text1"/>
          <w:sz w:val="28"/>
          <w:szCs w:val="28"/>
        </w:rPr>
        <w:t>(например: 2 человека)</w:t>
      </w:r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 образуют круг - «мышеловку», остальные «Мыши», находятся за кругом. Играющие - «мышеловка» - берутся за руки, поднимают руки вверх, образуя воротца. «Мыши» начинают вбегать в «мышеловку» и выбегать из </w:t>
      </w:r>
      <w:proofErr w:type="gram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не?.</w:t>
      </w:r>
      <w:proofErr w:type="gram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Дети, образующие «</w:t>
      </w:r>
      <w:proofErr w:type="spellStart"/>
      <w:r w:rsidRPr="00F973AE">
        <w:rPr>
          <w:rFonts w:ascii="Times New Roman" w:hAnsi="Times New Roman"/>
          <w:color w:val="000000" w:themeColor="text1"/>
          <w:sz w:val="28"/>
          <w:szCs w:val="28"/>
        </w:rPr>
        <w:t>мышеловку»произносят</w:t>
      </w:r>
      <w:proofErr w:type="spellEnd"/>
      <w:r w:rsidRPr="00F973AE">
        <w:rPr>
          <w:rFonts w:ascii="Times New Roman" w:hAnsi="Times New Roman"/>
          <w:color w:val="000000" w:themeColor="text1"/>
          <w:sz w:val="28"/>
          <w:szCs w:val="28"/>
        </w:rPr>
        <w:t xml:space="preserve"> слова:</w:t>
      </w:r>
    </w:p>
    <w:p w14:paraId="728F44B6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Как нам мыши надоели,</w:t>
      </w:r>
    </w:p>
    <w:p w14:paraId="7D4BFDC3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Все? погрызли, все? поели</w:t>
      </w:r>
    </w:p>
    <w:p w14:paraId="67532796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Мышеловку мы поставим</w:t>
      </w:r>
    </w:p>
    <w:p w14:paraId="7C22882B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И бежать вас всех заставим!</w:t>
      </w:r>
    </w:p>
    <w:p w14:paraId="53CEE24A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При последних словах дети опускают руки, «мышеловка» «захлопывается». Не успевшие выбежать из круга считаются пойманными и встают в круг, в «мышеловку».</w:t>
      </w:r>
    </w:p>
    <w:p w14:paraId="42CC16B6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b/>
          <w:bCs/>
          <w:color w:val="000000" w:themeColor="text1"/>
          <w:sz w:val="28"/>
          <w:szCs w:val="28"/>
        </w:rPr>
        <w:t>3. Часовой</w:t>
      </w:r>
    </w:p>
    <w:p w14:paraId="2A901830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«Часовой» - садится на землю в центре круга. У него завязаны глаза. Остальные дети стоят за границей круга. Педагог показывает рукой на одного из играющих. Тот начинает осторожно приближаться к «часовому». Услышав шаги или шорох, он должен указать рукой, откуда эти звуки доносятся. Если укажет верно, меняется местами с идущим. Если нет, то движение продолжается. Продолжает тот, кто сумеет пересечь круг.</w:t>
      </w:r>
    </w:p>
    <w:p w14:paraId="74FCBBA2" w14:textId="77777777" w:rsidR="00B12972" w:rsidRPr="00F973AE" w:rsidRDefault="00B12972" w:rsidP="000C2019">
      <w:pPr>
        <w:spacing w:after="0" w:line="240" w:lineRule="auto"/>
        <w:ind w:left="-284" w:right="-141"/>
        <w:jc w:val="both"/>
        <w:rPr>
          <w:rFonts w:ascii="Times New Roman" w:hAnsi="Times New Roman"/>
          <w:color w:val="auto"/>
          <w:sz w:val="28"/>
          <w:szCs w:val="28"/>
        </w:rPr>
      </w:pPr>
      <w:r w:rsidRPr="00F973AE">
        <w:rPr>
          <w:rFonts w:ascii="Times New Roman" w:hAnsi="Times New Roman"/>
          <w:color w:val="000000" w:themeColor="text1"/>
          <w:sz w:val="28"/>
          <w:szCs w:val="28"/>
        </w:rPr>
        <w:t>Эстафеты  с предметами и без предметов.</w:t>
      </w:r>
    </w:p>
    <w:p w14:paraId="1EB719A9" w14:textId="77777777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</w:pPr>
    </w:p>
    <w:p w14:paraId="716019C5" w14:textId="41A36157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Спортивные игры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– футбол, мини-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футбол, волейбол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, баскетбол, водное поло.</w:t>
      </w:r>
    </w:p>
    <w:p w14:paraId="0EC98F4F" w14:textId="3296D3E0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Легкая атлетика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- бег на 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короткие, средние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, длинные 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дистанции,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прыжковые упражнения, метание снарядов.  </w:t>
      </w:r>
    </w:p>
    <w:p w14:paraId="658B7D2C" w14:textId="5A7A4285" w:rsidR="00B12972" w:rsidRPr="00F973AE" w:rsidRDefault="00B12972" w:rsidP="000C2019">
      <w:pPr>
        <w:widowControl w:val="0"/>
        <w:suppressAutoHyphens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 xml:space="preserve">Плавание – 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Проплывание отрезков определенной длины, проплывание длинных </w:t>
      </w:r>
      <w:r w:rsidR="00D301ED"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дистанций на</w:t>
      </w:r>
      <w:r w:rsidRPr="00F973AE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 выносливость.</w:t>
      </w:r>
    </w:p>
    <w:p w14:paraId="4053D835" w14:textId="3F20E0CC" w:rsidR="00BA0EA1" w:rsidRPr="00F973AE" w:rsidRDefault="00BA0EA1" w:rsidP="000C2019">
      <w:pPr>
        <w:tabs>
          <w:tab w:val="left" w:pos="567"/>
        </w:tabs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sz w:val="28"/>
          <w:szCs w:val="28"/>
        </w:rPr>
      </w:pPr>
      <w:r w:rsidRPr="00F973AE">
        <w:rPr>
          <w:rFonts w:ascii="Times New Roman" w:hAnsi="Times New Roman"/>
          <w:b/>
          <w:bCs/>
          <w:sz w:val="28"/>
          <w:szCs w:val="28"/>
        </w:rPr>
        <w:tab/>
        <w:t xml:space="preserve">Соревновательная деятельность- </w:t>
      </w:r>
      <w:r w:rsidR="00D57D67" w:rsidRPr="00F973AE">
        <w:rPr>
          <w:rFonts w:ascii="Times New Roman" w:hAnsi="Times New Roman"/>
          <w:b/>
          <w:bCs/>
          <w:sz w:val="28"/>
          <w:szCs w:val="28"/>
        </w:rPr>
        <w:t>18</w:t>
      </w:r>
      <w:r w:rsidRPr="00F973AE"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D57D67" w:rsidRPr="00F973AE">
        <w:rPr>
          <w:rFonts w:ascii="Times New Roman" w:hAnsi="Times New Roman"/>
          <w:b/>
          <w:bCs/>
          <w:sz w:val="28"/>
          <w:szCs w:val="28"/>
        </w:rPr>
        <w:t>ов</w:t>
      </w:r>
    </w:p>
    <w:p w14:paraId="538D958A" w14:textId="77777777" w:rsidR="00803E57" w:rsidRPr="00F973AE" w:rsidRDefault="00803E57" w:rsidP="000C2019">
      <w:pPr>
        <w:spacing w:after="0" w:line="240" w:lineRule="auto"/>
        <w:ind w:left="-284" w:right="-141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и практические  материалы по данному разделу программы.  </w:t>
      </w:r>
    </w:p>
    <w:p w14:paraId="79AEA55F" w14:textId="77777777" w:rsidR="00803E57" w:rsidRPr="00F973AE" w:rsidRDefault="00803E57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  <w:r w:rsidRPr="00F973AE">
        <w:rPr>
          <w:rFonts w:ascii="Times New Roman" w:hAnsi="Times New Roman"/>
          <w:sz w:val="28"/>
          <w:szCs w:val="28"/>
        </w:rPr>
        <w:t xml:space="preserve">Участие обучающихся в соревнованиях: групповых, районных, городских, областных. </w:t>
      </w:r>
    </w:p>
    <w:p w14:paraId="3C0B3056" w14:textId="77777777" w:rsidR="00803E57" w:rsidRPr="00F973AE" w:rsidRDefault="00803E57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  <w:highlight w:val="white"/>
        </w:rPr>
      </w:pPr>
      <w:r w:rsidRPr="00F973AE">
        <w:rPr>
          <w:rFonts w:ascii="Times New Roman" w:hAnsi="Times New Roman"/>
          <w:sz w:val="28"/>
          <w:szCs w:val="28"/>
          <w:highlight w:val="white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144A32C7" w14:textId="77777777" w:rsidR="00803E57" w:rsidRPr="00F973AE" w:rsidRDefault="00803E57" w:rsidP="000C2019">
      <w:pPr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  <w:r w:rsidRPr="00F973AE">
        <w:rPr>
          <w:rFonts w:ascii="Times New Roman" w:hAnsi="Times New Roman"/>
          <w:sz w:val="28"/>
          <w:szCs w:val="28"/>
        </w:rPr>
        <w:t xml:space="preserve">Обучающиеся приобретают на занятиях, соревнованиях начальные навыки работы в качестве помощника тренера- преподавателя и судьи. </w:t>
      </w:r>
    </w:p>
    <w:p w14:paraId="26833BEA" w14:textId="23331330" w:rsidR="00364A24" w:rsidRPr="00BE75CA" w:rsidRDefault="00364A24" w:rsidP="000C2019">
      <w:pPr>
        <w:tabs>
          <w:tab w:val="left" w:pos="567"/>
        </w:tabs>
        <w:spacing w:after="0" w:line="240" w:lineRule="auto"/>
        <w:ind w:left="-284" w:right="-141"/>
        <w:jc w:val="both"/>
        <w:rPr>
          <w:rFonts w:ascii="Times New Roman" w:hAnsi="Times New Roman"/>
          <w:b/>
          <w:bCs/>
          <w:sz w:val="28"/>
          <w:szCs w:val="28"/>
        </w:rPr>
      </w:pPr>
      <w:r w:rsidRPr="00BE75CA">
        <w:rPr>
          <w:rFonts w:ascii="Times New Roman" w:hAnsi="Times New Roman"/>
          <w:b/>
          <w:bCs/>
          <w:sz w:val="28"/>
          <w:szCs w:val="28"/>
        </w:rPr>
        <w:t>Итоговая аттестация -4 часа</w:t>
      </w:r>
    </w:p>
    <w:p w14:paraId="139E586D" w14:textId="77777777" w:rsidR="00364A24" w:rsidRPr="009815AA" w:rsidRDefault="00364A24" w:rsidP="000C2019">
      <w:pPr>
        <w:shd w:val="clear" w:color="auto" w:fill="FFFFFF"/>
        <w:spacing w:after="0" w:line="240" w:lineRule="auto"/>
        <w:ind w:left="-284" w:right="-141"/>
        <w:rPr>
          <w:rFonts w:ascii="Times New Roman" w:hAnsi="Times New Roman"/>
          <w:color w:val="000000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>1.</w:t>
      </w:r>
      <w:r w:rsidRPr="009815AA">
        <w:rPr>
          <w:rFonts w:ascii="Times New Roman" w:hAnsi="Times New Roman"/>
          <w:color w:val="000000"/>
        </w:rPr>
        <w:t> </w:t>
      </w:r>
      <w:r w:rsidRPr="009815AA">
        <w:rPr>
          <w:rFonts w:ascii="Times New Roman" w:hAnsi="Times New Roman"/>
          <w:color w:val="000000"/>
          <w:sz w:val="28"/>
          <w:szCs w:val="28"/>
        </w:rPr>
        <w:t xml:space="preserve">Итоговая аттестация представляет собой форму оценки степени и уровня освоения обучающимися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дополнительной общеобразовательной общеразвивающей </w:t>
      </w:r>
      <w:r w:rsidRPr="009815AA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«Бокс»</w:t>
      </w:r>
      <w:r w:rsidRPr="009815AA">
        <w:rPr>
          <w:rFonts w:ascii="Times New Roman" w:hAnsi="Times New Roman"/>
          <w:color w:val="000000"/>
          <w:sz w:val="28"/>
          <w:szCs w:val="28"/>
        </w:rPr>
        <w:t>.</w:t>
      </w:r>
    </w:p>
    <w:p w14:paraId="3CB30DF6" w14:textId="77777777" w:rsidR="00364A24" w:rsidRPr="009815AA" w:rsidRDefault="00364A24" w:rsidP="000C2019">
      <w:pPr>
        <w:shd w:val="clear" w:color="auto" w:fill="FFFFFF"/>
        <w:spacing w:after="0" w:line="240" w:lineRule="auto"/>
        <w:ind w:left="-284" w:right="-141"/>
        <w:rPr>
          <w:rFonts w:ascii="Times New Roman" w:hAnsi="Times New Roman"/>
          <w:color w:val="000000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3C2B7155" w14:textId="77777777" w:rsidR="00364A24" w:rsidRPr="009815AA" w:rsidRDefault="00364A24" w:rsidP="000C2019">
      <w:pPr>
        <w:shd w:val="clear" w:color="auto" w:fill="FFFFFF"/>
        <w:spacing w:after="0" w:line="240" w:lineRule="auto"/>
        <w:ind w:left="-284" w:right="-141"/>
        <w:rPr>
          <w:rFonts w:ascii="Times New Roman" w:hAnsi="Times New Roman"/>
          <w:color w:val="000000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 xml:space="preserve">3. Итоговая аттестация завершает освоение дополнительной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«Бокс»</w:t>
      </w:r>
      <w:r w:rsidRPr="009815AA">
        <w:rPr>
          <w:rFonts w:ascii="Times New Roman" w:hAnsi="Times New Roman"/>
          <w:color w:val="000000"/>
          <w:sz w:val="28"/>
          <w:szCs w:val="28"/>
        </w:rPr>
        <w:t>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5F9D6409" w14:textId="69E6CD4B" w:rsidR="00715952" w:rsidRPr="00CF4189" w:rsidRDefault="00364A24" w:rsidP="000C2019">
      <w:pPr>
        <w:tabs>
          <w:tab w:val="left" w:pos="567"/>
        </w:tabs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  <w:r w:rsidRPr="009815AA">
        <w:rPr>
          <w:rFonts w:ascii="Times New Roman" w:hAnsi="Times New Roman"/>
          <w:color w:val="000000"/>
          <w:sz w:val="28"/>
          <w:szCs w:val="28"/>
        </w:rPr>
        <w:t xml:space="preserve">4. К итоговой аттестации допускаются обучающиеся, в полном объеме выполнившие учебный план по дополнительной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программе «</w:t>
      </w:r>
      <w:r>
        <w:rPr>
          <w:rFonts w:ascii="Times New Roman" w:hAnsi="Times New Roman"/>
          <w:color w:val="000000"/>
          <w:sz w:val="28"/>
          <w:szCs w:val="28"/>
        </w:rPr>
        <w:t>Бокс</w:t>
      </w:r>
      <w:r w:rsidRPr="009815A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(базовый уровень)</w:t>
      </w:r>
      <w:r w:rsidRPr="009815A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BA0EA1" w:rsidRPr="00F973AE">
        <w:rPr>
          <w:rFonts w:ascii="Times New Roman" w:hAnsi="Times New Roman"/>
          <w:b/>
          <w:bCs/>
          <w:sz w:val="28"/>
          <w:szCs w:val="28"/>
        </w:rPr>
        <w:tab/>
      </w:r>
      <w:r w:rsidR="00715952" w:rsidRPr="00320558">
        <w:rPr>
          <w:rFonts w:ascii="Times New Roman" w:hAnsi="Times New Roman"/>
          <w:sz w:val="28"/>
          <w:szCs w:val="28"/>
        </w:rPr>
        <w:t xml:space="preserve"> </w:t>
      </w:r>
    </w:p>
    <w:p w14:paraId="333C38BF" w14:textId="77777777" w:rsidR="00715952" w:rsidRDefault="00715952" w:rsidP="000C2019">
      <w:pPr>
        <w:suppressAutoHyphens/>
        <w:spacing w:after="0" w:line="240" w:lineRule="auto"/>
        <w:ind w:left="-284" w:right="-141" w:firstLine="851"/>
        <w:rPr>
          <w:rFonts w:ascii="Times New Roman" w:hAnsi="Times New Roman"/>
          <w:b/>
          <w:bCs/>
          <w:sz w:val="28"/>
          <w:szCs w:val="28"/>
        </w:rPr>
      </w:pPr>
    </w:p>
    <w:p w14:paraId="5AC681E1" w14:textId="4DD1DEA5" w:rsidR="00D301ED" w:rsidRPr="00F973AE" w:rsidRDefault="00715952" w:rsidP="000C2019">
      <w:pPr>
        <w:suppressAutoHyphens/>
        <w:spacing w:after="0" w:line="240" w:lineRule="auto"/>
        <w:ind w:left="-284" w:right="-141"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О</w:t>
      </w:r>
      <w:r w:rsidR="00D301ED" w:rsidRPr="00F973AE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ценочные материалы</w:t>
      </w:r>
    </w:p>
    <w:p w14:paraId="060B5BCB" w14:textId="77777777" w:rsidR="00D301ED" w:rsidRPr="00F973AE" w:rsidRDefault="00D301ED" w:rsidP="000C2019">
      <w:pPr>
        <w:autoSpaceDE w:val="0"/>
        <w:autoSpaceDN w:val="0"/>
        <w:adjustRightInd w:val="0"/>
        <w:spacing w:after="0" w:line="240" w:lineRule="auto"/>
        <w:ind w:left="-284" w:right="-141" w:firstLine="851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F973AE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53CCD2D0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u w:val="single"/>
          <w:lang w:eastAsia="en-US"/>
        </w:rPr>
        <w:t>Челночный бег 3х10м., сек.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73C045F5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u w:val="single"/>
          <w:lang w:eastAsia="en-US"/>
        </w:rPr>
        <w:t>Прыжок в длину с места, см-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highlight w:val="white"/>
          <w:lang w:eastAsia="en-US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3248C463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Подтягивание на высокой перекладине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 xml:space="preserve">(мальчики-юноши), 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низкой перекладине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2CA2D186" w14:textId="77777777" w:rsidR="00CB2386" w:rsidRPr="00503283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 xml:space="preserve">Бег 30м.(сек). 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Тест проводится на ровной дорожке. Бег выполняется с высокого старта. Учитывается время преодоления дистанции.</w:t>
      </w:r>
    </w:p>
    <w:p w14:paraId="7D4CC70F" w14:textId="77777777" w:rsidR="00CB2386" w:rsidRPr="00CF4189" w:rsidRDefault="00CB2386" w:rsidP="000C20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</w:pP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u w:val="single"/>
          <w:lang w:eastAsia="en-US"/>
        </w:rPr>
        <w:t>Поднимание туловища из положения лежа</w:t>
      </w:r>
      <w:r w:rsidRPr="00503283">
        <w:rPr>
          <w:rFonts w:ascii="Times New Roman" w:eastAsia="Andale Sans UI" w:hAnsi="Times New Roman"/>
          <w:color w:val="auto"/>
          <w:kern w:val="1"/>
          <w:sz w:val="28"/>
          <w:szCs w:val="28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калений. Фиксируется количество раз.</w:t>
      </w:r>
    </w:p>
    <w:p w14:paraId="21D58F54" w14:textId="73F28828" w:rsidR="00D301ED" w:rsidRDefault="00D301ED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</w:p>
    <w:p w14:paraId="3A5E4A30" w14:textId="4E50DD64" w:rsidR="00715952" w:rsidRDefault="00715952" w:rsidP="000C2019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hAnsi="Times New Roman"/>
          <w:sz w:val="28"/>
          <w:szCs w:val="28"/>
        </w:rPr>
      </w:pPr>
    </w:p>
    <w:p w14:paraId="0F4A29E3" w14:textId="2B3593CD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173EB00" w14:textId="170B3C70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51A5B92" w14:textId="7F37C36E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515989" w14:textId="60E498EF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CCC038F" w14:textId="79B14CA7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1D69C5B" w14:textId="413901EF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66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883"/>
        <w:gridCol w:w="533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5DBA" w14:paraId="07FBB47E" w14:textId="77777777" w:rsidTr="00AD2B31"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14:paraId="0FE83006" w14:textId="77777777" w:rsidR="004C5DBA" w:rsidRPr="00796282" w:rsidRDefault="004C5DBA" w:rsidP="00AD2B31">
            <w:pPr>
              <w:suppressAutoHyphens/>
              <w:spacing w:after="0" w:line="360" w:lineRule="auto"/>
              <w:ind w:left="459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ЮНОШИ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</w:tcPr>
          <w:p w14:paraId="59870755" w14:textId="3764718B" w:rsidR="004C5DBA" w:rsidRPr="00796282" w:rsidRDefault="005F2A24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 w:rsidR="004C5DBA"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-10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2C3127B7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11-1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74CD572B" w14:textId="34B2AD5E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14-1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6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0495F599" w14:textId="24B5AA56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7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</w:tr>
      <w:tr w:rsidR="004C5DBA" w14:paraId="625A62F6" w14:textId="77777777" w:rsidTr="00AD2B31">
        <w:tc>
          <w:tcPr>
            <w:tcW w:w="3289" w:type="dxa"/>
            <w:gridSpan w:val="2"/>
          </w:tcPr>
          <w:p w14:paraId="5E480B4E" w14:textId="77777777" w:rsidR="004C5DBA" w:rsidRDefault="004C5DBA" w:rsidP="00AD2B31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Контрольные  нормативы  /  оценка   </w:t>
            </w:r>
          </w:p>
          <w:p w14:paraId="0CE69EC2" w14:textId="77777777" w:rsidR="004C5DBA" w:rsidRPr="00796282" w:rsidRDefault="004C5DBA" w:rsidP="00AD2B31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 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6652FC7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</w:tcPr>
          <w:p w14:paraId="72E69AB7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13CA4BE1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52CDB1B5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82744B8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55842A1F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4A50DAF3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1AEC8781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7F171090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32E36710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8F5A94D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636CDCAA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4C5DBA" w14:paraId="601B693D" w14:textId="77777777" w:rsidTr="00AD2B31">
        <w:tc>
          <w:tcPr>
            <w:tcW w:w="406" w:type="dxa"/>
            <w:vMerge w:val="restart"/>
          </w:tcPr>
          <w:p w14:paraId="4093653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719EAD6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2883" w:type="dxa"/>
          </w:tcPr>
          <w:p w14:paraId="6F6EE14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Челночный бег 3х10м(сек)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BC5DFC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8" w:type="dxa"/>
          </w:tcPr>
          <w:p w14:paraId="41268D9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10,1</w:t>
            </w:r>
          </w:p>
        </w:tc>
        <w:tc>
          <w:tcPr>
            <w:tcW w:w="567" w:type="dxa"/>
          </w:tcPr>
          <w:p w14:paraId="7F11B6F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10,4</w:t>
            </w:r>
          </w:p>
        </w:tc>
        <w:tc>
          <w:tcPr>
            <w:tcW w:w="567" w:type="dxa"/>
          </w:tcPr>
          <w:p w14:paraId="65A4D98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9,5</w:t>
            </w:r>
          </w:p>
        </w:tc>
        <w:tc>
          <w:tcPr>
            <w:tcW w:w="567" w:type="dxa"/>
          </w:tcPr>
          <w:p w14:paraId="003ADC8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7" w:type="dxa"/>
          </w:tcPr>
          <w:p w14:paraId="6D29F20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10,1</w:t>
            </w:r>
          </w:p>
        </w:tc>
        <w:tc>
          <w:tcPr>
            <w:tcW w:w="567" w:type="dxa"/>
          </w:tcPr>
          <w:p w14:paraId="7D36634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9,1</w:t>
            </w:r>
          </w:p>
        </w:tc>
        <w:tc>
          <w:tcPr>
            <w:tcW w:w="567" w:type="dxa"/>
          </w:tcPr>
          <w:p w14:paraId="2A8BDC0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9,3</w:t>
            </w:r>
          </w:p>
        </w:tc>
        <w:tc>
          <w:tcPr>
            <w:tcW w:w="567" w:type="dxa"/>
          </w:tcPr>
          <w:p w14:paraId="52850A2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7" w:type="dxa"/>
          </w:tcPr>
          <w:p w14:paraId="54E26B0E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8,7</w:t>
            </w:r>
          </w:p>
        </w:tc>
        <w:tc>
          <w:tcPr>
            <w:tcW w:w="567" w:type="dxa"/>
          </w:tcPr>
          <w:p w14:paraId="0D31D47A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9,1</w:t>
            </w:r>
          </w:p>
        </w:tc>
        <w:tc>
          <w:tcPr>
            <w:tcW w:w="567" w:type="dxa"/>
          </w:tcPr>
          <w:p w14:paraId="4BB0FE5F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9,3</w:t>
            </w:r>
          </w:p>
        </w:tc>
      </w:tr>
      <w:tr w:rsidR="004C5DBA" w14:paraId="4CAAB945" w14:textId="77777777" w:rsidTr="00AD2B31">
        <w:tc>
          <w:tcPr>
            <w:tcW w:w="406" w:type="dxa"/>
            <w:vMerge/>
          </w:tcPr>
          <w:p w14:paraId="16A1242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3EF3A6BB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Прыжок в длину с места(см)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24503C3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8" w:type="dxa"/>
          </w:tcPr>
          <w:p w14:paraId="35239DA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3263803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120</w:t>
            </w:r>
          </w:p>
        </w:tc>
        <w:tc>
          <w:tcPr>
            <w:tcW w:w="567" w:type="dxa"/>
          </w:tcPr>
          <w:p w14:paraId="2E3B479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3336B59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54E02E4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140</w:t>
            </w:r>
          </w:p>
        </w:tc>
        <w:tc>
          <w:tcPr>
            <w:tcW w:w="567" w:type="dxa"/>
          </w:tcPr>
          <w:p w14:paraId="375B3E6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200</w:t>
            </w:r>
          </w:p>
        </w:tc>
        <w:tc>
          <w:tcPr>
            <w:tcW w:w="567" w:type="dxa"/>
          </w:tcPr>
          <w:p w14:paraId="427566CF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180</w:t>
            </w:r>
          </w:p>
        </w:tc>
        <w:tc>
          <w:tcPr>
            <w:tcW w:w="567" w:type="dxa"/>
          </w:tcPr>
          <w:p w14:paraId="2CF5DCE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160</w:t>
            </w:r>
          </w:p>
        </w:tc>
        <w:tc>
          <w:tcPr>
            <w:tcW w:w="567" w:type="dxa"/>
          </w:tcPr>
          <w:p w14:paraId="6F29661B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210</w:t>
            </w:r>
          </w:p>
        </w:tc>
        <w:tc>
          <w:tcPr>
            <w:tcW w:w="567" w:type="dxa"/>
          </w:tcPr>
          <w:p w14:paraId="223F1D3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200</w:t>
            </w:r>
          </w:p>
        </w:tc>
        <w:tc>
          <w:tcPr>
            <w:tcW w:w="567" w:type="dxa"/>
          </w:tcPr>
          <w:p w14:paraId="6A515159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190</w:t>
            </w:r>
          </w:p>
        </w:tc>
      </w:tr>
      <w:tr w:rsidR="004C5DBA" w14:paraId="32CBCCA6" w14:textId="77777777" w:rsidTr="00AD2B31">
        <w:trPr>
          <w:trHeight w:val="346"/>
        </w:trPr>
        <w:tc>
          <w:tcPr>
            <w:tcW w:w="406" w:type="dxa"/>
            <w:vMerge/>
          </w:tcPr>
          <w:p w14:paraId="4C92622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26CC8D6C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105A298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DF6CEF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FC8A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719B8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68D40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9BC52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E809A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C6BE8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892F9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F3A42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EE108A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FD4EF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</w:tr>
      <w:tr w:rsidR="004C5DBA" w14:paraId="7AE0E4C9" w14:textId="77777777" w:rsidTr="00AD2B31">
        <w:trPr>
          <w:trHeight w:val="315"/>
        </w:trPr>
        <w:tc>
          <w:tcPr>
            <w:tcW w:w="406" w:type="dxa"/>
            <w:vMerge/>
          </w:tcPr>
          <w:p w14:paraId="4F76D17F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C4FE322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 xml:space="preserve">Бег 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val="en-US"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0 м  (сек)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3FC95BB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ACFE5C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ADDD0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052D1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9E784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79483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D4023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66574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2EB0A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3B0408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4,7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165DD5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1A6D52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5,1</w:t>
            </w:r>
          </w:p>
        </w:tc>
      </w:tr>
      <w:tr w:rsidR="004C5DBA" w14:paraId="3AD72E9D" w14:textId="77777777" w:rsidTr="00AD2B31">
        <w:trPr>
          <w:trHeight w:val="412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20B5F8E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001B19A1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2AB2E93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CA8BD0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681DD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4E983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1D278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63F55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C73FA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E2CE7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17F74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5901E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26B361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BC5A0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</w:tr>
      <w:tr w:rsidR="004C5DBA" w14:paraId="099F1FE9" w14:textId="77777777" w:rsidTr="00AD2B31"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14:paraId="6C2415F9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ДЕВУШКИ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6BE299" w14:textId="692ED287" w:rsidR="004C5DBA" w:rsidRPr="00796282" w:rsidRDefault="005F2A24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 w:rsidR="004C5DBA"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-10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28E0EC36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11-1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57D2AB48" w14:textId="50810331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14-1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6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801D6ED" w14:textId="6263ECAF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7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-1</w:t>
            </w:r>
            <w:r w:rsidR="005F2A24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8</w:t>
            </w: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лет</w:t>
            </w:r>
          </w:p>
        </w:tc>
      </w:tr>
      <w:tr w:rsidR="004C5DBA" w14:paraId="0A1A1F98" w14:textId="77777777" w:rsidTr="00AD2B31">
        <w:tc>
          <w:tcPr>
            <w:tcW w:w="3289" w:type="dxa"/>
            <w:gridSpan w:val="2"/>
          </w:tcPr>
          <w:p w14:paraId="3897F101" w14:textId="77777777" w:rsidR="004C5DBA" w:rsidRPr="00796282" w:rsidRDefault="004C5DBA" w:rsidP="00AD2B31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Контрольные нормативы   /  оценка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8059884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8" w:type="dxa"/>
          </w:tcPr>
          <w:p w14:paraId="49B8E209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54C44431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0878EC3D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220B8ADF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2FDB5505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0C5969A6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D36CE0F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1A8BFD9A" w14:textId="77777777" w:rsidR="004C5DBA" w:rsidRPr="00796282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078CC2DB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E1C1118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55C88EC6" w14:textId="77777777" w:rsidR="004C5DBA" w:rsidRDefault="004C5DBA" w:rsidP="00AD2B31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4C5DBA" w14:paraId="123028B0" w14:textId="77777777" w:rsidTr="00AD2B31">
        <w:tc>
          <w:tcPr>
            <w:tcW w:w="406" w:type="dxa"/>
            <w:vMerge w:val="restart"/>
          </w:tcPr>
          <w:p w14:paraId="273ABFA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13D6E3F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796282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2883" w:type="dxa"/>
          </w:tcPr>
          <w:p w14:paraId="35F4A8C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Челночный бег 3х10м(сек)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5FC255A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8" w:type="dxa"/>
          </w:tcPr>
          <w:p w14:paraId="3531AA9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567" w:type="dxa"/>
          </w:tcPr>
          <w:p w14:paraId="4D6B165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</w:p>
        </w:tc>
        <w:tc>
          <w:tcPr>
            <w:tcW w:w="567" w:type="dxa"/>
          </w:tcPr>
          <w:p w14:paraId="2045B2A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</w:tcPr>
          <w:p w14:paraId="2CE33B0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245B981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</w:tcPr>
          <w:p w14:paraId="68E768F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9,5</w:t>
            </w:r>
          </w:p>
        </w:tc>
        <w:tc>
          <w:tcPr>
            <w:tcW w:w="567" w:type="dxa"/>
          </w:tcPr>
          <w:p w14:paraId="10B2190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  <w:tc>
          <w:tcPr>
            <w:tcW w:w="567" w:type="dxa"/>
          </w:tcPr>
          <w:p w14:paraId="1B76165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10,0</w:t>
            </w:r>
          </w:p>
        </w:tc>
        <w:tc>
          <w:tcPr>
            <w:tcW w:w="567" w:type="dxa"/>
          </w:tcPr>
          <w:p w14:paraId="1C435BA0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9,1</w:t>
            </w:r>
          </w:p>
        </w:tc>
        <w:tc>
          <w:tcPr>
            <w:tcW w:w="567" w:type="dxa"/>
          </w:tcPr>
          <w:p w14:paraId="5F1ECB0F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9,5</w:t>
            </w:r>
          </w:p>
        </w:tc>
        <w:tc>
          <w:tcPr>
            <w:tcW w:w="567" w:type="dxa"/>
          </w:tcPr>
          <w:p w14:paraId="3B60F8A8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9,8</w:t>
            </w:r>
          </w:p>
        </w:tc>
      </w:tr>
      <w:tr w:rsidR="004C5DBA" w14:paraId="4E8FB9FF" w14:textId="77777777" w:rsidTr="00AD2B31">
        <w:trPr>
          <w:trHeight w:val="210"/>
        </w:trPr>
        <w:tc>
          <w:tcPr>
            <w:tcW w:w="406" w:type="dxa"/>
            <w:vMerge/>
          </w:tcPr>
          <w:p w14:paraId="5C95B1B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75D09CA3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Прыжок в длину с места(см)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5F16188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8" w:type="dxa"/>
          </w:tcPr>
          <w:p w14:paraId="6DB7712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317D6A1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120</w:t>
            </w:r>
          </w:p>
        </w:tc>
        <w:tc>
          <w:tcPr>
            <w:tcW w:w="567" w:type="dxa"/>
          </w:tcPr>
          <w:p w14:paraId="335AFA4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70</w:t>
            </w:r>
          </w:p>
        </w:tc>
        <w:tc>
          <w:tcPr>
            <w:tcW w:w="567" w:type="dxa"/>
          </w:tcPr>
          <w:p w14:paraId="4441139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0F98995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40</w:t>
            </w:r>
          </w:p>
        </w:tc>
        <w:tc>
          <w:tcPr>
            <w:tcW w:w="567" w:type="dxa"/>
          </w:tcPr>
          <w:p w14:paraId="6C3F552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185</w:t>
            </w:r>
          </w:p>
        </w:tc>
        <w:tc>
          <w:tcPr>
            <w:tcW w:w="567" w:type="dxa"/>
          </w:tcPr>
          <w:p w14:paraId="54B29BFF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170</w:t>
            </w:r>
          </w:p>
        </w:tc>
        <w:tc>
          <w:tcPr>
            <w:tcW w:w="567" w:type="dxa"/>
          </w:tcPr>
          <w:p w14:paraId="631775F4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160</w:t>
            </w:r>
          </w:p>
        </w:tc>
        <w:tc>
          <w:tcPr>
            <w:tcW w:w="567" w:type="dxa"/>
          </w:tcPr>
          <w:p w14:paraId="1614F633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190</w:t>
            </w:r>
          </w:p>
        </w:tc>
        <w:tc>
          <w:tcPr>
            <w:tcW w:w="567" w:type="dxa"/>
          </w:tcPr>
          <w:p w14:paraId="3D35ACDD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180</w:t>
            </w:r>
          </w:p>
        </w:tc>
        <w:tc>
          <w:tcPr>
            <w:tcW w:w="567" w:type="dxa"/>
          </w:tcPr>
          <w:p w14:paraId="4F3565D0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170</w:t>
            </w:r>
          </w:p>
        </w:tc>
      </w:tr>
      <w:tr w:rsidR="004C5DBA" w14:paraId="7E3BE697" w14:textId="77777777" w:rsidTr="00AD2B31">
        <w:tc>
          <w:tcPr>
            <w:tcW w:w="406" w:type="dxa"/>
            <w:vMerge/>
          </w:tcPr>
          <w:p w14:paraId="7ADF58E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6561A97F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Подтягивание из виса лежа на низкой перекладине (кол-во раз)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6EB04D6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8" w:type="dxa"/>
          </w:tcPr>
          <w:p w14:paraId="7C96EB5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</w:tcPr>
          <w:p w14:paraId="44D06BC3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0AC2E00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11</w:t>
            </w:r>
          </w:p>
        </w:tc>
        <w:tc>
          <w:tcPr>
            <w:tcW w:w="567" w:type="dxa"/>
          </w:tcPr>
          <w:p w14:paraId="71181067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</w:tcPr>
          <w:p w14:paraId="433A264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</w:tcPr>
          <w:p w14:paraId="28DBF439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</w:tcPr>
          <w:p w14:paraId="1934F48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11</w:t>
            </w:r>
          </w:p>
        </w:tc>
        <w:tc>
          <w:tcPr>
            <w:tcW w:w="567" w:type="dxa"/>
          </w:tcPr>
          <w:p w14:paraId="1F96371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9</w:t>
            </w:r>
          </w:p>
        </w:tc>
        <w:tc>
          <w:tcPr>
            <w:tcW w:w="567" w:type="dxa"/>
          </w:tcPr>
          <w:p w14:paraId="60CB2DFD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17</w:t>
            </w:r>
          </w:p>
        </w:tc>
        <w:tc>
          <w:tcPr>
            <w:tcW w:w="567" w:type="dxa"/>
          </w:tcPr>
          <w:p w14:paraId="6DB02032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15</w:t>
            </w:r>
          </w:p>
        </w:tc>
        <w:tc>
          <w:tcPr>
            <w:tcW w:w="567" w:type="dxa"/>
          </w:tcPr>
          <w:p w14:paraId="18CFFD7A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12</w:t>
            </w:r>
          </w:p>
        </w:tc>
      </w:tr>
      <w:tr w:rsidR="004C5DBA" w14:paraId="4C6734F4" w14:textId="77777777" w:rsidTr="00AD2B31">
        <w:tc>
          <w:tcPr>
            <w:tcW w:w="406" w:type="dxa"/>
            <w:vMerge/>
          </w:tcPr>
          <w:p w14:paraId="5B0A34A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3193BA93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 xml:space="preserve">Бег 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val="en-US" w:eastAsia="en-US"/>
              </w:rPr>
              <w:t>3</w:t>
            </w: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0 м (сек)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0B69583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8" w:type="dxa"/>
          </w:tcPr>
          <w:p w14:paraId="636931E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0</w:t>
            </w:r>
          </w:p>
        </w:tc>
        <w:tc>
          <w:tcPr>
            <w:tcW w:w="567" w:type="dxa"/>
          </w:tcPr>
          <w:p w14:paraId="55AB7C0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2EC1D29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CB9A21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8</w:t>
            </w:r>
          </w:p>
        </w:tc>
        <w:tc>
          <w:tcPr>
            <w:tcW w:w="567" w:type="dxa"/>
          </w:tcPr>
          <w:p w14:paraId="588CD42D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6</w:t>
            </w: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,2</w:t>
            </w:r>
          </w:p>
        </w:tc>
        <w:tc>
          <w:tcPr>
            <w:tcW w:w="567" w:type="dxa"/>
          </w:tcPr>
          <w:p w14:paraId="2DB4B18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5,2</w:t>
            </w:r>
          </w:p>
        </w:tc>
        <w:tc>
          <w:tcPr>
            <w:tcW w:w="567" w:type="dxa"/>
          </w:tcPr>
          <w:p w14:paraId="080BEA41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5,5</w:t>
            </w:r>
          </w:p>
        </w:tc>
        <w:tc>
          <w:tcPr>
            <w:tcW w:w="567" w:type="dxa"/>
          </w:tcPr>
          <w:p w14:paraId="4C26816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5,9</w:t>
            </w:r>
          </w:p>
        </w:tc>
        <w:tc>
          <w:tcPr>
            <w:tcW w:w="567" w:type="dxa"/>
          </w:tcPr>
          <w:p w14:paraId="7C3F1253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5,0</w:t>
            </w:r>
          </w:p>
        </w:tc>
        <w:tc>
          <w:tcPr>
            <w:tcW w:w="567" w:type="dxa"/>
          </w:tcPr>
          <w:p w14:paraId="1AAEE60D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5,2</w:t>
            </w:r>
          </w:p>
        </w:tc>
        <w:tc>
          <w:tcPr>
            <w:tcW w:w="567" w:type="dxa"/>
          </w:tcPr>
          <w:p w14:paraId="42BC49C7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5,5</w:t>
            </w:r>
          </w:p>
        </w:tc>
      </w:tr>
      <w:tr w:rsidR="004C5DBA" w14:paraId="7599C7F9" w14:textId="77777777" w:rsidTr="00AD2B31">
        <w:tc>
          <w:tcPr>
            <w:tcW w:w="406" w:type="dxa"/>
            <w:vMerge/>
          </w:tcPr>
          <w:p w14:paraId="2E67506E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2883" w:type="dxa"/>
          </w:tcPr>
          <w:p w14:paraId="4C8552FE" w14:textId="77777777" w:rsidR="004C5DBA" w:rsidRPr="00796282" w:rsidRDefault="004C5DBA" w:rsidP="00AD2B31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auto"/>
                <w:kern w:val="1"/>
                <w:lang w:eastAsia="en-US"/>
              </w:rPr>
              <w:t>Поднимание туловища из положения лежа (30сек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14:paraId="31CDBB9B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8" w:type="dxa"/>
          </w:tcPr>
          <w:p w14:paraId="3CA30146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67" w:type="dxa"/>
          </w:tcPr>
          <w:p w14:paraId="5474BDB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</w:t>
            </w:r>
          </w:p>
        </w:tc>
        <w:tc>
          <w:tcPr>
            <w:tcW w:w="567" w:type="dxa"/>
          </w:tcPr>
          <w:p w14:paraId="1D9EBC72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19</w:t>
            </w:r>
          </w:p>
        </w:tc>
        <w:tc>
          <w:tcPr>
            <w:tcW w:w="567" w:type="dxa"/>
          </w:tcPr>
          <w:p w14:paraId="6DB0264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7</w:t>
            </w:r>
          </w:p>
        </w:tc>
        <w:tc>
          <w:tcPr>
            <w:tcW w:w="567" w:type="dxa"/>
          </w:tcPr>
          <w:p w14:paraId="19B9228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796282"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</w:t>
            </w: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567" w:type="dxa"/>
          </w:tcPr>
          <w:p w14:paraId="6E6D3EAC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22</w:t>
            </w:r>
          </w:p>
        </w:tc>
        <w:tc>
          <w:tcPr>
            <w:tcW w:w="567" w:type="dxa"/>
          </w:tcPr>
          <w:p w14:paraId="700A32D5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20</w:t>
            </w:r>
          </w:p>
        </w:tc>
        <w:tc>
          <w:tcPr>
            <w:tcW w:w="567" w:type="dxa"/>
          </w:tcPr>
          <w:p w14:paraId="524D1A60" w14:textId="77777777" w:rsidR="004C5DBA" w:rsidRPr="00796282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16</w:t>
            </w:r>
          </w:p>
        </w:tc>
        <w:tc>
          <w:tcPr>
            <w:tcW w:w="567" w:type="dxa"/>
          </w:tcPr>
          <w:p w14:paraId="72F9BE99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25</w:t>
            </w:r>
          </w:p>
        </w:tc>
        <w:tc>
          <w:tcPr>
            <w:tcW w:w="567" w:type="dxa"/>
          </w:tcPr>
          <w:p w14:paraId="7211D8BC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23</w:t>
            </w:r>
          </w:p>
        </w:tc>
        <w:tc>
          <w:tcPr>
            <w:tcW w:w="567" w:type="dxa"/>
          </w:tcPr>
          <w:p w14:paraId="31B48687" w14:textId="77777777" w:rsidR="004C5DBA" w:rsidRDefault="004C5DBA" w:rsidP="00AD2B31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  <w:t>21</w:t>
            </w:r>
          </w:p>
        </w:tc>
      </w:tr>
    </w:tbl>
    <w:p w14:paraId="430C147A" w14:textId="417A6051" w:rsidR="00715952" w:rsidRDefault="00715952" w:rsidP="007159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2D609D1" w14:textId="77777777" w:rsidR="00364A24" w:rsidRDefault="00364A24" w:rsidP="00715952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98D7C8" w14:textId="36868CD8" w:rsidR="00715952" w:rsidRPr="00291BE9" w:rsidRDefault="00715952" w:rsidP="00715952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Организационно- педагогические условия реализации программы</w:t>
      </w:r>
    </w:p>
    <w:p w14:paraId="069AE927" w14:textId="77777777" w:rsidR="00715952" w:rsidRPr="00291BE9" w:rsidRDefault="00715952" w:rsidP="00715952">
      <w:pPr>
        <w:tabs>
          <w:tab w:val="left" w:pos="426"/>
          <w:tab w:val="left" w:pos="9639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_Hlk31124254"/>
      <w:r w:rsidRPr="00291BE9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 техническое обеспечение программы</w:t>
      </w:r>
    </w:p>
    <w:tbl>
      <w:tblPr>
        <w:tblW w:w="9356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4639"/>
        <w:gridCol w:w="525"/>
        <w:gridCol w:w="3625"/>
      </w:tblGrid>
      <w:tr w:rsidR="00715952" w:rsidRPr="00291BE9" w14:paraId="7521EB64" w14:textId="77777777" w:rsidTr="00715952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EF3A4E" w14:textId="77777777" w:rsidR="00715952" w:rsidRPr="00291BE9" w:rsidRDefault="00715952" w:rsidP="009253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9CCAEF" w14:textId="77777777" w:rsidR="00715952" w:rsidRPr="00291BE9" w:rsidRDefault="00715952" w:rsidP="009253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Материально-техническое оснащение</w:t>
            </w:r>
          </w:p>
        </w:tc>
      </w:tr>
      <w:tr w:rsidR="00715952" w:rsidRPr="00291BE9" w14:paraId="09FCDC14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5060DA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A0590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Стенка гимнастическая-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84F0A2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10579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Стадион с легкоатлетическими дорожками- 1 шт.</w:t>
            </w:r>
          </w:p>
        </w:tc>
      </w:tr>
      <w:tr w:rsidR="00715952" w:rsidRPr="00291BE9" w14:paraId="6E67A79C" w14:textId="77777777" w:rsidTr="00715952">
        <w:trPr>
          <w:trHeight w:val="4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93A2CA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D8E9B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Скамья гимнастическая-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8ACC27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C6B055" w14:textId="77777777" w:rsidR="00715952" w:rsidRPr="00291BE9" w:rsidRDefault="00715952" w:rsidP="009253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Зал игровой- 1 шт.</w:t>
            </w:r>
          </w:p>
        </w:tc>
      </w:tr>
      <w:tr w:rsidR="00715952" w:rsidRPr="00291BE9" w14:paraId="1B1D8838" w14:textId="77777777" w:rsidTr="00715952">
        <w:trPr>
          <w:trHeight w:val="4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95F9E5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A08129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Секундомер- 1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87D9DD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BDB03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Бассейн 25м- 1 шт.</w:t>
            </w:r>
          </w:p>
        </w:tc>
      </w:tr>
      <w:tr w:rsidR="00715952" w:rsidRPr="00291BE9" w14:paraId="085C54C1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FF9134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724EF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Мяч набивной (1кг) –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D4BE964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4579BE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Тренажёрный зал- 1 шт.</w:t>
            </w:r>
          </w:p>
        </w:tc>
      </w:tr>
      <w:tr w:rsidR="00715952" w:rsidRPr="00291BE9" w14:paraId="797BBC82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2C24B6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89479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Мяч набивной (2 кг)- 5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68C2DCA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AC59898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Футбольное поле-  1шт.</w:t>
            </w:r>
          </w:p>
        </w:tc>
      </w:tr>
      <w:tr w:rsidR="00715952" w:rsidRPr="00291BE9" w14:paraId="62B7A8BD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AFBB766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B77462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Гантели разно весовые- 2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F8B383" w14:textId="77777777" w:rsidR="00715952" w:rsidRPr="00291BE9" w:rsidRDefault="00715952" w:rsidP="00715952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0B6F3F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Стадион для пляжных видов спорта- 1 шт.</w:t>
            </w:r>
          </w:p>
        </w:tc>
      </w:tr>
      <w:tr w:rsidR="00715952" w:rsidRPr="00291BE9" w14:paraId="1A51FD73" w14:textId="77777777" w:rsidTr="0071595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D1473B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A683D8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 xml:space="preserve">Ворота футбольные- 1 </w:t>
            </w:r>
            <w:proofErr w:type="spellStart"/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компл</w:t>
            </w:r>
            <w:proofErr w:type="spellEnd"/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1CAE0A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4D94CA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Зал для 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боксом</w:t>
            </w:r>
            <w:r w:rsidRPr="00D467B6">
              <w:rPr>
                <w:rFonts w:ascii="Times New Roman" w:hAnsi="Times New Roman"/>
                <w:sz w:val="28"/>
                <w:szCs w:val="28"/>
              </w:rPr>
              <w:t>- 1 шт.</w:t>
            </w:r>
          </w:p>
        </w:tc>
      </w:tr>
      <w:tr w:rsidR="00715952" w:rsidRPr="00291BE9" w14:paraId="4A377D66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74E630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AFAF3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Мяч футбольный- 1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E24493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6D8295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4E70EC36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DD281DA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CC7332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291BE9">
              <w:rPr>
                <w:rFonts w:ascii="Times New Roman" w:hAnsi="Times New Roman"/>
                <w:color w:val="000000" w:themeColor="text1"/>
                <w:sz w:val="28"/>
              </w:rPr>
              <w:t>Конус- 20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6C075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861E3E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0F518ED4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D22AA0C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E2690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Боксерские мешки- 2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9E3DCC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9990B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2C123447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E12665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8AC031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Боксерские лапы- 2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FBE6ED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D6E4BF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19EF321B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16C46CF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E55AD3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D467B6">
              <w:rPr>
                <w:rFonts w:ascii="Times New Roman" w:hAnsi="Times New Roman"/>
                <w:sz w:val="28"/>
                <w:szCs w:val="28"/>
              </w:rPr>
              <w:t>Макивары</w:t>
            </w:r>
            <w:proofErr w:type="spellEnd"/>
            <w:r w:rsidRPr="00D467B6">
              <w:rPr>
                <w:rFonts w:ascii="Times New Roman" w:hAnsi="Times New Roman"/>
                <w:sz w:val="28"/>
                <w:szCs w:val="28"/>
              </w:rPr>
              <w:t>- 3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DA3283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BD0879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597FD283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6205C3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83B60C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Жгут резиновый- 3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EBCAA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C9DF14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609719FA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BBDA09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A85B12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Скакалка резиновая – 20шт.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BA862D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BA2E82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4CE0E6C7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CC7A31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Mar>
              <w:left w:w="83" w:type="dxa"/>
            </w:tcMar>
          </w:tcPr>
          <w:p w14:paraId="027872A3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Консоли- 2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D2799B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2901776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15952" w:rsidRPr="00291BE9" w14:paraId="5FBB3A84" w14:textId="77777777" w:rsidTr="00715952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B02431F" w14:textId="77777777" w:rsidR="00715952" w:rsidRPr="00291BE9" w:rsidRDefault="00715952" w:rsidP="00715952">
            <w:pPr>
              <w:pStyle w:val="a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639" w:type="dxa"/>
            <w:tcMar>
              <w:left w:w="83" w:type="dxa"/>
            </w:tcMar>
          </w:tcPr>
          <w:p w14:paraId="50D5EC81" w14:textId="77777777" w:rsidR="00715952" w:rsidRPr="0029287A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B6">
              <w:rPr>
                <w:rFonts w:ascii="Times New Roman" w:hAnsi="Times New Roman"/>
                <w:sz w:val="28"/>
                <w:szCs w:val="28"/>
              </w:rPr>
              <w:t>Татами- 1шт.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9DEEE99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744657" w14:textId="77777777" w:rsidR="00715952" w:rsidRPr="00291BE9" w:rsidRDefault="00715952" w:rsidP="009253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bookmarkEnd w:id="2"/>
    <w:p w14:paraId="070D52AC" w14:textId="77777777" w:rsidR="004C5DBA" w:rsidRDefault="004C5DBA" w:rsidP="004C5DBA">
      <w:pPr>
        <w:pStyle w:val="af1"/>
        <w:tabs>
          <w:tab w:val="left" w:pos="567"/>
          <w:tab w:val="left" w:pos="993"/>
          <w:tab w:val="left" w:pos="1276"/>
        </w:tabs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252938F3" w14:textId="77777777" w:rsidR="004C5DBA" w:rsidRDefault="004C5DBA" w:rsidP="004C5DBA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46763497"/>
      <w:r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397A790D" w14:textId="77777777" w:rsidR="004C5DBA" w:rsidRDefault="004C5DBA" w:rsidP="004C5DBA">
      <w:pPr>
        <w:pStyle w:val="af1"/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1.Федеральный закон </w:t>
      </w:r>
      <w:r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2A82B919" w14:textId="77777777" w:rsidR="004C5DBA" w:rsidRDefault="004C5DBA" w:rsidP="004C5DBA">
      <w:pPr>
        <w:pStyle w:val="af1"/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 и осуществления образовательной деятельности по дополнительным  общеобразовательным программам»</w:t>
      </w:r>
    </w:p>
    <w:p w14:paraId="7403B198" w14:textId="77777777" w:rsidR="004C5DBA" w:rsidRDefault="004C5DBA" w:rsidP="004C5DBA">
      <w:pPr>
        <w:pStyle w:val="af1"/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4" w:name="_Hlk129702960"/>
      <w:r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bookmarkEnd w:id="4"/>
    <w:p w14:paraId="4CC1194A" w14:textId="77777777" w:rsidR="004C5DBA" w:rsidRPr="00B35DE7" w:rsidRDefault="004C5DBA" w:rsidP="004C5DBA">
      <w:pPr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5DE7">
        <w:rPr>
          <w:rFonts w:ascii="Times New Roman" w:hAnsi="Times New Roman"/>
          <w:sz w:val="28"/>
          <w:szCs w:val="28"/>
        </w:rPr>
        <w:t>Федеральный стандарт спортивной подготовки по виду спорта «</w:t>
      </w:r>
      <w:r>
        <w:rPr>
          <w:rFonts w:ascii="Times New Roman" w:hAnsi="Times New Roman"/>
          <w:sz w:val="28"/>
          <w:szCs w:val="28"/>
        </w:rPr>
        <w:t>бок</w:t>
      </w:r>
      <w:r w:rsidRPr="00B35DE7">
        <w:rPr>
          <w:rFonts w:ascii="Times New Roman" w:hAnsi="Times New Roman"/>
          <w:sz w:val="28"/>
          <w:szCs w:val="28"/>
        </w:rPr>
        <w:t xml:space="preserve">с», утвержденным приказом Минспорта России от </w:t>
      </w:r>
      <w:r>
        <w:rPr>
          <w:rFonts w:ascii="Times New Roman" w:hAnsi="Times New Roman"/>
          <w:sz w:val="28"/>
          <w:szCs w:val="28"/>
        </w:rPr>
        <w:t>22</w:t>
      </w:r>
      <w:r w:rsidRPr="00B35DE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35DE7">
        <w:rPr>
          <w:rFonts w:ascii="Times New Roman" w:hAnsi="Times New Roman"/>
          <w:sz w:val="28"/>
          <w:szCs w:val="28"/>
        </w:rPr>
        <w:t xml:space="preserve">.2022г. № </w:t>
      </w:r>
      <w:r>
        <w:rPr>
          <w:rFonts w:ascii="Times New Roman" w:hAnsi="Times New Roman"/>
          <w:sz w:val="28"/>
          <w:szCs w:val="28"/>
        </w:rPr>
        <w:t>1055</w:t>
      </w:r>
    </w:p>
    <w:p w14:paraId="26F41C80" w14:textId="77777777" w:rsidR="004C5DBA" w:rsidRPr="00A6786E" w:rsidRDefault="004C5DBA" w:rsidP="004C5DBA">
      <w:pPr>
        <w:pStyle w:val="af1"/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5.Официальные правила бокса 2017г.(с последними </w:t>
      </w:r>
      <w:r w:rsidRPr="00A6786E">
        <w:rPr>
          <w:rFonts w:ascii="Times New Roman" w:hAnsi="Times New Roman"/>
          <w:sz w:val="28"/>
          <w:szCs w:val="28"/>
        </w:rPr>
        <w:t>изменениями от 18 марта 2021</w:t>
      </w:r>
      <w:r>
        <w:rPr>
          <w:rFonts w:ascii="Times New Roman" w:hAnsi="Times New Roman"/>
          <w:sz w:val="28"/>
          <w:szCs w:val="28"/>
        </w:rPr>
        <w:t>г.)</w:t>
      </w:r>
      <w:r w:rsidRPr="00A6786E">
        <w:rPr>
          <w:rFonts w:ascii="Times New Roman" w:hAnsi="Times New Roman"/>
          <w:sz w:val="28"/>
          <w:szCs w:val="28"/>
        </w:rPr>
        <w:t xml:space="preserve"> </w:t>
      </w:r>
    </w:p>
    <w:p w14:paraId="7DF6348F" w14:textId="77777777" w:rsidR="004C5DBA" w:rsidRDefault="004C5DBA" w:rsidP="005F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14:paraId="3323B23E" w14:textId="77777777" w:rsidR="005F2A24" w:rsidRDefault="005F2A24" w:rsidP="005F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ind w:right="-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tbl>
      <w:tblPr>
        <w:tblStyle w:val="af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A24" w14:paraId="50C1EDF1" w14:textId="77777777" w:rsidTr="005F2A24">
        <w:tc>
          <w:tcPr>
            <w:tcW w:w="9923" w:type="dxa"/>
          </w:tcPr>
          <w:p w14:paraId="7B79BB07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178"/>
                <w:tab w:val="left" w:pos="320"/>
              </w:tabs>
              <w:suppressAutoHyphens/>
              <w:spacing w:after="0" w:line="240" w:lineRule="auto"/>
              <w:ind w:left="0" w:right="33" w:firstLine="0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Бокс. Учебник для институтов физической культуры. Под ред.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И.П.Дегтярева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. М., ФиС, 2015 г.</w:t>
            </w:r>
          </w:p>
          <w:p w14:paraId="0808F8D4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178"/>
                <w:tab w:val="left" w:pos="3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Камалетдинов Р. Идущим дорогой через ринг. М., 2015 г.</w:t>
            </w:r>
          </w:p>
          <w:p w14:paraId="5B3E851A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178"/>
                <w:tab w:val="left" w:pos="3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Степанов А.И. Обучение боксера-новичка. М., Фис, 2014 г.</w:t>
            </w:r>
          </w:p>
          <w:p w14:paraId="0885171B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178"/>
                <w:tab w:val="left" w:pos="3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Филимонов В.И. Бокс – педагогические основы обучения и совершенствования. М., 2016 г.</w:t>
            </w:r>
          </w:p>
          <w:p w14:paraId="74D4266B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178"/>
                <w:tab w:val="left" w:pos="3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Филимонов В.И. «Совершенствование системы подготовки боксеров»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Изд.Инсан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 xml:space="preserve"> 2015 г.</w:t>
            </w:r>
          </w:p>
          <w:p w14:paraId="09D2DF3F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178"/>
                <w:tab w:val="left" w:pos="32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8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4"/>
              </w:rPr>
              <w:t>Ширяев А. Бокс, М. 2015 г.</w:t>
            </w:r>
          </w:p>
          <w:p w14:paraId="79CB1779" w14:textId="77777777" w:rsidR="005F2A24" w:rsidRDefault="005F2A24" w:rsidP="005F2A24">
            <w:pPr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3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Бауэр В.Г. Организация педагогического контроля деятельности спортивных школ. -  М., 2016 г. </w:t>
            </w:r>
          </w:p>
          <w:p w14:paraId="7F5087DF" w14:textId="779C717A" w:rsidR="005F2A24" w:rsidRPr="005F2A24" w:rsidRDefault="005F2A24" w:rsidP="005F2A24">
            <w:pPr>
              <w:pStyle w:val="af1"/>
              <w:widowControl w:val="0"/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720"/>
                <w:tab w:val="left" w:pos="36"/>
                <w:tab w:val="num" w:pos="320"/>
                <w:tab w:val="left" w:pos="1454"/>
              </w:tabs>
              <w:suppressAutoHyphens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A24">
              <w:rPr>
                <w:rFonts w:ascii="Times New Roman" w:hAnsi="Times New Roman"/>
                <w:sz w:val="28"/>
                <w:szCs w:val="28"/>
              </w:rPr>
              <w:t xml:space="preserve">Озолин Н.Г. Настольная книга тренера. Наука побеждать. Профессия </w:t>
            </w:r>
            <w:r w:rsidRPr="005F2A24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тренера. - М., 2015 г.</w:t>
            </w:r>
          </w:p>
          <w:p w14:paraId="4F796D39" w14:textId="77777777" w:rsidR="005F2A24" w:rsidRDefault="005F2A24" w:rsidP="005F2A2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6"/>
                <w:tab w:val="left" w:pos="1134"/>
                <w:tab w:val="left" w:pos="145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Остьянов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В. «Обучение и тренировка боксеров» Олимпийская литература, 2015 г.</w:t>
            </w:r>
          </w:p>
          <w:p w14:paraId="005FFD40" w14:textId="77777777" w:rsidR="005F2A24" w:rsidRDefault="005F2A24" w:rsidP="005F2A2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6"/>
                <w:tab w:val="left" w:pos="1134"/>
                <w:tab w:val="left" w:pos="145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Е.Огуренко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«Современный бокс» Олимпийская литература, 2014г.</w:t>
            </w:r>
          </w:p>
          <w:p w14:paraId="7D83360C" w14:textId="77777777" w:rsidR="005F2A24" w:rsidRDefault="005F2A24" w:rsidP="005F2A2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6"/>
                <w:tab w:val="left" w:pos="1134"/>
                <w:tab w:val="left" w:pos="145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Е.Калмыков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«Теория и методика бокса» Изд. ФК ,2015 г.</w:t>
            </w:r>
          </w:p>
          <w:p w14:paraId="2DBD543C" w14:textId="77777777" w:rsidR="005F2A24" w:rsidRDefault="005F2A24" w:rsidP="005F2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53555CFC" w14:textId="77777777" w:rsidR="005F2A24" w:rsidRDefault="005F2A24" w:rsidP="005F2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Физиология человека (общая, спортивная, возрастная) М.: Олимпия Пресс, 2015</w:t>
            </w:r>
          </w:p>
          <w:p w14:paraId="0CDD0B90" w14:textId="77777777" w:rsidR="005F2A24" w:rsidRDefault="005F2A24" w:rsidP="005F2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Хрестоматия «Спортивная психология». Санкт-Петербург, 2016</w:t>
            </w:r>
          </w:p>
          <w:p w14:paraId="171148E4" w14:textId="77777777" w:rsidR="005F2A24" w:rsidRDefault="005F2A24" w:rsidP="005F2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Коротков, И.М. Подвижные игры в занятиях спортом - М.: ФИС, 2017. </w:t>
            </w:r>
          </w:p>
          <w:p w14:paraId="0D260170" w14:textId="77777777" w:rsidR="005F2A24" w:rsidRDefault="005F2A24" w:rsidP="005F2A24">
            <w:pPr>
              <w:pStyle w:val="af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ind w:left="0" w:right="-56"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Фомин Н.А.,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Фолин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В.Е. Возрастные основы физического воспитания </w:t>
            </w:r>
          </w:p>
          <w:p w14:paraId="0611D86B" w14:textId="19EF2AF2" w:rsidR="005F2A24" w:rsidRDefault="005F2A24" w:rsidP="005F2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     М.: Физиология и спорт. - 2014.</w:t>
            </w:r>
          </w:p>
          <w:p w14:paraId="75A83338" w14:textId="77777777" w:rsidR="005F2A24" w:rsidRDefault="005F2A24" w:rsidP="005F2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Стрельников В.А. Воспитание выносливости. –Москва ФИС, 2015 </w:t>
            </w:r>
          </w:p>
        </w:tc>
      </w:tr>
    </w:tbl>
    <w:p w14:paraId="061BC2DC" w14:textId="77777777" w:rsidR="004C5DBA" w:rsidRDefault="004C5DBA" w:rsidP="004C5DBA">
      <w:pPr>
        <w:tabs>
          <w:tab w:val="left" w:pos="4080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720F31E8" w14:textId="77777777" w:rsidR="004C5DBA" w:rsidRDefault="004C5DBA" w:rsidP="005F2A24">
      <w:pPr>
        <w:pStyle w:val="af1"/>
        <w:numPr>
          <w:ilvl w:val="0"/>
          <w:numId w:val="44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Бокс обучения и тренировка </w:t>
      </w:r>
      <w:hyperlink r:id="rId13" w:history="1"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 xml:space="preserve">https://russkiy-portal.ru/sportivnye-      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metodiki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boks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obuchenie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-i-</w:t>
        </w:r>
        <w:proofErr w:type="spellStart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trenirovka</w:t>
        </w:r>
        <w:proofErr w:type="spellEnd"/>
        <w:r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/Бокс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FA9621" w14:textId="77777777" w:rsidR="004C5DBA" w:rsidRDefault="004C5DBA" w:rsidP="005F2A24">
      <w:pPr>
        <w:pStyle w:val="af1"/>
        <w:widowControl w:val="0"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Уроки бокса бокс тренировки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видеоонлайн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4" w:tgtFrame="_blank" w:history="1"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boxlive</w:t>
        </w:r>
        <w:proofErr w:type="spellEnd"/>
        <w:r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at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publ</w:t>
        </w:r>
        <w:proofErr w:type="spellEnd"/>
        <w:r>
          <w:rPr>
            <w:rFonts w:ascii="Times New Roman" w:hAnsi="Times New Roman"/>
            <w:color w:val="000000" w:themeColor="text1"/>
            <w:sz w:val="28"/>
            <w:szCs w:val="28"/>
          </w:rPr>
          <w:t>/</w:t>
        </w:r>
        <w:proofErr w:type="spellStart"/>
        <w:r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boks</w:t>
        </w:r>
        <w:proofErr w:type="spellEnd"/>
      </w:hyperlink>
    </w:p>
    <w:p w14:paraId="675E4BC6" w14:textId="77777777" w:rsidR="004C5DBA" w:rsidRDefault="004C5DBA" w:rsidP="005F2A24">
      <w:pPr>
        <w:pStyle w:val="af1"/>
        <w:widowControl w:val="0"/>
        <w:numPr>
          <w:ilvl w:val="0"/>
          <w:numId w:val="44"/>
        </w:numPr>
        <w:tabs>
          <w:tab w:val="clear" w:pos="720"/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Видео-уроки Бокс </w:t>
      </w:r>
      <w:hyperlink r:id="rId15" w:tgtFrame="_blank" w:history="1"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sport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.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school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-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video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.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ru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/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news</w:t>
        </w:r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/</w:t>
        </w:r>
        <w:proofErr w:type="spellStart"/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  <w:lang w:val="en-US"/>
          </w:rPr>
          <w:t>boks</w:t>
        </w:r>
        <w:proofErr w:type="spellEnd"/>
        <w:r>
          <w:rPr>
            <w:rFonts w:ascii="Times New Roman" w:eastAsia="Andale Sans UI" w:hAnsi="Times New Roman"/>
            <w:color w:val="000000" w:themeColor="text1"/>
            <w:kern w:val="1"/>
            <w:sz w:val="28"/>
            <w:szCs w:val="28"/>
            <w:shd w:val="clear" w:color="auto" w:fill="FFFFFF"/>
          </w:rPr>
          <w:t>/...</w:t>
        </w:r>
      </w:hyperlink>
    </w:p>
    <w:p w14:paraId="278DD854" w14:textId="75BA4033" w:rsidR="004C5DBA" w:rsidRDefault="00000000" w:rsidP="005F2A24">
      <w:pPr>
        <w:pStyle w:val="af1"/>
        <w:widowControl w:val="0"/>
        <w:numPr>
          <w:ilvl w:val="0"/>
          <w:numId w:val="44"/>
        </w:numPr>
        <w:tabs>
          <w:tab w:val="clear" w:pos="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tgtFrame="_blank" w:history="1">
        <w:r w:rsidR="004C5DBA">
          <w:rPr>
            <w:rFonts w:ascii="Times New Roman" w:hAnsi="Times New Roman"/>
            <w:color w:val="000000" w:themeColor="text1"/>
            <w:sz w:val="28"/>
            <w:szCs w:val="28"/>
          </w:rPr>
          <w:t>Видео-уроки по боксу / Worldboxing.ru </w:t>
        </w:r>
      </w:hyperlink>
      <w:hyperlink r:id="rId17" w:tgtFrame="_blank" w:history="1">
        <w:r w:rsidR="00C4415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worldboxing.ru/</w:t>
        </w:r>
        <w:proofErr w:type="spellStart"/>
        <w:r w:rsidR="00C4415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lessons.php</w:t>
        </w:r>
        <w:proofErr w:type="spellEnd"/>
      </w:hyperlink>
      <w:r w:rsidR="004C5DB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2167229" wp14:editId="02264E23">
                <wp:extent cx="114300" cy="114300"/>
                <wp:effectExtent l="0" t="0" r="0" b="0"/>
                <wp:docPr id="8" name="AutoShape 2" descr="https://gc.kis.v2.scr.kaspersky-labs.com/A9BBD069170A-9E88-2490-B996-440DEB92/ua/UrlAdvisorGood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13481" w14:textId="77777777" w:rsidR="004C5DBA" w:rsidRDefault="004C5DBA" w:rsidP="004C5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67229" id="AutoShape 2" o:spid="_x0000_s1026" alt="https://gc.kis.v2.scr.kaspersky-labs.com/A9BBD069170A-9E88-2490-B996-440DEB92/ua/UrlAdvisorGoodImage.pn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B0NRfNgBAACp&#10;AwAADgAAAAAAAAAAAAAAAAAuAgAAZHJzL2Uyb0RvYy54bWxQSwECLQAUAAYACAAAACEAnJyjld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20013481" w14:textId="77777777" w:rsidR="004C5DBA" w:rsidRDefault="004C5DBA" w:rsidP="004C5DB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42E7204" w14:textId="658A0AD7" w:rsidR="004C5DBA" w:rsidRPr="00C4415A" w:rsidRDefault="004C5DBA" w:rsidP="005F2A24">
      <w:pPr>
        <w:pStyle w:val="af1"/>
        <w:numPr>
          <w:ilvl w:val="0"/>
          <w:numId w:val="44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44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Основы построения процесса спортивной тренировки </w:t>
      </w:r>
      <w:hyperlink r:id="rId18" w:history="1"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https://studopedia.ru/7_28162_osnovi-postroeniya-protsessa-sportivnoy-podgotovki.html</w:t>
        </w:r>
      </w:hyperlink>
    </w:p>
    <w:p w14:paraId="24D8C05F" w14:textId="77777777" w:rsidR="004C5DBA" w:rsidRDefault="004C5DBA" w:rsidP="005F2A24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Методика обучения и тренировки  боксеров https://infourok.ru/osnovy-metodiki-obucheniya-i-trenirovki-bokserov-5124809.html</w:t>
      </w:r>
    </w:p>
    <w:p w14:paraId="2A58C9D7" w14:textId="77777777" w:rsidR="004C5DBA" w:rsidRPr="00C4415A" w:rsidRDefault="004C5DBA" w:rsidP="005F2A24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44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История бокса </w:t>
      </w:r>
      <w:hyperlink r:id="rId19" w:history="1"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https://your-revolution1905.ru/istoriya-boksa/</w:t>
        </w:r>
      </w:hyperlink>
    </w:p>
    <w:p w14:paraId="2B4401F7" w14:textId="77777777" w:rsidR="004C5DBA" w:rsidRPr="00C4415A" w:rsidRDefault="004C5DBA" w:rsidP="005F2A24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44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История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бокса </w:t>
      </w:r>
      <w:hyperlink r:id="rId20" w:history="1"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https://sportsgroup.ru/letnie-vidyi-sporta/istoriya-boksa.html</w:t>
        </w:r>
      </w:hyperlink>
    </w:p>
    <w:p w14:paraId="6B0C37CB" w14:textId="77777777" w:rsidR="004C5DBA" w:rsidRPr="00C4415A" w:rsidRDefault="004C5DBA" w:rsidP="005F2A24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44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Возрастная физиология спортсменов </w:t>
      </w:r>
      <w:hyperlink r:id="rId21" w:history="1"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https://nsportal.ru/shkola/fizkultura-i-sport/library/2013/10/27/vozrastnaya-fiziologiya-sportsmenov</w:t>
        </w:r>
      </w:hyperlink>
    </w:p>
    <w:p w14:paraId="4EC5697F" w14:textId="77777777" w:rsidR="004C5DBA" w:rsidRPr="00C4415A" w:rsidRDefault="004C5DBA" w:rsidP="005F2A24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4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Основы гигиены при занятиях физической  культурой </w:t>
      </w:r>
      <w:hyperlink r:id="rId22" w:history="1"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ttps://studopedia.ru/21_27582_osnovi-gigieni-pri-zanyatiyah-fizicheskoy-kulturoy.html</w:t>
        </w:r>
      </w:hyperlink>
    </w:p>
    <w:p w14:paraId="066D05A2" w14:textId="77777777" w:rsidR="004C5DBA" w:rsidRPr="00C4415A" w:rsidRDefault="004C5DBA" w:rsidP="005F2A24">
      <w:pPr>
        <w:pStyle w:val="af1"/>
        <w:numPr>
          <w:ilvl w:val="0"/>
          <w:numId w:val="45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44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23" w:history="1"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studopedia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su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/10_56366_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fiziologicheskie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osnovi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zanyatiy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po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fizicheskoy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kulture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sportivnoy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trenirovke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</w:p>
    <w:p w14:paraId="1F7DB8D3" w14:textId="77777777" w:rsidR="004C5DBA" w:rsidRPr="00C4415A" w:rsidRDefault="00000000" w:rsidP="005F2A24">
      <w:pPr>
        <w:pStyle w:val="af1"/>
        <w:widowControl w:val="0"/>
        <w:numPr>
          <w:ilvl w:val="0"/>
          <w:numId w:val="45"/>
        </w:numPr>
        <w:tabs>
          <w:tab w:val="clear" w:pos="720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4" w:history="1"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uss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dvfu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publications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/2018/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vozrast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anatomiya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fiziologiya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gigiena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_2018.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pdf</w:t>
        </w:r>
      </w:hyperlink>
    </w:p>
    <w:p w14:paraId="35282722" w14:textId="77777777" w:rsidR="004C5DBA" w:rsidRPr="00C4415A" w:rsidRDefault="00000000" w:rsidP="005F2A24">
      <w:pPr>
        <w:pStyle w:val="af1"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5" w:history="1"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studwood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net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/1038964/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pedagogika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rol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mesto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fizicheskoy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kultury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formirovanii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lichnostnyh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_</w:t>
        </w:r>
        <w:r w:rsidR="004C5DBA" w:rsidRPr="00C4415A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kachestv</w:t>
        </w:r>
      </w:hyperlink>
    </w:p>
    <w:p w14:paraId="60720AD5" w14:textId="77777777" w:rsidR="004C5DBA" w:rsidRPr="00C4415A" w:rsidRDefault="004C5DBA" w:rsidP="005F2A24">
      <w:pPr>
        <w:pStyle w:val="af5"/>
        <w:numPr>
          <w:ilvl w:val="0"/>
          <w:numId w:val="45"/>
        </w:numPr>
        <w:shd w:val="clear" w:color="auto" w:fill="FFFFFF"/>
        <w:tabs>
          <w:tab w:val="clear" w:pos="720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b/>
          <w:sz w:val="28"/>
          <w:szCs w:val="28"/>
        </w:rPr>
      </w:pPr>
      <w:r w:rsidRPr="00C4415A">
        <w:rPr>
          <w:color w:val="000000" w:themeColor="text1"/>
          <w:sz w:val="28"/>
          <w:szCs w:val="28"/>
          <w:lang w:val="en-US"/>
        </w:rPr>
        <w:t>https</w:t>
      </w:r>
      <w:r w:rsidRPr="00C4415A">
        <w:rPr>
          <w:color w:val="000000" w:themeColor="text1"/>
          <w:sz w:val="28"/>
          <w:szCs w:val="28"/>
        </w:rPr>
        <w:t>://</w:t>
      </w:r>
      <w:r w:rsidRPr="00C4415A">
        <w:rPr>
          <w:color w:val="000000" w:themeColor="text1"/>
          <w:sz w:val="28"/>
          <w:szCs w:val="28"/>
          <w:lang w:val="en-US"/>
        </w:rPr>
        <w:t>bstudy</w:t>
      </w:r>
      <w:r w:rsidRPr="00C4415A">
        <w:rPr>
          <w:color w:val="000000" w:themeColor="text1"/>
          <w:sz w:val="28"/>
          <w:szCs w:val="28"/>
        </w:rPr>
        <w:t>.</w:t>
      </w:r>
      <w:r w:rsidRPr="00C4415A">
        <w:rPr>
          <w:color w:val="000000" w:themeColor="text1"/>
          <w:sz w:val="28"/>
          <w:szCs w:val="28"/>
          <w:lang w:val="en-US"/>
        </w:rPr>
        <w:t>net</w:t>
      </w:r>
      <w:r w:rsidRPr="00C4415A">
        <w:rPr>
          <w:color w:val="000000" w:themeColor="text1"/>
          <w:sz w:val="28"/>
          <w:szCs w:val="28"/>
        </w:rPr>
        <w:t>/729667/</w:t>
      </w:r>
      <w:r w:rsidRPr="00C4415A">
        <w:rPr>
          <w:color w:val="000000" w:themeColor="text1"/>
          <w:sz w:val="28"/>
          <w:szCs w:val="28"/>
          <w:lang w:val="en-US"/>
        </w:rPr>
        <w:t>sport</w:t>
      </w:r>
      <w:r w:rsidRPr="00C4415A">
        <w:rPr>
          <w:color w:val="000000" w:themeColor="text1"/>
          <w:sz w:val="28"/>
          <w:szCs w:val="28"/>
        </w:rPr>
        <w:t>/</w:t>
      </w:r>
      <w:r w:rsidRPr="00C4415A">
        <w:rPr>
          <w:color w:val="000000" w:themeColor="text1"/>
          <w:sz w:val="28"/>
          <w:szCs w:val="28"/>
          <w:lang w:val="en-US"/>
        </w:rPr>
        <w:t>fiziologic</w:t>
      </w:r>
      <w:r w:rsidRPr="00C4415A">
        <w:rPr>
          <w:color w:val="000000"/>
          <w:sz w:val="28"/>
          <w:szCs w:val="28"/>
          <w:lang w:val="en-US"/>
        </w:rPr>
        <w:t>heskie</w:t>
      </w:r>
      <w:r w:rsidRPr="00C4415A">
        <w:rPr>
          <w:color w:val="000000"/>
          <w:sz w:val="28"/>
          <w:szCs w:val="28"/>
        </w:rPr>
        <w:t>_</w:t>
      </w:r>
      <w:r w:rsidRPr="00C4415A">
        <w:rPr>
          <w:color w:val="000000"/>
          <w:sz w:val="28"/>
          <w:szCs w:val="28"/>
          <w:lang w:val="en-US"/>
        </w:rPr>
        <w:t>osnovy</w:t>
      </w:r>
      <w:r w:rsidRPr="00C4415A">
        <w:rPr>
          <w:color w:val="000000"/>
          <w:sz w:val="28"/>
          <w:szCs w:val="28"/>
        </w:rPr>
        <w:t>_</w:t>
      </w:r>
      <w:r w:rsidRPr="00C4415A">
        <w:rPr>
          <w:color w:val="000000"/>
          <w:sz w:val="28"/>
          <w:szCs w:val="28"/>
          <w:lang w:val="en-US"/>
        </w:rPr>
        <w:t>fizicheskoy</w:t>
      </w:r>
      <w:r w:rsidRPr="00C4415A">
        <w:rPr>
          <w:color w:val="000000"/>
          <w:sz w:val="28"/>
          <w:szCs w:val="28"/>
        </w:rPr>
        <w:t>_</w:t>
      </w:r>
      <w:r w:rsidRPr="00C4415A">
        <w:rPr>
          <w:color w:val="000000"/>
          <w:sz w:val="28"/>
          <w:szCs w:val="28"/>
          <w:lang w:val="en-US"/>
        </w:rPr>
        <w:t>kultury</w:t>
      </w:r>
    </w:p>
    <w:p w14:paraId="01B6B03C" w14:textId="77777777" w:rsidR="00715952" w:rsidRPr="00C4415A" w:rsidRDefault="00715952" w:rsidP="005F2A24">
      <w:pPr>
        <w:tabs>
          <w:tab w:val="left" w:pos="426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15952" w:rsidRPr="00C4415A" w:rsidSect="00AF35C5">
      <w:footerReference w:type="default" r:id="rId26"/>
      <w:pgSz w:w="11906" w:h="16838"/>
      <w:pgMar w:top="851" w:right="707" w:bottom="851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74B0" w14:textId="77777777" w:rsidR="007E5391" w:rsidRDefault="007E5391" w:rsidP="0001416A">
      <w:pPr>
        <w:spacing w:after="0" w:line="240" w:lineRule="auto"/>
      </w:pPr>
      <w:r>
        <w:separator/>
      </w:r>
    </w:p>
  </w:endnote>
  <w:endnote w:type="continuationSeparator" w:id="0">
    <w:p w14:paraId="4FAC4EF6" w14:textId="77777777" w:rsidR="007E5391" w:rsidRDefault="007E5391" w:rsidP="0001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, 宋体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3BDB" w14:textId="77777777" w:rsidR="009253D7" w:rsidRDefault="009253D7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A700CF">
      <w:rPr>
        <w:noProof/>
      </w:rPr>
      <w:t>5</w:t>
    </w:r>
    <w:r>
      <w:fldChar w:fldCharType="end"/>
    </w:r>
  </w:p>
  <w:p w14:paraId="3FF613A8" w14:textId="77777777" w:rsidR="009253D7" w:rsidRDefault="009253D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5ACD" w14:textId="77777777" w:rsidR="009253D7" w:rsidRDefault="009253D7">
    <w:pPr>
      <w:pStyle w:val="15"/>
      <w:jc w:val="right"/>
    </w:pPr>
    <w:r>
      <w:fldChar w:fldCharType="begin"/>
    </w:r>
    <w:r>
      <w:instrText>PAGE</w:instrText>
    </w:r>
    <w:r>
      <w:fldChar w:fldCharType="separate"/>
    </w:r>
    <w:r w:rsidR="00A700CF">
      <w:rPr>
        <w:noProof/>
      </w:rPr>
      <w:t>16</w:t>
    </w:r>
    <w:r>
      <w:rPr>
        <w:noProof/>
      </w:rPr>
      <w:fldChar w:fldCharType="end"/>
    </w:r>
  </w:p>
  <w:p w14:paraId="3BD93D58" w14:textId="77777777" w:rsidR="009253D7" w:rsidRDefault="009253D7">
    <w:pPr>
      <w:pStyle w:val="15"/>
      <w:tabs>
        <w:tab w:val="left" w:pos="61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C7DB" w14:textId="77777777" w:rsidR="009253D7" w:rsidRDefault="009253D7">
    <w:pPr>
      <w:pStyle w:val="15"/>
      <w:jc w:val="right"/>
    </w:pPr>
    <w:r>
      <w:fldChar w:fldCharType="begin"/>
    </w:r>
    <w:r>
      <w:instrText>PAGE</w:instrText>
    </w:r>
    <w:r>
      <w:fldChar w:fldCharType="separate"/>
    </w:r>
    <w:r w:rsidR="00A700CF">
      <w:rPr>
        <w:noProof/>
      </w:rPr>
      <w:t>22</w:t>
    </w:r>
    <w:r>
      <w:rPr>
        <w:noProof/>
      </w:rPr>
      <w:fldChar w:fldCharType="end"/>
    </w:r>
  </w:p>
  <w:p w14:paraId="1A00EE4F" w14:textId="77777777" w:rsidR="009253D7" w:rsidRDefault="009253D7">
    <w:pPr>
      <w:pStyle w:val="15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82BD" w14:textId="77777777" w:rsidR="007E5391" w:rsidRDefault="007E5391" w:rsidP="0001416A">
      <w:pPr>
        <w:spacing w:after="0" w:line="240" w:lineRule="auto"/>
      </w:pPr>
      <w:r>
        <w:separator/>
      </w:r>
    </w:p>
  </w:footnote>
  <w:footnote w:type="continuationSeparator" w:id="0">
    <w:p w14:paraId="4CDE1021" w14:textId="77777777" w:rsidR="007E5391" w:rsidRDefault="007E5391" w:rsidP="0001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03A9" w14:textId="77777777" w:rsidR="009253D7" w:rsidRDefault="009253D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6950D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140"/>
        </w:tabs>
        <w:ind w:left="140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140"/>
        </w:tabs>
        <w:ind w:left="140" w:firstLine="0"/>
      </w:pPr>
      <w:rPr>
        <w:rFonts w:ascii="Symbol" w:hAnsi="Symbol" w:cs="OpenSymbol"/>
      </w:rPr>
    </w:lvl>
  </w:abstractNum>
  <w:abstractNum w:abstractNumId="1" w15:restartNumberingAfterBreak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sz w:val="28"/>
        <w:szCs w:val="28"/>
        <w:highlight w:val="white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Times New Roman" w:hint="default"/>
        <w:sz w:val="28"/>
        <w:szCs w:val="28"/>
        <w:highlight w:val="white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8"/>
        <w:szCs w:val="28"/>
        <w:highlight w:val="white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  <w:sz w:val="28"/>
        <w:szCs w:val="28"/>
        <w:highlight w:val="white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sz w:val="28"/>
        <w:szCs w:val="28"/>
        <w:highlight w:val="white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  <w:sz w:val="28"/>
        <w:szCs w:val="28"/>
        <w:highlight w:val="white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 w:hint="default"/>
        <w:sz w:val="28"/>
        <w:szCs w:val="28"/>
        <w:highlight w:val="white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  <w:sz w:val="28"/>
        <w:szCs w:val="28"/>
        <w:highlight w:val="white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 w:hint="default"/>
        <w:sz w:val="28"/>
        <w:szCs w:val="28"/>
        <w:highlight w:val="white"/>
        <w:lang w:eastAsia="ar-SA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05640D"/>
    <w:multiLevelType w:val="multilevel"/>
    <w:tmpl w:val="0E46EE16"/>
    <w:styleLink w:val="WW8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579E6"/>
    <w:multiLevelType w:val="multilevel"/>
    <w:tmpl w:val="74F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FB2417"/>
    <w:multiLevelType w:val="hybridMultilevel"/>
    <w:tmpl w:val="8FF2B23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0AB02BEE"/>
    <w:multiLevelType w:val="multilevel"/>
    <w:tmpl w:val="F14EFB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0DBE55CB"/>
    <w:multiLevelType w:val="hybridMultilevel"/>
    <w:tmpl w:val="C94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02125"/>
    <w:multiLevelType w:val="hybridMultilevel"/>
    <w:tmpl w:val="3298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49D0"/>
    <w:multiLevelType w:val="hybridMultilevel"/>
    <w:tmpl w:val="D6A2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A03E2"/>
    <w:multiLevelType w:val="hybridMultilevel"/>
    <w:tmpl w:val="41C4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047C4C"/>
    <w:multiLevelType w:val="hybridMultilevel"/>
    <w:tmpl w:val="2D3CC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5572B"/>
    <w:multiLevelType w:val="multilevel"/>
    <w:tmpl w:val="AC7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5A1B01"/>
    <w:multiLevelType w:val="multilevel"/>
    <w:tmpl w:val="295A1B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C840EE7"/>
    <w:multiLevelType w:val="multilevel"/>
    <w:tmpl w:val="B916F81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color w:val="4F81BD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2D8E54EB"/>
    <w:multiLevelType w:val="multilevel"/>
    <w:tmpl w:val="E2D8399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F1E5FC1"/>
    <w:multiLevelType w:val="multilevel"/>
    <w:tmpl w:val="8E4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89307E"/>
    <w:multiLevelType w:val="multilevel"/>
    <w:tmpl w:val="18A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000D81"/>
    <w:multiLevelType w:val="hybridMultilevel"/>
    <w:tmpl w:val="7F36A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3B281A79"/>
    <w:multiLevelType w:val="multilevel"/>
    <w:tmpl w:val="7B003D7E"/>
    <w:styleLink w:val="WW8Num17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  <w:b/>
        <w:sz w:val="28"/>
        <w:szCs w:val="28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  <w:b/>
        <w:sz w:val="28"/>
        <w:szCs w:val="28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  <w:b/>
        <w:sz w:val="28"/>
        <w:szCs w:val="28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26" w15:restartNumberingAfterBreak="0">
    <w:nsid w:val="3CA82FE4"/>
    <w:multiLevelType w:val="multilevel"/>
    <w:tmpl w:val="D18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B5D20"/>
    <w:multiLevelType w:val="multilevel"/>
    <w:tmpl w:val="D564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4320F8"/>
    <w:multiLevelType w:val="multilevel"/>
    <w:tmpl w:val="E3ACD86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48C56FAC"/>
    <w:multiLevelType w:val="multilevel"/>
    <w:tmpl w:val="BB5425F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8D6788A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48F93530"/>
    <w:multiLevelType w:val="multilevel"/>
    <w:tmpl w:val="6CFECE06"/>
    <w:styleLink w:val="WW8Num1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sz w:val="28"/>
        <w:szCs w:val="28"/>
      </w:rPr>
    </w:lvl>
  </w:abstractNum>
  <w:abstractNum w:abstractNumId="32" w15:restartNumberingAfterBreak="0">
    <w:nsid w:val="502F6499"/>
    <w:multiLevelType w:val="hybridMultilevel"/>
    <w:tmpl w:val="26E8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E27890"/>
    <w:multiLevelType w:val="multilevel"/>
    <w:tmpl w:val="F888450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53E9647D"/>
    <w:multiLevelType w:val="multilevel"/>
    <w:tmpl w:val="D95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F934D8"/>
    <w:multiLevelType w:val="multilevel"/>
    <w:tmpl w:val="E45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1D29D7"/>
    <w:multiLevelType w:val="multilevel"/>
    <w:tmpl w:val="B13CB854"/>
    <w:styleLink w:val="WW8Num7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AFF264F"/>
    <w:multiLevelType w:val="multilevel"/>
    <w:tmpl w:val="9E2A2E70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8" w15:restartNumberingAfterBreak="0">
    <w:nsid w:val="5B686D7A"/>
    <w:multiLevelType w:val="multilevel"/>
    <w:tmpl w:val="7CD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6C45BC"/>
    <w:multiLevelType w:val="multilevel"/>
    <w:tmpl w:val="267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C2394A"/>
    <w:multiLevelType w:val="hybridMultilevel"/>
    <w:tmpl w:val="2BC6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C5BC0"/>
    <w:multiLevelType w:val="hybridMultilevel"/>
    <w:tmpl w:val="3C46D8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402CDA"/>
    <w:multiLevelType w:val="multilevel"/>
    <w:tmpl w:val="A53800BA"/>
    <w:styleLink w:val="WW8Num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3" w15:restartNumberingAfterBreak="0">
    <w:nsid w:val="68AB3AF0"/>
    <w:multiLevelType w:val="hybridMultilevel"/>
    <w:tmpl w:val="0CA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6968E7"/>
    <w:multiLevelType w:val="hybridMultilevel"/>
    <w:tmpl w:val="2D3CC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1C3EDB"/>
    <w:multiLevelType w:val="multilevel"/>
    <w:tmpl w:val="449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AF2333"/>
    <w:multiLevelType w:val="multilevel"/>
    <w:tmpl w:val="45A6416A"/>
    <w:styleLink w:val="WW8Num1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3C473E8"/>
    <w:multiLevelType w:val="multilevel"/>
    <w:tmpl w:val="B93CBA8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5010875"/>
    <w:multiLevelType w:val="multilevel"/>
    <w:tmpl w:val="22A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160354"/>
    <w:multiLevelType w:val="multilevel"/>
    <w:tmpl w:val="BF406F78"/>
    <w:styleLink w:val="WW8Num1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90565157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29846704">
    <w:abstractNumId w:val="2"/>
  </w:num>
  <w:num w:numId="3" w16cid:durableId="1835687342">
    <w:abstractNumId w:val="5"/>
  </w:num>
  <w:num w:numId="4" w16cid:durableId="700665275">
    <w:abstractNumId w:val="4"/>
  </w:num>
  <w:num w:numId="5" w16cid:durableId="522020354">
    <w:abstractNumId w:val="49"/>
  </w:num>
  <w:num w:numId="6" w16cid:durableId="118308161">
    <w:abstractNumId w:val="20"/>
  </w:num>
  <w:num w:numId="7" w16cid:durableId="1354310329">
    <w:abstractNumId w:val="42"/>
  </w:num>
  <w:num w:numId="8" w16cid:durableId="1228105746">
    <w:abstractNumId w:val="21"/>
  </w:num>
  <w:num w:numId="9" w16cid:durableId="1858344488">
    <w:abstractNumId w:val="47"/>
  </w:num>
  <w:num w:numId="10" w16cid:durableId="1195772157">
    <w:abstractNumId w:val="33"/>
  </w:num>
  <w:num w:numId="11" w16cid:durableId="436801472">
    <w:abstractNumId w:val="29"/>
  </w:num>
  <w:num w:numId="12" w16cid:durableId="1996058532">
    <w:abstractNumId w:val="36"/>
  </w:num>
  <w:num w:numId="13" w16cid:durableId="159471398">
    <w:abstractNumId w:val="12"/>
  </w:num>
  <w:num w:numId="14" w16cid:durableId="724060950">
    <w:abstractNumId w:val="28"/>
  </w:num>
  <w:num w:numId="15" w16cid:durableId="707611312">
    <w:abstractNumId w:val="37"/>
  </w:num>
  <w:num w:numId="16" w16cid:durableId="632177254">
    <w:abstractNumId w:val="46"/>
  </w:num>
  <w:num w:numId="17" w16cid:durableId="1189173899">
    <w:abstractNumId w:val="9"/>
  </w:num>
  <w:num w:numId="18" w16cid:durableId="1224557953">
    <w:abstractNumId w:val="25"/>
  </w:num>
  <w:num w:numId="19" w16cid:durableId="2133012160">
    <w:abstractNumId w:val="31"/>
  </w:num>
  <w:num w:numId="20" w16cid:durableId="806896393">
    <w:abstractNumId w:val="16"/>
  </w:num>
  <w:num w:numId="21" w16cid:durableId="672562754">
    <w:abstractNumId w:val="8"/>
  </w:num>
  <w:num w:numId="22" w16cid:durableId="1247610507">
    <w:abstractNumId w:val="34"/>
  </w:num>
  <w:num w:numId="23" w16cid:durableId="2061711436">
    <w:abstractNumId w:val="13"/>
  </w:num>
  <w:num w:numId="24" w16cid:durableId="507909166">
    <w:abstractNumId w:val="43"/>
  </w:num>
  <w:num w:numId="25" w16cid:durableId="362563633">
    <w:abstractNumId w:val="14"/>
  </w:num>
  <w:num w:numId="26" w16cid:durableId="1366565768">
    <w:abstractNumId w:val="24"/>
  </w:num>
  <w:num w:numId="27" w16cid:durableId="998315464">
    <w:abstractNumId w:val="15"/>
  </w:num>
  <w:num w:numId="28" w16cid:durableId="1196237728">
    <w:abstractNumId w:val="11"/>
  </w:num>
  <w:num w:numId="29" w16cid:durableId="1188642232">
    <w:abstractNumId w:val="27"/>
  </w:num>
  <w:num w:numId="30" w16cid:durableId="922567538">
    <w:abstractNumId w:val="23"/>
  </w:num>
  <w:num w:numId="31" w16cid:durableId="127892893">
    <w:abstractNumId w:val="39"/>
  </w:num>
  <w:num w:numId="32" w16cid:durableId="2125032090">
    <w:abstractNumId w:val="40"/>
  </w:num>
  <w:num w:numId="33" w16cid:durableId="947003614">
    <w:abstractNumId w:val="18"/>
  </w:num>
  <w:num w:numId="34" w16cid:durableId="1020818699">
    <w:abstractNumId w:val="38"/>
  </w:num>
  <w:num w:numId="35" w16cid:durableId="1957249333">
    <w:abstractNumId w:val="48"/>
  </w:num>
  <w:num w:numId="36" w16cid:durableId="1000235204">
    <w:abstractNumId w:val="26"/>
  </w:num>
  <w:num w:numId="37" w16cid:durableId="153573974">
    <w:abstractNumId w:val="35"/>
  </w:num>
  <w:num w:numId="38" w16cid:durableId="1244879489">
    <w:abstractNumId w:val="45"/>
  </w:num>
  <w:num w:numId="39" w16cid:durableId="1726684039">
    <w:abstractNumId w:val="10"/>
  </w:num>
  <w:num w:numId="40" w16cid:durableId="1342007018">
    <w:abstractNumId w:val="22"/>
  </w:num>
  <w:num w:numId="41" w16cid:durableId="1345786766">
    <w:abstractNumId w:val="44"/>
  </w:num>
  <w:num w:numId="42" w16cid:durableId="1701975036">
    <w:abstractNumId w:val="32"/>
  </w:num>
  <w:num w:numId="43" w16cid:durableId="857692933">
    <w:abstractNumId w:val="41"/>
  </w:num>
  <w:num w:numId="44" w16cid:durableId="1658419481">
    <w:abstractNumId w:val="19"/>
  </w:num>
  <w:num w:numId="45" w16cid:durableId="201210945">
    <w:abstractNumId w:val="30"/>
  </w:num>
  <w:num w:numId="46" w16cid:durableId="1451316803">
    <w:abstractNumId w:val="0"/>
  </w:num>
  <w:num w:numId="47" w16cid:durableId="1181092736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A"/>
    <w:rsid w:val="00004DE8"/>
    <w:rsid w:val="0001416A"/>
    <w:rsid w:val="00025168"/>
    <w:rsid w:val="00037BB5"/>
    <w:rsid w:val="00040168"/>
    <w:rsid w:val="00051533"/>
    <w:rsid w:val="0005203D"/>
    <w:rsid w:val="000631A7"/>
    <w:rsid w:val="00081E03"/>
    <w:rsid w:val="0008217A"/>
    <w:rsid w:val="000839F6"/>
    <w:rsid w:val="00084F00"/>
    <w:rsid w:val="00090929"/>
    <w:rsid w:val="0009169D"/>
    <w:rsid w:val="00092C3A"/>
    <w:rsid w:val="000A75B7"/>
    <w:rsid w:val="000B105E"/>
    <w:rsid w:val="000B5629"/>
    <w:rsid w:val="000C0120"/>
    <w:rsid w:val="000C2019"/>
    <w:rsid w:val="000D4155"/>
    <w:rsid w:val="000E3E29"/>
    <w:rsid w:val="000F0E3A"/>
    <w:rsid w:val="000F4A2B"/>
    <w:rsid w:val="000F4E27"/>
    <w:rsid w:val="00100FCF"/>
    <w:rsid w:val="0011401F"/>
    <w:rsid w:val="001275F9"/>
    <w:rsid w:val="00127F52"/>
    <w:rsid w:val="001339B5"/>
    <w:rsid w:val="0014278D"/>
    <w:rsid w:val="0015070C"/>
    <w:rsid w:val="001542AF"/>
    <w:rsid w:val="001547F6"/>
    <w:rsid w:val="00154FB3"/>
    <w:rsid w:val="001616EF"/>
    <w:rsid w:val="00162A5D"/>
    <w:rsid w:val="00164A3E"/>
    <w:rsid w:val="00181B5C"/>
    <w:rsid w:val="00187BB2"/>
    <w:rsid w:val="00193E18"/>
    <w:rsid w:val="001A54D0"/>
    <w:rsid w:val="001B03E3"/>
    <w:rsid w:val="001C306F"/>
    <w:rsid w:val="001C40FF"/>
    <w:rsid w:val="001D28AE"/>
    <w:rsid w:val="001D3384"/>
    <w:rsid w:val="001F2085"/>
    <w:rsid w:val="001F79A9"/>
    <w:rsid w:val="00205339"/>
    <w:rsid w:val="0020634E"/>
    <w:rsid w:val="00214661"/>
    <w:rsid w:val="00215161"/>
    <w:rsid w:val="0022723B"/>
    <w:rsid w:val="00231064"/>
    <w:rsid w:val="00235A67"/>
    <w:rsid w:val="00235CC8"/>
    <w:rsid w:val="002425D0"/>
    <w:rsid w:val="00243667"/>
    <w:rsid w:val="002460E4"/>
    <w:rsid w:val="00251565"/>
    <w:rsid w:val="0025644F"/>
    <w:rsid w:val="002601CB"/>
    <w:rsid w:val="00265CC7"/>
    <w:rsid w:val="00266165"/>
    <w:rsid w:val="0027304E"/>
    <w:rsid w:val="00274F61"/>
    <w:rsid w:val="0028074A"/>
    <w:rsid w:val="00292F00"/>
    <w:rsid w:val="002A2AED"/>
    <w:rsid w:val="002B3590"/>
    <w:rsid w:val="002C346F"/>
    <w:rsid w:val="002D2C72"/>
    <w:rsid w:val="002E38C9"/>
    <w:rsid w:val="002E76ED"/>
    <w:rsid w:val="002F3208"/>
    <w:rsid w:val="003031F6"/>
    <w:rsid w:val="003033B7"/>
    <w:rsid w:val="0030415E"/>
    <w:rsid w:val="00314A25"/>
    <w:rsid w:val="003150A7"/>
    <w:rsid w:val="003162DD"/>
    <w:rsid w:val="00323675"/>
    <w:rsid w:val="00325092"/>
    <w:rsid w:val="003258C4"/>
    <w:rsid w:val="003351D8"/>
    <w:rsid w:val="0035280A"/>
    <w:rsid w:val="00364874"/>
    <w:rsid w:val="00364A24"/>
    <w:rsid w:val="00371FB4"/>
    <w:rsid w:val="003868D9"/>
    <w:rsid w:val="00390CDA"/>
    <w:rsid w:val="00393384"/>
    <w:rsid w:val="00393ED5"/>
    <w:rsid w:val="003964B0"/>
    <w:rsid w:val="003A343A"/>
    <w:rsid w:val="003B0D8A"/>
    <w:rsid w:val="003C5890"/>
    <w:rsid w:val="003D3C1A"/>
    <w:rsid w:val="003D3E40"/>
    <w:rsid w:val="003E1DAE"/>
    <w:rsid w:val="003F0051"/>
    <w:rsid w:val="003F383B"/>
    <w:rsid w:val="003F5929"/>
    <w:rsid w:val="003F7CEF"/>
    <w:rsid w:val="00400F9A"/>
    <w:rsid w:val="00401E7C"/>
    <w:rsid w:val="00401E84"/>
    <w:rsid w:val="00403481"/>
    <w:rsid w:val="004048FF"/>
    <w:rsid w:val="00405F3E"/>
    <w:rsid w:val="00406172"/>
    <w:rsid w:val="004077B9"/>
    <w:rsid w:val="00410E47"/>
    <w:rsid w:val="004134BD"/>
    <w:rsid w:val="0041623E"/>
    <w:rsid w:val="004449A8"/>
    <w:rsid w:val="0044530D"/>
    <w:rsid w:val="00446692"/>
    <w:rsid w:val="00450503"/>
    <w:rsid w:val="00453BDE"/>
    <w:rsid w:val="00460947"/>
    <w:rsid w:val="004717DA"/>
    <w:rsid w:val="00472A56"/>
    <w:rsid w:val="00472E64"/>
    <w:rsid w:val="00475D03"/>
    <w:rsid w:val="004804CE"/>
    <w:rsid w:val="00483562"/>
    <w:rsid w:val="00483D49"/>
    <w:rsid w:val="00492865"/>
    <w:rsid w:val="00495BE5"/>
    <w:rsid w:val="004A07FF"/>
    <w:rsid w:val="004A0E0A"/>
    <w:rsid w:val="004A627D"/>
    <w:rsid w:val="004A6F4B"/>
    <w:rsid w:val="004B1004"/>
    <w:rsid w:val="004B2A2B"/>
    <w:rsid w:val="004C2A1C"/>
    <w:rsid w:val="004C31B4"/>
    <w:rsid w:val="004C5DBA"/>
    <w:rsid w:val="004D00A7"/>
    <w:rsid w:val="004D1AF7"/>
    <w:rsid w:val="004D6A79"/>
    <w:rsid w:val="004E77E6"/>
    <w:rsid w:val="004E77F0"/>
    <w:rsid w:val="004E7D42"/>
    <w:rsid w:val="004F10AB"/>
    <w:rsid w:val="005019A6"/>
    <w:rsid w:val="00502A56"/>
    <w:rsid w:val="00505EA1"/>
    <w:rsid w:val="00512510"/>
    <w:rsid w:val="00512A99"/>
    <w:rsid w:val="005201A9"/>
    <w:rsid w:val="005239B2"/>
    <w:rsid w:val="005243BA"/>
    <w:rsid w:val="00525502"/>
    <w:rsid w:val="00537E55"/>
    <w:rsid w:val="00537E6F"/>
    <w:rsid w:val="00540752"/>
    <w:rsid w:val="00562019"/>
    <w:rsid w:val="00562405"/>
    <w:rsid w:val="00563477"/>
    <w:rsid w:val="005643C5"/>
    <w:rsid w:val="00565358"/>
    <w:rsid w:val="00567E44"/>
    <w:rsid w:val="005707D2"/>
    <w:rsid w:val="0057403E"/>
    <w:rsid w:val="0057517B"/>
    <w:rsid w:val="005801C3"/>
    <w:rsid w:val="005A3B00"/>
    <w:rsid w:val="005A5488"/>
    <w:rsid w:val="005A683A"/>
    <w:rsid w:val="005B3C1A"/>
    <w:rsid w:val="005C0E8E"/>
    <w:rsid w:val="005C61F9"/>
    <w:rsid w:val="005D11A8"/>
    <w:rsid w:val="005D4C21"/>
    <w:rsid w:val="005D5CA1"/>
    <w:rsid w:val="005D63CD"/>
    <w:rsid w:val="005E052B"/>
    <w:rsid w:val="005F2A24"/>
    <w:rsid w:val="006059D6"/>
    <w:rsid w:val="00611E61"/>
    <w:rsid w:val="006123D7"/>
    <w:rsid w:val="006219D6"/>
    <w:rsid w:val="006359D4"/>
    <w:rsid w:val="00640221"/>
    <w:rsid w:val="00640CDD"/>
    <w:rsid w:val="006443C4"/>
    <w:rsid w:val="00655BE8"/>
    <w:rsid w:val="006566F3"/>
    <w:rsid w:val="0066271A"/>
    <w:rsid w:val="006878D0"/>
    <w:rsid w:val="006902AF"/>
    <w:rsid w:val="00690396"/>
    <w:rsid w:val="00693E59"/>
    <w:rsid w:val="00694C3E"/>
    <w:rsid w:val="00695F58"/>
    <w:rsid w:val="006972C8"/>
    <w:rsid w:val="0069730E"/>
    <w:rsid w:val="006A3671"/>
    <w:rsid w:val="006A799F"/>
    <w:rsid w:val="006B113D"/>
    <w:rsid w:val="006B52E8"/>
    <w:rsid w:val="006C0327"/>
    <w:rsid w:val="006C2D83"/>
    <w:rsid w:val="006C709D"/>
    <w:rsid w:val="006D1F8E"/>
    <w:rsid w:val="006D4D1D"/>
    <w:rsid w:val="006D7028"/>
    <w:rsid w:val="006D7FCE"/>
    <w:rsid w:val="006E6A08"/>
    <w:rsid w:val="006F1569"/>
    <w:rsid w:val="006F455B"/>
    <w:rsid w:val="007012A9"/>
    <w:rsid w:val="0070474C"/>
    <w:rsid w:val="00711A2F"/>
    <w:rsid w:val="00715952"/>
    <w:rsid w:val="00715F85"/>
    <w:rsid w:val="00721C48"/>
    <w:rsid w:val="00722052"/>
    <w:rsid w:val="00722AEB"/>
    <w:rsid w:val="00724761"/>
    <w:rsid w:val="00725D59"/>
    <w:rsid w:val="00734040"/>
    <w:rsid w:val="00734A17"/>
    <w:rsid w:val="00734F8C"/>
    <w:rsid w:val="00746ECD"/>
    <w:rsid w:val="00753320"/>
    <w:rsid w:val="00767E0B"/>
    <w:rsid w:val="007814B7"/>
    <w:rsid w:val="00782C63"/>
    <w:rsid w:val="00782EC9"/>
    <w:rsid w:val="00785FBB"/>
    <w:rsid w:val="007862FC"/>
    <w:rsid w:val="007877AB"/>
    <w:rsid w:val="0079026E"/>
    <w:rsid w:val="00790506"/>
    <w:rsid w:val="00795501"/>
    <w:rsid w:val="007A12F8"/>
    <w:rsid w:val="007A1D0D"/>
    <w:rsid w:val="007A3A17"/>
    <w:rsid w:val="007A4F4D"/>
    <w:rsid w:val="007A6272"/>
    <w:rsid w:val="007A764B"/>
    <w:rsid w:val="007A7ED3"/>
    <w:rsid w:val="007B0E7A"/>
    <w:rsid w:val="007B31D2"/>
    <w:rsid w:val="007B694B"/>
    <w:rsid w:val="007B7733"/>
    <w:rsid w:val="007C2240"/>
    <w:rsid w:val="007D256E"/>
    <w:rsid w:val="007D68D6"/>
    <w:rsid w:val="007E36F9"/>
    <w:rsid w:val="007E5391"/>
    <w:rsid w:val="007E6585"/>
    <w:rsid w:val="007F02CE"/>
    <w:rsid w:val="007F0AB9"/>
    <w:rsid w:val="007F280B"/>
    <w:rsid w:val="00803E57"/>
    <w:rsid w:val="0081080F"/>
    <w:rsid w:val="00813694"/>
    <w:rsid w:val="00821D7B"/>
    <w:rsid w:val="00830598"/>
    <w:rsid w:val="00837E76"/>
    <w:rsid w:val="00840443"/>
    <w:rsid w:val="008436D1"/>
    <w:rsid w:val="0084443E"/>
    <w:rsid w:val="008454B2"/>
    <w:rsid w:val="00850815"/>
    <w:rsid w:val="00850DC2"/>
    <w:rsid w:val="0085292E"/>
    <w:rsid w:val="00856549"/>
    <w:rsid w:val="00856CC2"/>
    <w:rsid w:val="00861AC1"/>
    <w:rsid w:val="008647B7"/>
    <w:rsid w:val="00870E99"/>
    <w:rsid w:val="0087199C"/>
    <w:rsid w:val="00874FDD"/>
    <w:rsid w:val="00876265"/>
    <w:rsid w:val="00882B9A"/>
    <w:rsid w:val="00884095"/>
    <w:rsid w:val="008A785E"/>
    <w:rsid w:val="008B3A38"/>
    <w:rsid w:val="008C1E7A"/>
    <w:rsid w:val="008C36F7"/>
    <w:rsid w:val="008C5C52"/>
    <w:rsid w:val="008E669D"/>
    <w:rsid w:val="008F0843"/>
    <w:rsid w:val="008F3605"/>
    <w:rsid w:val="008F4046"/>
    <w:rsid w:val="00903E10"/>
    <w:rsid w:val="009062EB"/>
    <w:rsid w:val="00907960"/>
    <w:rsid w:val="009253D7"/>
    <w:rsid w:val="00926E20"/>
    <w:rsid w:val="00927EA9"/>
    <w:rsid w:val="00934480"/>
    <w:rsid w:val="0094497A"/>
    <w:rsid w:val="009545A5"/>
    <w:rsid w:val="00965BBC"/>
    <w:rsid w:val="00970A39"/>
    <w:rsid w:val="00974061"/>
    <w:rsid w:val="00977A7A"/>
    <w:rsid w:val="00983A02"/>
    <w:rsid w:val="00984FD5"/>
    <w:rsid w:val="00992AAE"/>
    <w:rsid w:val="00994607"/>
    <w:rsid w:val="00995BFC"/>
    <w:rsid w:val="009A2A88"/>
    <w:rsid w:val="009B3CA8"/>
    <w:rsid w:val="009B5286"/>
    <w:rsid w:val="009C3BF1"/>
    <w:rsid w:val="009C4539"/>
    <w:rsid w:val="009D291A"/>
    <w:rsid w:val="009D46CD"/>
    <w:rsid w:val="009D594D"/>
    <w:rsid w:val="009D799E"/>
    <w:rsid w:val="009F17DA"/>
    <w:rsid w:val="009F215D"/>
    <w:rsid w:val="00A046FF"/>
    <w:rsid w:val="00A10BA1"/>
    <w:rsid w:val="00A10C98"/>
    <w:rsid w:val="00A17176"/>
    <w:rsid w:val="00A17532"/>
    <w:rsid w:val="00A37935"/>
    <w:rsid w:val="00A40E14"/>
    <w:rsid w:val="00A512DD"/>
    <w:rsid w:val="00A534FB"/>
    <w:rsid w:val="00A650E2"/>
    <w:rsid w:val="00A700CF"/>
    <w:rsid w:val="00A704A0"/>
    <w:rsid w:val="00A72B22"/>
    <w:rsid w:val="00A73F86"/>
    <w:rsid w:val="00A82AF1"/>
    <w:rsid w:val="00A84F3B"/>
    <w:rsid w:val="00A8575D"/>
    <w:rsid w:val="00A94B85"/>
    <w:rsid w:val="00A97CAF"/>
    <w:rsid w:val="00AA1EA4"/>
    <w:rsid w:val="00AA24DE"/>
    <w:rsid w:val="00AA2D57"/>
    <w:rsid w:val="00AA31B9"/>
    <w:rsid w:val="00AA4FEE"/>
    <w:rsid w:val="00AB6DFF"/>
    <w:rsid w:val="00AC10F6"/>
    <w:rsid w:val="00AC3587"/>
    <w:rsid w:val="00AD0C9D"/>
    <w:rsid w:val="00AE4BFD"/>
    <w:rsid w:val="00AF1F80"/>
    <w:rsid w:val="00AF35C5"/>
    <w:rsid w:val="00AF5486"/>
    <w:rsid w:val="00B10039"/>
    <w:rsid w:val="00B12972"/>
    <w:rsid w:val="00B12DE2"/>
    <w:rsid w:val="00B13EDD"/>
    <w:rsid w:val="00B168A0"/>
    <w:rsid w:val="00B17379"/>
    <w:rsid w:val="00B21024"/>
    <w:rsid w:val="00B30D4B"/>
    <w:rsid w:val="00B55307"/>
    <w:rsid w:val="00B56EA8"/>
    <w:rsid w:val="00B6081D"/>
    <w:rsid w:val="00B65640"/>
    <w:rsid w:val="00B67C4A"/>
    <w:rsid w:val="00B71851"/>
    <w:rsid w:val="00B75457"/>
    <w:rsid w:val="00B76235"/>
    <w:rsid w:val="00B762AE"/>
    <w:rsid w:val="00B80E7A"/>
    <w:rsid w:val="00B8281A"/>
    <w:rsid w:val="00B83092"/>
    <w:rsid w:val="00B84426"/>
    <w:rsid w:val="00B8564B"/>
    <w:rsid w:val="00B91799"/>
    <w:rsid w:val="00B949B1"/>
    <w:rsid w:val="00BA0EA1"/>
    <w:rsid w:val="00BB391D"/>
    <w:rsid w:val="00BB4214"/>
    <w:rsid w:val="00BC1B31"/>
    <w:rsid w:val="00BC2886"/>
    <w:rsid w:val="00BC4638"/>
    <w:rsid w:val="00BC6A5A"/>
    <w:rsid w:val="00BC7E8B"/>
    <w:rsid w:val="00BD0926"/>
    <w:rsid w:val="00BD5BB5"/>
    <w:rsid w:val="00BE0618"/>
    <w:rsid w:val="00BE5597"/>
    <w:rsid w:val="00BF436C"/>
    <w:rsid w:val="00BF6C67"/>
    <w:rsid w:val="00C00C0F"/>
    <w:rsid w:val="00C038D7"/>
    <w:rsid w:val="00C15986"/>
    <w:rsid w:val="00C20442"/>
    <w:rsid w:val="00C20942"/>
    <w:rsid w:val="00C2271D"/>
    <w:rsid w:val="00C302EC"/>
    <w:rsid w:val="00C34958"/>
    <w:rsid w:val="00C366F8"/>
    <w:rsid w:val="00C42631"/>
    <w:rsid w:val="00C4275A"/>
    <w:rsid w:val="00C4415A"/>
    <w:rsid w:val="00C53E83"/>
    <w:rsid w:val="00C55140"/>
    <w:rsid w:val="00C572DE"/>
    <w:rsid w:val="00C62CD3"/>
    <w:rsid w:val="00C63401"/>
    <w:rsid w:val="00C6696E"/>
    <w:rsid w:val="00C86F71"/>
    <w:rsid w:val="00C9345E"/>
    <w:rsid w:val="00C96D81"/>
    <w:rsid w:val="00CA3755"/>
    <w:rsid w:val="00CA5351"/>
    <w:rsid w:val="00CA5ACE"/>
    <w:rsid w:val="00CB0500"/>
    <w:rsid w:val="00CB089D"/>
    <w:rsid w:val="00CB0B21"/>
    <w:rsid w:val="00CB0F32"/>
    <w:rsid w:val="00CB0FBE"/>
    <w:rsid w:val="00CB2386"/>
    <w:rsid w:val="00CC02B1"/>
    <w:rsid w:val="00CC0F4A"/>
    <w:rsid w:val="00CC3799"/>
    <w:rsid w:val="00CC455C"/>
    <w:rsid w:val="00CC5C35"/>
    <w:rsid w:val="00CD24C3"/>
    <w:rsid w:val="00CD372F"/>
    <w:rsid w:val="00CE0305"/>
    <w:rsid w:val="00CE0DB3"/>
    <w:rsid w:val="00CE5065"/>
    <w:rsid w:val="00CF1A87"/>
    <w:rsid w:val="00CF41A4"/>
    <w:rsid w:val="00D03A53"/>
    <w:rsid w:val="00D22163"/>
    <w:rsid w:val="00D26E6A"/>
    <w:rsid w:val="00D301ED"/>
    <w:rsid w:val="00D32C8C"/>
    <w:rsid w:val="00D332A9"/>
    <w:rsid w:val="00D3541B"/>
    <w:rsid w:val="00D35666"/>
    <w:rsid w:val="00D36596"/>
    <w:rsid w:val="00D41ECD"/>
    <w:rsid w:val="00D5482A"/>
    <w:rsid w:val="00D55D38"/>
    <w:rsid w:val="00D57D67"/>
    <w:rsid w:val="00D62477"/>
    <w:rsid w:val="00D638A5"/>
    <w:rsid w:val="00D64571"/>
    <w:rsid w:val="00D66D9D"/>
    <w:rsid w:val="00D732E4"/>
    <w:rsid w:val="00D7348F"/>
    <w:rsid w:val="00D76CE7"/>
    <w:rsid w:val="00D80B93"/>
    <w:rsid w:val="00D915E2"/>
    <w:rsid w:val="00D9533C"/>
    <w:rsid w:val="00DA79B8"/>
    <w:rsid w:val="00DB1AD0"/>
    <w:rsid w:val="00DC62C5"/>
    <w:rsid w:val="00DD3086"/>
    <w:rsid w:val="00DE282A"/>
    <w:rsid w:val="00DE5042"/>
    <w:rsid w:val="00DE62F7"/>
    <w:rsid w:val="00DF71AC"/>
    <w:rsid w:val="00E024D3"/>
    <w:rsid w:val="00E02909"/>
    <w:rsid w:val="00E1273B"/>
    <w:rsid w:val="00E217C6"/>
    <w:rsid w:val="00E30078"/>
    <w:rsid w:val="00E30F3D"/>
    <w:rsid w:val="00E33E1F"/>
    <w:rsid w:val="00E44544"/>
    <w:rsid w:val="00E461CE"/>
    <w:rsid w:val="00E534F7"/>
    <w:rsid w:val="00E54BD5"/>
    <w:rsid w:val="00E60CF5"/>
    <w:rsid w:val="00E61001"/>
    <w:rsid w:val="00E6490F"/>
    <w:rsid w:val="00E7328F"/>
    <w:rsid w:val="00E844EC"/>
    <w:rsid w:val="00E93A06"/>
    <w:rsid w:val="00E93EF2"/>
    <w:rsid w:val="00EA0F89"/>
    <w:rsid w:val="00EB397B"/>
    <w:rsid w:val="00EB3B8B"/>
    <w:rsid w:val="00EC4AFB"/>
    <w:rsid w:val="00ED22D7"/>
    <w:rsid w:val="00ED31CF"/>
    <w:rsid w:val="00ED709C"/>
    <w:rsid w:val="00ED7418"/>
    <w:rsid w:val="00EF125C"/>
    <w:rsid w:val="00EF6188"/>
    <w:rsid w:val="00EF71B5"/>
    <w:rsid w:val="00F01E40"/>
    <w:rsid w:val="00F02A28"/>
    <w:rsid w:val="00F040A3"/>
    <w:rsid w:val="00F05858"/>
    <w:rsid w:val="00F06B1A"/>
    <w:rsid w:val="00F12F11"/>
    <w:rsid w:val="00F13834"/>
    <w:rsid w:val="00F143EA"/>
    <w:rsid w:val="00F40784"/>
    <w:rsid w:val="00F5146A"/>
    <w:rsid w:val="00F5333B"/>
    <w:rsid w:val="00F539C2"/>
    <w:rsid w:val="00F558C8"/>
    <w:rsid w:val="00F6165B"/>
    <w:rsid w:val="00F617B5"/>
    <w:rsid w:val="00F64F50"/>
    <w:rsid w:val="00F722EA"/>
    <w:rsid w:val="00F763A5"/>
    <w:rsid w:val="00F77047"/>
    <w:rsid w:val="00F80C67"/>
    <w:rsid w:val="00F8227A"/>
    <w:rsid w:val="00F82C01"/>
    <w:rsid w:val="00F9278C"/>
    <w:rsid w:val="00F96764"/>
    <w:rsid w:val="00F973AE"/>
    <w:rsid w:val="00FA0A93"/>
    <w:rsid w:val="00FA5D3C"/>
    <w:rsid w:val="00FB191D"/>
    <w:rsid w:val="00FB32C8"/>
    <w:rsid w:val="00FB5435"/>
    <w:rsid w:val="00FB6E4F"/>
    <w:rsid w:val="00FD00D8"/>
    <w:rsid w:val="00FD1758"/>
    <w:rsid w:val="00FD2493"/>
    <w:rsid w:val="00FD2665"/>
    <w:rsid w:val="00FE012E"/>
    <w:rsid w:val="00FE2C16"/>
    <w:rsid w:val="00FE71FA"/>
    <w:rsid w:val="00FF22EE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A620"/>
  <w15:docId w15:val="{C9C9C11E-BC43-4C44-8E53-C9235CCB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8565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6D4D1D"/>
    <w:pPr>
      <w:keepNext/>
      <w:widowControl w:val="0"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Andale Sans UI" w:hAnsi="Times New Roman"/>
      <w:color w:val="auto"/>
      <w:kern w:val="1"/>
      <w:sz w:val="28"/>
      <w:szCs w:val="24"/>
      <w:lang w:val="x-none" w:eastAsia="en-US"/>
    </w:rPr>
  </w:style>
  <w:style w:type="paragraph" w:styleId="3">
    <w:name w:val="heading 3"/>
    <w:basedOn w:val="a"/>
    <w:next w:val="a"/>
    <w:link w:val="30"/>
    <w:unhideWhenUsed/>
    <w:qFormat/>
    <w:rsid w:val="00B6081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807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F79A9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28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807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85654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549"/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6D4D1D"/>
    <w:rPr>
      <w:rFonts w:ascii="Times New Roman" w:eastAsia="Andale Sans UI" w:hAnsi="Times New Roman"/>
      <w:kern w:val="1"/>
      <w:sz w:val="28"/>
      <w:szCs w:val="24"/>
      <w:lang w:val="x-none" w:eastAsia="en-US"/>
    </w:rPr>
  </w:style>
  <w:style w:type="character" w:customStyle="1" w:styleId="30">
    <w:name w:val="Заголовок 3 Знак"/>
    <w:basedOn w:val="a0"/>
    <w:link w:val="3"/>
    <w:rsid w:val="00B6081D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1F79A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856549"/>
    <w:rPr>
      <w:i/>
      <w:iCs/>
      <w:sz w:val="24"/>
      <w:szCs w:val="24"/>
      <w:lang w:val="x-none" w:eastAsia="x-none"/>
    </w:rPr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uiPriority w:val="99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link w:val="a6"/>
    <w:uiPriority w:val="99"/>
    <w:qFormat/>
    <w:rsid w:val="0001416A"/>
    <w:rPr>
      <w:sz w:val="22"/>
      <w:szCs w:val="22"/>
    </w:rPr>
  </w:style>
  <w:style w:type="paragraph" w:styleId="a6">
    <w:name w:val="header"/>
    <w:basedOn w:val="a"/>
    <w:link w:val="a5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Нижний колонтитул Знак"/>
    <w:link w:val="a8"/>
    <w:uiPriority w:val="99"/>
    <w:qFormat/>
    <w:rsid w:val="0001416A"/>
    <w:rPr>
      <w:sz w:val="22"/>
      <w:szCs w:val="22"/>
    </w:rPr>
  </w:style>
  <w:style w:type="paragraph" w:styleId="a8">
    <w:name w:val="footer"/>
    <w:basedOn w:val="a"/>
    <w:link w:val="a7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styleId="a9">
    <w:name w:val="Strong"/>
    <w:uiPriority w:val="99"/>
    <w:qFormat/>
    <w:rsid w:val="0001416A"/>
    <w:rPr>
      <w:b/>
      <w:bCs/>
    </w:rPr>
  </w:style>
  <w:style w:type="character" w:customStyle="1" w:styleId="apple-converted-space">
    <w:name w:val="apple-converted-space"/>
    <w:uiPriority w:val="99"/>
    <w:qFormat/>
    <w:rsid w:val="0001416A"/>
  </w:style>
  <w:style w:type="character" w:customStyle="1" w:styleId="11">
    <w:name w:val="Основной шрифт абзаца1"/>
    <w:qFormat/>
    <w:rsid w:val="0001416A"/>
  </w:style>
  <w:style w:type="character" w:customStyle="1" w:styleId="-">
    <w:name w:val="Интернет-ссылка"/>
    <w:rsid w:val="0001416A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ListLabel1">
    <w:name w:val="ListLabel 1"/>
    <w:qFormat/>
    <w:rsid w:val="0001416A"/>
    <w:rPr>
      <w:rFonts w:cs="Courier New"/>
    </w:rPr>
  </w:style>
  <w:style w:type="character" w:customStyle="1" w:styleId="ListLabel2">
    <w:name w:val="ListLabel 2"/>
    <w:qFormat/>
    <w:rsid w:val="0001416A"/>
    <w:rPr>
      <w:rFonts w:cs="Courier New"/>
    </w:rPr>
  </w:style>
  <w:style w:type="character" w:customStyle="1" w:styleId="ListLabel3">
    <w:name w:val="ListLabel 3"/>
    <w:qFormat/>
    <w:rsid w:val="0001416A"/>
    <w:rPr>
      <w:rFonts w:cs="Courier New"/>
    </w:rPr>
  </w:style>
  <w:style w:type="character" w:customStyle="1" w:styleId="ListLabel4">
    <w:name w:val="ListLabel 4"/>
    <w:qFormat/>
    <w:rsid w:val="0001416A"/>
    <w:rPr>
      <w:color w:val="00000A"/>
    </w:rPr>
  </w:style>
  <w:style w:type="character" w:customStyle="1" w:styleId="ListLabel5">
    <w:name w:val="ListLabel 5"/>
    <w:qFormat/>
    <w:rsid w:val="0001416A"/>
    <w:rPr>
      <w:rFonts w:cs="Courier New"/>
    </w:rPr>
  </w:style>
  <w:style w:type="character" w:customStyle="1" w:styleId="ListLabel6">
    <w:name w:val="ListLabel 6"/>
    <w:qFormat/>
    <w:rsid w:val="0001416A"/>
    <w:rPr>
      <w:rFonts w:cs="Courier New"/>
    </w:rPr>
  </w:style>
  <w:style w:type="character" w:customStyle="1" w:styleId="ListLabel7">
    <w:name w:val="ListLabel 7"/>
    <w:qFormat/>
    <w:rsid w:val="0001416A"/>
    <w:rPr>
      <w:rFonts w:cs="Courier New"/>
    </w:rPr>
  </w:style>
  <w:style w:type="character" w:customStyle="1" w:styleId="ListLabel8">
    <w:name w:val="ListLabel 8"/>
    <w:qFormat/>
    <w:rsid w:val="0001416A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01416A"/>
    <w:rPr>
      <w:rFonts w:cs="Courier New"/>
    </w:rPr>
  </w:style>
  <w:style w:type="character" w:customStyle="1" w:styleId="ListLabel10">
    <w:name w:val="ListLabel 10"/>
    <w:qFormat/>
    <w:rsid w:val="0001416A"/>
    <w:rPr>
      <w:rFonts w:cs="Courier New"/>
    </w:rPr>
  </w:style>
  <w:style w:type="character" w:customStyle="1" w:styleId="ListLabel11">
    <w:name w:val="ListLabel 11"/>
    <w:qFormat/>
    <w:rsid w:val="0001416A"/>
    <w:rPr>
      <w:rFonts w:cs="Courier New"/>
    </w:rPr>
  </w:style>
  <w:style w:type="character" w:customStyle="1" w:styleId="ListLabel12">
    <w:name w:val="ListLabel 12"/>
    <w:qFormat/>
    <w:rsid w:val="0001416A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01416A"/>
    <w:rPr>
      <w:rFonts w:cs="Courier New"/>
    </w:rPr>
  </w:style>
  <w:style w:type="character" w:customStyle="1" w:styleId="ListLabel14">
    <w:name w:val="ListLabel 14"/>
    <w:qFormat/>
    <w:rsid w:val="0001416A"/>
    <w:rPr>
      <w:rFonts w:cs="Courier New"/>
    </w:rPr>
  </w:style>
  <w:style w:type="character" w:customStyle="1" w:styleId="ListLabel15">
    <w:name w:val="ListLabel 15"/>
    <w:qFormat/>
    <w:rsid w:val="0001416A"/>
    <w:rPr>
      <w:rFonts w:cs="Courier New"/>
    </w:rPr>
  </w:style>
  <w:style w:type="character" w:customStyle="1" w:styleId="ListLabel16">
    <w:name w:val="ListLabel 16"/>
    <w:qFormat/>
    <w:rsid w:val="0001416A"/>
    <w:rPr>
      <w:rFonts w:cs="Times New Roman"/>
    </w:rPr>
  </w:style>
  <w:style w:type="character" w:customStyle="1" w:styleId="ListLabel17">
    <w:name w:val="ListLabel 17"/>
    <w:qFormat/>
    <w:rsid w:val="0001416A"/>
    <w:rPr>
      <w:rFonts w:cs="Courier New"/>
    </w:rPr>
  </w:style>
  <w:style w:type="character" w:customStyle="1" w:styleId="ListLabel18">
    <w:name w:val="ListLabel 18"/>
    <w:qFormat/>
    <w:rsid w:val="0001416A"/>
    <w:rPr>
      <w:rFonts w:cs="Courier New"/>
    </w:rPr>
  </w:style>
  <w:style w:type="character" w:customStyle="1" w:styleId="ListLabel19">
    <w:name w:val="ListLabel 19"/>
    <w:qFormat/>
    <w:rsid w:val="0001416A"/>
    <w:rPr>
      <w:rFonts w:cs="Courier New"/>
    </w:rPr>
  </w:style>
  <w:style w:type="character" w:customStyle="1" w:styleId="ListLabel20">
    <w:name w:val="ListLabel 20"/>
    <w:qFormat/>
    <w:rsid w:val="0001416A"/>
    <w:rPr>
      <w:rFonts w:cs="Times New Roman"/>
    </w:rPr>
  </w:style>
  <w:style w:type="character" w:customStyle="1" w:styleId="ListLabel21">
    <w:name w:val="ListLabel 21"/>
    <w:qFormat/>
    <w:rsid w:val="0001416A"/>
    <w:rPr>
      <w:rFonts w:cs="Courier New"/>
    </w:rPr>
  </w:style>
  <w:style w:type="character" w:customStyle="1" w:styleId="ListLabel22">
    <w:name w:val="ListLabel 22"/>
    <w:qFormat/>
    <w:rsid w:val="0001416A"/>
    <w:rPr>
      <w:rFonts w:cs="Courier New"/>
    </w:rPr>
  </w:style>
  <w:style w:type="character" w:customStyle="1" w:styleId="ListLabel23">
    <w:name w:val="ListLabel 23"/>
    <w:qFormat/>
    <w:rsid w:val="0001416A"/>
    <w:rPr>
      <w:rFonts w:cs="Courier New"/>
    </w:rPr>
  </w:style>
  <w:style w:type="character" w:customStyle="1" w:styleId="ListLabel24">
    <w:name w:val="ListLabel 24"/>
    <w:qFormat/>
    <w:rsid w:val="0001416A"/>
    <w:rPr>
      <w:rFonts w:cs="Times New Roman"/>
    </w:rPr>
  </w:style>
  <w:style w:type="character" w:customStyle="1" w:styleId="ListLabel25">
    <w:name w:val="ListLabel 25"/>
    <w:qFormat/>
    <w:rsid w:val="0001416A"/>
    <w:rPr>
      <w:rFonts w:cs="Courier New"/>
    </w:rPr>
  </w:style>
  <w:style w:type="character" w:customStyle="1" w:styleId="ListLabel26">
    <w:name w:val="ListLabel 26"/>
    <w:qFormat/>
    <w:rsid w:val="0001416A"/>
    <w:rPr>
      <w:rFonts w:cs="Courier New"/>
    </w:rPr>
  </w:style>
  <w:style w:type="character" w:customStyle="1" w:styleId="ListLabel27">
    <w:name w:val="ListLabel 27"/>
    <w:qFormat/>
    <w:rsid w:val="0001416A"/>
    <w:rPr>
      <w:rFonts w:cs="Courier New"/>
    </w:rPr>
  </w:style>
  <w:style w:type="character" w:customStyle="1" w:styleId="ListLabel28">
    <w:name w:val="ListLabel 28"/>
    <w:qFormat/>
    <w:rsid w:val="0001416A"/>
    <w:rPr>
      <w:rFonts w:cs="Times New Roman"/>
      <w:sz w:val="28"/>
    </w:rPr>
  </w:style>
  <w:style w:type="character" w:customStyle="1" w:styleId="ListLabel29">
    <w:name w:val="ListLabel 29"/>
    <w:qFormat/>
    <w:rsid w:val="0001416A"/>
    <w:rPr>
      <w:rFonts w:cs="Times New Roman"/>
      <w:sz w:val="28"/>
    </w:rPr>
  </w:style>
  <w:style w:type="character" w:customStyle="1" w:styleId="ListLabel30">
    <w:name w:val="ListLabel 30"/>
    <w:qFormat/>
    <w:rsid w:val="0001416A"/>
    <w:rPr>
      <w:rFonts w:cs="Times New Roman"/>
      <w:sz w:val="28"/>
    </w:rPr>
  </w:style>
  <w:style w:type="character" w:customStyle="1" w:styleId="ListLabel31">
    <w:name w:val="ListLabel 31"/>
    <w:qFormat/>
    <w:rsid w:val="0001416A"/>
    <w:rPr>
      <w:rFonts w:cs="Times New Roman"/>
    </w:rPr>
  </w:style>
  <w:style w:type="character" w:customStyle="1" w:styleId="ListLabel32">
    <w:name w:val="ListLabel 32"/>
    <w:qFormat/>
    <w:rsid w:val="0001416A"/>
    <w:rPr>
      <w:rFonts w:cs="Times New Roman"/>
    </w:rPr>
  </w:style>
  <w:style w:type="character" w:customStyle="1" w:styleId="ListLabel33">
    <w:name w:val="ListLabel 33"/>
    <w:qFormat/>
    <w:rsid w:val="0001416A"/>
    <w:rPr>
      <w:rFonts w:cs="Times New Roman"/>
      <w:b/>
      <w:sz w:val="28"/>
    </w:rPr>
  </w:style>
  <w:style w:type="character" w:customStyle="1" w:styleId="ListLabel34">
    <w:name w:val="ListLabel 34"/>
    <w:qFormat/>
    <w:rsid w:val="0001416A"/>
    <w:rPr>
      <w:rFonts w:cs="Times New Roman"/>
      <w:sz w:val="28"/>
    </w:rPr>
  </w:style>
  <w:style w:type="character" w:customStyle="1" w:styleId="ListLabel35">
    <w:name w:val="ListLabel 35"/>
    <w:qFormat/>
    <w:rsid w:val="0001416A"/>
    <w:rPr>
      <w:rFonts w:cs="Times New Roman"/>
      <w:sz w:val="28"/>
    </w:rPr>
  </w:style>
  <w:style w:type="character" w:customStyle="1" w:styleId="ListLabel36">
    <w:name w:val="ListLabel 36"/>
    <w:qFormat/>
    <w:rsid w:val="0001416A"/>
    <w:rPr>
      <w:rFonts w:cs="Times New Roman"/>
      <w:sz w:val="28"/>
    </w:rPr>
  </w:style>
  <w:style w:type="character" w:customStyle="1" w:styleId="ListLabel37">
    <w:name w:val="ListLabel 37"/>
    <w:qFormat/>
    <w:rsid w:val="0001416A"/>
    <w:rPr>
      <w:rFonts w:cs="Times New Roman"/>
      <w:sz w:val="28"/>
    </w:rPr>
  </w:style>
  <w:style w:type="character" w:customStyle="1" w:styleId="ListLabel38">
    <w:name w:val="ListLabel 38"/>
    <w:qFormat/>
    <w:rsid w:val="0001416A"/>
    <w:rPr>
      <w:rFonts w:cs="Times New Roman"/>
      <w:sz w:val="28"/>
    </w:rPr>
  </w:style>
  <w:style w:type="character" w:customStyle="1" w:styleId="ListLabel39">
    <w:name w:val="ListLabel 39"/>
    <w:qFormat/>
    <w:rsid w:val="0001416A"/>
    <w:rPr>
      <w:rFonts w:cs="Times New Roman"/>
      <w:sz w:val="28"/>
    </w:rPr>
  </w:style>
  <w:style w:type="character" w:customStyle="1" w:styleId="ListLabel40">
    <w:name w:val="ListLabel 40"/>
    <w:qFormat/>
    <w:rsid w:val="0001416A"/>
    <w:rPr>
      <w:rFonts w:cs="Times New Roman"/>
      <w:sz w:val="28"/>
    </w:rPr>
  </w:style>
  <w:style w:type="character" w:customStyle="1" w:styleId="ListLabel41">
    <w:name w:val="ListLabel 41"/>
    <w:qFormat/>
    <w:rsid w:val="0001416A"/>
    <w:rPr>
      <w:rFonts w:cs="Times New Roman"/>
      <w:sz w:val="28"/>
    </w:rPr>
  </w:style>
  <w:style w:type="character" w:customStyle="1" w:styleId="ListLabel42">
    <w:name w:val="ListLabel 42"/>
    <w:qFormat/>
    <w:rsid w:val="0001416A"/>
    <w:rPr>
      <w:rFonts w:cs="Times New Roman"/>
      <w:b/>
      <w:sz w:val="28"/>
    </w:rPr>
  </w:style>
  <w:style w:type="character" w:customStyle="1" w:styleId="ListLabel43">
    <w:name w:val="ListLabel 43"/>
    <w:qFormat/>
    <w:rsid w:val="0001416A"/>
    <w:rPr>
      <w:rFonts w:eastAsia="Arial" w:cs="Arial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44">
    <w:name w:val="ListLabel 44"/>
    <w:qFormat/>
    <w:rsid w:val="0001416A"/>
    <w:rPr>
      <w:rFonts w:cs="Courier New"/>
    </w:rPr>
  </w:style>
  <w:style w:type="character" w:customStyle="1" w:styleId="ListLabel45">
    <w:name w:val="ListLabel 45"/>
    <w:qFormat/>
    <w:rsid w:val="0001416A"/>
    <w:rPr>
      <w:rFonts w:cs="Courier New"/>
    </w:rPr>
  </w:style>
  <w:style w:type="character" w:customStyle="1" w:styleId="ListLabel46">
    <w:name w:val="ListLabel 46"/>
    <w:qFormat/>
    <w:rsid w:val="0001416A"/>
    <w:rPr>
      <w:rFonts w:cs="Courier New"/>
    </w:rPr>
  </w:style>
  <w:style w:type="character" w:customStyle="1" w:styleId="ListLabel47">
    <w:name w:val="ListLabel 47"/>
    <w:qFormat/>
    <w:rsid w:val="0001416A"/>
    <w:rPr>
      <w:rFonts w:cs="Times New Roman"/>
    </w:rPr>
  </w:style>
  <w:style w:type="character" w:customStyle="1" w:styleId="ListLabel48">
    <w:name w:val="ListLabel 48"/>
    <w:qFormat/>
    <w:rsid w:val="0001416A"/>
    <w:rPr>
      <w:rFonts w:cs="Courier New"/>
    </w:rPr>
  </w:style>
  <w:style w:type="character" w:customStyle="1" w:styleId="ListLabel49">
    <w:name w:val="ListLabel 49"/>
    <w:qFormat/>
    <w:rsid w:val="0001416A"/>
    <w:rPr>
      <w:rFonts w:cs="Courier New"/>
    </w:rPr>
  </w:style>
  <w:style w:type="character" w:customStyle="1" w:styleId="ListLabel50">
    <w:name w:val="ListLabel 50"/>
    <w:qFormat/>
    <w:rsid w:val="0001416A"/>
    <w:rPr>
      <w:rFonts w:cs="Courier New"/>
    </w:rPr>
  </w:style>
  <w:style w:type="character" w:customStyle="1" w:styleId="ListLabel51">
    <w:name w:val="ListLabel 51"/>
    <w:qFormat/>
    <w:rsid w:val="0001416A"/>
    <w:rPr>
      <w:rFonts w:cs="Courier New"/>
    </w:rPr>
  </w:style>
  <w:style w:type="character" w:customStyle="1" w:styleId="ListLabel52">
    <w:name w:val="ListLabel 52"/>
    <w:qFormat/>
    <w:rsid w:val="0001416A"/>
    <w:rPr>
      <w:rFonts w:cs="Courier New"/>
    </w:rPr>
  </w:style>
  <w:style w:type="character" w:customStyle="1" w:styleId="ListLabel53">
    <w:name w:val="ListLabel 53"/>
    <w:qFormat/>
    <w:rsid w:val="0001416A"/>
    <w:rPr>
      <w:rFonts w:cs="Courier New"/>
    </w:rPr>
  </w:style>
  <w:style w:type="character" w:customStyle="1" w:styleId="ListLabel54">
    <w:name w:val="ListLabel 54"/>
    <w:qFormat/>
    <w:rsid w:val="0001416A"/>
    <w:rPr>
      <w:rFonts w:ascii="Times New Roman" w:hAnsi="Times New Roman" w:cs="Times New Roman"/>
      <w:sz w:val="28"/>
    </w:rPr>
  </w:style>
  <w:style w:type="character" w:customStyle="1" w:styleId="ListLabel55">
    <w:name w:val="ListLabel 55"/>
    <w:qFormat/>
    <w:rsid w:val="0001416A"/>
    <w:rPr>
      <w:rFonts w:cs="Courier New"/>
    </w:rPr>
  </w:style>
  <w:style w:type="character" w:customStyle="1" w:styleId="ListLabel56">
    <w:name w:val="ListLabel 56"/>
    <w:qFormat/>
    <w:rsid w:val="0001416A"/>
    <w:rPr>
      <w:rFonts w:cs="Courier New"/>
    </w:rPr>
  </w:style>
  <w:style w:type="character" w:customStyle="1" w:styleId="ListLabel57">
    <w:name w:val="ListLabel 57"/>
    <w:qFormat/>
    <w:rsid w:val="0001416A"/>
    <w:rPr>
      <w:rFonts w:cs="Courier New"/>
    </w:rPr>
  </w:style>
  <w:style w:type="character" w:customStyle="1" w:styleId="ListLabel58">
    <w:name w:val="ListLabel 58"/>
    <w:qFormat/>
    <w:rsid w:val="0001416A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01416A"/>
    <w:rPr>
      <w:rFonts w:cs="Courier New"/>
    </w:rPr>
  </w:style>
  <w:style w:type="character" w:customStyle="1" w:styleId="ListLabel60">
    <w:name w:val="ListLabel 60"/>
    <w:qFormat/>
    <w:rsid w:val="0001416A"/>
    <w:rPr>
      <w:rFonts w:cs="Wingdings"/>
    </w:rPr>
  </w:style>
  <w:style w:type="character" w:customStyle="1" w:styleId="ListLabel61">
    <w:name w:val="ListLabel 61"/>
    <w:qFormat/>
    <w:rsid w:val="0001416A"/>
    <w:rPr>
      <w:rFonts w:cs="Symbol"/>
    </w:rPr>
  </w:style>
  <w:style w:type="character" w:customStyle="1" w:styleId="ListLabel62">
    <w:name w:val="ListLabel 62"/>
    <w:qFormat/>
    <w:rsid w:val="0001416A"/>
    <w:rPr>
      <w:rFonts w:cs="Courier New"/>
    </w:rPr>
  </w:style>
  <w:style w:type="character" w:customStyle="1" w:styleId="ListLabel63">
    <w:name w:val="ListLabel 63"/>
    <w:qFormat/>
    <w:rsid w:val="0001416A"/>
    <w:rPr>
      <w:rFonts w:cs="Wingdings"/>
    </w:rPr>
  </w:style>
  <w:style w:type="character" w:customStyle="1" w:styleId="ListLabel64">
    <w:name w:val="ListLabel 64"/>
    <w:qFormat/>
    <w:rsid w:val="0001416A"/>
    <w:rPr>
      <w:rFonts w:cs="Symbol"/>
    </w:rPr>
  </w:style>
  <w:style w:type="character" w:customStyle="1" w:styleId="ListLabel65">
    <w:name w:val="ListLabel 65"/>
    <w:qFormat/>
    <w:rsid w:val="0001416A"/>
    <w:rPr>
      <w:rFonts w:cs="Courier New"/>
    </w:rPr>
  </w:style>
  <w:style w:type="character" w:customStyle="1" w:styleId="ListLabel66">
    <w:name w:val="ListLabel 66"/>
    <w:qFormat/>
    <w:rsid w:val="0001416A"/>
    <w:rPr>
      <w:rFonts w:cs="Wingdings"/>
    </w:rPr>
  </w:style>
  <w:style w:type="character" w:customStyle="1" w:styleId="ListLabel67">
    <w:name w:val="ListLabel 67"/>
    <w:qFormat/>
    <w:rsid w:val="0001416A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01416A"/>
    <w:rPr>
      <w:rFonts w:cs="Courier New"/>
    </w:rPr>
  </w:style>
  <w:style w:type="character" w:customStyle="1" w:styleId="ListLabel69">
    <w:name w:val="ListLabel 69"/>
    <w:qFormat/>
    <w:rsid w:val="0001416A"/>
    <w:rPr>
      <w:rFonts w:cs="Wingdings"/>
    </w:rPr>
  </w:style>
  <w:style w:type="character" w:customStyle="1" w:styleId="ListLabel70">
    <w:name w:val="ListLabel 70"/>
    <w:qFormat/>
    <w:rsid w:val="0001416A"/>
    <w:rPr>
      <w:rFonts w:cs="Symbol"/>
    </w:rPr>
  </w:style>
  <w:style w:type="character" w:customStyle="1" w:styleId="ListLabel71">
    <w:name w:val="ListLabel 71"/>
    <w:qFormat/>
    <w:rsid w:val="0001416A"/>
    <w:rPr>
      <w:rFonts w:cs="Courier New"/>
    </w:rPr>
  </w:style>
  <w:style w:type="character" w:customStyle="1" w:styleId="ListLabel72">
    <w:name w:val="ListLabel 72"/>
    <w:qFormat/>
    <w:rsid w:val="0001416A"/>
    <w:rPr>
      <w:rFonts w:cs="Wingdings"/>
    </w:rPr>
  </w:style>
  <w:style w:type="character" w:customStyle="1" w:styleId="ListLabel73">
    <w:name w:val="ListLabel 73"/>
    <w:qFormat/>
    <w:rsid w:val="0001416A"/>
    <w:rPr>
      <w:rFonts w:cs="Symbol"/>
    </w:rPr>
  </w:style>
  <w:style w:type="character" w:customStyle="1" w:styleId="ListLabel74">
    <w:name w:val="ListLabel 74"/>
    <w:qFormat/>
    <w:rsid w:val="0001416A"/>
    <w:rPr>
      <w:rFonts w:cs="Courier New"/>
    </w:rPr>
  </w:style>
  <w:style w:type="character" w:customStyle="1" w:styleId="ListLabel75">
    <w:name w:val="ListLabel 75"/>
    <w:qFormat/>
    <w:rsid w:val="0001416A"/>
    <w:rPr>
      <w:rFonts w:cs="Wingdings"/>
    </w:rPr>
  </w:style>
  <w:style w:type="character" w:customStyle="1" w:styleId="ListLabel76">
    <w:name w:val="ListLabel 76"/>
    <w:qFormat/>
    <w:rsid w:val="0001416A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01416A"/>
    <w:rPr>
      <w:rFonts w:cs="Courier New"/>
    </w:rPr>
  </w:style>
  <w:style w:type="character" w:customStyle="1" w:styleId="ListLabel78">
    <w:name w:val="ListLabel 78"/>
    <w:qFormat/>
    <w:rsid w:val="0001416A"/>
    <w:rPr>
      <w:rFonts w:cs="Wingdings"/>
    </w:rPr>
  </w:style>
  <w:style w:type="character" w:customStyle="1" w:styleId="ListLabel79">
    <w:name w:val="ListLabel 79"/>
    <w:qFormat/>
    <w:rsid w:val="0001416A"/>
    <w:rPr>
      <w:rFonts w:cs="Symbol"/>
    </w:rPr>
  </w:style>
  <w:style w:type="character" w:customStyle="1" w:styleId="ListLabel80">
    <w:name w:val="ListLabel 80"/>
    <w:qFormat/>
    <w:rsid w:val="0001416A"/>
    <w:rPr>
      <w:rFonts w:cs="Courier New"/>
    </w:rPr>
  </w:style>
  <w:style w:type="character" w:customStyle="1" w:styleId="ListLabel81">
    <w:name w:val="ListLabel 81"/>
    <w:qFormat/>
    <w:rsid w:val="0001416A"/>
    <w:rPr>
      <w:rFonts w:cs="Wingdings"/>
    </w:rPr>
  </w:style>
  <w:style w:type="character" w:customStyle="1" w:styleId="ListLabel82">
    <w:name w:val="ListLabel 82"/>
    <w:qFormat/>
    <w:rsid w:val="0001416A"/>
    <w:rPr>
      <w:rFonts w:cs="Symbol"/>
    </w:rPr>
  </w:style>
  <w:style w:type="character" w:customStyle="1" w:styleId="ListLabel83">
    <w:name w:val="ListLabel 83"/>
    <w:qFormat/>
    <w:rsid w:val="0001416A"/>
    <w:rPr>
      <w:rFonts w:cs="Courier New"/>
    </w:rPr>
  </w:style>
  <w:style w:type="character" w:customStyle="1" w:styleId="ListLabel84">
    <w:name w:val="ListLabel 84"/>
    <w:qFormat/>
    <w:rsid w:val="0001416A"/>
    <w:rPr>
      <w:rFonts w:cs="Wingdings"/>
    </w:rPr>
  </w:style>
  <w:style w:type="character" w:customStyle="1" w:styleId="ListLabel85">
    <w:name w:val="ListLabel 85"/>
    <w:qFormat/>
    <w:rsid w:val="0001416A"/>
    <w:rPr>
      <w:rFonts w:cs="Times New Roman"/>
      <w:sz w:val="28"/>
    </w:rPr>
  </w:style>
  <w:style w:type="character" w:customStyle="1" w:styleId="ListLabel86">
    <w:name w:val="ListLabel 86"/>
    <w:qFormat/>
    <w:rsid w:val="0001416A"/>
    <w:rPr>
      <w:rFonts w:cs="Times New Roman"/>
      <w:sz w:val="28"/>
    </w:rPr>
  </w:style>
  <w:style w:type="character" w:customStyle="1" w:styleId="ListLabel87">
    <w:name w:val="ListLabel 87"/>
    <w:qFormat/>
    <w:rsid w:val="0001416A"/>
    <w:rPr>
      <w:rFonts w:cs="Times New Roman"/>
      <w:sz w:val="28"/>
    </w:rPr>
  </w:style>
  <w:style w:type="character" w:customStyle="1" w:styleId="ListLabel88">
    <w:name w:val="ListLabel 88"/>
    <w:qFormat/>
    <w:rsid w:val="0001416A"/>
    <w:rPr>
      <w:rFonts w:cs="Times New Roman"/>
      <w:b/>
      <w:sz w:val="28"/>
    </w:rPr>
  </w:style>
  <w:style w:type="character" w:customStyle="1" w:styleId="ListLabel89">
    <w:name w:val="ListLabel 89"/>
    <w:qFormat/>
    <w:rsid w:val="0001416A"/>
    <w:rPr>
      <w:rFonts w:cs="Times New Roman"/>
      <w:sz w:val="28"/>
    </w:rPr>
  </w:style>
  <w:style w:type="character" w:customStyle="1" w:styleId="ListLabel90">
    <w:name w:val="ListLabel 90"/>
    <w:qFormat/>
    <w:rsid w:val="0001416A"/>
    <w:rPr>
      <w:rFonts w:cs="Times New Roman"/>
      <w:sz w:val="28"/>
    </w:rPr>
  </w:style>
  <w:style w:type="character" w:customStyle="1" w:styleId="ListLabel91">
    <w:name w:val="ListLabel 91"/>
    <w:qFormat/>
    <w:rsid w:val="0001416A"/>
    <w:rPr>
      <w:rFonts w:cs="Times New Roman"/>
      <w:sz w:val="28"/>
    </w:rPr>
  </w:style>
  <w:style w:type="character" w:customStyle="1" w:styleId="ListLabel92">
    <w:name w:val="ListLabel 92"/>
    <w:qFormat/>
    <w:rsid w:val="0001416A"/>
    <w:rPr>
      <w:rFonts w:cs="Times New Roman"/>
      <w:sz w:val="28"/>
    </w:rPr>
  </w:style>
  <w:style w:type="character" w:customStyle="1" w:styleId="ListLabel93">
    <w:name w:val="ListLabel 93"/>
    <w:qFormat/>
    <w:rsid w:val="0001416A"/>
    <w:rPr>
      <w:rFonts w:cs="Times New Roman"/>
      <w:sz w:val="28"/>
    </w:rPr>
  </w:style>
  <w:style w:type="character" w:customStyle="1" w:styleId="ListLabel94">
    <w:name w:val="ListLabel 94"/>
    <w:qFormat/>
    <w:rsid w:val="0001416A"/>
    <w:rPr>
      <w:rFonts w:cs="Times New Roman"/>
      <w:sz w:val="28"/>
    </w:rPr>
  </w:style>
  <w:style w:type="character" w:customStyle="1" w:styleId="ListLabel95">
    <w:name w:val="ListLabel 95"/>
    <w:qFormat/>
    <w:rsid w:val="0001416A"/>
    <w:rPr>
      <w:rFonts w:cs="Times New Roman"/>
      <w:sz w:val="28"/>
    </w:rPr>
  </w:style>
  <w:style w:type="character" w:customStyle="1" w:styleId="ListLabel96">
    <w:name w:val="ListLabel 96"/>
    <w:qFormat/>
    <w:rsid w:val="0001416A"/>
    <w:rPr>
      <w:rFonts w:cs="Times New Roman"/>
      <w:sz w:val="28"/>
    </w:rPr>
  </w:style>
  <w:style w:type="character" w:customStyle="1" w:styleId="ListLabel97">
    <w:name w:val="ListLabel 97"/>
    <w:qFormat/>
    <w:rsid w:val="0001416A"/>
    <w:rPr>
      <w:rFonts w:cs="Times New Roman"/>
      <w:b/>
      <w:sz w:val="28"/>
    </w:rPr>
  </w:style>
  <w:style w:type="character" w:customStyle="1" w:styleId="ListLabel98">
    <w:name w:val="ListLabel 98"/>
    <w:qFormat/>
    <w:rsid w:val="0001416A"/>
    <w:rPr>
      <w:rFonts w:ascii="Times New Roman" w:hAnsi="Times New Roman" w:cs="Times New Roman"/>
      <w:sz w:val="28"/>
    </w:rPr>
  </w:style>
  <w:style w:type="character" w:customStyle="1" w:styleId="ListLabel99">
    <w:name w:val="ListLabel 99"/>
    <w:qFormat/>
    <w:rsid w:val="0001416A"/>
    <w:rPr>
      <w:rFonts w:cs="Courier New"/>
    </w:rPr>
  </w:style>
  <w:style w:type="character" w:customStyle="1" w:styleId="ListLabel100">
    <w:name w:val="ListLabel 100"/>
    <w:qFormat/>
    <w:rsid w:val="0001416A"/>
    <w:rPr>
      <w:rFonts w:cs="Wingdings"/>
    </w:rPr>
  </w:style>
  <w:style w:type="character" w:customStyle="1" w:styleId="ListLabel101">
    <w:name w:val="ListLabel 101"/>
    <w:qFormat/>
    <w:rsid w:val="0001416A"/>
    <w:rPr>
      <w:rFonts w:cs="Symbol"/>
    </w:rPr>
  </w:style>
  <w:style w:type="character" w:customStyle="1" w:styleId="ListLabel102">
    <w:name w:val="ListLabel 102"/>
    <w:qFormat/>
    <w:rsid w:val="0001416A"/>
    <w:rPr>
      <w:rFonts w:cs="Courier New"/>
    </w:rPr>
  </w:style>
  <w:style w:type="character" w:customStyle="1" w:styleId="ListLabel103">
    <w:name w:val="ListLabel 103"/>
    <w:qFormat/>
    <w:rsid w:val="0001416A"/>
    <w:rPr>
      <w:rFonts w:cs="Wingdings"/>
    </w:rPr>
  </w:style>
  <w:style w:type="character" w:customStyle="1" w:styleId="ListLabel104">
    <w:name w:val="ListLabel 104"/>
    <w:qFormat/>
    <w:rsid w:val="0001416A"/>
    <w:rPr>
      <w:rFonts w:cs="Symbol"/>
    </w:rPr>
  </w:style>
  <w:style w:type="character" w:customStyle="1" w:styleId="ListLabel105">
    <w:name w:val="ListLabel 105"/>
    <w:qFormat/>
    <w:rsid w:val="0001416A"/>
    <w:rPr>
      <w:rFonts w:cs="Courier New"/>
    </w:rPr>
  </w:style>
  <w:style w:type="character" w:customStyle="1" w:styleId="ListLabel106">
    <w:name w:val="ListLabel 106"/>
    <w:qFormat/>
    <w:rsid w:val="0001416A"/>
    <w:rPr>
      <w:rFonts w:cs="Wingdings"/>
    </w:rPr>
  </w:style>
  <w:style w:type="character" w:customStyle="1" w:styleId="ListLabel107">
    <w:name w:val="ListLabel 107"/>
    <w:qFormat/>
    <w:rsid w:val="0001416A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01416A"/>
    <w:rPr>
      <w:rFonts w:cs="Courier New"/>
    </w:rPr>
  </w:style>
  <w:style w:type="character" w:customStyle="1" w:styleId="ListLabel109">
    <w:name w:val="ListLabel 109"/>
    <w:qFormat/>
    <w:rsid w:val="0001416A"/>
    <w:rPr>
      <w:rFonts w:cs="Wingdings"/>
    </w:rPr>
  </w:style>
  <w:style w:type="character" w:customStyle="1" w:styleId="ListLabel110">
    <w:name w:val="ListLabel 110"/>
    <w:qFormat/>
    <w:rsid w:val="0001416A"/>
    <w:rPr>
      <w:rFonts w:cs="Symbol"/>
    </w:rPr>
  </w:style>
  <w:style w:type="character" w:customStyle="1" w:styleId="ListLabel111">
    <w:name w:val="ListLabel 111"/>
    <w:qFormat/>
    <w:rsid w:val="0001416A"/>
    <w:rPr>
      <w:rFonts w:cs="Courier New"/>
    </w:rPr>
  </w:style>
  <w:style w:type="character" w:customStyle="1" w:styleId="ListLabel112">
    <w:name w:val="ListLabel 112"/>
    <w:qFormat/>
    <w:rsid w:val="0001416A"/>
    <w:rPr>
      <w:rFonts w:cs="Wingdings"/>
    </w:rPr>
  </w:style>
  <w:style w:type="character" w:customStyle="1" w:styleId="ListLabel113">
    <w:name w:val="ListLabel 113"/>
    <w:qFormat/>
    <w:rsid w:val="0001416A"/>
    <w:rPr>
      <w:rFonts w:cs="Symbol"/>
    </w:rPr>
  </w:style>
  <w:style w:type="character" w:customStyle="1" w:styleId="ListLabel114">
    <w:name w:val="ListLabel 114"/>
    <w:qFormat/>
    <w:rsid w:val="0001416A"/>
    <w:rPr>
      <w:rFonts w:cs="Courier New"/>
    </w:rPr>
  </w:style>
  <w:style w:type="character" w:customStyle="1" w:styleId="ListLabel115">
    <w:name w:val="ListLabel 115"/>
    <w:qFormat/>
    <w:rsid w:val="0001416A"/>
    <w:rPr>
      <w:rFonts w:cs="Wingdings"/>
    </w:rPr>
  </w:style>
  <w:style w:type="character" w:customStyle="1" w:styleId="ListLabel116">
    <w:name w:val="ListLabel 116"/>
    <w:qFormat/>
    <w:rsid w:val="0001416A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01416A"/>
    <w:rPr>
      <w:rFonts w:cs="Courier New"/>
    </w:rPr>
  </w:style>
  <w:style w:type="character" w:customStyle="1" w:styleId="ListLabel118">
    <w:name w:val="ListLabel 118"/>
    <w:qFormat/>
    <w:rsid w:val="0001416A"/>
    <w:rPr>
      <w:rFonts w:cs="Wingdings"/>
    </w:rPr>
  </w:style>
  <w:style w:type="character" w:customStyle="1" w:styleId="ListLabel119">
    <w:name w:val="ListLabel 119"/>
    <w:qFormat/>
    <w:rsid w:val="0001416A"/>
    <w:rPr>
      <w:rFonts w:cs="Symbol"/>
    </w:rPr>
  </w:style>
  <w:style w:type="character" w:customStyle="1" w:styleId="ListLabel120">
    <w:name w:val="ListLabel 120"/>
    <w:qFormat/>
    <w:rsid w:val="0001416A"/>
    <w:rPr>
      <w:rFonts w:cs="Courier New"/>
    </w:rPr>
  </w:style>
  <w:style w:type="character" w:customStyle="1" w:styleId="ListLabel121">
    <w:name w:val="ListLabel 121"/>
    <w:qFormat/>
    <w:rsid w:val="0001416A"/>
    <w:rPr>
      <w:rFonts w:cs="Wingdings"/>
    </w:rPr>
  </w:style>
  <w:style w:type="character" w:customStyle="1" w:styleId="ListLabel122">
    <w:name w:val="ListLabel 122"/>
    <w:qFormat/>
    <w:rsid w:val="0001416A"/>
    <w:rPr>
      <w:rFonts w:cs="Symbol"/>
    </w:rPr>
  </w:style>
  <w:style w:type="character" w:customStyle="1" w:styleId="ListLabel123">
    <w:name w:val="ListLabel 123"/>
    <w:qFormat/>
    <w:rsid w:val="0001416A"/>
    <w:rPr>
      <w:rFonts w:cs="Courier New"/>
    </w:rPr>
  </w:style>
  <w:style w:type="character" w:customStyle="1" w:styleId="ListLabel124">
    <w:name w:val="ListLabel 124"/>
    <w:qFormat/>
    <w:rsid w:val="0001416A"/>
    <w:rPr>
      <w:rFonts w:cs="Wingdings"/>
    </w:rPr>
  </w:style>
  <w:style w:type="character" w:customStyle="1" w:styleId="ListLabel125">
    <w:name w:val="ListLabel 125"/>
    <w:qFormat/>
    <w:rsid w:val="0001416A"/>
    <w:rPr>
      <w:rFonts w:cs="Symbol"/>
      <w:sz w:val="28"/>
    </w:rPr>
  </w:style>
  <w:style w:type="character" w:customStyle="1" w:styleId="ListLabel126">
    <w:name w:val="ListLabel 126"/>
    <w:qFormat/>
    <w:rsid w:val="0001416A"/>
    <w:rPr>
      <w:rFonts w:cs="Courier New"/>
    </w:rPr>
  </w:style>
  <w:style w:type="character" w:customStyle="1" w:styleId="ListLabel127">
    <w:name w:val="ListLabel 127"/>
    <w:qFormat/>
    <w:rsid w:val="0001416A"/>
    <w:rPr>
      <w:rFonts w:cs="Wingdings"/>
    </w:rPr>
  </w:style>
  <w:style w:type="character" w:customStyle="1" w:styleId="ListLabel128">
    <w:name w:val="ListLabel 128"/>
    <w:qFormat/>
    <w:rsid w:val="0001416A"/>
    <w:rPr>
      <w:rFonts w:cs="Symbol"/>
    </w:rPr>
  </w:style>
  <w:style w:type="character" w:customStyle="1" w:styleId="ListLabel129">
    <w:name w:val="ListLabel 129"/>
    <w:qFormat/>
    <w:rsid w:val="0001416A"/>
    <w:rPr>
      <w:rFonts w:cs="Courier New"/>
    </w:rPr>
  </w:style>
  <w:style w:type="character" w:customStyle="1" w:styleId="ListLabel130">
    <w:name w:val="ListLabel 130"/>
    <w:qFormat/>
    <w:rsid w:val="0001416A"/>
    <w:rPr>
      <w:rFonts w:cs="Wingdings"/>
    </w:rPr>
  </w:style>
  <w:style w:type="character" w:customStyle="1" w:styleId="ListLabel131">
    <w:name w:val="ListLabel 131"/>
    <w:qFormat/>
    <w:rsid w:val="0001416A"/>
    <w:rPr>
      <w:rFonts w:cs="Symbol"/>
    </w:rPr>
  </w:style>
  <w:style w:type="character" w:customStyle="1" w:styleId="ListLabel132">
    <w:name w:val="ListLabel 132"/>
    <w:qFormat/>
    <w:rsid w:val="0001416A"/>
    <w:rPr>
      <w:rFonts w:cs="Courier New"/>
    </w:rPr>
  </w:style>
  <w:style w:type="character" w:customStyle="1" w:styleId="ListLabel133">
    <w:name w:val="ListLabel 133"/>
    <w:qFormat/>
    <w:rsid w:val="0001416A"/>
    <w:rPr>
      <w:rFonts w:cs="Wingdings"/>
    </w:rPr>
  </w:style>
  <w:style w:type="character" w:customStyle="1" w:styleId="ListLabel134">
    <w:name w:val="ListLabel 134"/>
    <w:qFormat/>
    <w:rsid w:val="0001416A"/>
    <w:rPr>
      <w:rFonts w:cs="Times New Roman"/>
      <w:sz w:val="28"/>
    </w:rPr>
  </w:style>
  <w:style w:type="character" w:customStyle="1" w:styleId="ListLabel135">
    <w:name w:val="ListLabel 135"/>
    <w:qFormat/>
    <w:rsid w:val="0001416A"/>
    <w:rPr>
      <w:rFonts w:cs="Times New Roman"/>
      <w:sz w:val="28"/>
    </w:rPr>
  </w:style>
  <w:style w:type="character" w:customStyle="1" w:styleId="ListLabel136">
    <w:name w:val="ListLabel 136"/>
    <w:qFormat/>
    <w:rsid w:val="0001416A"/>
    <w:rPr>
      <w:rFonts w:cs="Times New Roman"/>
      <w:sz w:val="28"/>
    </w:rPr>
  </w:style>
  <w:style w:type="character" w:customStyle="1" w:styleId="ListLabel137">
    <w:name w:val="ListLabel 137"/>
    <w:qFormat/>
    <w:rsid w:val="0001416A"/>
    <w:rPr>
      <w:rFonts w:cs="Times New Roman"/>
      <w:b/>
      <w:sz w:val="28"/>
    </w:rPr>
  </w:style>
  <w:style w:type="character" w:customStyle="1" w:styleId="ListLabel138">
    <w:name w:val="ListLabel 138"/>
    <w:qFormat/>
    <w:rsid w:val="0001416A"/>
    <w:rPr>
      <w:rFonts w:cs="Times New Roman"/>
      <w:sz w:val="28"/>
    </w:rPr>
  </w:style>
  <w:style w:type="character" w:customStyle="1" w:styleId="ListLabel139">
    <w:name w:val="ListLabel 139"/>
    <w:qFormat/>
    <w:rsid w:val="0001416A"/>
    <w:rPr>
      <w:rFonts w:cs="Times New Roman"/>
      <w:sz w:val="28"/>
    </w:rPr>
  </w:style>
  <w:style w:type="character" w:customStyle="1" w:styleId="ListLabel140">
    <w:name w:val="ListLabel 140"/>
    <w:qFormat/>
    <w:rsid w:val="0001416A"/>
    <w:rPr>
      <w:rFonts w:cs="Times New Roman"/>
      <w:sz w:val="28"/>
    </w:rPr>
  </w:style>
  <w:style w:type="character" w:customStyle="1" w:styleId="ListLabel141">
    <w:name w:val="ListLabel 141"/>
    <w:qFormat/>
    <w:rsid w:val="0001416A"/>
    <w:rPr>
      <w:rFonts w:cs="Times New Roman"/>
      <w:sz w:val="28"/>
    </w:rPr>
  </w:style>
  <w:style w:type="character" w:customStyle="1" w:styleId="ListLabel142">
    <w:name w:val="ListLabel 142"/>
    <w:qFormat/>
    <w:rsid w:val="0001416A"/>
    <w:rPr>
      <w:rFonts w:cs="Times New Roman"/>
      <w:sz w:val="28"/>
    </w:rPr>
  </w:style>
  <w:style w:type="character" w:customStyle="1" w:styleId="ListLabel143">
    <w:name w:val="ListLabel 143"/>
    <w:qFormat/>
    <w:rsid w:val="0001416A"/>
    <w:rPr>
      <w:rFonts w:cs="Times New Roman"/>
      <w:sz w:val="28"/>
    </w:rPr>
  </w:style>
  <w:style w:type="character" w:customStyle="1" w:styleId="ListLabel144">
    <w:name w:val="ListLabel 144"/>
    <w:qFormat/>
    <w:rsid w:val="0001416A"/>
    <w:rPr>
      <w:rFonts w:cs="Times New Roman"/>
      <w:sz w:val="28"/>
    </w:rPr>
  </w:style>
  <w:style w:type="character" w:customStyle="1" w:styleId="ListLabel145">
    <w:name w:val="ListLabel 145"/>
    <w:qFormat/>
    <w:rsid w:val="0001416A"/>
    <w:rPr>
      <w:rFonts w:cs="Times New Roman"/>
      <w:sz w:val="28"/>
    </w:rPr>
  </w:style>
  <w:style w:type="character" w:customStyle="1" w:styleId="ListLabel146">
    <w:name w:val="ListLabel 146"/>
    <w:qFormat/>
    <w:rsid w:val="0001416A"/>
    <w:rPr>
      <w:rFonts w:cs="Times New Roman"/>
      <w:b/>
      <w:sz w:val="28"/>
    </w:rPr>
  </w:style>
  <w:style w:type="character" w:customStyle="1" w:styleId="ListLabel147">
    <w:name w:val="ListLabel 147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48">
    <w:name w:val="ListLabel 148"/>
    <w:qFormat/>
    <w:rsid w:val="0001416A"/>
    <w:rPr>
      <w:rFonts w:cs="Courier New"/>
    </w:rPr>
  </w:style>
  <w:style w:type="character" w:customStyle="1" w:styleId="ListLabel149">
    <w:name w:val="ListLabel 149"/>
    <w:qFormat/>
    <w:rsid w:val="0001416A"/>
    <w:rPr>
      <w:rFonts w:cs="Wingdings"/>
    </w:rPr>
  </w:style>
  <w:style w:type="character" w:customStyle="1" w:styleId="ListLabel150">
    <w:name w:val="ListLabel 150"/>
    <w:qFormat/>
    <w:rsid w:val="0001416A"/>
    <w:rPr>
      <w:rFonts w:cs="Symbol"/>
    </w:rPr>
  </w:style>
  <w:style w:type="character" w:customStyle="1" w:styleId="ListLabel151">
    <w:name w:val="ListLabel 151"/>
    <w:qFormat/>
    <w:rsid w:val="0001416A"/>
    <w:rPr>
      <w:rFonts w:cs="Courier New"/>
    </w:rPr>
  </w:style>
  <w:style w:type="character" w:customStyle="1" w:styleId="ListLabel152">
    <w:name w:val="ListLabel 152"/>
    <w:qFormat/>
    <w:rsid w:val="0001416A"/>
    <w:rPr>
      <w:rFonts w:cs="Wingdings"/>
    </w:rPr>
  </w:style>
  <w:style w:type="character" w:customStyle="1" w:styleId="ListLabel153">
    <w:name w:val="ListLabel 153"/>
    <w:qFormat/>
    <w:rsid w:val="0001416A"/>
    <w:rPr>
      <w:rFonts w:cs="Symbol"/>
    </w:rPr>
  </w:style>
  <w:style w:type="character" w:customStyle="1" w:styleId="ListLabel154">
    <w:name w:val="ListLabel 154"/>
    <w:qFormat/>
    <w:rsid w:val="0001416A"/>
    <w:rPr>
      <w:rFonts w:cs="Courier New"/>
    </w:rPr>
  </w:style>
  <w:style w:type="character" w:customStyle="1" w:styleId="ListLabel155">
    <w:name w:val="ListLabel 155"/>
    <w:qFormat/>
    <w:rsid w:val="0001416A"/>
    <w:rPr>
      <w:rFonts w:cs="Wingdings"/>
    </w:rPr>
  </w:style>
  <w:style w:type="character" w:customStyle="1" w:styleId="ListLabel156">
    <w:name w:val="ListLabel 156"/>
    <w:qFormat/>
    <w:rsid w:val="0001416A"/>
    <w:rPr>
      <w:rFonts w:ascii="Times New Roman" w:hAnsi="Times New Roman" w:cs="Times New Roman"/>
      <w:sz w:val="28"/>
    </w:rPr>
  </w:style>
  <w:style w:type="character" w:customStyle="1" w:styleId="ListLabel157">
    <w:name w:val="ListLabel 157"/>
    <w:qFormat/>
    <w:rsid w:val="0001416A"/>
    <w:rPr>
      <w:rFonts w:cs="Courier New"/>
    </w:rPr>
  </w:style>
  <w:style w:type="character" w:customStyle="1" w:styleId="ListLabel158">
    <w:name w:val="ListLabel 158"/>
    <w:qFormat/>
    <w:rsid w:val="0001416A"/>
    <w:rPr>
      <w:rFonts w:cs="Wingdings"/>
    </w:rPr>
  </w:style>
  <w:style w:type="character" w:customStyle="1" w:styleId="ListLabel159">
    <w:name w:val="ListLabel 159"/>
    <w:qFormat/>
    <w:rsid w:val="0001416A"/>
    <w:rPr>
      <w:rFonts w:cs="Symbol"/>
    </w:rPr>
  </w:style>
  <w:style w:type="character" w:customStyle="1" w:styleId="ListLabel160">
    <w:name w:val="ListLabel 160"/>
    <w:qFormat/>
    <w:rsid w:val="0001416A"/>
    <w:rPr>
      <w:rFonts w:cs="Courier New"/>
    </w:rPr>
  </w:style>
  <w:style w:type="character" w:customStyle="1" w:styleId="ListLabel161">
    <w:name w:val="ListLabel 161"/>
    <w:qFormat/>
    <w:rsid w:val="0001416A"/>
    <w:rPr>
      <w:rFonts w:cs="Wingdings"/>
    </w:rPr>
  </w:style>
  <w:style w:type="character" w:customStyle="1" w:styleId="ListLabel162">
    <w:name w:val="ListLabel 162"/>
    <w:qFormat/>
    <w:rsid w:val="0001416A"/>
    <w:rPr>
      <w:rFonts w:cs="Symbol"/>
    </w:rPr>
  </w:style>
  <w:style w:type="character" w:customStyle="1" w:styleId="ListLabel163">
    <w:name w:val="ListLabel 163"/>
    <w:qFormat/>
    <w:rsid w:val="0001416A"/>
    <w:rPr>
      <w:rFonts w:cs="Courier New"/>
    </w:rPr>
  </w:style>
  <w:style w:type="character" w:customStyle="1" w:styleId="ListLabel164">
    <w:name w:val="ListLabel 164"/>
    <w:qFormat/>
    <w:rsid w:val="0001416A"/>
    <w:rPr>
      <w:rFonts w:cs="Wingdings"/>
    </w:rPr>
  </w:style>
  <w:style w:type="character" w:customStyle="1" w:styleId="ListLabel165">
    <w:name w:val="ListLabel 165"/>
    <w:qFormat/>
    <w:rsid w:val="0001416A"/>
    <w:rPr>
      <w:rFonts w:ascii="Times New Roman" w:hAnsi="Times New Roman" w:cs="Times New Roman"/>
      <w:sz w:val="28"/>
    </w:rPr>
  </w:style>
  <w:style w:type="character" w:customStyle="1" w:styleId="ListLabel166">
    <w:name w:val="ListLabel 166"/>
    <w:qFormat/>
    <w:rsid w:val="0001416A"/>
    <w:rPr>
      <w:rFonts w:cs="Courier New"/>
    </w:rPr>
  </w:style>
  <w:style w:type="character" w:customStyle="1" w:styleId="ListLabel167">
    <w:name w:val="ListLabel 167"/>
    <w:qFormat/>
    <w:rsid w:val="0001416A"/>
    <w:rPr>
      <w:rFonts w:cs="Wingdings"/>
    </w:rPr>
  </w:style>
  <w:style w:type="character" w:customStyle="1" w:styleId="ListLabel168">
    <w:name w:val="ListLabel 168"/>
    <w:qFormat/>
    <w:rsid w:val="0001416A"/>
    <w:rPr>
      <w:rFonts w:cs="Symbol"/>
    </w:rPr>
  </w:style>
  <w:style w:type="character" w:customStyle="1" w:styleId="ListLabel169">
    <w:name w:val="ListLabel 169"/>
    <w:qFormat/>
    <w:rsid w:val="0001416A"/>
    <w:rPr>
      <w:rFonts w:cs="Courier New"/>
    </w:rPr>
  </w:style>
  <w:style w:type="character" w:customStyle="1" w:styleId="ListLabel170">
    <w:name w:val="ListLabel 170"/>
    <w:qFormat/>
    <w:rsid w:val="0001416A"/>
    <w:rPr>
      <w:rFonts w:cs="Wingdings"/>
    </w:rPr>
  </w:style>
  <w:style w:type="character" w:customStyle="1" w:styleId="ListLabel171">
    <w:name w:val="ListLabel 171"/>
    <w:qFormat/>
    <w:rsid w:val="0001416A"/>
    <w:rPr>
      <w:rFonts w:cs="Symbol"/>
    </w:rPr>
  </w:style>
  <w:style w:type="character" w:customStyle="1" w:styleId="ListLabel172">
    <w:name w:val="ListLabel 172"/>
    <w:qFormat/>
    <w:rsid w:val="0001416A"/>
    <w:rPr>
      <w:rFonts w:cs="Courier New"/>
    </w:rPr>
  </w:style>
  <w:style w:type="character" w:customStyle="1" w:styleId="ListLabel173">
    <w:name w:val="ListLabel 173"/>
    <w:qFormat/>
    <w:rsid w:val="0001416A"/>
    <w:rPr>
      <w:rFonts w:cs="Wingdings"/>
    </w:rPr>
  </w:style>
  <w:style w:type="character" w:customStyle="1" w:styleId="ListLabel174">
    <w:name w:val="ListLabel 174"/>
    <w:qFormat/>
    <w:rsid w:val="0001416A"/>
    <w:rPr>
      <w:rFonts w:cs="Symbol"/>
      <w:sz w:val="28"/>
    </w:rPr>
  </w:style>
  <w:style w:type="character" w:customStyle="1" w:styleId="ListLabel175">
    <w:name w:val="ListLabel 175"/>
    <w:qFormat/>
    <w:rsid w:val="0001416A"/>
    <w:rPr>
      <w:rFonts w:cs="Courier New"/>
    </w:rPr>
  </w:style>
  <w:style w:type="character" w:customStyle="1" w:styleId="ListLabel176">
    <w:name w:val="ListLabel 176"/>
    <w:qFormat/>
    <w:rsid w:val="0001416A"/>
    <w:rPr>
      <w:rFonts w:cs="Wingdings"/>
    </w:rPr>
  </w:style>
  <w:style w:type="character" w:customStyle="1" w:styleId="ListLabel177">
    <w:name w:val="ListLabel 177"/>
    <w:qFormat/>
    <w:rsid w:val="0001416A"/>
    <w:rPr>
      <w:rFonts w:cs="Symbol"/>
    </w:rPr>
  </w:style>
  <w:style w:type="character" w:customStyle="1" w:styleId="ListLabel178">
    <w:name w:val="ListLabel 178"/>
    <w:qFormat/>
    <w:rsid w:val="0001416A"/>
    <w:rPr>
      <w:rFonts w:cs="Courier New"/>
    </w:rPr>
  </w:style>
  <w:style w:type="character" w:customStyle="1" w:styleId="ListLabel179">
    <w:name w:val="ListLabel 179"/>
    <w:qFormat/>
    <w:rsid w:val="0001416A"/>
    <w:rPr>
      <w:rFonts w:cs="Wingdings"/>
    </w:rPr>
  </w:style>
  <w:style w:type="character" w:customStyle="1" w:styleId="ListLabel180">
    <w:name w:val="ListLabel 180"/>
    <w:qFormat/>
    <w:rsid w:val="0001416A"/>
    <w:rPr>
      <w:rFonts w:cs="Symbol"/>
    </w:rPr>
  </w:style>
  <w:style w:type="character" w:customStyle="1" w:styleId="ListLabel181">
    <w:name w:val="ListLabel 181"/>
    <w:qFormat/>
    <w:rsid w:val="0001416A"/>
    <w:rPr>
      <w:rFonts w:cs="Courier New"/>
    </w:rPr>
  </w:style>
  <w:style w:type="character" w:customStyle="1" w:styleId="ListLabel182">
    <w:name w:val="ListLabel 182"/>
    <w:qFormat/>
    <w:rsid w:val="0001416A"/>
    <w:rPr>
      <w:rFonts w:cs="Wingdings"/>
    </w:rPr>
  </w:style>
  <w:style w:type="character" w:customStyle="1" w:styleId="ListLabel183">
    <w:name w:val="ListLabel 183"/>
    <w:qFormat/>
    <w:rsid w:val="0001416A"/>
    <w:rPr>
      <w:rFonts w:cs="Times New Roman"/>
      <w:sz w:val="28"/>
    </w:rPr>
  </w:style>
  <w:style w:type="character" w:customStyle="1" w:styleId="ListLabel184">
    <w:name w:val="ListLabel 184"/>
    <w:qFormat/>
    <w:rsid w:val="0001416A"/>
    <w:rPr>
      <w:rFonts w:cs="Times New Roman"/>
      <w:sz w:val="28"/>
    </w:rPr>
  </w:style>
  <w:style w:type="character" w:customStyle="1" w:styleId="ListLabel185">
    <w:name w:val="ListLabel 185"/>
    <w:qFormat/>
    <w:rsid w:val="0001416A"/>
    <w:rPr>
      <w:rFonts w:cs="Times New Roman"/>
      <w:sz w:val="28"/>
    </w:rPr>
  </w:style>
  <w:style w:type="character" w:customStyle="1" w:styleId="ListLabel186">
    <w:name w:val="ListLabel 186"/>
    <w:qFormat/>
    <w:rsid w:val="0001416A"/>
    <w:rPr>
      <w:rFonts w:cs="Times New Roman"/>
      <w:b/>
      <w:sz w:val="28"/>
    </w:rPr>
  </w:style>
  <w:style w:type="character" w:customStyle="1" w:styleId="ListLabel187">
    <w:name w:val="ListLabel 187"/>
    <w:qFormat/>
    <w:rsid w:val="0001416A"/>
    <w:rPr>
      <w:rFonts w:cs="Times New Roman"/>
      <w:sz w:val="28"/>
    </w:rPr>
  </w:style>
  <w:style w:type="character" w:customStyle="1" w:styleId="ListLabel188">
    <w:name w:val="ListLabel 188"/>
    <w:qFormat/>
    <w:rsid w:val="0001416A"/>
    <w:rPr>
      <w:rFonts w:cs="Times New Roman"/>
      <w:sz w:val="28"/>
    </w:rPr>
  </w:style>
  <w:style w:type="character" w:customStyle="1" w:styleId="ListLabel189">
    <w:name w:val="ListLabel 189"/>
    <w:qFormat/>
    <w:rsid w:val="0001416A"/>
    <w:rPr>
      <w:rFonts w:cs="Times New Roman"/>
      <w:sz w:val="28"/>
    </w:rPr>
  </w:style>
  <w:style w:type="character" w:customStyle="1" w:styleId="ListLabel190">
    <w:name w:val="ListLabel 190"/>
    <w:qFormat/>
    <w:rsid w:val="0001416A"/>
    <w:rPr>
      <w:rFonts w:cs="Times New Roman"/>
      <w:sz w:val="28"/>
    </w:rPr>
  </w:style>
  <w:style w:type="character" w:customStyle="1" w:styleId="ListLabel191">
    <w:name w:val="ListLabel 191"/>
    <w:qFormat/>
    <w:rsid w:val="0001416A"/>
    <w:rPr>
      <w:rFonts w:cs="Times New Roman"/>
      <w:sz w:val="28"/>
    </w:rPr>
  </w:style>
  <w:style w:type="character" w:customStyle="1" w:styleId="ListLabel192">
    <w:name w:val="ListLabel 192"/>
    <w:qFormat/>
    <w:rsid w:val="0001416A"/>
    <w:rPr>
      <w:rFonts w:cs="Times New Roman"/>
      <w:sz w:val="28"/>
    </w:rPr>
  </w:style>
  <w:style w:type="character" w:customStyle="1" w:styleId="ListLabel193">
    <w:name w:val="ListLabel 193"/>
    <w:qFormat/>
    <w:rsid w:val="0001416A"/>
    <w:rPr>
      <w:rFonts w:cs="Times New Roman"/>
      <w:sz w:val="28"/>
    </w:rPr>
  </w:style>
  <w:style w:type="character" w:customStyle="1" w:styleId="ListLabel194">
    <w:name w:val="ListLabel 194"/>
    <w:qFormat/>
    <w:rsid w:val="0001416A"/>
    <w:rPr>
      <w:rFonts w:cs="Times New Roman"/>
      <w:sz w:val="28"/>
    </w:rPr>
  </w:style>
  <w:style w:type="character" w:customStyle="1" w:styleId="ListLabel195">
    <w:name w:val="ListLabel 195"/>
    <w:qFormat/>
    <w:rsid w:val="0001416A"/>
    <w:rPr>
      <w:rFonts w:cs="Times New Roman"/>
      <w:b/>
      <w:sz w:val="28"/>
    </w:rPr>
  </w:style>
  <w:style w:type="character" w:customStyle="1" w:styleId="ListLabel196">
    <w:name w:val="ListLabel 196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97">
    <w:name w:val="ListLabel 197"/>
    <w:qFormat/>
    <w:rsid w:val="0001416A"/>
    <w:rPr>
      <w:rFonts w:cs="Courier New"/>
    </w:rPr>
  </w:style>
  <w:style w:type="character" w:customStyle="1" w:styleId="ListLabel198">
    <w:name w:val="ListLabel 198"/>
    <w:qFormat/>
    <w:rsid w:val="0001416A"/>
    <w:rPr>
      <w:rFonts w:cs="Wingdings"/>
    </w:rPr>
  </w:style>
  <w:style w:type="character" w:customStyle="1" w:styleId="ListLabel199">
    <w:name w:val="ListLabel 199"/>
    <w:qFormat/>
    <w:rsid w:val="0001416A"/>
    <w:rPr>
      <w:rFonts w:cs="Symbol"/>
    </w:rPr>
  </w:style>
  <w:style w:type="character" w:customStyle="1" w:styleId="ListLabel200">
    <w:name w:val="ListLabel 200"/>
    <w:qFormat/>
    <w:rsid w:val="0001416A"/>
    <w:rPr>
      <w:rFonts w:cs="Courier New"/>
    </w:rPr>
  </w:style>
  <w:style w:type="character" w:customStyle="1" w:styleId="ListLabel201">
    <w:name w:val="ListLabel 201"/>
    <w:qFormat/>
    <w:rsid w:val="0001416A"/>
    <w:rPr>
      <w:rFonts w:cs="Wingdings"/>
    </w:rPr>
  </w:style>
  <w:style w:type="character" w:customStyle="1" w:styleId="ListLabel202">
    <w:name w:val="ListLabel 202"/>
    <w:qFormat/>
    <w:rsid w:val="0001416A"/>
    <w:rPr>
      <w:rFonts w:cs="Symbol"/>
    </w:rPr>
  </w:style>
  <w:style w:type="character" w:customStyle="1" w:styleId="ListLabel203">
    <w:name w:val="ListLabel 203"/>
    <w:qFormat/>
    <w:rsid w:val="0001416A"/>
    <w:rPr>
      <w:rFonts w:cs="Courier New"/>
    </w:rPr>
  </w:style>
  <w:style w:type="character" w:customStyle="1" w:styleId="ListLabel204">
    <w:name w:val="ListLabel 204"/>
    <w:qFormat/>
    <w:rsid w:val="0001416A"/>
    <w:rPr>
      <w:rFonts w:cs="Wingdings"/>
    </w:rPr>
  </w:style>
  <w:style w:type="character" w:customStyle="1" w:styleId="aa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sid w:val="0001416A"/>
    <w:rPr>
      <w:b/>
      <w:bCs/>
    </w:rPr>
  </w:style>
  <w:style w:type="character" w:customStyle="1" w:styleId="ac">
    <w:name w:val="Символ нумерации"/>
    <w:qFormat/>
    <w:rsid w:val="0001416A"/>
  </w:style>
  <w:style w:type="character" w:customStyle="1" w:styleId="ListLabel205">
    <w:name w:val="ListLabel 205"/>
    <w:qFormat/>
    <w:rsid w:val="0001416A"/>
    <w:rPr>
      <w:rFonts w:ascii="Times New Roman" w:hAnsi="Times New Roman" w:cs="Times New Roman"/>
      <w:sz w:val="28"/>
    </w:rPr>
  </w:style>
  <w:style w:type="character" w:customStyle="1" w:styleId="ListLabel206">
    <w:name w:val="ListLabel 206"/>
    <w:qFormat/>
    <w:rsid w:val="0001416A"/>
    <w:rPr>
      <w:rFonts w:cs="Courier New"/>
    </w:rPr>
  </w:style>
  <w:style w:type="character" w:customStyle="1" w:styleId="ListLabel207">
    <w:name w:val="ListLabel 207"/>
    <w:qFormat/>
    <w:rsid w:val="0001416A"/>
    <w:rPr>
      <w:rFonts w:cs="Wingdings"/>
    </w:rPr>
  </w:style>
  <w:style w:type="character" w:customStyle="1" w:styleId="ListLabel208">
    <w:name w:val="ListLabel 208"/>
    <w:qFormat/>
    <w:rsid w:val="0001416A"/>
    <w:rPr>
      <w:rFonts w:cs="Symbol"/>
    </w:rPr>
  </w:style>
  <w:style w:type="character" w:customStyle="1" w:styleId="ListLabel209">
    <w:name w:val="ListLabel 209"/>
    <w:qFormat/>
    <w:rsid w:val="0001416A"/>
    <w:rPr>
      <w:rFonts w:cs="Courier New"/>
    </w:rPr>
  </w:style>
  <w:style w:type="character" w:customStyle="1" w:styleId="ListLabel210">
    <w:name w:val="ListLabel 210"/>
    <w:qFormat/>
    <w:rsid w:val="0001416A"/>
    <w:rPr>
      <w:rFonts w:cs="Wingdings"/>
    </w:rPr>
  </w:style>
  <w:style w:type="character" w:customStyle="1" w:styleId="ListLabel211">
    <w:name w:val="ListLabel 211"/>
    <w:qFormat/>
    <w:rsid w:val="0001416A"/>
    <w:rPr>
      <w:rFonts w:cs="Symbol"/>
    </w:rPr>
  </w:style>
  <w:style w:type="character" w:customStyle="1" w:styleId="ListLabel212">
    <w:name w:val="ListLabel 212"/>
    <w:qFormat/>
    <w:rsid w:val="0001416A"/>
    <w:rPr>
      <w:rFonts w:cs="Courier New"/>
    </w:rPr>
  </w:style>
  <w:style w:type="character" w:customStyle="1" w:styleId="ListLabel213">
    <w:name w:val="ListLabel 213"/>
    <w:qFormat/>
    <w:rsid w:val="0001416A"/>
    <w:rPr>
      <w:rFonts w:cs="Wingdings"/>
    </w:rPr>
  </w:style>
  <w:style w:type="character" w:customStyle="1" w:styleId="ListLabel214">
    <w:name w:val="ListLabel 214"/>
    <w:qFormat/>
    <w:rsid w:val="0001416A"/>
    <w:rPr>
      <w:rFonts w:ascii="Times New Roman" w:hAnsi="Times New Roman" w:cs="Times New Roman"/>
      <w:sz w:val="28"/>
    </w:rPr>
  </w:style>
  <w:style w:type="character" w:customStyle="1" w:styleId="ListLabel215">
    <w:name w:val="ListLabel 215"/>
    <w:qFormat/>
    <w:rsid w:val="0001416A"/>
    <w:rPr>
      <w:rFonts w:cs="Courier New"/>
    </w:rPr>
  </w:style>
  <w:style w:type="character" w:customStyle="1" w:styleId="ListLabel216">
    <w:name w:val="ListLabel 216"/>
    <w:qFormat/>
    <w:rsid w:val="0001416A"/>
    <w:rPr>
      <w:rFonts w:cs="Wingdings"/>
    </w:rPr>
  </w:style>
  <w:style w:type="character" w:customStyle="1" w:styleId="ListLabel217">
    <w:name w:val="ListLabel 217"/>
    <w:qFormat/>
    <w:rsid w:val="0001416A"/>
    <w:rPr>
      <w:rFonts w:cs="Symbol"/>
    </w:rPr>
  </w:style>
  <w:style w:type="character" w:customStyle="1" w:styleId="ListLabel218">
    <w:name w:val="ListLabel 218"/>
    <w:qFormat/>
    <w:rsid w:val="0001416A"/>
    <w:rPr>
      <w:rFonts w:cs="Courier New"/>
    </w:rPr>
  </w:style>
  <w:style w:type="character" w:customStyle="1" w:styleId="ListLabel219">
    <w:name w:val="ListLabel 219"/>
    <w:qFormat/>
    <w:rsid w:val="0001416A"/>
    <w:rPr>
      <w:rFonts w:cs="Wingdings"/>
    </w:rPr>
  </w:style>
  <w:style w:type="character" w:customStyle="1" w:styleId="ListLabel220">
    <w:name w:val="ListLabel 220"/>
    <w:qFormat/>
    <w:rsid w:val="0001416A"/>
    <w:rPr>
      <w:rFonts w:cs="Symbol"/>
    </w:rPr>
  </w:style>
  <w:style w:type="character" w:customStyle="1" w:styleId="ListLabel221">
    <w:name w:val="ListLabel 221"/>
    <w:qFormat/>
    <w:rsid w:val="0001416A"/>
    <w:rPr>
      <w:rFonts w:cs="Courier New"/>
    </w:rPr>
  </w:style>
  <w:style w:type="character" w:customStyle="1" w:styleId="ListLabel222">
    <w:name w:val="ListLabel 222"/>
    <w:qFormat/>
    <w:rsid w:val="0001416A"/>
    <w:rPr>
      <w:rFonts w:cs="Wingdings"/>
    </w:rPr>
  </w:style>
  <w:style w:type="character" w:customStyle="1" w:styleId="ListLabel223">
    <w:name w:val="ListLabel 223"/>
    <w:qFormat/>
    <w:rsid w:val="0001416A"/>
    <w:rPr>
      <w:rFonts w:cs="Symbol"/>
      <w:sz w:val="28"/>
    </w:rPr>
  </w:style>
  <w:style w:type="character" w:customStyle="1" w:styleId="ListLabel224">
    <w:name w:val="ListLabel 224"/>
    <w:qFormat/>
    <w:rsid w:val="0001416A"/>
    <w:rPr>
      <w:rFonts w:cs="Courier New"/>
    </w:rPr>
  </w:style>
  <w:style w:type="character" w:customStyle="1" w:styleId="ListLabel225">
    <w:name w:val="ListLabel 225"/>
    <w:qFormat/>
    <w:rsid w:val="0001416A"/>
    <w:rPr>
      <w:rFonts w:cs="Wingdings"/>
    </w:rPr>
  </w:style>
  <w:style w:type="character" w:customStyle="1" w:styleId="ListLabel226">
    <w:name w:val="ListLabel 226"/>
    <w:qFormat/>
    <w:rsid w:val="0001416A"/>
    <w:rPr>
      <w:rFonts w:cs="Symbol"/>
    </w:rPr>
  </w:style>
  <w:style w:type="character" w:customStyle="1" w:styleId="ListLabel227">
    <w:name w:val="ListLabel 227"/>
    <w:qFormat/>
    <w:rsid w:val="0001416A"/>
    <w:rPr>
      <w:rFonts w:cs="Courier New"/>
    </w:rPr>
  </w:style>
  <w:style w:type="character" w:customStyle="1" w:styleId="ListLabel228">
    <w:name w:val="ListLabel 228"/>
    <w:qFormat/>
    <w:rsid w:val="0001416A"/>
    <w:rPr>
      <w:rFonts w:cs="Wingdings"/>
    </w:rPr>
  </w:style>
  <w:style w:type="character" w:customStyle="1" w:styleId="ListLabel229">
    <w:name w:val="ListLabel 229"/>
    <w:qFormat/>
    <w:rsid w:val="0001416A"/>
    <w:rPr>
      <w:rFonts w:cs="Symbol"/>
    </w:rPr>
  </w:style>
  <w:style w:type="character" w:customStyle="1" w:styleId="ListLabel230">
    <w:name w:val="ListLabel 230"/>
    <w:qFormat/>
    <w:rsid w:val="0001416A"/>
    <w:rPr>
      <w:rFonts w:cs="Courier New"/>
    </w:rPr>
  </w:style>
  <w:style w:type="character" w:customStyle="1" w:styleId="ListLabel231">
    <w:name w:val="ListLabel 231"/>
    <w:qFormat/>
    <w:rsid w:val="0001416A"/>
    <w:rPr>
      <w:rFonts w:cs="Wingdings"/>
    </w:rPr>
  </w:style>
  <w:style w:type="character" w:customStyle="1" w:styleId="ListLabel232">
    <w:name w:val="ListLabel 232"/>
    <w:qFormat/>
    <w:rsid w:val="0001416A"/>
    <w:rPr>
      <w:rFonts w:cs="Times New Roman"/>
      <w:sz w:val="28"/>
    </w:rPr>
  </w:style>
  <w:style w:type="character" w:customStyle="1" w:styleId="ListLabel233">
    <w:name w:val="ListLabel 233"/>
    <w:qFormat/>
    <w:rsid w:val="0001416A"/>
    <w:rPr>
      <w:rFonts w:cs="Times New Roman"/>
      <w:sz w:val="28"/>
    </w:rPr>
  </w:style>
  <w:style w:type="character" w:customStyle="1" w:styleId="ListLabel234">
    <w:name w:val="ListLabel 234"/>
    <w:qFormat/>
    <w:rsid w:val="0001416A"/>
    <w:rPr>
      <w:rFonts w:cs="Times New Roman"/>
      <w:sz w:val="28"/>
    </w:rPr>
  </w:style>
  <w:style w:type="character" w:customStyle="1" w:styleId="ListLabel235">
    <w:name w:val="ListLabel 235"/>
    <w:qFormat/>
    <w:rsid w:val="0001416A"/>
    <w:rPr>
      <w:rFonts w:cs="Times New Roman"/>
      <w:b/>
      <w:sz w:val="28"/>
    </w:rPr>
  </w:style>
  <w:style w:type="character" w:customStyle="1" w:styleId="ListLabel236">
    <w:name w:val="ListLabel 236"/>
    <w:qFormat/>
    <w:rsid w:val="0001416A"/>
    <w:rPr>
      <w:rFonts w:cs="Times New Roman"/>
      <w:sz w:val="28"/>
    </w:rPr>
  </w:style>
  <w:style w:type="character" w:customStyle="1" w:styleId="ListLabel237">
    <w:name w:val="ListLabel 237"/>
    <w:qFormat/>
    <w:rsid w:val="0001416A"/>
    <w:rPr>
      <w:rFonts w:cs="Times New Roman"/>
      <w:sz w:val="28"/>
    </w:rPr>
  </w:style>
  <w:style w:type="character" w:customStyle="1" w:styleId="ListLabel238">
    <w:name w:val="ListLabel 238"/>
    <w:qFormat/>
    <w:rsid w:val="0001416A"/>
    <w:rPr>
      <w:rFonts w:cs="Times New Roman"/>
      <w:sz w:val="28"/>
    </w:rPr>
  </w:style>
  <w:style w:type="character" w:customStyle="1" w:styleId="ListLabel239">
    <w:name w:val="ListLabel 239"/>
    <w:qFormat/>
    <w:rsid w:val="0001416A"/>
    <w:rPr>
      <w:rFonts w:cs="Times New Roman"/>
      <w:sz w:val="28"/>
    </w:rPr>
  </w:style>
  <w:style w:type="character" w:customStyle="1" w:styleId="ListLabel240">
    <w:name w:val="ListLabel 240"/>
    <w:qFormat/>
    <w:rsid w:val="0001416A"/>
    <w:rPr>
      <w:rFonts w:cs="Times New Roman"/>
      <w:sz w:val="28"/>
    </w:rPr>
  </w:style>
  <w:style w:type="character" w:customStyle="1" w:styleId="ListLabel241">
    <w:name w:val="ListLabel 241"/>
    <w:qFormat/>
    <w:rsid w:val="0001416A"/>
    <w:rPr>
      <w:rFonts w:cs="Times New Roman"/>
      <w:sz w:val="28"/>
    </w:rPr>
  </w:style>
  <w:style w:type="character" w:customStyle="1" w:styleId="ListLabel242">
    <w:name w:val="ListLabel 242"/>
    <w:qFormat/>
    <w:rsid w:val="0001416A"/>
    <w:rPr>
      <w:rFonts w:cs="Times New Roman"/>
      <w:sz w:val="28"/>
    </w:rPr>
  </w:style>
  <w:style w:type="character" w:customStyle="1" w:styleId="ListLabel243">
    <w:name w:val="ListLabel 243"/>
    <w:qFormat/>
    <w:rsid w:val="0001416A"/>
    <w:rPr>
      <w:rFonts w:cs="Times New Roman"/>
      <w:sz w:val="28"/>
    </w:rPr>
  </w:style>
  <w:style w:type="character" w:customStyle="1" w:styleId="ListLabel244">
    <w:name w:val="ListLabel 244"/>
    <w:qFormat/>
    <w:rsid w:val="0001416A"/>
    <w:rPr>
      <w:rFonts w:cs="Times New Roman"/>
      <w:b/>
      <w:sz w:val="28"/>
    </w:rPr>
  </w:style>
  <w:style w:type="character" w:customStyle="1" w:styleId="ListLabel245">
    <w:name w:val="ListLabel 245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246">
    <w:name w:val="ListLabel 246"/>
    <w:qFormat/>
    <w:rsid w:val="0001416A"/>
    <w:rPr>
      <w:rFonts w:cs="Courier New"/>
    </w:rPr>
  </w:style>
  <w:style w:type="character" w:customStyle="1" w:styleId="ListLabel247">
    <w:name w:val="ListLabel 247"/>
    <w:qFormat/>
    <w:rsid w:val="0001416A"/>
    <w:rPr>
      <w:rFonts w:cs="Wingdings"/>
    </w:rPr>
  </w:style>
  <w:style w:type="character" w:customStyle="1" w:styleId="ListLabel248">
    <w:name w:val="ListLabel 248"/>
    <w:qFormat/>
    <w:rsid w:val="0001416A"/>
    <w:rPr>
      <w:rFonts w:cs="Symbol"/>
    </w:rPr>
  </w:style>
  <w:style w:type="character" w:customStyle="1" w:styleId="ListLabel249">
    <w:name w:val="ListLabel 249"/>
    <w:qFormat/>
    <w:rsid w:val="0001416A"/>
    <w:rPr>
      <w:rFonts w:cs="Courier New"/>
    </w:rPr>
  </w:style>
  <w:style w:type="character" w:customStyle="1" w:styleId="ListLabel250">
    <w:name w:val="ListLabel 250"/>
    <w:qFormat/>
    <w:rsid w:val="0001416A"/>
    <w:rPr>
      <w:rFonts w:cs="Wingdings"/>
    </w:rPr>
  </w:style>
  <w:style w:type="character" w:customStyle="1" w:styleId="ListLabel251">
    <w:name w:val="ListLabel 251"/>
    <w:qFormat/>
    <w:rsid w:val="0001416A"/>
    <w:rPr>
      <w:rFonts w:cs="Symbol"/>
    </w:rPr>
  </w:style>
  <w:style w:type="character" w:customStyle="1" w:styleId="ListLabel252">
    <w:name w:val="ListLabel 252"/>
    <w:qFormat/>
    <w:rsid w:val="0001416A"/>
    <w:rPr>
      <w:rFonts w:cs="Courier New"/>
    </w:rPr>
  </w:style>
  <w:style w:type="character" w:customStyle="1" w:styleId="ListLabel253">
    <w:name w:val="ListLabel 253"/>
    <w:qFormat/>
    <w:rsid w:val="0001416A"/>
    <w:rPr>
      <w:rFonts w:cs="Wingdings"/>
    </w:rPr>
  </w:style>
  <w:style w:type="character" w:customStyle="1" w:styleId="ListLabel254">
    <w:name w:val="ListLabel 254"/>
    <w:qFormat/>
    <w:rsid w:val="0001416A"/>
    <w:rPr>
      <w:rFonts w:cs="OpenSymbol"/>
    </w:rPr>
  </w:style>
  <w:style w:type="character" w:customStyle="1" w:styleId="ListLabel255">
    <w:name w:val="ListLabel 255"/>
    <w:qFormat/>
    <w:rsid w:val="0001416A"/>
    <w:rPr>
      <w:rFonts w:cs="OpenSymbol"/>
    </w:rPr>
  </w:style>
  <w:style w:type="character" w:customStyle="1" w:styleId="ListLabel256">
    <w:name w:val="ListLabel 256"/>
    <w:qFormat/>
    <w:rsid w:val="0001416A"/>
    <w:rPr>
      <w:rFonts w:cs="OpenSymbol"/>
    </w:rPr>
  </w:style>
  <w:style w:type="character" w:customStyle="1" w:styleId="ListLabel257">
    <w:name w:val="ListLabel 257"/>
    <w:qFormat/>
    <w:rsid w:val="0001416A"/>
    <w:rPr>
      <w:rFonts w:cs="OpenSymbol"/>
    </w:rPr>
  </w:style>
  <w:style w:type="character" w:customStyle="1" w:styleId="ListLabel258">
    <w:name w:val="ListLabel 258"/>
    <w:qFormat/>
    <w:rsid w:val="0001416A"/>
    <w:rPr>
      <w:rFonts w:cs="OpenSymbol"/>
    </w:rPr>
  </w:style>
  <w:style w:type="character" w:customStyle="1" w:styleId="ListLabel259">
    <w:name w:val="ListLabel 259"/>
    <w:qFormat/>
    <w:rsid w:val="0001416A"/>
    <w:rPr>
      <w:rFonts w:cs="OpenSymbol"/>
    </w:rPr>
  </w:style>
  <w:style w:type="character" w:customStyle="1" w:styleId="ListLabel260">
    <w:name w:val="ListLabel 260"/>
    <w:qFormat/>
    <w:rsid w:val="0001416A"/>
    <w:rPr>
      <w:rFonts w:cs="OpenSymbol"/>
    </w:rPr>
  </w:style>
  <w:style w:type="character" w:customStyle="1" w:styleId="ListLabel261">
    <w:name w:val="ListLabel 261"/>
    <w:qFormat/>
    <w:rsid w:val="0001416A"/>
    <w:rPr>
      <w:rFonts w:cs="OpenSymbol"/>
    </w:rPr>
  </w:style>
  <w:style w:type="character" w:customStyle="1" w:styleId="ListLabel262">
    <w:name w:val="ListLabel 262"/>
    <w:qFormat/>
    <w:rsid w:val="0001416A"/>
    <w:rPr>
      <w:rFonts w:cs="OpenSymbol"/>
    </w:rPr>
  </w:style>
  <w:style w:type="character" w:customStyle="1" w:styleId="ListLabel263">
    <w:name w:val="ListLabel 263"/>
    <w:qFormat/>
    <w:rsid w:val="0001416A"/>
    <w:rPr>
      <w:rFonts w:ascii="Times New Roman" w:hAnsi="Times New Roman" w:cs="Times New Roman"/>
      <w:sz w:val="28"/>
    </w:rPr>
  </w:style>
  <w:style w:type="character" w:customStyle="1" w:styleId="ListLabel264">
    <w:name w:val="ListLabel 264"/>
    <w:qFormat/>
    <w:rsid w:val="0001416A"/>
    <w:rPr>
      <w:rFonts w:cs="Courier New"/>
    </w:rPr>
  </w:style>
  <w:style w:type="character" w:customStyle="1" w:styleId="ListLabel265">
    <w:name w:val="ListLabel 265"/>
    <w:qFormat/>
    <w:rsid w:val="0001416A"/>
    <w:rPr>
      <w:rFonts w:cs="Wingdings"/>
    </w:rPr>
  </w:style>
  <w:style w:type="character" w:customStyle="1" w:styleId="ListLabel266">
    <w:name w:val="ListLabel 266"/>
    <w:qFormat/>
    <w:rsid w:val="0001416A"/>
    <w:rPr>
      <w:rFonts w:cs="Symbol"/>
    </w:rPr>
  </w:style>
  <w:style w:type="character" w:customStyle="1" w:styleId="ListLabel267">
    <w:name w:val="ListLabel 267"/>
    <w:qFormat/>
    <w:rsid w:val="0001416A"/>
    <w:rPr>
      <w:rFonts w:cs="Courier New"/>
    </w:rPr>
  </w:style>
  <w:style w:type="character" w:customStyle="1" w:styleId="ListLabel268">
    <w:name w:val="ListLabel 268"/>
    <w:qFormat/>
    <w:rsid w:val="0001416A"/>
    <w:rPr>
      <w:rFonts w:cs="Wingdings"/>
    </w:rPr>
  </w:style>
  <w:style w:type="character" w:customStyle="1" w:styleId="ListLabel269">
    <w:name w:val="ListLabel 269"/>
    <w:qFormat/>
    <w:rsid w:val="0001416A"/>
    <w:rPr>
      <w:rFonts w:cs="Symbol"/>
    </w:rPr>
  </w:style>
  <w:style w:type="character" w:customStyle="1" w:styleId="ListLabel270">
    <w:name w:val="ListLabel 270"/>
    <w:qFormat/>
    <w:rsid w:val="0001416A"/>
    <w:rPr>
      <w:rFonts w:cs="Courier New"/>
    </w:rPr>
  </w:style>
  <w:style w:type="character" w:customStyle="1" w:styleId="ListLabel271">
    <w:name w:val="ListLabel 271"/>
    <w:qFormat/>
    <w:rsid w:val="0001416A"/>
    <w:rPr>
      <w:rFonts w:cs="Wingdings"/>
    </w:rPr>
  </w:style>
  <w:style w:type="character" w:customStyle="1" w:styleId="ListLabel272">
    <w:name w:val="ListLabel 272"/>
    <w:qFormat/>
    <w:rsid w:val="0001416A"/>
    <w:rPr>
      <w:rFonts w:ascii="Times New Roman" w:hAnsi="Times New Roman" w:cs="Times New Roman"/>
      <w:sz w:val="28"/>
    </w:rPr>
  </w:style>
  <w:style w:type="character" w:customStyle="1" w:styleId="ListLabel273">
    <w:name w:val="ListLabel 273"/>
    <w:qFormat/>
    <w:rsid w:val="0001416A"/>
    <w:rPr>
      <w:rFonts w:cs="Courier New"/>
    </w:rPr>
  </w:style>
  <w:style w:type="character" w:customStyle="1" w:styleId="ListLabel274">
    <w:name w:val="ListLabel 274"/>
    <w:qFormat/>
    <w:rsid w:val="0001416A"/>
    <w:rPr>
      <w:rFonts w:cs="Wingdings"/>
    </w:rPr>
  </w:style>
  <w:style w:type="character" w:customStyle="1" w:styleId="ListLabel275">
    <w:name w:val="ListLabel 275"/>
    <w:qFormat/>
    <w:rsid w:val="0001416A"/>
    <w:rPr>
      <w:rFonts w:cs="Symbol"/>
    </w:rPr>
  </w:style>
  <w:style w:type="character" w:customStyle="1" w:styleId="ListLabel276">
    <w:name w:val="ListLabel 276"/>
    <w:qFormat/>
    <w:rsid w:val="0001416A"/>
    <w:rPr>
      <w:rFonts w:cs="Courier New"/>
    </w:rPr>
  </w:style>
  <w:style w:type="character" w:customStyle="1" w:styleId="ListLabel277">
    <w:name w:val="ListLabel 277"/>
    <w:qFormat/>
    <w:rsid w:val="0001416A"/>
    <w:rPr>
      <w:rFonts w:cs="Wingdings"/>
    </w:rPr>
  </w:style>
  <w:style w:type="character" w:customStyle="1" w:styleId="ListLabel278">
    <w:name w:val="ListLabel 278"/>
    <w:qFormat/>
    <w:rsid w:val="0001416A"/>
    <w:rPr>
      <w:rFonts w:cs="Symbol"/>
    </w:rPr>
  </w:style>
  <w:style w:type="character" w:customStyle="1" w:styleId="ListLabel279">
    <w:name w:val="ListLabel 279"/>
    <w:qFormat/>
    <w:rsid w:val="0001416A"/>
    <w:rPr>
      <w:rFonts w:cs="Courier New"/>
    </w:rPr>
  </w:style>
  <w:style w:type="character" w:customStyle="1" w:styleId="ListLabel280">
    <w:name w:val="ListLabel 280"/>
    <w:qFormat/>
    <w:rsid w:val="0001416A"/>
    <w:rPr>
      <w:rFonts w:cs="Wingdings"/>
    </w:rPr>
  </w:style>
  <w:style w:type="character" w:customStyle="1" w:styleId="ListLabel281">
    <w:name w:val="ListLabel 281"/>
    <w:qFormat/>
    <w:rsid w:val="0001416A"/>
    <w:rPr>
      <w:rFonts w:cs="Symbol"/>
      <w:sz w:val="28"/>
    </w:rPr>
  </w:style>
  <w:style w:type="character" w:customStyle="1" w:styleId="ListLabel282">
    <w:name w:val="ListLabel 282"/>
    <w:qFormat/>
    <w:rsid w:val="0001416A"/>
    <w:rPr>
      <w:rFonts w:cs="Courier New"/>
    </w:rPr>
  </w:style>
  <w:style w:type="character" w:customStyle="1" w:styleId="ListLabel283">
    <w:name w:val="ListLabel 283"/>
    <w:qFormat/>
    <w:rsid w:val="0001416A"/>
    <w:rPr>
      <w:rFonts w:cs="Wingdings"/>
    </w:rPr>
  </w:style>
  <w:style w:type="character" w:customStyle="1" w:styleId="ListLabel284">
    <w:name w:val="ListLabel 284"/>
    <w:qFormat/>
    <w:rsid w:val="0001416A"/>
    <w:rPr>
      <w:rFonts w:cs="Symbol"/>
    </w:rPr>
  </w:style>
  <w:style w:type="character" w:customStyle="1" w:styleId="ListLabel285">
    <w:name w:val="ListLabel 285"/>
    <w:qFormat/>
    <w:rsid w:val="0001416A"/>
    <w:rPr>
      <w:rFonts w:cs="Courier New"/>
    </w:rPr>
  </w:style>
  <w:style w:type="character" w:customStyle="1" w:styleId="ListLabel286">
    <w:name w:val="ListLabel 286"/>
    <w:qFormat/>
    <w:rsid w:val="0001416A"/>
    <w:rPr>
      <w:rFonts w:cs="Wingdings"/>
    </w:rPr>
  </w:style>
  <w:style w:type="character" w:customStyle="1" w:styleId="ListLabel287">
    <w:name w:val="ListLabel 287"/>
    <w:qFormat/>
    <w:rsid w:val="0001416A"/>
    <w:rPr>
      <w:rFonts w:cs="Symbol"/>
    </w:rPr>
  </w:style>
  <w:style w:type="character" w:customStyle="1" w:styleId="ListLabel288">
    <w:name w:val="ListLabel 288"/>
    <w:qFormat/>
    <w:rsid w:val="0001416A"/>
    <w:rPr>
      <w:rFonts w:cs="Courier New"/>
    </w:rPr>
  </w:style>
  <w:style w:type="character" w:customStyle="1" w:styleId="ListLabel289">
    <w:name w:val="ListLabel 289"/>
    <w:qFormat/>
    <w:rsid w:val="0001416A"/>
    <w:rPr>
      <w:rFonts w:cs="Wingdings"/>
    </w:rPr>
  </w:style>
  <w:style w:type="character" w:customStyle="1" w:styleId="ListLabel290">
    <w:name w:val="ListLabel 290"/>
    <w:qFormat/>
    <w:rsid w:val="0001416A"/>
    <w:rPr>
      <w:rFonts w:cs="Times New Roman"/>
      <w:sz w:val="28"/>
    </w:rPr>
  </w:style>
  <w:style w:type="character" w:customStyle="1" w:styleId="ListLabel291">
    <w:name w:val="ListLabel 291"/>
    <w:qFormat/>
    <w:rsid w:val="0001416A"/>
    <w:rPr>
      <w:rFonts w:cs="Times New Roman"/>
      <w:sz w:val="28"/>
    </w:rPr>
  </w:style>
  <w:style w:type="character" w:customStyle="1" w:styleId="ListLabel292">
    <w:name w:val="ListLabel 292"/>
    <w:qFormat/>
    <w:rsid w:val="0001416A"/>
    <w:rPr>
      <w:rFonts w:cs="Times New Roman"/>
      <w:sz w:val="28"/>
    </w:rPr>
  </w:style>
  <w:style w:type="character" w:customStyle="1" w:styleId="ListLabel293">
    <w:name w:val="ListLabel 293"/>
    <w:qFormat/>
    <w:rsid w:val="0001416A"/>
    <w:rPr>
      <w:rFonts w:cs="Times New Roman"/>
      <w:b/>
      <w:sz w:val="28"/>
    </w:rPr>
  </w:style>
  <w:style w:type="character" w:customStyle="1" w:styleId="ListLabel294">
    <w:name w:val="ListLabel 294"/>
    <w:qFormat/>
    <w:rsid w:val="0001416A"/>
    <w:rPr>
      <w:rFonts w:cs="Times New Roman"/>
      <w:sz w:val="28"/>
    </w:rPr>
  </w:style>
  <w:style w:type="character" w:customStyle="1" w:styleId="ListLabel295">
    <w:name w:val="ListLabel 295"/>
    <w:qFormat/>
    <w:rsid w:val="0001416A"/>
    <w:rPr>
      <w:rFonts w:cs="Times New Roman"/>
      <w:sz w:val="28"/>
    </w:rPr>
  </w:style>
  <w:style w:type="character" w:customStyle="1" w:styleId="ListLabel296">
    <w:name w:val="ListLabel 296"/>
    <w:qFormat/>
    <w:rsid w:val="0001416A"/>
    <w:rPr>
      <w:rFonts w:cs="Times New Roman"/>
      <w:sz w:val="28"/>
    </w:rPr>
  </w:style>
  <w:style w:type="character" w:customStyle="1" w:styleId="ListLabel297">
    <w:name w:val="ListLabel 297"/>
    <w:qFormat/>
    <w:rsid w:val="0001416A"/>
    <w:rPr>
      <w:rFonts w:cs="Times New Roman"/>
      <w:sz w:val="28"/>
    </w:rPr>
  </w:style>
  <w:style w:type="character" w:customStyle="1" w:styleId="ListLabel298">
    <w:name w:val="ListLabel 298"/>
    <w:qFormat/>
    <w:rsid w:val="0001416A"/>
    <w:rPr>
      <w:rFonts w:cs="Times New Roman"/>
      <w:sz w:val="28"/>
    </w:rPr>
  </w:style>
  <w:style w:type="character" w:customStyle="1" w:styleId="ListLabel299">
    <w:name w:val="ListLabel 299"/>
    <w:qFormat/>
    <w:rsid w:val="0001416A"/>
    <w:rPr>
      <w:rFonts w:cs="Times New Roman"/>
      <w:sz w:val="28"/>
    </w:rPr>
  </w:style>
  <w:style w:type="character" w:customStyle="1" w:styleId="ListLabel300">
    <w:name w:val="ListLabel 300"/>
    <w:qFormat/>
    <w:rsid w:val="0001416A"/>
    <w:rPr>
      <w:rFonts w:cs="Times New Roman"/>
      <w:sz w:val="28"/>
    </w:rPr>
  </w:style>
  <w:style w:type="character" w:customStyle="1" w:styleId="ListLabel301">
    <w:name w:val="ListLabel 301"/>
    <w:qFormat/>
    <w:rsid w:val="0001416A"/>
    <w:rPr>
      <w:rFonts w:cs="Times New Roman"/>
      <w:sz w:val="28"/>
    </w:rPr>
  </w:style>
  <w:style w:type="character" w:customStyle="1" w:styleId="ListLabel302">
    <w:name w:val="ListLabel 302"/>
    <w:qFormat/>
    <w:rsid w:val="0001416A"/>
    <w:rPr>
      <w:rFonts w:cs="Times New Roman"/>
      <w:b/>
      <w:sz w:val="28"/>
    </w:rPr>
  </w:style>
  <w:style w:type="character" w:customStyle="1" w:styleId="ListLabel303">
    <w:name w:val="ListLabel 303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304">
    <w:name w:val="ListLabel 304"/>
    <w:qFormat/>
    <w:rsid w:val="0001416A"/>
    <w:rPr>
      <w:rFonts w:cs="Courier New"/>
    </w:rPr>
  </w:style>
  <w:style w:type="character" w:customStyle="1" w:styleId="ListLabel305">
    <w:name w:val="ListLabel 305"/>
    <w:qFormat/>
    <w:rsid w:val="0001416A"/>
    <w:rPr>
      <w:rFonts w:cs="Wingdings"/>
    </w:rPr>
  </w:style>
  <w:style w:type="character" w:customStyle="1" w:styleId="ListLabel306">
    <w:name w:val="ListLabel 306"/>
    <w:qFormat/>
    <w:rsid w:val="0001416A"/>
    <w:rPr>
      <w:rFonts w:cs="Symbol"/>
    </w:rPr>
  </w:style>
  <w:style w:type="character" w:customStyle="1" w:styleId="ListLabel307">
    <w:name w:val="ListLabel 307"/>
    <w:qFormat/>
    <w:rsid w:val="0001416A"/>
    <w:rPr>
      <w:rFonts w:cs="Courier New"/>
    </w:rPr>
  </w:style>
  <w:style w:type="character" w:customStyle="1" w:styleId="ListLabel308">
    <w:name w:val="ListLabel 308"/>
    <w:qFormat/>
    <w:rsid w:val="0001416A"/>
    <w:rPr>
      <w:rFonts w:cs="Wingdings"/>
    </w:rPr>
  </w:style>
  <w:style w:type="character" w:customStyle="1" w:styleId="ListLabel309">
    <w:name w:val="ListLabel 309"/>
    <w:qFormat/>
    <w:rsid w:val="0001416A"/>
    <w:rPr>
      <w:rFonts w:cs="Symbol"/>
    </w:rPr>
  </w:style>
  <w:style w:type="character" w:customStyle="1" w:styleId="ListLabel310">
    <w:name w:val="ListLabel 310"/>
    <w:qFormat/>
    <w:rsid w:val="0001416A"/>
    <w:rPr>
      <w:rFonts w:cs="Courier New"/>
    </w:rPr>
  </w:style>
  <w:style w:type="character" w:customStyle="1" w:styleId="ListLabel311">
    <w:name w:val="ListLabel 311"/>
    <w:qFormat/>
    <w:rsid w:val="0001416A"/>
    <w:rPr>
      <w:rFonts w:cs="Wingdings"/>
    </w:rPr>
  </w:style>
  <w:style w:type="character" w:customStyle="1" w:styleId="ListLabel312">
    <w:name w:val="ListLabel 312"/>
    <w:qFormat/>
    <w:rsid w:val="0001416A"/>
    <w:rPr>
      <w:rFonts w:cs="OpenSymbol"/>
    </w:rPr>
  </w:style>
  <w:style w:type="character" w:customStyle="1" w:styleId="ListLabel313">
    <w:name w:val="ListLabel 313"/>
    <w:qFormat/>
    <w:rsid w:val="0001416A"/>
    <w:rPr>
      <w:rFonts w:cs="OpenSymbol"/>
    </w:rPr>
  </w:style>
  <w:style w:type="character" w:customStyle="1" w:styleId="ListLabel314">
    <w:name w:val="ListLabel 314"/>
    <w:qFormat/>
    <w:rsid w:val="0001416A"/>
    <w:rPr>
      <w:rFonts w:cs="OpenSymbol"/>
    </w:rPr>
  </w:style>
  <w:style w:type="character" w:customStyle="1" w:styleId="ListLabel315">
    <w:name w:val="ListLabel 315"/>
    <w:qFormat/>
    <w:rsid w:val="0001416A"/>
    <w:rPr>
      <w:rFonts w:cs="OpenSymbol"/>
    </w:rPr>
  </w:style>
  <w:style w:type="character" w:customStyle="1" w:styleId="ListLabel316">
    <w:name w:val="ListLabel 316"/>
    <w:qFormat/>
    <w:rsid w:val="0001416A"/>
    <w:rPr>
      <w:rFonts w:cs="OpenSymbol"/>
    </w:rPr>
  </w:style>
  <w:style w:type="character" w:customStyle="1" w:styleId="ListLabel317">
    <w:name w:val="ListLabel 317"/>
    <w:qFormat/>
    <w:rsid w:val="0001416A"/>
    <w:rPr>
      <w:rFonts w:cs="OpenSymbol"/>
    </w:rPr>
  </w:style>
  <w:style w:type="character" w:customStyle="1" w:styleId="ListLabel318">
    <w:name w:val="ListLabel 318"/>
    <w:qFormat/>
    <w:rsid w:val="0001416A"/>
    <w:rPr>
      <w:rFonts w:cs="OpenSymbol"/>
    </w:rPr>
  </w:style>
  <w:style w:type="character" w:customStyle="1" w:styleId="ListLabel319">
    <w:name w:val="ListLabel 319"/>
    <w:qFormat/>
    <w:rsid w:val="0001416A"/>
    <w:rPr>
      <w:rFonts w:cs="OpenSymbol"/>
    </w:rPr>
  </w:style>
  <w:style w:type="character" w:customStyle="1" w:styleId="ListLabel320">
    <w:name w:val="ListLabel 320"/>
    <w:qFormat/>
    <w:rsid w:val="0001416A"/>
    <w:rPr>
      <w:rFonts w:cs="OpenSymbol"/>
    </w:rPr>
  </w:style>
  <w:style w:type="paragraph" w:customStyle="1" w:styleId="12">
    <w:name w:val="Заголовок1"/>
    <w:basedOn w:val="a"/>
    <w:next w:val="ad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ae"/>
    <w:rsid w:val="0001416A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rsid w:val="001F79A9"/>
    <w:rPr>
      <w:color w:val="00000A"/>
      <w:sz w:val="22"/>
      <w:szCs w:val="22"/>
    </w:rPr>
  </w:style>
  <w:style w:type="paragraph" w:styleId="af">
    <w:name w:val="List"/>
    <w:basedOn w:val="ad"/>
    <w:rsid w:val="0001416A"/>
    <w:rPr>
      <w:rFonts w:cs="Mangal"/>
    </w:rPr>
  </w:style>
  <w:style w:type="paragraph" w:customStyle="1" w:styleId="13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01416A"/>
    <w:pPr>
      <w:suppressLineNumbers/>
    </w:pPr>
    <w:rPr>
      <w:rFonts w:cs="Mangal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01416A"/>
    <w:pPr>
      <w:ind w:left="720"/>
      <w:contextualSpacing/>
    </w:pPr>
  </w:style>
  <w:style w:type="paragraph" w:styleId="af3">
    <w:name w:val="Balloon Text"/>
    <w:basedOn w:val="a"/>
    <w:uiPriority w:val="99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4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4">
    <w:name w:val="Верх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бычный1"/>
    <w:qFormat/>
    <w:rsid w:val="0001416A"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7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5">
    <w:name w:val="Normal (Web)"/>
    <w:basedOn w:val="a"/>
    <w:uiPriority w:val="99"/>
    <w:qFormat/>
    <w:rsid w:val="0001416A"/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7">
    <w:name w:val="Содержимое врезки"/>
    <w:basedOn w:val="a"/>
    <w:qFormat/>
    <w:rsid w:val="0001416A"/>
  </w:style>
  <w:style w:type="paragraph" w:customStyle="1" w:styleId="af8">
    <w:name w:val="Содержимое таблицы"/>
    <w:basedOn w:val="a"/>
    <w:qFormat/>
    <w:rsid w:val="0001416A"/>
  </w:style>
  <w:style w:type="paragraph" w:customStyle="1" w:styleId="af9">
    <w:name w:val="Заголовок таблицы"/>
    <w:basedOn w:val="af8"/>
    <w:qFormat/>
    <w:rsid w:val="0001416A"/>
  </w:style>
  <w:style w:type="table" w:styleId="afa">
    <w:name w:val="Table Grid"/>
    <w:basedOn w:val="a1"/>
    <w:uiPriority w:val="39"/>
    <w:qFormat/>
    <w:rsid w:val="00A40E1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Верх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character" w:styleId="afb">
    <w:name w:val="Hyperlink"/>
    <w:uiPriority w:val="99"/>
    <w:unhideWhenUsed/>
    <w:rsid w:val="00A40E14"/>
    <w:rPr>
      <w:color w:val="0563C1"/>
      <w:u w:val="single"/>
    </w:rPr>
  </w:style>
  <w:style w:type="paragraph" w:customStyle="1" w:styleId="c8">
    <w:name w:val="c8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05203D"/>
  </w:style>
  <w:style w:type="paragraph" w:customStyle="1" w:styleId="c23">
    <w:name w:val="c23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5">
    <w:name w:val="c55"/>
    <w:basedOn w:val="a0"/>
    <w:rsid w:val="0005203D"/>
  </w:style>
  <w:style w:type="character" w:customStyle="1" w:styleId="block-info-serpleft">
    <w:name w:val="block-info-serp__left"/>
    <w:rsid w:val="00235CC8"/>
  </w:style>
  <w:style w:type="character" w:styleId="afc">
    <w:name w:val="page number"/>
    <w:basedOn w:val="a0"/>
    <w:rsid w:val="006D4D1D"/>
  </w:style>
  <w:style w:type="paragraph" w:customStyle="1" w:styleId="210">
    <w:name w:val="Основной текст 21"/>
    <w:basedOn w:val="a"/>
    <w:rsid w:val="006D4D1D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color w:val="auto"/>
      <w:kern w:val="1"/>
      <w:sz w:val="24"/>
      <w:szCs w:val="24"/>
      <w:lang w:eastAsia="en-US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6D4D1D"/>
    <w:rPr>
      <w:rFonts w:cs="Calibri"/>
    </w:rPr>
  </w:style>
  <w:style w:type="paragraph" w:styleId="afe">
    <w:name w:val="annotation text"/>
    <w:basedOn w:val="a"/>
    <w:link w:val="afd"/>
    <w:uiPriority w:val="99"/>
    <w:semiHidden/>
    <w:unhideWhenUsed/>
    <w:rsid w:val="006D4D1D"/>
    <w:rPr>
      <w:rFonts w:cs="Calibri"/>
      <w:color w:val="auto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6D4D1D"/>
    <w:rPr>
      <w:rFonts w:cs="Calibri"/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6D4D1D"/>
    <w:rPr>
      <w:b/>
      <w:bCs/>
    </w:rPr>
  </w:style>
  <w:style w:type="character" w:customStyle="1" w:styleId="aff1">
    <w:name w:val="Основной текст_"/>
    <w:link w:val="23"/>
    <w:rsid w:val="00856549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856549"/>
    <w:pPr>
      <w:shd w:val="clear" w:color="auto" w:fill="FFFFFF"/>
      <w:spacing w:before="4800" w:after="1560" w:line="322" w:lineRule="exact"/>
      <w:ind w:hanging="1680"/>
    </w:pPr>
    <w:rPr>
      <w:color w:val="auto"/>
      <w:sz w:val="27"/>
      <w:szCs w:val="27"/>
    </w:rPr>
  </w:style>
  <w:style w:type="character" w:customStyle="1" w:styleId="mw-headline">
    <w:name w:val="mw-headline"/>
    <w:basedOn w:val="a0"/>
    <w:rsid w:val="00856549"/>
  </w:style>
  <w:style w:type="paragraph" w:customStyle="1" w:styleId="ConsPlusNormal">
    <w:name w:val="ConsPlusNormal"/>
    <w:rsid w:val="0085654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a">
    <w:name w:val="Сетка таблицы1"/>
    <w:basedOn w:val="a1"/>
    <w:next w:val="afa"/>
    <w:uiPriority w:val="39"/>
    <w:rsid w:val="00BB391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a"/>
    <w:uiPriority w:val="39"/>
    <w:rsid w:val="00640221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сновной текст1"/>
    <w:rsid w:val="001F79A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1">
    <w:name w:val="Основной текст (6) + Не курсив"/>
    <w:rsid w:val="001F79A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"/>
    <w:rsid w:val="001F7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1">
    <w:name w:val="Основной текст (3) + Курсив"/>
    <w:rsid w:val="001F79A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 (3) + 7"/>
    <w:aliases w:val="5 pt,Не полужирный,Основной текст (2) + 8,Полужирный,Основной текст + Corbel,8,Курсив"/>
    <w:rsid w:val="001F79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aff2">
    <w:name w:val="Основной текст + Не курсив"/>
    <w:aliases w:val="Интервал 2 pt"/>
    <w:rsid w:val="001F79A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2">
    <w:name w:val="Основной текст (3)_"/>
    <w:link w:val="33"/>
    <w:locked/>
    <w:rsid w:val="001F79A9"/>
    <w:rPr>
      <w:rFonts w:ascii="Times New Roman" w:hAnsi="Times New Roman"/>
      <w:spacing w:val="-10"/>
      <w:sz w:val="17"/>
      <w:szCs w:val="17"/>
      <w:shd w:val="clear" w:color="auto" w:fill="FFFFFF"/>
      <w:lang w:val="en-US"/>
    </w:rPr>
  </w:style>
  <w:style w:type="paragraph" w:customStyle="1" w:styleId="33">
    <w:name w:val="Основной текст (3)"/>
    <w:basedOn w:val="a"/>
    <w:link w:val="32"/>
    <w:rsid w:val="001F79A9"/>
    <w:pPr>
      <w:widowControl w:val="0"/>
      <w:shd w:val="clear" w:color="auto" w:fill="FFFFFF"/>
      <w:spacing w:after="0" w:line="0" w:lineRule="atLeast"/>
    </w:pPr>
    <w:rPr>
      <w:rFonts w:ascii="Times New Roman" w:hAnsi="Times New Roman"/>
      <w:color w:val="auto"/>
      <w:spacing w:val="-10"/>
      <w:sz w:val="17"/>
      <w:szCs w:val="17"/>
      <w:lang w:val="en-US"/>
    </w:rPr>
  </w:style>
  <w:style w:type="character" w:customStyle="1" w:styleId="5pt">
    <w:name w:val="Основной текст + 5 pt"/>
    <w:rsid w:val="001F79A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aff3">
    <w:name w:val="Основной текст + Полужирный"/>
    <w:rsid w:val="001F79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1F79A9"/>
    <w:rPr>
      <w:rFonts w:ascii="Tahoma" w:eastAsia="Calibri" w:hAnsi="Tahoma"/>
      <w:sz w:val="16"/>
      <w:szCs w:val="16"/>
    </w:rPr>
  </w:style>
  <w:style w:type="paragraph" w:styleId="aff5">
    <w:name w:val="Document Map"/>
    <w:basedOn w:val="a"/>
    <w:link w:val="aff4"/>
    <w:uiPriority w:val="99"/>
    <w:semiHidden/>
    <w:unhideWhenUsed/>
    <w:rsid w:val="001F79A9"/>
    <w:pPr>
      <w:spacing w:after="0" w:line="240" w:lineRule="auto"/>
    </w:pPr>
    <w:rPr>
      <w:rFonts w:ascii="Tahoma" w:eastAsia="Calibri" w:hAnsi="Tahoma"/>
      <w:color w:val="auto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1F79A9"/>
    <w:rPr>
      <w:rFonts w:ascii="Segoe UI" w:hAnsi="Segoe UI" w:cs="Segoe UI"/>
      <w:color w:val="00000A"/>
      <w:sz w:val="16"/>
      <w:szCs w:val="16"/>
    </w:rPr>
  </w:style>
  <w:style w:type="paragraph" w:customStyle="1" w:styleId="34">
    <w:name w:val="Основной текст3"/>
    <w:basedOn w:val="a"/>
    <w:rsid w:val="001F79A9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1d">
    <w:name w:val="Заголовок №1_"/>
    <w:link w:val="1e"/>
    <w:locked/>
    <w:rsid w:val="001F79A9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1e">
    <w:name w:val="Заголовок №1"/>
    <w:basedOn w:val="a"/>
    <w:link w:val="1d"/>
    <w:rsid w:val="001F79A9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hAnsi="Times New Roman"/>
      <w:b/>
      <w:bCs/>
      <w:color w:val="auto"/>
      <w:sz w:val="15"/>
      <w:szCs w:val="15"/>
    </w:rPr>
  </w:style>
  <w:style w:type="character" w:customStyle="1" w:styleId="25">
    <w:name w:val="Основной текст (2)_"/>
    <w:link w:val="26"/>
    <w:locked/>
    <w:rsid w:val="001F79A9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79A9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hAnsi="Times New Roman"/>
      <w:b/>
      <w:bCs/>
      <w:color w:val="auto"/>
      <w:sz w:val="15"/>
      <w:szCs w:val="15"/>
    </w:rPr>
  </w:style>
  <w:style w:type="character" w:customStyle="1" w:styleId="27">
    <w:name w:val="Заголовок №2_"/>
    <w:link w:val="28"/>
    <w:locked/>
    <w:rsid w:val="001F79A9"/>
    <w:rPr>
      <w:rFonts w:ascii="Lucida Sans Unicode" w:eastAsia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8">
    <w:name w:val="Заголовок №2"/>
    <w:basedOn w:val="a"/>
    <w:link w:val="27"/>
    <w:rsid w:val="001F79A9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eastAsia="Lucida Sans Unicode" w:hAnsi="Lucida Sans Unicode" w:cs="Lucida Sans Unicode"/>
      <w:b/>
      <w:bCs/>
      <w:color w:val="auto"/>
      <w:sz w:val="15"/>
      <w:szCs w:val="15"/>
    </w:rPr>
  </w:style>
  <w:style w:type="character" w:customStyle="1" w:styleId="130">
    <w:name w:val="Заголовок №1 (3)_"/>
    <w:link w:val="131"/>
    <w:locked/>
    <w:rsid w:val="001F79A9"/>
    <w:rPr>
      <w:rFonts w:ascii="Sylfaen" w:eastAsia="Sylfaen" w:hAnsi="Sylfaen" w:cs="Sylfaen"/>
      <w:spacing w:val="60"/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F79A9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Sylfaen" w:eastAsia="Sylfaen" w:hAnsi="Sylfaen" w:cs="Sylfaen"/>
      <w:color w:val="auto"/>
      <w:spacing w:val="60"/>
      <w:sz w:val="18"/>
      <w:szCs w:val="18"/>
    </w:rPr>
  </w:style>
  <w:style w:type="character" w:customStyle="1" w:styleId="aff6">
    <w:name w:val="Оглавление_"/>
    <w:link w:val="aff7"/>
    <w:locked/>
    <w:rsid w:val="001F79A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f7">
    <w:name w:val="Оглавление"/>
    <w:basedOn w:val="a"/>
    <w:link w:val="aff6"/>
    <w:rsid w:val="001F79A9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hAnsi="Times New Roman"/>
      <w:color w:val="auto"/>
      <w:sz w:val="15"/>
      <w:szCs w:val="15"/>
    </w:rPr>
  </w:style>
  <w:style w:type="character" w:customStyle="1" w:styleId="120">
    <w:name w:val="Заголовок №1 (2)_"/>
    <w:link w:val="121"/>
    <w:locked/>
    <w:rsid w:val="001F79A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F79A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color w:val="auto"/>
      <w:sz w:val="17"/>
      <w:szCs w:val="17"/>
    </w:rPr>
  </w:style>
  <w:style w:type="character" w:customStyle="1" w:styleId="62">
    <w:name w:val="Основной текст (6)_"/>
    <w:link w:val="63"/>
    <w:locked/>
    <w:rsid w:val="001F79A9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F79A9"/>
    <w:pPr>
      <w:widowControl w:val="0"/>
      <w:shd w:val="clear" w:color="auto" w:fill="FFFFFF"/>
      <w:spacing w:after="180" w:line="0" w:lineRule="atLeast"/>
      <w:ind w:hanging="160"/>
    </w:pPr>
    <w:rPr>
      <w:rFonts w:ascii="Times New Roman" w:hAnsi="Times New Roman"/>
      <w:b/>
      <w:bCs/>
      <w:i/>
      <w:iCs/>
      <w:color w:val="auto"/>
      <w:sz w:val="17"/>
      <w:szCs w:val="17"/>
    </w:rPr>
  </w:style>
  <w:style w:type="character" w:customStyle="1" w:styleId="110">
    <w:name w:val="Основной текст (11)_"/>
    <w:link w:val="111"/>
    <w:locked/>
    <w:rsid w:val="001F79A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F79A9"/>
    <w:pPr>
      <w:widowControl w:val="0"/>
      <w:shd w:val="clear" w:color="auto" w:fill="FFFFFF"/>
      <w:spacing w:after="60" w:line="202" w:lineRule="exact"/>
      <w:jc w:val="both"/>
    </w:pPr>
    <w:rPr>
      <w:rFonts w:ascii="Times New Roman" w:hAnsi="Times New Roman"/>
      <w:b/>
      <w:bCs/>
      <w:color w:val="auto"/>
      <w:sz w:val="17"/>
      <w:szCs w:val="17"/>
    </w:rPr>
  </w:style>
  <w:style w:type="character" w:customStyle="1" w:styleId="100">
    <w:name w:val="Основной текст (10)_"/>
    <w:link w:val="101"/>
    <w:locked/>
    <w:rsid w:val="001F79A9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F79A9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auto"/>
      <w:sz w:val="16"/>
      <w:szCs w:val="16"/>
    </w:rPr>
  </w:style>
  <w:style w:type="character" w:customStyle="1" w:styleId="122">
    <w:name w:val="Основной текст (12)_"/>
    <w:link w:val="123"/>
    <w:locked/>
    <w:rsid w:val="001F79A9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1F79A9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color w:val="auto"/>
      <w:sz w:val="17"/>
      <w:szCs w:val="17"/>
    </w:rPr>
  </w:style>
  <w:style w:type="character" w:customStyle="1" w:styleId="aff8">
    <w:name w:val="Подпись к таблице_"/>
    <w:link w:val="aff9"/>
    <w:locked/>
    <w:rsid w:val="001F79A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1F79A9"/>
    <w:pPr>
      <w:widowControl w:val="0"/>
      <w:shd w:val="clear" w:color="auto" w:fill="FFFFFF"/>
      <w:spacing w:after="0" w:line="0" w:lineRule="atLeast"/>
    </w:pPr>
    <w:rPr>
      <w:rFonts w:ascii="Times New Roman" w:hAnsi="Times New Roman"/>
      <w:color w:val="auto"/>
      <w:sz w:val="15"/>
      <w:szCs w:val="15"/>
    </w:rPr>
  </w:style>
  <w:style w:type="character" w:customStyle="1" w:styleId="st">
    <w:name w:val="st"/>
    <w:basedOn w:val="a0"/>
    <w:rsid w:val="001F79A9"/>
  </w:style>
  <w:style w:type="character" w:styleId="affa">
    <w:name w:val="Emphasis"/>
    <w:basedOn w:val="a0"/>
    <w:qFormat/>
    <w:rsid w:val="001F79A9"/>
    <w:rPr>
      <w:i/>
      <w:iCs/>
    </w:rPr>
  </w:style>
  <w:style w:type="table" w:customStyle="1" w:styleId="41">
    <w:name w:val="Сетка таблицы4"/>
    <w:basedOn w:val="a1"/>
    <w:next w:val="afa"/>
    <w:uiPriority w:val="59"/>
    <w:rsid w:val="001F79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93E18"/>
    <w:pPr>
      <w:suppressAutoHyphens/>
      <w:autoSpaceDN w:val="0"/>
      <w:spacing w:after="200" w:line="276" w:lineRule="auto"/>
      <w:textAlignment w:val="baseline"/>
    </w:pPr>
    <w:rPr>
      <w:rFonts w:eastAsia="SimSun, 宋体"/>
      <w:color w:val="00000A"/>
      <w:kern w:val="3"/>
      <w:sz w:val="22"/>
      <w:szCs w:val="22"/>
      <w:lang w:eastAsia="zh-CN"/>
    </w:rPr>
  </w:style>
  <w:style w:type="numbering" w:customStyle="1" w:styleId="WW8Num10">
    <w:name w:val="WW8Num10"/>
    <w:basedOn w:val="a2"/>
    <w:rsid w:val="00193E18"/>
    <w:pPr>
      <w:numPr>
        <w:numId w:val="5"/>
      </w:numPr>
    </w:pPr>
  </w:style>
  <w:style w:type="paragraph" w:customStyle="1" w:styleId="Heading">
    <w:name w:val="Heading"/>
    <w:basedOn w:val="Standard"/>
    <w:next w:val="Textbody"/>
    <w:rsid w:val="00193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3E18"/>
    <w:pPr>
      <w:spacing w:after="120" w:line="100" w:lineRule="atLeast"/>
    </w:pPr>
    <w:rPr>
      <w:rFonts w:ascii="Times New Roman" w:eastAsia="Times New Roman" w:hAnsi="Times New Roman"/>
      <w:sz w:val="28"/>
      <w:szCs w:val="28"/>
      <w:lang w:bidi="en-US"/>
    </w:rPr>
  </w:style>
  <w:style w:type="paragraph" w:styleId="affb">
    <w:name w:val="caption"/>
    <w:basedOn w:val="Standard"/>
    <w:rsid w:val="00193E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3E18"/>
    <w:pPr>
      <w:suppressLineNumbers/>
    </w:pPr>
    <w:rPr>
      <w:rFonts w:cs="Mangal"/>
    </w:rPr>
  </w:style>
  <w:style w:type="paragraph" w:customStyle="1" w:styleId="1f">
    <w:name w:val="Название1"/>
    <w:basedOn w:val="Standard"/>
    <w:rsid w:val="00193E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Указатель1"/>
    <w:basedOn w:val="Standard"/>
    <w:rsid w:val="00193E18"/>
    <w:pPr>
      <w:suppressLineNumbers/>
    </w:pPr>
    <w:rPr>
      <w:rFonts w:cs="Mangal"/>
    </w:rPr>
  </w:style>
  <w:style w:type="paragraph" w:styleId="affc">
    <w:name w:val="Title"/>
    <w:basedOn w:val="Standard"/>
    <w:next w:val="affd"/>
    <w:link w:val="affe"/>
    <w:qFormat/>
    <w:rsid w:val="00193E18"/>
    <w:pPr>
      <w:suppressLineNumbers/>
      <w:spacing w:before="120" w:after="120"/>
    </w:pPr>
    <w:rPr>
      <w:rFonts w:cs="Mangal"/>
      <w:b/>
      <w:bCs/>
      <w:i/>
      <w:iCs/>
      <w:sz w:val="24"/>
      <w:szCs w:val="24"/>
    </w:rPr>
  </w:style>
  <w:style w:type="character" w:customStyle="1" w:styleId="affe">
    <w:name w:val="Заголовок Знак"/>
    <w:basedOn w:val="a0"/>
    <w:link w:val="affc"/>
    <w:rsid w:val="00193E18"/>
    <w:rPr>
      <w:rFonts w:eastAsia="SimSun, 宋体" w:cs="Mangal"/>
      <w:b/>
      <w:bCs/>
      <w:i/>
      <w:iCs/>
      <w:color w:val="00000A"/>
      <w:kern w:val="3"/>
      <w:sz w:val="24"/>
      <w:szCs w:val="24"/>
      <w:lang w:eastAsia="zh-CN"/>
    </w:rPr>
  </w:style>
  <w:style w:type="paragraph" w:styleId="affd">
    <w:name w:val="Subtitle"/>
    <w:basedOn w:val="Heading"/>
    <w:next w:val="Textbody"/>
    <w:link w:val="afff"/>
    <w:qFormat/>
    <w:rsid w:val="00193E18"/>
    <w:pPr>
      <w:jc w:val="center"/>
    </w:pPr>
    <w:rPr>
      <w:i/>
      <w:iCs/>
    </w:rPr>
  </w:style>
  <w:style w:type="character" w:customStyle="1" w:styleId="afff">
    <w:name w:val="Подзаголовок Знак"/>
    <w:basedOn w:val="a0"/>
    <w:link w:val="affd"/>
    <w:rsid w:val="00193E18"/>
    <w:rPr>
      <w:rFonts w:ascii="Liberation Sans" w:eastAsia="Microsoft YaHei" w:hAnsi="Liberation Sans" w:cs="Mangal"/>
      <w:i/>
      <w:iCs/>
      <w:color w:val="00000A"/>
      <w:kern w:val="3"/>
      <w:sz w:val="28"/>
      <w:szCs w:val="28"/>
      <w:lang w:eastAsia="zh-CN"/>
    </w:rPr>
  </w:style>
  <w:style w:type="paragraph" w:customStyle="1" w:styleId="Framecontents">
    <w:name w:val="Frame contents"/>
    <w:basedOn w:val="Standard"/>
    <w:rsid w:val="00193E18"/>
  </w:style>
  <w:style w:type="paragraph" w:customStyle="1" w:styleId="TableContents">
    <w:name w:val="Table Contents"/>
    <w:basedOn w:val="Standard"/>
    <w:rsid w:val="00193E18"/>
    <w:pPr>
      <w:suppressLineNumbers/>
    </w:pPr>
  </w:style>
  <w:style w:type="paragraph" w:customStyle="1" w:styleId="TableHeading">
    <w:name w:val="Table Heading"/>
    <w:basedOn w:val="TableContents"/>
    <w:rsid w:val="00193E18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193E18"/>
    <w:pPr>
      <w:spacing w:after="283"/>
      <w:ind w:left="567" w:right="567"/>
    </w:pPr>
  </w:style>
  <w:style w:type="character" w:customStyle="1" w:styleId="WW8Num1z0">
    <w:name w:val="WW8Num1z0"/>
    <w:rsid w:val="00193E18"/>
  </w:style>
  <w:style w:type="character" w:customStyle="1" w:styleId="WW8Num1z1">
    <w:name w:val="WW8Num1z1"/>
    <w:rsid w:val="00193E18"/>
  </w:style>
  <w:style w:type="character" w:customStyle="1" w:styleId="WW8Num1z2">
    <w:name w:val="WW8Num1z2"/>
    <w:rsid w:val="00193E18"/>
    <w:rPr>
      <w:color w:val="4F81BD"/>
    </w:rPr>
  </w:style>
  <w:style w:type="character" w:customStyle="1" w:styleId="WW8Num1z3">
    <w:name w:val="WW8Num1z3"/>
    <w:rsid w:val="00193E18"/>
  </w:style>
  <w:style w:type="character" w:customStyle="1" w:styleId="WW8Num1z4">
    <w:name w:val="WW8Num1z4"/>
    <w:rsid w:val="00193E18"/>
  </w:style>
  <w:style w:type="character" w:customStyle="1" w:styleId="WW8Num1z5">
    <w:name w:val="WW8Num1z5"/>
    <w:rsid w:val="00193E18"/>
  </w:style>
  <w:style w:type="character" w:customStyle="1" w:styleId="WW8Num1z6">
    <w:name w:val="WW8Num1z6"/>
    <w:rsid w:val="00193E18"/>
  </w:style>
  <w:style w:type="character" w:customStyle="1" w:styleId="WW8Num1z7">
    <w:name w:val="WW8Num1z7"/>
    <w:rsid w:val="00193E18"/>
  </w:style>
  <w:style w:type="character" w:customStyle="1" w:styleId="WW8Num1z8">
    <w:name w:val="WW8Num1z8"/>
    <w:rsid w:val="00193E18"/>
  </w:style>
  <w:style w:type="character" w:customStyle="1" w:styleId="WW8Num2z0">
    <w:name w:val="WW8Num2z0"/>
    <w:rsid w:val="00193E18"/>
  </w:style>
  <w:style w:type="character" w:customStyle="1" w:styleId="WW8Num2z1">
    <w:name w:val="WW8Num2z1"/>
    <w:rsid w:val="00193E18"/>
  </w:style>
  <w:style w:type="character" w:customStyle="1" w:styleId="WW8Num2z2">
    <w:name w:val="WW8Num2z2"/>
    <w:rsid w:val="00193E18"/>
  </w:style>
  <w:style w:type="character" w:customStyle="1" w:styleId="WW8Num2z3">
    <w:name w:val="WW8Num2z3"/>
    <w:rsid w:val="00193E18"/>
  </w:style>
  <w:style w:type="character" w:customStyle="1" w:styleId="WW8Num2z4">
    <w:name w:val="WW8Num2z4"/>
    <w:rsid w:val="00193E18"/>
  </w:style>
  <w:style w:type="character" w:customStyle="1" w:styleId="WW8Num2z5">
    <w:name w:val="WW8Num2z5"/>
    <w:rsid w:val="00193E18"/>
  </w:style>
  <w:style w:type="character" w:customStyle="1" w:styleId="WW8Num2z6">
    <w:name w:val="WW8Num2z6"/>
    <w:rsid w:val="00193E18"/>
  </w:style>
  <w:style w:type="character" w:customStyle="1" w:styleId="WW8Num2z7">
    <w:name w:val="WW8Num2z7"/>
    <w:rsid w:val="00193E18"/>
  </w:style>
  <w:style w:type="character" w:customStyle="1" w:styleId="WW8Num2z8">
    <w:name w:val="WW8Num2z8"/>
    <w:rsid w:val="00193E18"/>
  </w:style>
  <w:style w:type="character" w:customStyle="1" w:styleId="WW8Num3z0">
    <w:name w:val="WW8Num3z0"/>
    <w:rsid w:val="00193E18"/>
  </w:style>
  <w:style w:type="character" w:customStyle="1" w:styleId="WW8Num3z1">
    <w:name w:val="WW8Num3z1"/>
    <w:rsid w:val="00193E18"/>
  </w:style>
  <w:style w:type="character" w:customStyle="1" w:styleId="WW8Num3z2">
    <w:name w:val="WW8Num3z2"/>
    <w:rsid w:val="00193E18"/>
  </w:style>
  <w:style w:type="character" w:customStyle="1" w:styleId="WW8Num3z3">
    <w:name w:val="WW8Num3z3"/>
    <w:rsid w:val="00193E18"/>
  </w:style>
  <w:style w:type="character" w:customStyle="1" w:styleId="WW8Num3z4">
    <w:name w:val="WW8Num3z4"/>
    <w:rsid w:val="00193E18"/>
  </w:style>
  <w:style w:type="character" w:customStyle="1" w:styleId="WW8Num3z5">
    <w:name w:val="WW8Num3z5"/>
    <w:rsid w:val="00193E18"/>
  </w:style>
  <w:style w:type="character" w:customStyle="1" w:styleId="WW8Num3z6">
    <w:name w:val="WW8Num3z6"/>
    <w:rsid w:val="00193E18"/>
  </w:style>
  <w:style w:type="character" w:customStyle="1" w:styleId="WW8Num3z7">
    <w:name w:val="WW8Num3z7"/>
    <w:rsid w:val="00193E18"/>
  </w:style>
  <w:style w:type="character" w:customStyle="1" w:styleId="WW8Num3z8">
    <w:name w:val="WW8Num3z8"/>
    <w:rsid w:val="00193E18"/>
  </w:style>
  <w:style w:type="character" w:customStyle="1" w:styleId="WW8Num4z0">
    <w:name w:val="WW8Num4z0"/>
    <w:rsid w:val="00193E18"/>
  </w:style>
  <w:style w:type="character" w:customStyle="1" w:styleId="WW8Num4z1">
    <w:name w:val="WW8Num4z1"/>
    <w:rsid w:val="00193E18"/>
  </w:style>
  <w:style w:type="character" w:customStyle="1" w:styleId="WW8Num4z2">
    <w:name w:val="WW8Num4z2"/>
    <w:rsid w:val="00193E18"/>
  </w:style>
  <w:style w:type="character" w:customStyle="1" w:styleId="WW8Num4z3">
    <w:name w:val="WW8Num4z3"/>
    <w:rsid w:val="00193E18"/>
  </w:style>
  <w:style w:type="character" w:customStyle="1" w:styleId="WW8Num4z4">
    <w:name w:val="WW8Num4z4"/>
    <w:rsid w:val="00193E18"/>
  </w:style>
  <w:style w:type="character" w:customStyle="1" w:styleId="WW8Num4z5">
    <w:name w:val="WW8Num4z5"/>
    <w:rsid w:val="00193E18"/>
  </w:style>
  <w:style w:type="character" w:customStyle="1" w:styleId="WW8Num4z6">
    <w:name w:val="WW8Num4z6"/>
    <w:rsid w:val="00193E18"/>
  </w:style>
  <w:style w:type="character" w:customStyle="1" w:styleId="WW8Num4z7">
    <w:name w:val="WW8Num4z7"/>
    <w:rsid w:val="00193E18"/>
  </w:style>
  <w:style w:type="character" w:customStyle="1" w:styleId="WW8Num4z8">
    <w:name w:val="WW8Num4z8"/>
    <w:rsid w:val="00193E18"/>
  </w:style>
  <w:style w:type="character" w:customStyle="1" w:styleId="WW8Num5z0">
    <w:name w:val="WW8Num5z0"/>
    <w:rsid w:val="00193E18"/>
    <w:rPr>
      <w:rFonts w:ascii="Symbol" w:eastAsia="Symbol" w:hAnsi="Symbol" w:cs="Symbol"/>
      <w:sz w:val="28"/>
      <w:szCs w:val="28"/>
    </w:rPr>
  </w:style>
  <w:style w:type="character" w:customStyle="1" w:styleId="WW8Num5z1">
    <w:name w:val="WW8Num5z1"/>
    <w:rsid w:val="00193E18"/>
  </w:style>
  <w:style w:type="character" w:customStyle="1" w:styleId="WW8Num5z2">
    <w:name w:val="WW8Num5z2"/>
    <w:rsid w:val="00193E18"/>
  </w:style>
  <w:style w:type="character" w:customStyle="1" w:styleId="WW8Num5z3">
    <w:name w:val="WW8Num5z3"/>
    <w:rsid w:val="00193E18"/>
  </w:style>
  <w:style w:type="character" w:customStyle="1" w:styleId="WW8Num5z4">
    <w:name w:val="WW8Num5z4"/>
    <w:rsid w:val="00193E18"/>
  </w:style>
  <w:style w:type="character" w:customStyle="1" w:styleId="WW8Num5z5">
    <w:name w:val="WW8Num5z5"/>
    <w:rsid w:val="00193E18"/>
  </w:style>
  <w:style w:type="character" w:customStyle="1" w:styleId="WW8Num5z6">
    <w:name w:val="WW8Num5z6"/>
    <w:rsid w:val="00193E18"/>
  </w:style>
  <w:style w:type="character" w:customStyle="1" w:styleId="WW8Num5z7">
    <w:name w:val="WW8Num5z7"/>
    <w:rsid w:val="00193E18"/>
  </w:style>
  <w:style w:type="character" w:customStyle="1" w:styleId="WW8Num5z8">
    <w:name w:val="WW8Num5z8"/>
    <w:rsid w:val="00193E18"/>
  </w:style>
  <w:style w:type="character" w:customStyle="1" w:styleId="WW8Num6z0">
    <w:name w:val="WW8Num6z0"/>
    <w:rsid w:val="00193E18"/>
  </w:style>
  <w:style w:type="character" w:customStyle="1" w:styleId="WW8Num6z1">
    <w:name w:val="WW8Num6z1"/>
    <w:rsid w:val="00193E18"/>
  </w:style>
  <w:style w:type="character" w:customStyle="1" w:styleId="WW8Num6z2">
    <w:name w:val="WW8Num6z2"/>
    <w:rsid w:val="00193E18"/>
  </w:style>
  <w:style w:type="character" w:customStyle="1" w:styleId="WW8Num6z3">
    <w:name w:val="WW8Num6z3"/>
    <w:rsid w:val="00193E18"/>
  </w:style>
  <w:style w:type="character" w:customStyle="1" w:styleId="WW8Num6z4">
    <w:name w:val="WW8Num6z4"/>
    <w:rsid w:val="00193E18"/>
  </w:style>
  <w:style w:type="character" w:customStyle="1" w:styleId="WW8Num6z5">
    <w:name w:val="WW8Num6z5"/>
    <w:rsid w:val="00193E18"/>
  </w:style>
  <w:style w:type="character" w:customStyle="1" w:styleId="WW8Num6z6">
    <w:name w:val="WW8Num6z6"/>
    <w:rsid w:val="00193E18"/>
  </w:style>
  <w:style w:type="character" w:customStyle="1" w:styleId="WW8Num6z7">
    <w:name w:val="WW8Num6z7"/>
    <w:rsid w:val="00193E18"/>
  </w:style>
  <w:style w:type="character" w:customStyle="1" w:styleId="WW8Num6z8">
    <w:name w:val="WW8Num6z8"/>
    <w:rsid w:val="00193E18"/>
  </w:style>
  <w:style w:type="character" w:customStyle="1" w:styleId="WW8Num7z0">
    <w:name w:val="WW8Num7z0"/>
    <w:rsid w:val="00193E18"/>
  </w:style>
  <w:style w:type="character" w:customStyle="1" w:styleId="WW8Num7z1">
    <w:name w:val="WW8Num7z1"/>
    <w:rsid w:val="00193E18"/>
  </w:style>
  <w:style w:type="character" w:customStyle="1" w:styleId="WW8Num7z2">
    <w:name w:val="WW8Num7z2"/>
    <w:rsid w:val="00193E18"/>
  </w:style>
  <w:style w:type="character" w:customStyle="1" w:styleId="WW8Num7z3">
    <w:name w:val="WW8Num7z3"/>
    <w:rsid w:val="00193E18"/>
  </w:style>
  <w:style w:type="character" w:customStyle="1" w:styleId="WW8Num7z4">
    <w:name w:val="WW8Num7z4"/>
    <w:rsid w:val="00193E18"/>
  </w:style>
  <w:style w:type="character" w:customStyle="1" w:styleId="WW8Num7z5">
    <w:name w:val="WW8Num7z5"/>
    <w:rsid w:val="00193E18"/>
  </w:style>
  <w:style w:type="character" w:customStyle="1" w:styleId="WW8Num7z6">
    <w:name w:val="WW8Num7z6"/>
    <w:rsid w:val="00193E18"/>
  </w:style>
  <w:style w:type="character" w:customStyle="1" w:styleId="WW8Num7z7">
    <w:name w:val="WW8Num7z7"/>
    <w:rsid w:val="00193E18"/>
  </w:style>
  <w:style w:type="character" w:customStyle="1" w:styleId="WW8Num7z8">
    <w:name w:val="WW8Num7z8"/>
    <w:rsid w:val="00193E18"/>
  </w:style>
  <w:style w:type="character" w:customStyle="1" w:styleId="WW8Num8z0">
    <w:name w:val="WW8Num8z0"/>
    <w:rsid w:val="00193E18"/>
    <w:rPr>
      <w:rFonts w:ascii="Symbol" w:eastAsia="Symbol" w:hAnsi="Symbol" w:cs="Symbol"/>
      <w:sz w:val="28"/>
    </w:rPr>
  </w:style>
  <w:style w:type="character" w:customStyle="1" w:styleId="WW8Num8z1">
    <w:name w:val="WW8Num8z1"/>
    <w:rsid w:val="00193E18"/>
  </w:style>
  <w:style w:type="character" w:customStyle="1" w:styleId="WW8Num8z2">
    <w:name w:val="WW8Num8z2"/>
    <w:rsid w:val="00193E18"/>
  </w:style>
  <w:style w:type="character" w:customStyle="1" w:styleId="WW8Num8z3">
    <w:name w:val="WW8Num8z3"/>
    <w:rsid w:val="00193E18"/>
  </w:style>
  <w:style w:type="character" w:customStyle="1" w:styleId="WW8Num8z4">
    <w:name w:val="WW8Num8z4"/>
    <w:rsid w:val="00193E18"/>
  </w:style>
  <w:style w:type="character" w:customStyle="1" w:styleId="WW8Num8z5">
    <w:name w:val="WW8Num8z5"/>
    <w:rsid w:val="00193E18"/>
  </w:style>
  <w:style w:type="character" w:customStyle="1" w:styleId="WW8Num8z6">
    <w:name w:val="WW8Num8z6"/>
    <w:rsid w:val="00193E18"/>
  </w:style>
  <w:style w:type="character" w:customStyle="1" w:styleId="WW8Num8z7">
    <w:name w:val="WW8Num8z7"/>
    <w:rsid w:val="00193E18"/>
  </w:style>
  <w:style w:type="character" w:customStyle="1" w:styleId="WW8Num8z8">
    <w:name w:val="WW8Num8z8"/>
    <w:rsid w:val="00193E18"/>
  </w:style>
  <w:style w:type="character" w:customStyle="1" w:styleId="WW8Num9z0">
    <w:name w:val="WW8Num9z0"/>
    <w:rsid w:val="00193E18"/>
    <w:rPr>
      <w:rFonts w:ascii="Symbol" w:eastAsia="Symbol" w:hAnsi="Symbol" w:cs="Symbol"/>
      <w:sz w:val="28"/>
      <w:szCs w:val="28"/>
    </w:rPr>
  </w:style>
  <w:style w:type="character" w:customStyle="1" w:styleId="WW8Num9z1">
    <w:name w:val="WW8Num9z1"/>
    <w:rsid w:val="00193E18"/>
  </w:style>
  <w:style w:type="character" w:customStyle="1" w:styleId="WW8Num9z2">
    <w:name w:val="WW8Num9z2"/>
    <w:rsid w:val="00193E18"/>
  </w:style>
  <w:style w:type="character" w:customStyle="1" w:styleId="WW8Num9z3">
    <w:name w:val="WW8Num9z3"/>
    <w:rsid w:val="00193E18"/>
  </w:style>
  <w:style w:type="character" w:customStyle="1" w:styleId="WW8Num9z4">
    <w:name w:val="WW8Num9z4"/>
    <w:rsid w:val="00193E18"/>
  </w:style>
  <w:style w:type="character" w:customStyle="1" w:styleId="WW8Num9z5">
    <w:name w:val="WW8Num9z5"/>
    <w:rsid w:val="00193E18"/>
  </w:style>
  <w:style w:type="character" w:customStyle="1" w:styleId="WW8Num9z6">
    <w:name w:val="WW8Num9z6"/>
    <w:rsid w:val="00193E18"/>
  </w:style>
  <w:style w:type="character" w:customStyle="1" w:styleId="WW8Num9z7">
    <w:name w:val="WW8Num9z7"/>
    <w:rsid w:val="00193E18"/>
  </w:style>
  <w:style w:type="character" w:customStyle="1" w:styleId="WW8Num9z8">
    <w:name w:val="WW8Num9z8"/>
    <w:rsid w:val="00193E18"/>
  </w:style>
  <w:style w:type="character" w:customStyle="1" w:styleId="WW8Num10z0">
    <w:name w:val="WW8Num10z0"/>
    <w:rsid w:val="00193E18"/>
    <w:rPr>
      <w:rFonts w:ascii="Symbol" w:eastAsia="Symbol" w:hAnsi="Symbol" w:cs="Symbol"/>
      <w:sz w:val="28"/>
    </w:rPr>
  </w:style>
  <w:style w:type="character" w:customStyle="1" w:styleId="WW8Num10z1">
    <w:name w:val="WW8Num10z1"/>
    <w:rsid w:val="00193E18"/>
  </w:style>
  <w:style w:type="character" w:customStyle="1" w:styleId="WW8Num10z2">
    <w:name w:val="WW8Num10z2"/>
    <w:rsid w:val="00193E18"/>
  </w:style>
  <w:style w:type="character" w:customStyle="1" w:styleId="WW8Num10z3">
    <w:name w:val="WW8Num10z3"/>
    <w:rsid w:val="00193E18"/>
  </w:style>
  <w:style w:type="character" w:customStyle="1" w:styleId="WW8Num10z4">
    <w:name w:val="WW8Num10z4"/>
    <w:rsid w:val="00193E18"/>
  </w:style>
  <w:style w:type="character" w:customStyle="1" w:styleId="WW8Num10z5">
    <w:name w:val="WW8Num10z5"/>
    <w:rsid w:val="00193E18"/>
  </w:style>
  <w:style w:type="character" w:customStyle="1" w:styleId="WW8Num10z6">
    <w:name w:val="WW8Num10z6"/>
    <w:rsid w:val="00193E18"/>
  </w:style>
  <w:style w:type="character" w:customStyle="1" w:styleId="WW8Num10z7">
    <w:name w:val="WW8Num10z7"/>
    <w:rsid w:val="00193E18"/>
  </w:style>
  <w:style w:type="character" w:customStyle="1" w:styleId="WW8Num10z8">
    <w:name w:val="WW8Num10z8"/>
    <w:rsid w:val="00193E18"/>
  </w:style>
  <w:style w:type="character" w:customStyle="1" w:styleId="WW8Num11z0">
    <w:name w:val="WW8Num11z0"/>
    <w:rsid w:val="00193E18"/>
    <w:rPr>
      <w:rFonts w:ascii="Symbol" w:eastAsia="Symbol" w:hAnsi="Symbol" w:cs="OpenSymbol, 'Arial Unicode MS'"/>
    </w:rPr>
  </w:style>
  <w:style w:type="character" w:customStyle="1" w:styleId="WW8Num12z0">
    <w:name w:val="WW8Num12z0"/>
    <w:rsid w:val="00193E1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93E18"/>
  </w:style>
  <w:style w:type="character" w:customStyle="1" w:styleId="WW8Num12z2">
    <w:name w:val="WW8Num12z2"/>
    <w:rsid w:val="00193E18"/>
  </w:style>
  <w:style w:type="character" w:customStyle="1" w:styleId="WW8Num12z3">
    <w:name w:val="WW8Num12z3"/>
    <w:rsid w:val="00193E18"/>
  </w:style>
  <w:style w:type="character" w:customStyle="1" w:styleId="WW8Num12z4">
    <w:name w:val="WW8Num12z4"/>
    <w:rsid w:val="00193E18"/>
  </w:style>
  <w:style w:type="character" w:customStyle="1" w:styleId="WW8Num12z5">
    <w:name w:val="WW8Num12z5"/>
    <w:rsid w:val="00193E18"/>
  </w:style>
  <w:style w:type="character" w:customStyle="1" w:styleId="WW8Num12z6">
    <w:name w:val="WW8Num12z6"/>
    <w:rsid w:val="00193E18"/>
  </w:style>
  <w:style w:type="character" w:customStyle="1" w:styleId="WW8Num12z7">
    <w:name w:val="WW8Num12z7"/>
    <w:rsid w:val="00193E18"/>
  </w:style>
  <w:style w:type="character" w:customStyle="1" w:styleId="WW8Num12z8">
    <w:name w:val="WW8Num12z8"/>
    <w:rsid w:val="00193E18"/>
  </w:style>
  <w:style w:type="character" w:customStyle="1" w:styleId="WW8Num13z0">
    <w:name w:val="WW8Num13z0"/>
    <w:rsid w:val="00193E18"/>
  </w:style>
  <w:style w:type="character" w:customStyle="1" w:styleId="WW8Num13z1">
    <w:name w:val="WW8Num13z1"/>
    <w:rsid w:val="00193E18"/>
  </w:style>
  <w:style w:type="character" w:customStyle="1" w:styleId="WW8Num13z2">
    <w:name w:val="WW8Num13z2"/>
    <w:rsid w:val="00193E18"/>
  </w:style>
  <w:style w:type="character" w:customStyle="1" w:styleId="WW8Num13z3">
    <w:name w:val="WW8Num13z3"/>
    <w:rsid w:val="00193E18"/>
  </w:style>
  <w:style w:type="character" w:customStyle="1" w:styleId="WW8Num13z4">
    <w:name w:val="WW8Num13z4"/>
    <w:rsid w:val="00193E18"/>
  </w:style>
  <w:style w:type="character" w:customStyle="1" w:styleId="WW8Num13z5">
    <w:name w:val="WW8Num13z5"/>
    <w:rsid w:val="00193E18"/>
  </w:style>
  <w:style w:type="character" w:customStyle="1" w:styleId="WW8Num13z6">
    <w:name w:val="WW8Num13z6"/>
    <w:rsid w:val="00193E18"/>
  </w:style>
  <w:style w:type="character" w:customStyle="1" w:styleId="WW8Num13z7">
    <w:name w:val="WW8Num13z7"/>
    <w:rsid w:val="00193E18"/>
  </w:style>
  <w:style w:type="character" w:customStyle="1" w:styleId="WW8Num13z8">
    <w:name w:val="WW8Num13z8"/>
    <w:rsid w:val="00193E18"/>
  </w:style>
  <w:style w:type="character" w:customStyle="1" w:styleId="Internetlink">
    <w:name w:val="Internet link"/>
    <w:rsid w:val="00193E18"/>
    <w:rPr>
      <w:rFonts w:ascii="Tahoma" w:eastAsia="Tahoma" w:hAnsi="Tahoma" w:cs="Tahoma"/>
      <w:color w:val="4089B4"/>
      <w:sz w:val="18"/>
      <w:szCs w:val="18"/>
      <w:u w:val="single"/>
    </w:rPr>
  </w:style>
  <w:style w:type="character" w:customStyle="1" w:styleId="NumberingSymbols">
    <w:name w:val="Numbering Symbols"/>
    <w:rsid w:val="00193E18"/>
  </w:style>
  <w:style w:type="character" w:customStyle="1" w:styleId="BulletSymbols">
    <w:name w:val="Bullet Symbols"/>
    <w:rsid w:val="00193E1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sid w:val="00193E18"/>
    <w:rPr>
      <w:rFonts w:ascii="Symbol" w:eastAsia="Symbol" w:hAnsi="Symbol" w:cs="Symbol"/>
      <w:b/>
      <w:sz w:val="28"/>
      <w:szCs w:val="28"/>
    </w:rPr>
  </w:style>
  <w:style w:type="character" w:customStyle="1" w:styleId="WW8Num17z1">
    <w:name w:val="WW8Num17z1"/>
    <w:rsid w:val="00193E18"/>
    <w:rPr>
      <w:rFonts w:ascii="Courier New" w:eastAsia="Courier New" w:hAnsi="Courier New" w:cs="Courier New"/>
    </w:rPr>
  </w:style>
  <w:style w:type="character" w:customStyle="1" w:styleId="WW8Num17z2">
    <w:name w:val="WW8Num17z2"/>
    <w:rsid w:val="00193E18"/>
    <w:rPr>
      <w:rFonts w:ascii="Wingdings" w:eastAsia="Wingdings" w:hAnsi="Wingdings" w:cs="Wingdings"/>
    </w:rPr>
  </w:style>
  <w:style w:type="character" w:customStyle="1" w:styleId="WW--">
    <w:name w:val="WW-Интернет-ссылка"/>
    <w:rsid w:val="00193E18"/>
    <w:rPr>
      <w:rFonts w:ascii="Tahoma" w:eastAsia="Tahoma" w:hAnsi="Tahoma" w:cs="Tahoma"/>
      <w:color w:val="4089B4"/>
      <w:sz w:val="18"/>
      <w:szCs w:val="18"/>
      <w:u w:val="single"/>
    </w:rPr>
  </w:style>
  <w:style w:type="character" w:customStyle="1" w:styleId="StrongEmphasis">
    <w:name w:val="Strong Emphasis"/>
    <w:rsid w:val="00193E18"/>
    <w:rPr>
      <w:b/>
      <w:bCs/>
    </w:rPr>
  </w:style>
  <w:style w:type="character" w:customStyle="1" w:styleId="Zeichenformat">
    <w:name w:val="Zeichenformat"/>
    <w:rsid w:val="00193E18"/>
    <w:rPr>
      <w:rFonts w:ascii="Times New Roman" w:eastAsia="Times New Roman" w:hAnsi="Times New Roman" w:cs="Times New Roman"/>
      <w:sz w:val="28"/>
      <w:szCs w:val="28"/>
    </w:rPr>
  </w:style>
  <w:style w:type="numbering" w:customStyle="1" w:styleId="WW8Num1">
    <w:name w:val="WW8Num1"/>
    <w:basedOn w:val="a2"/>
    <w:rsid w:val="00193E18"/>
    <w:pPr>
      <w:numPr>
        <w:numId w:val="6"/>
      </w:numPr>
    </w:pPr>
  </w:style>
  <w:style w:type="numbering" w:customStyle="1" w:styleId="WW8Num2">
    <w:name w:val="WW8Num2"/>
    <w:basedOn w:val="a2"/>
    <w:rsid w:val="00193E18"/>
    <w:pPr>
      <w:numPr>
        <w:numId w:val="7"/>
      </w:numPr>
    </w:pPr>
  </w:style>
  <w:style w:type="numbering" w:customStyle="1" w:styleId="WW8Num3">
    <w:name w:val="WW8Num3"/>
    <w:basedOn w:val="a2"/>
    <w:rsid w:val="00193E18"/>
    <w:pPr>
      <w:numPr>
        <w:numId w:val="8"/>
      </w:numPr>
    </w:pPr>
  </w:style>
  <w:style w:type="numbering" w:customStyle="1" w:styleId="WW8Num4">
    <w:name w:val="WW8Num4"/>
    <w:basedOn w:val="a2"/>
    <w:rsid w:val="00193E18"/>
    <w:pPr>
      <w:numPr>
        <w:numId w:val="9"/>
      </w:numPr>
    </w:pPr>
  </w:style>
  <w:style w:type="numbering" w:customStyle="1" w:styleId="WW8Num5">
    <w:name w:val="WW8Num5"/>
    <w:basedOn w:val="a2"/>
    <w:rsid w:val="00193E18"/>
    <w:pPr>
      <w:numPr>
        <w:numId w:val="10"/>
      </w:numPr>
    </w:pPr>
  </w:style>
  <w:style w:type="numbering" w:customStyle="1" w:styleId="WW8Num6">
    <w:name w:val="WW8Num6"/>
    <w:basedOn w:val="a2"/>
    <w:rsid w:val="00193E18"/>
    <w:pPr>
      <w:numPr>
        <w:numId w:val="11"/>
      </w:numPr>
    </w:pPr>
  </w:style>
  <w:style w:type="numbering" w:customStyle="1" w:styleId="WW8Num7">
    <w:name w:val="WW8Num7"/>
    <w:basedOn w:val="a2"/>
    <w:rsid w:val="00193E18"/>
    <w:pPr>
      <w:numPr>
        <w:numId w:val="12"/>
      </w:numPr>
    </w:pPr>
  </w:style>
  <w:style w:type="numbering" w:customStyle="1" w:styleId="WW8Num8">
    <w:name w:val="WW8Num8"/>
    <w:basedOn w:val="a2"/>
    <w:rsid w:val="00193E18"/>
    <w:pPr>
      <w:numPr>
        <w:numId w:val="13"/>
      </w:numPr>
    </w:pPr>
  </w:style>
  <w:style w:type="numbering" w:customStyle="1" w:styleId="WW8Num9">
    <w:name w:val="WW8Num9"/>
    <w:basedOn w:val="a2"/>
    <w:rsid w:val="00193E18"/>
    <w:pPr>
      <w:numPr>
        <w:numId w:val="14"/>
      </w:numPr>
    </w:pPr>
  </w:style>
  <w:style w:type="numbering" w:customStyle="1" w:styleId="WW8Num11">
    <w:name w:val="WW8Num11"/>
    <w:basedOn w:val="a2"/>
    <w:rsid w:val="00193E18"/>
    <w:pPr>
      <w:numPr>
        <w:numId w:val="15"/>
      </w:numPr>
    </w:pPr>
  </w:style>
  <w:style w:type="numbering" w:customStyle="1" w:styleId="WW8Num12">
    <w:name w:val="WW8Num12"/>
    <w:basedOn w:val="a2"/>
    <w:rsid w:val="00193E18"/>
    <w:pPr>
      <w:numPr>
        <w:numId w:val="16"/>
      </w:numPr>
    </w:pPr>
  </w:style>
  <w:style w:type="numbering" w:customStyle="1" w:styleId="WW8Num13">
    <w:name w:val="WW8Num13"/>
    <w:basedOn w:val="a2"/>
    <w:rsid w:val="00193E18"/>
    <w:pPr>
      <w:numPr>
        <w:numId w:val="17"/>
      </w:numPr>
    </w:pPr>
  </w:style>
  <w:style w:type="numbering" w:customStyle="1" w:styleId="WW8Num17">
    <w:name w:val="WW8Num17"/>
    <w:basedOn w:val="a2"/>
    <w:rsid w:val="00193E18"/>
    <w:pPr>
      <w:numPr>
        <w:numId w:val="18"/>
      </w:numPr>
    </w:pPr>
  </w:style>
  <w:style w:type="numbering" w:customStyle="1" w:styleId="WW8Num14">
    <w:name w:val="WW8Num14"/>
    <w:basedOn w:val="a2"/>
    <w:rsid w:val="00193E18"/>
    <w:pPr>
      <w:numPr>
        <w:numId w:val="19"/>
      </w:numPr>
    </w:pPr>
  </w:style>
  <w:style w:type="character" w:customStyle="1" w:styleId="c168">
    <w:name w:val="c168"/>
    <w:basedOn w:val="a0"/>
    <w:rsid w:val="00E93EF2"/>
  </w:style>
  <w:style w:type="character" w:styleId="afff0">
    <w:name w:val="line number"/>
    <w:basedOn w:val="a0"/>
    <w:uiPriority w:val="99"/>
    <w:semiHidden/>
    <w:unhideWhenUsed/>
    <w:rsid w:val="00E93EF2"/>
  </w:style>
  <w:style w:type="character" w:customStyle="1" w:styleId="40">
    <w:name w:val="Заголовок 4 Знак"/>
    <w:basedOn w:val="a0"/>
    <w:link w:val="4"/>
    <w:rsid w:val="002807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rsid w:val="002807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2807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1f1">
    <w:name w:val="Нет списка1"/>
    <w:next w:val="a2"/>
    <w:uiPriority w:val="99"/>
    <w:semiHidden/>
    <w:unhideWhenUsed/>
    <w:rsid w:val="0028074A"/>
  </w:style>
  <w:style w:type="character" w:styleId="afff1">
    <w:name w:val="Subtle Emphasis"/>
    <w:basedOn w:val="a0"/>
    <w:uiPriority w:val="19"/>
    <w:qFormat/>
    <w:rsid w:val="0028074A"/>
    <w:rPr>
      <w:i/>
      <w:iCs/>
      <w:color w:val="808080" w:themeColor="text1" w:themeTint="7F"/>
    </w:rPr>
  </w:style>
  <w:style w:type="paragraph" w:styleId="afff2">
    <w:name w:val="Body Text Indent"/>
    <w:basedOn w:val="a"/>
    <w:link w:val="afff3"/>
    <w:uiPriority w:val="99"/>
    <w:rsid w:val="0028074A"/>
    <w:pPr>
      <w:widowControl w:val="0"/>
      <w:suppressAutoHyphens/>
      <w:spacing w:before="220" w:after="0" w:line="218" w:lineRule="auto"/>
      <w:ind w:firstLine="280"/>
      <w:jc w:val="both"/>
    </w:pPr>
    <w:rPr>
      <w:rFonts w:ascii="Times New Roman" w:eastAsia="Andale Sans UI" w:hAnsi="Times New Roman"/>
      <w:color w:val="auto"/>
      <w:kern w:val="1"/>
      <w:sz w:val="24"/>
      <w:szCs w:val="24"/>
      <w:lang w:eastAsia="en-US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28074A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28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074A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28074A"/>
  </w:style>
  <w:style w:type="table" w:customStyle="1" w:styleId="35">
    <w:name w:val="Сетка таблицы3"/>
    <w:basedOn w:val="a1"/>
    <w:next w:val="afa"/>
    <w:uiPriority w:val="39"/>
    <w:rsid w:val="0028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4">
    <w:name w:val="FollowedHyperlink"/>
    <w:basedOn w:val="a0"/>
    <w:uiPriority w:val="99"/>
    <w:semiHidden/>
    <w:unhideWhenUsed/>
    <w:rsid w:val="00E54BD5"/>
    <w:rPr>
      <w:color w:val="800080" w:themeColor="followedHyperlink"/>
      <w:u w:val="single"/>
    </w:rPr>
  </w:style>
  <w:style w:type="character" w:styleId="afff5">
    <w:name w:val="Unresolved Mention"/>
    <w:basedOn w:val="a0"/>
    <w:uiPriority w:val="99"/>
    <w:semiHidden/>
    <w:unhideWhenUsed/>
    <w:rsid w:val="00E54BD5"/>
    <w:rPr>
      <w:color w:val="605E5C"/>
      <w:shd w:val="clear" w:color="auto" w:fill="E1DFDD"/>
    </w:rPr>
  </w:style>
  <w:style w:type="character" w:customStyle="1" w:styleId="af2">
    <w:name w:val="Абзац списка Знак"/>
    <w:link w:val="af1"/>
    <w:uiPriority w:val="34"/>
    <w:locked/>
    <w:rsid w:val="004C5DBA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6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09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" TargetMode="External"/><Relationship Id="rId13" Type="http://schemas.openxmlformats.org/officeDocument/2006/relationships/hyperlink" Target="https://russkiy-portal.ru/sportivnye-%20%20%20%20%20%20metodiki/boks-obuchenie-i-trenirovka/&#1041;&#1086;&#1082;&#1089;" TargetMode="External"/><Relationship Id="rId18" Type="http://schemas.openxmlformats.org/officeDocument/2006/relationships/hyperlink" Target="https://studopedia.ru/7_28162_osnovi-postroeniya-protsessa-sportivnoy-podgotovki.htm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nsportal.ru/shkola/fizkultura-i-sport/library/2013/10/27/vozrastnaya-fiziologiya-sportsmenov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worldboxing.ru/lessons.php" TargetMode="External"/><Relationship Id="rId25" Type="http://schemas.openxmlformats.org/officeDocument/2006/relationships/hyperlink" Target="https://studwood.net/1038964/pedagogika/rol_mesto_fizicheskoy_kultury_formirovanii_lichnostnyh_kaches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.mail.ru/redir?via_page=1&amp;type=sr&amp;redir=eJzLKCkpsNLXLy8v1yvPL8pJScqvyMxL1ysq1c9JLS7OzyvWK8goYGAwNDU2NTAyNDYyZQg_uGSfWt-aV_-rsqwPJa5kBwApchkM" TargetMode="External"/><Relationship Id="rId20" Type="http://schemas.openxmlformats.org/officeDocument/2006/relationships/hyperlink" Target="https://sportsgroup.ru/letnie-vidyi-sporta/istoriya-boks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uss.dvfu.ru/e-publications/2018/vozrast_anatomiya_fiziologiya_i_gigiena_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mail.ru/redir?via_page=1&amp;type=sr&amp;redir=eJzLKCkpsNLXLy7ILyrRK07OyM_P0S3LTEnN1ysq1c9LLS_WT8rPLtY31DXQNWdgMDQ1NjUwMjQ2MmWY2Nrf4rzN8EiO2m4W5njhpwCfBRhI" TargetMode="External"/><Relationship Id="rId23" Type="http://schemas.openxmlformats.org/officeDocument/2006/relationships/hyperlink" Target="https://studopedia.su/10_56366_fiziologicheskie-osnovi-zanyatiy-po-fizicheskoy-kulture-i-sportivnoy-trenirovke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your-revolution1905.ru/istoriya-bok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B%D0%B0%D0%BA_%28%D1%80%D1%83%D0%BA%D0%B0%29" TargetMode="External"/><Relationship Id="rId14" Type="http://schemas.openxmlformats.org/officeDocument/2006/relationships/hyperlink" Target="http://go.mail.ru/redir?via_page=1&amp;type=sr&amp;redir=eJzLKCkpsNLXT8qvyMksS9VLLNErTdQvKE3KAQplF8eXFKXmZRbll2VnxpdlpqTmx-fn5SRm5emXFuUDhUBKEvVNLBkYDE2NTQ2MDI2NTBmmTahffXeZaGFyCkvf3R8JggASYyRz" TargetMode="External"/><Relationship Id="rId22" Type="http://schemas.openxmlformats.org/officeDocument/2006/relationships/hyperlink" Target="https://studopedia.ru/21_27582_osnovi-gigieni-pri-zanyatiyah-fizicheskoy-kulturo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FFDB2-99F7-4894-ADF0-8F12AFC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10184</Words>
  <Characters>58053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2024-04-23T10:59:00Z</cp:lastPrinted>
  <dcterms:created xsi:type="dcterms:W3CDTF">2023-03-16T09:12:00Z</dcterms:created>
  <dcterms:modified xsi:type="dcterms:W3CDTF">2024-05-30T08:52:00Z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