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9D3C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автономное учреждение</w:t>
      </w:r>
    </w:p>
    <w:p w14:paraId="1B0DBB06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78CC9FCE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Детско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юношеская спортивная школа «Янтарь»</w:t>
      </w:r>
    </w:p>
    <w:p w14:paraId="5D1BAA3E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095EED42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9C0C390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31B22D6" w14:textId="77777777" w:rsidR="0086769E" w:rsidRDefault="0086769E" w:rsidP="0086769E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86769E" w14:paraId="17D32639" w14:textId="77777777" w:rsidTr="0086769E">
        <w:trPr>
          <w:trHeight w:val="1"/>
        </w:trPr>
        <w:tc>
          <w:tcPr>
            <w:tcW w:w="5531" w:type="dxa"/>
            <w:shd w:val="clear" w:color="auto" w:fill="FFFFFF"/>
            <w:hideMark/>
          </w:tcPr>
          <w:p w14:paraId="13143613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096B3193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7059907E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2025г.                                                                                                                </w:t>
            </w:r>
          </w:p>
          <w:p w14:paraId="3709258A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3 </w:t>
            </w:r>
          </w:p>
        </w:tc>
        <w:tc>
          <w:tcPr>
            <w:tcW w:w="5704" w:type="dxa"/>
            <w:shd w:val="clear" w:color="auto" w:fill="FFFFFF"/>
            <w:hideMark/>
          </w:tcPr>
          <w:p w14:paraId="74F1EB08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УТВЕРЖДЕНО</w:t>
            </w:r>
          </w:p>
          <w:p w14:paraId="7FD2922E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Приказом директора</w:t>
            </w:r>
          </w:p>
          <w:p w14:paraId="4C3EEDB7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МАУ ДО ДЮСШ «Янтарь» </w:t>
            </w:r>
          </w:p>
          <w:p w14:paraId="25325AD3" w14:textId="77777777" w:rsidR="0086769E" w:rsidRDefault="0086769E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№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4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16.06.2025г.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176C62F2" w14:textId="77777777" w:rsidR="00C20942" w:rsidRPr="00C20942" w:rsidRDefault="00C20942" w:rsidP="00F722EA">
      <w:pPr>
        <w:tabs>
          <w:tab w:val="left" w:pos="1496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14:paraId="341C9104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41BA6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0A18B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2087E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8CB00C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ABA3D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D795FF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РАБОЧАЯ ПРОГРАММА</w:t>
      </w:r>
    </w:p>
    <w:p w14:paraId="7CA21753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65B420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 xml:space="preserve">по дополнительной общеобразовательной общеразвивающей </w:t>
      </w:r>
    </w:p>
    <w:p w14:paraId="65BC1BE5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программе физкультурно- спортивной направленности</w:t>
      </w:r>
    </w:p>
    <w:p w14:paraId="7C870C29" w14:textId="35136AD9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Бокс</w:t>
      </w:r>
      <w:r w:rsidRPr="00C20942">
        <w:rPr>
          <w:rFonts w:ascii="Times New Roman" w:hAnsi="Times New Roman"/>
          <w:bCs/>
          <w:sz w:val="28"/>
          <w:szCs w:val="28"/>
        </w:rPr>
        <w:t>» (базовый уровень)</w:t>
      </w:r>
    </w:p>
    <w:p w14:paraId="34EEDEB2" w14:textId="5C218996" w:rsid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E22ED3" w14:textId="77777777" w:rsidR="00C20942" w:rsidRPr="00C20942" w:rsidRDefault="00C20942" w:rsidP="00C20942">
      <w:pPr>
        <w:spacing w:after="0" w:line="240" w:lineRule="auto"/>
        <w:rPr>
          <w:bCs/>
          <w:sz w:val="28"/>
          <w:szCs w:val="28"/>
        </w:rPr>
      </w:pPr>
    </w:p>
    <w:p w14:paraId="622B3E86" w14:textId="77777777" w:rsidR="00C20942" w:rsidRPr="00C20942" w:rsidRDefault="00C20942" w:rsidP="00C20942">
      <w:pPr>
        <w:spacing w:after="0" w:line="240" w:lineRule="auto"/>
        <w:rPr>
          <w:bCs/>
          <w:sz w:val="28"/>
          <w:szCs w:val="28"/>
        </w:rPr>
      </w:pPr>
    </w:p>
    <w:p w14:paraId="1FED9868" w14:textId="6E5FC115" w:rsidR="00C20942" w:rsidRDefault="00C20942" w:rsidP="00C2094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A7F24C8" w14:textId="77777777" w:rsidR="004F10AB" w:rsidRPr="00C20942" w:rsidRDefault="004F10AB" w:rsidP="00C2094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8FC9F73" w14:textId="77777777" w:rsidR="00C20942" w:rsidRPr="00C20942" w:rsidRDefault="00C20942" w:rsidP="00C20942">
      <w:pPr>
        <w:spacing w:after="0" w:line="240" w:lineRule="auto"/>
        <w:jc w:val="center"/>
        <w:rPr>
          <w:sz w:val="28"/>
          <w:szCs w:val="28"/>
        </w:rPr>
      </w:pPr>
    </w:p>
    <w:p w14:paraId="0E7DFE89" w14:textId="77777777" w:rsidR="00C20942" w:rsidRPr="00C20942" w:rsidRDefault="00C20942" w:rsidP="00C20942">
      <w:pPr>
        <w:spacing w:after="0" w:line="240" w:lineRule="auto"/>
        <w:rPr>
          <w:rFonts w:ascii="Cambria" w:hAnsi="Cambria"/>
          <w:sz w:val="28"/>
          <w:szCs w:val="28"/>
        </w:rPr>
      </w:pPr>
    </w:p>
    <w:p w14:paraId="129A75B6" w14:textId="009F0F0F" w:rsidR="00C20942" w:rsidRPr="00C20942" w:rsidRDefault="00C20942" w:rsidP="00C209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 Программу разработал:</w:t>
      </w:r>
    </w:p>
    <w:p w14:paraId="4AA27379" w14:textId="47C86DE1" w:rsidR="00C20942" w:rsidRPr="00C20942" w:rsidRDefault="00C20942" w:rsidP="00C209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Тренер-преподаватель- </w:t>
      </w:r>
    </w:p>
    <w:p w14:paraId="5534D72D" w14:textId="2BCC34BF" w:rsidR="00C20942" w:rsidRPr="00C20942" w:rsidRDefault="00C20942" w:rsidP="00C20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Киселёв Андрей Александрович</w:t>
      </w:r>
      <w:r w:rsidRPr="00C20942">
        <w:rPr>
          <w:rFonts w:ascii="Times New Roman" w:hAnsi="Times New Roman"/>
          <w:sz w:val="28"/>
          <w:szCs w:val="28"/>
        </w:rPr>
        <w:t xml:space="preserve">  </w:t>
      </w:r>
    </w:p>
    <w:p w14:paraId="672FBA9A" w14:textId="77777777" w:rsidR="00C20942" w:rsidRPr="00C20942" w:rsidRDefault="00C20942" w:rsidP="00C20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169D4F" w14:textId="77777777" w:rsidR="00C20942" w:rsidRPr="00C20942" w:rsidRDefault="00C20942" w:rsidP="00C20942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79DA0BC" w14:textId="77777777" w:rsidR="00C20942" w:rsidRPr="00C20942" w:rsidRDefault="00C20942" w:rsidP="00C20942">
      <w:pPr>
        <w:tabs>
          <w:tab w:val="left" w:pos="1496"/>
        </w:tabs>
        <w:jc w:val="center"/>
        <w:rPr>
          <w:rFonts w:ascii="Cambria" w:hAnsi="Cambria"/>
          <w:sz w:val="28"/>
          <w:szCs w:val="28"/>
        </w:rPr>
      </w:pPr>
    </w:p>
    <w:p w14:paraId="552C3F9C" w14:textId="5E80B701" w:rsidR="00C20942" w:rsidRDefault="00C20942" w:rsidP="00C20942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17DE5166" w14:textId="77777777" w:rsidR="0086769E" w:rsidRDefault="0086769E" w:rsidP="00C20942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1D91326B" w14:textId="11A6A755" w:rsid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>г. Зеленоградск, 202</w:t>
      </w:r>
      <w:r w:rsidR="00EF1C8C">
        <w:rPr>
          <w:rFonts w:ascii="Times New Roman" w:hAnsi="Times New Roman"/>
          <w:sz w:val="28"/>
          <w:szCs w:val="28"/>
        </w:rPr>
        <w:t>5</w:t>
      </w:r>
      <w:r w:rsidRPr="00C20942">
        <w:rPr>
          <w:rFonts w:ascii="Times New Roman" w:hAnsi="Times New Roman"/>
          <w:sz w:val="28"/>
          <w:szCs w:val="28"/>
        </w:rPr>
        <w:t>г.</w:t>
      </w:r>
    </w:p>
    <w:p w14:paraId="4CE656A0" w14:textId="77777777" w:rsidR="0086769E" w:rsidRPr="00C20942" w:rsidRDefault="0086769E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F94039" w14:textId="09A69774" w:rsidR="00BA0EA1" w:rsidRPr="00393ED5" w:rsidRDefault="00393ED5" w:rsidP="00393ED5">
      <w:pPr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3ED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 ЗАПИСКА</w:t>
      </w:r>
    </w:p>
    <w:p w14:paraId="4E2C1970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006A9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«Бокс» (базовый уровень) имеет физкультурно- спортивную направленность.</w:t>
      </w:r>
    </w:p>
    <w:p w14:paraId="0CD8B535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, новизна </w:t>
      </w: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 программы</w:t>
      </w:r>
    </w:p>
    <w:p w14:paraId="70AC6BB9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Бокс – это один из самых сложных видов спорта, в котором от спортсмена требуется идеальное сочетание выносливости, силы и скорости.</w:t>
      </w:r>
    </w:p>
    <w:p w14:paraId="21AD7E43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Современный этап развития спортивных единоборств характеризуется изменением процедуры судейства, внедрением инновационных подходов к организации тренировочного процесса, обусловленных появлением новых знаний в области теории и методики физической культуры и спорта. В связи, с чем программа является актуальной и служит своевременным дополнением к учебно-методическому обеспечению тренировочного процесса спортсменов, специализирующихся в боксе.</w:t>
      </w:r>
    </w:p>
    <w:p w14:paraId="17D1931B" w14:textId="77777777" w:rsidR="00393ED5" w:rsidRPr="00006A99" w:rsidRDefault="00393ED5" w:rsidP="00F722EA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Бокс</w:t>
      </w:r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 — контактный вид </w:t>
      </w:r>
      <w:hyperlink r:id="rId8" w:tooltip="Спорт" w:history="1">
        <w:r w:rsidRPr="00006A99">
          <w:rPr>
            <w:rFonts w:ascii="Times New Roman" w:eastAsia="Andale Sans UI" w:hAnsi="Times New Roman"/>
            <w:color w:val="000000"/>
            <w:kern w:val="1"/>
            <w:sz w:val="28"/>
            <w:szCs w:val="28"/>
            <w:lang w:eastAsia="en-US"/>
          </w:rPr>
          <w:t>спорта</w:t>
        </w:r>
      </w:hyperlink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, единоборство, в котором спортсмены наносят друг другу удары </w:t>
      </w:r>
      <w:hyperlink r:id="rId9" w:tooltip="Кулак (рука)" w:history="1">
        <w:r w:rsidRPr="00006A99">
          <w:rPr>
            <w:rFonts w:ascii="Times New Roman" w:eastAsia="Andale Sans UI" w:hAnsi="Times New Roman"/>
            <w:color w:val="000000"/>
            <w:kern w:val="1"/>
            <w:sz w:val="28"/>
            <w:szCs w:val="28"/>
            <w:lang w:eastAsia="en-US"/>
          </w:rPr>
          <w:t>кулаками</w:t>
        </w:r>
      </w:hyperlink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 в специальных перчатках. </w:t>
      </w:r>
    </w:p>
    <w:p w14:paraId="5E052037" w14:textId="77777777" w:rsidR="00393ED5" w:rsidRPr="00006A99" w:rsidRDefault="00393ED5" w:rsidP="00F722EA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На сегодняшний день одно из самых популярных в мире единоборств. Родина бокса - Англия. Бокс – это искусство боя по ударной технике руками.</w:t>
      </w:r>
    </w:p>
    <w:p w14:paraId="05B1BAAC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 xml:space="preserve">Бокс характеризуется самой лучшей среди всех видов спорта постановкой техники ударов руками. В боксе великолепная защита (нырки, уклоны, подставки, проч.). </w:t>
      </w:r>
    </w:p>
    <w:p w14:paraId="0E53000D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>Во все времена бокс был искусством аристократов и интеллектуалов.</w:t>
      </w:r>
    </w:p>
    <w:p w14:paraId="2135A29B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 xml:space="preserve">Олимпийскими чемпионами были Платон и Пифагор. </w:t>
      </w:r>
    </w:p>
    <w:p w14:paraId="21ABCA69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Бокс имеет очень древнюю традицию, был основан в Англии два века назад, впервые представлен как искусство боя в палате лордов, после получил широкое распространение.</w:t>
      </w:r>
    </w:p>
    <w:p w14:paraId="5680D72A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В Англии начала позапрошлого века боксом занимались только члены палаты лордов.</w:t>
      </w:r>
    </w:p>
    <w:p w14:paraId="27CB48DE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Бой в боксе может длиться от 3 до 12 раундов. Организацией поединков занимаются промоутеры боксеров, за несколько месяцев до боя они обговаривают формулу боя, а также назначают дату и время. После чего боксер начинает изучать соперника и готовиться к бою. </w:t>
      </w:r>
    </w:p>
    <w:p w14:paraId="3CB721A0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 xml:space="preserve">Ход боя контролирует рефери на ринге и трое боковых судей. Боковые судьи ведут подсчет очков. За каждый выигранный раунд, боксер получает 10 очков, проигравшему засчитывается не меньше 6 очков. Все подсчеты судьями ведутся вручную, использовать электронную систему не разрешается. </w:t>
      </w:r>
    </w:p>
    <w:p w14:paraId="5891BAB6" w14:textId="77777777" w:rsidR="00393ED5" w:rsidRDefault="00393ED5" w:rsidP="00F722EA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0150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  <w:t>Актуальность</w:t>
      </w:r>
    </w:p>
    <w:p w14:paraId="78533C33" w14:textId="09A2A4CA" w:rsidR="00393ED5" w:rsidRDefault="00393ED5" w:rsidP="00F722EA">
      <w:pPr>
        <w:autoSpaceDE w:val="0"/>
        <w:autoSpaceDN w:val="0"/>
        <w:adjustRightInd w:val="0"/>
        <w:spacing w:after="0" w:line="240" w:lineRule="auto"/>
        <w:ind w:right="-28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>Занятие</w:t>
      </w: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 xml:space="preserve"> боксом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14:paraId="2C396CC3" w14:textId="77777777" w:rsidR="00393ED5" w:rsidRDefault="00393ED5" w:rsidP="00F722EA">
      <w:pPr>
        <w:shd w:val="clear" w:color="auto" w:fill="FFFFFF"/>
        <w:spacing w:after="0" w:line="240" w:lineRule="auto"/>
        <w:ind w:right="-28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</w:p>
    <w:p w14:paraId="320E2E9C" w14:textId="77777777" w:rsidR="00393ED5" w:rsidRPr="00910150" w:rsidRDefault="00393ED5" w:rsidP="00F722EA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lastRenderedPageBreak/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>Данная образовательная программа</w:t>
      </w: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 xml:space="preserve">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14:paraId="651EF23B" w14:textId="77777777" w:rsidR="00393ED5" w:rsidRDefault="00393ED5" w:rsidP="00F722EA">
      <w:pPr>
        <w:shd w:val="clear" w:color="auto" w:fill="FFFFFF"/>
        <w:spacing w:after="0" w:line="240" w:lineRule="auto"/>
        <w:ind w:right="-28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57423">
        <w:rPr>
          <w:rFonts w:ascii="Times New Roman" w:hAnsi="Times New Roman"/>
          <w:sz w:val="28"/>
          <w:szCs w:val="28"/>
        </w:rPr>
        <w:t xml:space="preserve"> </w:t>
      </w:r>
      <w:bookmarkStart w:id="0" w:name="_Hlk44342588"/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  <w:r>
        <w:rPr>
          <w:rFonts w:ascii="Times New Roman" w:hAnsi="Times New Roman"/>
          <w:sz w:val="28"/>
          <w:szCs w:val="28"/>
        </w:rPr>
        <w:t xml:space="preserve">является не предметное изучение программы (освоение основных разделов программы), а личностный результат. </w:t>
      </w:r>
      <w:r w:rsidRPr="000909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Важна, прежде всего личность самого ребенка и происходящие с ней в процессе обучения изменения, а не сумма знаний,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6F3FC049" w14:textId="095CB42F" w:rsidR="00393ED5" w:rsidRPr="00EA00D7" w:rsidRDefault="00393ED5" w:rsidP="00F722EA">
      <w:pPr>
        <w:pStyle w:val="af6"/>
        <w:ind w:right="-286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Адресат программы </w:t>
      </w:r>
      <w:r w:rsidRPr="00EA00D7">
        <w:rPr>
          <w:rFonts w:ascii="Times New Roman" w:hAnsi="Times New Roman"/>
          <w:color w:val="000000"/>
          <w:sz w:val="28"/>
          <w:szCs w:val="28"/>
        </w:rPr>
        <w:t xml:space="preserve">–    </w:t>
      </w:r>
      <w:r w:rsidRPr="00EA00D7">
        <w:rPr>
          <w:rFonts w:ascii="Times New Roman" w:hAnsi="Times New Roman"/>
          <w:sz w:val="28"/>
          <w:szCs w:val="28"/>
        </w:rPr>
        <w:t>являют</w:t>
      </w:r>
      <w:r>
        <w:rPr>
          <w:rFonts w:ascii="Times New Roman" w:hAnsi="Times New Roman"/>
          <w:sz w:val="28"/>
          <w:szCs w:val="28"/>
        </w:rPr>
        <w:t xml:space="preserve">ся мальчики и девочки от </w:t>
      </w:r>
      <w:r w:rsidR="00715F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715F85">
        <w:rPr>
          <w:rFonts w:ascii="Times New Roman" w:hAnsi="Times New Roman"/>
          <w:sz w:val="28"/>
          <w:szCs w:val="28"/>
        </w:rPr>
        <w:t>7</w:t>
      </w:r>
      <w:r w:rsidRPr="00EA00D7"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</w:t>
      </w:r>
      <w:r>
        <w:rPr>
          <w:rFonts w:ascii="Times New Roman" w:hAnsi="Times New Roman"/>
          <w:sz w:val="28"/>
          <w:szCs w:val="28"/>
        </w:rPr>
        <w:t>Бокс</w:t>
      </w:r>
      <w:r w:rsidRPr="00EA00D7">
        <w:rPr>
          <w:rFonts w:ascii="Times New Roman" w:hAnsi="Times New Roman"/>
          <w:sz w:val="28"/>
          <w:szCs w:val="28"/>
        </w:rPr>
        <w:t xml:space="preserve">. Прием на обучение по программе </w:t>
      </w:r>
      <w:r>
        <w:rPr>
          <w:rFonts w:ascii="Times New Roman" w:hAnsi="Times New Roman"/>
          <w:sz w:val="28"/>
          <w:szCs w:val="28"/>
        </w:rPr>
        <w:t xml:space="preserve">«Бокс» </w:t>
      </w:r>
      <w:r w:rsidR="00F72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(базовый уровень)</w:t>
      </w:r>
      <w:r w:rsidRPr="00EA00D7">
        <w:rPr>
          <w:rFonts w:ascii="Times New Roman" w:hAnsi="Times New Roman"/>
          <w:sz w:val="28"/>
          <w:szCs w:val="28"/>
        </w:rPr>
        <w:t xml:space="preserve"> проводится на основании разрешения врача-педиатра </w:t>
      </w:r>
      <w:r w:rsidR="00F722EA">
        <w:rPr>
          <w:rFonts w:ascii="Times New Roman" w:hAnsi="Times New Roman"/>
          <w:sz w:val="28"/>
          <w:szCs w:val="28"/>
        </w:rPr>
        <w:t xml:space="preserve">                 </w:t>
      </w:r>
      <w:r w:rsidRPr="00EA00D7">
        <w:rPr>
          <w:rFonts w:ascii="Times New Roman" w:hAnsi="Times New Roman"/>
          <w:sz w:val="28"/>
          <w:szCs w:val="28"/>
        </w:rPr>
        <w:t>(терапевта) (предоставление справки).</w:t>
      </w:r>
    </w:p>
    <w:p w14:paraId="16373017" w14:textId="172B8D59" w:rsidR="003964B0" w:rsidRPr="00A007F4" w:rsidRDefault="003964B0" w:rsidP="00F722EA">
      <w:pPr>
        <w:pStyle w:val="af6"/>
        <w:ind w:right="-2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Начало учебного года 01 сентября, окончание учебного года 31 августа.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На полное </w:t>
      </w:r>
      <w:r w:rsidRPr="00A007F4">
        <w:rPr>
          <w:rFonts w:ascii="Times New Roman" w:hAnsi="Times New Roman"/>
          <w:sz w:val="28"/>
          <w:szCs w:val="28"/>
        </w:rPr>
        <w:t xml:space="preserve">освоение программы требуется часов, включая групповые, индивидуальные занятия, соревнования и турниры. </w:t>
      </w:r>
    </w:p>
    <w:p w14:paraId="5DF8C1A6" w14:textId="79D9432B" w:rsidR="00EF1C8C" w:rsidRDefault="003964B0" w:rsidP="00EF1C8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b/>
          <w:sz w:val="28"/>
          <w:szCs w:val="28"/>
        </w:rPr>
        <w:t>Каникулярное время:</w:t>
      </w:r>
      <w:r w:rsidR="00EF1C8C">
        <w:rPr>
          <w:rFonts w:ascii="Times New Roman" w:hAnsi="Times New Roman"/>
          <w:b/>
          <w:sz w:val="28"/>
          <w:szCs w:val="28"/>
        </w:rPr>
        <w:t xml:space="preserve"> </w:t>
      </w:r>
      <w:r w:rsidR="00EF1C8C" w:rsidRPr="00353B50">
        <w:rPr>
          <w:rFonts w:ascii="Times New Roman" w:hAnsi="Times New Roman"/>
          <w:bCs/>
          <w:sz w:val="28"/>
          <w:szCs w:val="28"/>
        </w:rPr>
        <w:t>2</w:t>
      </w:r>
      <w:r w:rsidR="00EF1C8C">
        <w:rPr>
          <w:rFonts w:ascii="Times New Roman" w:hAnsi="Times New Roman"/>
          <w:bCs/>
          <w:sz w:val="28"/>
          <w:szCs w:val="28"/>
        </w:rPr>
        <w:t>7</w:t>
      </w:r>
      <w:r w:rsidR="00EF1C8C" w:rsidRPr="00353B50">
        <w:rPr>
          <w:rFonts w:ascii="Times New Roman" w:hAnsi="Times New Roman"/>
          <w:bCs/>
          <w:sz w:val="28"/>
          <w:szCs w:val="28"/>
        </w:rPr>
        <w:t>.10</w:t>
      </w:r>
      <w:r w:rsidR="00EF1C8C" w:rsidRPr="00A007F4">
        <w:rPr>
          <w:rFonts w:ascii="Times New Roman" w:hAnsi="Times New Roman"/>
          <w:bCs/>
          <w:sz w:val="28"/>
          <w:szCs w:val="28"/>
        </w:rPr>
        <w:t>.-0</w:t>
      </w:r>
      <w:r w:rsidR="00EF1C8C">
        <w:rPr>
          <w:rFonts w:ascii="Times New Roman" w:hAnsi="Times New Roman"/>
          <w:bCs/>
          <w:sz w:val="28"/>
          <w:szCs w:val="28"/>
        </w:rPr>
        <w:t>2</w:t>
      </w:r>
      <w:r w:rsidR="00EF1C8C" w:rsidRPr="00A007F4">
        <w:rPr>
          <w:rFonts w:ascii="Times New Roman" w:hAnsi="Times New Roman"/>
          <w:bCs/>
          <w:sz w:val="28"/>
          <w:szCs w:val="28"/>
        </w:rPr>
        <w:t>.11.2</w:t>
      </w:r>
      <w:r w:rsidR="00EF1C8C">
        <w:rPr>
          <w:rFonts w:ascii="Times New Roman" w:hAnsi="Times New Roman"/>
          <w:bCs/>
          <w:sz w:val="28"/>
          <w:szCs w:val="28"/>
        </w:rPr>
        <w:t>5</w:t>
      </w:r>
      <w:r w:rsidR="00EF1C8C" w:rsidRPr="00A007F4">
        <w:rPr>
          <w:rFonts w:ascii="Times New Roman" w:hAnsi="Times New Roman"/>
          <w:bCs/>
          <w:sz w:val="28"/>
          <w:szCs w:val="28"/>
        </w:rPr>
        <w:t>г.,</w:t>
      </w:r>
      <w:r w:rsidR="00EF1C8C" w:rsidRPr="00A007F4">
        <w:rPr>
          <w:rFonts w:ascii="Times New Roman" w:hAnsi="Times New Roman"/>
          <w:sz w:val="28"/>
          <w:szCs w:val="28"/>
        </w:rPr>
        <w:t xml:space="preserve"> </w:t>
      </w:r>
      <w:r w:rsidR="00EF1C8C">
        <w:rPr>
          <w:rFonts w:ascii="Times New Roman" w:hAnsi="Times New Roman"/>
          <w:sz w:val="28"/>
          <w:szCs w:val="28"/>
        </w:rPr>
        <w:t>29.12.25г.</w:t>
      </w:r>
      <w:r w:rsidR="00EF1C8C" w:rsidRPr="00A007F4">
        <w:rPr>
          <w:rFonts w:ascii="Times New Roman" w:hAnsi="Times New Roman"/>
          <w:sz w:val="28"/>
          <w:szCs w:val="28"/>
        </w:rPr>
        <w:t>-1</w:t>
      </w:r>
      <w:r w:rsidR="00EF1C8C">
        <w:rPr>
          <w:rFonts w:ascii="Times New Roman" w:hAnsi="Times New Roman"/>
          <w:sz w:val="28"/>
          <w:szCs w:val="28"/>
        </w:rPr>
        <w:t>1</w:t>
      </w:r>
      <w:r w:rsidR="00EF1C8C" w:rsidRPr="00A007F4">
        <w:rPr>
          <w:rFonts w:ascii="Times New Roman" w:hAnsi="Times New Roman"/>
          <w:sz w:val="28"/>
          <w:szCs w:val="28"/>
        </w:rPr>
        <w:t>.01.2</w:t>
      </w:r>
      <w:r w:rsidR="00EF1C8C">
        <w:rPr>
          <w:rFonts w:ascii="Times New Roman" w:hAnsi="Times New Roman"/>
          <w:sz w:val="28"/>
          <w:szCs w:val="28"/>
        </w:rPr>
        <w:t>6</w:t>
      </w:r>
      <w:r w:rsidR="00EF1C8C" w:rsidRPr="00A007F4">
        <w:rPr>
          <w:rFonts w:ascii="Times New Roman" w:hAnsi="Times New Roman"/>
          <w:sz w:val="28"/>
          <w:szCs w:val="28"/>
        </w:rPr>
        <w:t>г., 2</w:t>
      </w:r>
      <w:r w:rsidR="00EF1C8C">
        <w:rPr>
          <w:rFonts w:ascii="Times New Roman" w:hAnsi="Times New Roman"/>
          <w:sz w:val="28"/>
          <w:szCs w:val="28"/>
        </w:rPr>
        <w:t>3</w:t>
      </w:r>
      <w:r w:rsidR="00EF1C8C" w:rsidRPr="00A007F4">
        <w:rPr>
          <w:rFonts w:ascii="Times New Roman" w:hAnsi="Times New Roman"/>
          <w:sz w:val="28"/>
          <w:szCs w:val="28"/>
        </w:rPr>
        <w:t>-</w:t>
      </w:r>
      <w:r w:rsidR="00EF1C8C">
        <w:rPr>
          <w:rFonts w:ascii="Times New Roman" w:hAnsi="Times New Roman"/>
          <w:sz w:val="28"/>
          <w:szCs w:val="28"/>
        </w:rPr>
        <w:t>29</w:t>
      </w:r>
      <w:r w:rsidR="00EF1C8C" w:rsidRPr="00A007F4">
        <w:rPr>
          <w:rFonts w:ascii="Times New Roman" w:hAnsi="Times New Roman"/>
          <w:sz w:val="28"/>
          <w:szCs w:val="28"/>
        </w:rPr>
        <w:t>.03.2</w:t>
      </w:r>
      <w:r w:rsidR="00EF1C8C">
        <w:rPr>
          <w:rFonts w:ascii="Times New Roman" w:hAnsi="Times New Roman"/>
          <w:sz w:val="28"/>
          <w:szCs w:val="28"/>
        </w:rPr>
        <w:t>6</w:t>
      </w:r>
      <w:r w:rsidR="00EF1C8C" w:rsidRPr="00A007F4">
        <w:rPr>
          <w:rFonts w:ascii="Times New Roman" w:hAnsi="Times New Roman"/>
          <w:sz w:val="28"/>
          <w:szCs w:val="28"/>
        </w:rPr>
        <w:t>г., 01.07-1</w:t>
      </w:r>
      <w:r w:rsidR="00EF1C8C">
        <w:rPr>
          <w:rFonts w:ascii="Times New Roman" w:hAnsi="Times New Roman"/>
          <w:sz w:val="28"/>
          <w:szCs w:val="28"/>
        </w:rPr>
        <w:t>1</w:t>
      </w:r>
      <w:r w:rsidR="00EF1C8C" w:rsidRPr="00A007F4">
        <w:rPr>
          <w:rFonts w:ascii="Times New Roman" w:hAnsi="Times New Roman"/>
          <w:sz w:val="28"/>
          <w:szCs w:val="28"/>
        </w:rPr>
        <w:t>.08.2</w:t>
      </w:r>
      <w:r w:rsidR="00EF1C8C">
        <w:rPr>
          <w:rFonts w:ascii="Times New Roman" w:hAnsi="Times New Roman"/>
          <w:sz w:val="28"/>
          <w:szCs w:val="28"/>
        </w:rPr>
        <w:t>6</w:t>
      </w:r>
      <w:r w:rsidR="00EF1C8C" w:rsidRPr="00A007F4">
        <w:rPr>
          <w:rFonts w:ascii="Times New Roman" w:hAnsi="Times New Roman"/>
          <w:sz w:val="28"/>
          <w:szCs w:val="28"/>
        </w:rPr>
        <w:t>г.</w:t>
      </w:r>
    </w:p>
    <w:p w14:paraId="3F54985F" w14:textId="2B29E71B" w:rsidR="00393ED5" w:rsidRPr="00EA00D7" w:rsidRDefault="00393ED5" w:rsidP="00EF1C8C">
      <w:pPr>
        <w:pStyle w:val="af6"/>
        <w:ind w:right="-286" w:firstLine="709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Pr="00EA00D7">
        <w:rPr>
          <w:rFonts w:ascii="Times New Roman" w:hAnsi="Times New Roman"/>
          <w:color w:val="000000"/>
          <w:sz w:val="28"/>
          <w:szCs w:val="28"/>
        </w:rPr>
        <w:t>- очная</w:t>
      </w:r>
    </w:p>
    <w:bookmarkEnd w:id="0"/>
    <w:p w14:paraId="6F544314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6ED1EDD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C9AB0B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9FDA6E" w14:textId="28F9106A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F76814" w14:textId="2F60C299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1640D3" w14:textId="26C19EF1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FB578B" w14:textId="015A6117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7B1290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407FE8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BCF97E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1FC0A2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4B70EC" w14:textId="0037BEBE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9D360E" w14:textId="77777777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2DC8EE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5CFB74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C78D4F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D27DE5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22D3F6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7477DA" w14:textId="7CDA51CA" w:rsidR="0081080F" w:rsidRPr="00F973AE" w:rsidRDefault="0081080F" w:rsidP="00393ED5">
      <w:pPr>
        <w:tabs>
          <w:tab w:val="left" w:pos="1134"/>
        </w:tabs>
        <w:spacing w:after="0" w:line="240" w:lineRule="auto"/>
        <w:ind w:left="1416" w:firstLine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73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УЧЕБНЫЙ ПЛАН </w:t>
      </w: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835"/>
        <w:gridCol w:w="461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851"/>
      </w:tblGrid>
      <w:tr w:rsidR="0081080F" w:rsidRPr="00F973AE" w14:paraId="471CB47D" w14:textId="77777777" w:rsidTr="00715F85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26DDC7" w14:textId="3B905119" w:rsidR="0081080F" w:rsidRPr="00F973AE" w:rsidRDefault="00405F3E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17179A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Разделы подготовки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F12F8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IX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B96446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48B29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8FB10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XI</w:t>
            </w: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C48055" w14:textId="0ECC8F04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7C2FD2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43575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7A8C75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6B34E7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D96EF1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1D21D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69613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98345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</w:t>
            </w:r>
          </w:p>
        </w:tc>
      </w:tr>
      <w:tr w:rsidR="0081080F" w:rsidRPr="00F973AE" w14:paraId="7CFF947B" w14:textId="77777777" w:rsidTr="00715F85"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44F2CF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3B481" w14:textId="77777777" w:rsidR="0081080F" w:rsidRPr="00F973AE" w:rsidRDefault="0081080F" w:rsidP="00F973AE">
            <w:pPr>
              <w:pStyle w:val="Standard"/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Теоретические занятия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D0B9B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271A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80213D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87F2E8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7E8EA4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32F3A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BB4CB3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7A5DD9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6F1A2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4C5A70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363AC1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78BD34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F4B7C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81080F" w:rsidRPr="00F973AE" w14:paraId="2933B1B2" w14:textId="77777777" w:rsidTr="004F10AB">
        <w:trPr>
          <w:trHeight w:val="4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F03AFA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13723E" w14:textId="77777777" w:rsidR="0081080F" w:rsidRPr="00F973AE" w:rsidRDefault="0081080F" w:rsidP="00F973AE">
            <w:pPr>
              <w:pStyle w:val="Standard"/>
              <w:widowControl w:val="0"/>
              <w:snapToGrid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2A43E" w14:textId="6C4BB2C1" w:rsidR="0081080F" w:rsidRPr="00F973AE" w:rsidRDefault="009253D7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</w:t>
            </w:r>
            <w:r w:rsidR="00EF1C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81080F" w:rsidRPr="00F973AE" w14:paraId="176356F8" w14:textId="77777777" w:rsidTr="00715F85">
        <w:trPr>
          <w:trHeight w:val="39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34C4F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579B5F" w14:textId="061F9CCD" w:rsidR="0081080F" w:rsidRPr="00EF1C8C" w:rsidRDefault="0081080F" w:rsidP="00EF1C8C">
            <w:pPr>
              <w:pStyle w:val="Standard"/>
              <w:widowControl w:val="0"/>
              <w:spacing w:after="0"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Общая и специальная физическая подготовк</w:t>
            </w:r>
            <w:r w:rsidR="00405F3E" w:rsidRPr="00EF1C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(ОФП, СФП)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F05DC9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AAC6E" w14:textId="7172DB38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253D7" w:rsidRPr="00EF1C8C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C5CB95" w14:textId="23FBCF4B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1FE1E1" w14:textId="43FF2238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294AE8" w14:textId="7CC63F26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B7BC6" w14:textId="46703BE4" w:rsidR="0081080F" w:rsidRPr="00EF1C8C" w:rsidRDefault="001C40F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383E70" w14:textId="3514A49C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C00A8F" w14:textId="6E63BBDD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964B0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61C872" w14:textId="6BEF7060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05339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3959C" w14:textId="1FFE9275" w:rsidR="0081080F" w:rsidRPr="00EF1C8C" w:rsidRDefault="00B7623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9F2D22" w14:textId="62FCCF3F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933250" w14:textId="7204EEAB" w:rsidR="0081080F" w:rsidRPr="00EF1C8C" w:rsidRDefault="00EF1C8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E21CC" w14:textId="36E07684" w:rsidR="0081080F" w:rsidRPr="00EF1C8C" w:rsidRDefault="009253D7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81080F" w:rsidRPr="00F973AE" w14:paraId="7A37B72B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0C22F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A714E8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9EFAF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CCD986" w14:textId="480102A6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1D86D" w14:textId="6EA11971" w:rsidR="0081080F" w:rsidRPr="00EF1C8C" w:rsidRDefault="00B7623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9892E9" w14:textId="547F9B8A" w:rsidR="0081080F" w:rsidRPr="00EF1C8C" w:rsidRDefault="00B7623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48A8CB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05DC6" w14:textId="3B463CE5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9A34D8" w14:textId="23B34334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EA19FD" w14:textId="16B23465" w:rsidR="0081080F" w:rsidRPr="00EF1C8C" w:rsidRDefault="003964B0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F3B862" w14:textId="14EDF0C6" w:rsidR="0081080F" w:rsidRPr="00EF1C8C" w:rsidRDefault="00205339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5474A" w14:textId="1E02B5C9" w:rsidR="0081080F" w:rsidRPr="00EF1C8C" w:rsidRDefault="00715F85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BCCADB" w14:textId="3A549E85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BF1FC2" w14:textId="3ADEA220" w:rsidR="0081080F" w:rsidRPr="00EF1C8C" w:rsidRDefault="003964B0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32140A" w14:textId="67736533" w:rsidR="0081080F" w:rsidRPr="00EF1C8C" w:rsidRDefault="009253D7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81080F" w:rsidRPr="00F973AE" w14:paraId="30D3FC69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7AF06B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62630" w14:textId="05CF1A0D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D40029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17277E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52FDB1" w14:textId="1BFA4B40" w:rsidR="0081080F" w:rsidRPr="00EF1C8C" w:rsidRDefault="00EF1C8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DB3EDF" w14:textId="783849B2" w:rsidR="0081080F" w:rsidRPr="00EF1C8C" w:rsidRDefault="00EF1C8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07ED77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2DE31E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6EDD86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353F89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D34D26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94397AC" w14:textId="600DDF91" w:rsidR="0081080F" w:rsidRPr="00EF1C8C" w:rsidRDefault="00F02A28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1E9ED6" w14:textId="5B52344C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C07385" w14:textId="688DE841" w:rsidR="0081080F" w:rsidRPr="00EF1C8C" w:rsidRDefault="00DF71A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CB837" w14:textId="09D0C63A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81080F" w:rsidRPr="00F973AE" w14:paraId="245B851C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87073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2D6064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D79CC5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A5ED23" w14:textId="172ADF73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71AB4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182DB3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9E22B8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69588" w14:textId="240911B5" w:rsidR="0081080F" w:rsidRPr="00EF1C8C" w:rsidRDefault="001C40F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C34E15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976700" w14:textId="4351AE7A" w:rsidR="0081080F" w:rsidRPr="00EF1C8C" w:rsidRDefault="00F02A28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575000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A50A83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90F665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93A03" w14:textId="4C411315" w:rsidR="0081080F" w:rsidRPr="00EF1C8C" w:rsidRDefault="00DF71A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435D35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81080F" w:rsidRPr="00F973AE" w14:paraId="2206505B" w14:textId="77777777" w:rsidTr="00715F8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0E4841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F6D196" w14:textId="2FDA81C1" w:rsidR="0081080F" w:rsidRPr="00EF1C8C" w:rsidRDefault="00D638A5" w:rsidP="00EF1C8C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Итоговая </w:t>
            </w:r>
            <w:r w:rsidR="004F10AB" w:rsidRPr="00EF1C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1080F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аттестация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D33784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059C7E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5169EF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59DFB4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7A2D4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5E7FD2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A8F35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3497BB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ADB29B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A9CC17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7316D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FD660" w14:textId="77777777" w:rsidR="0081080F" w:rsidRPr="00EF1C8C" w:rsidRDefault="0081080F" w:rsidP="00EF1C8C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CFE80E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81080F" w:rsidRPr="00F973AE" w14:paraId="09F4A59C" w14:textId="77777777" w:rsidTr="00715F85">
        <w:trPr>
          <w:trHeight w:val="23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82DB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за месяц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F68E" w14:textId="77777777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8E1D" w14:textId="33B48942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B0FF" w14:textId="42BD7FD9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04E6" w14:textId="357F5F5A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B25D" w14:textId="4C0B2851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715F85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6636" w14:textId="2571ADEE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09F2" w14:textId="5D9A6F2E" w:rsidR="0081080F" w:rsidRPr="00EF1C8C" w:rsidRDefault="00EF1C8C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6B11" w14:textId="46E656E7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3964B0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96F" w14:textId="59718914" w:rsidR="0081080F" w:rsidRPr="00EF1C8C" w:rsidRDefault="0081080F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7D5A" w14:textId="151666FA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F1C8C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97BF" w14:textId="6F640AB7" w:rsidR="0081080F" w:rsidRPr="00EF1C8C" w:rsidRDefault="00505EA1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611D" w14:textId="015901D5" w:rsidR="0081080F" w:rsidRPr="00EF1C8C" w:rsidRDefault="00405F3E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964B0" w:rsidRPr="00EF1C8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707F" w14:textId="71BD3E71" w:rsidR="0081080F" w:rsidRPr="00EF1C8C" w:rsidRDefault="009253D7" w:rsidP="00EF1C8C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F1C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EF1C8C" w:rsidRPr="00EF1C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</w:t>
            </w:r>
          </w:p>
        </w:tc>
      </w:tr>
    </w:tbl>
    <w:p w14:paraId="2FF9F4B7" w14:textId="5995649C" w:rsidR="009545A5" w:rsidRPr="00F973AE" w:rsidRDefault="009545A5" w:rsidP="00F973A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A712EB" w14:textId="77777777" w:rsidR="00E93EF2" w:rsidRPr="00F973AE" w:rsidRDefault="00E93EF2" w:rsidP="00F973A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  <w:sectPr w:rsidR="00E93EF2" w:rsidRPr="00F973AE" w:rsidSect="00AF35C5">
          <w:headerReference w:type="default" r:id="rId10"/>
          <w:footerReference w:type="default" r:id="rId11"/>
          <w:type w:val="nextColumn"/>
          <w:pgSz w:w="11906" w:h="16838"/>
          <w:pgMar w:top="737" w:right="851" w:bottom="737" w:left="1418" w:header="720" w:footer="720" w:gutter="0"/>
          <w:cols w:space="720"/>
          <w:docGrid w:linePitch="299"/>
        </w:sectPr>
      </w:pPr>
    </w:p>
    <w:p w14:paraId="5C44AB07" w14:textId="33FF061F" w:rsidR="00F02A28" w:rsidRPr="00F973AE" w:rsidRDefault="00F02A28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hAnsi="Times New Roman"/>
          <w:b/>
          <w:sz w:val="28"/>
          <w:szCs w:val="28"/>
        </w:rPr>
        <w:lastRenderedPageBreak/>
        <w:tab/>
      </w: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Содержание учебного плана </w:t>
      </w:r>
      <w:r w:rsidR="00984FD5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на сентябрь</w:t>
      </w:r>
      <w:r w:rsidRPr="00F973AE"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  <w:t xml:space="preserve"> </w:t>
      </w:r>
    </w:p>
    <w:p w14:paraId="51621DA8" w14:textId="77777777" w:rsidR="00F02A28" w:rsidRPr="00F973AE" w:rsidRDefault="00F02A28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567"/>
        <w:gridCol w:w="709"/>
        <w:gridCol w:w="709"/>
        <w:gridCol w:w="709"/>
        <w:gridCol w:w="708"/>
        <w:gridCol w:w="596"/>
        <w:gridCol w:w="567"/>
        <w:gridCol w:w="519"/>
        <w:gridCol w:w="615"/>
        <w:gridCol w:w="680"/>
        <w:gridCol w:w="709"/>
        <w:gridCol w:w="737"/>
        <w:gridCol w:w="1106"/>
      </w:tblGrid>
      <w:tr w:rsidR="00D638A5" w:rsidRPr="00F973AE" w14:paraId="7255B542" w14:textId="77777777" w:rsidTr="00D638A5">
        <w:trPr>
          <w:trHeight w:val="345"/>
        </w:trPr>
        <w:tc>
          <w:tcPr>
            <w:tcW w:w="5104" w:type="dxa"/>
            <w:vMerge w:val="restart"/>
          </w:tcPr>
          <w:p w14:paraId="3C18A85F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33" w:type="dxa"/>
            <w:gridSpan w:val="13"/>
          </w:tcPr>
          <w:p w14:paraId="19002566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106" w:type="dxa"/>
            <w:vMerge w:val="restart"/>
          </w:tcPr>
          <w:p w14:paraId="35A76836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D638A5" w:rsidRPr="00F973AE" w14:paraId="143E9664" w14:textId="77777777" w:rsidTr="00D638A5">
        <w:trPr>
          <w:trHeight w:val="407"/>
        </w:trPr>
        <w:tc>
          <w:tcPr>
            <w:tcW w:w="5104" w:type="dxa"/>
            <w:vMerge/>
          </w:tcPr>
          <w:p w14:paraId="5D17966B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CF26102" w14:textId="39B24B27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9807746" w14:textId="07F9E745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406C817C" w14:textId="1929FC37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1DB04FB6" w14:textId="7ABD7BA8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0FEEAE8B" w14:textId="26EC8183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52AAD187" w14:textId="311A7125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6" w:type="dxa"/>
          </w:tcPr>
          <w:p w14:paraId="7E35095F" w14:textId="0B5C03B5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14:paraId="53B57FD7" w14:textId="7732582A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9" w:type="dxa"/>
          </w:tcPr>
          <w:p w14:paraId="74F63E88" w14:textId="36D34246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5" w:type="dxa"/>
          </w:tcPr>
          <w:p w14:paraId="25C9E909" w14:textId="2A87BC14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" w:type="dxa"/>
          </w:tcPr>
          <w:p w14:paraId="4DFDBB09" w14:textId="241A6004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14:paraId="19FD2E06" w14:textId="5AA30F77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7" w:type="dxa"/>
          </w:tcPr>
          <w:p w14:paraId="20DB6948" w14:textId="44D509D5" w:rsidR="00D638A5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06" w:type="dxa"/>
            <w:vMerge/>
          </w:tcPr>
          <w:p w14:paraId="1C62C57A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5BB1758A" w14:textId="77777777" w:rsidTr="00D638A5">
        <w:trPr>
          <w:trHeight w:val="451"/>
        </w:trPr>
        <w:tc>
          <w:tcPr>
            <w:tcW w:w="13637" w:type="dxa"/>
            <w:gridSpan w:val="14"/>
          </w:tcPr>
          <w:p w14:paraId="401C2F3A" w14:textId="18F173B4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106" w:type="dxa"/>
          </w:tcPr>
          <w:p w14:paraId="144CA70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02A28" w:rsidRPr="00F973AE" w14:paraId="43FDD0D1" w14:textId="77777777" w:rsidTr="00D638A5">
        <w:trPr>
          <w:trHeight w:val="326"/>
        </w:trPr>
        <w:tc>
          <w:tcPr>
            <w:tcW w:w="5104" w:type="dxa"/>
          </w:tcPr>
          <w:p w14:paraId="41F7047A" w14:textId="73C87D2F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Требовани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я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к 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техник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е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безопасности при занятиях боксом</w:t>
            </w:r>
          </w:p>
        </w:tc>
        <w:tc>
          <w:tcPr>
            <w:tcW w:w="708" w:type="dxa"/>
          </w:tcPr>
          <w:p w14:paraId="3C7391E4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8B09BF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5B244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58C56D8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EC7124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0BD2F4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4CC3972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C4A526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3800A1B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0B49779A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1C7DFB4E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81EA732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3B00E40F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2C39E473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3A3488B9" w14:textId="77777777" w:rsidTr="00D638A5">
        <w:trPr>
          <w:trHeight w:val="326"/>
        </w:trPr>
        <w:tc>
          <w:tcPr>
            <w:tcW w:w="13637" w:type="dxa"/>
            <w:gridSpan w:val="14"/>
          </w:tcPr>
          <w:p w14:paraId="7B40AEE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06" w:type="dxa"/>
          </w:tcPr>
          <w:p w14:paraId="7B81B6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</w:tr>
      <w:tr w:rsidR="00F02A28" w:rsidRPr="00F973AE" w14:paraId="434FCA2C" w14:textId="77777777" w:rsidTr="00D638A5">
        <w:trPr>
          <w:trHeight w:val="309"/>
        </w:trPr>
        <w:tc>
          <w:tcPr>
            <w:tcW w:w="5104" w:type="dxa"/>
          </w:tcPr>
          <w:p w14:paraId="0C6DE35F" w14:textId="2CB7DE92" w:rsidR="00F02A28" w:rsidRPr="00F973AE" w:rsidRDefault="00984FD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6EB875E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58FCFD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92582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F191E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1BE029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1756B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0B5DD1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BEE61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</w:tcPr>
          <w:p w14:paraId="0329637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" w:type="dxa"/>
          </w:tcPr>
          <w:p w14:paraId="65D975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6289A5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59EF06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</w:tcPr>
          <w:p w14:paraId="4D7A3FA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65E9543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F02A28" w:rsidRPr="00F973AE" w14:paraId="499A69E3" w14:textId="77777777" w:rsidTr="00D638A5">
        <w:trPr>
          <w:trHeight w:val="309"/>
        </w:trPr>
        <w:tc>
          <w:tcPr>
            <w:tcW w:w="5104" w:type="dxa"/>
          </w:tcPr>
          <w:p w14:paraId="670BC2D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493D94A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A7DBF5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52318B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E772A3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C9AAF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54EC4C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9E0552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4E30400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2C14BAC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5" w:type="dxa"/>
          </w:tcPr>
          <w:p w14:paraId="324E88F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09EA0E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347A85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1F11FC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101D282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1312C3BA" w14:textId="77777777" w:rsidTr="00D638A5">
        <w:trPr>
          <w:trHeight w:val="309"/>
        </w:trPr>
        <w:tc>
          <w:tcPr>
            <w:tcW w:w="5104" w:type="dxa"/>
          </w:tcPr>
          <w:p w14:paraId="43DCFDC2" w14:textId="1D3D9284" w:rsidR="00F02A28" w:rsidRPr="00F973AE" w:rsidRDefault="00984FD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0FFFE2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6A41F3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14E0D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5A221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D9F52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A9E2F6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18E88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173B7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9" w:type="dxa"/>
          </w:tcPr>
          <w:p w14:paraId="2A5026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5FE4F55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6DA6362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C78143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7" w:type="dxa"/>
          </w:tcPr>
          <w:p w14:paraId="45AC55A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F5FA39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091BF84A" w14:textId="77777777" w:rsidTr="00D638A5">
        <w:trPr>
          <w:trHeight w:val="309"/>
        </w:trPr>
        <w:tc>
          <w:tcPr>
            <w:tcW w:w="5104" w:type="dxa"/>
          </w:tcPr>
          <w:p w14:paraId="51EB6626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4EBAA6C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9C29F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703634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804F74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1905A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9FF1B6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ACA746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3DFF3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719FF01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1FC9E78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1FC45C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B1D32E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3A37902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00A305A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7AEDD124" w14:textId="77777777" w:rsidTr="00D638A5">
        <w:trPr>
          <w:trHeight w:val="309"/>
        </w:trPr>
        <w:tc>
          <w:tcPr>
            <w:tcW w:w="5104" w:type="dxa"/>
          </w:tcPr>
          <w:p w14:paraId="1110D999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4E786FB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630A0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B855DD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66E58D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2526E5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F5F073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BA3E70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9E3A80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6DB2DBC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5" w:type="dxa"/>
          </w:tcPr>
          <w:p w14:paraId="01A55D9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4003779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0FB59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55B76AE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88E01F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17A90D81" w14:textId="77777777" w:rsidTr="00D638A5">
        <w:trPr>
          <w:trHeight w:val="247"/>
        </w:trPr>
        <w:tc>
          <w:tcPr>
            <w:tcW w:w="5104" w:type="dxa"/>
          </w:tcPr>
          <w:p w14:paraId="107D5AAD" w14:textId="24E25F28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340C576B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882830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1E9979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969FD0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21C1E8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BCCE57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E8C8CD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510479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3C89CE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</w:tcPr>
          <w:p w14:paraId="32371F8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" w:type="dxa"/>
          </w:tcPr>
          <w:p w14:paraId="07C17C4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24CA4BE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FCF6E2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7" w:type="dxa"/>
          </w:tcPr>
          <w:p w14:paraId="53C2C58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221D9A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F02A28" w:rsidRPr="00F973AE" w14:paraId="50270EC7" w14:textId="77777777" w:rsidTr="00D638A5">
        <w:trPr>
          <w:trHeight w:val="247"/>
        </w:trPr>
        <w:tc>
          <w:tcPr>
            <w:tcW w:w="5104" w:type="dxa"/>
          </w:tcPr>
          <w:p w14:paraId="3AD2DE75" w14:textId="77777777" w:rsidR="00984FD5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504BC9B8" w14:textId="5E4C93E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06867DD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095C34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C72049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25ECF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2FFB13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63E78E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5B0FB4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1A59A7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69233A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077972E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5939F83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F4FA5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7" w:type="dxa"/>
          </w:tcPr>
          <w:p w14:paraId="14351F6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5502313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02A28" w:rsidRPr="00F973AE" w14:paraId="59030838" w14:textId="77777777" w:rsidTr="00D638A5">
        <w:trPr>
          <w:trHeight w:val="247"/>
        </w:trPr>
        <w:tc>
          <w:tcPr>
            <w:tcW w:w="5104" w:type="dxa"/>
          </w:tcPr>
          <w:p w14:paraId="056ED58B" w14:textId="46AD0AAA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0802E28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1B9354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93CBAC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D65F1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0B372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94E6F7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116DB7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4EEE0D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2B33716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6F91DD6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9E7644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4CFDCF2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400003B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6" w:type="dxa"/>
          </w:tcPr>
          <w:p w14:paraId="5B9AB44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F02A28" w:rsidRPr="00F973AE" w14:paraId="447EA075" w14:textId="77777777" w:rsidTr="00D638A5">
        <w:trPr>
          <w:trHeight w:val="326"/>
        </w:trPr>
        <w:tc>
          <w:tcPr>
            <w:tcW w:w="5104" w:type="dxa"/>
          </w:tcPr>
          <w:p w14:paraId="645F32EB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333154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68D8C3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F47F4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68E68C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05740B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4E596CF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57B60F1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E6D59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" w:type="dxa"/>
          </w:tcPr>
          <w:p w14:paraId="441B81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dxa"/>
          </w:tcPr>
          <w:p w14:paraId="6E4FEF23" w14:textId="791748CA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0B96051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54EAC2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dxa"/>
          </w:tcPr>
          <w:p w14:paraId="062F6216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6" w:type="dxa"/>
          </w:tcPr>
          <w:p w14:paraId="62D29A8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</w:tbl>
    <w:p w14:paraId="48DE6E90" w14:textId="77777777" w:rsidR="00F02A28" w:rsidRPr="00F973AE" w:rsidRDefault="00F02A28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18445DC9" w14:textId="77777777" w:rsidR="00F02A28" w:rsidRPr="00F973AE" w:rsidRDefault="00F02A28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5027316" w14:textId="11CEA8D6" w:rsidR="00CB0FBE" w:rsidRPr="00F973AE" w:rsidRDefault="00CB0FBE" w:rsidP="00F973AE">
      <w:pPr>
        <w:pStyle w:val="Standard"/>
        <w:tabs>
          <w:tab w:val="left" w:pos="277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D1CCAE" w14:textId="6A05E4A9" w:rsidR="00F02A28" w:rsidRPr="00F973AE" w:rsidRDefault="00F02A28" w:rsidP="00F973AE">
      <w:pPr>
        <w:tabs>
          <w:tab w:val="left" w:pos="2775"/>
        </w:tabs>
        <w:spacing w:line="240" w:lineRule="auto"/>
        <w:rPr>
          <w:rFonts w:ascii="Times New Roman" w:hAnsi="Times New Roman"/>
          <w:sz w:val="24"/>
          <w:szCs w:val="24"/>
          <w:lang w:eastAsia="zh-CN"/>
        </w:rPr>
        <w:sectPr w:rsidR="00F02A28" w:rsidRPr="00F973AE" w:rsidSect="00AF35C5">
          <w:pgSz w:w="16838" w:h="11906" w:orient="landscape"/>
          <w:pgMar w:top="851" w:right="851" w:bottom="851" w:left="851" w:header="720" w:footer="720" w:gutter="0"/>
          <w:cols w:space="720"/>
          <w:docGrid w:linePitch="299"/>
        </w:sectPr>
      </w:pPr>
      <w:r w:rsidRPr="00F973AE">
        <w:rPr>
          <w:rFonts w:ascii="Times New Roman" w:hAnsi="Times New Roman"/>
          <w:sz w:val="24"/>
          <w:szCs w:val="24"/>
          <w:lang w:eastAsia="zh-CN"/>
        </w:rPr>
        <w:tab/>
      </w:r>
    </w:p>
    <w:p w14:paraId="4E5A3DAA" w14:textId="53B5CBE1" w:rsidR="00A704A0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lastRenderedPageBreak/>
        <w:t>Содержание учебного плана</w:t>
      </w:r>
      <w:r w:rsidR="0028074A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на октябрь</w:t>
      </w:r>
    </w:p>
    <w:p w14:paraId="7F8E1676" w14:textId="77777777" w:rsidR="00A73F86" w:rsidRPr="00F973AE" w:rsidRDefault="00A73F86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tbl>
      <w:tblPr>
        <w:tblW w:w="13071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0"/>
        <w:gridCol w:w="598"/>
        <w:gridCol w:w="567"/>
        <w:gridCol w:w="818"/>
        <w:gridCol w:w="709"/>
        <w:gridCol w:w="709"/>
        <w:gridCol w:w="708"/>
        <w:gridCol w:w="596"/>
        <w:gridCol w:w="621"/>
        <w:gridCol w:w="599"/>
        <w:gridCol w:w="567"/>
        <w:gridCol w:w="628"/>
        <w:gridCol w:w="851"/>
      </w:tblGrid>
      <w:tr w:rsidR="00A73F86" w:rsidRPr="00F973AE" w14:paraId="53A60F25" w14:textId="77777777" w:rsidTr="00A73F86">
        <w:trPr>
          <w:trHeight w:val="347"/>
        </w:trPr>
        <w:tc>
          <w:tcPr>
            <w:tcW w:w="5100" w:type="dxa"/>
            <w:vMerge w:val="restart"/>
          </w:tcPr>
          <w:p w14:paraId="0EEA32DF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120" w:type="dxa"/>
            <w:gridSpan w:val="11"/>
            <w:tcBorders>
              <w:right w:val="single" w:sz="4" w:space="0" w:color="auto"/>
            </w:tcBorders>
          </w:tcPr>
          <w:p w14:paraId="49AE4916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851" w:type="dxa"/>
            <w:vMerge w:val="restart"/>
          </w:tcPr>
          <w:p w14:paraId="3E36B40C" w14:textId="172D9FE9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A73F86" w:rsidRPr="00F973AE" w14:paraId="23BC9A5B" w14:textId="77777777" w:rsidTr="00A73F86">
        <w:trPr>
          <w:trHeight w:val="267"/>
        </w:trPr>
        <w:tc>
          <w:tcPr>
            <w:tcW w:w="5100" w:type="dxa"/>
            <w:vMerge/>
          </w:tcPr>
          <w:p w14:paraId="249FCFAA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14:paraId="21EE82B4" w14:textId="5639590F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618F3FA" w14:textId="711A7255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</w:tcPr>
          <w:p w14:paraId="1654ADB1" w14:textId="1EA11793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49981A0B" w14:textId="25121D13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6B2C016B" w14:textId="5D758D09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123F5584" w14:textId="6BD675CF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6" w:type="dxa"/>
          </w:tcPr>
          <w:p w14:paraId="22C0754F" w14:textId="4E0B2120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1" w:type="dxa"/>
          </w:tcPr>
          <w:p w14:paraId="4C610EB2" w14:textId="2AA6F1D8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9" w:type="dxa"/>
          </w:tcPr>
          <w:p w14:paraId="427DA8F1" w14:textId="3D2F555D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14:paraId="69C6FD11" w14:textId="52A9846E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11E75503" w14:textId="57C4BD3D" w:rsidR="00A73F86" w:rsidRPr="00F973AE" w:rsidRDefault="00052C2E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vMerge/>
          </w:tcPr>
          <w:p w14:paraId="3D91F6FA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7FEEECC6" w14:textId="77777777" w:rsidTr="00A73F86">
        <w:trPr>
          <w:trHeight w:val="451"/>
        </w:trPr>
        <w:tc>
          <w:tcPr>
            <w:tcW w:w="12220" w:type="dxa"/>
            <w:gridSpan w:val="12"/>
            <w:tcBorders>
              <w:right w:val="single" w:sz="4" w:space="0" w:color="auto"/>
            </w:tcBorders>
          </w:tcPr>
          <w:p w14:paraId="389C7398" w14:textId="64A1D652" w:rsidR="00A73F86" w:rsidRPr="00F973AE" w:rsidRDefault="00A73F86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51" w:type="dxa"/>
          </w:tcPr>
          <w:p w14:paraId="650B5CAB" w14:textId="4679E53B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A73F86" w:rsidRPr="00F973AE" w14:paraId="7EF4C659" w14:textId="77777777" w:rsidTr="00A73F86">
        <w:trPr>
          <w:trHeight w:val="326"/>
        </w:trPr>
        <w:tc>
          <w:tcPr>
            <w:tcW w:w="5100" w:type="dxa"/>
          </w:tcPr>
          <w:p w14:paraId="3BBF5D26" w14:textId="3071E9CE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боксом</w:t>
            </w:r>
          </w:p>
        </w:tc>
        <w:tc>
          <w:tcPr>
            <w:tcW w:w="598" w:type="dxa"/>
          </w:tcPr>
          <w:p w14:paraId="37654BBA" w14:textId="2D5B6BC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416FF0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41419A7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CCE82B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978AF7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5F163E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89209F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595A81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595E664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8594A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0A541C8" w14:textId="04CC8E8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14:paraId="73C59BB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335E6D41" w14:textId="77777777" w:rsidTr="00A73F86">
        <w:trPr>
          <w:trHeight w:val="326"/>
        </w:trPr>
        <w:tc>
          <w:tcPr>
            <w:tcW w:w="5100" w:type="dxa"/>
          </w:tcPr>
          <w:p w14:paraId="17A8E98C" w14:textId="48922A02" w:rsidR="00A73F86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Гигиенические знания, умения и навыки</w:t>
            </w:r>
          </w:p>
        </w:tc>
        <w:tc>
          <w:tcPr>
            <w:tcW w:w="598" w:type="dxa"/>
          </w:tcPr>
          <w:p w14:paraId="4614670B" w14:textId="7F07A7C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7C1D9E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02D142A5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F6719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97133F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E3170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0F6EC9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BDE30A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05FE009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696CF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386C800" w14:textId="6E38B97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9433BE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69F4C402" w14:textId="77777777" w:rsidTr="00A73F86">
        <w:trPr>
          <w:trHeight w:val="326"/>
        </w:trPr>
        <w:tc>
          <w:tcPr>
            <w:tcW w:w="12220" w:type="dxa"/>
            <w:gridSpan w:val="12"/>
            <w:tcBorders>
              <w:right w:val="single" w:sz="4" w:space="0" w:color="auto"/>
            </w:tcBorders>
          </w:tcPr>
          <w:p w14:paraId="1C557636" w14:textId="6F4B0350" w:rsidR="00A73F86" w:rsidRPr="00F973AE" w:rsidRDefault="00A73F86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1" w:type="dxa"/>
          </w:tcPr>
          <w:p w14:paraId="15A4AFB1" w14:textId="77C616D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</w:tr>
      <w:tr w:rsidR="00A73F86" w:rsidRPr="00F973AE" w14:paraId="195303FF" w14:textId="77777777" w:rsidTr="00A73F86">
        <w:trPr>
          <w:trHeight w:val="309"/>
        </w:trPr>
        <w:tc>
          <w:tcPr>
            <w:tcW w:w="5100" w:type="dxa"/>
          </w:tcPr>
          <w:p w14:paraId="0F6A4E21" w14:textId="281A6EEF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8" w:type="dxa"/>
          </w:tcPr>
          <w:p w14:paraId="7C43FCF6" w14:textId="13BC0BE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74C5351" w14:textId="2E8C45E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</w:tcPr>
          <w:p w14:paraId="26251E46" w14:textId="5663790D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90720B8" w14:textId="4127CD6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17F2303" w14:textId="2EFFAE8D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56F00C9" w14:textId="21D831A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E7DD891" w14:textId="7DF6037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CE9F956" w14:textId="61EF318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" w:type="dxa"/>
          </w:tcPr>
          <w:p w14:paraId="270F16BC" w14:textId="304D329C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8E7F082" w14:textId="1C9B679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5026645" w14:textId="42456CF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54AD5998" w14:textId="445D36B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A73F86" w:rsidRPr="00F973AE" w14:paraId="3F2BC204" w14:textId="77777777" w:rsidTr="00A73F86">
        <w:trPr>
          <w:trHeight w:val="309"/>
        </w:trPr>
        <w:tc>
          <w:tcPr>
            <w:tcW w:w="5100" w:type="dxa"/>
          </w:tcPr>
          <w:p w14:paraId="20CD1712" w14:textId="43323788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8" w:type="dxa"/>
          </w:tcPr>
          <w:p w14:paraId="76FAC150" w14:textId="4EEE627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CD7079C" w14:textId="6664CD8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04BB4BA" w14:textId="68F3A74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61213B" w14:textId="0B0C0F6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044B039" w14:textId="4883963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2941BE" w14:textId="06C0F02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77CBD0FD" w14:textId="09287B0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11D783D" w14:textId="71041F4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429A9F97" w14:textId="71594D4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0E93F1E" w14:textId="55BBB4E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8" w:type="dxa"/>
          </w:tcPr>
          <w:p w14:paraId="4F2744E1" w14:textId="5C60D0D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3C2470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406924FA" w14:textId="77777777" w:rsidTr="00A73F86">
        <w:trPr>
          <w:trHeight w:val="309"/>
        </w:trPr>
        <w:tc>
          <w:tcPr>
            <w:tcW w:w="5100" w:type="dxa"/>
          </w:tcPr>
          <w:p w14:paraId="0CBEF191" w14:textId="40C259C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8" w:type="dxa"/>
          </w:tcPr>
          <w:p w14:paraId="1446008D" w14:textId="46FAE9F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C8FCF87" w14:textId="2A4490C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8" w:type="dxa"/>
          </w:tcPr>
          <w:p w14:paraId="141951A0" w14:textId="22EFA96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A5D29F6" w14:textId="5F430FD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31F9D1B" w14:textId="3DFF508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EDAED5F" w14:textId="49241AE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FD14A2D" w14:textId="4D37BCC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B177326" w14:textId="68B0294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</w:tcPr>
          <w:p w14:paraId="1DA92145" w14:textId="0584A84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6E0AD6" w14:textId="48EEA03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24A2AB7B" w14:textId="1ED92D3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3A433C3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4FB177F3" w14:textId="77777777" w:rsidTr="00A73F86">
        <w:trPr>
          <w:trHeight w:val="309"/>
        </w:trPr>
        <w:tc>
          <w:tcPr>
            <w:tcW w:w="5100" w:type="dxa"/>
          </w:tcPr>
          <w:p w14:paraId="0129A076" w14:textId="0A0B4B2A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8" w:type="dxa"/>
          </w:tcPr>
          <w:p w14:paraId="34FD88B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729C25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0DD29D2" w14:textId="2372ED7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F9A2E96" w14:textId="1DC6E7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8FA0D67" w14:textId="4CA62AD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BE10B40" w14:textId="2BC556F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3796021" w14:textId="32C91ED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2269AF9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4B816F39" w14:textId="3A0E681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F94A8D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451EE0E1" w14:textId="340E19A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2F297AC" w14:textId="56E1B99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292DB9D0" w14:textId="77777777" w:rsidTr="00A73F86">
        <w:trPr>
          <w:trHeight w:val="309"/>
        </w:trPr>
        <w:tc>
          <w:tcPr>
            <w:tcW w:w="5100" w:type="dxa"/>
          </w:tcPr>
          <w:p w14:paraId="665396A4" w14:textId="73788A84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8" w:type="dxa"/>
          </w:tcPr>
          <w:p w14:paraId="2FC70AF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1FC631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4A7286D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6AC520F" w14:textId="68B68AF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3BD4D367" w14:textId="3C742E2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EBEFAF8" w14:textId="4D1BBED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FAEF328" w14:textId="549ECDE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5B3112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21A529C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83FBA3D" w14:textId="1D17385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8" w:type="dxa"/>
          </w:tcPr>
          <w:p w14:paraId="1FD889EF" w14:textId="348DE4B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AC2AB2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0904E346" w14:textId="77777777" w:rsidTr="00A73F86">
        <w:trPr>
          <w:trHeight w:val="309"/>
        </w:trPr>
        <w:tc>
          <w:tcPr>
            <w:tcW w:w="5100" w:type="dxa"/>
          </w:tcPr>
          <w:p w14:paraId="7266D19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53171E6D" w14:textId="39E6D144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14:paraId="38F72E3D" w14:textId="11B60D5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B5B08D" w14:textId="741DAA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18" w:type="dxa"/>
          </w:tcPr>
          <w:p w14:paraId="3E42FB9F" w14:textId="57028B9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BBD9E8" w14:textId="17B26A8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3A35647" w14:textId="0280C98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2C318FBA" w14:textId="32ADF09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04639350" w14:textId="55F2F2F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7B171523" w14:textId="009875A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</w:tcPr>
          <w:p w14:paraId="3F92DEF2" w14:textId="77C20B13" w:rsidR="00A73F86" w:rsidRPr="00F973AE" w:rsidRDefault="00A73F86" w:rsidP="00A73F8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007FADE1" w14:textId="2976E15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8" w:type="dxa"/>
          </w:tcPr>
          <w:p w14:paraId="3D3E3A8C" w14:textId="5564FD8C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14:paraId="5347EABB" w14:textId="5B0FC8F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A73F86" w:rsidRPr="00F973AE" w14:paraId="2325E4D2" w14:textId="77777777" w:rsidTr="00A73F86">
        <w:trPr>
          <w:trHeight w:val="375"/>
        </w:trPr>
        <w:tc>
          <w:tcPr>
            <w:tcW w:w="5100" w:type="dxa"/>
          </w:tcPr>
          <w:p w14:paraId="5525221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73934525" w14:textId="0C9995B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8" w:type="dxa"/>
          </w:tcPr>
          <w:p w14:paraId="73D09885" w14:textId="0452FB7D" w:rsidR="00A73F86" w:rsidRPr="00AB6DFF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781EBA" w14:textId="7E8690FF" w:rsidR="00A73F86" w:rsidRPr="00A73F86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0</w:t>
            </w: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</w:t>
            </w: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8" w:type="dxa"/>
          </w:tcPr>
          <w:p w14:paraId="2F3F9B84" w14:textId="12E6351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3DD78B" w14:textId="549514D2" w:rsidR="00A73F86" w:rsidRPr="00F973AE" w:rsidRDefault="00A73F86" w:rsidP="00A73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82B8FF" w14:textId="6448434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B00161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D5CF33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1EC0E14" w14:textId="33D6352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77E4E19D" w14:textId="299DE54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2B047C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5FBDC3E7" w14:textId="70071CB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9F0BA3E" w14:textId="05ED8FC6" w:rsidR="00A73F86" w:rsidRPr="00CE5065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val="en-US" w:eastAsia="en-US"/>
              </w:rPr>
              <w:t>1</w:t>
            </w:r>
          </w:p>
        </w:tc>
      </w:tr>
      <w:tr w:rsidR="00A73F86" w:rsidRPr="00F973AE" w14:paraId="47380978" w14:textId="77777777" w:rsidTr="00A73F86">
        <w:trPr>
          <w:trHeight w:val="309"/>
        </w:trPr>
        <w:tc>
          <w:tcPr>
            <w:tcW w:w="5100" w:type="dxa"/>
          </w:tcPr>
          <w:p w14:paraId="625E427D" w14:textId="5EF5F42F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98" w:type="dxa"/>
          </w:tcPr>
          <w:p w14:paraId="5529AEF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B29453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9513DE0" w14:textId="71ADC8D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CBF8D9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BA8DF08" w14:textId="258E28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88120D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CD5469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D013C0F" w14:textId="404962D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</w:tcPr>
          <w:p w14:paraId="6369F04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234A6B1" w14:textId="75984F8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8" w:type="dxa"/>
          </w:tcPr>
          <w:p w14:paraId="68EBC3A4" w14:textId="44F7E85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99A8047" w14:textId="4D31843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A73F86" w:rsidRPr="00F973AE" w14:paraId="50F41278" w14:textId="77777777" w:rsidTr="00A73F86">
        <w:trPr>
          <w:trHeight w:val="326"/>
        </w:trPr>
        <w:tc>
          <w:tcPr>
            <w:tcW w:w="5100" w:type="dxa"/>
          </w:tcPr>
          <w:p w14:paraId="7FC80F59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8" w:type="dxa"/>
          </w:tcPr>
          <w:p w14:paraId="3901B8F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2221B2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</w:tcPr>
          <w:p w14:paraId="4179445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43FCA3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E3EAA6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451C114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60CEAA6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736B14D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" w:type="dxa"/>
          </w:tcPr>
          <w:p w14:paraId="6E0A7E0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390AB61" w14:textId="0D5075E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" w:type="dxa"/>
          </w:tcPr>
          <w:p w14:paraId="000B78F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68243AE3" w14:textId="5391A95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3E75770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3B646E42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16E6B997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2C6A80A4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0CD5E28E" w14:textId="244AD021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651F5130" w14:textId="7D7A780C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1E06FABE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693B0FC8" w14:textId="1D4E975D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6B117E69" w14:textId="192B61C1" w:rsidR="00984FD5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3051FA43" w14:textId="53FAAB50" w:rsidR="00984FD5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28B0722" w14:textId="6F238298" w:rsidR="00984FD5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055FF79" w14:textId="3E36A158" w:rsidR="001D3384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0D88562" w14:textId="1D81E755" w:rsidR="001D3384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1B945C7B" w14:textId="77777777" w:rsidR="001D3384" w:rsidRPr="00F973AE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45C507C" w14:textId="77777777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0CCE094B" w14:textId="3F99F259" w:rsidR="0028074A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ноябрь</w:t>
      </w:r>
    </w:p>
    <w:p w14:paraId="5747338C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567"/>
        <w:gridCol w:w="709"/>
        <w:gridCol w:w="709"/>
        <w:gridCol w:w="709"/>
        <w:gridCol w:w="708"/>
        <w:gridCol w:w="562"/>
        <w:gridCol w:w="655"/>
        <w:gridCol w:w="763"/>
        <w:gridCol w:w="567"/>
        <w:gridCol w:w="708"/>
        <w:gridCol w:w="851"/>
        <w:gridCol w:w="1417"/>
      </w:tblGrid>
      <w:tr w:rsidR="00052C2E" w:rsidRPr="00F973AE" w14:paraId="337C3408" w14:textId="3E0E9A32" w:rsidTr="00052C2E">
        <w:trPr>
          <w:trHeight w:val="281"/>
        </w:trPr>
        <w:tc>
          <w:tcPr>
            <w:tcW w:w="5104" w:type="dxa"/>
            <w:vMerge w:val="restart"/>
          </w:tcPr>
          <w:p w14:paraId="61916FA1" w14:textId="77777777" w:rsidR="00052C2E" w:rsidRPr="00F973AE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216" w:type="dxa"/>
            <w:gridSpan w:val="12"/>
          </w:tcPr>
          <w:p w14:paraId="61B2BC1F" w14:textId="0B35B5DA" w:rsidR="00052C2E" w:rsidRPr="00052C2E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417" w:type="dxa"/>
            <w:vMerge w:val="restart"/>
          </w:tcPr>
          <w:p w14:paraId="513E3B64" w14:textId="209DD2F5" w:rsidR="00052C2E" w:rsidRPr="00F973AE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052C2E" w:rsidRPr="00F973AE" w14:paraId="6637E5A4" w14:textId="5B795341" w:rsidTr="00052C2E">
        <w:trPr>
          <w:trHeight w:val="416"/>
        </w:trPr>
        <w:tc>
          <w:tcPr>
            <w:tcW w:w="5104" w:type="dxa"/>
            <w:vMerge/>
          </w:tcPr>
          <w:p w14:paraId="3EE4F8FD" w14:textId="77777777" w:rsidR="00052C2E" w:rsidRPr="00F973AE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130D2D4" w14:textId="653ED1E0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791515CF" w14:textId="36066D92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38F29DB6" w14:textId="2FA642CC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4E991E2A" w14:textId="4E823676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6327234C" w14:textId="103E8043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6F8205FB" w14:textId="38A4C5E0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2" w:type="dxa"/>
          </w:tcPr>
          <w:p w14:paraId="6A2C532F" w14:textId="75340339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5" w:type="dxa"/>
          </w:tcPr>
          <w:p w14:paraId="41802C95" w14:textId="4CBD42B4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ADADB7D" w14:textId="19A54872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2331BC" w14:textId="4310FBD1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</w:tcPr>
          <w:p w14:paraId="20744234" w14:textId="7FFF5A14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</w:tcPr>
          <w:p w14:paraId="7936414B" w14:textId="78EC2F08" w:rsidR="00052C2E" w:rsidRPr="00052C2E" w:rsidRDefault="00052C2E" w:rsidP="00052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vMerge/>
          </w:tcPr>
          <w:p w14:paraId="587BBBFA" w14:textId="20E7D72B" w:rsidR="00052C2E" w:rsidRPr="00F973AE" w:rsidRDefault="00052C2E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F973AE" w14:paraId="30739B1A" w14:textId="3971D67C" w:rsidTr="00052C2E">
        <w:trPr>
          <w:trHeight w:val="326"/>
        </w:trPr>
        <w:tc>
          <w:tcPr>
            <w:tcW w:w="12469" w:type="dxa"/>
            <w:gridSpan w:val="12"/>
          </w:tcPr>
          <w:p w14:paraId="0D41FD4B" w14:textId="75E4F9E6" w:rsidR="00052C2E" w:rsidRPr="00F973AE" w:rsidRDefault="00052C2E" w:rsidP="004C5DB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1" w:type="dxa"/>
          </w:tcPr>
          <w:p w14:paraId="42CCF3E7" w14:textId="77777777" w:rsidR="00052C2E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F3E1C7A" w14:textId="4943859C" w:rsidR="00052C2E" w:rsidRPr="00F973AE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  <w:tr w:rsidR="00052C2E" w:rsidRPr="00F973AE" w14:paraId="71E5C26F" w14:textId="6CD74E75" w:rsidTr="00052C2E">
        <w:trPr>
          <w:trHeight w:val="234"/>
        </w:trPr>
        <w:tc>
          <w:tcPr>
            <w:tcW w:w="5104" w:type="dxa"/>
          </w:tcPr>
          <w:p w14:paraId="1EA57020" w14:textId="21A0EE33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4BCB3F96" w14:textId="1ED468C0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532DAA" w14:textId="55C34BB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50BBA3C" w14:textId="403C8DA3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DF463B7" w14:textId="6E127E1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3A24E1A" w14:textId="567CAE1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49B2792" w14:textId="0830ACB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dxa"/>
          </w:tcPr>
          <w:p w14:paraId="1F49C3A3" w14:textId="4E5E869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5" w:type="dxa"/>
          </w:tcPr>
          <w:p w14:paraId="6BE31582" w14:textId="1B5E9C8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dxa"/>
          </w:tcPr>
          <w:p w14:paraId="3AF7A911" w14:textId="17A7FE6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A1DBCEE" w14:textId="22D7659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5D6AB93" w14:textId="2C943382" w:rsidR="00052C2E" w:rsidRPr="00CE5065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14:paraId="17A2FBCC" w14:textId="691C885B" w:rsidR="00052C2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14:paraId="1AE9CC0D" w14:textId="26E68700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052C2E" w:rsidRPr="00F973AE" w14:paraId="7D631184" w14:textId="1645D7C8" w:rsidTr="00052C2E">
        <w:trPr>
          <w:trHeight w:val="309"/>
        </w:trPr>
        <w:tc>
          <w:tcPr>
            <w:tcW w:w="5104" w:type="dxa"/>
          </w:tcPr>
          <w:p w14:paraId="16612393" w14:textId="35DEEBAD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279E6CA3" w14:textId="460C5030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3BA5F78" w14:textId="24503A8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ED1F31" w14:textId="1DD58B5D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6D24ECD" w14:textId="19EAF8C4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D25EA90" w14:textId="4C97446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2A452DB" w14:textId="622840B1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150B6C69" w14:textId="7EA9E162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724AAB3E" w14:textId="135C2B2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72D9998D" w14:textId="7C188715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0E49CE0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BA8340D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DBE4BE6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1073CAF5" w14:textId="62A2770E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F973AE" w14:paraId="430A443C" w14:textId="453DCE6E" w:rsidTr="00052C2E">
        <w:trPr>
          <w:trHeight w:val="309"/>
        </w:trPr>
        <w:tc>
          <w:tcPr>
            <w:tcW w:w="5104" w:type="dxa"/>
          </w:tcPr>
          <w:p w14:paraId="5CA3F47B" w14:textId="44041AD2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18E6F285" w14:textId="7E27ED8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EF29801" w14:textId="32715C52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6BBE4756" w14:textId="4A8F02D5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C39A83" w14:textId="5854E9B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0B7F90" w14:textId="42AB8EB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8298769" w14:textId="5FA2ABE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2" w:type="dxa"/>
          </w:tcPr>
          <w:p w14:paraId="4C3CA7A7" w14:textId="3D46AA41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4DF889B5" w14:textId="5AFE654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0A8B50FA" w14:textId="1FC0CE93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DAE4E9B" w14:textId="54033061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5EC74974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AE70939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F2518FE" w14:textId="58727B0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F973AE" w14:paraId="6AA4C695" w14:textId="7D3CA99A" w:rsidTr="00052C2E">
        <w:trPr>
          <w:trHeight w:val="309"/>
        </w:trPr>
        <w:tc>
          <w:tcPr>
            <w:tcW w:w="5104" w:type="dxa"/>
          </w:tcPr>
          <w:p w14:paraId="7FF8F625" w14:textId="6C85D55C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0D07DBA3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181A8CD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63576DE" w14:textId="41EF71BB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C1E1DE8" w14:textId="714C6BC1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A6E2ADF" w14:textId="11D2D0D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0F6F5B78" w14:textId="2ABEE4D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3E14D5BF" w14:textId="2BCE772E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4058E158" w14:textId="4BFB2072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3" w:type="dxa"/>
          </w:tcPr>
          <w:p w14:paraId="329BBA1B" w14:textId="3D36AF0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B3F68D0" w14:textId="14A10CA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8917DB5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482ABC9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1B43775A" w14:textId="4C599A5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F973AE" w14:paraId="225FD34E" w14:textId="06467BA9" w:rsidTr="00052C2E">
        <w:trPr>
          <w:trHeight w:val="309"/>
        </w:trPr>
        <w:tc>
          <w:tcPr>
            <w:tcW w:w="5104" w:type="dxa"/>
          </w:tcPr>
          <w:p w14:paraId="4E6325DC" w14:textId="655719EA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4CB039B2" w14:textId="616D1FF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FA2342A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CB7E236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56DF8E0" w14:textId="665624E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6F17941" w14:textId="1AB6ED2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8C557D9" w14:textId="44B0867A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45C82A99" w14:textId="5638615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2B1718B5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left="708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5E991325" w14:textId="676073E9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1804EE7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4DA25A1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143522D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902AC34" w14:textId="44050FFE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F973AE" w14:paraId="341B7D8B" w14:textId="56952E5E" w:rsidTr="00052C2E">
        <w:trPr>
          <w:trHeight w:val="420"/>
        </w:trPr>
        <w:tc>
          <w:tcPr>
            <w:tcW w:w="5104" w:type="dxa"/>
          </w:tcPr>
          <w:p w14:paraId="0C545E19" w14:textId="163B8F26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708" w:type="dxa"/>
          </w:tcPr>
          <w:p w14:paraId="1BAA8CB9" w14:textId="1BC9A5A4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8E54C0D" w14:textId="3C61708E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FA38D6E" w14:textId="0127C67D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0756E6F" w14:textId="6DF6672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41A5804" w14:textId="6D3BDBC4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01AF5412" w14:textId="21E44FE2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dxa"/>
          </w:tcPr>
          <w:p w14:paraId="3E38D602" w14:textId="2239B86D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2576EFA9" w14:textId="04CDEB3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3" w:type="dxa"/>
          </w:tcPr>
          <w:p w14:paraId="487BF0F0" w14:textId="6AC56655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5D6FFAD" w14:textId="49E6D628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BD7B72E" w14:textId="05EF56F0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44F1AD9B" w14:textId="77777777" w:rsidR="00052C2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420A012" w14:textId="5EB4461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052C2E" w:rsidRPr="00F973AE" w14:paraId="20385BCB" w14:textId="62A996CC" w:rsidTr="00052C2E">
        <w:trPr>
          <w:trHeight w:val="309"/>
        </w:trPr>
        <w:tc>
          <w:tcPr>
            <w:tcW w:w="5104" w:type="dxa"/>
          </w:tcPr>
          <w:p w14:paraId="23B74368" w14:textId="77777777" w:rsidR="00052C2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Подвижные, спортивные игры и</w:t>
            </w:r>
          </w:p>
          <w:p w14:paraId="6D951516" w14:textId="231A11AB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 другие виды спорта</w:t>
            </w:r>
          </w:p>
        </w:tc>
        <w:tc>
          <w:tcPr>
            <w:tcW w:w="708" w:type="dxa"/>
          </w:tcPr>
          <w:p w14:paraId="0B56D1C6" w14:textId="0FB233B3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CBA583F" w14:textId="4EA449DB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D82F05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790AD42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5379AB" w14:textId="486547B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216F73E8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4BBE5C81" w14:textId="38DD2B8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60EF96CE" w14:textId="0CFA808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3" w:type="dxa"/>
          </w:tcPr>
          <w:p w14:paraId="63044876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65CC683" w14:textId="2ECE160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455466B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52F2A7F" w14:textId="2E67F56B" w:rsidR="00052C2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</w:tcPr>
          <w:p w14:paraId="1F0AFC29" w14:textId="4ED96425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052C2E" w:rsidRPr="00F973AE" w14:paraId="7719F650" w14:textId="03786187" w:rsidTr="00052C2E">
        <w:trPr>
          <w:trHeight w:val="247"/>
        </w:trPr>
        <w:tc>
          <w:tcPr>
            <w:tcW w:w="5104" w:type="dxa"/>
          </w:tcPr>
          <w:p w14:paraId="2D264A2C" w14:textId="4CB0A62A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30F84224" w14:textId="2CBA45C5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F0E35D8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348659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D12C6DE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46417E1" w14:textId="08FD32DF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F4D56C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71AC8365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239C0DE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3E43CB37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9D7CE81" w14:textId="2FE37220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0089380" w14:textId="29B535CD" w:rsidR="00052C2E" w:rsidRPr="00CE5065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614A1986" w14:textId="74954F4E" w:rsidR="00052C2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</w:tcPr>
          <w:p w14:paraId="3C422719" w14:textId="2D7E4C83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052C2E" w:rsidRPr="00F973AE" w14:paraId="27A10F05" w14:textId="50E2C69E" w:rsidTr="00052C2E">
        <w:trPr>
          <w:trHeight w:val="326"/>
        </w:trPr>
        <w:tc>
          <w:tcPr>
            <w:tcW w:w="5104" w:type="dxa"/>
          </w:tcPr>
          <w:p w14:paraId="3A0B57E5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6037B758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4818BED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8E1DE97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C24F203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0654EE9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1990F0C0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2" w:type="dxa"/>
          </w:tcPr>
          <w:p w14:paraId="6870C0C0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dxa"/>
          </w:tcPr>
          <w:p w14:paraId="489F7F22" w14:textId="77777777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dxa"/>
          </w:tcPr>
          <w:p w14:paraId="56C94852" w14:textId="04385DEB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2E85F6A" w14:textId="696B24E1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20E41A9F" w14:textId="5263FF7E" w:rsidR="00052C2E" w:rsidRPr="001D3384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1D33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1D12BD2F" w14:textId="17D52D76" w:rsidR="00052C2E" w:rsidRPr="00052C2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052C2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14:paraId="26EA81C1" w14:textId="728CED16" w:rsidR="00052C2E" w:rsidRPr="00F973AE" w:rsidRDefault="00052C2E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</w:tbl>
    <w:p w14:paraId="68C9FE6B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8324A48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C5865D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64830CA" w14:textId="519B86D3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6902E78" w14:textId="7453A3A2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7B96939" w14:textId="2F0694C9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A86BE22" w14:textId="77777777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FC56EF8" w14:textId="77777777" w:rsidR="00BC7E8B" w:rsidRPr="00F973AE" w:rsidRDefault="0028074A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br w:type="textWrapping" w:clear="all"/>
        <w:t xml:space="preserve">                                                       </w:t>
      </w:r>
      <w:r w:rsidR="00A704A0" w:rsidRPr="00F973AE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 xml:space="preserve">                            </w:t>
      </w:r>
    </w:p>
    <w:p w14:paraId="3F0CD73D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94075AD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736114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DAC8EF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2C74938" w14:textId="5CCA62CC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896638A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671BBA3" w14:textId="77777777" w:rsidR="00BC7E8B" w:rsidRPr="003F0051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6BFD39F6" w14:textId="682832A4" w:rsidR="00BC7E8B" w:rsidRPr="003F0051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декабрь</w:t>
      </w:r>
    </w:p>
    <w:p w14:paraId="26C6BEDB" w14:textId="77777777" w:rsidR="00BC7E8B" w:rsidRPr="003F0051" w:rsidRDefault="00BC7E8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3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6"/>
        <w:gridCol w:w="533"/>
        <w:gridCol w:w="565"/>
        <w:gridCol w:w="709"/>
        <w:gridCol w:w="709"/>
        <w:gridCol w:w="599"/>
        <w:gridCol w:w="567"/>
        <w:gridCol w:w="708"/>
        <w:gridCol w:w="596"/>
        <w:gridCol w:w="621"/>
        <w:gridCol w:w="465"/>
        <w:gridCol w:w="521"/>
        <w:gridCol w:w="786"/>
        <w:gridCol w:w="993"/>
      </w:tblGrid>
      <w:tr w:rsidR="00052C2E" w:rsidRPr="003F0051" w14:paraId="5BCAF442" w14:textId="77777777" w:rsidTr="00052C2E">
        <w:trPr>
          <w:trHeight w:val="355"/>
        </w:trPr>
        <w:tc>
          <w:tcPr>
            <w:tcW w:w="5266" w:type="dxa"/>
            <w:vMerge w:val="restart"/>
          </w:tcPr>
          <w:p w14:paraId="7E5A6394" w14:textId="77777777" w:rsidR="00052C2E" w:rsidRPr="003F0051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379" w:type="dxa"/>
            <w:gridSpan w:val="12"/>
            <w:tcBorders>
              <w:right w:val="single" w:sz="4" w:space="0" w:color="auto"/>
            </w:tcBorders>
          </w:tcPr>
          <w:p w14:paraId="6CAB2737" w14:textId="114F7B6B" w:rsidR="00052C2E" w:rsidRPr="003F0051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7D0C4BF5" w14:textId="226ECC1C" w:rsidR="00052C2E" w:rsidRPr="003F0051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052C2E" w:rsidRPr="003F0051" w14:paraId="0E2C4FF9" w14:textId="77777777" w:rsidTr="00052C2E">
        <w:trPr>
          <w:trHeight w:val="430"/>
        </w:trPr>
        <w:tc>
          <w:tcPr>
            <w:tcW w:w="5266" w:type="dxa"/>
            <w:vMerge/>
          </w:tcPr>
          <w:p w14:paraId="1409645E" w14:textId="77777777" w:rsidR="00052C2E" w:rsidRPr="003F0051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14:paraId="475C1C33" w14:textId="7886D58D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</w:tcPr>
          <w:p w14:paraId="33B2B741" w14:textId="67BB8545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6A2D1393" w14:textId="1FF49C6F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5E54DBDF" w14:textId="0622052D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883E24F" w14:textId="7D2FECE8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2526D" w14:textId="53371DBD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768DEAE7" w14:textId="4308F61B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6" w:type="dxa"/>
          </w:tcPr>
          <w:p w14:paraId="3D79AA03" w14:textId="3D2D1A9F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1" w:type="dxa"/>
          </w:tcPr>
          <w:p w14:paraId="7F7C05EF" w14:textId="241F045A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5" w:type="dxa"/>
          </w:tcPr>
          <w:p w14:paraId="53FCA1A7" w14:textId="1791804D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1" w:type="dxa"/>
          </w:tcPr>
          <w:p w14:paraId="1DD25904" w14:textId="7C2FEE7C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29AD9DA9" w14:textId="1AD795A7" w:rsidR="00052C2E" w:rsidRPr="003F0051" w:rsidRDefault="00081EEA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03F79B1" w14:textId="77777777" w:rsidR="00052C2E" w:rsidRPr="003F0051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77477DC7" w14:textId="77777777" w:rsidTr="00052C2E">
        <w:trPr>
          <w:trHeight w:val="451"/>
        </w:trPr>
        <w:tc>
          <w:tcPr>
            <w:tcW w:w="12645" w:type="dxa"/>
            <w:gridSpan w:val="13"/>
            <w:tcBorders>
              <w:right w:val="single" w:sz="4" w:space="0" w:color="auto"/>
            </w:tcBorders>
          </w:tcPr>
          <w:p w14:paraId="1E9A3E69" w14:textId="0F5DD47E" w:rsidR="00052C2E" w:rsidRPr="003F0051" w:rsidRDefault="00052C2E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C47849" w14:textId="64209865" w:rsidR="00052C2E" w:rsidRPr="003F0051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052C2E" w:rsidRPr="003F0051" w14:paraId="4FEFC4CF" w14:textId="77777777" w:rsidTr="00052C2E">
        <w:trPr>
          <w:trHeight w:val="340"/>
        </w:trPr>
        <w:tc>
          <w:tcPr>
            <w:tcW w:w="5266" w:type="dxa"/>
          </w:tcPr>
          <w:p w14:paraId="19D195C1" w14:textId="77777777" w:rsidR="00052C2E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Необходимые сведения о строении и функциях</w:t>
            </w:r>
          </w:p>
          <w:p w14:paraId="07CE1718" w14:textId="186AD832" w:rsidR="00052C2E" w:rsidRPr="003F0051" w:rsidRDefault="00052C2E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организма</w:t>
            </w:r>
          </w:p>
        </w:tc>
        <w:tc>
          <w:tcPr>
            <w:tcW w:w="533" w:type="dxa"/>
          </w:tcPr>
          <w:p w14:paraId="0858B19D" w14:textId="1F5948EF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5" w:type="dxa"/>
          </w:tcPr>
          <w:p w14:paraId="4DA288DC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693BEE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2D1BC3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48EDCE2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1CB98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7BCAA29" w14:textId="2ADA48A6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BD8BB7C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449D8706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A51B822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5C11F114" w14:textId="77777777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375A685A" w14:textId="09DAA688" w:rsidR="00052C2E" w:rsidRPr="003F0051" w:rsidRDefault="00052C2E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E8B836" w14:textId="77777777" w:rsidR="00052C2E" w:rsidRPr="003F0051" w:rsidRDefault="00052C2E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2DE3DF0E" w14:textId="77777777" w:rsidTr="00052C2E">
        <w:trPr>
          <w:trHeight w:val="340"/>
        </w:trPr>
        <w:tc>
          <w:tcPr>
            <w:tcW w:w="5266" w:type="dxa"/>
          </w:tcPr>
          <w:p w14:paraId="4CB804B0" w14:textId="58117B53" w:rsidR="00052C2E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</w:p>
        </w:tc>
        <w:tc>
          <w:tcPr>
            <w:tcW w:w="533" w:type="dxa"/>
          </w:tcPr>
          <w:p w14:paraId="4A98C262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6165F966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1DA90E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CEB4040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580C99A3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6ED981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59B1B28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A6D999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59A9D0FA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2C2FDBB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6D8CD2E3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4E833424" w14:textId="13F88988" w:rsidR="00052C2E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</w:tcPr>
          <w:p w14:paraId="773B02B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14D02CFD" w14:textId="77777777" w:rsidTr="00052C2E">
        <w:trPr>
          <w:trHeight w:val="54"/>
        </w:trPr>
        <w:tc>
          <w:tcPr>
            <w:tcW w:w="8381" w:type="dxa"/>
            <w:gridSpan w:val="6"/>
            <w:tcBorders>
              <w:right w:val="single" w:sz="4" w:space="0" w:color="auto"/>
            </w:tcBorders>
          </w:tcPr>
          <w:p w14:paraId="208A8162" w14:textId="057D4DF4" w:rsidR="00052C2E" w:rsidRPr="003F0051" w:rsidRDefault="00052C2E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42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3B8FF1C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C9254E7" w14:textId="7C486256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 w:rsidR="00081EEA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052C2E" w:rsidRPr="003F0051" w14:paraId="3318D565" w14:textId="77777777" w:rsidTr="00052C2E">
        <w:trPr>
          <w:trHeight w:val="309"/>
        </w:trPr>
        <w:tc>
          <w:tcPr>
            <w:tcW w:w="5266" w:type="dxa"/>
          </w:tcPr>
          <w:p w14:paraId="3C5E2732" w14:textId="1054F90E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33" w:type="dxa"/>
          </w:tcPr>
          <w:p w14:paraId="03127585" w14:textId="763A934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5" w:type="dxa"/>
          </w:tcPr>
          <w:p w14:paraId="76332650" w14:textId="7AE4AD89" w:rsidR="00052C2E" w:rsidRPr="003F0051" w:rsidRDefault="00081EE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351B158" w14:textId="18DC264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00D4521" w14:textId="5D03681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821B364" w14:textId="66BC6323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ED6C4A" w14:textId="0B85DD6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FEBEA34" w14:textId="298C3C6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4884B5CA" w14:textId="4108B0D6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63EEB9D" w14:textId="2B487A6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" w:type="dxa"/>
          </w:tcPr>
          <w:p w14:paraId="56E1A8B8" w14:textId="168C236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14:paraId="2A128E03" w14:textId="09FCB542" w:rsidR="00052C2E" w:rsidRPr="003F0051" w:rsidRDefault="00081EE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24DEC389" w14:textId="41025CA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</w:tcPr>
          <w:p w14:paraId="7C145549" w14:textId="70129CD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081EEA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052C2E" w:rsidRPr="003F0051" w14:paraId="73D6BEE0" w14:textId="77777777" w:rsidTr="00052C2E">
        <w:trPr>
          <w:trHeight w:val="309"/>
        </w:trPr>
        <w:tc>
          <w:tcPr>
            <w:tcW w:w="5266" w:type="dxa"/>
          </w:tcPr>
          <w:p w14:paraId="5ABF518A" w14:textId="7A8D1DFE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33" w:type="dxa"/>
          </w:tcPr>
          <w:p w14:paraId="78A810C4" w14:textId="0CBCA5E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5" w:type="dxa"/>
          </w:tcPr>
          <w:p w14:paraId="62983626" w14:textId="57DED97F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4622EE5" w14:textId="05050F0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5ADA78F" w14:textId="4241BE7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20204C6" w14:textId="2E1EA91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C2C0C0" w14:textId="6B8CE241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127DE205" w14:textId="16D0D65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0254953D" w14:textId="4B611111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1EDFA37" w14:textId="2602902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21A4B42D" w14:textId="7AE5BA9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1" w:type="dxa"/>
          </w:tcPr>
          <w:p w14:paraId="46A0E28E" w14:textId="0640FF1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25204D56" w14:textId="5CA44BF3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9516D30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24C32A5E" w14:textId="77777777" w:rsidTr="00052C2E">
        <w:trPr>
          <w:trHeight w:val="309"/>
        </w:trPr>
        <w:tc>
          <w:tcPr>
            <w:tcW w:w="5266" w:type="dxa"/>
          </w:tcPr>
          <w:p w14:paraId="10657B8F" w14:textId="1CC79D7B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33" w:type="dxa"/>
          </w:tcPr>
          <w:p w14:paraId="2041CAE2" w14:textId="16C7CAB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171100D8" w14:textId="3C355919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25A0F8D" w14:textId="09B8B12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1346B9" w14:textId="7BA85D0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028D1163" w14:textId="4161250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C9A6C8" w14:textId="626C307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8E0B5D7" w14:textId="4BFDEF1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FACDFC2" w14:textId="4D31FD2F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611008E" w14:textId="4A6FE08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5" w:type="dxa"/>
          </w:tcPr>
          <w:p w14:paraId="554EEA5A" w14:textId="2DC8AA7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4F816353" w14:textId="5A34955D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6" w:type="dxa"/>
          </w:tcPr>
          <w:p w14:paraId="31CC3ED2" w14:textId="0685BC2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BA5DAAD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74603239" w14:textId="77777777" w:rsidTr="00052C2E">
        <w:trPr>
          <w:trHeight w:val="309"/>
        </w:trPr>
        <w:tc>
          <w:tcPr>
            <w:tcW w:w="5266" w:type="dxa"/>
          </w:tcPr>
          <w:p w14:paraId="264D3B3E" w14:textId="324A9073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33" w:type="dxa"/>
          </w:tcPr>
          <w:p w14:paraId="7BE676A9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536339FD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B47DD9" w14:textId="65A7E72D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74CA6A1" w14:textId="6471BDE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2A13C30" w14:textId="1E34A38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A07BEA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8EE523" w14:textId="4E718FA5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AF9588B" w14:textId="6B94E70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3AC6846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CD1DD7F" w14:textId="4105143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1" w:type="dxa"/>
          </w:tcPr>
          <w:p w14:paraId="4A2B43ED" w14:textId="5AD2AE6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78D9BF6C" w14:textId="22E13C6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75AE06A" w14:textId="4A2BF72D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35E50EBB" w14:textId="77777777" w:rsidTr="00052C2E">
        <w:trPr>
          <w:trHeight w:val="309"/>
        </w:trPr>
        <w:tc>
          <w:tcPr>
            <w:tcW w:w="5266" w:type="dxa"/>
          </w:tcPr>
          <w:p w14:paraId="2973AE51" w14:textId="65F40598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33" w:type="dxa"/>
          </w:tcPr>
          <w:p w14:paraId="55F32BC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6CE3164E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EDBA432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B3707BA" w14:textId="755C940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930442E" w14:textId="694A4CA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CAB2C0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BB4A234" w14:textId="64BAC14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BBF8AB7" w14:textId="50F117B3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E3988EA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70464B5A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53C5AD70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619B7156" w14:textId="3E954713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</w:tcPr>
          <w:p w14:paraId="1A7281AA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052C2E" w:rsidRPr="003F0051" w14:paraId="7C3AFCE6" w14:textId="77777777" w:rsidTr="00052C2E">
        <w:trPr>
          <w:trHeight w:val="309"/>
        </w:trPr>
        <w:tc>
          <w:tcPr>
            <w:tcW w:w="5266" w:type="dxa"/>
          </w:tcPr>
          <w:p w14:paraId="5D877D2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4BA106AA" w14:textId="2CEB4A32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14:paraId="7B8991EE" w14:textId="2088911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</w:tcPr>
          <w:p w14:paraId="67B0400F" w14:textId="605E7FF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6F966F2A" w14:textId="2B34DC8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93397CA" w14:textId="56CFF79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B531233" w14:textId="263CE49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FA82B2" w14:textId="12A88F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4CEE0512" w14:textId="67948F2F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62455582" w14:textId="7E4A4FF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18EE517E" w14:textId="0DB3020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5" w:type="dxa"/>
          </w:tcPr>
          <w:p w14:paraId="09B90C85" w14:textId="286982D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14:paraId="1B21F135" w14:textId="28FF751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</w:tcPr>
          <w:p w14:paraId="002F3C26" w14:textId="54BB04B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</w:tcPr>
          <w:p w14:paraId="4183E6D3" w14:textId="7215D7EE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052C2E" w:rsidRPr="003F0051" w14:paraId="34BCC877" w14:textId="77777777" w:rsidTr="00052C2E">
        <w:trPr>
          <w:trHeight w:val="309"/>
        </w:trPr>
        <w:tc>
          <w:tcPr>
            <w:tcW w:w="5266" w:type="dxa"/>
          </w:tcPr>
          <w:p w14:paraId="69486578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EC4B9F3" w14:textId="19698BE8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33" w:type="dxa"/>
          </w:tcPr>
          <w:p w14:paraId="7C1E71EB" w14:textId="40B5398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370551FD" w14:textId="7EA1CED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62271613" w14:textId="4BEC3B8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86B577" w14:textId="0641D23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1AEC528D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A94467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727A72A" w14:textId="2898F2D9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744DC16" w14:textId="0217A729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7BC0C23" w14:textId="040CD8EB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442A73E1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2BAC5E6C" w14:textId="3D55158C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14:paraId="0EAF2D5A" w14:textId="60748970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</w:tcPr>
          <w:p w14:paraId="612DCA75" w14:textId="7ABBEBED" w:rsidR="00052C2E" w:rsidRPr="003F0051" w:rsidRDefault="00081EE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052C2E" w:rsidRPr="003F0051" w14:paraId="3F8B47B6" w14:textId="77777777" w:rsidTr="00052C2E">
        <w:trPr>
          <w:trHeight w:val="309"/>
        </w:trPr>
        <w:tc>
          <w:tcPr>
            <w:tcW w:w="5266" w:type="dxa"/>
          </w:tcPr>
          <w:p w14:paraId="49634E87" w14:textId="1BD43F0C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33" w:type="dxa"/>
          </w:tcPr>
          <w:p w14:paraId="01C86DF5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012F0C7A" w14:textId="128A813E" w:rsidR="00052C2E" w:rsidRPr="003F0051" w:rsidRDefault="00081EE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4FE47D8" w14:textId="064F231F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16D154" w14:textId="30B645E8" w:rsidR="00052C2E" w:rsidRPr="003F0051" w:rsidRDefault="00081EE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8693C24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24183E" w14:textId="62A0809F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08351F14" w14:textId="197450D3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8F5E840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CDBE2FA" w14:textId="0BF5C006" w:rsidR="00052C2E" w:rsidRPr="003F0051" w:rsidRDefault="003A124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5" w:type="dxa"/>
          </w:tcPr>
          <w:p w14:paraId="6A9F50E2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7CEED38D" w14:textId="2D20B529" w:rsidR="00052C2E" w:rsidRPr="003F0051" w:rsidRDefault="003A124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6" w:type="dxa"/>
          </w:tcPr>
          <w:p w14:paraId="7136C62D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2033169" w14:textId="1992BED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052C2E" w:rsidRPr="003F0051" w14:paraId="6D75269D" w14:textId="77777777" w:rsidTr="00052C2E">
        <w:trPr>
          <w:trHeight w:val="326"/>
        </w:trPr>
        <w:tc>
          <w:tcPr>
            <w:tcW w:w="5266" w:type="dxa"/>
          </w:tcPr>
          <w:p w14:paraId="5D4ADE4B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3" w:type="dxa"/>
          </w:tcPr>
          <w:p w14:paraId="1C3EC089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</w:tcPr>
          <w:p w14:paraId="2E6D00B7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6C1481F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FF8865B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5C473AA2" w14:textId="77777777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AA365C" w14:textId="5A63BF31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33A13012" w14:textId="3FAA9038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49BDE680" w14:textId="0D6B90E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15408CAD" w14:textId="72A1EE16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" w:type="dxa"/>
          </w:tcPr>
          <w:p w14:paraId="686189F5" w14:textId="64305756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1" w:type="dxa"/>
          </w:tcPr>
          <w:p w14:paraId="00F6764B" w14:textId="7BD401E4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6" w:type="dxa"/>
          </w:tcPr>
          <w:p w14:paraId="0A24B925" w14:textId="0F59753A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14:paraId="24BFCF01" w14:textId="72A07AB2" w:rsidR="00052C2E" w:rsidRPr="003F0051" w:rsidRDefault="00052C2E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 w:rsidR="00081EEA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</w:tr>
    </w:tbl>
    <w:p w14:paraId="4257394A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73DA739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0344F94C" w14:textId="3E6A4A06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EA692F6" w14:textId="2760A57C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1B94FC7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81C85F2" w14:textId="1CE62373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3EAB457" w14:textId="1E1544F9" w:rsidR="00401E7C" w:rsidRDefault="00401E7C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103D65B" w14:textId="77777777" w:rsidR="00401E7C" w:rsidRPr="00F973AE" w:rsidRDefault="00401E7C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94B4445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D306F4B" w14:textId="77777777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F4F93B0" w14:textId="37C20FC4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январь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6AE1A5A5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2867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709"/>
        <w:gridCol w:w="851"/>
        <w:gridCol w:w="708"/>
        <w:gridCol w:w="709"/>
        <w:gridCol w:w="712"/>
        <w:gridCol w:w="673"/>
        <w:gridCol w:w="709"/>
        <w:gridCol w:w="709"/>
        <w:gridCol w:w="1275"/>
      </w:tblGrid>
      <w:tr w:rsidR="00512A99" w:rsidRPr="003F0051" w14:paraId="6099149C" w14:textId="4D758503" w:rsidTr="00540752">
        <w:trPr>
          <w:trHeight w:val="209"/>
        </w:trPr>
        <w:tc>
          <w:tcPr>
            <w:tcW w:w="5104" w:type="dxa"/>
            <w:vMerge w:val="restart"/>
          </w:tcPr>
          <w:p w14:paraId="6D9C9B8E" w14:textId="77777777" w:rsidR="00512A99" w:rsidRPr="003F0051" w:rsidRDefault="00512A99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488" w:type="dxa"/>
            <w:gridSpan w:val="9"/>
          </w:tcPr>
          <w:p w14:paraId="2C089717" w14:textId="77777777" w:rsidR="00512A99" w:rsidRPr="003F0051" w:rsidRDefault="00512A99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5" w:type="dxa"/>
            <w:vMerge w:val="restart"/>
          </w:tcPr>
          <w:p w14:paraId="307C9490" w14:textId="17A68F8C" w:rsidR="00512A99" w:rsidRPr="003F0051" w:rsidRDefault="00512A99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40752" w:rsidRPr="003F0051" w14:paraId="670B8E98" w14:textId="365C354D" w:rsidTr="00540752">
        <w:trPr>
          <w:trHeight w:val="302"/>
        </w:trPr>
        <w:tc>
          <w:tcPr>
            <w:tcW w:w="5104" w:type="dxa"/>
            <w:vMerge/>
          </w:tcPr>
          <w:p w14:paraId="6BB89AE8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41BA840" w14:textId="56AA2186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54125D5D" w14:textId="21A0995B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14:paraId="5F94A8E0" w14:textId="7FB3E833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651F8F63" w14:textId="3013B90F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</w:tcPr>
          <w:p w14:paraId="06CCA608" w14:textId="01F3EEB9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2" w:type="dxa"/>
          </w:tcPr>
          <w:p w14:paraId="740A24F2" w14:textId="2C814993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3" w:type="dxa"/>
          </w:tcPr>
          <w:p w14:paraId="0153914A" w14:textId="7D4188BB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F97BB3" w14:textId="3F1E2477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ABAFB0" w14:textId="2EF47522" w:rsidR="00540752" w:rsidRPr="003F0051" w:rsidRDefault="003A1247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vMerge/>
          </w:tcPr>
          <w:p w14:paraId="0A758E69" w14:textId="5DFE951F" w:rsidR="00540752" w:rsidRPr="003F0051" w:rsidRDefault="00540752" w:rsidP="00512A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4AAC38A9" w14:textId="5AE517E7" w:rsidTr="00540752">
        <w:trPr>
          <w:trHeight w:val="421"/>
        </w:trPr>
        <w:tc>
          <w:tcPr>
            <w:tcW w:w="11592" w:type="dxa"/>
            <w:gridSpan w:val="10"/>
          </w:tcPr>
          <w:p w14:paraId="5C5C6701" w14:textId="323C6DA4" w:rsidR="00540752" w:rsidRPr="003F0051" w:rsidRDefault="00540752" w:rsidP="005407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5" w:type="dxa"/>
          </w:tcPr>
          <w:p w14:paraId="21D2D6E1" w14:textId="5E472E2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</w:tr>
      <w:tr w:rsidR="00540752" w:rsidRPr="003F0051" w14:paraId="3C2677F4" w14:textId="308A4709" w:rsidTr="00540752">
        <w:trPr>
          <w:trHeight w:val="309"/>
        </w:trPr>
        <w:tc>
          <w:tcPr>
            <w:tcW w:w="5104" w:type="dxa"/>
          </w:tcPr>
          <w:p w14:paraId="416A394E" w14:textId="732EA704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ОФП,СФП</w:t>
            </w:r>
          </w:p>
        </w:tc>
        <w:tc>
          <w:tcPr>
            <w:tcW w:w="708" w:type="dxa"/>
          </w:tcPr>
          <w:p w14:paraId="2325483E" w14:textId="2562EC6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09" w:type="dxa"/>
          </w:tcPr>
          <w:p w14:paraId="6851435E" w14:textId="0D81695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10926CFB" w14:textId="34DAFBE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08" w:type="dxa"/>
          </w:tcPr>
          <w:p w14:paraId="5C6B8803" w14:textId="2360CD5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44DC916" w14:textId="53B1789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</w:tcPr>
          <w:p w14:paraId="57281D58" w14:textId="5A6BFC5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</w:tcPr>
          <w:p w14:paraId="5ABD40BA" w14:textId="7BBD6ED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68FFB4" w14:textId="551A9B6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2E82D0" w14:textId="7C55F0E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5" w:type="dxa"/>
          </w:tcPr>
          <w:p w14:paraId="43D4012E" w14:textId="0C6033E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540752" w:rsidRPr="003F0051" w14:paraId="67C54280" w14:textId="373E248B" w:rsidTr="00540752">
        <w:trPr>
          <w:trHeight w:val="309"/>
        </w:trPr>
        <w:tc>
          <w:tcPr>
            <w:tcW w:w="5104" w:type="dxa"/>
          </w:tcPr>
          <w:p w14:paraId="2AD4A422" w14:textId="0271B402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3AA973AF" w14:textId="2D53613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1C7D76B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A9FEB5A" w14:textId="724EDD8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414C07A" w14:textId="1FAE18F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B28C78F" w14:textId="68BDA4F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767C9E79" w14:textId="7500F04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05AD7E18" w14:textId="1C2A62B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CB0D2C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7B985F" w14:textId="538A0E2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660CB260" w14:textId="72F0586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1C8195A5" w14:textId="1023EA77" w:rsidTr="00540752">
        <w:trPr>
          <w:trHeight w:val="309"/>
        </w:trPr>
        <w:tc>
          <w:tcPr>
            <w:tcW w:w="5104" w:type="dxa"/>
          </w:tcPr>
          <w:p w14:paraId="15950989" w14:textId="5F135C2F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 силы</w:t>
            </w:r>
          </w:p>
        </w:tc>
        <w:tc>
          <w:tcPr>
            <w:tcW w:w="708" w:type="dxa"/>
          </w:tcPr>
          <w:p w14:paraId="119B88DD" w14:textId="4D3259D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6DE53B0" w14:textId="72C54CB9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6A3D52C3" w14:textId="0BB2164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D9CFC26" w14:textId="1B35DD8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A821A92" w14:textId="7C81043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2" w:type="dxa"/>
          </w:tcPr>
          <w:p w14:paraId="0C420193" w14:textId="21D2A70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4752DD62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03DEA7" w14:textId="5E15FDF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7FD2C" w14:textId="4FFDB809" w:rsidR="00540752" w:rsidRPr="003F0051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4CE685B0" w14:textId="24F76E8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6639EEC6" w14:textId="42A37C17" w:rsidTr="00540752">
        <w:trPr>
          <w:trHeight w:val="309"/>
        </w:trPr>
        <w:tc>
          <w:tcPr>
            <w:tcW w:w="5104" w:type="dxa"/>
          </w:tcPr>
          <w:p w14:paraId="310E8811" w14:textId="04C45E68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1586D3DD" w14:textId="47696C1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07A7709" w14:textId="15A0730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535857D" w14:textId="161D5BE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114ED192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7CA9A9E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529A6B4D" w14:textId="7C8BD9A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3" w:type="dxa"/>
          </w:tcPr>
          <w:p w14:paraId="26224EB7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32858B" w14:textId="417C715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503305" w14:textId="77777777" w:rsidR="00540752" w:rsidRPr="003F0051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4DC5F51" w14:textId="0BD85C0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51FFDB3D" w14:textId="65415B8C" w:rsidTr="00540752">
        <w:trPr>
          <w:trHeight w:val="309"/>
        </w:trPr>
        <w:tc>
          <w:tcPr>
            <w:tcW w:w="5104" w:type="dxa"/>
          </w:tcPr>
          <w:p w14:paraId="578A147E" w14:textId="7C66726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67411B8F" w14:textId="7F5C83B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7CB2B78" w14:textId="7260874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84F715C" w14:textId="27B1C52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ABCBD4C" w14:textId="05CF5F2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5B6F583" w14:textId="1CCD29F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46F56174" w14:textId="11D34DE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346E281D" w14:textId="211AE2F9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05AE64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7144E9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76201BF" w14:textId="066E02E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6D9E9C32" w14:textId="25E9C7D7" w:rsidTr="00540752">
        <w:trPr>
          <w:trHeight w:val="617"/>
        </w:trPr>
        <w:tc>
          <w:tcPr>
            <w:tcW w:w="5104" w:type="dxa"/>
          </w:tcPr>
          <w:p w14:paraId="1D9F0CBB" w14:textId="5FCA33DF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24507063" w14:textId="4E729A8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CF43911" w14:textId="678E292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03E1660" w14:textId="747ADB2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68ED0224" w14:textId="4D6B0B6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77811CB" w14:textId="7C05A570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44F847F" w14:textId="5CA6C45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</w:tcPr>
          <w:p w14:paraId="799AB741" w14:textId="04C6DB2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</w:tcPr>
          <w:p w14:paraId="59D75855" w14:textId="2F7C230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648DBF" w14:textId="0D34FB8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673E97" w14:textId="1187AB2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</w:tcPr>
          <w:p w14:paraId="14A45993" w14:textId="593F45D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540752" w:rsidRPr="003F0051" w14:paraId="7E76B420" w14:textId="000D2769" w:rsidTr="00540752">
        <w:trPr>
          <w:trHeight w:val="617"/>
        </w:trPr>
        <w:tc>
          <w:tcPr>
            <w:tcW w:w="5104" w:type="dxa"/>
          </w:tcPr>
          <w:p w14:paraId="7962B52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076BB290" w14:textId="6E9230B0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49ADEB32" w14:textId="38122353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24AF7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A6B201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ABB32B4" w14:textId="2C4BD6C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A94F22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0F1A254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6435F473" w14:textId="0F8DBCA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EFCC21" w14:textId="78E8A1A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CE1429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3AD93CE" w14:textId="67DA327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40752" w:rsidRPr="003F0051" w14:paraId="031CEB28" w14:textId="050C0335" w:rsidTr="00540752">
        <w:trPr>
          <w:trHeight w:val="326"/>
        </w:trPr>
        <w:tc>
          <w:tcPr>
            <w:tcW w:w="5104" w:type="dxa"/>
          </w:tcPr>
          <w:p w14:paraId="2AE91AED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4BBAADC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3A936D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1DA9622C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627EED4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502016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</w:tcPr>
          <w:p w14:paraId="78FB88D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</w:tcPr>
          <w:p w14:paraId="65284971" w14:textId="36DB1D2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653E2" w14:textId="6BC096FB" w:rsidR="00540752" w:rsidRPr="00512A99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512A99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3FC9DC" w14:textId="64F6EC9B" w:rsidR="00540752" w:rsidRPr="00512A99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38E3C052" w14:textId="7A211DE0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</w:tbl>
    <w:p w14:paraId="07762025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9BBF147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A24065B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31485E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5610B1C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6F4337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1677E0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A59A60E" w14:textId="75498F8F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2154EA6" w14:textId="77777777" w:rsidR="00C63401" w:rsidRPr="00F973AE" w:rsidRDefault="00C6340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C44620B" w14:textId="0718256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45F8D9A" w14:textId="3659110E" w:rsidR="00FB5435" w:rsidRDefault="00FB5435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1F0149E" w14:textId="4253A34D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DAC99C4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CFFDDC" w14:textId="644AB60A" w:rsidR="00FB5435" w:rsidRPr="00F973AE" w:rsidRDefault="00FB5435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47DDF96" w14:textId="081A11A2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февраль</w:t>
      </w:r>
    </w:p>
    <w:p w14:paraId="0BF73EE8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25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8"/>
        <w:gridCol w:w="566"/>
        <w:gridCol w:w="567"/>
        <w:gridCol w:w="597"/>
        <w:gridCol w:w="567"/>
        <w:gridCol w:w="567"/>
        <w:gridCol w:w="567"/>
        <w:gridCol w:w="567"/>
        <w:gridCol w:w="567"/>
        <w:gridCol w:w="567"/>
        <w:gridCol w:w="567"/>
        <w:gridCol w:w="570"/>
        <w:gridCol w:w="1276"/>
      </w:tblGrid>
      <w:tr w:rsidR="003A1247" w:rsidRPr="003F0051" w14:paraId="05B38BCE" w14:textId="77777777" w:rsidTr="003A1247">
        <w:trPr>
          <w:trHeight w:val="351"/>
        </w:trPr>
        <w:tc>
          <w:tcPr>
            <w:tcW w:w="4958" w:type="dxa"/>
            <w:vMerge w:val="restart"/>
          </w:tcPr>
          <w:p w14:paraId="273513B6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269" w:type="dxa"/>
            <w:gridSpan w:val="11"/>
            <w:tcBorders>
              <w:right w:val="single" w:sz="4" w:space="0" w:color="auto"/>
            </w:tcBorders>
          </w:tcPr>
          <w:p w14:paraId="60913B91" w14:textId="2CDA19D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6" w:type="dxa"/>
            <w:vMerge w:val="restart"/>
          </w:tcPr>
          <w:p w14:paraId="121D3629" w14:textId="6547477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3A1247" w:rsidRPr="003F0051" w14:paraId="4E951773" w14:textId="77777777" w:rsidTr="003A1247">
        <w:trPr>
          <w:trHeight w:val="414"/>
        </w:trPr>
        <w:tc>
          <w:tcPr>
            <w:tcW w:w="4958" w:type="dxa"/>
            <w:vMerge/>
          </w:tcPr>
          <w:p w14:paraId="54070732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</w:tcPr>
          <w:p w14:paraId="2CABED32" w14:textId="50C9461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AB75D72" w14:textId="54929FD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</w:tcPr>
          <w:p w14:paraId="4788C6CA" w14:textId="180A0F5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653F0E32" w14:textId="54FC0E9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14:paraId="3F1073B3" w14:textId="27204DA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75336434" w14:textId="7CE1A0C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14:paraId="4F981859" w14:textId="35121509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14:paraId="18EAF91C" w14:textId="38A79D0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963546F" w14:textId="02C8DEE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AACEB6" w14:textId="1763064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9AEA013" w14:textId="5A61C87B" w:rsidR="003A1247" w:rsidRPr="00C6340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vMerge/>
          </w:tcPr>
          <w:p w14:paraId="55844698" w14:textId="5A3F0BE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428C48F2" w14:textId="77777777" w:rsidTr="003A1247">
        <w:trPr>
          <w:trHeight w:val="326"/>
        </w:trPr>
        <w:tc>
          <w:tcPr>
            <w:tcW w:w="11227" w:type="dxa"/>
            <w:gridSpan w:val="12"/>
            <w:tcBorders>
              <w:right w:val="single" w:sz="4" w:space="0" w:color="auto"/>
            </w:tcBorders>
          </w:tcPr>
          <w:p w14:paraId="47147AAF" w14:textId="1CC30E04" w:rsidR="003A1247" w:rsidRPr="003F0051" w:rsidRDefault="003A1247" w:rsidP="005407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6" w:type="dxa"/>
          </w:tcPr>
          <w:p w14:paraId="57C88467" w14:textId="09FBF65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3A1247" w:rsidRPr="003F0051" w14:paraId="229B4299" w14:textId="77777777" w:rsidTr="003A1247">
        <w:trPr>
          <w:trHeight w:val="309"/>
        </w:trPr>
        <w:tc>
          <w:tcPr>
            <w:tcW w:w="4958" w:type="dxa"/>
          </w:tcPr>
          <w:p w14:paraId="2D15FDEB" w14:textId="1BF3ABAD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66" w:type="dxa"/>
          </w:tcPr>
          <w:p w14:paraId="3FBAFDE2" w14:textId="5AE5492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03AA94F5" w14:textId="7667A70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</w:tcPr>
          <w:p w14:paraId="422123EA" w14:textId="017F7D4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C6BA898" w14:textId="12F6D10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92F87DE" w14:textId="21BD11F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7C0F69" w14:textId="6D68219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5681F16" w14:textId="4EDC832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67D7711" w14:textId="7CA0CF6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64DAC7A" w14:textId="40427B6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DEB457" w14:textId="5184694B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F689A3C" w14:textId="085B7FF4" w:rsidR="003A1247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5864804F" w14:textId="7AF506D4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3A1247" w:rsidRPr="003F0051" w14:paraId="06BF0F55" w14:textId="77777777" w:rsidTr="003A1247">
        <w:trPr>
          <w:trHeight w:val="309"/>
        </w:trPr>
        <w:tc>
          <w:tcPr>
            <w:tcW w:w="4958" w:type="dxa"/>
          </w:tcPr>
          <w:p w14:paraId="3956B0A3" w14:textId="33D3ED70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66" w:type="dxa"/>
          </w:tcPr>
          <w:p w14:paraId="4DC33AE0" w14:textId="10C09B7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5B67F29" w14:textId="7074353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5539354A" w14:textId="63F606E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EBE3938" w14:textId="28F8EC9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A5CAF3" w14:textId="0D85E54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D678932" w14:textId="64B8AD6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07107E" w14:textId="19B11AC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1076A2" w14:textId="0F2EE48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CA3FBEB" w14:textId="2B62ACAB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A0442C1" w14:textId="0386ED3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58FA963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F11538C" w14:textId="6323F95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602D2462" w14:textId="77777777" w:rsidTr="003A1247">
        <w:trPr>
          <w:trHeight w:val="309"/>
        </w:trPr>
        <w:tc>
          <w:tcPr>
            <w:tcW w:w="4958" w:type="dxa"/>
          </w:tcPr>
          <w:p w14:paraId="6ABBF1E3" w14:textId="223D9022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66" w:type="dxa"/>
          </w:tcPr>
          <w:p w14:paraId="473B92A4" w14:textId="6C19B3C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3757D1C" w14:textId="4819FD5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14:paraId="5D4D8BB6" w14:textId="7D3C72F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2F5BE94" w14:textId="5593433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9CF81A" w14:textId="709A04D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8E6CA1A" w14:textId="6A45AFA4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8E40AF5" w14:textId="1BE12A8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F8525BC" w14:textId="3A5C5E04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20550C6" w14:textId="43212999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0F88D9A" w14:textId="1451BFE9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B53A90F" w14:textId="588EFC85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</w:tcPr>
          <w:p w14:paraId="45EAEA59" w14:textId="4C86B01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313C81D8" w14:textId="77777777" w:rsidTr="003A1247">
        <w:trPr>
          <w:trHeight w:val="309"/>
        </w:trPr>
        <w:tc>
          <w:tcPr>
            <w:tcW w:w="4958" w:type="dxa"/>
          </w:tcPr>
          <w:p w14:paraId="5C9E0290" w14:textId="51020D3F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66" w:type="dxa"/>
          </w:tcPr>
          <w:p w14:paraId="34D538C9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2F05520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08FEB23A" w14:textId="2817C1A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E080974" w14:textId="47F7E94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5F6B54" w14:textId="0B11E12B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8A5343B" w14:textId="5FB7D88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4D1968C" w14:textId="32D0C1E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7894DE7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97E76FB" w14:textId="048F9B9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3A7296B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97FF3ED" w14:textId="6A776848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</w:tcPr>
          <w:p w14:paraId="1F523EB6" w14:textId="19C38C3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264FAED7" w14:textId="77777777" w:rsidTr="003A1247">
        <w:trPr>
          <w:trHeight w:val="309"/>
        </w:trPr>
        <w:tc>
          <w:tcPr>
            <w:tcW w:w="4958" w:type="dxa"/>
          </w:tcPr>
          <w:p w14:paraId="794DF802" w14:textId="56C308BF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66" w:type="dxa"/>
          </w:tcPr>
          <w:p w14:paraId="3F305BF0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D43DFBA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6FEABEBB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BA3F5CF" w14:textId="326D5F9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C19D2FF" w14:textId="419CB788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C087D0" w14:textId="17D991AF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626DDC0" w14:textId="2AFBD1E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C15E883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F85DAA8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D223C8A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85DF872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9AEE9E4" w14:textId="78EA56D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7FDEF9E8" w14:textId="77777777" w:rsidTr="003A1247">
        <w:trPr>
          <w:trHeight w:val="437"/>
        </w:trPr>
        <w:tc>
          <w:tcPr>
            <w:tcW w:w="4958" w:type="dxa"/>
          </w:tcPr>
          <w:p w14:paraId="55E39CAE" w14:textId="055D1848" w:rsidR="003A1247" w:rsidRPr="003F0051" w:rsidRDefault="003A1247" w:rsidP="00540752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566" w:type="dxa"/>
          </w:tcPr>
          <w:p w14:paraId="17FEB47A" w14:textId="3EC02CB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15E6A10" w14:textId="72DA7ED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7" w:type="dxa"/>
          </w:tcPr>
          <w:p w14:paraId="3E17B510" w14:textId="11DDB3A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E8A0B11" w14:textId="535D710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0D7665E" w14:textId="2F9B577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27ED9CC" w14:textId="451A63E5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776430C" w14:textId="7F25AD4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EF703CB" w14:textId="0EFD071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55953D1" w14:textId="54D35C0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EF1674B" w14:textId="0F1C787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1418F6D" w14:textId="0927AB4C" w:rsidR="003A1247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7101AC0" w14:textId="5E2A4F0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3A1247" w:rsidRPr="003F0051" w14:paraId="5112AC62" w14:textId="77777777" w:rsidTr="003A1247">
        <w:trPr>
          <w:trHeight w:val="247"/>
        </w:trPr>
        <w:tc>
          <w:tcPr>
            <w:tcW w:w="4958" w:type="dxa"/>
          </w:tcPr>
          <w:p w14:paraId="7CEE1396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5FB42222" w14:textId="1EDF7090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66" w:type="dxa"/>
          </w:tcPr>
          <w:p w14:paraId="1C8E4B38" w14:textId="61FDA72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9E86728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03CA2BC6" w14:textId="32824FA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FDEDEB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19D49E8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2914BC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0D46C3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9609836" w14:textId="73F9F09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9BBFC5A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CCCD08" w14:textId="5F2D9D5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7CA78E6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285C63C" w14:textId="222FAC28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3A1247" w:rsidRPr="003F0051" w14:paraId="2767D101" w14:textId="77777777" w:rsidTr="003A1247">
        <w:trPr>
          <w:trHeight w:val="247"/>
        </w:trPr>
        <w:tc>
          <w:tcPr>
            <w:tcW w:w="4958" w:type="dxa"/>
          </w:tcPr>
          <w:p w14:paraId="119D56F9" w14:textId="5F0550DE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66" w:type="dxa"/>
          </w:tcPr>
          <w:p w14:paraId="5C1E3771" w14:textId="378D4F1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E41D19B" w14:textId="0CA2DEA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7" w:type="dxa"/>
          </w:tcPr>
          <w:p w14:paraId="0E12DBD6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48860E2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EF98428" w14:textId="27188F4D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54FEC5D" w14:textId="5EDE3E2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62B931D" w14:textId="353347E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0B78584" w14:textId="706756B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B8A0BD1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9F43C4D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72F5C66" w14:textId="66F1D4AE" w:rsidR="003A1247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</w:tcPr>
          <w:p w14:paraId="3CA880F3" w14:textId="4161657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3A1247" w:rsidRPr="003F0051" w14:paraId="14A473FD" w14:textId="77777777" w:rsidTr="003A1247">
        <w:trPr>
          <w:trHeight w:val="326"/>
        </w:trPr>
        <w:tc>
          <w:tcPr>
            <w:tcW w:w="4958" w:type="dxa"/>
          </w:tcPr>
          <w:p w14:paraId="546C1B78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6" w:type="dxa"/>
          </w:tcPr>
          <w:p w14:paraId="5266ABB3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7D5DB74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</w:tcPr>
          <w:p w14:paraId="7250BA6B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E0C8D70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29AD12F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857ED8F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0417FF6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BD6C141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8C0BFFE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59243E5" w14:textId="2D9D9096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D7DFC2B" w14:textId="5C35292F" w:rsidR="003A1247" w:rsidRPr="00C6340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C6340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383DC3A" w14:textId="56837021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04027F5D" w14:textId="77777777" w:rsidR="0028074A" w:rsidRPr="003F0051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6EDCCD14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7B45E3F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D90529B" w14:textId="46B1801E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28CE04F" w14:textId="77777777" w:rsidR="00FB5435" w:rsidRPr="00F973AE" w:rsidRDefault="00FB543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4BDD53B" w14:textId="640F0104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EA6D7C9" w14:textId="77777777" w:rsidR="00FB6E4F" w:rsidRPr="00F973AE" w:rsidRDefault="00FB6E4F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1AA18DD" w14:textId="2E40DAE2" w:rsidR="0028074A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919D843" w14:textId="3F8A32BE" w:rsidR="003F0051" w:rsidRDefault="003F0051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3C989E7" w14:textId="77777777" w:rsidR="003F0051" w:rsidRPr="00F973AE" w:rsidRDefault="003F0051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B3C0D8B" w14:textId="21329621" w:rsidR="004D00A7" w:rsidRDefault="004D00A7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CB641BD" w14:textId="77777777" w:rsidR="008454B2" w:rsidRPr="00F973AE" w:rsidRDefault="008454B2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96BD62D" w14:textId="49044853" w:rsidR="004D00A7" w:rsidRPr="00F973AE" w:rsidRDefault="004D00A7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588CDB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6B9988D" w14:textId="54725914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март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</w:p>
    <w:p w14:paraId="791E4019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tbl>
      <w:tblPr>
        <w:tblW w:w="13339" w:type="dxa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4"/>
        <w:gridCol w:w="596"/>
        <w:gridCol w:w="680"/>
        <w:gridCol w:w="567"/>
        <w:gridCol w:w="567"/>
        <w:gridCol w:w="709"/>
        <w:gridCol w:w="709"/>
        <w:gridCol w:w="567"/>
        <w:gridCol w:w="708"/>
        <w:gridCol w:w="612"/>
        <w:gridCol w:w="709"/>
        <w:gridCol w:w="1841"/>
      </w:tblGrid>
      <w:tr w:rsidR="003A1247" w:rsidRPr="003F0051" w14:paraId="13D9D0F8" w14:textId="77777777" w:rsidTr="003A1247">
        <w:trPr>
          <w:trHeight w:val="350"/>
        </w:trPr>
        <w:tc>
          <w:tcPr>
            <w:tcW w:w="5074" w:type="dxa"/>
            <w:vMerge w:val="restart"/>
          </w:tcPr>
          <w:p w14:paraId="188DE7FC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424" w:type="dxa"/>
            <w:gridSpan w:val="10"/>
          </w:tcPr>
          <w:p w14:paraId="251F218B" w14:textId="1B1891DC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841" w:type="dxa"/>
            <w:vMerge w:val="restart"/>
          </w:tcPr>
          <w:p w14:paraId="5FB73E31" w14:textId="3D23E543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3A1247" w:rsidRPr="003F0051" w14:paraId="0BF0E9A2" w14:textId="77777777" w:rsidTr="003A1247">
        <w:trPr>
          <w:trHeight w:val="413"/>
        </w:trPr>
        <w:tc>
          <w:tcPr>
            <w:tcW w:w="5074" w:type="dxa"/>
            <w:vMerge/>
          </w:tcPr>
          <w:p w14:paraId="2632748A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8AD9FAE" w14:textId="5E495EAA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37D3D657" w14:textId="3FC1770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54D29275" w14:textId="7C00F8A6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2D497DF4" w14:textId="4C4FEAB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7771BF3F" w14:textId="7B7B68EE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61C2CA46" w14:textId="5B8C0336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14:paraId="08D6B8F9" w14:textId="0CD87D52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3082DE42" w14:textId="582117AC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7954D7D" w14:textId="7F8C31A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349363F4" w14:textId="1B30940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1" w:type="dxa"/>
            <w:vMerge/>
          </w:tcPr>
          <w:p w14:paraId="59FAF75F" w14:textId="3656A20C" w:rsidR="003A1247" w:rsidRPr="003F0051" w:rsidRDefault="003A1247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4BA74413" w14:textId="77777777" w:rsidTr="003A1247">
        <w:trPr>
          <w:trHeight w:val="239"/>
        </w:trPr>
        <w:tc>
          <w:tcPr>
            <w:tcW w:w="10789" w:type="dxa"/>
            <w:gridSpan w:val="10"/>
            <w:tcBorders>
              <w:right w:val="single" w:sz="4" w:space="0" w:color="auto"/>
            </w:tcBorders>
          </w:tcPr>
          <w:p w14:paraId="45FE2C44" w14:textId="145D3215" w:rsidR="003A1247" w:rsidRPr="003F0051" w:rsidRDefault="003A1247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09" w:type="dxa"/>
          </w:tcPr>
          <w:p w14:paraId="42A4EB23" w14:textId="77777777" w:rsidR="003A1247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14:paraId="42F4FD53" w14:textId="4C5BE7BB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</w:tr>
      <w:tr w:rsidR="003A1247" w:rsidRPr="003F0051" w14:paraId="3DE4DEB9" w14:textId="77777777" w:rsidTr="003A1247">
        <w:trPr>
          <w:trHeight w:val="309"/>
        </w:trPr>
        <w:tc>
          <w:tcPr>
            <w:tcW w:w="5074" w:type="dxa"/>
          </w:tcPr>
          <w:p w14:paraId="5241A164" w14:textId="2D63C098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6" w:type="dxa"/>
          </w:tcPr>
          <w:p w14:paraId="3AD959C3" w14:textId="7D4408CA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80" w:type="dxa"/>
          </w:tcPr>
          <w:p w14:paraId="3F555EEA" w14:textId="11C56B6B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926FF03" w14:textId="6B88E8A0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567" w:type="dxa"/>
          </w:tcPr>
          <w:p w14:paraId="78120548" w14:textId="4397EA52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6618A46" w14:textId="36052B06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70287A8" w14:textId="1B9D63E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71B04E8" w14:textId="7F5059D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7298200E" w14:textId="2E01DFE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112A8E1" w14:textId="11B46B6E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09" w:type="dxa"/>
          </w:tcPr>
          <w:p w14:paraId="0A57533A" w14:textId="70B0F92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1" w:type="dxa"/>
          </w:tcPr>
          <w:p w14:paraId="76949A00" w14:textId="25257A32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3A1247" w:rsidRPr="003F0051" w14:paraId="427B35F1" w14:textId="77777777" w:rsidTr="003A1247">
        <w:trPr>
          <w:trHeight w:val="309"/>
        </w:trPr>
        <w:tc>
          <w:tcPr>
            <w:tcW w:w="5074" w:type="dxa"/>
          </w:tcPr>
          <w:p w14:paraId="10412844" w14:textId="19BFBAB4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6" w:type="dxa"/>
          </w:tcPr>
          <w:p w14:paraId="2EB27000" w14:textId="4FEBCB51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0E7F8BCA" w14:textId="1ED79C89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E228B6A" w14:textId="2832AB52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E4B42D8" w14:textId="3AE339D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8500A12" w14:textId="44FB70AC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19F37D2" w14:textId="4F655513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42D409E" w14:textId="06EDE8A2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714B242" w14:textId="7098CD0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007650B" w14:textId="5A604C2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35402FF" w14:textId="59D36789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1" w:type="dxa"/>
          </w:tcPr>
          <w:p w14:paraId="5EBAE1F4" w14:textId="5320907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29116CB4" w14:textId="77777777" w:rsidTr="003A1247">
        <w:trPr>
          <w:trHeight w:val="309"/>
        </w:trPr>
        <w:tc>
          <w:tcPr>
            <w:tcW w:w="5074" w:type="dxa"/>
          </w:tcPr>
          <w:p w14:paraId="0BD13266" w14:textId="457A565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6" w:type="dxa"/>
          </w:tcPr>
          <w:p w14:paraId="73873058" w14:textId="1FD42240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24569023" w14:textId="5F1E5DEB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7E46569" w14:textId="48924601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01326B2" w14:textId="3F5BEF63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9C01AF4" w14:textId="3A2F9B4B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D70DDC" w14:textId="1EE90461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A3B84EB" w14:textId="7D7DA90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866F699" w14:textId="70024373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10F3382" w14:textId="21E28040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50E602B7" w14:textId="46DCFA1F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1" w:type="dxa"/>
          </w:tcPr>
          <w:p w14:paraId="6E5E0C79" w14:textId="6903C694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68E24F0B" w14:textId="77777777" w:rsidTr="003A1247">
        <w:trPr>
          <w:trHeight w:val="309"/>
        </w:trPr>
        <w:tc>
          <w:tcPr>
            <w:tcW w:w="5074" w:type="dxa"/>
          </w:tcPr>
          <w:p w14:paraId="6CB58E75" w14:textId="6A83E812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6" w:type="dxa"/>
          </w:tcPr>
          <w:p w14:paraId="0C270CF4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5128AD27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0879A12" w14:textId="71615DE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D2E6368" w14:textId="13F91B3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7A84F78" w14:textId="7203B9BA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FD7B66" w14:textId="0E023D1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D73B27F" w14:textId="109C43D3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A93A60D" w14:textId="6A7D2096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D561A8F" w14:textId="5D57FDEC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87D3570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14:paraId="760CECB8" w14:textId="2303165A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10AE2834" w14:textId="77777777" w:rsidTr="003A1247">
        <w:trPr>
          <w:trHeight w:val="309"/>
        </w:trPr>
        <w:tc>
          <w:tcPr>
            <w:tcW w:w="5074" w:type="dxa"/>
          </w:tcPr>
          <w:p w14:paraId="4CFF511B" w14:textId="616AEB28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6" w:type="dxa"/>
          </w:tcPr>
          <w:p w14:paraId="79D7592A" w14:textId="267461A9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558490B9" w14:textId="23E3B34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9B0FBC5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B7AA5A" w14:textId="52207CC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20F2D37" w14:textId="7D1E49C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3B466DD3" w14:textId="5695F68E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7EFFF23" w14:textId="090549F8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D1BA021" w14:textId="790FB419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7DAF797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2B668D1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14:paraId="7D070094" w14:textId="0677F31E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3A1247" w:rsidRPr="003F0051" w14:paraId="1454B133" w14:textId="77777777" w:rsidTr="003A1247">
        <w:trPr>
          <w:trHeight w:val="309"/>
        </w:trPr>
        <w:tc>
          <w:tcPr>
            <w:tcW w:w="5074" w:type="dxa"/>
          </w:tcPr>
          <w:p w14:paraId="15150E97" w14:textId="79F850DF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6695D45D" w14:textId="79859794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D00D9FD" w14:textId="0A25EEB6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4B78F75" w14:textId="27904250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1075F75" w14:textId="7F4D7A6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2E5F12F" w14:textId="644CCB21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A625E34" w14:textId="7119A98C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AC4F1B1" w14:textId="4638256B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078F65B" w14:textId="008A43AB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4B8FDFD8" w14:textId="45181434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</w:tcPr>
          <w:p w14:paraId="698B32B0" w14:textId="5B807BF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A8C4F6A" w14:textId="2565A0F7" w:rsidR="003A1247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1" w:type="dxa"/>
          </w:tcPr>
          <w:p w14:paraId="2B91D2E7" w14:textId="6ADFE620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3A1247" w:rsidRPr="003F0051" w14:paraId="7CA377F9" w14:textId="77777777" w:rsidTr="003A1247">
        <w:trPr>
          <w:trHeight w:val="247"/>
        </w:trPr>
        <w:tc>
          <w:tcPr>
            <w:tcW w:w="5074" w:type="dxa"/>
          </w:tcPr>
          <w:p w14:paraId="42A67522" w14:textId="46438302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06617E5D" w14:textId="2705B14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6" w:type="dxa"/>
          </w:tcPr>
          <w:p w14:paraId="65395793" w14:textId="62BD245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63E19F88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1B20B48" w14:textId="08273231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667B20F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326A850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D13EE1E" w14:textId="6F5A45A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0A29B56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92E130E" w14:textId="178944F5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</w:tcPr>
          <w:p w14:paraId="479DA746" w14:textId="5740117D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5491987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14:paraId="349614A9" w14:textId="63CF5DA9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3A1247" w:rsidRPr="003F0051" w14:paraId="26CB58DB" w14:textId="77777777" w:rsidTr="003A1247">
        <w:trPr>
          <w:trHeight w:val="326"/>
        </w:trPr>
        <w:tc>
          <w:tcPr>
            <w:tcW w:w="5074" w:type="dxa"/>
          </w:tcPr>
          <w:p w14:paraId="4E51200E" w14:textId="77777777" w:rsidR="003A1247" w:rsidRPr="003F0051" w:rsidRDefault="003A1247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6" w:type="dxa"/>
          </w:tcPr>
          <w:p w14:paraId="19478A3C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688EEEC5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E6AE6A3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61EEAB5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B1F0663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044B559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6EDBF58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59D26CA8" w14:textId="7777777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dxa"/>
          </w:tcPr>
          <w:p w14:paraId="789F5320" w14:textId="0D3DD607" w:rsidR="003A1247" w:rsidRPr="003F0051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039007C" w14:textId="31AB1DAB" w:rsidR="003A1247" w:rsidRPr="003A1247" w:rsidRDefault="003A1247" w:rsidP="003A1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A1247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</w:tcPr>
          <w:p w14:paraId="7275A86D" w14:textId="635AB39B" w:rsidR="003A1247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</w:tr>
    </w:tbl>
    <w:p w14:paraId="621C9BC1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7E901EE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9FEF51C" w14:textId="46D9C4AC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B5AE110" w14:textId="5878EFD6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295DA75" w14:textId="39EA7BB1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3981030" w14:textId="77777777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A38A222" w14:textId="628B4891" w:rsidR="00FB6E4F" w:rsidRPr="00F973AE" w:rsidRDefault="00FB6E4F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46BDC23" w14:textId="08E8EF0E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27925F" w14:textId="68273FBE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4C55854" w14:textId="46AED733" w:rsidR="004D00A7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C828C54" w14:textId="75BD156A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1EB7F83" w14:textId="7287B61A" w:rsidR="008454B2" w:rsidRDefault="008454B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B620AD7" w14:textId="77777777" w:rsidR="008454B2" w:rsidRDefault="008454B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2DF64B5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4D9461A" w14:textId="41D02A35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8AE078C" w14:textId="1F27273B" w:rsidR="0028074A" w:rsidRPr="003F0051" w:rsidRDefault="006D1F8E" w:rsidP="003F005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апрель</w:t>
      </w:r>
    </w:p>
    <w:p w14:paraId="67645030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709"/>
        <w:gridCol w:w="567"/>
        <w:gridCol w:w="596"/>
        <w:gridCol w:w="680"/>
        <w:gridCol w:w="709"/>
        <w:gridCol w:w="708"/>
        <w:gridCol w:w="596"/>
        <w:gridCol w:w="621"/>
        <w:gridCol w:w="655"/>
        <w:gridCol w:w="538"/>
        <w:gridCol w:w="738"/>
        <w:gridCol w:w="708"/>
        <w:gridCol w:w="709"/>
        <w:gridCol w:w="851"/>
      </w:tblGrid>
      <w:tr w:rsidR="00512510" w:rsidRPr="003F0051" w14:paraId="27994F74" w14:textId="77777777" w:rsidTr="00EF6188">
        <w:trPr>
          <w:trHeight w:val="351"/>
        </w:trPr>
        <w:tc>
          <w:tcPr>
            <w:tcW w:w="5103" w:type="dxa"/>
            <w:vMerge w:val="restart"/>
          </w:tcPr>
          <w:p w14:paraId="0E65227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bookmarkStart w:id="1" w:name="_Hlk44408914"/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34" w:type="dxa"/>
            <w:gridSpan w:val="13"/>
            <w:tcBorders>
              <w:right w:val="single" w:sz="4" w:space="0" w:color="auto"/>
            </w:tcBorders>
          </w:tcPr>
          <w:p w14:paraId="2D5F3CA6" w14:textId="7128A67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5FBB181F" w14:textId="580405C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12510" w:rsidRPr="003F0051" w14:paraId="6406101D" w14:textId="77777777" w:rsidTr="00EF6188">
        <w:trPr>
          <w:trHeight w:val="413"/>
        </w:trPr>
        <w:tc>
          <w:tcPr>
            <w:tcW w:w="5103" w:type="dxa"/>
            <w:vMerge/>
          </w:tcPr>
          <w:p w14:paraId="3F89E81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89970C1" w14:textId="394A489F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1877102" w14:textId="71D0D2E7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</w:tcPr>
          <w:p w14:paraId="64072BD9" w14:textId="7337CB45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</w:tcPr>
          <w:p w14:paraId="022A00AC" w14:textId="3E7E10E0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20687BFC" w14:textId="6FF511CA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6369408C" w14:textId="6969FDBD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6" w:type="dxa"/>
          </w:tcPr>
          <w:p w14:paraId="57DE2F12" w14:textId="5EEAE6A9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1" w:type="dxa"/>
          </w:tcPr>
          <w:p w14:paraId="01C0BB2E" w14:textId="2EADE0AB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5" w:type="dxa"/>
          </w:tcPr>
          <w:p w14:paraId="59D98DEE" w14:textId="51F85032" w:rsidR="00512510" w:rsidRPr="003F0051" w:rsidRDefault="003A1247" w:rsidP="00F40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" w:type="dxa"/>
          </w:tcPr>
          <w:p w14:paraId="0A26C27A" w14:textId="56063A58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8" w:type="dxa"/>
          </w:tcPr>
          <w:p w14:paraId="0BFF72BA" w14:textId="3C2DD48B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E10A15" w14:textId="355379D1" w:rsidR="00512510" w:rsidRPr="003F0051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CE271B" w14:textId="4A9FBD1B" w:rsidR="00512510" w:rsidRPr="00512510" w:rsidRDefault="003A1247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61D1045" w14:textId="39A6887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30C463B9" w14:textId="77777777" w:rsidTr="00EF6188">
        <w:trPr>
          <w:trHeight w:val="419"/>
        </w:trPr>
        <w:tc>
          <w:tcPr>
            <w:tcW w:w="13637" w:type="dxa"/>
            <w:gridSpan w:val="14"/>
          </w:tcPr>
          <w:p w14:paraId="41F7789C" w14:textId="6F7DA265" w:rsidR="00512510" w:rsidRPr="003F0051" w:rsidRDefault="00512510" w:rsidP="005125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51" w:type="dxa"/>
          </w:tcPr>
          <w:p w14:paraId="63077946" w14:textId="33BF0389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12510" w:rsidRPr="003F0051" w14:paraId="4B42FE0D" w14:textId="77777777" w:rsidTr="00EF6188">
        <w:trPr>
          <w:trHeight w:val="635"/>
        </w:trPr>
        <w:tc>
          <w:tcPr>
            <w:tcW w:w="5103" w:type="dxa"/>
          </w:tcPr>
          <w:p w14:paraId="258EE722" w14:textId="4B330559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Требования к 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оборудованию, </w:t>
            </w: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инвентарю и</w:t>
            </w:r>
          </w:p>
          <w:p w14:paraId="0435FCC7" w14:textId="738F9B22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спортивной </w:t>
            </w: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экипировке боксёра.</w:t>
            </w:r>
          </w:p>
        </w:tc>
        <w:tc>
          <w:tcPr>
            <w:tcW w:w="709" w:type="dxa"/>
          </w:tcPr>
          <w:p w14:paraId="262F0721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31569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0D43514" w14:textId="195D1F2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6804FFBA" w14:textId="2AC2701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2D37D02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66F6D07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BB65AF8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DCCA320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6E9AE3F4" w14:textId="3E1CBCF2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472805F8" w14:textId="5623D9D5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8" w:type="dxa"/>
          </w:tcPr>
          <w:p w14:paraId="6579DE8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5A95F2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D916B5B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B0E3639" w14:textId="4DDACA5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4F7B03F7" w14:textId="77777777" w:rsidTr="00EF6188">
        <w:trPr>
          <w:trHeight w:val="439"/>
        </w:trPr>
        <w:tc>
          <w:tcPr>
            <w:tcW w:w="5103" w:type="dxa"/>
          </w:tcPr>
          <w:p w14:paraId="72CB3761" w14:textId="411C6AD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Гигиенические знания, умения и навыки</w:t>
            </w:r>
          </w:p>
        </w:tc>
        <w:tc>
          <w:tcPr>
            <w:tcW w:w="709" w:type="dxa"/>
          </w:tcPr>
          <w:p w14:paraId="7918735B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A0E524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2778778" w14:textId="2C4B1F0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E94F55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394CFE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EF91E8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614BE5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14D6EA4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13E62A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0054DED" w14:textId="77777777" w:rsid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668B20D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77A43D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E648A0F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2E4681D" w14:textId="2ED076A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3D27379E" w14:textId="77777777" w:rsidTr="00EF6188">
        <w:trPr>
          <w:trHeight w:val="389"/>
        </w:trPr>
        <w:tc>
          <w:tcPr>
            <w:tcW w:w="13637" w:type="dxa"/>
            <w:gridSpan w:val="14"/>
          </w:tcPr>
          <w:p w14:paraId="28088F7B" w14:textId="7B871B34" w:rsidR="00512510" w:rsidRPr="003F0051" w:rsidRDefault="00512510" w:rsidP="005125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1" w:type="dxa"/>
          </w:tcPr>
          <w:p w14:paraId="27171FAF" w14:textId="092021F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512510" w:rsidRPr="003F0051" w14:paraId="4A63568E" w14:textId="77777777" w:rsidTr="00EF6188">
        <w:trPr>
          <w:trHeight w:val="309"/>
        </w:trPr>
        <w:tc>
          <w:tcPr>
            <w:tcW w:w="5103" w:type="dxa"/>
          </w:tcPr>
          <w:p w14:paraId="57A51BB3" w14:textId="3673B95D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9" w:type="dxa"/>
          </w:tcPr>
          <w:p w14:paraId="742482D5" w14:textId="50FDFA4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7BC194B" w14:textId="3A78724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46232C16" w14:textId="0118482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E5F19AA" w14:textId="7D5DFBA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1686826" w14:textId="54192AF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D704809" w14:textId="6F35898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78826A9" w14:textId="4125D8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D3FED60" w14:textId="73C0C1D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5" w:type="dxa"/>
          </w:tcPr>
          <w:p w14:paraId="08823666" w14:textId="44D9794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</w:tcPr>
          <w:p w14:paraId="066D9537" w14:textId="5F10D19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8" w:type="dxa"/>
          </w:tcPr>
          <w:p w14:paraId="35020E43" w14:textId="6B517E7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2AE9EB6B" w14:textId="3FBC23B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AAD3E8A" w14:textId="6051AD1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77607487" w14:textId="74998CF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12510" w:rsidRPr="003F0051" w14:paraId="51B84863" w14:textId="77777777" w:rsidTr="00EF6188">
        <w:trPr>
          <w:trHeight w:val="309"/>
        </w:trPr>
        <w:tc>
          <w:tcPr>
            <w:tcW w:w="5103" w:type="dxa"/>
          </w:tcPr>
          <w:p w14:paraId="5FFC54A2" w14:textId="63B01FBF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9" w:type="dxa"/>
          </w:tcPr>
          <w:p w14:paraId="6E47BCE4" w14:textId="083F410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1266233" w14:textId="58EECF7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892239B" w14:textId="02BBFE8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296CCC6C" w14:textId="4AF04CB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DEB2047" w14:textId="079A711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04223D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46636CB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050BFFF" w14:textId="1F2C753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24E26099" w14:textId="31028BD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1BA08196" w14:textId="4E6F4EB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77980D36" w14:textId="25266EA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F3FD9E3" w14:textId="6DD6BAF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342B6B0" w14:textId="533F6116" w:rsidR="00512510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02109888" w14:textId="3344D8E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2FDC2D1C" w14:textId="77777777" w:rsidTr="00EF6188">
        <w:trPr>
          <w:trHeight w:val="309"/>
        </w:trPr>
        <w:tc>
          <w:tcPr>
            <w:tcW w:w="5103" w:type="dxa"/>
          </w:tcPr>
          <w:p w14:paraId="25BDD38A" w14:textId="2521520F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9" w:type="dxa"/>
          </w:tcPr>
          <w:p w14:paraId="7E6909E1" w14:textId="3E9799A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EACF826" w14:textId="7DADFAA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CB88392" w14:textId="5C99A29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7D9C79F6" w14:textId="0CFFEBC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6FFD15E" w14:textId="5103FD9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F0FFEDB" w14:textId="15C0171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33B0ED34" w14:textId="0542E83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2588AEF9" w14:textId="21255A3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7AD3A16" w14:textId="4BA6C63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38" w:type="dxa"/>
          </w:tcPr>
          <w:p w14:paraId="1B9A173D" w14:textId="49BC19E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017A5050" w14:textId="65A108A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4C67B5AC" w14:textId="0DB2833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A9E39F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F84AC8B" w14:textId="61677FC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20557C9" w14:textId="77777777" w:rsidTr="00EF6188">
        <w:trPr>
          <w:trHeight w:val="373"/>
        </w:trPr>
        <w:tc>
          <w:tcPr>
            <w:tcW w:w="5103" w:type="dxa"/>
          </w:tcPr>
          <w:p w14:paraId="54A6D761" w14:textId="125E1FAC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9" w:type="dxa"/>
          </w:tcPr>
          <w:p w14:paraId="1FA199E1" w14:textId="32700A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9906F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AACC404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40E88D38" w14:textId="75F0D03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47E66ED" w14:textId="4C633A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03F53CF" w14:textId="4E84B3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87F1181" w14:textId="4CCF79E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4DCF4B84" w14:textId="72D40A9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2490F600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683A18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17D6FA52" w14:textId="5EB1246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D4DE0F3" w14:textId="156BABF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64020A7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A971B75" w14:textId="0323249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410746E" w14:textId="77777777" w:rsidTr="00EF6188">
        <w:trPr>
          <w:trHeight w:val="309"/>
        </w:trPr>
        <w:tc>
          <w:tcPr>
            <w:tcW w:w="5103" w:type="dxa"/>
          </w:tcPr>
          <w:p w14:paraId="72056C4B" w14:textId="3FF1B8C4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9" w:type="dxa"/>
          </w:tcPr>
          <w:p w14:paraId="551874E0" w14:textId="1E34E41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648AA7D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CC15394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2FB02A43" w14:textId="01203A2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452097C" w14:textId="18C78D0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A4295EB" w14:textId="0BA01EB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77E10DE" w14:textId="55A3E5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1A59ECD7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6DFC5EE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51B8FC6C" w14:textId="580F7FA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8" w:type="dxa"/>
          </w:tcPr>
          <w:p w14:paraId="40B8A795" w14:textId="4AD12C7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701CBA2" w14:textId="63FF0E3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AB0DAB9" w14:textId="511FFD25" w:rsidR="00512510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3F895F0E" w14:textId="1531986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202F34DD" w14:textId="77777777" w:rsidTr="00EF6188">
        <w:trPr>
          <w:trHeight w:val="385"/>
        </w:trPr>
        <w:tc>
          <w:tcPr>
            <w:tcW w:w="5103" w:type="dxa"/>
          </w:tcPr>
          <w:p w14:paraId="51BD9025" w14:textId="49E884C8" w:rsidR="00512510" w:rsidRPr="003F0051" w:rsidRDefault="00512510" w:rsidP="00512510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709" w:type="dxa"/>
          </w:tcPr>
          <w:p w14:paraId="704FBFEB" w14:textId="20D2B23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E828A77" w14:textId="438A6B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6" w:type="dxa"/>
          </w:tcPr>
          <w:p w14:paraId="3106C6E1" w14:textId="1188F70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6C0882CC" w14:textId="2452CB9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D8EBCE1" w14:textId="427FE8C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7F0C574" w14:textId="3969B61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3AD3B215" w14:textId="277AF30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66639948" w14:textId="0A805760" w:rsidR="00512510" w:rsidRPr="003F0051" w:rsidRDefault="00512510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15FC4E34" w14:textId="3F1A29F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</w:tcPr>
          <w:p w14:paraId="0B50DBB6" w14:textId="1150C7C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8" w:type="dxa"/>
          </w:tcPr>
          <w:p w14:paraId="38099F26" w14:textId="2B4170E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42B39F6" w14:textId="7EBC1D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87FA526" w14:textId="38692FCE" w:rsid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7715F399" w14:textId="2F2B3C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512510" w:rsidRPr="003F0051" w14:paraId="1BF78E2C" w14:textId="77777777" w:rsidTr="00EF6188">
        <w:trPr>
          <w:trHeight w:val="309"/>
        </w:trPr>
        <w:tc>
          <w:tcPr>
            <w:tcW w:w="5103" w:type="dxa"/>
          </w:tcPr>
          <w:p w14:paraId="12240FD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321ACD95" w14:textId="5B421B74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9" w:type="dxa"/>
          </w:tcPr>
          <w:p w14:paraId="494D9BBA" w14:textId="5220CB1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15C1D2A" w14:textId="2A0809C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6" w:type="dxa"/>
          </w:tcPr>
          <w:p w14:paraId="05D7B1FF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3ED44008" w14:textId="5AAF6F5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A935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98274A2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CC13F4C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CA6154A" w14:textId="5E2F281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5A8B60B8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300A4C7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162407A3" w14:textId="1750110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F45B79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1DBE22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F14CC8A" w14:textId="13EF63F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12510" w:rsidRPr="003F0051" w14:paraId="0E37314E" w14:textId="77777777" w:rsidTr="00EF6188">
        <w:trPr>
          <w:trHeight w:val="247"/>
        </w:trPr>
        <w:tc>
          <w:tcPr>
            <w:tcW w:w="5103" w:type="dxa"/>
          </w:tcPr>
          <w:p w14:paraId="0315DEC4" w14:textId="7A50FCE3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9" w:type="dxa"/>
          </w:tcPr>
          <w:p w14:paraId="790FC23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C99CC75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345A29B" w14:textId="7E9A03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017C0920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E76CAEC" w14:textId="4011C66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E537F5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44966D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EFB1EBE" w14:textId="1E49855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32D75AA8" w14:textId="4F1C5D6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ABDADC9" w14:textId="2346925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29C0A7D3" w14:textId="6F1EDE5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5EF31F25" w14:textId="2B6D2BF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E27801E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8FD7325" w14:textId="4B8025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12510" w:rsidRPr="003F0051" w14:paraId="100A4FBA" w14:textId="77777777" w:rsidTr="00EF6188">
        <w:trPr>
          <w:trHeight w:val="326"/>
        </w:trPr>
        <w:tc>
          <w:tcPr>
            <w:tcW w:w="5103" w:type="dxa"/>
          </w:tcPr>
          <w:p w14:paraId="766B2F2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14:paraId="08FD3015" w14:textId="163D085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42A5697" w14:textId="3E74AD8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1748CB34" w14:textId="1D31939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5EA8568A" w14:textId="11F8049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B0CE55D" w14:textId="72D5BF1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38C81CF1" w14:textId="0D0FECA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700B22A3" w14:textId="36F7B2A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763CC64A" w14:textId="578D18D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dxa"/>
          </w:tcPr>
          <w:p w14:paraId="1490077C" w14:textId="5AFED31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" w:type="dxa"/>
          </w:tcPr>
          <w:p w14:paraId="747BEA99" w14:textId="7CF4CAC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dxa"/>
          </w:tcPr>
          <w:p w14:paraId="50E3E585" w14:textId="56153C8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51E8F58F" w14:textId="07C0762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355898A" w14:textId="3FCAC0C2" w:rsidR="00512510" w:rsidRP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512510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2556DA88" w14:textId="73359AD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  <w:bookmarkEnd w:id="1"/>
    </w:tbl>
    <w:p w14:paraId="76A14E83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</w:p>
    <w:p w14:paraId="254DDD6B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7342604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6A3409E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1A379C" w14:textId="223817C1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CF412DD" w14:textId="0DC19A40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7473887" w14:textId="6250847C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5F76309" w14:textId="30A7B633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D058AC2" w14:textId="77777777" w:rsidR="00CB0F32" w:rsidRDefault="00CB0F3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BFC9BE2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6D42148" w14:textId="42437E73" w:rsidR="0028074A" w:rsidRPr="003F0051" w:rsidRDefault="00BD5BB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май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330D972E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6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2"/>
        <w:gridCol w:w="708"/>
        <w:gridCol w:w="708"/>
        <w:gridCol w:w="709"/>
        <w:gridCol w:w="708"/>
        <w:gridCol w:w="596"/>
        <w:gridCol w:w="709"/>
        <w:gridCol w:w="709"/>
        <w:gridCol w:w="708"/>
        <w:gridCol w:w="709"/>
        <w:gridCol w:w="709"/>
        <w:gridCol w:w="709"/>
        <w:gridCol w:w="708"/>
        <w:gridCol w:w="992"/>
      </w:tblGrid>
      <w:tr w:rsidR="00EF6188" w:rsidRPr="003F0051" w14:paraId="71588E04" w14:textId="63A6B5A4" w:rsidTr="00EF6188">
        <w:trPr>
          <w:trHeight w:val="351"/>
        </w:trPr>
        <w:tc>
          <w:tcPr>
            <w:tcW w:w="5242" w:type="dxa"/>
            <w:vMerge w:val="restart"/>
          </w:tcPr>
          <w:p w14:paraId="2B6D9940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390" w:type="dxa"/>
            <w:gridSpan w:val="12"/>
            <w:tcBorders>
              <w:right w:val="single" w:sz="4" w:space="0" w:color="auto"/>
            </w:tcBorders>
          </w:tcPr>
          <w:p w14:paraId="76693E84" w14:textId="5A675503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992" w:type="dxa"/>
            <w:vMerge w:val="restart"/>
          </w:tcPr>
          <w:p w14:paraId="0D9350AA" w14:textId="78F40B6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EF6188" w:rsidRPr="003F0051" w14:paraId="560B7C93" w14:textId="678A3570" w:rsidTr="00EF6188">
        <w:trPr>
          <w:trHeight w:val="413"/>
        </w:trPr>
        <w:tc>
          <w:tcPr>
            <w:tcW w:w="5242" w:type="dxa"/>
            <w:vMerge/>
          </w:tcPr>
          <w:p w14:paraId="6D4D228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3330856" w14:textId="20DC6DF4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17D39CFE" w14:textId="4372E608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C3A7645" w14:textId="29EFAA2F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59D7FF2B" w14:textId="145E4551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6" w:type="dxa"/>
          </w:tcPr>
          <w:p w14:paraId="4E65071C" w14:textId="3901CBA5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14CEABFE" w14:textId="15E4D497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57A8FB8D" w14:textId="03C0791B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</w:tcPr>
          <w:p w14:paraId="08C7269E" w14:textId="3DECF259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5B213F6F" w14:textId="72E955F7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</w:tcPr>
          <w:p w14:paraId="258B5C78" w14:textId="4C83E775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E672495" w14:textId="44834962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A032" w14:textId="3AC6C734" w:rsidR="00EF6188" w:rsidRPr="003F0051" w:rsidRDefault="00B1547A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vMerge/>
          </w:tcPr>
          <w:p w14:paraId="3C3105EB" w14:textId="3E903A26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769D79BB" w14:textId="3FBCE85B" w:rsidTr="00EF6188">
        <w:trPr>
          <w:trHeight w:val="435"/>
        </w:trPr>
        <w:tc>
          <w:tcPr>
            <w:tcW w:w="13632" w:type="dxa"/>
            <w:gridSpan w:val="13"/>
            <w:tcBorders>
              <w:right w:val="single" w:sz="4" w:space="0" w:color="auto"/>
            </w:tcBorders>
          </w:tcPr>
          <w:p w14:paraId="266E5C3F" w14:textId="539DEB84" w:rsidR="00EF6188" w:rsidRPr="003F0051" w:rsidRDefault="00EF6188" w:rsidP="00CB0F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Теоретические занятия </w:t>
            </w:r>
          </w:p>
        </w:tc>
        <w:tc>
          <w:tcPr>
            <w:tcW w:w="992" w:type="dxa"/>
          </w:tcPr>
          <w:p w14:paraId="4D2AB8AF" w14:textId="1B7D95E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3599FF9B" w14:textId="7AFBF24E" w:rsidTr="00EF6188">
        <w:trPr>
          <w:trHeight w:val="426"/>
        </w:trPr>
        <w:tc>
          <w:tcPr>
            <w:tcW w:w="5242" w:type="dxa"/>
          </w:tcPr>
          <w:p w14:paraId="4E99FCE7" w14:textId="0C5042E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</w:p>
        </w:tc>
        <w:tc>
          <w:tcPr>
            <w:tcW w:w="708" w:type="dxa"/>
          </w:tcPr>
          <w:p w14:paraId="0487F812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F448F52" w14:textId="61A4EC2F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43B334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29FED5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C221064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1DB8C18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E9A3E4D" w14:textId="45F1402B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E54D1AF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6FD0BE1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4BD8064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4F36B6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C27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E8B8748" w14:textId="72D595D4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A8390A3" w14:textId="39D1B331" w:rsidTr="00EF6188">
        <w:trPr>
          <w:trHeight w:val="441"/>
        </w:trPr>
        <w:tc>
          <w:tcPr>
            <w:tcW w:w="13632" w:type="dxa"/>
            <w:gridSpan w:val="13"/>
            <w:tcBorders>
              <w:right w:val="single" w:sz="4" w:space="0" w:color="auto"/>
            </w:tcBorders>
          </w:tcPr>
          <w:p w14:paraId="368E7417" w14:textId="4D8E7DAF" w:rsidR="00EF6188" w:rsidRPr="003F0051" w:rsidRDefault="00EF6188" w:rsidP="00CB0F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</w:tcPr>
          <w:p w14:paraId="3CD43711" w14:textId="21C021D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EF6188" w:rsidRPr="003F0051" w14:paraId="2F303A3C" w14:textId="34515FF8" w:rsidTr="00EF6188">
        <w:trPr>
          <w:trHeight w:val="309"/>
        </w:trPr>
        <w:tc>
          <w:tcPr>
            <w:tcW w:w="5242" w:type="dxa"/>
          </w:tcPr>
          <w:p w14:paraId="11B6E826" w14:textId="21C5F24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30F4BDFE" w14:textId="66E9AFF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382977FD" w14:textId="6E270CD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9ED0006" w14:textId="2E113DC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426BB3A" w14:textId="667CA07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5CE959C3" w14:textId="5625AC0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F2588CB" w14:textId="7E4599D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DFDD6B8" w14:textId="171D8D4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E233E29" w14:textId="1C56CE9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14AB9F" w14:textId="3A721E7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908CF01" w14:textId="63C1A0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F9FD7B" w14:textId="1626FD7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A99119" w14:textId="24D1BFD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0DB69F0" w14:textId="1208697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EF6188" w:rsidRPr="003F0051" w14:paraId="4C679107" w14:textId="6C7BE28B" w:rsidTr="00EF6188">
        <w:trPr>
          <w:trHeight w:val="309"/>
        </w:trPr>
        <w:tc>
          <w:tcPr>
            <w:tcW w:w="5242" w:type="dxa"/>
          </w:tcPr>
          <w:p w14:paraId="6836D494" w14:textId="3EFB238D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1A86283B" w14:textId="5822B99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7C21994" w14:textId="1B3AD75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C5C1ACE" w14:textId="1BFEA25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47D3B15" w14:textId="3E5342E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3508432" w14:textId="6056882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2EC5DC3" w14:textId="491825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D5D562" w14:textId="3EE795C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67FEC0" w14:textId="0180E68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EA4BFAC" w14:textId="4B7C7AD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15A24F7" w14:textId="7CE578C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48FEC2" w14:textId="426C300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CCAF22" w14:textId="01BDF1E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</w:tcPr>
          <w:p w14:paraId="67AEDDD6" w14:textId="23D653F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4F3D654E" w14:textId="3A8157F3" w:rsidTr="00EF6188">
        <w:trPr>
          <w:trHeight w:val="309"/>
        </w:trPr>
        <w:tc>
          <w:tcPr>
            <w:tcW w:w="5242" w:type="dxa"/>
          </w:tcPr>
          <w:p w14:paraId="3C33A60A" w14:textId="21AD2D6D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2475A813" w14:textId="45CC010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50BD9D98" w14:textId="689E5C4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553AF02" w14:textId="4405047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66D8A96" w14:textId="151BA35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736A726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5B4F346" w14:textId="72B19BC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9E5B473" w14:textId="5A4FD75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C486876" w14:textId="493F23B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DC31B0" w14:textId="61524B6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A6AF6F8" w14:textId="236AFBE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914D4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AEBAB4" w14:textId="2023EFC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F17CCC3" w14:textId="39104E4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A95C847" w14:textId="1F171342" w:rsidTr="00EF6188">
        <w:trPr>
          <w:trHeight w:val="309"/>
        </w:trPr>
        <w:tc>
          <w:tcPr>
            <w:tcW w:w="5242" w:type="dxa"/>
          </w:tcPr>
          <w:p w14:paraId="6F47020C" w14:textId="7BBA3574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12267A20" w14:textId="29159DB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927E986" w14:textId="68CA045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B36B9F5" w14:textId="77FBE20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3D88C4A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2ECC336" w14:textId="5EC28DE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09BD38" w14:textId="0448251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ACD593" w14:textId="22B10A5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618A4623" w14:textId="28DE540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B18F79" w14:textId="74A995A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6D9D7D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3B415A" w14:textId="2B0F31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EA679D" w14:textId="0F8822B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34A8A37" w14:textId="267FEF1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787ACD06" w14:textId="6DA54581" w:rsidTr="00EF6188">
        <w:trPr>
          <w:trHeight w:val="309"/>
        </w:trPr>
        <w:tc>
          <w:tcPr>
            <w:tcW w:w="5242" w:type="dxa"/>
          </w:tcPr>
          <w:p w14:paraId="3F312841" w14:textId="31A1A345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5BE224FF" w14:textId="3A82C7C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DB22D3F" w14:textId="4735DA1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77E7EDD" w14:textId="5E77FF7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AD5A7E0" w14:textId="01BB820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195E9B6" w14:textId="507CDF0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F339A79" w14:textId="50848D1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9B9E601" w14:textId="5F335CD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BB98A3C" w14:textId="3D50C8C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7F8D96C" w14:textId="6313BB6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0B9AB7F" w14:textId="0A5647D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F507D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AC1D0F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8686AC8" w14:textId="66090A4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4160234A" w14:textId="133D64CB" w:rsidTr="00EF6188">
        <w:trPr>
          <w:trHeight w:val="309"/>
        </w:trPr>
        <w:tc>
          <w:tcPr>
            <w:tcW w:w="5242" w:type="dxa"/>
          </w:tcPr>
          <w:p w14:paraId="636B2FFE" w14:textId="0BB4807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3442379D" w14:textId="4230C10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B5C41CC" w14:textId="3B3159E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4D551F0D" w14:textId="146C532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5951DF2" w14:textId="6F52C91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4AAC027" w14:textId="608CAA0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359A7FF2" w14:textId="524646A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32B3059" w14:textId="361A84E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EA7A1C" w14:textId="73C00BE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05B4B5C" w14:textId="1C2C5B8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966C1F7" w14:textId="4412B16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62C0DC2" w14:textId="260CB7E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1871FD" w14:textId="50F77E7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40CF5E" w14:textId="3D76C2B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</w:tcPr>
          <w:p w14:paraId="355076D2" w14:textId="1A6586A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EF6188" w:rsidRPr="003F0051" w14:paraId="199E3269" w14:textId="6AEB1D2B" w:rsidTr="00EF6188">
        <w:trPr>
          <w:trHeight w:val="309"/>
        </w:trPr>
        <w:tc>
          <w:tcPr>
            <w:tcW w:w="5242" w:type="dxa"/>
          </w:tcPr>
          <w:p w14:paraId="50321029" w14:textId="7202304B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69017614" w14:textId="7978D0AE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781BD359" w14:textId="26D91B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8807B9" w14:textId="3F0EFA3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39D30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06AE370" w14:textId="707A81F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FA43CB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ABB24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884AB7B" w14:textId="3F148BD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4B3728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33DDE58" w14:textId="74154EB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787911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D5DEE5" w14:textId="54DE6D5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91EF83" w14:textId="145325D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8CAF461" w14:textId="64E58B7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1D9DB7ED" w14:textId="77777777" w:rsidTr="00EF6188">
        <w:trPr>
          <w:trHeight w:val="309"/>
        </w:trPr>
        <w:tc>
          <w:tcPr>
            <w:tcW w:w="5242" w:type="dxa"/>
          </w:tcPr>
          <w:p w14:paraId="6186208A" w14:textId="59039505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719B429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C55BF3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959BA4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680A363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00911B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FA5468" w14:textId="624D2BC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C84DDF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04431C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37AD4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00AB1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B10AD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EE1622" w14:textId="0F201C0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</w:tcPr>
          <w:p w14:paraId="61D403AC" w14:textId="1496390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529E3642" w14:textId="7D0E0D85" w:rsidTr="00EF6188">
        <w:trPr>
          <w:trHeight w:val="325"/>
        </w:trPr>
        <w:tc>
          <w:tcPr>
            <w:tcW w:w="5242" w:type="dxa"/>
          </w:tcPr>
          <w:p w14:paraId="65009400" w14:textId="542AA844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  <w:t xml:space="preserve">Итоговая </w:t>
            </w:r>
            <w:r w:rsidRPr="003F0051"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  <w:t xml:space="preserve"> аттестация    </w:t>
            </w:r>
          </w:p>
        </w:tc>
        <w:tc>
          <w:tcPr>
            <w:tcW w:w="708" w:type="dxa"/>
          </w:tcPr>
          <w:p w14:paraId="623AA42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EB787E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1E5F47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DE199E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2DA371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8805714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997F6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1BA0DF5" w14:textId="5A8F774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9B61A90" w14:textId="4CDEB6F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A25E6C0" w14:textId="3223011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21576" w14:textId="0EBADFA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DAA2A5" w14:textId="71F09E3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F2990D1" w14:textId="3391568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EF6188" w:rsidRPr="003F0051" w14:paraId="7110E2E0" w14:textId="18A5722D" w:rsidTr="00EF6188">
        <w:trPr>
          <w:trHeight w:val="326"/>
        </w:trPr>
        <w:tc>
          <w:tcPr>
            <w:tcW w:w="5242" w:type="dxa"/>
          </w:tcPr>
          <w:p w14:paraId="1A94632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49ACE5EC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8FD7A43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F48028D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896CD7E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1C560E67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C733EAA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C37D0E7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64562341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7935FAF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BCAAC11" w14:textId="73A62A9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37ECCE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298645" w14:textId="7F24859D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E19F06E" w14:textId="6444BE2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</w:tbl>
    <w:p w14:paraId="2FDC951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C50C550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1AE50C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</w:p>
    <w:p w14:paraId="175CA28E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7D4DC08" w14:textId="11FF1EF2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352F1A0" w14:textId="77777777" w:rsidR="00C038D7" w:rsidRDefault="00C038D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370DE8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72C43B2" w14:textId="77777777" w:rsidR="00537E55" w:rsidRPr="00F973AE" w:rsidRDefault="00537E55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CE3896" w14:textId="77777777" w:rsidR="009B5286" w:rsidRPr="00F973AE" w:rsidRDefault="009B5286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233597" w14:textId="027F6BCA" w:rsidR="009B5286" w:rsidRPr="003F0051" w:rsidRDefault="007B694B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9B5286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9B5286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июнь</w:t>
      </w:r>
    </w:p>
    <w:p w14:paraId="58CBDADD" w14:textId="77777777" w:rsidR="009B5286" w:rsidRPr="003F0051" w:rsidRDefault="009B5286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5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2"/>
        <w:gridCol w:w="606"/>
        <w:gridCol w:w="1134"/>
      </w:tblGrid>
      <w:tr w:rsidR="00B1547A" w:rsidRPr="003F0051" w14:paraId="5BCB2285" w14:textId="77777777" w:rsidTr="00B1547A">
        <w:trPr>
          <w:trHeight w:val="417"/>
        </w:trPr>
        <w:tc>
          <w:tcPr>
            <w:tcW w:w="5098" w:type="dxa"/>
            <w:vMerge w:val="restart"/>
          </w:tcPr>
          <w:p w14:paraId="1F98378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980" w:type="dxa"/>
            <w:gridSpan w:val="12"/>
            <w:tcBorders>
              <w:right w:val="single" w:sz="4" w:space="0" w:color="auto"/>
            </w:tcBorders>
          </w:tcPr>
          <w:p w14:paraId="2D97682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134" w:type="dxa"/>
            <w:vMerge w:val="restart"/>
          </w:tcPr>
          <w:p w14:paraId="24834A6E" w14:textId="0DD12124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B1547A" w:rsidRPr="003F0051" w14:paraId="610DDD4F" w14:textId="77777777" w:rsidTr="00B1547A">
        <w:trPr>
          <w:trHeight w:val="408"/>
        </w:trPr>
        <w:tc>
          <w:tcPr>
            <w:tcW w:w="5098" w:type="dxa"/>
            <w:vMerge/>
          </w:tcPr>
          <w:p w14:paraId="1AF829E0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3D6B3CE2" w14:textId="109D711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60B8104" w14:textId="03078E4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12616B45" w14:textId="53EA830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14:paraId="3E5CF05C" w14:textId="66B25F3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14:paraId="0E7DDF67" w14:textId="4B54839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0DF02E10" w14:textId="6C19EA1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14:paraId="5223E5C4" w14:textId="0DE274B5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14:paraId="463274C2" w14:textId="02539B0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14:paraId="18B6072D" w14:textId="0364B3DF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</w:tcPr>
          <w:p w14:paraId="1A3E14E1" w14:textId="5F8F607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AB3B2CF" w14:textId="1EDC491C" w:rsidR="00B1547A" w:rsidRPr="003F0051" w:rsidRDefault="00B1547A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33B52ED3" w14:textId="466BF09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vMerge/>
          </w:tcPr>
          <w:p w14:paraId="1936A969" w14:textId="6C20A67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3B2FF24D" w14:textId="77777777" w:rsidTr="00B1547A">
        <w:trPr>
          <w:trHeight w:val="354"/>
        </w:trPr>
        <w:tc>
          <w:tcPr>
            <w:tcW w:w="12078" w:type="dxa"/>
            <w:gridSpan w:val="13"/>
            <w:tcBorders>
              <w:right w:val="single" w:sz="4" w:space="0" w:color="auto"/>
            </w:tcBorders>
          </w:tcPr>
          <w:p w14:paraId="44D134E4" w14:textId="62C76C68" w:rsidR="00B1547A" w:rsidRPr="003F0051" w:rsidRDefault="00B1547A" w:rsidP="00EF618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134" w:type="dxa"/>
          </w:tcPr>
          <w:p w14:paraId="7532DC07" w14:textId="5999C11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B1547A" w:rsidRPr="003F0051" w14:paraId="5D8906AB" w14:textId="77777777" w:rsidTr="00B1547A">
        <w:trPr>
          <w:trHeight w:val="363"/>
        </w:trPr>
        <w:tc>
          <w:tcPr>
            <w:tcW w:w="5098" w:type="dxa"/>
          </w:tcPr>
          <w:p w14:paraId="5D239783" w14:textId="77777777" w:rsidR="00B1547A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Необходимые сведения о строении и функциях </w:t>
            </w:r>
          </w:p>
          <w:p w14:paraId="7F002B1C" w14:textId="4A20888E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организма</w:t>
            </w:r>
          </w:p>
        </w:tc>
        <w:tc>
          <w:tcPr>
            <w:tcW w:w="599" w:type="dxa"/>
          </w:tcPr>
          <w:p w14:paraId="4482C7C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837322C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8CBF1E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A8CA26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03F7F0B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F9AE3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9DA9C2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864447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BF6389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E6397F" w14:textId="4987B34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E3896F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13444D1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B497E8F" w14:textId="2B8F4076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5F35F645" w14:textId="77777777" w:rsidTr="00B1547A">
        <w:trPr>
          <w:trHeight w:val="363"/>
        </w:trPr>
        <w:tc>
          <w:tcPr>
            <w:tcW w:w="5098" w:type="dxa"/>
          </w:tcPr>
          <w:p w14:paraId="43C0D49B" w14:textId="77777777" w:rsidR="00B1547A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Требования к оборудованию, инвентарю  и </w:t>
            </w:r>
          </w:p>
          <w:p w14:paraId="032979E1" w14:textId="0B586F44" w:rsidR="00B1547A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спортивной экипировки боксера</w:t>
            </w:r>
          </w:p>
        </w:tc>
        <w:tc>
          <w:tcPr>
            <w:tcW w:w="599" w:type="dxa"/>
          </w:tcPr>
          <w:p w14:paraId="693558A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E969CB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307031B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F0EE87E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FA00C3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6FC349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47B944D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3F50DF7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B2574D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700AAE9" w14:textId="75F67FA4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FA96CB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07F2210B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E1E65D9" w14:textId="2A1825E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58CC8D6E" w14:textId="77777777" w:rsidTr="00B1547A">
        <w:trPr>
          <w:trHeight w:val="389"/>
        </w:trPr>
        <w:tc>
          <w:tcPr>
            <w:tcW w:w="12078" w:type="dxa"/>
            <w:gridSpan w:val="13"/>
            <w:tcBorders>
              <w:right w:val="single" w:sz="4" w:space="0" w:color="auto"/>
            </w:tcBorders>
          </w:tcPr>
          <w:p w14:paraId="16905DF2" w14:textId="68E7D240" w:rsidR="00B1547A" w:rsidRPr="003F0051" w:rsidRDefault="00B1547A" w:rsidP="00EF618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</w:tcPr>
          <w:p w14:paraId="453336DD" w14:textId="57B0644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</w:tr>
      <w:tr w:rsidR="00B1547A" w:rsidRPr="003F0051" w14:paraId="0FC1E27E" w14:textId="77777777" w:rsidTr="00B1547A">
        <w:trPr>
          <w:trHeight w:val="309"/>
        </w:trPr>
        <w:tc>
          <w:tcPr>
            <w:tcW w:w="5098" w:type="dxa"/>
          </w:tcPr>
          <w:p w14:paraId="3A5AAA4D" w14:textId="463FB321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9" w:type="dxa"/>
          </w:tcPr>
          <w:p w14:paraId="434410AF" w14:textId="013E5B7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540D2B5" w14:textId="3C52BC2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2E02805" w14:textId="5663A2D6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C6C1F7C" w14:textId="784507B8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B009F74" w14:textId="6835DF4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1F202F3" w14:textId="257FD3B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C680E00" w14:textId="33E8EE1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EEDFB3A" w14:textId="0A03ACF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ACBC932" w14:textId="101EA58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6F25702" w14:textId="2C69DB95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0A00CB63" w14:textId="68C30876" w:rsidR="00B1547A" w:rsidRPr="003F0051" w:rsidRDefault="00B1547A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629A6E3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5FA55FF" w14:textId="69B4261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B1547A" w:rsidRPr="003F0051" w14:paraId="763AC93C" w14:textId="77777777" w:rsidTr="00B1547A">
        <w:trPr>
          <w:trHeight w:val="309"/>
        </w:trPr>
        <w:tc>
          <w:tcPr>
            <w:tcW w:w="5098" w:type="dxa"/>
          </w:tcPr>
          <w:p w14:paraId="1C1AC0DC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9" w:type="dxa"/>
          </w:tcPr>
          <w:p w14:paraId="49657D88" w14:textId="532C525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58D9A6E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46A4780" w14:textId="0FE8C80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C45D5A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E229E45" w14:textId="7C9F2A9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11E89D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9BEA7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77E580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504EAD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8B277E7" w14:textId="7B407B69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1AE901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56B28FD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11F3B83" w14:textId="45DF9830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6245BDDD" w14:textId="77777777" w:rsidTr="00B1547A">
        <w:trPr>
          <w:trHeight w:val="309"/>
        </w:trPr>
        <w:tc>
          <w:tcPr>
            <w:tcW w:w="5098" w:type="dxa"/>
          </w:tcPr>
          <w:p w14:paraId="4846E8ED" w14:textId="51D01699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9" w:type="dxa"/>
          </w:tcPr>
          <w:p w14:paraId="636295C0" w14:textId="290DE219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817D5CB" w14:textId="26AA1559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571ADEE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2A4D7E" w14:textId="00489C4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2EB9FE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4636066" w14:textId="013135C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3761B53" w14:textId="2BA32D9C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02F2C8" w14:textId="75C810B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D289BE6" w14:textId="1736345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9F1BE10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A156126" w14:textId="06ADBC8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13E0011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A9ADE0F" w14:textId="44A63A1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3E73BB76" w14:textId="77777777" w:rsidTr="00B1547A">
        <w:trPr>
          <w:trHeight w:val="373"/>
        </w:trPr>
        <w:tc>
          <w:tcPr>
            <w:tcW w:w="5098" w:type="dxa"/>
          </w:tcPr>
          <w:p w14:paraId="2891AE03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9" w:type="dxa"/>
          </w:tcPr>
          <w:p w14:paraId="77CD840D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24FD432" w14:textId="6660C26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6B8C442C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F204D2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3CFD6E" w14:textId="034F69AC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D32F37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3C72B0B" w14:textId="57E7E1A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4ACB2B93" w14:textId="6E385CD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53736D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80124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F4B4854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CA9B2C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D3F3F7F" w14:textId="2073142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45DC623D" w14:textId="77777777" w:rsidTr="00B1547A">
        <w:trPr>
          <w:trHeight w:val="309"/>
        </w:trPr>
        <w:tc>
          <w:tcPr>
            <w:tcW w:w="5098" w:type="dxa"/>
          </w:tcPr>
          <w:p w14:paraId="78EB6CE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9" w:type="dxa"/>
          </w:tcPr>
          <w:p w14:paraId="7ABE3F0C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859AE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3939CC0" w14:textId="14A7B14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0F16B10" w14:textId="405345C8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8A4FB4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48FB6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6E0B812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6023985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6578E2" w14:textId="1583C59B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5DB6092" w14:textId="1895A7C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C14C582" w14:textId="05DECAF3" w:rsidR="00B1547A" w:rsidRPr="003F0051" w:rsidRDefault="00B1547A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1AA6A39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</w:tcPr>
          <w:p w14:paraId="63A82D3D" w14:textId="7B84F3CA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B1547A" w:rsidRPr="003F0051" w14:paraId="7A8C6FDE" w14:textId="77777777" w:rsidTr="00B1547A">
        <w:trPr>
          <w:trHeight w:val="309"/>
        </w:trPr>
        <w:tc>
          <w:tcPr>
            <w:tcW w:w="5098" w:type="dxa"/>
          </w:tcPr>
          <w:p w14:paraId="32B19946" w14:textId="36FFDCCD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6251E77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7B29ED03" w14:textId="0A590C8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276870D" w14:textId="49B91392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827B40B" w14:textId="3E3EFCFC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632FE49" w14:textId="796A2C89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520CC2" w14:textId="4C1F308D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C0714D" w14:textId="639681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4C77682" w14:textId="1FF18FD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31A2369" w14:textId="3D0CEAFE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CCD1FE0" w14:textId="5E66096C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44CBF13" w14:textId="25D2A9D1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F4B088D" w14:textId="731A7275" w:rsidR="00B1547A" w:rsidRPr="003F0051" w:rsidRDefault="00B1547A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5A79A12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AC3F49F" w14:textId="7609DAC3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B1547A" w:rsidRPr="003F0051" w14:paraId="1C1469FC" w14:textId="77777777" w:rsidTr="00B1547A">
        <w:trPr>
          <w:trHeight w:val="309"/>
        </w:trPr>
        <w:tc>
          <w:tcPr>
            <w:tcW w:w="5098" w:type="dxa"/>
          </w:tcPr>
          <w:p w14:paraId="78AC9E5E" w14:textId="10C6698F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1446CC5" w14:textId="26CC588F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9" w:type="dxa"/>
          </w:tcPr>
          <w:p w14:paraId="090D755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45B782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1D3913" w14:textId="3E7E754C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0235DA1" w14:textId="013238F4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7CBA72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AD86FD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4666E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3E7E000" w14:textId="2B993B54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1893F88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5734F2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197215F" w14:textId="7B90A9A5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4051D1B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55E41F0" w14:textId="2AB18FE6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B1547A" w:rsidRPr="003F0051" w14:paraId="3932BA2D" w14:textId="77777777" w:rsidTr="00B1547A">
        <w:trPr>
          <w:trHeight w:val="326"/>
        </w:trPr>
        <w:tc>
          <w:tcPr>
            <w:tcW w:w="5098" w:type="dxa"/>
          </w:tcPr>
          <w:p w14:paraId="395A79B3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9" w:type="dxa"/>
          </w:tcPr>
          <w:p w14:paraId="5EFBAD41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8327FA9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458698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ED673D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42686E6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511FB32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DDE9E9A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0777A4C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29B954B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5BB365E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A2158A3" w14:textId="2079DEE8" w:rsidR="00B1547A" w:rsidRPr="003F0051" w:rsidRDefault="00B1547A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D8745EF" w14:textId="77777777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271058FD" w14:textId="78EAB705" w:rsidR="00B1547A" w:rsidRPr="003F0051" w:rsidRDefault="00B1547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</w:tbl>
    <w:p w14:paraId="4263E864" w14:textId="77777777" w:rsidR="009B5286" w:rsidRPr="00F973AE" w:rsidRDefault="009B5286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204FA2" w14:textId="77777777" w:rsidR="00965BBC" w:rsidRPr="00F973AE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C81081" w14:textId="77777777" w:rsidR="00965BBC" w:rsidRPr="00F973AE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51A88C" w14:textId="36D16DF1" w:rsidR="00965BBC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739A82" w14:textId="3CFB2C8B" w:rsidR="00F973AE" w:rsidRDefault="00F973AE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E896A2" w14:textId="57FD1105" w:rsidR="00F973AE" w:rsidRDefault="00F973AE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2CB4E" w14:textId="0EBE24B0" w:rsidR="003F0051" w:rsidRDefault="003F0051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923401" w14:textId="77777777" w:rsidR="003F0051" w:rsidRPr="00F973AE" w:rsidRDefault="003F0051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56FE6E" w14:textId="77777777" w:rsidR="007B694B" w:rsidRPr="00F973AE" w:rsidRDefault="007B694B" w:rsidP="00F973AE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60DE608" w14:textId="77777777" w:rsidR="007B694B" w:rsidRPr="00F973AE" w:rsidRDefault="007B694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4DBEDAD" w14:textId="75D500DA" w:rsidR="007B694B" w:rsidRPr="003F0051" w:rsidRDefault="007B694B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Содержание учебного   плана на </w:t>
      </w:r>
      <w:r w:rsidR="00B13EDD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август</w:t>
      </w:r>
    </w:p>
    <w:p w14:paraId="3439F21F" w14:textId="77777777" w:rsidR="007B694B" w:rsidRPr="003F0051" w:rsidRDefault="007B694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1733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0"/>
        <w:gridCol w:w="538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</w:tblGrid>
      <w:tr w:rsidR="004C5DBA" w:rsidRPr="003F0051" w14:paraId="49BB95CF" w14:textId="5C1CE7EC" w:rsidTr="006219D6">
        <w:trPr>
          <w:trHeight w:val="417"/>
        </w:trPr>
        <w:tc>
          <w:tcPr>
            <w:tcW w:w="5100" w:type="dxa"/>
            <w:vMerge w:val="restart"/>
          </w:tcPr>
          <w:p w14:paraId="2E0A54D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358" w:type="dxa"/>
            <w:gridSpan w:val="9"/>
            <w:tcBorders>
              <w:right w:val="single" w:sz="4" w:space="0" w:color="auto"/>
            </w:tcBorders>
          </w:tcPr>
          <w:p w14:paraId="1BFCADE1" w14:textId="6C2C4295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BFA3CCC" w14:textId="7B1627AA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4C5DBA" w:rsidRPr="003F0051" w14:paraId="31E30C4C" w14:textId="77777777" w:rsidTr="006219D6">
        <w:trPr>
          <w:trHeight w:val="408"/>
        </w:trPr>
        <w:tc>
          <w:tcPr>
            <w:tcW w:w="5100" w:type="dxa"/>
            <w:vMerge/>
          </w:tcPr>
          <w:p w14:paraId="3C6F02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9BA6D4D" w14:textId="07B17864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14:paraId="4FFFC956" w14:textId="29798C1F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22DBC215" w14:textId="457EDAC1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14:paraId="63B1714D" w14:textId="087AD096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14:paraId="2954705D" w14:textId="339C0528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14:paraId="27676E03" w14:textId="293DC0D6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F434D8" w14:textId="5D0B2AE1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7121AA" w14:textId="069043FC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46A8C0" w14:textId="1F7AF158" w:rsidR="004C5DBA" w:rsidRPr="003F0051" w:rsidRDefault="00B1547A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49C0E72" w14:textId="47A753CD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424F9101" w14:textId="77777777" w:rsidTr="006219D6">
        <w:trPr>
          <w:trHeight w:val="431"/>
        </w:trPr>
        <w:tc>
          <w:tcPr>
            <w:tcW w:w="10458" w:type="dxa"/>
            <w:gridSpan w:val="10"/>
          </w:tcPr>
          <w:p w14:paraId="6512B2EC" w14:textId="0A03A6D9" w:rsidR="004C5DBA" w:rsidRPr="003F0051" w:rsidRDefault="004C5DBA" w:rsidP="004C5DB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5" w:type="dxa"/>
          </w:tcPr>
          <w:p w14:paraId="4A4E8BA2" w14:textId="0AE2457E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6219D6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4C5DBA" w:rsidRPr="003F0051" w14:paraId="080F7FDE" w14:textId="77777777" w:rsidTr="006219D6">
        <w:trPr>
          <w:trHeight w:val="309"/>
        </w:trPr>
        <w:tc>
          <w:tcPr>
            <w:tcW w:w="5100" w:type="dxa"/>
          </w:tcPr>
          <w:p w14:paraId="017AB45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ОФП,СФП</w:t>
            </w:r>
          </w:p>
        </w:tc>
        <w:tc>
          <w:tcPr>
            <w:tcW w:w="538" w:type="dxa"/>
          </w:tcPr>
          <w:p w14:paraId="5B64894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AF33A51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0110C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9135A6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6809B8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EDB700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6551D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212EE9" w14:textId="255DC68D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0D465B" w14:textId="2DEDC990" w:rsidR="004C5DBA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3100D59C" w14:textId="1C8B7AAC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4C5DBA" w:rsidRPr="003F0051" w14:paraId="756C215F" w14:textId="77777777" w:rsidTr="006219D6">
        <w:trPr>
          <w:trHeight w:val="309"/>
        </w:trPr>
        <w:tc>
          <w:tcPr>
            <w:tcW w:w="5100" w:type="dxa"/>
          </w:tcPr>
          <w:p w14:paraId="55A911F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38" w:type="dxa"/>
          </w:tcPr>
          <w:p w14:paraId="5223BC1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FF3025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8AD8A7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4A6B0C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D9AF0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1D1B8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B5DE6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1899E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693164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E225037" w14:textId="5B50D1F2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473C0F71" w14:textId="77777777" w:rsidTr="006219D6">
        <w:trPr>
          <w:trHeight w:val="309"/>
        </w:trPr>
        <w:tc>
          <w:tcPr>
            <w:tcW w:w="5100" w:type="dxa"/>
          </w:tcPr>
          <w:p w14:paraId="5049401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 силы</w:t>
            </w:r>
          </w:p>
        </w:tc>
        <w:tc>
          <w:tcPr>
            <w:tcW w:w="538" w:type="dxa"/>
          </w:tcPr>
          <w:p w14:paraId="252C482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ED92144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5ADDF56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01C907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DEFE7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FD5283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75CCE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5C64E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932E92" w14:textId="022CE0B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0541C555" w14:textId="13CB0BDF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2E469751" w14:textId="77777777" w:rsidTr="006219D6">
        <w:trPr>
          <w:trHeight w:val="309"/>
        </w:trPr>
        <w:tc>
          <w:tcPr>
            <w:tcW w:w="5100" w:type="dxa"/>
          </w:tcPr>
          <w:p w14:paraId="6629396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38" w:type="dxa"/>
          </w:tcPr>
          <w:p w14:paraId="568C8FC4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74407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BDB30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2DB2CA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4D372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64A5C6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C828A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27E8A1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5154C3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2CC2F7D" w14:textId="7C6E7898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73FE79B2" w14:textId="77777777" w:rsidTr="006219D6">
        <w:trPr>
          <w:trHeight w:val="309"/>
        </w:trPr>
        <w:tc>
          <w:tcPr>
            <w:tcW w:w="5100" w:type="dxa"/>
          </w:tcPr>
          <w:p w14:paraId="6527CE2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38" w:type="dxa"/>
          </w:tcPr>
          <w:p w14:paraId="431C6BD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461B70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3B7498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98DA76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5BD39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FD1120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ADB6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546EB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23C308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3D39F87C" w14:textId="0D1AA518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36C4DA4F" w14:textId="77777777" w:rsidTr="006219D6">
        <w:trPr>
          <w:trHeight w:val="373"/>
        </w:trPr>
        <w:tc>
          <w:tcPr>
            <w:tcW w:w="5100" w:type="dxa"/>
          </w:tcPr>
          <w:p w14:paraId="048F9AE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14363F8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02ED21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F3E85D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CA22A0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433465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E1ED58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FF3101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BCE69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FDCD6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209B9C" w14:textId="3D6260E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1BE8384E" w14:textId="26DB1286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4C5DBA" w:rsidRPr="003F0051" w14:paraId="52FF708A" w14:textId="77777777" w:rsidTr="006219D6">
        <w:trPr>
          <w:trHeight w:val="617"/>
        </w:trPr>
        <w:tc>
          <w:tcPr>
            <w:tcW w:w="5100" w:type="dxa"/>
          </w:tcPr>
          <w:p w14:paraId="38F7D79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716ECB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38" w:type="dxa"/>
          </w:tcPr>
          <w:p w14:paraId="6582E93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A38BAB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D5EF37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AFDE6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BF4B12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3DB9F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139EB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C7291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F33352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7BD44A7" w14:textId="1BFE8B50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4C5DBA" w:rsidRPr="003F0051" w14:paraId="4D9C63AD" w14:textId="77777777" w:rsidTr="006219D6">
        <w:trPr>
          <w:trHeight w:val="377"/>
        </w:trPr>
        <w:tc>
          <w:tcPr>
            <w:tcW w:w="5100" w:type="dxa"/>
          </w:tcPr>
          <w:p w14:paraId="6BE47608" w14:textId="7BFA952D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38" w:type="dxa"/>
          </w:tcPr>
          <w:p w14:paraId="36910D1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AEF7E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6931A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2A1F01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9846CD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85016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762E9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E75EE1" w14:textId="1A82EBC1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7B4C80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22FC4C5" w14:textId="3A8B291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4C5DBA" w:rsidRPr="003F0051" w14:paraId="64BDFA30" w14:textId="77777777" w:rsidTr="006219D6">
        <w:trPr>
          <w:trHeight w:val="326"/>
        </w:trPr>
        <w:tc>
          <w:tcPr>
            <w:tcW w:w="5100" w:type="dxa"/>
          </w:tcPr>
          <w:p w14:paraId="2C8D4EF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8" w:type="dxa"/>
          </w:tcPr>
          <w:p w14:paraId="441B956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14050C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B6909B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7A676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816BEA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B9DA8D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644B6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2A7258" w14:textId="2B9B002A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89DBD0A" w14:textId="3B2080C2" w:rsidR="004C5DBA" w:rsidRPr="004C5DBA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4C5DBA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74AE7B52" w14:textId="4EF13009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6219D6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</w:tbl>
    <w:p w14:paraId="584B3F96" w14:textId="0F08842B" w:rsidR="007B694B" w:rsidRPr="00F973AE" w:rsidRDefault="007B694B" w:rsidP="00F973AE">
      <w:pPr>
        <w:tabs>
          <w:tab w:val="left" w:pos="2378"/>
        </w:tabs>
        <w:spacing w:line="240" w:lineRule="auto"/>
        <w:rPr>
          <w:rFonts w:ascii="Times New Roman" w:hAnsi="Times New Roman"/>
          <w:sz w:val="28"/>
          <w:szCs w:val="28"/>
        </w:rPr>
        <w:sectPr w:rsidR="007B694B" w:rsidRPr="00F973AE" w:rsidSect="00AF35C5">
          <w:footerReference w:type="default" r:id="rId12"/>
          <w:pgSz w:w="16838" w:h="11906" w:orient="landscape"/>
          <w:pgMar w:top="284" w:right="851" w:bottom="284" w:left="851" w:header="0" w:footer="709" w:gutter="0"/>
          <w:cols w:space="720"/>
          <w:formProt w:val="0"/>
          <w:docGrid w:linePitch="360" w:charSpace="-2049"/>
        </w:sectPr>
      </w:pPr>
    </w:p>
    <w:p w14:paraId="3D65BB8F" w14:textId="77777777" w:rsidR="007B694B" w:rsidRPr="00F973AE" w:rsidRDefault="007B694B" w:rsidP="00F973A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lastRenderedPageBreak/>
        <w:t>СОДЕРЖАНИЕ ПРОГРАММЫ</w:t>
      </w:r>
    </w:p>
    <w:p w14:paraId="02D94268" w14:textId="0DCA2E1B" w:rsidR="007B694B" w:rsidRPr="00F973AE" w:rsidRDefault="007B694B" w:rsidP="00F973A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Теоретические занятия- 6 часов</w:t>
      </w:r>
    </w:p>
    <w:tbl>
      <w:tblPr>
        <w:tblW w:w="972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962"/>
        <w:gridCol w:w="936"/>
      </w:tblGrid>
      <w:tr w:rsidR="003162DD" w:rsidRPr="00F973AE" w14:paraId="2A4230F8" w14:textId="77777777" w:rsidTr="00D7348F">
        <w:trPr>
          <w:trHeight w:val="38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8A019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2C7FB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6DECD6A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C7B1E32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Часы</w:t>
            </w:r>
          </w:p>
        </w:tc>
      </w:tr>
      <w:tr w:rsidR="003162DD" w:rsidRPr="00F973AE" w14:paraId="52649E35" w14:textId="77777777" w:rsidTr="00D7348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D548A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0FFAF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Требования к технике безопасности при занятиях боксом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2DDB656" w14:textId="77777777" w:rsidR="003162DD" w:rsidRPr="00F973AE" w:rsidRDefault="003162DD" w:rsidP="00F973A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Правила поведения в спортивном зале. Инструктаж по  технике безопасности при занятиях физкультурой и спортом в условиях спортивного зала и спортивной площадки. Правила поведения  на соревнованиях.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A8F250" w14:textId="77777777" w:rsidR="003162DD" w:rsidRPr="00F973AE" w:rsidRDefault="003162DD" w:rsidP="00F973A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4C79A7B2" w14:textId="77777777" w:rsidTr="00D7348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64B77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A09DE" w14:textId="11052D85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История </w:t>
            </w:r>
            <w:r w:rsidR="00CB0500"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развития 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бокса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396A63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История развития бокса в древнем мире. История развития бокса и России и за рубежом. Выдающиеся боксеры прошлого и настоящего.</w:t>
            </w:r>
          </w:p>
          <w:p w14:paraId="29B2F830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Правила соревнований. Изменения в правилах соревнований. Жесты судей.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800F5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2</w:t>
            </w:r>
          </w:p>
        </w:tc>
      </w:tr>
      <w:tr w:rsidR="003162DD" w:rsidRPr="00F973AE" w14:paraId="73EB3CDA" w14:textId="77777777" w:rsidTr="00D7348F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2338B2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42E71F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Требования к инвентарю, оборудованию и экипировке боксёра.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A95DD0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Место  для проведения занятий и соревнований по боксу (ринг, размеры ринга). Инвентарь для занятий боксом (боксерские перчатки и как их подобрать по размеру и унциям).Экипировка спортсмена (форма боксера)</w:t>
            </w:r>
          </w:p>
          <w:p w14:paraId="2580CE54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783738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17EF8823" w14:textId="77777777" w:rsidTr="00D7348F">
        <w:trPr>
          <w:trHeight w:val="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6B69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6A7F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Гигиенические знания, умения и навыки.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4B53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Режим дня спортсмена: основные элементы режима дня и их выполнение.  Понятие о рациональном питании.  Основы профилактики инфекционных заболеваний. Вредные привычки и их профилактика. Профилактика травматизма при занятиях спортом.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CF8A0A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557E4B36" w14:textId="77777777" w:rsidTr="00D7348F">
        <w:trPr>
          <w:trHeight w:val="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6CC5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BB67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Необходимые сведения о строении и функциях организма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1F3C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Строение костной, мышечной и дыхательной систем.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53F8D7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156A731B" w14:textId="77777777" w:rsidTr="00D7348F">
        <w:trPr>
          <w:trHeight w:val="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12A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D56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A375B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6ч</w:t>
            </w:r>
          </w:p>
        </w:tc>
      </w:tr>
    </w:tbl>
    <w:p w14:paraId="1C2F1D4F" w14:textId="77777777" w:rsidR="00325092" w:rsidRPr="00F973AE" w:rsidRDefault="00325092" w:rsidP="00F973A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568419D8" w14:textId="77777777" w:rsidR="00325092" w:rsidRPr="00F973AE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24E04B83" w14:textId="2274E899" w:rsidR="00325092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7A0BFDF6" w14:textId="391AB20A" w:rsidR="00F973AE" w:rsidRDefault="00F973AE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502D0438" w14:textId="77777777" w:rsidR="00F973AE" w:rsidRPr="00F973AE" w:rsidRDefault="00F973AE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4BBDA479" w14:textId="77777777" w:rsidR="00325092" w:rsidRPr="00F973AE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455BA586" w14:textId="77777777" w:rsidR="00537E6F" w:rsidRPr="00F973AE" w:rsidRDefault="00537E6F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A2C2562" w14:textId="77777777" w:rsidR="00F02A28" w:rsidRPr="00F973AE" w:rsidRDefault="00F02A28" w:rsidP="00F973A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48FC508" w14:textId="1AC77C3F" w:rsidR="007B694B" w:rsidRPr="00F973AE" w:rsidRDefault="007B694B" w:rsidP="00F973AE">
      <w:pPr>
        <w:spacing w:after="0" w:line="240" w:lineRule="auto"/>
        <w:ind w:right="567"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Практические занятия- 24</w:t>
      </w:r>
      <w:r w:rsidR="00B1547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6A5A0AB7" w14:textId="77777777" w:rsidR="006219D6" w:rsidRDefault="006219D6" w:rsidP="00F973AE">
      <w:pPr>
        <w:spacing w:after="0" w:line="240" w:lineRule="auto"/>
        <w:ind w:left="851" w:right="567"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86ACA7" w14:textId="5A6C90D8" w:rsidR="007B694B" w:rsidRPr="00F973AE" w:rsidRDefault="007B694B" w:rsidP="006219D6">
      <w:pPr>
        <w:spacing w:after="0" w:line="240" w:lineRule="auto"/>
        <w:ind w:left="851" w:right="567"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>Общая физическая подготовка (ОФП) – 1</w:t>
      </w:r>
      <w:r w:rsidR="00B1547A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2352E5EC" w14:textId="77777777" w:rsidR="006219D6" w:rsidRDefault="006219D6" w:rsidP="006219D6">
      <w:pPr>
        <w:spacing w:after="0" w:line="240" w:lineRule="auto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EF8F3CF" w14:textId="0F073A43" w:rsidR="00D57D67" w:rsidRPr="00F973AE" w:rsidRDefault="00D57D67" w:rsidP="006219D6">
      <w:pPr>
        <w:spacing w:after="0" w:line="240" w:lineRule="auto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быстроты</w:t>
      </w:r>
    </w:p>
    <w:p w14:paraId="0705F543" w14:textId="77777777" w:rsidR="007B694B" w:rsidRPr="00F973AE" w:rsidRDefault="00D57D67" w:rsidP="006219D6">
      <w:pPr>
        <w:spacing w:after="0" w:line="240" w:lineRule="auto"/>
        <w:ind w:left="-284" w:right="142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- комплекс функциональных свойств человека, непосредственно и по преимуществу определяющих скоростные характеристики движений, а также время двигательной реакции.</w:t>
      </w:r>
    </w:p>
    <w:p w14:paraId="055831EE" w14:textId="49957DBF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 оценке проявлений быстроты различают:</w:t>
      </w:r>
    </w:p>
    <w:p w14:paraId="23803C9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1. Латентное время двигательной реакции.</w:t>
      </w:r>
    </w:p>
    <w:p w14:paraId="09A26C5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Скорость одиночного движения.</w:t>
      </w:r>
    </w:p>
    <w:p w14:paraId="3723118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Частоту движений.</w:t>
      </w:r>
    </w:p>
    <w:p w14:paraId="57638224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двигательной реакции оценивается латентным временем /0,14 - 0,26 сек/. Различают простые и сложные реакции. Простая реакция - это ответ заранее известным движением на заранее известный, но внезапно появляющийся сигнал / например - известная защита в ответ на известный удар партнера/. Время зрительно-моторной реакции у спортсменов колеблется от 0,10 сек до 0,25 сек.</w:t>
      </w:r>
    </w:p>
    <w:p w14:paraId="1F8477B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на движущийся объект имеет большое значение в боксе, так как цель (противник) все время находится в движении, меняет дистанцию и место положения, выполняет движения туловищем, удары, защиты. Развивается данный тип реакции в упражнениях с партнером, а также на таких боксерских снарядах, которые получают большие колебательные движения (пневматические груши, мячи на растяжках и т.п.)</w:t>
      </w:r>
    </w:p>
    <w:p w14:paraId="37F1A31D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выбора связана с выбором нужного двигательного ответа из ряда возможных в соответствии с изменением поведения партнера. Например - противник может атаковать любым ударом, а боксер выбирает, в зависимости от этого. Нужную защиту или встречный удар.</w:t>
      </w:r>
    </w:p>
    <w:p w14:paraId="4C0B5E2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предугадывания имеет в своей основе способность спортсмена к вероятностному прогнозированию действий противника. К примеру - на ближней и средней дистанциях требуется меньше времени для нанесения удара, чем для выполнения защиты. Поэтому внимание молодого боксера должно быть направлено на восприятие не самого действия, а подготавливающих его движений. В качестве средств воспитания быстроты движений используют упражнения, которые можно выполнять с максимальной скоростью. Они должны удовлетворять следующим требованиям:</w:t>
      </w:r>
    </w:p>
    <w:p w14:paraId="6B272CF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-Техника должна быть такой, чтобы их можно было выполнять на предельных скоростях;</w:t>
      </w:r>
    </w:p>
    <w:p w14:paraId="58F41DA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-Они должны быть освоены занимающимися настолько хорошо, чтобы во время движения волевые усилия были направлены не способ, а на скорость выполнения;</w:t>
      </w:r>
    </w:p>
    <w:p w14:paraId="28224C23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-Их продолжительность должна быть такой, чтобы к концу выполнения скорость не снижалась вследствие утомления. Скоростные упражнения относятся к работе максимальной мощности, продолжительность которой не превышает - 10 - 15 сек.</w:t>
      </w:r>
    </w:p>
    <w:p w14:paraId="46CFA49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воспитания частоты движения (количества движений в ед. времени) рекомендуется задавать темп выполнения упражнения голосом (проговаривая - "та-та-та", "раз-два-три" и т.п.) чем спортсмен быстрее сможет проговорить, тем быстрее выполнит.</w:t>
      </w:r>
    </w:p>
    <w:p w14:paraId="26EA38C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в боксе проявляется при выполнении одиночных ударов в атаке и контратаке, выполнении защит, серий ударов, соединении ударов и защит, подготовительных и ложных действиях, передвижениях и перемещениях, переключениях от одних действий к другим.</w:t>
      </w:r>
    </w:p>
    <w:p w14:paraId="02920BA9" w14:textId="77777777" w:rsidR="00D57D67" w:rsidRPr="00F973AE" w:rsidRDefault="00D57D67" w:rsidP="006219D6">
      <w:pPr>
        <w:spacing w:after="0" w:line="240" w:lineRule="auto"/>
        <w:ind w:left="-284" w:right="142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силы</w:t>
      </w:r>
    </w:p>
    <w:p w14:paraId="37D5F72F" w14:textId="77777777" w:rsidR="00D57D67" w:rsidRPr="00F973AE" w:rsidRDefault="00D57D67" w:rsidP="006219D6">
      <w:pPr>
        <w:spacing w:after="0" w:line="240" w:lineRule="auto"/>
        <w:ind w:left="-284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05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Сила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- способность преодолевать внешнее сопротивление или противодействовать ему посредством мышечных усилий.</w:t>
      </w:r>
    </w:p>
    <w:p w14:paraId="2678A709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Принято выделять такие виды силовых способностей:</w:t>
      </w:r>
    </w:p>
    <w:p w14:paraId="7DACD06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6219D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Собственно силовые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(в статических и медленных режимах). В боксе это могут быть захваты противника в ближнем бою, освобождение от захватов, напряжение мышц брюшного пресса при ударах по туловищу, давление противника и т.п.</w:t>
      </w:r>
    </w:p>
    <w:p w14:paraId="69C3A182" w14:textId="4C3A043F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3F005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Скоростно-силовые способности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. При воспитании способности к проявлению большой силы в условиях быстрых движений широко используют метод повторно-прогрессирующего упражнения. В данном случае максимальное силовое напряжение создается посредством перемещения какого-то непредельного отягощения с наивысшей скоростью. Важную разновидность составляет "взрывная сила" - способность проявлять большие величины силы в наименьшее время (например - удар в боксе). Таким образом, силовые качества у боксеров тесно связаны с быстротой и выносливостью. Силовые качества зависят от деятельности центральной нервной системы, поперечного сечения мышечных волокон, их эластичности, </w:t>
      </w:r>
      <w:r w:rsidR="00D301ED" w:rsidRPr="00F973AE">
        <w:rPr>
          <w:rFonts w:ascii="Times New Roman" w:hAnsi="Times New Roman"/>
          <w:color w:val="000000" w:themeColor="text1"/>
          <w:sz w:val="28"/>
          <w:szCs w:val="28"/>
        </w:rPr>
        <w:t>биохимических процессов,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происходящих в мышцах. Немалая роль в проявлении мышечной силы принадлежит волевым усилиям.</w:t>
      </w:r>
    </w:p>
    <w:p w14:paraId="1117EAF2" w14:textId="6EC19669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Средствами воспитания силы являются упражнения с повышенным сопротивлением - силовые упражнения. В зависимости от природы сопротивления силовые упражнения делятся на две </w:t>
      </w:r>
      <w:r w:rsidR="00D301ED" w:rsidRPr="00F973AE">
        <w:rPr>
          <w:rFonts w:ascii="Times New Roman" w:hAnsi="Times New Roman"/>
          <w:color w:val="000000" w:themeColor="text1"/>
          <w:sz w:val="28"/>
          <w:szCs w:val="28"/>
        </w:rPr>
        <w:t>группы Упражнения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внешнего сопротивления обычно используют:</w:t>
      </w:r>
    </w:p>
    <w:p w14:paraId="5D9CFCE9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а) вес предметов;</w:t>
      </w:r>
    </w:p>
    <w:p w14:paraId="6A9F5CEB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б) противодействие партнера;</w:t>
      </w:r>
    </w:p>
    <w:p w14:paraId="7EBCA13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в) сопротивление упругих предметов;</w:t>
      </w:r>
    </w:p>
    <w:p w14:paraId="2582F41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г) сопротивление внешней среды;</w:t>
      </w:r>
    </w:p>
    <w:p w14:paraId="2BDAAFC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Упражнения, отягощенные весом собственного тела.</w:t>
      </w:r>
    </w:p>
    <w:p w14:paraId="7F956F0D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 с тяжестями удобны своей универсальностью: с их помощью можно воздействовать как на самые мелкие, так и на самые крупные мышечные группы; эти упражнения легко дозировать.</w:t>
      </w:r>
    </w:p>
    <w:p w14:paraId="22D2542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Наряду с приведенной классификацией силовых упражнений нужно учитывать деление их по степени избирательности воздействия, а также по режиму функционирования мышц - статические и динамические, собственно силовые и скоростно-силовые, преодолевающие и уступающие. Максимальное силовое напряжение может быть создано различными путями:</w:t>
      </w:r>
    </w:p>
    <w:p w14:paraId="79F38E4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1. Преодолением непредельных отягощений с предельных числом повторений.</w:t>
      </w:r>
    </w:p>
    <w:p w14:paraId="0FA5E40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Предельным увеличением внешнего сопротивления.</w:t>
      </w:r>
    </w:p>
    <w:p w14:paraId="6A2AB1A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Преодолением сопротивлений с предельной скоростью.</w:t>
      </w:r>
    </w:p>
    <w:p w14:paraId="02EDE881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первом направлении - использование непредельных отягощений с предельным числом повторений, работа выполняется "до отказа". Как в шутку говорят тренеры "такие упражнения спортсмен выполняет, сколько сможет и после этого еще три раза".</w:t>
      </w:r>
    </w:p>
    <w:p w14:paraId="7BFD3D01" w14:textId="3BFC11D9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Величину отягощений (сопротивлений) можно дозировать по следующим критериям:</w:t>
      </w:r>
    </w:p>
    <w:p w14:paraId="3D1A4CA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 в процентах к максимальному весу;</w:t>
      </w:r>
    </w:p>
    <w:p w14:paraId="34FB3B7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по разности от максимального веса (например, на 10 кг меньше предельного веса);</w:t>
      </w:r>
    </w:p>
    <w:p w14:paraId="2525492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по числу возможных повторений в одном подходе /вес, который можно поднять максимум 10 раз и т.п.) (Табл.1).</w:t>
      </w:r>
    </w:p>
    <w:p w14:paraId="22743FD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технический мастерство боксер силовой</w:t>
      </w:r>
    </w:p>
    <w:p w14:paraId="60C24A23" w14:textId="77777777" w:rsidR="00D57D67" w:rsidRPr="00F973AE" w:rsidRDefault="00D57D67" w:rsidP="006219D6">
      <w:pPr>
        <w:spacing w:after="0" w:line="240" w:lineRule="auto"/>
        <w:ind w:left="-284" w:right="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Таблица1.Величина и дозировка отягощений (сопротивлений) в силовых упражнениях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695"/>
        <w:gridCol w:w="2757"/>
        <w:gridCol w:w="4277"/>
      </w:tblGrid>
      <w:tr w:rsidR="00D57D67" w:rsidRPr="00F973AE" w14:paraId="413ED691" w14:textId="77777777" w:rsidTr="00724761">
        <w:trPr>
          <w:gridAfter w:val="3"/>
          <w:wAfter w:w="8251" w:type="dxa"/>
        </w:trPr>
        <w:tc>
          <w:tcPr>
            <w:tcW w:w="0" w:type="auto"/>
            <w:shd w:val="clear" w:color="auto" w:fill="A9A9A9"/>
            <w:vAlign w:val="center"/>
            <w:hideMark/>
          </w:tcPr>
          <w:p w14:paraId="18A3068C" w14:textId="77777777" w:rsidR="00D57D67" w:rsidRPr="00F973AE" w:rsidRDefault="00D57D67" w:rsidP="00F722EA">
            <w:pPr>
              <w:spacing w:after="0" w:line="240" w:lineRule="auto"/>
              <w:ind w:left="-284" w:right="-567" w:firstLine="851"/>
              <w:rPr>
                <w:rFonts w:ascii="Times New Roman" w:hAnsi="Times New Roman"/>
                <w:color w:val="646464"/>
                <w:sz w:val="28"/>
                <w:szCs w:val="28"/>
              </w:rPr>
            </w:pPr>
          </w:p>
        </w:tc>
      </w:tr>
      <w:tr w:rsidR="00D57D67" w:rsidRPr="00F973AE" w14:paraId="76AC037E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A4AE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745CF" w14:textId="77777777" w:rsidR="006219D6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Обозначение веса</w:t>
            </w:r>
          </w:p>
          <w:p w14:paraId="5FD730D1" w14:textId="490EB034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(сопротивления)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379A6" w14:textId="538A976D" w:rsidR="006219D6" w:rsidRDefault="00D57D67" w:rsidP="006219D6">
            <w:pPr>
              <w:spacing w:after="0" w:line="240" w:lineRule="auto"/>
              <w:ind w:left="-159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возможных повторений</w:t>
            </w:r>
            <w:r w:rsidR="006219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  <w:p w14:paraId="5D7899AA" w14:textId="20411B6D" w:rsidR="00D57D67" w:rsidRPr="00F973AE" w:rsidRDefault="006219D6" w:rsidP="006219D6">
            <w:pPr>
              <w:spacing w:after="0" w:line="240" w:lineRule="auto"/>
              <w:ind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D57D67"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7D67"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подходе (ПМ)</w:t>
            </w:r>
          </w:p>
        </w:tc>
      </w:tr>
      <w:tr w:rsidR="00D57D67" w:rsidRPr="00F973AE" w14:paraId="1EB731F8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EF8D4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CA0D4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2A74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7D67" w:rsidRPr="00F973AE" w14:paraId="2947362B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4CA5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33DE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Околопредельный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9A54C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2-3</w:t>
            </w:r>
          </w:p>
        </w:tc>
      </w:tr>
      <w:tr w:rsidR="00D57D67" w:rsidRPr="00F973AE" w14:paraId="71B82697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5D621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486E9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840BB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4-7</w:t>
            </w:r>
          </w:p>
        </w:tc>
      </w:tr>
      <w:tr w:rsidR="00D57D67" w:rsidRPr="00F973AE" w14:paraId="41A1E1D1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D54D5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C517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Умеренно большой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DECCB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8-12</w:t>
            </w:r>
          </w:p>
        </w:tc>
      </w:tr>
      <w:tr w:rsidR="00D57D67" w:rsidRPr="00F973AE" w14:paraId="77991FA6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0DFFF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E2801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19DA3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13-18</w:t>
            </w:r>
          </w:p>
        </w:tc>
      </w:tr>
      <w:tr w:rsidR="00D57D67" w:rsidRPr="00F973AE" w14:paraId="1294D3C2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00E4D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1888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58E3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19-25</w:t>
            </w:r>
          </w:p>
        </w:tc>
      </w:tr>
      <w:tr w:rsidR="00D57D67" w:rsidRPr="00F973AE" w14:paraId="0D76EBB5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C8467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055D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Очень малый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9B44E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Свыше 25</w:t>
            </w:r>
          </w:p>
        </w:tc>
      </w:tr>
    </w:tbl>
    <w:p w14:paraId="263D2A4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Существенно, наконец, что на первых порах эффективность воспитания силы почти не зависит от величины сопротивления, коль скоро эта величина превосходит определенный минимум (40% от максимума).С увеличением продолжительности занятий преимущество максимальных отягощений сказывается все более четко. В тренировке высококвалифицированных спортсменов непредельные отягощения используются как дополнительные методы. Например: величина сопротивления устанавливается в пределах "большой" и "умеренно большой". По мере развития силы величина сопротивления соответственно изменяется, если ученик отжимается в упоре лежа с опорой о гимнастическую скамейку и его сила возрастает настолько, что он выполняет упражнение 10-12 раз, то упражнение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нужно усложнить так, чтобы его можно было выполнить лишь 4-7 раз (скажем, делать сгибание - разгибание рук в упоре лежа на полу, затем тоже с опорой ногами о гимнастическую скамейку и т.п.).</w:t>
      </w:r>
    </w:p>
    <w:p w14:paraId="138C20D1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Второе направление - использование предельных и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околопредельных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отягощений. Предельный тренировочный вес, это тот наибольший вес, который можно поднять без значительного эмоционального возбуждения (это вес обычно на 10-15 % меньше максимального).</w:t>
      </w:r>
    </w:p>
    <w:p w14:paraId="01D3B3CB" w14:textId="77777777" w:rsidR="00D57D67" w:rsidRPr="00F973AE" w:rsidRDefault="00D57D67" w:rsidP="006219D6">
      <w:pPr>
        <w:spacing w:after="0" w:line="240" w:lineRule="auto"/>
        <w:ind w:left="-284" w:right="142" w:firstLine="85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выносливости</w:t>
      </w:r>
    </w:p>
    <w:p w14:paraId="31A51943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поединка. Одним из критериев выносливости является время, в течение которого человек способен поддерживать заданную интенсивность деятельности. Пользуясь этим критерием, выносливость измеряют прямым и косвенным способами. При прямом способе испытуемому предлагают вести бой в высоком темпе в течение всех пяти раундов. Для поддержания высокой плотности поединка партнеры боксируют по одному раунду (всякий раунд - "свежий" партнер). Но этот способ практически не всегда удобен. Для измерения выносливости в соревновательных условиях пользуются косвенными способами. Для этого производят расчет коэффициента выносливости:</w:t>
      </w:r>
    </w:p>
    <w:p w14:paraId="25C6E0C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Коэф.выносл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>.= КЭБД за 3 раунд/КЭБД за весь бой</w:t>
      </w:r>
    </w:p>
    <w:p w14:paraId="59A92C8B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(Коэффициент эффективности боевых действий)</w:t>
      </w:r>
    </w:p>
    <w:p w14:paraId="4A1EC7E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КЭБД = КЭА + КЭЗ</w:t>
      </w:r>
    </w:p>
    <w:p w14:paraId="19E8E3D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Коэффициент эффективности атаки(КЭА) = Кол-во уд-в достигших цели/Общее количество уларов</w:t>
      </w:r>
    </w:p>
    <w:p w14:paraId="16792B3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Коэффициент эффективности защиты(КЭЗ) = Число парированных ударов/Общее кол-во ударов.</w:t>
      </w:r>
    </w:p>
    <w:p w14:paraId="417B7F5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процессе воспитания выносливости требуется решить ряд задач по всестороннему развитию функциональных свойств организма, определяющих общую выносливость и специальные виды выносливости. Решение этих задач немыслимо без объемной, довольно однообразной и тяжелой работы, в процессе которой обязательно приходиться продолжать упражнение, несмотря на наступившее утомление. В связи с этим возникают особые требования к волевым качествам занимающихся. Воспитание выносливости осуществляется в единстве с воспитанием трудолюбия, готовности переносить большие нагрузки и весьма тяжелые ощущения утомления. В бою боксер испытывает высокую эмоциональную нагрузку (особенно в длительных турнирах) ему приходиться решать тактические задачи, все время фиксируя движения противника. Во время боя работают активно не менее 2/3 мыши, что вызывает большой расход энергии и предъявляет высокие требования к органам дыхания и кровообращения. О состоянии и возможности развития выносливости можно сулить по таким показателям: как минутный объем дыхания, максимальная легочная вентиляция, жизненная емкость легких, минутный и ударный объем сердца, частота сердечных сокращений, скорость кровотока, содержание гемоглобина в крови.</w:t>
      </w:r>
    </w:p>
    <w:p w14:paraId="39D247A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Основой выносливости у боксеров является хорошая общефизическая подготовка, отлично поставленное дыхание, умение расслаблять мышцы между активными ударными "взрывными" действиями и совершенствование технических приемов, т.к. чем больше они автоматизированы, тем меньше групп мышц участвует в выполнении движения.</w:t>
      </w:r>
    </w:p>
    <w:p w14:paraId="53140AA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 процесс утомления боксера влияют несколько факторов:</w:t>
      </w:r>
    </w:p>
    <w:p w14:paraId="42EA07A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1)Интенсивность действий;</w:t>
      </w:r>
    </w:p>
    <w:p w14:paraId="27348117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2)Частота их повторений;</w:t>
      </w:r>
    </w:p>
    <w:p w14:paraId="244906A8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3)Продолжительность действий;</w:t>
      </w:r>
    </w:p>
    <w:p w14:paraId="20911075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4)Характер интервалов между ними;</w:t>
      </w:r>
    </w:p>
    <w:p w14:paraId="78311F88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5)Стиль и манера ведения боя противником;</w:t>
      </w:r>
    </w:p>
    <w:p w14:paraId="0F93AC1B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6)Действие свивающих факторов, в том числе и полученных ударов.</w:t>
      </w:r>
    </w:p>
    <w:p w14:paraId="2F3E397D" w14:textId="77777777" w:rsidR="00D57D67" w:rsidRPr="00F973AE" w:rsidRDefault="00D57D67" w:rsidP="006219D6">
      <w:pPr>
        <w:spacing w:after="0" w:line="240" w:lineRule="auto"/>
        <w:ind w:right="142" w:firstLine="85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ловкости</w:t>
      </w:r>
    </w:p>
    <w:p w14:paraId="5FAFF525" w14:textId="77777777" w:rsidR="006219D6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Ловкость - сложное комплексное качество, не имеющее единого критерия для оценки. Критериями ловкости могут служить координационная сложность двигательных действий и точность движений. В боксе ловкость проявляется в быстроте преобразования (перестройки) движений в соответствии с требованиями изменившихся условий поединка. 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действий, с тем, чтобы обеспечить возрастающие требования к координации движений.</w:t>
      </w:r>
    </w:p>
    <w:p w14:paraId="315310D1" w14:textId="15545790" w:rsidR="00D57D67" w:rsidRPr="00F973AE" w:rsidRDefault="00D57D67" w:rsidP="006219D6">
      <w:pPr>
        <w:spacing w:after="0" w:line="240" w:lineRule="auto"/>
        <w:ind w:left="-284" w:right="142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последние годы, результаты анализа причин слабой технической подготовки боксеров показывает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у каждого из таких боксеров образовался своего рода «потолок» его технических и тактических возможностей. Поэтому на стадии спортивного совершенствования им приходится длительно изучать новые более сложные технические средства, параллельно совершенствуя приемы, которыми они овладели ранее. Занятия с такими боксерами должны вестись тренером индивидуально. Овладение непривычными новыми и более сложными техническими действиями требует специальных физических и психических качеств, для этого тренер использует систему специальных упражнений. При помощи этих упражнений боксер овладевает искусством уходить от ударов и боксировать из любого положения быстро и непринужденно. Уже на первых занятиях новичок должен овладевать определенным кругом разнообразных движений, способствующих быстрым и точным действиям как в атаках, так и в активных защитах. Начинать следует с простых форм движений, постепенно переходя к более сложным. Чем лучше будут координированы движения боксера, чем быстрее он сможет выполнять сложные движения, тем быстрее станет расти его мастерство.</w:t>
      </w:r>
    </w:p>
    <w:p w14:paraId="350684A3" w14:textId="77777777" w:rsidR="006219D6" w:rsidRDefault="00D57D67" w:rsidP="006219D6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Таблица 2 </w:t>
      </w:r>
    </w:p>
    <w:p w14:paraId="5AB8E729" w14:textId="45DC71CC" w:rsidR="00D57D67" w:rsidRPr="00F973AE" w:rsidRDefault="00D57D67" w:rsidP="006219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Методика овладения непривычными новыми и более сложными техническими действиями</w:t>
      </w:r>
    </w:p>
    <w:tbl>
      <w:tblPr>
        <w:tblW w:w="9498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08"/>
        <w:gridCol w:w="2027"/>
        <w:gridCol w:w="4937"/>
      </w:tblGrid>
      <w:tr w:rsidR="00D57D67" w:rsidRPr="00F973AE" w14:paraId="5A436A04" w14:textId="77777777" w:rsidTr="006219D6">
        <w:trPr>
          <w:gridAfter w:val="2"/>
          <w:wAfter w:w="6964" w:type="dxa"/>
        </w:trPr>
        <w:tc>
          <w:tcPr>
            <w:tcW w:w="0" w:type="auto"/>
            <w:gridSpan w:val="2"/>
            <w:shd w:val="clear" w:color="auto" w:fill="A9A9A9"/>
            <w:vAlign w:val="center"/>
            <w:hideMark/>
          </w:tcPr>
          <w:p w14:paraId="0288EEF2" w14:textId="77777777" w:rsidR="00D57D67" w:rsidRPr="00F973AE" w:rsidRDefault="00D57D67" w:rsidP="006219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D67" w:rsidRPr="00F973AE" w14:paraId="450EFA2B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70CD2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3BE50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методического приема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8DDBB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D57D67" w:rsidRPr="00F973AE" w14:paraId="0C10FAD6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0160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A765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необычных исходных положений.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2F517" w14:textId="77777777" w:rsidR="006219D6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Ведение боя в разных стойках: высокая, низкая, лево-право-сторонняя. </w:t>
            </w:r>
          </w:p>
          <w:p w14:paraId="671AD958" w14:textId="051F4551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боя не в своей стойке.</w:t>
            </w:r>
          </w:p>
        </w:tc>
      </w:tr>
      <w:tr w:rsidR="00D57D67" w:rsidRPr="00F973AE" w14:paraId="1C1A39B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8C8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2038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"Зеркальное" выполнение упражнений.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797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боя в разных стойках: высокая, низкая, лево-право-сторонняя. Ведение боя не в своей стойке.</w:t>
            </w:r>
          </w:p>
        </w:tc>
      </w:tr>
      <w:tr w:rsidR="00D57D67" w:rsidRPr="00F973AE" w14:paraId="52368B4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75F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DB0A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скорости или темпа движений.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F24E1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боевых действий с различной скоростью и в разном темпе.</w:t>
            </w:r>
          </w:p>
        </w:tc>
      </w:tr>
      <w:tr w:rsidR="00D57D67" w:rsidRPr="00F973AE" w14:paraId="0188BE16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9FDD6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BA274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пространственных границ в которых выполняется упражнение.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4205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тренировки в зале и на открытом воздухе. Проведение спаррингов на уменьшенном (разделенном канатами) ринге. Спортивные игры на уменьшенной площадке</w:t>
            </w:r>
          </w:p>
        </w:tc>
      </w:tr>
      <w:tr w:rsidR="00D57D67" w:rsidRPr="00F973AE" w14:paraId="5B9116C9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112B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8676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Смена способов выполнения упражнения.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2B25B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ударов, зашит, передвижений различными способами.</w:t>
            </w:r>
          </w:p>
        </w:tc>
      </w:tr>
      <w:tr w:rsidR="00D57D67" w:rsidRPr="00F973AE" w14:paraId="1726BA2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4130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AF6F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Осложнение упражнений дополнительными движениями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1528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серий ударов: в прыжке, после прыжка с поворотом на 360; после нескольких кувырков через голову; после серии поворотов и т., п.</w:t>
            </w:r>
          </w:p>
        </w:tc>
      </w:tr>
      <w:tr w:rsidR="00D57D67" w:rsidRPr="00F973AE" w14:paraId="67174C8A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FAF0D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B538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противодействия занимающихся в парных или групповых упражнениях.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F1DC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Ведения боя с различными по стилю, (весу, росту и т.п. партнерами. Ведение боя с двумя партнерами; "стенка на стенку". Применение разных тактических комбинаций.</w:t>
            </w:r>
          </w:p>
        </w:tc>
      </w:tr>
      <w:tr w:rsidR="00D57D67" w:rsidRPr="00F973AE" w14:paraId="2AF78471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028C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8D0D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знакомых движений в неизвестных заранее сочетаниях.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196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боевых действий в различных сочетаниях, ранее неизвестных</w:t>
            </w:r>
          </w:p>
        </w:tc>
      </w:tr>
      <w:tr w:rsidR="00D57D67" w:rsidRPr="00F973AE" w14:paraId="6AAA35F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0B39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6D88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Усложнение координации движений с помощью заданий типа жонглирования.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DE59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Жонглирование теннисным мячом:</w:t>
            </w:r>
          </w:p>
          <w:p w14:paraId="77DDF2A6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- ведение теннисного мяча об п пол;</w:t>
            </w:r>
          </w:p>
          <w:p w14:paraId="18B2C2DE" w14:textId="77777777" w:rsidR="00D57D67" w:rsidRPr="00F973AE" w:rsidRDefault="00D57D67" w:rsidP="006219D6">
            <w:pPr>
              <w:spacing w:after="0" w:line="240" w:lineRule="auto"/>
              <w:ind w:left="-157" w:right="-28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броски и ловля об стенку:</w:t>
            </w:r>
          </w:p>
          <w:p w14:paraId="1CEA7C2B" w14:textId="77777777" w:rsidR="00D57D67" w:rsidRPr="00F973AE" w:rsidRDefault="00D57D67" w:rsidP="006219D6">
            <w:pPr>
              <w:spacing w:after="0" w:line="240" w:lineRule="auto"/>
              <w:ind w:left="-157" w:right="-28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ловля теннисного мяча, отпущенного другой рукой</w:t>
            </w:r>
          </w:p>
        </w:tc>
      </w:tr>
      <w:tr w:rsidR="00D57D67" w:rsidRPr="00F973AE" w14:paraId="657E221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5355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C716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Варьирование тактических условий.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71644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Ведения боя с различными спарринг партнерами.</w:t>
            </w:r>
          </w:p>
        </w:tc>
      </w:tr>
      <w:tr w:rsidR="00D57D67" w:rsidRPr="00F973AE" w14:paraId="64C81601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EC21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7EDBB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дополнительных объектов действия и специальных раздражителей, требующих срочной перемены действий.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7D37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Бой с использованием партнерами "стенка на стенку"; игровые упражнения с увеличенным числом мячей; проведение тренировок при зрителях</w:t>
            </w:r>
          </w:p>
        </w:tc>
      </w:tr>
      <w:tr w:rsidR="00D57D67" w:rsidRPr="00F973AE" w14:paraId="5A9A44A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110C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DC27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Направленное варьирование внешних отягощений.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B1CBD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молотками, гантелями, в перчатках различного веса, с утяжелителями, амортизаторами</w:t>
            </w:r>
          </w:p>
        </w:tc>
      </w:tr>
      <w:tr w:rsidR="00D57D67" w:rsidRPr="00F973AE" w14:paraId="25731E6A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83A71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6EC5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различных материально-технических и естественно-средовых условий занятий для расширения диапазона вариативности двигательных навыков.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5F05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упражнений на различных снарядах (пневматических и насыпных грушах, мешках, чередование мест занятий)на свежем воздухе и в зале, на разных спортивных сооружениях)</w:t>
            </w:r>
          </w:p>
        </w:tc>
      </w:tr>
    </w:tbl>
    <w:p w14:paraId="61BD4D0E" w14:textId="77777777" w:rsidR="005F2A24" w:rsidRDefault="00D57D67" w:rsidP="005F2A2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24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Методика развития ловкости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D2C3D0" w14:textId="74D67116" w:rsidR="00D57D67" w:rsidRPr="00F973AE" w:rsidRDefault="00D57D67" w:rsidP="005F2A24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Упражнения, направленные для развития ловкости, довольно быстро приводят к утомлению. В тоже время их выполнение требует большой четкости мышечных ощущений и дает малый эффект при наступившем утомлении. Поэтому при воспитании ловкости используют интервалы отдыха, достаточные для относительно полного восстановления, а сами упражнения следует выполнять, когда нет значительных следов утомления от предшествующей нагрузки.</w:t>
      </w:r>
    </w:p>
    <w:p w14:paraId="76AEEF48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Проявление ловкости во многом зависит от умения спортсмена расслаблять мышцы. Напряженность, скованность движений отрицательно сказывается на результат. Мышечная напряженность проявляется в трех формах: 1. повышенное напряжение в мышцах в условиях покоя /тоническая напряженность/; 2. недостаточная скорость расслабления /скоростная напряженность/; 3. в фазе расслабления мышца остается возбужденной вследствие несовершенной двигательной координации /координационная напряженность/.</w:t>
      </w:r>
    </w:p>
    <w:p w14:paraId="301E8C93" w14:textId="77777777" w:rsidR="00D57D67" w:rsidRPr="00F973AE" w:rsidRDefault="00D57D67" w:rsidP="005F2A24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Для борьбы с тонической напряженностью применяют упражнения на расслабление в виде свободных движений конечностями и туловищем /типа потряхиваний, свободных махов и т.п./, упражнения на растягивание, плавание, массаж. Для увеличения скорости расслабления мышц используют упражнения, такие как: метание, броски и ловля набивных мячей,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рывоки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толчок штанги, сильные удары на снарядах.</w:t>
      </w:r>
    </w:p>
    <w:p w14:paraId="1F03C124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Координационная напряженность постепенно преодолевается следующими путями: </w:t>
      </w:r>
    </w:p>
    <w:p w14:paraId="6E153E78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1. Разъяснение необходимости выполнять движения на напряженнее, легко, свободно. </w:t>
      </w:r>
    </w:p>
    <w:p w14:paraId="400A6ADE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2.  Применение специальных упражнений на расслабление: упражнения, в процессе выполнения которых мышцы переходят от напряженного состояния к расслабленному; упражнения, в которых расслабление одних мышц сочетаются с напряжением других; упражнения, в которых требуется поддерживать движение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инерции расслабленной части тела за счет движения других частей;  упражнения, по ходу которых занимающимся предлагают самим определить моменты отдыха и за это время максимально расслаблять мышцы. При выполнении упражнений на расслабление напряжение мышц должно сочетаться со вдохом и задержкой дыхания, расслабление - с активным вдохом. Для того, чтобы движение было свободным, не напряженным рекомендуется при его выполнении петь, улыбаться, закрыть на мгновение глаза, следить за мимикой /напряженность четко выражается в мимике/. При выполнении движений нужно напрячь мышцы всего тела /с задержкой дыхания/, потом резко расслабится /с форсированным выдохом/ и немедленно начать движение. Полезно выполнять упражнение в состоянии утомления, т.к. утомление заставляет концентрировать усилия лишь в необходимые моменты. Проявление ловкости обуславливается и способностью боксера поддерживать равновесие.</w:t>
      </w:r>
    </w:p>
    <w:p w14:paraId="79AC3B88" w14:textId="105CF4DB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Бокс, как никакой другой вид спорта, требует активного применения скоростно-силовых упражнений, при выполнении которых сила достигает максимального значения при большом ускорении. В каждом ударном и защитном движении, маневре активное участие принимают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различные мышечные группы, начиная от мышц ног, туловища и кончая мощной группой мышц плечевого пояса и рук.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Каждая из этих крупных мышечных групп выполняет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работу различного характера и поэтому требует определенного методического подхода и к содержанию упражнений.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Необходимо практически разделять средства и, главное, методы развития скоростно-силовых качеств для различных мышечных групп: рук, плечевого пояса, туловища,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Так, например, для развития мышечных групп плечевого пояса и рук требуются такие упражнения и методы,</w:t>
      </w:r>
    </w:p>
    <w:p w14:paraId="5F74CCDC" w14:textId="3641F9DD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Например, упражняясь с гантелями, надо выполнять не общеразвивающие гимнастические упражнения, а специальные упражнения ударного типа. В этом случае рука, свободная от ударного движения,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находится в положении защитной позиции и без гантели.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Очень полезны специальные упражнения с набивными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мячами разного веса(от1 до5 кг). Эти упражнения следует практиковать в каждом тренировочном занятии., пневматической грушей, лапами, скакалками, гантелями, облегченной штангой, гирями т. д.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 всех вышеперечисленных упражнениях по развитию скоростно-силовых качеств необходимо придерживаться метода облегченного проведения тех же упражнений. Например, после упражнений с отягощениями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переходить к тем же упражнениям без отягощений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максимально возможной быстротой движения, используя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эффект силового последействия, или применяя блоки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грузами, эспандеры и резиновые жгуты(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прикрепленные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стене, дереву, столбу).При этом силу тяги этих снарядов надо использовать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 обратном направлении (в направлении удара). Для этого необходимо встать лицом к месту прикрепления снаряда; после использования «тяжелых» перчаток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применять легкие; после тяжелых снарядов(мешок, настенная подушка) переходить к более легким (подвесная груша, пневматическая груша), а затем к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бою с тенью и т. д.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Учитывая специфику бокса как вида спорта следует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рассмотреть особенности применения скоростно-силовой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подготовки боксеров в юношеском возрасте, так как использование этих упражнений для боксеров-подростков(15-16 лет) и юношей(17-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-18 лет) требует осторожного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подхода по крайней мере по двум причинам.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Во-первых, потому, что до сих пор скоростно-силовые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 применяются весьма односторонне - все они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направлены на совершенствование лишь ударного движения и выработку сильного удара, что недопустимо для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юношеского бокса.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Во-вторых, потому, что в силу своих возрастных психологических особенностей подростки и юноши самостоя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ельно и довольно активно применяют упражнения для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развития силы, в результате чего тренеру бывает трудно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учитывать эту дополнительную силовую нагрузку.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Боксеры-подростки и юноши, стремясь проявить свою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самостоятельность, а также сохранить пропорциональное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развитие своего тела, которое в этот период возраста особенно интенсивно растет преимущественно в длину--порой бессистемно и односторонне в большом объеме используют силовые упражнения с отягощениями(гантели,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гири, резину, пружины и т. д.).Боксеры-юноши во многом отличаются от боксеров-подростков и в своих интересах и практических проявлениях в процессе учебно-тренировочных занятий. Но они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,также как и подростки, часто копируют известных мастеров бокса, хотя к процессу тренировки уже подходят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более логично и критически.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Обладая более совершенной двигательной сферой деятельности и чувствуя естественный прирост физической силы, боксеры-юноши считают себя вполне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«взрослыми» и физически развитыми. Поэтому в практике часто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встречаются случаи, когда они бывают недовольны теми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«малыми», по их мнению, нагрузками, которые они получают на занятиях, и теми требованиями, запрещающими им вести тренировочные и соревновательные бои с применением сильных ударов, а физическую подготовку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большими отягощениями.</w:t>
      </w:r>
    </w:p>
    <w:p w14:paraId="1EE408E3" w14:textId="6E3135A4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Проявляя большую активность, они самостоятельно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и часто в большом объеме используют силовую подготовку. Все это, как правило, ведет к одностороннему физическому развитию отдельных мышечных групп, обычно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мышц плечевого пояса и рук и прямых мышц 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, что нередко приводит к резким перегрузкам сердечно-сосудистой системы, а с технической стороны к ограничению тактико-технического мастерства и к силовой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аправленности бокса. Так как исключить этот естественный интерес юношей и подростков к проявлению силы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возможно, главное внимание в практической работе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надо сосредоточить на правильном педагогическом руководстве этим процессом и на контроле за применяемыми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нагрузками.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Поэтому систематический врачебно-педагогический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контроль должен проводиться на протяжении всего учеб-но-тренировочного процесса так же, как и перспективное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планирование средств и методов разносторонней подготовки юных боксеров.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Следует сразу предостеречь от чрезмерного увлечения большими объемами скоростно-силовых упражнений,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весом отягощений или быстрым увеличением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веса отягощений. Это приводит к искажению структуры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технических приемов, снижению выносливости, точнее,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устойчивости скоростно-силовых показателей при многократном выполнении этих приемов и действий.</w:t>
      </w:r>
    </w:p>
    <w:p w14:paraId="2D35B4B2" w14:textId="6D2AC810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этом случае у боксера вместо свободного 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«взрыв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ого» характера движений появляется силовое, толкающее движение, быстрота и точность движения(приема)снижаются, особенно при многократном повторении приема или дей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ствия, хотя сила ударного движения заметно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увеличивается(табл. 2).Очень эффективными и специфическими для упражнений юных боксеров являются упражнения с набивными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мячами. Эти упражнения комплексно развивают скорост-86но-силовые качества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«взрывного» характера основных мышечных групп боксера : рук, плечевого пояса, туловища и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Набивные мячи разного веса при подготовке юного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боксера должны входить в основные боксерские снаряды, как боксерский мешок и груша, лапы и скакалка.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показали наблюдения, в практике подготовки боксеров-юношей(как и у ведущих боксеров страны)весьма редко применяются упражнения со штангой.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Обычно используются упражнения из классического троеборья: жим, толчок, рывок. Естественно, что такие упражнения(особенно жим) особой пользы для боксеров-юно-шей не принесут, а могут дать даже отрицательный эффект - потерю устойчивости скоростно-силовых пока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ателей и точности при многократных повторениях движений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(приема).Можно рекомендовать темповые толчковые упражнения с грифом штанги (вперед,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вверх, вниз),толчки штанги(вес штанги25--50% от собственного веса боксера),короткие темповые полуприседы со штангой на плечах(вес штанги25--50% от веса боксера), подскоки на месте и ходьба с подскоками, вращения, наклоны туловища вперед и в стороны с грифом от штанги на плечах-- все эти упражнения дают отличную и устойчивую физиологическую настройку нервно-мышечного аппарата юного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боксера на скоростно-силовую(«взрывную») работу.</w:t>
      </w:r>
    </w:p>
    <w:p w14:paraId="0061EE67" w14:textId="6769B7F5" w:rsidR="00D57D67" w:rsidRPr="00F973AE" w:rsidRDefault="00D57D67" w:rsidP="000C2019">
      <w:pPr>
        <w:spacing w:after="0" w:line="240" w:lineRule="auto"/>
        <w:ind w:left="-284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Все упражнения со штангой, как и остальные упражнения с отягощениями, следует проводить комплексным методом: вначале выполнить упражнение с отягощением, а затем упражнения на расслабление и активное растягивание работающих мышц, упражнение на максимальную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быстроту тех же движений. Далее весь этот комплекс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повторяют(табл. 3).В любом случае начинать применять скоростно-силовые упражнения со штангой надо с меньшего веса отягощений, выполняя минимальное количество серий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 каждом текущем занятии в конце основной части урока рекомендуется проделывать отдельные скоростно-силовые упражнения с минимальным количеством серий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и повторении упражнений в них и с минимальными весом отягощений.</w:t>
      </w:r>
    </w:p>
    <w:p w14:paraId="4803A1CF" w14:textId="22F9FD7B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Для боксеров разных весовых категорий вес отягощении должен соответственно дифференцироваться весу боксера.</w:t>
      </w:r>
    </w:p>
    <w:p w14:paraId="4E636B79" w14:textId="59F80123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бы хорошо и разносторонне ни были развиты основные физические качества у юного боксера, все они утрачиваются, если у него недостаточно развита общая и специальная выносливость. Чтобы этого не случилось, юному боксеру необходимо систематически применять беговые упражнения на открытом воздухе(бег на короткиедистанции50--100--400 м, на средние дистанции до800 м, кроссовый бег500--800 м), игры в баскетбол, футбол,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бег на лыжах и упражнения скоростно-силового характера для мышц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подскокам, ходьбе с подскоками, темповым полуприседам и т. д. следует добавить прыжковые упражнения со скакалкой и с отягощением весом3--5 кг. Причем все беговые упражнения должны быть резко переменного характера: спринтерскую пробежку25--50 м чередовать с ходьбой5--10--15 сек., кроссовым бегом.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В общей сложности ходьба и бег не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должны превы-шать500--1000 м. Методически правильное применение скоростно-силовых упражнений в подготовке боксеров может способствовать: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выработке специальных двигательных навыков с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высокоорганизационной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структурой движений;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более эффективному преодолению своеобразного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ско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ростного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барьера»; более активному развитию мышечных чувств, что поз-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воляет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 использовать инерционные силы движущихся частей тела и в определенных фазах движения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производить концентрированные нервно-мышечные усилия(так называемый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«мышечный взрыв»);выработке навыков концентрации максимальных усилий при максимальных ускорениях.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Таким образом, развитие быстроты-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это не изолированный узконаправленный процесс, а сложный процесс совершенствования боксера высокого класса. Он зависит, прежде всего, от состояния и особенностей центральной нервной системы спортсмена, его нервно-мышечного аппарата, от силы, эластичности и быстроты сокращения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мышц. Многократное повторение специальных и боевых упражнений боксера изо дня в день, из года в год с постоянной структурой, ритмом, темпом, быстротой и силовыми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усилиями приводит неизбежно к выработке сложного динамического стереотипа, прочному усвоению основных ударных, защитных движений и действий боксера.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Чтобы развивать и далее быстроту движений, необходима большая работа по усвоению нового ритма, нового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темпа, новых скоростных качеств и ощущений. В этом случае необходимы такие методы и средства тренировки, которые помогли бы ему разрушить этот «скоростной барьер» (Н. Г. Озолин), помогли бы выйти из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«привычного круга» ощущений и освоить новые ощущения с более высокими показателями быстроты, темпа,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усилий и новым ритмом движений.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наиболее эффективным методам развития быстроты относятся: метод упражнений в затрудненных условиях(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отягоще-ния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>, изометрический, изотонический и другие режимы работы мышц);метод упражнений в облегченных условиях; комплексный метод, объединяющий два метода, основанных на эффекте силового последействия, когда после упражнений с отягощениями или тяжелых снарядов применяются те же упражнения, но уже в облегченных условиях или с отягощениями, облегчающими выполнение упражнений в более быстром темпе и с большей быстротой; метод сопряженных воздействий, когда с помощью специальных упражнений и отягощений одновременно совершенствуется и техника и быстрота движений.</w:t>
      </w:r>
    </w:p>
    <w:p w14:paraId="571EF10C" w14:textId="2CF2A2BD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1. Большая степень энерго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трат может быть полезной, если занятия проводятся с оздоровительной направленностью;</w:t>
      </w:r>
    </w:p>
    <w:p w14:paraId="59124F5F" w14:textId="77777777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Упражнения с непредельными нагрузками дают большие возможности контролировать технику;</w:t>
      </w:r>
    </w:p>
    <w:p w14:paraId="2E7BCC93" w14:textId="77777777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Позволяют избежать травм;</w:t>
      </w:r>
    </w:p>
    <w:p w14:paraId="0F819455" w14:textId="77777777" w:rsidR="00D301ED" w:rsidRPr="00F973AE" w:rsidRDefault="00D301ED" w:rsidP="000C2019">
      <w:pPr>
        <w:pStyle w:val="af1"/>
        <w:suppressAutoHyphens/>
        <w:spacing w:after="0" w:line="240" w:lineRule="auto"/>
        <w:ind w:left="-284" w:firstLine="851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D3D8DD5" w14:textId="34B2B264" w:rsidR="00B17379" w:rsidRPr="00F973AE" w:rsidRDefault="00B17379" w:rsidP="000C2019">
      <w:pPr>
        <w:suppressAutoHyphens/>
        <w:spacing w:after="0" w:line="240" w:lineRule="auto"/>
        <w:ind w:left="-284"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Технико- </w:t>
      </w:r>
      <w:r w:rsidR="00D301ED"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тактическая подготовка</w:t>
      </w: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– 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9</w:t>
      </w:r>
      <w:r w:rsidR="00B13EDD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0</w:t>
      </w: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часов</w:t>
      </w:r>
    </w:p>
    <w:p w14:paraId="1AD963CC" w14:textId="48360BB7" w:rsidR="00D301ED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Техническая подготовка:</w:t>
      </w:r>
    </w:p>
    <w:p w14:paraId="2EC609D6" w14:textId="2BEF6A9A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Техника нападения</w:t>
      </w:r>
    </w:p>
    <w:p w14:paraId="032F8282" w14:textId="7BD386A4" w:rsidR="003031F6" w:rsidRPr="00F973AE" w:rsidRDefault="003031F6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Есть всего три основных удара в боксе — прямой, нижний, боковой. Они наносятся как левой, так и правой рукой:</w:t>
      </w:r>
    </w:p>
    <w:p w14:paraId="50AE7630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lastRenderedPageBreak/>
        <w:t>Левый прямой — джеб. Самый длинный удар в боксе, при котором боксер остается максимально защищенным и создает себе пространство для дальнейшей атаки. Хорошая серия атакующих действий всегда начинается именно с джеба.</w:t>
      </w:r>
    </w:p>
    <w:p w14:paraId="4FF8FBC9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 xml:space="preserve">Правый прямой — кросс. Правильно поставленная рабочая рука — грозное оружие. Наносится реже, чем джеб. Но он настолько мощный, что применяется для </w:t>
      </w:r>
      <w:proofErr w:type="spellStart"/>
      <w:r w:rsidRPr="00F973AE">
        <w:rPr>
          <w:rFonts w:ascii="Times New Roman" w:hAnsi="Times New Roman"/>
          <w:color w:val="111111"/>
          <w:sz w:val="28"/>
          <w:szCs w:val="28"/>
        </w:rPr>
        <w:t>нокаутирования</w:t>
      </w:r>
      <w:proofErr w:type="spellEnd"/>
      <w:r w:rsidRPr="00F973AE">
        <w:rPr>
          <w:rFonts w:ascii="Times New Roman" w:hAnsi="Times New Roman"/>
          <w:color w:val="111111"/>
          <w:sz w:val="28"/>
          <w:szCs w:val="28"/>
        </w:rPr>
        <w:t xml:space="preserve"> противника с одного удара.</w:t>
      </w:r>
    </w:p>
    <w:p w14:paraId="1DE03187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Левый боковой — хук. Серьезный силовой прием, опасный своим исполнением с близкого расстояния. Хук в боксе часто проводят по корпусу, чтобы попасть в печень соперника.</w:t>
      </w:r>
    </w:p>
    <w:p w14:paraId="3CD8C3E9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Нижний удар — апперкот. Если его правильно поставить, то он выходит сильнее и быстрее прямого. Хорошо подходит в момент, когда соперник идет на сближение.</w:t>
      </w:r>
    </w:p>
    <w:p w14:paraId="454A98AB" w14:textId="77777777" w:rsidR="003031F6" w:rsidRPr="00F973AE" w:rsidRDefault="003031F6" w:rsidP="000C2019">
      <w:pPr>
        <w:widowControl w:val="0"/>
        <w:suppressAutoHyphens/>
        <w:autoSpaceDE w:val="0"/>
        <w:spacing w:after="0" w:line="240" w:lineRule="auto"/>
        <w:ind w:left="-284" w:right="-141" w:firstLine="851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</w:p>
    <w:p w14:paraId="30823039" w14:textId="0B82A4B8" w:rsidR="003031F6" w:rsidRPr="00F973AE" w:rsidRDefault="003031F6" w:rsidP="000C2019">
      <w:pPr>
        <w:widowControl w:val="0"/>
        <w:suppressAutoHyphens/>
        <w:autoSpaceDE w:val="0"/>
        <w:spacing w:after="0" w:line="240" w:lineRule="auto"/>
        <w:ind w:left="-284" w:right="-141" w:firstLine="851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Разновидности ударов:</w:t>
      </w:r>
    </w:p>
    <w:p w14:paraId="49572663" w14:textId="087A8E59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1.Джеб</w:t>
      </w:r>
      <w:r w:rsidRPr="00F973AE">
        <w:rPr>
          <w:rFonts w:ascii="Times New Roman" w:hAnsi="Times New Roman"/>
          <w:color w:val="111111"/>
          <w:sz w:val="28"/>
          <w:szCs w:val="28"/>
        </w:rPr>
        <w:t>. Его наносят передней рукой. Цель – голова или корпус спарринг-партнера (соперника). Кулак должен быть параллельно земле, руку полностью разогните. Одновременно защищайте лицо и солнечное сплетение (кулаком и локтем дальней руки соответственно).</w:t>
      </w:r>
    </w:p>
    <w:p w14:paraId="2F68928F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Минус джеба – он не такой сильный, как любой другой. Плюс – возможность держать соперника (спарринг-партнера) в постоянном напряжении, при защите – держать его на расстоянии.</w:t>
      </w:r>
    </w:p>
    <w:p w14:paraId="59CB55AF" w14:textId="0776994C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2.Кросс</w:t>
      </w:r>
      <w:r w:rsidRPr="00F973AE">
        <w:rPr>
          <w:rFonts w:ascii="Times New Roman" w:hAnsi="Times New Roman"/>
          <w:color w:val="111111"/>
          <w:sz w:val="28"/>
          <w:szCs w:val="28"/>
        </w:rPr>
        <w:t> наносят дальней рукой в корпус партнера (соперника) или его голову. Делается это быстро и по самой короткой траектории. Корпус нужно развернуть, вес тела перенести на ту ногу, что выставлена вперед. Плечо атакующего должно быть на том же уровне, что и цель. Ноги при этом лучше согнуть в коленях.</w:t>
      </w:r>
    </w:p>
    <w:p w14:paraId="444F3AFB" w14:textId="150CEA7A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3.Свинг-</w:t>
      </w:r>
      <w:r w:rsidRPr="00F973AE">
        <w:rPr>
          <w:rFonts w:ascii="Times New Roman" w:hAnsi="Times New Roman"/>
          <w:color w:val="111111"/>
          <w:sz w:val="28"/>
          <w:szCs w:val="28"/>
        </w:rPr>
        <w:t> ударная рука отведена  назад и выпрямлена. После этого корпус развернуть, сделать «нырок» головой вниз. Руке, прежде чем она достигнет своей цели (голова партнера), нужно описать большой радиус.</w:t>
      </w:r>
    </w:p>
    <w:p w14:paraId="2E967E89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Минус – в том, что на захват и собственно нанесение удара требуется время, и соперник успевает «закрыться», увернуться. Плюс – в той силе, которую рука успевает набрать, пока описывает «дугу».</w:t>
      </w:r>
    </w:p>
    <w:p w14:paraId="5E810EF5" w14:textId="35C21F34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4.Хук</w:t>
      </w:r>
      <w:r w:rsidRPr="00F973AE">
        <w:rPr>
          <w:rFonts w:ascii="Times New Roman" w:hAnsi="Times New Roman"/>
          <w:color w:val="111111"/>
          <w:sz w:val="28"/>
          <w:szCs w:val="28"/>
        </w:rPr>
        <w:t> боксеры называют главным боковым ударом. Он поможет в клинче. Целью в этом случае также является голова или корпус соперника. При нанесении плечо нужно отвести назад, корпус раскрутить, руку согнуть в локте. Важно, чтобы сгиб составлял 90°, в противном случае удар потеряет силу.</w:t>
      </w:r>
    </w:p>
    <w:p w14:paraId="1827A7E5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Плюс – в его «незаметности», поскольку наносится без замаха, силе и скорости. Минус: придется «поработать» над косыми мышцами живота: задействовать их приходится в первую очередь.</w:t>
      </w:r>
    </w:p>
    <w:p w14:paraId="4460BC55" w14:textId="27A175E0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5.Апперкот </w:t>
      </w:r>
      <w:r w:rsidRPr="00F973AE">
        <w:rPr>
          <w:rFonts w:ascii="Times New Roman" w:hAnsi="Times New Roman"/>
          <w:color w:val="111111"/>
          <w:sz w:val="28"/>
          <w:szCs w:val="28"/>
        </w:rPr>
        <w:t>также используется в клинче, в тот момент, когда соперник при защите забывает свести локти.</w:t>
      </w:r>
    </w:p>
    <w:p w14:paraId="64D62D2F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14:paraId="2D8F88CB" w14:textId="5CE8AA32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Основная стойка:</w:t>
      </w:r>
    </w:p>
    <w:p w14:paraId="7FF33DC5" w14:textId="2AB99B82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lastRenderedPageBreak/>
        <w:t>Обучение боксу начинается с изучения правильной стойки. Тело расслаблено, при этом боксер должен быть максимально сконцентрирован. Новичку должно быть удобно защищаться и легко атаковать обеими руками.</w:t>
      </w:r>
    </w:p>
    <w:p w14:paraId="31959FB6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Для равновесия носок передней ноги и пятка задней должны находиться на линии центра. Необходимо равномерно распределить вес между ногами, слегка подогнув колени. Подбородок одним боком опущен и прижат к плечу, рука прикрывает челюсть, а локоть закрывает бок.</w:t>
      </w:r>
    </w:p>
    <w:p w14:paraId="221268A5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 w:firstLine="85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374539EA" w14:textId="05F87EED" w:rsidR="00E02909" w:rsidRPr="00F973AE" w:rsidRDefault="00472E64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Основные позиции т</w:t>
      </w:r>
      <w:r w:rsidR="00E02909"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ехник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и</w:t>
      </w:r>
      <w:r w:rsidR="00E02909"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 xml:space="preserve"> нападения:</w:t>
      </w:r>
    </w:p>
    <w:p w14:paraId="75CB93C8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Положение кулака</w:t>
      </w:r>
    </w:p>
    <w:p w14:paraId="1DF14E54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Боевая стойка</w:t>
      </w:r>
    </w:p>
    <w:p w14:paraId="4D56AAEE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Боевые дистанции</w:t>
      </w:r>
    </w:p>
    <w:p w14:paraId="10E85211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</w:p>
    <w:p w14:paraId="3BA11557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Техника перемещения</w:t>
      </w:r>
    </w:p>
    <w:p w14:paraId="2DBC892B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Передвижения в боевой стойке</w:t>
      </w:r>
    </w:p>
    <w:p w14:paraId="34E6F2F0" w14:textId="77777777" w:rsidR="00E02909" w:rsidRPr="00F973AE" w:rsidRDefault="00E02909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1B02C37F" w14:textId="5AE4C981" w:rsidR="00E02909" w:rsidRPr="00F973AE" w:rsidRDefault="00F973AE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Техника удара</w:t>
      </w:r>
    </w:p>
    <w:p w14:paraId="54129E9A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Прямые удары левой и правой в голову</w:t>
      </w:r>
    </w:p>
    <w:p w14:paraId="695B4E03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 xml:space="preserve"> 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Прямые удары в туловище (одиночные, двойные и серии)</w:t>
      </w:r>
    </w:p>
    <w:p w14:paraId="6ECCC1A6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Боковые удары в голову и защита от них</w:t>
      </w:r>
    </w:p>
    <w:p w14:paraId="402DE11C" w14:textId="3342BE3B" w:rsidR="00E02909" w:rsidRPr="00F973AE" w:rsidRDefault="00E02909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2194CA20" w14:textId="77777777" w:rsidR="00472E64" w:rsidRPr="00F973AE" w:rsidRDefault="00472E64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 w:firstLine="851"/>
        <w:contextualSpacing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Техника защиты</w:t>
      </w:r>
    </w:p>
    <w:p w14:paraId="6C24A22A" w14:textId="1BA84611" w:rsidR="00472E64" w:rsidRPr="00F973AE" w:rsidRDefault="00472E64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от боковых ударов</w:t>
      </w:r>
    </w:p>
    <w:p w14:paraId="546E03BE" w14:textId="78C1DCEC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Наиболее надежные и безопасные приемы защиты от бокового удара в головы является нырок, подставки предплечья</w:t>
      </w:r>
      <w:r w:rsidR="00B12972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а </w:t>
      </w:r>
      <w:r w:rsidR="00F973AE" w:rsidRPr="00F973AE">
        <w:rPr>
          <w:rFonts w:ascii="Times New Roman" w:hAnsi="Times New Roman"/>
          <w:color w:val="111111"/>
          <w:sz w:val="28"/>
          <w:szCs w:val="28"/>
        </w:rPr>
        <w:t>также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уклоны в право и влево.</w:t>
      </w:r>
    </w:p>
    <w:p w14:paraId="1B926BD0" w14:textId="638B2586" w:rsidR="00472E64" w:rsidRPr="00F973AE" w:rsidRDefault="00F973AE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Используя,</w:t>
      </w:r>
      <w:r w:rsidR="00472E64" w:rsidRPr="00F973AE">
        <w:rPr>
          <w:rFonts w:ascii="Times New Roman" w:hAnsi="Times New Roman"/>
          <w:color w:val="111111"/>
          <w:sz w:val="28"/>
          <w:szCs w:val="28"/>
        </w:rPr>
        <w:t xml:space="preserve"> нырки и уклоны в качестве защиты от бокового удара</w:t>
      </w:r>
      <w:r w:rsidR="00B12972" w:rsidRPr="00F973AE">
        <w:rPr>
          <w:rFonts w:ascii="Times New Roman" w:hAnsi="Times New Roman"/>
          <w:color w:val="111111"/>
          <w:sz w:val="28"/>
          <w:szCs w:val="28"/>
        </w:rPr>
        <w:t>,</w:t>
      </w:r>
      <w:r w:rsidR="00472E64" w:rsidRPr="00F973AE">
        <w:rPr>
          <w:rFonts w:ascii="Times New Roman" w:hAnsi="Times New Roman"/>
          <w:color w:val="111111"/>
          <w:sz w:val="28"/>
          <w:szCs w:val="28"/>
        </w:rPr>
        <w:t xml:space="preserve"> вы заставляете противника промахиваться, расходовать понапрасну силы и психологически деморализовать.</w:t>
      </w:r>
    </w:p>
    <w:p w14:paraId="5B3ED198" w14:textId="5AB6980D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 xml:space="preserve">Как защищающийся данными приемами вы избегаете контакта с соперником, заставляете его проваливаться после удара что дает вам хорошее положение </w:t>
      </w:r>
      <w:r w:rsidR="00F973AE" w:rsidRPr="00F973AE">
        <w:rPr>
          <w:rFonts w:ascii="Times New Roman" w:hAnsi="Times New Roman"/>
          <w:color w:val="111111"/>
          <w:sz w:val="28"/>
          <w:szCs w:val="28"/>
        </w:rPr>
        <w:t>для проведения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контратаки.</w:t>
      </w:r>
    </w:p>
    <w:p w14:paraId="7C96FBF4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также не сложна в исполнении и часто выполняется неопытными бойцами на инстинктивном уровне.</w:t>
      </w:r>
    </w:p>
    <w:p w14:paraId="474CC5FD" w14:textId="7420B22C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менее безопасна чем нырки и уклоны так как предполагает контакт с соперником и возможно</w:t>
      </w:r>
      <w:r w:rsidR="00B21024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что плохо выполненная подставка даст противнику возможность провести удар. Защиту подставкой предплечья стоит использовать в случае</w:t>
      </w:r>
      <w:r w:rsidR="00B21024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когда вы не успеваете сделать уклон или нырок.</w:t>
      </w:r>
    </w:p>
    <w:p w14:paraId="6754489C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нырком вправо</w:t>
      </w:r>
    </w:p>
    <w:p w14:paraId="27727060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Техника выполнения</w:t>
      </w:r>
    </w:p>
    <w:p w14:paraId="6C4DD556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Из положения боевой стойки толчком носка правой ноги перенесите вес тела на левую ногу, слегка уклоняя туловище вперед-влево. Затем выполните движение туловищем вниз, распределяя вес тела на обеих ногах. Разогнув ноги, выталкивая туловище вверх с разворотом вправо, выполните защиту нырком вправо.</w:t>
      </w:r>
    </w:p>
    <w:p w14:paraId="00FE228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lastRenderedPageBreak/>
        <w:t>Защита от бокового удара нырком</w:t>
      </w:r>
    </w:p>
    <w:p w14:paraId="307E75D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нырком влево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 толчком носка левой ноги перенесите вес тела на правую ногу, слегка уклоняя туловище вперед-вправо. Затем выполните движение туловищем вниз, распределяя вес тела на обеих ногах. Разогнув ноги, выталкивая туловище вверх с разворотом влево, выполните защиту нырком влево.</w:t>
      </w:r>
    </w:p>
    <w:p w14:paraId="7E7AD3A6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подставкой предплечья левой руки</w:t>
      </w:r>
    </w:p>
    <w:p w14:paraId="4916954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Техника выполнения</w:t>
      </w:r>
    </w:p>
    <w:p w14:paraId="0268D049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Из положения боевой стойки, слегка приподнимая вверх, подставляя под удар согнутую в локтевом суставе левую руку (ладонью к себе) и одновременно страхуя голову правой рукой, выполните подставку предплечья левой руки.</w:t>
      </w:r>
    </w:p>
    <w:p w14:paraId="0A0B22B1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F973AE">
        <w:rPr>
          <w:rFonts w:ascii="Times New Roman" w:hAnsi="Times New Roman"/>
          <w:color w:val="111111"/>
          <w:sz w:val="28"/>
          <w:szCs w:val="28"/>
          <w:u w:val="single"/>
        </w:rPr>
        <w:t>Защита от боковых ударов подставкой предплечья</w:t>
      </w:r>
    </w:p>
    <w:p w14:paraId="683E8D2F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правой руки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 толчком носка правой ноги перенесите вес тела на левую ногу. Одновременно, приподнимая (подставляя под удар) вверх согнутую в локтевом суставе правую руку (ладонью к себе) и страхуя голову левой рукой, выполните подставку предплечья правой руки.</w:t>
      </w:r>
    </w:p>
    <w:p w14:paraId="42BB2D57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Для защиты от боковых ударов по корпусу используют защиту подставкой локтей.</w:t>
      </w:r>
    </w:p>
    <w:p w14:paraId="605AA6A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F973AE">
        <w:rPr>
          <w:rFonts w:ascii="Times New Roman" w:hAnsi="Times New Roman"/>
          <w:color w:val="111111"/>
          <w:sz w:val="28"/>
          <w:szCs w:val="28"/>
          <w:u w:val="single"/>
        </w:rPr>
        <w:t>Защита подставкой локтя</w:t>
      </w:r>
    </w:p>
    <w:p w14:paraId="10B79009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правого локтя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стойки, слегка отклоняя таз назад, сгибая обе руки, опущенные локтями вниз под острым углом, подставьте локоть правой руки, слегка прижатой к туловищу. С незначительным поворотом туловища влево можно смягчить удар по локтю.</w:t>
      </w:r>
    </w:p>
    <w:p w14:paraId="1801E483" w14:textId="215E1342" w:rsidR="00266165" w:rsidRPr="00F973AE" w:rsidRDefault="00266165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Упражнения для совершенствования технических ударов в боксе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:</w:t>
      </w:r>
    </w:p>
    <w:p w14:paraId="31158FFD" w14:textId="77777777" w:rsidR="00266165" w:rsidRPr="00F973AE" w:rsidRDefault="00E02909" w:rsidP="000C2019">
      <w:pPr>
        <w:pStyle w:val="16"/>
        <w:autoSpaceDE w:val="0"/>
        <w:spacing w:line="240" w:lineRule="auto"/>
        <w:ind w:left="-284" w:right="-141"/>
        <w:jc w:val="both"/>
        <w:rPr>
          <w:rFonts w:eastAsia="Times New Roman CYR"/>
          <w:color w:val="auto"/>
          <w:kern w:val="2"/>
          <w:sz w:val="28"/>
          <w:szCs w:val="28"/>
        </w:rPr>
      </w:pPr>
      <w:r w:rsidRPr="00F973AE">
        <w:rPr>
          <w:rFonts w:eastAsia="Times New Roman CYR"/>
          <w:color w:val="auto"/>
          <w:kern w:val="2"/>
          <w:sz w:val="28"/>
          <w:szCs w:val="28"/>
        </w:rPr>
        <w:t xml:space="preserve">  </w:t>
      </w:r>
      <w:r w:rsidR="00266165" w:rsidRPr="00F973AE">
        <w:rPr>
          <w:rFonts w:eastAsia="Times New Roman CYR"/>
          <w:b/>
          <w:bCs/>
          <w:iCs/>
          <w:color w:val="auto"/>
          <w:kern w:val="2"/>
          <w:sz w:val="28"/>
          <w:szCs w:val="28"/>
        </w:rPr>
        <w:t>Упражнения с мешком</w:t>
      </w:r>
      <w:r w:rsidR="00266165" w:rsidRPr="00F973AE">
        <w:rPr>
          <w:rFonts w:eastAsia="Times New Roman CYR"/>
          <w:color w:val="auto"/>
          <w:kern w:val="2"/>
          <w:sz w:val="28"/>
          <w:szCs w:val="28"/>
        </w:rPr>
        <w:t xml:space="preserve"> вырабатывают навык правильно держать кулак при ударе, рационально использовать мышечные усилия в ударах на разных дистанциях, рассчитывать силу удара, особенно если наносятся быстро несколько ударов. Мешок служит хорошим снарядом также для развития силовой и скоростной выносливости. Стремление нанести как можно больше сильных ударов в определенный промежуток времени способствует развитию специальной выносливости. Для занятий используются мешки различной формы. Продолговатый небольшого диаметра мешок удобен для нанесения ударов прямых и сбоку, более короткие мешки — прямых и снизу. В большинстве залов имеется универсальный мешок. Мешки подвижные, на </w:t>
      </w:r>
    </w:p>
    <w:p w14:paraId="23419B8D" w14:textId="77777777" w:rsidR="00266165" w:rsidRPr="00F973AE" w:rsidRDefault="00266165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них боксер совершенствует навыки в нанесении ударов при поступательном движении вперед и назад, развивает чувство дистанции. Обычно начинают с одиночных ударов, потом—два последовательных в разном сочетании и, наконец, серии с отдельными акцентированными ударами. На мешке, который движется по кругу, совершенствуются удары при движении боксера вперед и по кругу. Удары по мешку наносятся прямые, боковые и снизу, длительные и короткие (как при боковом положении боксера, так и при фронтальном).</w:t>
      </w:r>
    </w:p>
    <w:p w14:paraId="6786ADCE" w14:textId="2DF5D0CE" w:rsidR="00E02909" w:rsidRPr="00F973AE" w:rsidRDefault="00266165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iCs/>
          <w:color w:val="auto"/>
          <w:kern w:val="2"/>
          <w:sz w:val="28"/>
          <w:szCs w:val="28"/>
          <w:lang w:eastAsia="ar-SA"/>
        </w:rPr>
        <w:t>Упражнения с грушей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 xml:space="preserve">. По характеру применяемых упражнений насыпные груши имеют много общего с мешками. Груши с песком и опилками—тяжелые и жесткие; 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lastRenderedPageBreak/>
        <w:t>наполненные горохом — легче и мягче, подвижные, с большей амплитудой движений, по ним можно наносить более сильные одиночные, двойные и серии ударов, развивают чувство дистанции. Удары по грушам боксер наносит со всех боевых положений.</w:t>
      </w:r>
    </w:p>
    <w:p w14:paraId="34C694F9" w14:textId="5DCBECBC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 xml:space="preserve"> </w:t>
      </w:r>
      <w:r w:rsidRPr="00F973AE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ar-SA"/>
        </w:rPr>
        <w:t xml:space="preserve">Тактическая подготовка </w:t>
      </w:r>
    </w:p>
    <w:p w14:paraId="12743633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Под тактикой бокса следует понимать искусство применения технических средств с учетом своих технико-тактических, морально-волевых и физических возможностей в бою с разными по стилю и манере противниками. Тактика находит свое выражение в атаках и контратаках: умелом использовании способов вызова на атаку, применения защит с последующими активными действиями в ложных действиях для ведения в заблуждение противника, нарушения его планов.</w:t>
      </w:r>
    </w:p>
    <w:p w14:paraId="0F4FFF13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Тактическая зрелость боксера определяется его боевым опытом. Чем больше он имеет встреч с опытными и сильными боксерами, тем выше его тактическое мастерство.</w:t>
      </w:r>
    </w:p>
    <w:p w14:paraId="0AF92664" w14:textId="77777777" w:rsidR="00B12972" w:rsidRPr="004C5DBA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По тактической направленности действия боксера можно распределить на три группы:</w:t>
      </w:r>
    </w:p>
    <w:p w14:paraId="13427D6F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1. подготовительные действия;</w:t>
      </w:r>
    </w:p>
    <w:p w14:paraId="78D2BA27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2. наступательные;</w:t>
      </w:r>
    </w:p>
    <w:p w14:paraId="473C582A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3. оборонительные.</w:t>
      </w:r>
    </w:p>
    <w:p w14:paraId="710F0F9B" w14:textId="77777777" w:rsidR="00B12972" w:rsidRPr="004C5DBA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Подготовительные действия включают в себя:</w:t>
      </w:r>
    </w:p>
    <w:p w14:paraId="69D6B108" w14:textId="2ABC7A14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ознакомление с уровнем мастерства противника, его стилем и манерой ведения боя;</w:t>
      </w:r>
    </w:p>
    <w:p w14:paraId="6C526655" w14:textId="01C936FF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сокрытие своих замыслов с помощью обманных действий;</w:t>
      </w:r>
    </w:p>
    <w:p w14:paraId="302CB055" w14:textId="4933F190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анализ и оценку действий противника, его стиля и манеры ведения боя, физической подготовленности, смелости и решительности, умения проводить обманные действия, применения излюбленных приемов и поведения после полученного удара, а также после удачно проведенной им комбинации;</w:t>
      </w:r>
    </w:p>
    <w:p w14:paraId="3D75849F" w14:textId="34E8957A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с помощью маневрирования создания положений, удобных для собственных атаке и контратак и не удобных для противника, умение держать его на нужном расстоянии;</w:t>
      </w:r>
    </w:p>
    <w:p w14:paraId="606D9623" w14:textId="59BB4AA7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выяснение реакции противника на активные ложные действия (не открывает ли уязвимые места для удара, пытается ли контратаковать, принимает ли ложные действия за правдивые, и т. д.);</w:t>
      </w:r>
    </w:p>
    <w:p w14:paraId="7345D624" w14:textId="23367F58" w:rsidR="00B12972" w:rsidRPr="004C5DBA" w:rsidRDefault="00B12972" w:rsidP="000C20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spacing w:after="0" w:line="240" w:lineRule="auto"/>
        <w:ind w:left="-284" w:right="-141" w:firstLine="0"/>
        <w:jc w:val="both"/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ar-SA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определение скоростно-силовых данных противника.</w:t>
      </w:r>
    </w:p>
    <w:p w14:paraId="7CC010B5" w14:textId="77777777" w:rsidR="00B12972" w:rsidRPr="004C5DBA" w:rsidRDefault="00B12972" w:rsidP="000C2019">
      <w:pPr>
        <w:widowControl w:val="0"/>
        <w:shd w:val="clear" w:color="auto" w:fill="FFFFFF"/>
        <w:suppressAutoHyphens/>
        <w:autoSpaceDE w:val="0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ar-SA"/>
        </w:rPr>
      </w:pPr>
    </w:p>
    <w:p w14:paraId="414DE5D4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4C5DBA">
        <w:rPr>
          <w:rFonts w:ascii="Times New Roman" w:eastAsia="Times New Roman CYR" w:hAnsi="Times New Roman"/>
          <w:color w:val="000000" w:themeColor="text1"/>
          <w:kern w:val="2"/>
          <w:sz w:val="28"/>
          <w:szCs w:val="28"/>
          <w:lang w:eastAsia="ar-SA"/>
        </w:rPr>
        <w:t xml:space="preserve">Изучение тактической подготовки ограничивается маскировкой начала удара, нанесением обманных ударов в голову, а также неожиданными чередованиями атак, уходов и контратак. Изучая тактику ведения боя прямыми ударами в голову и в туловище, следует особое внимание обратить на то обстоятельство, что обманные удары в голову дают возможность наносить неожиданные удары в туловище и наоборот. Кроме того, необходимо научить боксеров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тактический прием, как чередование последнего </w:t>
      </w:r>
      <w:r w:rsidRPr="004C5DBA">
        <w:rPr>
          <w:rFonts w:ascii="Times New Roman" w:eastAsia="Times New Roman CYR" w:hAnsi="Times New Roman"/>
          <w:color w:val="000000" w:themeColor="text1"/>
          <w:kern w:val="2"/>
          <w:sz w:val="28"/>
          <w:szCs w:val="28"/>
          <w:lang w:eastAsia="ar-SA"/>
        </w:rPr>
        <w:lastRenderedPageBreak/>
        <w:t>удара, т.е. боксер, атакуя или контратакуя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, сериями ударов должен заканчивать серию каждый раз другим ударом.</w:t>
      </w:r>
    </w:p>
    <w:p w14:paraId="6D7725C7" w14:textId="616284C9" w:rsidR="00E02909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/>
          <w:sz w:val="28"/>
          <w:szCs w:val="28"/>
        </w:rPr>
        <w:t>Тактика нападения</w:t>
      </w:r>
    </w:p>
    <w:p w14:paraId="5B9144F1" w14:textId="77777777" w:rsidR="005F2A24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Наступательные действия находят свое выражение в атаках и контратаках. Контратаки, в сою очередь, могут быть встречные, ответные и повторные на контратаку противника.</w:t>
      </w:r>
    </w:p>
    <w:p w14:paraId="0AE14868" w14:textId="60C0B29E" w:rsidR="00B12972" w:rsidRPr="00F973AE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Атака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— это лучше тактическое средство единоборства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для достижения победы. Но атакующий может рассчитывать на успех только в том случае, если проводит атаку своевременно и неожиданно для противника. В этом и состоит его некоторое тактическое преимущество перед обороняющимся, ибо он инициатор действий, может начать атаку в момент наибольшей готовности к действиям. Именно поэтому атаку следует готовить; один из предварительных моментов успешной атаки - умение раскрыть защиту противника ложными действиями, отвлечь его внимание от выбранной для удара цели и этим создать удобное положение для нанесения удара.</w:t>
      </w:r>
    </w:p>
    <w:p w14:paraId="7FA361F8" w14:textId="7F2B2C66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В практике боевых действий одни боксеры пользуются атакой как основным боевым средством: беспрерывно атакуют и лишь изредка применяют форму контратак. Другие как основную форму используют контратаку: атакуют они для завязки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боя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вызвать противника на контратаку и нанести решительный удар в ответной контратаке.</w:t>
      </w:r>
    </w:p>
    <w:p w14:paraId="39F25D08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Атаки проводятся в дальней, средней и ближней дистанций.</w:t>
      </w:r>
    </w:p>
    <w:p w14:paraId="28CBBAC1" w14:textId="77777777" w:rsidR="0025644F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Атака с дальней дистанции является одним из основных боевых средств боксеров. Она может окончиться одним небольшим эпизодом. Атака одним-двумя ударами часто ведет к сближению противников на среднюю и ближнюю дистанции. Быструю, неожиданную атаку с дальней дистанции применяют для захвата инициативы и для решительного удара на средней дистанции.</w:t>
      </w:r>
    </w:p>
    <w:p w14:paraId="5575D844" w14:textId="0F1EB9D4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Если после атаки с дальней дистанции боксеры оказываются в непосредственной близости друг к другу, они ведут борьбу за выгодное положение рук для ударов и защит. В таком случае атаки продолжают короткими ударами. Атаковать нужно стремительно и уверенно, иначе противник предпримет решительные контрдействия.</w:t>
      </w:r>
    </w:p>
    <w:p w14:paraId="24F68817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Контратаки с дальней дистанции могут быть и средством активной обороны. Нередки случаи, когда атакующий боксер получал встречный сильный контратакующий удар, после чего не в состоянии был продолжать бой.</w:t>
      </w:r>
    </w:p>
    <w:p w14:paraId="1B8CEDD6" w14:textId="7393B62C" w:rsidR="00B12972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/>
          <w:sz w:val="28"/>
          <w:szCs w:val="28"/>
        </w:rPr>
        <w:t>Тактика защиты</w:t>
      </w:r>
    </w:p>
    <w:p w14:paraId="04C0A99A" w14:textId="1E06E608" w:rsidR="00B12972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боксер хорошо владеет защитными действиями при помощи уклонов, нырков, отбивов, подставок перчаток и хорошо передвигается, то он, применяя защиты от ударов противника, создает себе выгодные положения для нанесения эффективных контрударов. Не испытывая встречных ударов, противник несколько теряет бдительность, раскрывается, поэтому можно с успехом в ответной форме наносить удары - один, два или серию.</w:t>
      </w:r>
    </w:p>
    <w:p w14:paraId="0985E998" w14:textId="6F706C72" w:rsidR="00B12972" w:rsidRPr="00F973AE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Тактические замыслы могут предусматривать также оборонительные действия. При быстрых атаках сериями ударов обороняющийся стремиться надежно при</w:t>
      </w:r>
      <w:r w:rsidRPr="00F973AE">
        <w:rPr>
          <w:rFonts w:ascii="Times New Roman" w:hAnsi="Times New Roman"/>
          <w:color w:val="000000"/>
          <w:sz w:val="28"/>
          <w:szCs w:val="28"/>
        </w:rPr>
        <w:lastRenderedPageBreak/>
        <w:t xml:space="preserve">крыть голову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руками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своими несколько пассивными действиями несколько утомить противника. Выполняя задачу уклонами и нырками, он выясняет, в каких местах открывается атакующий противник. После получения сильного удара боксер стремиться выйти из боя или войти в ближний бой и блокировать противника пассивными действиями, чтобы отдохнуть, прийти в себя, собраться, подготовиться и выбрать момент, когда противник будет в неудобном положении, и самому атаковать. Оборонительные действия применяют и для того, чтобы притупить бдительность противника, который приобретает уверенность и вместе с тем неосторожность.</w:t>
      </w:r>
    </w:p>
    <w:p w14:paraId="6865B7FE" w14:textId="77777777" w:rsidR="005F2A24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5F2A24">
        <w:rPr>
          <w:rFonts w:ascii="Times New Roman" w:hAnsi="Times New Roman"/>
          <w:color w:val="000000"/>
          <w:sz w:val="28"/>
          <w:szCs w:val="28"/>
          <w:u w:val="single"/>
        </w:rPr>
        <w:t>К оборонительным действиям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относятся и контрудары без последующего развития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наступления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остановить противника, который беспрерывно атакует. Атакуемый принимает “глухую” защиту, внимательно следит за действиями противника и в момент его раскрытия наносит один или два сильных удара в открытые места.</w:t>
      </w:r>
    </w:p>
    <w:p w14:paraId="68E28640" w14:textId="789E350A" w:rsidR="00B12972" w:rsidRPr="00F973AE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5F2A24">
        <w:rPr>
          <w:rFonts w:ascii="Times New Roman" w:hAnsi="Times New Roman"/>
          <w:color w:val="000000"/>
          <w:sz w:val="28"/>
          <w:szCs w:val="28"/>
          <w:u w:val="single"/>
        </w:rPr>
        <w:t>Оборонительные действия разделяют на непреднамеренные и преднамеренные</w:t>
      </w:r>
      <w:r w:rsidRPr="00F973AE">
        <w:rPr>
          <w:rFonts w:ascii="Times New Roman" w:hAnsi="Times New Roman"/>
          <w:color w:val="000000"/>
          <w:sz w:val="28"/>
          <w:szCs w:val="28"/>
        </w:rPr>
        <w:t>. Непреднамеренные действия обороны возникают, когда боксер застигнут в врасплох. В этом случае защита выполняется почти непроизвольно, с минимальным контролем сознания, как непосредственная реакция на неожиданно нанесенный удар или несколько ударов.</w:t>
      </w:r>
    </w:p>
    <w:p w14:paraId="554521C9" w14:textId="1EDC24C9" w:rsidR="00B12972" w:rsidRPr="00F973AE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Преднамеренные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— это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управляемые защитные действия против ударов, заранее подготовленные. При выполнении преднамеренных защит боксер должен быть бдительным. Противник может провести обманные действия и вместо ожидаемого удара левой рукой нанесет правой.</w:t>
      </w:r>
    </w:p>
    <w:p w14:paraId="44194387" w14:textId="76205B72" w:rsidR="00B12972" w:rsidRPr="00F973AE" w:rsidRDefault="00400F9A" w:rsidP="000C2019">
      <w:pPr>
        <w:suppressAutoHyphens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Подвижные,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спортивные игры и другие виды спорта- 1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2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час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ов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.</w:t>
      </w:r>
    </w:p>
    <w:p w14:paraId="184071F4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b/>
          <w:sz w:val="28"/>
          <w:szCs w:val="28"/>
          <w:highlight w:val="white"/>
        </w:rPr>
        <w:t>Подвижные игры направленны:</w:t>
      </w:r>
    </w:p>
    <w:p w14:paraId="7B60644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>- на стимулирование двигательной активности обучающихся;</w:t>
      </w:r>
    </w:p>
    <w:p w14:paraId="3BF49C77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- на разностороннее развитие и совершенствование основных </w:t>
      </w:r>
      <w:r w:rsidRPr="00F973AE">
        <w:rPr>
          <w:rFonts w:ascii="Times New Roman" w:hAnsi="Times New Roman"/>
          <w:sz w:val="28"/>
          <w:szCs w:val="28"/>
          <w:highlight w:val="white"/>
        </w:rPr>
        <w:tab/>
      </w:r>
      <w:r w:rsidRPr="00F973AE">
        <w:rPr>
          <w:rFonts w:ascii="Times New Roman" w:hAnsi="Times New Roman"/>
          <w:sz w:val="28"/>
          <w:szCs w:val="28"/>
          <w:highlight w:val="white"/>
        </w:rPr>
        <w:tab/>
        <w:t xml:space="preserve">двигательных </w:t>
      </w:r>
      <w:r w:rsidRPr="00F973AE">
        <w:rPr>
          <w:rFonts w:ascii="Times New Roman" w:hAnsi="Times New Roman"/>
          <w:sz w:val="28"/>
          <w:szCs w:val="28"/>
          <w:highlight w:val="white"/>
        </w:rPr>
        <w:tab/>
        <w:t>действий.</w:t>
      </w:r>
    </w:p>
    <w:p w14:paraId="32234797" w14:textId="41F389B4" w:rsidR="00B12972" w:rsidRPr="00F973AE" w:rsidRDefault="00B12972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>Подвижные</w:t>
      </w:r>
      <w:r w:rsidR="00364A24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 xml:space="preserve">, </w:t>
      </w:r>
      <w:r w:rsidRPr="00F973AE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>спортивные игры и другие виды спорта</w:t>
      </w:r>
    </w:p>
    <w:p w14:paraId="0E7E34D7" w14:textId="7777777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Подвижные игры</w:t>
      </w:r>
    </w:p>
    <w:p w14:paraId="1ABDCC70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1. Заводила</w:t>
      </w:r>
    </w:p>
    <w:p w14:paraId="7E589E3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Играющие образуют круг, став лицом к центру. Водящий отходит в сторону, так как не должен видеть, кого выберут заводилой. Задача заводилы показывать различные движения, которые должны тут же, не отставая от него, повторить остальные играющие: хлопать в ладоши, приседать, подпрыгивать, грозить пальчиком и т. д. Водящего зовут в круг. И он начинает ходить внутри него, присматриваясь, кто же командует игроками. Заводила должен менять движения незаметно, выбирая момент, когда водящий на него не смотрит. Если водящий угадал заводилу, то меняется с ним ролями.</w:t>
      </w:r>
    </w:p>
    <w:p w14:paraId="28BB2A75" w14:textId="55F2AE2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Мышеловка</w:t>
      </w:r>
    </w:p>
    <w:p w14:paraId="2F588912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Играющие делятся на 2 неравные подгруппы: меньшая </w:t>
      </w:r>
      <w:r w:rsidRPr="00F973AE">
        <w:rPr>
          <w:rFonts w:ascii="Times New Roman" w:hAnsi="Times New Roman"/>
          <w:i/>
          <w:iCs/>
          <w:color w:val="000000" w:themeColor="text1"/>
          <w:sz w:val="28"/>
          <w:szCs w:val="28"/>
        </w:rPr>
        <w:t>(например: 2 человека)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 образуют круг - «мышеловку», остальные «Мыши», находятся за кругом. Играющие - «мышеловка» - берутся за руки, поднимают руки вверх, образуя воротца. «Мыши»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начинают вбегать в «мышеловку» и выбегать из </w:t>
      </w:r>
      <w:proofErr w:type="gram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не?.</w:t>
      </w:r>
      <w:proofErr w:type="gram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Дети, образующие «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мышеловку»произносят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слова:</w:t>
      </w:r>
    </w:p>
    <w:p w14:paraId="728F44B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нам мыши надоели,</w:t>
      </w:r>
    </w:p>
    <w:p w14:paraId="7D4BFDC3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Все? погрызли, все? поели</w:t>
      </w:r>
    </w:p>
    <w:p w14:paraId="6753279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Мышеловку мы поставим</w:t>
      </w:r>
    </w:p>
    <w:p w14:paraId="7C22882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 бежать вас всех заставим!</w:t>
      </w:r>
    </w:p>
    <w:p w14:paraId="53CEE24A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 последних словах дети опускают руки, «мышеловка» «захлопывается». Не успевшие выбежать из круга считаются пойманными и встают в круг, в «мышеловку».</w:t>
      </w:r>
    </w:p>
    <w:p w14:paraId="42CC16B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3. Часовой</w:t>
      </w:r>
    </w:p>
    <w:p w14:paraId="2A901830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«Часовой» - садится на землю в центре круга. У него завязаны глаза. Остальные дети стоят за границей круга. Педагог показывает рукой на одного из играющих. Тот начинает осторожно приближаться к «часовому». Услышав шаги или шорох, он должен указать рукой, откуда эти звуки доносятся. Если укажет верно, меняется местами с идущим. Если нет, то движение продолжается. Продолжает тот, кто сумеет пересечь круг.</w:t>
      </w:r>
    </w:p>
    <w:p w14:paraId="74FCBBA2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auto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Эстафеты  с предметами и без предметов.</w:t>
      </w:r>
    </w:p>
    <w:p w14:paraId="1EB719A9" w14:textId="7777777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</w:p>
    <w:p w14:paraId="716019C5" w14:textId="41A3615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Спортивные игры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– футбол, мини-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футбол, волейбол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, баскетбол, водное поло.</w:t>
      </w:r>
    </w:p>
    <w:p w14:paraId="0EC98F4F" w14:textId="3296D3E0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Легкая атлетика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- бег на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короткие, средние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, длинные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дистанции,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прыжковые упражнения, метание снарядов.  </w:t>
      </w:r>
    </w:p>
    <w:p w14:paraId="658B7D2C" w14:textId="5A7A4285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 xml:space="preserve">Плавание – 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Проплывание отрезков определенной длины, проплывание длинных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дистанций на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выносливость.</w:t>
      </w:r>
    </w:p>
    <w:p w14:paraId="4053D835" w14:textId="3F20E0CC" w:rsidR="00BA0EA1" w:rsidRPr="00F973AE" w:rsidRDefault="00BA0EA1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sz w:val="28"/>
          <w:szCs w:val="28"/>
        </w:rPr>
      </w:pPr>
      <w:r w:rsidRPr="00F973AE">
        <w:rPr>
          <w:rFonts w:ascii="Times New Roman" w:hAnsi="Times New Roman"/>
          <w:b/>
          <w:bCs/>
          <w:sz w:val="28"/>
          <w:szCs w:val="28"/>
        </w:rPr>
        <w:tab/>
        <w:t xml:space="preserve">Соревновательная деятельность- </w:t>
      </w:r>
      <w:r w:rsidR="00D57D67" w:rsidRPr="00F973AE">
        <w:rPr>
          <w:rFonts w:ascii="Times New Roman" w:hAnsi="Times New Roman"/>
          <w:b/>
          <w:bCs/>
          <w:sz w:val="28"/>
          <w:szCs w:val="28"/>
        </w:rPr>
        <w:t>18</w:t>
      </w:r>
      <w:r w:rsidRPr="00F973AE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D57D67" w:rsidRPr="00F973AE">
        <w:rPr>
          <w:rFonts w:ascii="Times New Roman" w:hAnsi="Times New Roman"/>
          <w:b/>
          <w:bCs/>
          <w:sz w:val="28"/>
          <w:szCs w:val="28"/>
        </w:rPr>
        <w:t>ов</w:t>
      </w:r>
    </w:p>
    <w:p w14:paraId="538D958A" w14:textId="77777777" w:rsidR="00803E57" w:rsidRPr="00F973AE" w:rsidRDefault="00803E57" w:rsidP="000C2019">
      <w:pPr>
        <w:spacing w:after="0" w:line="240" w:lineRule="auto"/>
        <w:ind w:left="-284" w:right="-14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и практические  материалы по данному разделу программы.  </w:t>
      </w:r>
    </w:p>
    <w:p w14:paraId="79AEA55F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F973AE">
        <w:rPr>
          <w:rFonts w:ascii="Times New Roman" w:hAnsi="Times New Roman"/>
          <w:sz w:val="28"/>
          <w:szCs w:val="28"/>
        </w:rPr>
        <w:t xml:space="preserve">Участие обучающихся в соревнованиях: групповых, районных, городских, областных. </w:t>
      </w:r>
    </w:p>
    <w:p w14:paraId="3C0B3056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144A32C7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F973AE">
        <w:rPr>
          <w:rFonts w:ascii="Times New Roman" w:hAnsi="Times New Roman"/>
          <w:sz w:val="28"/>
          <w:szCs w:val="28"/>
        </w:rPr>
        <w:t xml:space="preserve">Обучающиеся приобретают на занятиях, соревнованиях начальные навыки работы в качестве помощника тренера- преподавателя и судьи. </w:t>
      </w:r>
    </w:p>
    <w:p w14:paraId="26833BEA" w14:textId="23331330" w:rsidR="00364A24" w:rsidRPr="00BE75CA" w:rsidRDefault="00364A24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sz w:val="28"/>
          <w:szCs w:val="28"/>
        </w:rPr>
      </w:pPr>
      <w:r w:rsidRPr="00BE75CA">
        <w:rPr>
          <w:rFonts w:ascii="Times New Roman" w:hAnsi="Times New Roman"/>
          <w:b/>
          <w:bCs/>
          <w:sz w:val="28"/>
          <w:szCs w:val="28"/>
        </w:rPr>
        <w:t>Итоговая аттестация -4 часа</w:t>
      </w:r>
    </w:p>
    <w:p w14:paraId="139E586D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>1.</w:t>
      </w:r>
      <w:r w:rsidRPr="009815AA">
        <w:rPr>
          <w:rFonts w:ascii="Times New Roman" w:hAnsi="Times New Roman"/>
          <w:color w:val="000000"/>
        </w:rPr>
        <w:t> </w:t>
      </w:r>
      <w:r w:rsidRPr="009815AA">
        <w:rPr>
          <w:rFonts w:ascii="Times New Roman" w:hAnsi="Times New Roman"/>
          <w:color w:val="000000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Pr="009815AA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«Бокс»</w:t>
      </w:r>
      <w:r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3CB30DF6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3C2B7155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 xml:space="preserve">3. Итоговая аттестация завершает освоение дополнительной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«Бокс»</w:t>
      </w:r>
      <w:r w:rsidRPr="009815AA">
        <w:rPr>
          <w:rFonts w:ascii="Times New Roman" w:hAnsi="Times New Roman"/>
          <w:color w:val="000000"/>
          <w:sz w:val="28"/>
          <w:szCs w:val="28"/>
        </w:rPr>
        <w:t xml:space="preserve">, является обязательной и проводится в </w:t>
      </w:r>
      <w:r w:rsidRPr="009815AA">
        <w:rPr>
          <w:rFonts w:ascii="Times New Roman" w:hAnsi="Times New Roman"/>
          <w:color w:val="000000"/>
          <w:sz w:val="28"/>
          <w:szCs w:val="28"/>
        </w:rPr>
        <w:lastRenderedPageBreak/>
        <w:t>форме тестирования (принятие контрольных нормативов) по общей физической подготовке.</w:t>
      </w:r>
    </w:p>
    <w:p w14:paraId="5F9D6409" w14:textId="69E6CD4B" w:rsidR="00715952" w:rsidRPr="00CF4189" w:rsidRDefault="00364A24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 xml:space="preserve">4. К итоговой аттестации допускаются обучающиеся, в полном объеме выполнившие учебный план по дополнительной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программе «</w:t>
      </w:r>
      <w:r>
        <w:rPr>
          <w:rFonts w:ascii="Times New Roman" w:hAnsi="Times New Roman"/>
          <w:color w:val="000000"/>
          <w:sz w:val="28"/>
          <w:szCs w:val="28"/>
        </w:rPr>
        <w:t>Бокс</w:t>
      </w:r>
      <w:r w:rsidRPr="009815A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(базовый уровень)</w:t>
      </w:r>
      <w:r w:rsidRPr="009815A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BA0EA1" w:rsidRPr="00F973AE">
        <w:rPr>
          <w:rFonts w:ascii="Times New Roman" w:hAnsi="Times New Roman"/>
          <w:b/>
          <w:bCs/>
          <w:sz w:val="28"/>
          <w:szCs w:val="28"/>
        </w:rPr>
        <w:tab/>
      </w:r>
      <w:r w:rsidR="00715952" w:rsidRPr="00320558">
        <w:rPr>
          <w:rFonts w:ascii="Times New Roman" w:hAnsi="Times New Roman"/>
          <w:sz w:val="28"/>
          <w:szCs w:val="28"/>
        </w:rPr>
        <w:t xml:space="preserve"> </w:t>
      </w:r>
    </w:p>
    <w:p w14:paraId="333C38BF" w14:textId="77777777" w:rsidR="00715952" w:rsidRDefault="00715952" w:rsidP="000C2019">
      <w:pPr>
        <w:suppressAutoHyphens/>
        <w:spacing w:after="0" w:line="240" w:lineRule="auto"/>
        <w:ind w:left="-284" w:right="-141" w:firstLine="851"/>
        <w:rPr>
          <w:rFonts w:ascii="Times New Roman" w:hAnsi="Times New Roman"/>
          <w:b/>
          <w:bCs/>
          <w:sz w:val="28"/>
          <w:szCs w:val="28"/>
        </w:rPr>
      </w:pPr>
    </w:p>
    <w:p w14:paraId="5AC681E1" w14:textId="4DD1DEA5" w:rsidR="00D301ED" w:rsidRPr="00F973AE" w:rsidRDefault="00715952" w:rsidP="000C2019">
      <w:pPr>
        <w:suppressAutoHyphens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</w:t>
      </w:r>
      <w:r w:rsidR="00D301ED" w:rsidRPr="00F973AE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ценочные материалы</w:t>
      </w:r>
    </w:p>
    <w:p w14:paraId="060B5BCB" w14:textId="77777777" w:rsidR="00D301ED" w:rsidRPr="00F973AE" w:rsidRDefault="00D301ED" w:rsidP="000C2019">
      <w:pPr>
        <w:autoSpaceDE w:val="0"/>
        <w:autoSpaceDN w:val="0"/>
        <w:adjustRightInd w:val="0"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F973AE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53CCD2D0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Челночный бег 3х10м., сек.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73C045F5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Прыжок в длину с места, см-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3248C463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Подтягивание на высокой перекладине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(мальчики-юноши), 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низкой перекладине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2CA2D186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 xml:space="preserve">Бег 30м.(сек). 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7D4CC70F" w14:textId="77777777" w:rsidR="00CB2386" w:rsidRPr="00CF4189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Поднимание туловища из положения лежа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p w14:paraId="21D58F54" w14:textId="73F28828" w:rsidR="00D301ED" w:rsidRDefault="00D301ED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</w:p>
    <w:p w14:paraId="3A5E4A30" w14:textId="4E50DD64" w:rsidR="00715952" w:rsidRDefault="00715952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</w:p>
    <w:p w14:paraId="0F4A29E3" w14:textId="2B3593CD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173EB00" w14:textId="170B3C70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51A5B92" w14:textId="7F37C36E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515989" w14:textId="60E498EF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CCC038F" w14:textId="79B14CA7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1D69C5B" w14:textId="413901EF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6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83"/>
        <w:gridCol w:w="53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5DBA" w14:paraId="07FBB47E" w14:textId="77777777" w:rsidTr="00AD2B31"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14:paraId="0FE83006" w14:textId="77777777" w:rsidR="004C5DBA" w:rsidRPr="00796282" w:rsidRDefault="004C5DBA" w:rsidP="00AD2B31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lastRenderedPageBreak/>
              <w:t>ЮНОШИ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14:paraId="59870755" w14:textId="3764718B" w:rsidR="004C5DBA" w:rsidRPr="00796282" w:rsidRDefault="005F2A24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 w:rsidR="004C5DBA"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-10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C3127B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74CD572B" w14:textId="34B2AD5E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6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495F599" w14:textId="24B5AA56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7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</w:tr>
      <w:tr w:rsidR="004C5DBA" w14:paraId="625A62F6" w14:textId="77777777" w:rsidTr="00AD2B31">
        <w:tc>
          <w:tcPr>
            <w:tcW w:w="3289" w:type="dxa"/>
            <w:gridSpan w:val="2"/>
          </w:tcPr>
          <w:p w14:paraId="5E480B4E" w14:textId="77777777" w:rsidR="004C5DBA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Контрольные  нормативы  /  оценка   </w:t>
            </w:r>
          </w:p>
          <w:p w14:paraId="0CE69EC2" w14:textId="77777777" w:rsidR="004C5DBA" w:rsidRPr="00796282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 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6652FC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</w:tcPr>
          <w:p w14:paraId="72E69AB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13CA4BE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52CDB1B5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82744B8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5842A1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4A50DAF3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1AEC878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7F171090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32E36710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8F5A94D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636CDCAA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4C5DBA" w14:paraId="601B693D" w14:textId="77777777" w:rsidTr="00AD2B31">
        <w:tc>
          <w:tcPr>
            <w:tcW w:w="406" w:type="dxa"/>
            <w:vMerge w:val="restart"/>
          </w:tcPr>
          <w:p w14:paraId="4093653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719EAD6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2883" w:type="dxa"/>
          </w:tcPr>
          <w:p w14:paraId="6F6EE14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Челночный бег 3х10м(сек)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BC5DFC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8" w:type="dxa"/>
          </w:tcPr>
          <w:p w14:paraId="41268D9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10,1</w:t>
            </w:r>
          </w:p>
        </w:tc>
        <w:tc>
          <w:tcPr>
            <w:tcW w:w="567" w:type="dxa"/>
          </w:tcPr>
          <w:p w14:paraId="7F11B6F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10,4</w:t>
            </w:r>
          </w:p>
        </w:tc>
        <w:tc>
          <w:tcPr>
            <w:tcW w:w="567" w:type="dxa"/>
          </w:tcPr>
          <w:p w14:paraId="65A4D98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003ADC8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6D29F20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10,1</w:t>
            </w:r>
          </w:p>
        </w:tc>
        <w:tc>
          <w:tcPr>
            <w:tcW w:w="567" w:type="dxa"/>
          </w:tcPr>
          <w:p w14:paraId="7D36634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2A8BDC0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9,3</w:t>
            </w:r>
          </w:p>
        </w:tc>
        <w:tc>
          <w:tcPr>
            <w:tcW w:w="567" w:type="dxa"/>
          </w:tcPr>
          <w:p w14:paraId="52850A2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54E26B0E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8,7</w:t>
            </w:r>
          </w:p>
        </w:tc>
        <w:tc>
          <w:tcPr>
            <w:tcW w:w="567" w:type="dxa"/>
          </w:tcPr>
          <w:p w14:paraId="0D31D47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4BB0FE5F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9,3</w:t>
            </w:r>
          </w:p>
        </w:tc>
      </w:tr>
      <w:tr w:rsidR="004C5DBA" w14:paraId="4CAAB945" w14:textId="77777777" w:rsidTr="00AD2B31">
        <w:tc>
          <w:tcPr>
            <w:tcW w:w="406" w:type="dxa"/>
            <w:vMerge/>
          </w:tcPr>
          <w:p w14:paraId="16A1242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3EF3A6BB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Прыжок в длину с места(см)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24503C3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8" w:type="dxa"/>
          </w:tcPr>
          <w:p w14:paraId="35239DA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3263803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120</w:t>
            </w:r>
          </w:p>
        </w:tc>
        <w:tc>
          <w:tcPr>
            <w:tcW w:w="567" w:type="dxa"/>
          </w:tcPr>
          <w:p w14:paraId="2E3B479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3336B59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54E02E4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140</w:t>
            </w:r>
          </w:p>
        </w:tc>
        <w:tc>
          <w:tcPr>
            <w:tcW w:w="567" w:type="dxa"/>
          </w:tcPr>
          <w:p w14:paraId="375B3E6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200</w:t>
            </w:r>
          </w:p>
        </w:tc>
        <w:tc>
          <w:tcPr>
            <w:tcW w:w="567" w:type="dxa"/>
          </w:tcPr>
          <w:p w14:paraId="427566C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180</w:t>
            </w:r>
          </w:p>
        </w:tc>
        <w:tc>
          <w:tcPr>
            <w:tcW w:w="567" w:type="dxa"/>
          </w:tcPr>
          <w:p w14:paraId="2CF5DCE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160</w:t>
            </w:r>
          </w:p>
        </w:tc>
        <w:tc>
          <w:tcPr>
            <w:tcW w:w="567" w:type="dxa"/>
          </w:tcPr>
          <w:p w14:paraId="6F29661B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210</w:t>
            </w:r>
          </w:p>
        </w:tc>
        <w:tc>
          <w:tcPr>
            <w:tcW w:w="567" w:type="dxa"/>
          </w:tcPr>
          <w:p w14:paraId="223F1D3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200</w:t>
            </w:r>
          </w:p>
        </w:tc>
        <w:tc>
          <w:tcPr>
            <w:tcW w:w="567" w:type="dxa"/>
          </w:tcPr>
          <w:p w14:paraId="6A515159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190</w:t>
            </w:r>
          </w:p>
        </w:tc>
      </w:tr>
      <w:tr w:rsidR="004C5DBA" w14:paraId="32CBCCA6" w14:textId="77777777" w:rsidTr="00AD2B31">
        <w:trPr>
          <w:trHeight w:val="346"/>
        </w:trPr>
        <w:tc>
          <w:tcPr>
            <w:tcW w:w="406" w:type="dxa"/>
            <w:vMerge/>
          </w:tcPr>
          <w:p w14:paraId="4C92622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26CC8D6C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105A298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DF6CEF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FC8A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719B8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8D40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9BC52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E809A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6BE8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892F9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F3A42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EE108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FD4EF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</w:tr>
      <w:tr w:rsidR="004C5DBA" w14:paraId="7AE0E4C9" w14:textId="77777777" w:rsidTr="00AD2B31">
        <w:trPr>
          <w:trHeight w:val="315"/>
        </w:trPr>
        <w:tc>
          <w:tcPr>
            <w:tcW w:w="406" w:type="dxa"/>
            <w:vMerge/>
          </w:tcPr>
          <w:p w14:paraId="4F76D17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C4FE322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 xml:space="preserve">Бег 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val="en-US"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0 м  (сек)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3FC95BB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ACFE5C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ADDD0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052D1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9E784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79483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D4023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6574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2EB0A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3B0408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65DD5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1A6D52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5,1</w:t>
            </w:r>
          </w:p>
        </w:tc>
      </w:tr>
      <w:tr w:rsidR="004C5DBA" w14:paraId="3AD72E9D" w14:textId="77777777" w:rsidTr="00AD2B31">
        <w:trPr>
          <w:trHeight w:val="412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20B5F8E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001B19A1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2AB2E93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CA8BD0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81DD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4E983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1D27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63F55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73FA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E2CE7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17F74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5901E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6B361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BC5A0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</w:tr>
      <w:tr w:rsidR="004C5DBA" w14:paraId="099F1FE9" w14:textId="77777777" w:rsidTr="00AD2B31"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14:paraId="6C2415F9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ДЕВУШКИ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6BE299" w14:textId="692ED287" w:rsidR="004C5DBA" w:rsidRPr="00796282" w:rsidRDefault="005F2A24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 w:rsidR="004C5DBA"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-10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8E0EC36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57D2AB48" w14:textId="50810331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6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801D6ED" w14:textId="6263ECAF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7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</w:tr>
      <w:tr w:rsidR="004C5DBA" w14:paraId="0A1A1F98" w14:textId="77777777" w:rsidTr="00AD2B31">
        <w:tc>
          <w:tcPr>
            <w:tcW w:w="3289" w:type="dxa"/>
            <w:gridSpan w:val="2"/>
          </w:tcPr>
          <w:p w14:paraId="3897F101" w14:textId="77777777" w:rsidR="004C5DBA" w:rsidRPr="00796282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Контрольные нормативы   /  оценка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8059884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</w:tcPr>
          <w:p w14:paraId="49B8E209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4C4443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878EC3D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220B8AD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2FDB5505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C5969A6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D36CE0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1A8BFD9A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78CC2DB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E1C1118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5C88EC6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4C5DBA" w14:paraId="123028B0" w14:textId="77777777" w:rsidTr="00AD2B31">
        <w:tc>
          <w:tcPr>
            <w:tcW w:w="406" w:type="dxa"/>
            <w:vMerge w:val="restart"/>
          </w:tcPr>
          <w:p w14:paraId="273ABFA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13D6E3F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2883" w:type="dxa"/>
          </w:tcPr>
          <w:p w14:paraId="35F4A8C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Челночный бег 3х10м(сек)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5FC255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8" w:type="dxa"/>
          </w:tcPr>
          <w:p w14:paraId="3531AA9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4D6B165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</w:tcPr>
          <w:p w14:paraId="2045B2A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</w:tcPr>
          <w:p w14:paraId="2CE33B0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245B981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</w:tcPr>
          <w:p w14:paraId="68E768F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10B2190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1B76165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10,0</w:t>
            </w:r>
          </w:p>
        </w:tc>
        <w:tc>
          <w:tcPr>
            <w:tcW w:w="567" w:type="dxa"/>
          </w:tcPr>
          <w:p w14:paraId="1C435BA0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5F1ECB0F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3B60F8A8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</w:tr>
      <w:tr w:rsidR="004C5DBA" w14:paraId="4E8FB9FF" w14:textId="77777777" w:rsidTr="00AD2B31">
        <w:trPr>
          <w:trHeight w:val="210"/>
        </w:trPr>
        <w:tc>
          <w:tcPr>
            <w:tcW w:w="406" w:type="dxa"/>
            <w:vMerge/>
          </w:tcPr>
          <w:p w14:paraId="5C95B1B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75D09CA3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Прыжок в длину с места(см)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F16188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8" w:type="dxa"/>
          </w:tcPr>
          <w:p w14:paraId="6DB7712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17D6A1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120</w:t>
            </w:r>
          </w:p>
        </w:tc>
        <w:tc>
          <w:tcPr>
            <w:tcW w:w="567" w:type="dxa"/>
          </w:tcPr>
          <w:p w14:paraId="335AFA4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70</w:t>
            </w:r>
          </w:p>
        </w:tc>
        <w:tc>
          <w:tcPr>
            <w:tcW w:w="567" w:type="dxa"/>
          </w:tcPr>
          <w:p w14:paraId="4441139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0F98995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40</w:t>
            </w:r>
          </w:p>
        </w:tc>
        <w:tc>
          <w:tcPr>
            <w:tcW w:w="567" w:type="dxa"/>
          </w:tcPr>
          <w:p w14:paraId="6C3F552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185</w:t>
            </w:r>
          </w:p>
        </w:tc>
        <w:tc>
          <w:tcPr>
            <w:tcW w:w="567" w:type="dxa"/>
          </w:tcPr>
          <w:p w14:paraId="54B29BF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170</w:t>
            </w:r>
          </w:p>
        </w:tc>
        <w:tc>
          <w:tcPr>
            <w:tcW w:w="567" w:type="dxa"/>
          </w:tcPr>
          <w:p w14:paraId="631775F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160</w:t>
            </w:r>
          </w:p>
        </w:tc>
        <w:tc>
          <w:tcPr>
            <w:tcW w:w="567" w:type="dxa"/>
          </w:tcPr>
          <w:p w14:paraId="1614F633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190</w:t>
            </w:r>
          </w:p>
        </w:tc>
        <w:tc>
          <w:tcPr>
            <w:tcW w:w="567" w:type="dxa"/>
          </w:tcPr>
          <w:p w14:paraId="3D35ACD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180</w:t>
            </w:r>
          </w:p>
        </w:tc>
        <w:tc>
          <w:tcPr>
            <w:tcW w:w="567" w:type="dxa"/>
          </w:tcPr>
          <w:p w14:paraId="4F3565D0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170</w:t>
            </w:r>
          </w:p>
        </w:tc>
      </w:tr>
      <w:tr w:rsidR="004C5DBA" w14:paraId="7E3BE697" w14:textId="77777777" w:rsidTr="00AD2B31">
        <w:tc>
          <w:tcPr>
            <w:tcW w:w="406" w:type="dxa"/>
            <w:vMerge/>
          </w:tcPr>
          <w:p w14:paraId="7ADF58E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6561A97F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Подтягивание из виса лежа на низкой перекладине (кол-во раз)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EB04D6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8" w:type="dxa"/>
          </w:tcPr>
          <w:p w14:paraId="7C96EB5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44D06BC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0AC2E00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11</w:t>
            </w:r>
          </w:p>
        </w:tc>
        <w:tc>
          <w:tcPr>
            <w:tcW w:w="567" w:type="dxa"/>
          </w:tcPr>
          <w:p w14:paraId="7118106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</w:tcPr>
          <w:p w14:paraId="433A264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28DBF43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</w:tcPr>
          <w:p w14:paraId="1934F48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11</w:t>
            </w:r>
          </w:p>
        </w:tc>
        <w:tc>
          <w:tcPr>
            <w:tcW w:w="567" w:type="dxa"/>
          </w:tcPr>
          <w:p w14:paraId="1F96371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</w:tcPr>
          <w:p w14:paraId="60CB2DF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</w:t>
            </w:r>
          </w:p>
        </w:tc>
        <w:tc>
          <w:tcPr>
            <w:tcW w:w="567" w:type="dxa"/>
          </w:tcPr>
          <w:p w14:paraId="6DB02032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</w:tcPr>
          <w:p w14:paraId="18CFFD7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</w:t>
            </w:r>
          </w:p>
        </w:tc>
      </w:tr>
      <w:tr w:rsidR="004C5DBA" w14:paraId="4C6734F4" w14:textId="77777777" w:rsidTr="00AD2B31">
        <w:tc>
          <w:tcPr>
            <w:tcW w:w="406" w:type="dxa"/>
            <w:vMerge/>
          </w:tcPr>
          <w:p w14:paraId="5B0A34A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3193BA93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 xml:space="preserve">Бег 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val="en-US"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0 м 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B69583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8" w:type="dxa"/>
          </w:tcPr>
          <w:p w14:paraId="636931E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55AB7C0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2EC1D29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CB9A21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</w:tcPr>
          <w:p w14:paraId="588CD42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,2</w:t>
            </w:r>
          </w:p>
        </w:tc>
        <w:tc>
          <w:tcPr>
            <w:tcW w:w="567" w:type="dxa"/>
          </w:tcPr>
          <w:p w14:paraId="2DB4B18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</w:tcPr>
          <w:p w14:paraId="080BEA4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  <w:tc>
          <w:tcPr>
            <w:tcW w:w="567" w:type="dxa"/>
          </w:tcPr>
          <w:p w14:paraId="4C26816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5,9</w:t>
            </w:r>
          </w:p>
        </w:tc>
        <w:tc>
          <w:tcPr>
            <w:tcW w:w="567" w:type="dxa"/>
          </w:tcPr>
          <w:p w14:paraId="7C3F1253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5,0</w:t>
            </w:r>
          </w:p>
        </w:tc>
        <w:tc>
          <w:tcPr>
            <w:tcW w:w="567" w:type="dxa"/>
          </w:tcPr>
          <w:p w14:paraId="1AAEE60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</w:tcPr>
          <w:p w14:paraId="42BC49C7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</w:tr>
      <w:tr w:rsidR="004C5DBA" w14:paraId="7599C7F9" w14:textId="77777777" w:rsidTr="00AD2B31">
        <w:tc>
          <w:tcPr>
            <w:tcW w:w="406" w:type="dxa"/>
            <w:vMerge/>
          </w:tcPr>
          <w:p w14:paraId="2E67506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4C8552FE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Поднимание туловища из положения лежа (30сек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1CDBB9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8" w:type="dxa"/>
          </w:tcPr>
          <w:p w14:paraId="3CA3014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474BDB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</w:tcPr>
          <w:p w14:paraId="1D9EBC7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</w:t>
            </w:r>
          </w:p>
        </w:tc>
        <w:tc>
          <w:tcPr>
            <w:tcW w:w="567" w:type="dxa"/>
          </w:tcPr>
          <w:p w14:paraId="6DB0264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19B9228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6E6D3EA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22</w:t>
            </w:r>
          </w:p>
        </w:tc>
        <w:tc>
          <w:tcPr>
            <w:tcW w:w="567" w:type="dxa"/>
          </w:tcPr>
          <w:p w14:paraId="700A32D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</w:t>
            </w:r>
          </w:p>
        </w:tc>
        <w:tc>
          <w:tcPr>
            <w:tcW w:w="567" w:type="dxa"/>
          </w:tcPr>
          <w:p w14:paraId="524D1A6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</w:t>
            </w:r>
          </w:p>
        </w:tc>
        <w:tc>
          <w:tcPr>
            <w:tcW w:w="567" w:type="dxa"/>
          </w:tcPr>
          <w:p w14:paraId="72F9BE99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</w:tcPr>
          <w:p w14:paraId="7211D8B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23</w:t>
            </w:r>
          </w:p>
        </w:tc>
        <w:tc>
          <w:tcPr>
            <w:tcW w:w="567" w:type="dxa"/>
          </w:tcPr>
          <w:p w14:paraId="31B48687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</w:tr>
    </w:tbl>
    <w:p w14:paraId="430C147A" w14:textId="417A6051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2D609D1" w14:textId="77777777" w:rsidR="00364A24" w:rsidRDefault="00364A24" w:rsidP="00715952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98D7C8" w14:textId="36868CD8" w:rsidR="00715952" w:rsidRPr="00291BE9" w:rsidRDefault="00715952" w:rsidP="00715952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 педагогические условия реализации программы</w:t>
      </w:r>
    </w:p>
    <w:p w14:paraId="069AE927" w14:textId="77777777" w:rsidR="00715952" w:rsidRPr="00291BE9" w:rsidRDefault="00715952" w:rsidP="00715952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Hlk31124254"/>
      <w:r w:rsidRPr="00291BE9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639"/>
        <w:gridCol w:w="525"/>
        <w:gridCol w:w="3625"/>
      </w:tblGrid>
      <w:tr w:rsidR="00715952" w:rsidRPr="00291BE9" w14:paraId="7521EB64" w14:textId="77777777" w:rsidTr="00715952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EF3A4E" w14:textId="77777777" w:rsidR="00715952" w:rsidRPr="00291BE9" w:rsidRDefault="00715952" w:rsidP="009253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9CCAEF" w14:textId="77777777" w:rsidR="00715952" w:rsidRPr="00291BE9" w:rsidRDefault="00715952" w:rsidP="009253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Материально-техническое оснащение</w:t>
            </w:r>
          </w:p>
        </w:tc>
      </w:tr>
      <w:tr w:rsidR="00715952" w:rsidRPr="00291BE9" w14:paraId="09FCDC14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5060D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A0590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Стенка гимнастическая-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84F0A2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10579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Стадион с легкоатлетическими дорожками- 1 шт.</w:t>
            </w:r>
          </w:p>
        </w:tc>
      </w:tr>
      <w:tr w:rsidR="00715952" w:rsidRPr="00291BE9" w14:paraId="6E67A79C" w14:textId="77777777" w:rsidTr="00715952">
        <w:trPr>
          <w:trHeight w:val="4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93A2C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D8E9B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Скамья гимнастическая-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8ACC27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C6B055" w14:textId="77777777" w:rsidR="00715952" w:rsidRPr="00291BE9" w:rsidRDefault="00715952" w:rsidP="009253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Зал игровой- 1 шт.</w:t>
            </w:r>
          </w:p>
        </w:tc>
      </w:tr>
      <w:tr w:rsidR="00715952" w:rsidRPr="00291BE9" w14:paraId="1B1D8838" w14:textId="77777777" w:rsidTr="00715952">
        <w:trPr>
          <w:trHeight w:val="4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95F9E5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A08129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Секундомер- 1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87D9DD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BDB03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Бассейн 25м- 1 шт.</w:t>
            </w:r>
          </w:p>
        </w:tc>
      </w:tr>
      <w:tr w:rsidR="00715952" w:rsidRPr="00291BE9" w14:paraId="085C54C1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FF9134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724EF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набивной (1кг) –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D4BE964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4579BE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Тренажёрный зал- 1 шт.</w:t>
            </w:r>
          </w:p>
        </w:tc>
      </w:tr>
      <w:tr w:rsidR="00715952" w:rsidRPr="00291BE9" w14:paraId="797BBC82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2C24B6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89479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набивной (2 кг)- 5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68C2DCA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AC59898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Футбольное поле-  1шт.</w:t>
            </w:r>
          </w:p>
        </w:tc>
      </w:tr>
      <w:tr w:rsidR="00715952" w:rsidRPr="00291BE9" w14:paraId="62B7A8BD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AFBB766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B7746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Гантели разно весовые- 2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F8B383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0B6F3F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Стадион для пляжных видов спорта- 1 шт.</w:t>
            </w:r>
          </w:p>
        </w:tc>
      </w:tr>
      <w:tr w:rsidR="00715952" w:rsidRPr="00291BE9" w14:paraId="1A51FD73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D1473B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A683D8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Ворота футбольные- 1 </w:t>
            </w:r>
            <w:proofErr w:type="spellStart"/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компл</w:t>
            </w:r>
            <w:proofErr w:type="spellEnd"/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1CAE0A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4D94CA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Зал для 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боксом</w:t>
            </w:r>
            <w:r w:rsidRPr="00D467B6">
              <w:rPr>
                <w:rFonts w:ascii="Times New Roman" w:hAnsi="Times New Roman"/>
                <w:sz w:val="28"/>
                <w:szCs w:val="28"/>
              </w:rPr>
              <w:t>- 1 шт.</w:t>
            </w:r>
          </w:p>
        </w:tc>
      </w:tr>
      <w:tr w:rsidR="00715952" w:rsidRPr="00291BE9" w14:paraId="4A377D66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74E630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AFAF3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футбольный- 1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E2449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6D8295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4E70EC36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D281D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CC733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Конус- 20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6C075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61E3E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0F518ED4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22AA0C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E2690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Боксерские мешки- 2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E3DCC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9990B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2C123447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E12665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8AC031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Боксерские лапы- 2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FBE6ED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D6E4BF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19EF321B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6C46CF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E55AD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D467B6">
              <w:rPr>
                <w:rFonts w:ascii="Times New Roman" w:hAnsi="Times New Roman"/>
                <w:sz w:val="28"/>
                <w:szCs w:val="28"/>
              </w:rPr>
              <w:t>Макивары</w:t>
            </w:r>
            <w:proofErr w:type="spellEnd"/>
            <w:r w:rsidRPr="00D467B6">
              <w:rPr>
                <w:rFonts w:ascii="Times New Roman" w:hAnsi="Times New Roman"/>
                <w:sz w:val="28"/>
                <w:szCs w:val="28"/>
              </w:rPr>
              <w:t>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DA328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D0879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597FD283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6205C3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83B60C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Жгут резиновый- 3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EBCAA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C9DF1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609719FA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BBDA09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A85B12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Скакалка резиновая – 20шт.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BA862D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BA2E8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4CE0E6C7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CC7A31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Mar>
              <w:left w:w="83" w:type="dxa"/>
            </w:tcMar>
          </w:tcPr>
          <w:p w14:paraId="027872A3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Консоли- 2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D2799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290177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5FBB3A84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02431F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Mar>
              <w:left w:w="83" w:type="dxa"/>
            </w:tcMar>
          </w:tcPr>
          <w:p w14:paraId="50D5EC81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Татами- 1шт.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9DEEE99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74465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bookmarkEnd w:id="2"/>
    <w:p w14:paraId="070D52AC" w14:textId="77777777" w:rsidR="004C5DBA" w:rsidRDefault="004C5DBA" w:rsidP="004C5DBA">
      <w:pPr>
        <w:pStyle w:val="af1"/>
        <w:tabs>
          <w:tab w:val="left" w:pos="567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2C32CF05" w14:textId="77777777" w:rsidR="00B1547A" w:rsidRDefault="00B1547A" w:rsidP="00B1547A">
      <w:pPr>
        <w:spacing w:after="0" w:line="240" w:lineRule="auto"/>
        <w:ind w:left="993" w:right="56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46763497"/>
      <w:r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343CB069" w14:textId="77777777" w:rsidR="00B1547A" w:rsidRDefault="00B1547A" w:rsidP="00B1547A">
      <w:pPr>
        <w:pStyle w:val="af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17486B76" w14:textId="77777777" w:rsidR="00B1547A" w:rsidRDefault="00B1547A" w:rsidP="00B1547A">
      <w:pPr>
        <w:pStyle w:val="af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504F5400" w14:textId="77777777" w:rsidR="00B1547A" w:rsidRDefault="00B1547A" w:rsidP="00B1547A">
      <w:pPr>
        <w:pStyle w:val="af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4" w:name="_Hlk129702960"/>
      <w:r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4"/>
    <w:p w14:paraId="0E565E71" w14:textId="77777777" w:rsidR="00B1547A" w:rsidRPr="00B35DE7" w:rsidRDefault="00B1547A" w:rsidP="00B1547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/>
          <w:sz w:val="28"/>
          <w:szCs w:val="28"/>
        </w:rPr>
        <w:t>бок</w:t>
      </w:r>
      <w:r w:rsidRPr="00B35DE7">
        <w:rPr>
          <w:rFonts w:ascii="Times New Roman" w:hAnsi="Times New Roman"/>
          <w:sz w:val="28"/>
          <w:szCs w:val="28"/>
        </w:rPr>
        <w:t xml:space="preserve">с»,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22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1055</w:t>
      </w:r>
    </w:p>
    <w:p w14:paraId="2271D1BF" w14:textId="77777777" w:rsidR="00B1547A" w:rsidRPr="00A6786E" w:rsidRDefault="00B1547A" w:rsidP="00B1547A">
      <w:pPr>
        <w:pStyle w:val="af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5.Официальные правила бокса 2017г.(с последними </w:t>
      </w:r>
      <w:r w:rsidRPr="00A6786E">
        <w:rPr>
          <w:rFonts w:ascii="Times New Roman" w:hAnsi="Times New Roman"/>
          <w:sz w:val="28"/>
          <w:szCs w:val="28"/>
        </w:rPr>
        <w:t>изменениями от 18 марта 2021</w:t>
      </w:r>
      <w:r>
        <w:rPr>
          <w:rFonts w:ascii="Times New Roman" w:hAnsi="Times New Roman"/>
          <w:sz w:val="28"/>
          <w:szCs w:val="28"/>
        </w:rPr>
        <w:t>г.)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p w14:paraId="038844D0" w14:textId="77777777" w:rsidR="00B1547A" w:rsidRDefault="00B1547A" w:rsidP="00B1547A">
      <w:pPr>
        <w:spacing w:after="0" w:line="240" w:lineRule="auto"/>
        <w:ind w:left="-567" w:right="565"/>
        <w:jc w:val="both"/>
        <w:rPr>
          <w:rFonts w:ascii="Times New Roman" w:hAnsi="Times New Roman"/>
          <w:sz w:val="28"/>
          <w:szCs w:val="28"/>
        </w:rPr>
      </w:pPr>
    </w:p>
    <w:p w14:paraId="1DC48A6D" w14:textId="77777777" w:rsidR="00B1547A" w:rsidRDefault="00B1547A" w:rsidP="00B1547A">
      <w:pPr>
        <w:shd w:val="clear" w:color="auto" w:fill="FFFFFF"/>
        <w:spacing w:after="0" w:line="240" w:lineRule="auto"/>
        <w:ind w:left="-567" w:right="-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5" w:name="_Hlk164776210"/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Style w:val="af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547A" w14:paraId="1AAD9DC4" w14:textId="77777777" w:rsidTr="008C1345">
        <w:tc>
          <w:tcPr>
            <w:tcW w:w="9923" w:type="dxa"/>
          </w:tcPr>
          <w:p w14:paraId="17FF272E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right="889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Бокс. Учебник для институтов физической культуры. Под ред.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И.П.Дегтярева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. М.,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ФиС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, 2015 г.</w:t>
            </w:r>
          </w:p>
          <w:p w14:paraId="328ED04D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Камалетдинов Р. Идущим дорогой через ринг. М., 2015 г.</w:t>
            </w:r>
          </w:p>
          <w:p w14:paraId="2BD9E37B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Степанов А.И. Обучение боксера-новичка. М., Фис, 2017 г.</w:t>
            </w:r>
          </w:p>
          <w:p w14:paraId="60F8A06D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Филимонов В.И. Бокс – педагогические основы обучения и совершенствования. М., 2016 г.</w:t>
            </w:r>
          </w:p>
          <w:p w14:paraId="3D2F5F06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Филимонов В.И. «Совершенствование системы подготовки боксеров»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Изд.Инсан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 2015 г.</w:t>
            </w:r>
          </w:p>
          <w:p w14:paraId="5D5D3275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Ширяев А. Бокс, М. 2015 г.</w:t>
            </w:r>
          </w:p>
          <w:p w14:paraId="5B65A511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Бауэр В.Г. Организация педагогического контроля деятельности спортивных школ. -  М., 2016 г. </w:t>
            </w:r>
          </w:p>
          <w:p w14:paraId="657A72F6" w14:textId="77777777" w:rsidR="00B1547A" w:rsidRDefault="00B1547A" w:rsidP="00B1547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-25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Озолин Н.Г. Настольная книга тренера. Наука побеждать. Профессия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lastRenderedPageBreak/>
              <w:t>тренера. - М., 2017 г.</w:t>
            </w:r>
          </w:p>
          <w:p w14:paraId="259935E3" w14:textId="7170A9DA" w:rsidR="00B1547A" w:rsidRDefault="00B1547A" w:rsidP="00B1547A">
            <w:pPr>
              <w:widowControl w:val="0"/>
              <w:tabs>
                <w:tab w:val="left" w:pos="-250"/>
                <w:tab w:val="left" w:pos="1134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Остьянов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В. «Обучение и тренировка боксеров» Олимпийская литература, 2018 .</w:t>
            </w:r>
          </w:p>
          <w:p w14:paraId="01B51C3C" w14:textId="77777777" w:rsidR="00B1547A" w:rsidRDefault="00B1547A" w:rsidP="00B1547A">
            <w:pPr>
              <w:widowControl w:val="0"/>
              <w:tabs>
                <w:tab w:val="left" w:pos="-250"/>
                <w:tab w:val="left" w:pos="1134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Е.Огуренко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«Современный бокс» Олимпийская литература, 2016.</w:t>
            </w:r>
          </w:p>
          <w:p w14:paraId="1C08EA50" w14:textId="77777777" w:rsidR="00B1547A" w:rsidRDefault="00B1547A" w:rsidP="00B1547A">
            <w:pPr>
              <w:widowControl w:val="0"/>
              <w:tabs>
                <w:tab w:val="left" w:pos="-250"/>
                <w:tab w:val="left" w:pos="1134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Е.Калмыков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«Теория и методика бокса» Изд. ФК ,2015 г.</w:t>
            </w:r>
          </w:p>
          <w:p w14:paraId="1D11C19B" w14:textId="77777777" w:rsidR="00B1547A" w:rsidRDefault="00B1547A" w:rsidP="00B1547A">
            <w:pPr>
              <w:shd w:val="clear" w:color="auto" w:fill="FFFFFF"/>
              <w:spacing w:after="0" w:line="360" w:lineRule="auto"/>
              <w:ind w:left="176" w:hanging="1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4D3D06D0" w14:textId="77777777" w:rsidR="00B1547A" w:rsidRDefault="00B1547A" w:rsidP="00B1547A">
            <w:p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Физиология человека (общая, спортивная, возрастная) М.: Олимпия Пресс, 2015</w:t>
            </w:r>
          </w:p>
          <w:p w14:paraId="393B398C" w14:textId="77777777" w:rsidR="00B1547A" w:rsidRDefault="00B1547A" w:rsidP="00B1547A">
            <w:p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Хрестоматия «Спортивная психология». Санкт-Петербург, 2016</w:t>
            </w:r>
          </w:p>
          <w:p w14:paraId="301B7D7D" w14:textId="77777777" w:rsidR="00B1547A" w:rsidRDefault="00B1547A" w:rsidP="00B1547A">
            <w:p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Коротков, И.М. Подвижные игры в занятиях спортом - М.: ФИС, 2017. </w:t>
            </w:r>
          </w:p>
          <w:p w14:paraId="29A9DEC8" w14:textId="77777777" w:rsidR="00B1547A" w:rsidRDefault="00B1547A" w:rsidP="00B1547A">
            <w:pPr>
              <w:pStyle w:val="af1"/>
              <w:shd w:val="clear" w:color="auto" w:fill="FFFFFF"/>
              <w:spacing w:after="0" w:line="240" w:lineRule="auto"/>
              <w:ind w:left="176" w:right="-56" w:hanging="142"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Фомин Н.А.,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Фолин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В.Е. Возрастные основы физического воспитания </w:t>
            </w:r>
          </w:p>
          <w:p w14:paraId="74D4653C" w14:textId="77777777" w:rsidR="00B1547A" w:rsidRDefault="00B1547A" w:rsidP="00B1547A">
            <w:p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      М.: Физиология и спорт. - 2017.</w:t>
            </w:r>
          </w:p>
          <w:p w14:paraId="133CB30C" w14:textId="77777777" w:rsidR="00B1547A" w:rsidRDefault="00B1547A" w:rsidP="00B1547A">
            <w:p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Стрельников В.А. Воспитание выносливости. –Москва ФИС, 2017</w:t>
            </w:r>
          </w:p>
        </w:tc>
      </w:tr>
      <w:bookmarkEnd w:id="5"/>
    </w:tbl>
    <w:p w14:paraId="118A29D8" w14:textId="77777777" w:rsidR="00B1547A" w:rsidRDefault="00B1547A" w:rsidP="00B1547A">
      <w:pPr>
        <w:pStyle w:val="af1"/>
        <w:tabs>
          <w:tab w:val="left" w:pos="567"/>
          <w:tab w:val="left" w:pos="1276"/>
        </w:tabs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</w:p>
    <w:p w14:paraId="7C73FB70" w14:textId="77777777" w:rsidR="00B1547A" w:rsidRDefault="00B1547A" w:rsidP="00B1547A">
      <w:pPr>
        <w:tabs>
          <w:tab w:val="left" w:pos="4080"/>
        </w:tabs>
        <w:spacing w:after="0"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0881EBD4" w14:textId="77777777" w:rsidR="00B1547A" w:rsidRDefault="00B1547A" w:rsidP="00B1547A">
      <w:pPr>
        <w:pStyle w:val="af1"/>
        <w:numPr>
          <w:ilvl w:val="0"/>
          <w:numId w:val="44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Бокс обучения и тренировка </w:t>
      </w:r>
      <w:hyperlink r:id="rId13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 xml:space="preserve">https://russkiy-portal.ru/sportivnye-      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metodiki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boks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obuchenie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-i-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trenirovka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/Бокс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40EC78" w14:textId="77777777" w:rsidR="00B1547A" w:rsidRDefault="00B1547A" w:rsidP="00B1547A">
      <w:pPr>
        <w:pStyle w:val="af1"/>
        <w:widowControl w:val="0"/>
        <w:numPr>
          <w:ilvl w:val="0"/>
          <w:numId w:val="44"/>
        </w:numPr>
        <w:shd w:val="clear" w:color="auto" w:fill="FFFFFF"/>
        <w:tabs>
          <w:tab w:val="clear" w:pos="720"/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15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Уроки бокса бокс тренировки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видеоонлайн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tgtFrame="_blank" w:history="1"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boxlive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at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publ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boks</w:t>
        </w:r>
        <w:proofErr w:type="spellEnd"/>
      </w:hyperlink>
    </w:p>
    <w:p w14:paraId="04BCAA3D" w14:textId="77777777" w:rsidR="00B1547A" w:rsidRDefault="00B1547A" w:rsidP="00B1547A">
      <w:pPr>
        <w:pStyle w:val="af1"/>
        <w:widowControl w:val="0"/>
        <w:numPr>
          <w:ilvl w:val="0"/>
          <w:numId w:val="44"/>
        </w:numPr>
        <w:tabs>
          <w:tab w:val="clear" w:pos="720"/>
          <w:tab w:val="left" w:pos="0"/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Видео-уроки Бокс </w:t>
      </w:r>
      <w:hyperlink r:id="rId15" w:tgtFrame="_blank" w:history="1"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sport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.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-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video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news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boks</w:t>
        </w:r>
        <w:proofErr w:type="spellEnd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/...</w:t>
        </w:r>
      </w:hyperlink>
    </w:p>
    <w:p w14:paraId="54DB9657" w14:textId="77777777" w:rsidR="00B1547A" w:rsidRDefault="00B1547A" w:rsidP="00B1547A">
      <w:pPr>
        <w:pStyle w:val="af1"/>
        <w:widowControl w:val="0"/>
        <w:numPr>
          <w:ilvl w:val="0"/>
          <w:numId w:val="44"/>
        </w:numPr>
        <w:tabs>
          <w:tab w:val="clear" w:pos="720"/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tgtFrame="_blank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Видео-уроки по боксу / Worldboxing.ru </w:t>
        </w:r>
      </w:hyperlink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0B8DB36F" wp14:editId="56296FFB">
                <wp:extent cx="114300" cy="114300"/>
                <wp:effectExtent l="0" t="0" r="0" b="0"/>
                <wp:docPr id="8" name="AutoShape 2" descr="https://gc.kis.v2.scr.kaspersky-labs.com/A9BBD069170A-9E88-2490-B996-440DEB92/ua/UrlAdvisorGood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220D8" w14:textId="77777777" w:rsidR="00B1547A" w:rsidRDefault="00B1547A" w:rsidP="00B15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DB36F" id="AutoShape 2" o:spid="_x0000_s1026" alt="https://gc.kis.v2.scr.kaspersky-labs.com/A9BBD069170A-9E88-2490-B996-440DEB92/ua/UrlAdvisorGoodImage.pn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B0NRfNgBAACp&#10;AwAADgAAAAAAAAAAAAAAAAAuAgAAZHJzL2Uyb0RvYy54bWxQSwECLQAUAAYACAAAACEAnJyjld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58220D8" w14:textId="77777777" w:rsidR="00B1547A" w:rsidRDefault="00B1547A" w:rsidP="00B1547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235995" w14:textId="77777777" w:rsidR="00B1547A" w:rsidRDefault="00B1547A" w:rsidP="00B1547A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8"/>
          <w:szCs w:val="28"/>
        </w:rPr>
        <w:t xml:space="preserve">             </w:t>
      </w:r>
      <w:hyperlink r:id="rId17" w:tgtFrame="_blank" w:history="1">
        <w:r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worldboxing.ru/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lessons.php</w:t>
        </w:r>
        <w:proofErr w:type="spellEnd"/>
      </w:hyperlink>
    </w:p>
    <w:p w14:paraId="723051AA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Основы построения процесса спортивной тренировки </w:t>
      </w:r>
      <w:hyperlink r:id="rId18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https://studopedia.ru/7_28162_osnovi-postroeniya-protsessa-sportivnoy-podgotovki.html</w:t>
        </w:r>
      </w:hyperlink>
    </w:p>
    <w:p w14:paraId="42B9CADD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Методика обучения и тренировки  боксеров https://infourok.ru/osnovy-metodiki-obucheniya-i-trenirovki-bokserov-5124809.html</w:t>
      </w:r>
    </w:p>
    <w:p w14:paraId="6CA84D89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История бокса </w:t>
      </w:r>
      <w:hyperlink r:id="rId19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https://your-revolution1905.ru/istoriya-boksa/</w:t>
        </w:r>
      </w:hyperlink>
    </w:p>
    <w:p w14:paraId="0FB36507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История бокса </w:t>
      </w:r>
      <w:hyperlink r:id="rId20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https://sportsgroup.ru/letnie-vidyi-sporta/istoriya-boksa.html</w:t>
        </w:r>
      </w:hyperlink>
    </w:p>
    <w:p w14:paraId="70377284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Возрастная физиология спортсменов </w:t>
      </w:r>
      <w:hyperlink r:id="rId21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https://nsportal.ru/shkola/fizkultura-i-sport/library/2013/10/27/vozrastnaya-fiziologiya-sportsmenov</w:t>
        </w:r>
      </w:hyperlink>
    </w:p>
    <w:p w14:paraId="1A311BE8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Основы гигиены при занятиях физической  культурой </w:t>
      </w:r>
      <w:hyperlink r:id="rId22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ttps://studopedia.ru/21_27582_osnovi-gigieni-pri-zanyatiyah-fizicheskoy-kulturoy.html</w:t>
        </w:r>
      </w:hyperlink>
    </w:p>
    <w:p w14:paraId="690840C3" w14:textId="77777777" w:rsidR="00B1547A" w:rsidRDefault="00B1547A" w:rsidP="00B1547A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23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studopedia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/10_56366_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fiziologicheskie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osnovi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zanyatiy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po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fizicheskoy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kulture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sportivnoy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trenirovke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html</w:t>
        </w:r>
      </w:hyperlink>
    </w:p>
    <w:p w14:paraId="7CA95C7E" w14:textId="77777777" w:rsidR="00B1547A" w:rsidRDefault="00B1547A" w:rsidP="00B1547A">
      <w:pPr>
        <w:pStyle w:val="af1"/>
        <w:widowControl w:val="0"/>
        <w:numPr>
          <w:ilvl w:val="0"/>
          <w:numId w:val="45"/>
        </w:numPr>
        <w:tabs>
          <w:tab w:val="clear" w:pos="720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uss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dvfu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e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-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publications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/2018/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vozrast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anatomiya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fiziologiya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gigiena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_2018.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pdf</w:t>
        </w:r>
      </w:hyperlink>
    </w:p>
    <w:p w14:paraId="084E3DF2" w14:textId="77777777" w:rsidR="00B1547A" w:rsidRDefault="00B1547A" w:rsidP="00B1547A">
      <w:pPr>
        <w:pStyle w:val="af1"/>
        <w:widowControl w:val="0"/>
        <w:numPr>
          <w:ilvl w:val="0"/>
          <w:numId w:val="45"/>
        </w:numPr>
        <w:tabs>
          <w:tab w:val="clear" w:pos="720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hyperlink r:id="rId25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studwood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net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/1038964/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pedagogika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rol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mesto</w:t>
        </w:r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fizicheskoy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kultury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formirovanii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lichnostnyh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_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  <w:lang w:val="en-US"/>
          </w:rPr>
          <w:t>kachestv</w:t>
        </w:r>
        <w:proofErr w:type="spellEnd"/>
      </w:hyperlink>
    </w:p>
    <w:p w14:paraId="3CAB1D3E" w14:textId="021B77B3" w:rsidR="00B1547A" w:rsidRPr="00CB71F9" w:rsidRDefault="00B1547A" w:rsidP="00B1547A">
      <w:pPr>
        <w:pStyle w:val="af5"/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rightChars="-25" w:right="-55"/>
        <w:contextualSpacing/>
        <w:rPr>
          <w:b/>
          <w:sz w:val="28"/>
          <w:szCs w:val="28"/>
        </w:rPr>
      </w:pPr>
      <w:r w:rsidRPr="00CC73C5">
        <w:rPr>
          <w:color w:val="000000" w:themeColor="text1"/>
          <w:sz w:val="28"/>
          <w:szCs w:val="28"/>
          <w:lang w:val="en-US"/>
        </w:rPr>
        <w:t>https</w:t>
      </w:r>
      <w:r w:rsidRPr="00CB71F9">
        <w:rPr>
          <w:color w:val="000000" w:themeColor="text1"/>
          <w:sz w:val="28"/>
          <w:szCs w:val="28"/>
        </w:rPr>
        <w:t>://</w:t>
      </w:r>
      <w:proofErr w:type="spellStart"/>
      <w:r w:rsidRPr="00CC73C5">
        <w:rPr>
          <w:color w:val="000000" w:themeColor="text1"/>
          <w:sz w:val="28"/>
          <w:szCs w:val="28"/>
          <w:lang w:val="en-US"/>
        </w:rPr>
        <w:t>bstudy</w:t>
      </w:r>
      <w:proofErr w:type="spellEnd"/>
      <w:r w:rsidRPr="00CB71F9">
        <w:rPr>
          <w:color w:val="000000" w:themeColor="text1"/>
          <w:sz w:val="28"/>
          <w:szCs w:val="28"/>
        </w:rPr>
        <w:t>.</w:t>
      </w:r>
      <w:r w:rsidRPr="00CC73C5">
        <w:rPr>
          <w:color w:val="000000" w:themeColor="text1"/>
          <w:sz w:val="28"/>
          <w:szCs w:val="28"/>
          <w:lang w:val="en-US"/>
        </w:rPr>
        <w:t>net</w:t>
      </w:r>
      <w:r w:rsidRPr="00CB71F9">
        <w:rPr>
          <w:color w:val="000000" w:themeColor="text1"/>
          <w:sz w:val="28"/>
          <w:szCs w:val="28"/>
        </w:rPr>
        <w:t>/729667/</w:t>
      </w:r>
      <w:r w:rsidRPr="00CC73C5">
        <w:rPr>
          <w:color w:val="000000" w:themeColor="text1"/>
          <w:sz w:val="28"/>
          <w:szCs w:val="28"/>
          <w:lang w:val="en-US"/>
        </w:rPr>
        <w:t>sport</w:t>
      </w:r>
      <w:r w:rsidRPr="00CB71F9">
        <w:rPr>
          <w:color w:val="000000" w:themeColor="text1"/>
          <w:sz w:val="28"/>
          <w:szCs w:val="28"/>
        </w:rPr>
        <w:t>/</w:t>
      </w:r>
      <w:proofErr w:type="spellStart"/>
      <w:r w:rsidRPr="00CC73C5">
        <w:rPr>
          <w:color w:val="000000" w:themeColor="text1"/>
          <w:sz w:val="28"/>
          <w:szCs w:val="28"/>
          <w:lang w:val="en-US"/>
        </w:rPr>
        <w:t>fiziologic</w:t>
      </w:r>
      <w:r w:rsidRPr="00CC73C5">
        <w:rPr>
          <w:color w:val="000000"/>
          <w:sz w:val="28"/>
          <w:szCs w:val="28"/>
          <w:lang w:val="en-US"/>
        </w:rPr>
        <w:t>heskie</w:t>
      </w:r>
      <w:proofErr w:type="spellEnd"/>
      <w:r w:rsidRPr="00CB71F9">
        <w:rPr>
          <w:color w:val="000000"/>
          <w:sz w:val="28"/>
          <w:szCs w:val="28"/>
        </w:rPr>
        <w:t>_</w:t>
      </w:r>
      <w:proofErr w:type="spellStart"/>
      <w:r w:rsidRPr="00CC73C5">
        <w:rPr>
          <w:color w:val="000000"/>
          <w:sz w:val="28"/>
          <w:szCs w:val="28"/>
          <w:lang w:val="en-US"/>
        </w:rPr>
        <w:t>osnovy</w:t>
      </w:r>
      <w:proofErr w:type="spellEnd"/>
      <w:r w:rsidRPr="00CB71F9">
        <w:rPr>
          <w:color w:val="000000"/>
          <w:sz w:val="28"/>
          <w:szCs w:val="28"/>
        </w:rPr>
        <w:t>_</w:t>
      </w:r>
      <w:proofErr w:type="spellStart"/>
      <w:r w:rsidRPr="00CC73C5">
        <w:rPr>
          <w:color w:val="000000"/>
          <w:sz w:val="28"/>
          <w:szCs w:val="28"/>
          <w:lang w:val="en-US"/>
        </w:rPr>
        <w:t>fizicheskoy</w:t>
      </w:r>
      <w:proofErr w:type="spellEnd"/>
      <w:r w:rsidRPr="00CB71F9">
        <w:rPr>
          <w:color w:val="000000"/>
          <w:sz w:val="28"/>
          <w:szCs w:val="28"/>
        </w:rPr>
        <w:t>_</w:t>
      </w:r>
      <w:proofErr w:type="spellStart"/>
      <w:r w:rsidRPr="00CC73C5">
        <w:rPr>
          <w:color w:val="000000"/>
          <w:sz w:val="28"/>
          <w:szCs w:val="28"/>
          <w:lang w:val="en-US"/>
        </w:rPr>
        <w:t>kultury</w:t>
      </w:r>
      <w:proofErr w:type="spellEnd"/>
    </w:p>
    <w:bookmarkEnd w:id="3"/>
    <w:p w14:paraId="1B38A553" w14:textId="77777777" w:rsidR="00B1547A" w:rsidRPr="00A6786E" w:rsidRDefault="00B1547A" w:rsidP="00B1547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B1547A" w:rsidRPr="00A6786E" w:rsidSect="00AF35C5">
      <w:footerReference w:type="default" r:id="rId26"/>
      <w:pgSz w:w="11906" w:h="16838"/>
      <w:pgMar w:top="851" w:right="707" w:bottom="851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6CC4" w14:textId="77777777" w:rsidR="003B06E5" w:rsidRDefault="003B06E5" w:rsidP="0001416A">
      <w:pPr>
        <w:spacing w:after="0" w:line="240" w:lineRule="auto"/>
      </w:pPr>
      <w:r>
        <w:separator/>
      </w:r>
    </w:p>
  </w:endnote>
  <w:endnote w:type="continuationSeparator" w:id="0">
    <w:p w14:paraId="38F338D0" w14:textId="77777777" w:rsidR="003B06E5" w:rsidRDefault="003B06E5" w:rsidP="000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3BDB" w14:textId="77777777" w:rsidR="009253D7" w:rsidRDefault="009253D7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A700CF">
      <w:rPr>
        <w:noProof/>
      </w:rPr>
      <w:t>5</w:t>
    </w:r>
    <w:r>
      <w:fldChar w:fldCharType="end"/>
    </w:r>
  </w:p>
  <w:p w14:paraId="3FF613A8" w14:textId="77777777" w:rsidR="009253D7" w:rsidRDefault="009253D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5ACD" w14:textId="77777777" w:rsidR="009253D7" w:rsidRDefault="009253D7">
    <w:pPr>
      <w:pStyle w:val="15"/>
      <w:jc w:val="right"/>
    </w:pPr>
    <w:r>
      <w:fldChar w:fldCharType="begin"/>
    </w:r>
    <w:r>
      <w:instrText>PAGE</w:instrText>
    </w:r>
    <w:r>
      <w:fldChar w:fldCharType="separate"/>
    </w:r>
    <w:r w:rsidR="00A700CF">
      <w:rPr>
        <w:noProof/>
      </w:rPr>
      <w:t>16</w:t>
    </w:r>
    <w:r>
      <w:rPr>
        <w:noProof/>
      </w:rPr>
      <w:fldChar w:fldCharType="end"/>
    </w:r>
  </w:p>
  <w:p w14:paraId="3BD93D58" w14:textId="77777777" w:rsidR="009253D7" w:rsidRDefault="009253D7">
    <w:pPr>
      <w:pStyle w:val="15"/>
      <w:tabs>
        <w:tab w:val="left" w:pos="61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C7DB" w14:textId="77777777" w:rsidR="009253D7" w:rsidRDefault="009253D7">
    <w:pPr>
      <w:pStyle w:val="15"/>
      <w:jc w:val="right"/>
    </w:pPr>
    <w:r>
      <w:fldChar w:fldCharType="begin"/>
    </w:r>
    <w:r>
      <w:instrText>PAGE</w:instrText>
    </w:r>
    <w:r>
      <w:fldChar w:fldCharType="separate"/>
    </w:r>
    <w:r w:rsidR="00A700CF">
      <w:rPr>
        <w:noProof/>
      </w:rPr>
      <w:t>22</w:t>
    </w:r>
    <w:r>
      <w:rPr>
        <w:noProof/>
      </w:rPr>
      <w:fldChar w:fldCharType="end"/>
    </w:r>
  </w:p>
  <w:p w14:paraId="1A00EE4F" w14:textId="77777777" w:rsidR="009253D7" w:rsidRDefault="009253D7">
    <w:pPr>
      <w:pStyle w:val="15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9E70" w14:textId="77777777" w:rsidR="003B06E5" w:rsidRDefault="003B06E5" w:rsidP="0001416A">
      <w:pPr>
        <w:spacing w:after="0" w:line="240" w:lineRule="auto"/>
      </w:pPr>
      <w:r>
        <w:separator/>
      </w:r>
    </w:p>
  </w:footnote>
  <w:footnote w:type="continuationSeparator" w:id="0">
    <w:p w14:paraId="3FF89445" w14:textId="77777777" w:rsidR="003B06E5" w:rsidRDefault="003B06E5" w:rsidP="0001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03A9" w14:textId="77777777" w:rsidR="009253D7" w:rsidRDefault="009253D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140"/>
        </w:tabs>
        <w:ind w:left="140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sz w:val="28"/>
        <w:szCs w:val="28"/>
        <w:highlight w:val="white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Times New Roman" w:hint="default"/>
        <w:sz w:val="28"/>
        <w:szCs w:val="28"/>
        <w:highlight w:val="white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8"/>
        <w:szCs w:val="28"/>
        <w:highlight w:val="white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  <w:sz w:val="28"/>
        <w:szCs w:val="28"/>
        <w:highlight w:val="white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sz w:val="28"/>
        <w:szCs w:val="28"/>
        <w:highlight w:val="white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  <w:sz w:val="28"/>
        <w:szCs w:val="28"/>
        <w:highlight w:val="white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 w:hint="default"/>
        <w:sz w:val="28"/>
        <w:szCs w:val="28"/>
        <w:highlight w:val="white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  <w:sz w:val="28"/>
        <w:szCs w:val="28"/>
        <w:highlight w:val="white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 w:hint="default"/>
        <w:sz w:val="28"/>
        <w:szCs w:val="28"/>
        <w:highlight w:val="white"/>
        <w:lang w:eastAsia="ar-SA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05640D"/>
    <w:multiLevelType w:val="multilevel"/>
    <w:tmpl w:val="0E46EE16"/>
    <w:styleLink w:val="WW8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579E6"/>
    <w:multiLevelType w:val="multilevel"/>
    <w:tmpl w:val="74F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FB2417"/>
    <w:multiLevelType w:val="hybridMultilevel"/>
    <w:tmpl w:val="8FF2B23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0AB02BEE"/>
    <w:multiLevelType w:val="multilevel"/>
    <w:tmpl w:val="F14EFB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0DBE55CB"/>
    <w:multiLevelType w:val="hybridMultilevel"/>
    <w:tmpl w:val="C94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02125"/>
    <w:multiLevelType w:val="hybridMultilevel"/>
    <w:tmpl w:val="3298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9D0"/>
    <w:multiLevelType w:val="hybridMultilevel"/>
    <w:tmpl w:val="D6A2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A03E2"/>
    <w:multiLevelType w:val="hybridMultilevel"/>
    <w:tmpl w:val="41C4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047C4C"/>
    <w:multiLevelType w:val="hybridMultilevel"/>
    <w:tmpl w:val="2D3CC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5572B"/>
    <w:multiLevelType w:val="multilevel"/>
    <w:tmpl w:val="AC7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A1B01"/>
    <w:multiLevelType w:val="multilevel"/>
    <w:tmpl w:val="295A1B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C840EE7"/>
    <w:multiLevelType w:val="multilevel"/>
    <w:tmpl w:val="B916F81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color w:val="4F81BD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2D8E54EB"/>
    <w:multiLevelType w:val="multilevel"/>
    <w:tmpl w:val="E2D8399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F1E5FC1"/>
    <w:multiLevelType w:val="multilevel"/>
    <w:tmpl w:val="8E4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89307E"/>
    <w:multiLevelType w:val="multilevel"/>
    <w:tmpl w:val="18A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000D81"/>
    <w:multiLevelType w:val="hybridMultilevel"/>
    <w:tmpl w:val="7F36A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3B281A79"/>
    <w:multiLevelType w:val="multilevel"/>
    <w:tmpl w:val="7B003D7E"/>
    <w:styleLink w:val="WW8Num17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  <w:b/>
        <w:sz w:val="28"/>
        <w:szCs w:val="28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  <w:b/>
        <w:sz w:val="28"/>
        <w:szCs w:val="28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  <w:b/>
        <w:sz w:val="28"/>
        <w:szCs w:val="28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26" w15:restartNumberingAfterBreak="0">
    <w:nsid w:val="3CA82FE4"/>
    <w:multiLevelType w:val="multilevel"/>
    <w:tmpl w:val="D1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B5D20"/>
    <w:multiLevelType w:val="multilevel"/>
    <w:tmpl w:val="D564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4320F8"/>
    <w:multiLevelType w:val="multilevel"/>
    <w:tmpl w:val="E3ACD86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48C56FAC"/>
    <w:multiLevelType w:val="multilevel"/>
    <w:tmpl w:val="BB5425F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48F93530"/>
    <w:multiLevelType w:val="multilevel"/>
    <w:tmpl w:val="6CFECE06"/>
    <w:styleLink w:val="WW8Num1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sz w:val="28"/>
        <w:szCs w:val="28"/>
      </w:rPr>
    </w:lvl>
  </w:abstractNum>
  <w:abstractNum w:abstractNumId="32" w15:restartNumberingAfterBreak="0">
    <w:nsid w:val="502F6499"/>
    <w:multiLevelType w:val="hybridMultilevel"/>
    <w:tmpl w:val="26E8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E27890"/>
    <w:multiLevelType w:val="multilevel"/>
    <w:tmpl w:val="F888450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53E9647D"/>
    <w:multiLevelType w:val="multilevel"/>
    <w:tmpl w:val="D95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F934D8"/>
    <w:multiLevelType w:val="multilevel"/>
    <w:tmpl w:val="E45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1D29D7"/>
    <w:multiLevelType w:val="multilevel"/>
    <w:tmpl w:val="B13CB854"/>
    <w:styleLink w:val="WW8Num7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AFF264F"/>
    <w:multiLevelType w:val="multilevel"/>
    <w:tmpl w:val="9E2A2E70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8" w15:restartNumberingAfterBreak="0">
    <w:nsid w:val="5B686D7A"/>
    <w:multiLevelType w:val="multilevel"/>
    <w:tmpl w:val="7CD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6C45BC"/>
    <w:multiLevelType w:val="multilevel"/>
    <w:tmpl w:val="267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C2394A"/>
    <w:multiLevelType w:val="hybridMultilevel"/>
    <w:tmpl w:val="2BC6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C5BC0"/>
    <w:multiLevelType w:val="hybridMultilevel"/>
    <w:tmpl w:val="3C46D8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402CDA"/>
    <w:multiLevelType w:val="multilevel"/>
    <w:tmpl w:val="A53800BA"/>
    <w:styleLink w:val="WW8Num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3" w15:restartNumberingAfterBreak="0">
    <w:nsid w:val="68AB3AF0"/>
    <w:multiLevelType w:val="hybridMultilevel"/>
    <w:tmpl w:val="0C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968E7"/>
    <w:multiLevelType w:val="hybridMultilevel"/>
    <w:tmpl w:val="2D3CC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1C3EDB"/>
    <w:multiLevelType w:val="multilevel"/>
    <w:tmpl w:val="449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AF2333"/>
    <w:multiLevelType w:val="multilevel"/>
    <w:tmpl w:val="45A6416A"/>
    <w:styleLink w:val="WW8Num1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3C473E8"/>
    <w:multiLevelType w:val="multilevel"/>
    <w:tmpl w:val="B93CBA8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5010875"/>
    <w:multiLevelType w:val="multilevel"/>
    <w:tmpl w:val="22A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160354"/>
    <w:multiLevelType w:val="multilevel"/>
    <w:tmpl w:val="BF406F78"/>
    <w:styleLink w:val="WW8Num1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90565157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29846704">
    <w:abstractNumId w:val="2"/>
  </w:num>
  <w:num w:numId="3" w16cid:durableId="1835687342">
    <w:abstractNumId w:val="5"/>
  </w:num>
  <w:num w:numId="4" w16cid:durableId="700665275">
    <w:abstractNumId w:val="4"/>
  </w:num>
  <w:num w:numId="5" w16cid:durableId="522020354">
    <w:abstractNumId w:val="49"/>
  </w:num>
  <w:num w:numId="6" w16cid:durableId="118308161">
    <w:abstractNumId w:val="20"/>
  </w:num>
  <w:num w:numId="7" w16cid:durableId="1354310329">
    <w:abstractNumId w:val="42"/>
  </w:num>
  <w:num w:numId="8" w16cid:durableId="1228105746">
    <w:abstractNumId w:val="21"/>
  </w:num>
  <w:num w:numId="9" w16cid:durableId="1858344488">
    <w:abstractNumId w:val="47"/>
  </w:num>
  <w:num w:numId="10" w16cid:durableId="1195772157">
    <w:abstractNumId w:val="33"/>
  </w:num>
  <w:num w:numId="11" w16cid:durableId="436801472">
    <w:abstractNumId w:val="29"/>
  </w:num>
  <w:num w:numId="12" w16cid:durableId="1996058532">
    <w:abstractNumId w:val="36"/>
  </w:num>
  <w:num w:numId="13" w16cid:durableId="159471398">
    <w:abstractNumId w:val="12"/>
  </w:num>
  <w:num w:numId="14" w16cid:durableId="724060950">
    <w:abstractNumId w:val="28"/>
  </w:num>
  <w:num w:numId="15" w16cid:durableId="707611312">
    <w:abstractNumId w:val="37"/>
  </w:num>
  <w:num w:numId="16" w16cid:durableId="632177254">
    <w:abstractNumId w:val="46"/>
  </w:num>
  <w:num w:numId="17" w16cid:durableId="1189173899">
    <w:abstractNumId w:val="9"/>
  </w:num>
  <w:num w:numId="18" w16cid:durableId="1224557953">
    <w:abstractNumId w:val="25"/>
  </w:num>
  <w:num w:numId="19" w16cid:durableId="2133012160">
    <w:abstractNumId w:val="31"/>
  </w:num>
  <w:num w:numId="20" w16cid:durableId="806896393">
    <w:abstractNumId w:val="16"/>
  </w:num>
  <w:num w:numId="21" w16cid:durableId="672562754">
    <w:abstractNumId w:val="8"/>
  </w:num>
  <w:num w:numId="22" w16cid:durableId="1247610507">
    <w:abstractNumId w:val="34"/>
  </w:num>
  <w:num w:numId="23" w16cid:durableId="2061711436">
    <w:abstractNumId w:val="13"/>
  </w:num>
  <w:num w:numId="24" w16cid:durableId="507909166">
    <w:abstractNumId w:val="43"/>
  </w:num>
  <w:num w:numId="25" w16cid:durableId="362563633">
    <w:abstractNumId w:val="14"/>
  </w:num>
  <w:num w:numId="26" w16cid:durableId="1366565768">
    <w:abstractNumId w:val="24"/>
  </w:num>
  <w:num w:numId="27" w16cid:durableId="998315464">
    <w:abstractNumId w:val="15"/>
  </w:num>
  <w:num w:numId="28" w16cid:durableId="1196237728">
    <w:abstractNumId w:val="11"/>
  </w:num>
  <w:num w:numId="29" w16cid:durableId="1188642232">
    <w:abstractNumId w:val="27"/>
  </w:num>
  <w:num w:numId="30" w16cid:durableId="922567538">
    <w:abstractNumId w:val="23"/>
  </w:num>
  <w:num w:numId="31" w16cid:durableId="127892893">
    <w:abstractNumId w:val="39"/>
  </w:num>
  <w:num w:numId="32" w16cid:durableId="2125032090">
    <w:abstractNumId w:val="40"/>
  </w:num>
  <w:num w:numId="33" w16cid:durableId="947003614">
    <w:abstractNumId w:val="18"/>
  </w:num>
  <w:num w:numId="34" w16cid:durableId="1020818699">
    <w:abstractNumId w:val="38"/>
  </w:num>
  <w:num w:numId="35" w16cid:durableId="1957249333">
    <w:abstractNumId w:val="48"/>
  </w:num>
  <w:num w:numId="36" w16cid:durableId="1000235204">
    <w:abstractNumId w:val="26"/>
  </w:num>
  <w:num w:numId="37" w16cid:durableId="153573974">
    <w:abstractNumId w:val="35"/>
  </w:num>
  <w:num w:numId="38" w16cid:durableId="1244879489">
    <w:abstractNumId w:val="45"/>
  </w:num>
  <w:num w:numId="39" w16cid:durableId="1726684039">
    <w:abstractNumId w:val="10"/>
  </w:num>
  <w:num w:numId="40" w16cid:durableId="1342007018">
    <w:abstractNumId w:val="22"/>
  </w:num>
  <w:num w:numId="41" w16cid:durableId="1345786766">
    <w:abstractNumId w:val="44"/>
  </w:num>
  <w:num w:numId="42" w16cid:durableId="1701975036">
    <w:abstractNumId w:val="32"/>
  </w:num>
  <w:num w:numId="43" w16cid:durableId="857692933">
    <w:abstractNumId w:val="41"/>
  </w:num>
  <w:num w:numId="44" w16cid:durableId="1658419481">
    <w:abstractNumId w:val="19"/>
  </w:num>
  <w:num w:numId="45" w16cid:durableId="201210945">
    <w:abstractNumId w:val="30"/>
  </w:num>
  <w:num w:numId="46" w16cid:durableId="1451316803">
    <w:abstractNumId w:val="0"/>
  </w:num>
  <w:num w:numId="47" w16cid:durableId="1181092736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A"/>
    <w:rsid w:val="00004DE8"/>
    <w:rsid w:val="0001416A"/>
    <w:rsid w:val="00025168"/>
    <w:rsid w:val="00037BB5"/>
    <w:rsid w:val="00040168"/>
    <w:rsid w:val="00051533"/>
    <w:rsid w:val="0005203D"/>
    <w:rsid w:val="00052C2E"/>
    <w:rsid w:val="000631A7"/>
    <w:rsid w:val="00081E03"/>
    <w:rsid w:val="00081EEA"/>
    <w:rsid w:val="0008217A"/>
    <w:rsid w:val="000839F6"/>
    <w:rsid w:val="00084F00"/>
    <w:rsid w:val="00090929"/>
    <w:rsid w:val="0009169D"/>
    <w:rsid w:val="00092C3A"/>
    <w:rsid w:val="000A75B7"/>
    <w:rsid w:val="000B105E"/>
    <w:rsid w:val="000B5629"/>
    <w:rsid w:val="000C0120"/>
    <w:rsid w:val="000C2019"/>
    <w:rsid w:val="000D4155"/>
    <w:rsid w:val="000E3E29"/>
    <w:rsid w:val="000F0E3A"/>
    <w:rsid w:val="000F4A2B"/>
    <w:rsid w:val="000F4E27"/>
    <w:rsid w:val="00100FCF"/>
    <w:rsid w:val="0011401F"/>
    <w:rsid w:val="001275F9"/>
    <w:rsid w:val="00127F52"/>
    <w:rsid w:val="001339B5"/>
    <w:rsid w:val="0014278D"/>
    <w:rsid w:val="0015070C"/>
    <w:rsid w:val="001542AF"/>
    <w:rsid w:val="001547F6"/>
    <w:rsid w:val="00154FB3"/>
    <w:rsid w:val="001616EF"/>
    <w:rsid w:val="00162A5D"/>
    <w:rsid w:val="00164A3E"/>
    <w:rsid w:val="00181B5C"/>
    <w:rsid w:val="00187BB2"/>
    <w:rsid w:val="00193E18"/>
    <w:rsid w:val="001A54D0"/>
    <w:rsid w:val="001B03E3"/>
    <w:rsid w:val="001C306F"/>
    <w:rsid w:val="001C40FF"/>
    <w:rsid w:val="001D28AE"/>
    <w:rsid w:val="001D3384"/>
    <w:rsid w:val="001F2085"/>
    <w:rsid w:val="001F79A9"/>
    <w:rsid w:val="00205339"/>
    <w:rsid w:val="0020634E"/>
    <w:rsid w:val="00214661"/>
    <w:rsid w:val="00215161"/>
    <w:rsid w:val="0022723B"/>
    <w:rsid w:val="00231064"/>
    <w:rsid w:val="00235A67"/>
    <w:rsid w:val="00235CC8"/>
    <w:rsid w:val="002425D0"/>
    <w:rsid w:val="00243667"/>
    <w:rsid w:val="002460E4"/>
    <w:rsid w:val="00251565"/>
    <w:rsid w:val="0025644F"/>
    <w:rsid w:val="002601CB"/>
    <w:rsid w:val="00265CC7"/>
    <w:rsid w:val="00266165"/>
    <w:rsid w:val="0027304E"/>
    <w:rsid w:val="00274F61"/>
    <w:rsid w:val="0028074A"/>
    <w:rsid w:val="00292F00"/>
    <w:rsid w:val="002A2AED"/>
    <w:rsid w:val="002B3590"/>
    <w:rsid w:val="002C346F"/>
    <w:rsid w:val="002D2C72"/>
    <w:rsid w:val="002E38C9"/>
    <w:rsid w:val="002E76ED"/>
    <w:rsid w:val="002F3208"/>
    <w:rsid w:val="003031F6"/>
    <w:rsid w:val="003033B7"/>
    <w:rsid w:val="0030415E"/>
    <w:rsid w:val="00314A25"/>
    <w:rsid w:val="003150A7"/>
    <w:rsid w:val="003162DD"/>
    <w:rsid w:val="00323675"/>
    <w:rsid w:val="00325092"/>
    <w:rsid w:val="003258C4"/>
    <w:rsid w:val="003351D8"/>
    <w:rsid w:val="0035280A"/>
    <w:rsid w:val="00364874"/>
    <w:rsid w:val="00364A24"/>
    <w:rsid w:val="00371FB4"/>
    <w:rsid w:val="003868D9"/>
    <w:rsid w:val="00390CDA"/>
    <w:rsid w:val="00393384"/>
    <w:rsid w:val="00393ED5"/>
    <w:rsid w:val="003964B0"/>
    <w:rsid w:val="003A1247"/>
    <w:rsid w:val="003A343A"/>
    <w:rsid w:val="003B06E5"/>
    <w:rsid w:val="003B0D8A"/>
    <w:rsid w:val="003C5890"/>
    <w:rsid w:val="003D3C1A"/>
    <w:rsid w:val="003D3E40"/>
    <w:rsid w:val="003E1DAE"/>
    <w:rsid w:val="003F0051"/>
    <w:rsid w:val="003F383B"/>
    <w:rsid w:val="003F5929"/>
    <w:rsid w:val="003F7CEF"/>
    <w:rsid w:val="00400F9A"/>
    <w:rsid w:val="00401E7C"/>
    <w:rsid w:val="00401E84"/>
    <w:rsid w:val="00403481"/>
    <w:rsid w:val="004048FF"/>
    <w:rsid w:val="00405F3E"/>
    <w:rsid w:val="00406172"/>
    <w:rsid w:val="004077B9"/>
    <w:rsid w:val="00410E47"/>
    <w:rsid w:val="004134BD"/>
    <w:rsid w:val="0041623E"/>
    <w:rsid w:val="004449A8"/>
    <w:rsid w:val="0044530D"/>
    <w:rsid w:val="00446692"/>
    <w:rsid w:val="00450503"/>
    <w:rsid w:val="00453BDE"/>
    <w:rsid w:val="00460947"/>
    <w:rsid w:val="004717DA"/>
    <w:rsid w:val="00472A56"/>
    <w:rsid w:val="00472E64"/>
    <w:rsid w:val="00475D03"/>
    <w:rsid w:val="004804CE"/>
    <w:rsid w:val="00483562"/>
    <w:rsid w:val="00483D49"/>
    <w:rsid w:val="00492865"/>
    <w:rsid w:val="00495BE5"/>
    <w:rsid w:val="004A07FF"/>
    <w:rsid w:val="004A0E0A"/>
    <w:rsid w:val="004A627D"/>
    <w:rsid w:val="004A6F4B"/>
    <w:rsid w:val="004B1004"/>
    <w:rsid w:val="004B2A2B"/>
    <w:rsid w:val="004C2A1C"/>
    <w:rsid w:val="004C31B4"/>
    <w:rsid w:val="004C5DBA"/>
    <w:rsid w:val="004D00A7"/>
    <w:rsid w:val="004D1AF7"/>
    <w:rsid w:val="004D6A79"/>
    <w:rsid w:val="004E77E6"/>
    <w:rsid w:val="004E77F0"/>
    <w:rsid w:val="004E7D42"/>
    <w:rsid w:val="004F10AB"/>
    <w:rsid w:val="005019A6"/>
    <w:rsid w:val="00502A56"/>
    <w:rsid w:val="00505EA1"/>
    <w:rsid w:val="00512510"/>
    <w:rsid w:val="00512A99"/>
    <w:rsid w:val="005201A9"/>
    <w:rsid w:val="005239B2"/>
    <w:rsid w:val="005243BA"/>
    <w:rsid w:val="00525502"/>
    <w:rsid w:val="00537E55"/>
    <w:rsid w:val="00537E6F"/>
    <w:rsid w:val="00540752"/>
    <w:rsid w:val="00562019"/>
    <w:rsid w:val="00562405"/>
    <w:rsid w:val="00563477"/>
    <w:rsid w:val="005643C5"/>
    <w:rsid w:val="00565358"/>
    <w:rsid w:val="00567E44"/>
    <w:rsid w:val="005707D2"/>
    <w:rsid w:val="0057403E"/>
    <w:rsid w:val="0057517B"/>
    <w:rsid w:val="005801C3"/>
    <w:rsid w:val="005A3B00"/>
    <w:rsid w:val="005A5488"/>
    <w:rsid w:val="005A683A"/>
    <w:rsid w:val="005B3C1A"/>
    <w:rsid w:val="005C0E8E"/>
    <w:rsid w:val="005C61F9"/>
    <w:rsid w:val="005D11A8"/>
    <w:rsid w:val="005D4C21"/>
    <w:rsid w:val="005D5CA1"/>
    <w:rsid w:val="005D63CD"/>
    <w:rsid w:val="005E052B"/>
    <w:rsid w:val="005F2A24"/>
    <w:rsid w:val="006059D6"/>
    <w:rsid w:val="00611E61"/>
    <w:rsid w:val="006123D7"/>
    <w:rsid w:val="006219D6"/>
    <w:rsid w:val="006359D4"/>
    <w:rsid w:val="00640221"/>
    <w:rsid w:val="00640CDD"/>
    <w:rsid w:val="006443C4"/>
    <w:rsid w:val="00655BE8"/>
    <w:rsid w:val="006566F3"/>
    <w:rsid w:val="0066271A"/>
    <w:rsid w:val="006878D0"/>
    <w:rsid w:val="006902AF"/>
    <w:rsid w:val="00690396"/>
    <w:rsid w:val="00693E59"/>
    <w:rsid w:val="00694C3E"/>
    <w:rsid w:val="00695F58"/>
    <w:rsid w:val="006972C8"/>
    <w:rsid w:val="0069730E"/>
    <w:rsid w:val="006A3671"/>
    <w:rsid w:val="006A799F"/>
    <w:rsid w:val="006B113D"/>
    <w:rsid w:val="006B52E8"/>
    <w:rsid w:val="006C0327"/>
    <w:rsid w:val="006C2D83"/>
    <w:rsid w:val="006C709D"/>
    <w:rsid w:val="006D1F8E"/>
    <w:rsid w:val="006D4D1D"/>
    <w:rsid w:val="006D7028"/>
    <w:rsid w:val="006D7FCE"/>
    <w:rsid w:val="006E6A08"/>
    <w:rsid w:val="006F1569"/>
    <w:rsid w:val="006F455B"/>
    <w:rsid w:val="007012A9"/>
    <w:rsid w:val="0070474C"/>
    <w:rsid w:val="00711A2F"/>
    <w:rsid w:val="00715952"/>
    <w:rsid w:val="00715F85"/>
    <w:rsid w:val="00721C48"/>
    <w:rsid w:val="00722052"/>
    <w:rsid w:val="00722AEB"/>
    <w:rsid w:val="00724761"/>
    <w:rsid w:val="00725D59"/>
    <w:rsid w:val="00734040"/>
    <w:rsid w:val="00734A17"/>
    <w:rsid w:val="00734F8C"/>
    <w:rsid w:val="00746ECD"/>
    <w:rsid w:val="00753320"/>
    <w:rsid w:val="00767E0B"/>
    <w:rsid w:val="007814B7"/>
    <w:rsid w:val="00782C63"/>
    <w:rsid w:val="00782EC9"/>
    <w:rsid w:val="00785FBB"/>
    <w:rsid w:val="007862FC"/>
    <w:rsid w:val="007877AB"/>
    <w:rsid w:val="0079026E"/>
    <w:rsid w:val="00790506"/>
    <w:rsid w:val="00795501"/>
    <w:rsid w:val="007A12F8"/>
    <w:rsid w:val="007A1D0D"/>
    <w:rsid w:val="007A3A17"/>
    <w:rsid w:val="007A4F4D"/>
    <w:rsid w:val="007A6272"/>
    <w:rsid w:val="007A764B"/>
    <w:rsid w:val="007A7ED3"/>
    <w:rsid w:val="007B0E7A"/>
    <w:rsid w:val="007B31D2"/>
    <w:rsid w:val="007B694B"/>
    <w:rsid w:val="007B7733"/>
    <w:rsid w:val="007C2240"/>
    <w:rsid w:val="007D256E"/>
    <w:rsid w:val="007D68D6"/>
    <w:rsid w:val="007E36F9"/>
    <w:rsid w:val="007E5391"/>
    <w:rsid w:val="007E6585"/>
    <w:rsid w:val="007F02CE"/>
    <w:rsid w:val="007F0AB9"/>
    <w:rsid w:val="007F1851"/>
    <w:rsid w:val="007F280B"/>
    <w:rsid w:val="00803E57"/>
    <w:rsid w:val="0081080F"/>
    <w:rsid w:val="00813694"/>
    <w:rsid w:val="00821D7B"/>
    <w:rsid w:val="00830598"/>
    <w:rsid w:val="00837E76"/>
    <w:rsid w:val="00840443"/>
    <w:rsid w:val="008436D1"/>
    <w:rsid w:val="0084443E"/>
    <w:rsid w:val="008454B2"/>
    <w:rsid w:val="00850815"/>
    <w:rsid w:val="00850DC2"/>
    <w:rsid w:val="0085292E"/>
    <w:rsid w:val="00856549"/>
    <w:rsid w:val="00856CC2"/>
    <w:rsid w:val="00861AC1"/>
    <w:rsid w:val="008647B7"/>
    <w:rsid w:val="0086769E"/>
    <w:rsid w:val="00870E99"/>
    <w:rsid w:val="0087199C"/>
    <w:rsid w:val="00874FDD"/>
    <w:rsid w:val="00876265"/>
    <w:rsid w:val="00882B9A"/>
    <w:rsid w:val="00884095"/>
    <w:rsid w:val="008A785E"/>
    <w:rsid w:val="008B3A38"/>
    <w:rsid w:val="008C1E7A"/>
    <w:rsid w:val="008C36F7"/>
    <w:rsid w:val="008C5C52"/>
    <w:rsid w:val="008E280C"/>
    <w:rsid w:val="008E669D"/>
    <w:rsid w:val="008F0843"/>
    <w:rsid w:val="008F3605"/>
    <w:rsid w:val="008F4046"/>
    <w:rsid w:val="00903E10"/>
    <w:rsid w:val="009062EB"/>
    <w:rsid w:val="00907960"/>
    <w:rsid w:val="009253D7"/>
    <w:rsid w:val="00926E20"/>
    <w:rsid w:val="00927EA9"/>
    <w:rsid w:val="00934480"/>
    <w:rsid w:val="0094497A"/>
    <w:rsid w:val="009545A5"/>
    <w:rsid w:val="00965BBC"/>
    <w:rsid w:val="00970A39"/>
    <w:rsid w:val="00974061"/>
    <w:rsid w:val="00977A7A"/>
    <w:rsid w:val="00983A02"/>
    <w:rsid w:val="00984FD5"/>
    <w:rsid w:val="00992AAE"/>
    <w:rsid w:val="00994607"/>
    <w:rsid w:val="00995BFC"/>
    <w:rsid w:val="009A2A88"/>
    <w:rsid w:val="009B3CA8"/>
    <w:rsid w:val="009B5286"/>
    <w:rsid w:val="009C3BF1"/>
    <w:rsid w:val="009C4539"/>
    <w:rsid w:val="009D291A"/>
    <w:rsid w:val="009D46CD"/>
    <w:rsid w:val="009D594D"/>
    <w:rsid w:val="009D799E"/>
    <w:rsid w:val="009F17DA"/>
    <w:rsid w:val="009F215D"/>
    <w:rsid w:val="00A046FF"/>
    <w:rsid w:val="00A10BA1"/>
    <w:rsid w:val="00A10C98"/>
    <w:rsid w:val="00A17176"/>
    <w:rsid w:val="00A17532"/>
    <w:rsid w:val="00A37935"/>
    <w:rsid w:val="00A40E14"/>
    <w:rsid w:val="00A512DD"/>
    <w:rsid w:val="00A534FB"/>
    <w:rsid w:val="00A650E2"/>
    <w:rsid w:val="00A700CF"/>
    <w:rsid w:val="00A704A0"/>
    <w:rsid w:val="00A72B22"/>
    <w:rsid w:val="00A73F86"/>
    <w:rsid w:val="00A82AF1"/>
    <w:rsid w:val="00A84F3B"/>
    <w:rsid w:val="00A8575D"/>
    <w:rsid w:val="00A94B85"/>
    <w:rsid w:val="00A97CAF"/>
    <w:rsid w:val="00AA1EA4"/>
    <w:rsid w:val="00AA24DE"/>
    <w:rsid w:val="00AA2D57"/>
    <w:rsid w:val="00AA31B9"/>
    <w:rsid w:val="00AA4FEE"/>
    <w:rsid w:val="00AB6DFF"/>
    <w:rsid w:val="00AC10F6"/>
    <w:rsid w:val="00AC3587"/>
    <w:rsid w:val="00AD0C9D"/>
    <w:rsid w:val="00AE4BFD"/>
    <w:rsid w:val="00AF1F80"/>
    <w:rsid w:val="00AF35C5"/>
    <w:rsid w:val="00AF5486"/>
    <w:rsid w:val="00B10039"/>
    <w:rsid w:val="00B12972"/>
    <w:rsid w:val="00B12DE2"/>
    <w:rsid w:val="00B13EDD"/>
    <w:rsid w:val="00B1547A"/>
    <w:rsid w:val="00B168A0"/>
    <w:rsid w:val="00B17379"/>
    <w:rsid w:val="00B21024"/>
    <w:rsid w:val="00B30D4B"/>
    <w:rsid w:val="00B55307"/>
    <w:rsid w:val="00B56EA8"/>
    <w:rsid w:val="00B6081D"/>
    <w:rsid w:val="00B65640"/>
    <w:rsid w:val="00B67C4A"/>
    <w:rsid w:val="00B71851"/>
    <w:rsid w:val="00B75457"/>
    <w:rsid w:val="00B76235"/>
    <w:rsid w:val="00B762AE"/>
    <w:rsid w:val="00B80E7A"/>
    <w:rsid w:val="00B8281A"/>
    <w:rsid w:val="00B83092"/>
    <w:rsid w:val="00B84426"/>
    <w:rsid w:val="00B8564B"/>
    <w:rsid w:val="00B91799"/>
    <w:rsid w:val="00B949B1"/>
    <w:rsid w:val="00BA0EA1"/>
    <w:rsid w:val="00BB391D"/>
    <w:rsid w:val="00BB4214"/>
    <w:rsid w:val="00BC1B31"/>
    <w:rsid w:val="00BC2886"/>
    <w:rsid w:val="00BC4638"/>
    <w:rsid w:val="00BC6A5A"/>
    <w:rsid w:val="00BC7E8B"/>
    <w:rsid w:val="00BD0926"/>
    <w:rsid w:val="00BD5BB5"/>
    <w:rsid w:val="00BE0618"/>
    <w:rsid w:val="00BE5597"/>
    <w:rsid w:val="00BF436C"/>
    <w:rsid w:val="00BF6C67"/>
    <w:rsid w:val="00C00C0F"/>
    <w:rsid w:val="00C038D7"/>
    <w:rsid w:val="00C15986"/>
    <w:rsid w:val="00C20442"/>
    <w:rsid w:val="00C20942"/>
    <w:rsid w:val="00C2271D"/>
    <w:rsid w:val="00C230AB"/>
    <w:rsid w:val="00C302EC"/>
    <w:rsid w:val="00C34958"/>
    <w:rsid w:val="00C366F8"/>
    <w:rsid w:val="00C42631"/>
    <w:rsid w:val="00C4275A"/>
    <w:rsid w:val="00C4415A"/>
    <w:rsid w:val="00C53E83"/>
    <w:rsid w:val="00C55140"/>
    <w:rsid w:val="00C572DE"/>
    <w:rsid w:val="00C62CD3"/>
    <w:rsid w:val="00C63401"/>
    <w:rsid w:val="00C6696E"/>
    <w:rsid w:val="00C86F71"/>
    <w:rsid w:val="00C9345E"/>
    <w:rsid w:val="00C96D81"/>
    <w:rsid w:val="00CA3755"/>
    <w:rsid w:val="00CA5351"/>
    <w:rsid w:val="00CA5ACE"/>
    <w:rsid w:val="00CB0500"/>
    <w:rsid w:val="00CB089D"/>
    <w:rsid w:val="00CB0B21"/>
    <w:rsid w:val="00CB0F32"/>
    <w:rsid w:val="00CB0FBE"/>
    <w:rsid w:val="00CB2386"/>
    <w:rsid w:val="00CC02B1"/>
    <w:rsid w:val="00CC0F4A"/>
    <w:rsid w:val="00CC3799"/>
    <w:rsid w:val="00CC455C"/>
    <w:rsid w:val="00CC5C35"/>
    <w:rsid w:val="00CD24C3"/>
    <w:rsid w:val="00CD372F"/>
    <w:rsid w:val="00CE0305"/>
    <w:rsid w:val="00CE0DB3"/>
    <w:rsid w:val="00CE5065"/>
    <w:rsid w:val="00CF1A87"/>
    <w:rsid w:val="00CF41A4"/>
    <w:rsid w:val="00D03A53"/>
    <w:rsid w:val="00D22163"/>
    <w:rsid w:val="00D26E6A"/>
    <w:rsid w:val="00D301ED"/>
    <w:rsid w:val="00D32C8C"/>
    <w:rsid w:val="00D332A9"/>
    <w:rsid w:val="00D3541B"/>
    <w:rsid w:val="00D35666"/>
    <w:rsid w:val="00D36596"/>
    <w:rsid w:val="00D41ECD"/>
    <w:rsid w:val="00D5482A"/>
    <w:rsid w:val="00D55D38"/>
    <w:rsid w:val="00D57D67"/>
    <w:rsid w:val="00D62477"/>
    <w:rsid w:val="00D638A5"/>
    <w:rsid w:val="00D64571"/>
    <w:rsid w:val="00D66D9D"/>
    <w:rsid w:val="00D732E4"/>
    <w:rsid w:val="00D7348F"/>
    <w:rsid w:val="00D76CE7"/>
    <w:rsid w:val="00D80B93"/>
    <w:rsid w:val="00D915E2"/>
    <w:rsid w:val="00D9533C"/>
    <w:rsid w:val="00DA79B8"/>
    <w:rsid w:val="00DB1AD0"/>
    <w:rsid w:val="00DC62C5"/>
    <w:rsid w:val="00DD3086"/>
    <w:rsid w:val="00DE282A"/>
    <w:rsid w:val="00DE5042"/>
    <w:rsid w:val="00DE62F7"/>
    <w:rsid w:val="00DF71AC"/>
    <w:rsid w:val="00E024D3"/>
    <w:rsid w:val="00E02909"/>
    <w:rsid w:val="00E1273B"/>
    <w:rsid w:val="00E217C6"/>
    <w:rsid w:val="00E30078"/>
    <w:rsid w:val="00E30F3D"/>
    <w:rsid w:val="00E33E1F"/>
    <w:rsid w:val="00E44544"/>
    <w:rsid w:val="00E461CE"/>
    <w:rsid w:val="00E534F7"/>
    <w:rsid w:val="00E54BD5"/>
    <w:rsid w:val="00E60CF5"/>
    <w:rsid w:val="00E61001"/>
    <w:rsid w:val="00E6490F"/>
    <w:rsid w:val="00E7328F"/>
    <w:rsid w:val="00E844EC"/>
    <w:rsid w:val="00E93A06"/>
    <w:rsid w:val="00E93EF2"/>
    <w:rsid w:val="00EA0F89"/>
    <w:rsid w:val="00EB397B"/>
    <w:rsid w:val="00EB3B8B"/>
    <w:rsid w:val="00EC4AFB"/>
    <w:rsid w:val="00ED22D7"/>
    <w:rsid w:val="00ED31CF"/>
    <w:rsid w:val="00ED709C"/>
    <w:rsid w:val="00ED7418"/>
    <w:rsid w:val="00EF125C"/>
    <w:rsid w:val="00EF1C8C"/>
    <w:rsid w:val="00EF6188"/>
    <w:rsid w:val="00EF71B5"/>
    <w:rsid w:val="00F01E40"/>
    <w:rsid w:val="00F02A28"/>
    <w:rsid w:val="00F040A3"/>
    <w:rsid w:val="00F05858"/>
    <w:rsid w:val="00F06B1A"/>
    <w:rsid w:val="00F12F11"/>
    <w:rsid w:val="00F13834"/>
    <w:rsid w:val="00F143EA"/>
    <w:rsid w:val="00F40784"/>
    <w:rsid w:val="00F5146A"/>
    <w:rsid w:val="00F5333B"/>
    <w:rsid w:val="00F539C2"/>
    <w:rsid w:val="00F558C8"/>
    <w:rsid w:val="00F6165B"/>
    <w:rsid w:val="00F617B5"/>
    <w:rsid w:val="00F64F50"/>
    <w:rsid w:val="00F722EA"/>
    <w:rsid w:val="00F763A5"/>
    <w:rsid w:val="00F77047"/>
    <w:rsid w:val="00F80C67"/>
    <w:rsid w:val="00F8227A"/>
    <w:rsid w:val="00F82C01"/>
    <w:rsid w:val="00F9278C"/>
    <w:rsid w:val="00F96764"/>
    <w:rsid w:val="00F973AE"/>
    <w:rsid w:val="00FA0A93"/>
    <w:rsid w:val="00FA5D3C"/>
    <w:rsid w:val="00FA7AE2"/>
    <w:rsid w:val="00FB191D"/>
    <w:rsid w:val="00FB32C8"/>
    <w:rsid w:val="00FB5435"/>
    <w:rsid w:val="00FB6E4F"/>
    <w:rsid w:val="00FD00D8"/>
    <w:rsid w:val="00FD1758"/>
    <w:rsid w:val="00FD2493"/>
    <w:rsid w:val="00FD2665"/>
    <w:rsid w:val="00FE012E"/>
    <w:rsid w:val="00FE2C16"/>
    <w:rsid w:val="00FE71FA"/>
    <w:rsid w:val="00FF22EE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A620"/>
  <w15:docId w15:val="{C9C9C11E-BC43-4C44-8E53-C9235CCB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856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6D4D1D"/>
    <w:pPr>
      <w:keepNext/>
      <w:widowControl w:val="0"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Andale Sans UI" w:hAnsi="Times New Roman"/>
      <w:color w:val="auto"/>
      <w:kern w:val="1"/>
      <w:sz w:val="28"/>
      <w:szCs w:val="24"/>
      <w:lang w:val="x-none" w:eastAsia="en-US"/>
    </w:rPr>
  </w:style>
  <w:style w:type="paragraph" w:styleId="3">
    <w:name w:val="heading 3"/>
    <w:basedOn w:val="a"/>
    <w:next w:val="a"/>
    <w:link w:val="30"/>
    <w:unhideWhenUsed/>
    <w:qFormat/>
    <w:rsid w:val="00B6081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07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F79A9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28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807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5654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549"/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6D4D1D"/>
    <w:rPr>
      <w:rFonts w:ascii="Times New Roman" w:eastAsia="Andale Sans UI" w:hAnsi="Times New Roman"/>
      <w:kern w:val="1"/>
      <w:sz w:val="28"/>
      <w:szCs w:val="24"/>
      <w:lang w:val="x-none" w:eastAsia="en-US"/>
    </w:rPr>
  </w:style>
  <w:style w:type="character" w:customStyle="1" w:styleId="30">
    <w:name w:val="Заголовок 3 Знак"/>
    <w:basedOn w:val="a0"/>
    <w:link w:val="3"/>
    <w:rsid w:val="00B6081D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F79A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856549"/>
    <w:rPr>
      <w:i/>
      <w:iCs/>
      <w:sz w:val="24"/>
      <w:szCs w:val="24"/>
      <w:lang w:val="x-none" w:eastAsia="x-none"/>
    </w:rPr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link w:val="a6"/>
    <w:uiPriority w:val="99"/>
    <w:qFormat/>
    <w:rsid w:val="0001416A"/>
    <w:rPr>
      <w:sz w:val="22"/>
      <w:szCs w:val="22"/>
    </w:rPr>
  </w:style>
  <w:style w:type="paragraph" w:styleId="a6">
    <w:name w:val="header"/>
    <w:basedOn w:val="a"/>
    <w:link w:val="a5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Нижний колонтитул Знак"/>
    <w:link w:val="a8"/>
    <w:uiPriority w:val="99"/>
    <w:qFormat/>
    <w:rsid w:val="0001416A"/>
    <w:rPr>
      <w:sz w:val="22"/>
      <w:szCs w:val="22"/>
    </w:rPr>
  </w:style>
  <w:style w:type="paragraph" w:styleId="a8">
    <w:name w:val="footer"/>
    <w:basedOn w:val="a"/>
    <w:link w:val="a7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styleId="a9">
    <w:name w:val="Strong"/>
    <w:uiPriority w:val="99"/>
    <w:qFormat/>
    <w:rsid w:val="0001416A"/>
    <w:rPr>
      <w:b/>
      <w:bCs/>
    </w:rPr>
  </w:style>
  <w:style w:type="character" w:customStyle="1" w:styleId="apple-converted-space">
    <w:name w:val="apple-converted-space"/>
    <w:uiPriority w:val="99"/>
    <w:qFormat/>
    <w:rsid w:val="0001416A"/>
  </w:style>
  <w:style w:type="character" w:customStyle="1" w:styleId="11">
    <w:name w:val="Основной шрифт абзаца1"/>
    <w:qFormat/>
    <w:rsid w:val="0001416A"/>
  </w:style>
  <w:style w:type="character" w:customStyle="1" w:styleId="-">
    <w:name w:val="Интернет-ссылка"/>
    <w:rsid w:val="0001416A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sid w:val="0001416A"/>
    <w:rPr>
      <w:rFonts w:cs="Courier New"/>
    </w:rPr>
  </w:style>
  <w:style w:type="character" w:customStyle="1" w:styleId="ListLabel2">
    <w:name w:val="ListLabel 2"/>
    <w:qFormat/>
    <w:rsid w:val="0001416A"/>
    <w:rPr>
      <w:rFonts w:cs="Courier New"/>
    </w:rPr>
  </w:style>
  <w:style w:type="character" w:customStyle="1" w:styleId="ListLabel3">
    <w:name w:val="ListLabel 3"/>
    <w:qFormat/>
    <w:rsid w:val="0001416A"/>
    <w:rPr>
      <w:rFonts w:cs="Courier New"/>
    </w:rPr>
  </w:style>
  <w:style w:type="character" w:customStyle="1" w:styleId="ListLabel4">
    <w:name w:val="ListLabel 4"/>
    <w:qFormat/>
    <w:rsid w:val="0001416A"/>
    <w:rPr>
      <w:color w:val="00000A"/>
    </w:rPr>
  </w:style>
  <w:style w:type="character" w:customStyle="1" w:styleId="ListLabel5">
    <w:name w:val="ListLabel 5"/>
    <w:qFormat/>
    <w:rsid w:val="0001416A"/>
    <w:rPr>
      <w:rFonts w:cs="Courier New"/>
    </w:rPr>
  </w:style>
  <w:style w:type="character" w:customStyle="1" w:styleId="ListLabel6">
    <w:name w:val="ListLabel 6"/>
    <w:qFormat/>
    <w:rsid w:val="0001416A"/>
    <w:rPr>
      <w:rFonts w:cs="Courier New"/>
    </w:rPr>
  </w:style>
  <w:style w:type="character" w:customStyle="1" w:styleId="ListLabel7">
    <w:name w:val="ListLabel 7"/>
    <w:qFormat/>
    <w:rsid w:val="0001416A"/>
    <w:rPr>
      <w:rFonts w:cs="Courier New"/>
    </w:rPr>
  </w:style>
  <w:style w:type="character" w:customStyle="1" w:styleId="ListLabel8">
    <w:name w:val="ListLabel 8"/>
    <w:qFormat/>
    <w:rsid w:val="0001416A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01416A"/>
    <w:rPr>
      <w:rFonts w:cs="Courier New"/>
    </w:rPr>
  </w:style>
  <w:style w:type="character" w:customStyle="1" w:styleId="ListLabel10">
    <w:name w:val="ListLabel 10"/>
    <w:qFormat/>
    <w:rsid w:val="0001416A"/>
    <w:rPr>
      <w:rFonts w:cs="Courier New"/>
    </w:rPr>
  </w:style>
  <w:style w:type="character" w:customStyle="1" w:styleId="ListLabel11">
    <w:name w:val="ListLabel 11"/>
    <w:qFormat/>
    <w:rsid w:val="0001416A"/>
    <w:rPr>
      <w:rFonts w:cs="Courier New"/>
    </w:rPr>
  </w:style>
  <w:style w:type="character" w:customStyle="1" w:styleId="ListLabel12">
    <w:name w:val="ListLabel 12"/>
    <w:qFormat/>
    <w:rsid w:val="0001416A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01416A"/>
    <w:rPr>
      <w:rFonts w:cs="Courier New"/>
    </w:rPr>
  </w:style>
  <w:style w:type="character" w:customStyle="1" w:styleId="ListLabel14">
    <w:name w:val="ListLabel 14"/>
    <w:qFormat/>
    <w:rsid w:val="0001416A"/>
    <w:rPr>
      <w:rFonts w:cs="Courier New"/>
    </w:rPr>
  </w:style>
  <w:style w:type="character" w:customStyle="1" w:styleId="ListLabel15">
    <w:name w:val="ListLabel 15"/>
    <w:qFormat/>
    <w:rsid w:val="0001416A"/>
    <w:rPr>
      <w:rFonts w:cs="Courier New"/>
    </w:rPr>
  </w:style>
  <w:style w:type="character" w:customStyle="1" w:styleId="ListLabel16">
    <w:name w:val="ListLabel 16"/>
    <w:qFormat/>
    <w:rsid w:val="0001416A"/>
    <w:rPr>
      <w:rFonts w:cs="Times New Roman"/>
    </w:rPr>
  </w:style>
  <w:style w:type="character" w:customStyle="1" w:styleId="ListLabel17">
    <w:name w:val="ListLabel 17"/>
    <w:qFormat/>
    <w:rsid w:val="0001416A"/>
    <w:rPr>
      <w:rFonts w:cs="Courier New"/>
    </w:rPr>
  </w:style>
  <w:style w:type="character" w:customStyle="1" w:styleId="ListLabel18">
    <w:name w:val="ListLabel 18"/>
    <w:qFormat/>
    <w:rsid w:val="0001416A"/>
    <w:rPr>
      <w:rFonts w:cs="Courier New"/>
    </w:rPr>
  </w:style>
  <w:style w:type="character" w:customStyle="1" w:styleId="ListLabel19">
    <w:name w:val="ListLabel 19"/>
    <w:qFormat/>
    <w:rsid w:val="0001416A"/>
    <w:rPr>
      <w:rFonts w:cs="Courier New"/>
    </w:rPr>
  </w:style>
  <w:style w:type="character" w:customStyle="1" w:styleId="ListLabel20">
    <w:name w:val="ListLabel 20"/>
    <w:qFormat/>
    <w:rsid w:val="0001416A"/>
    <w:rPr>
      <w:rFonts w:cs="Times New Roman"/>
    </w:rPr>
  </w:style>
  <w:style w:type="character" w:customStyle="1" w:styleId="ListLabel21">
    <w:name w:val="ListLabel 21"/>
    <w:qFormat/>
    <w:rsid w:val="0001416A"/>
    <w:rPr>
      <w:rFonts w:cs="Courier New"/>
    </w:rPr>
  </w:style>
  <w:style w:type="character" w:customStyle="1" w:styleId="ListLabel22">
    <w:name w:val="ListLabel 22"/>
    <w:qFormat/>
    <w:rsid w:val="0001416A"/>
    <w:rPr>
      <w:rFonts w:cs="Courier New"/>
    </w:rPr>
  </w:style>
  <w:style w:type="character" w:customStyle="1" w:styleId="ListLabel23">
    <w:name w:val="ListLabel 23"/>
    <w:qFormat/>
    <w:rsid w:val="0001416A"/>
    <w:rPr>
      <w:rFonts w:cs="Courier New"/>
    </w:rPr>
  </w:style>
  <w:style w:type="character" w:customStyle="1" w:styleId="ListLabel24">
    <w:name w:val="ListLabel 24"/>
    <w:qFormat/>
    <w:rsid w:val="0001416A"/>
    <w:rPr>
      <w:rFonts w:cs="Times New Roman"/>
    </w:rPr>
  </w:style>
  <w:style w:type="character" w:customStyle="1" w:styleId="ListLabel25">
    <w:name w:val="ListLabel 25"/>
    <w:qFormat/>
    <w:rsid w:val="0001416A"/>
    <w:rPr>
      <w:rFonts w:cs="Courier New"/>
    </w:rPr>
  </w:style>
  <w:style w:type="character" w:customStyle="1" w:styleId="ListLabel26">
    <w:name w:val="ListLabel 26"/>
    <w:qFormat/>
    <w:rsid w:val="0001416A"/>
    <w:rPr>
      <w:rFonts w:cs="Courier New"/>
    </w:rPr>
  </w:style>
  <w:style w:type="character" w:customStyle="1" w:styleId="ListLabel27">
    <w:name w:val="ListLabel 27"/>
    <w:qFormat/>
    <w:rsid w:val="0001416A"/>
    <w:rPr>
      <w:rFonts w:cs="Courier New"/>
    </w:rPr>
  </w:style>
  <w:style w:type="character" w:customStyle="1" w:styleId="ListLabel28">
    <w:name w:val="ListLabel 28"/>
    <w:qFormat/>
    <w:rsid w:val="0001416A"/>
    <w:rPr>
      <w:rFonts w:cs="Times New Roman"/>
      <w:sz w:val="28"/>
    </w:rPr>
  </w:style>
  <w:style w:type="character" w:customStyle="1" w:styleId="ListLabel29">
    <w:name w:val="ListLabel 29"/>
    <w:qFormat/>
    <w:rsid w:val="0001416A"/>
    <w:rPr>
      <w:rFonts w:cs="Times New Roman"/>
      <w:sz w:val="28"/>
    </w:rPr>
  </w:style>
  <w:style w:type="character" w:customStyle="1" w:styleId="ListLabel30">
    <w:name w:val="ListLabel 30"/>
    <w:qFormat/>
    <w:rsid w:val="0001416A"/>
    <w:rPr>
      <w:rFonts w:cs="Times New Roman"/>
      <w:sz w:val="28"/>
    </w:rPr>
  </w:style>
  <w:style w:type="character" w:customStyle="1" w:styleId="ListLabel31">
    <w:name w:val="ListLabel 31"/>
    <w:qFormat/>
    <w:rsid w:val="0001416A"/>
    <w:rPr>
      <w:rFonts w:cs="Times New Roman"/>
    </w:rPr>
  </w:style>
  <w:style w:type="character" w:customStyle="1" w:styleId="ListLabel32">
    <w:name w:val="ListLabel 32"/>
    <w:qFormat/>
    <w:rsid w:val="0001416A"/>
    <w:rPr>
      <w:rFonts w:cs="Times New Roman"/>
    </w:rPr>
  </w:style>
  <w:style w:type="character" w:customStyle="1" w:styleId="ListLabel33">
    <w:name w:val="ListLabel 33"/>
    <w:qFormat/>
    <w:rsid w:val="0001416A"/>
    <w:rPr>
      <w:rFonts w:cs="Times New Roman"/>
      <w:b/>
      <w:sz w:val="28"/>
    </w:rPr>
  </w:style>
  <w:style w:type="character" w:customStyle="1" w:styleId="ListLabel34">
    <w:name w:val="ListLabel 34"/>
    <w:qFormat/>
    <w:rsid w:val="0001416A"/>
    <w:rPr>
      <w:rFonts w:cs="Times New Roman"/>
      <w:sz w:val="28"/>
    </w:rPr>
  </w:style>
  <w:style w:type="character" w:customStyle="1" w:styleId="ListLabel35">
    <w:name w:val="ListLabel 35"/>
    <w:qFormat/>
    <w:rsid w:val="0001416A"/>
    <w:rPr>
      <w:rFonts w:cs="Times New Roman"/>
      <w:sz w:val="28"/>
    </w:rPr>
  </w:style>
  <w:style w:type="character" w:customStyle="1" w:styleId="ListLabel36">
    <w:name w:val="ListLabel 36"/>
    <w:qFormat/>
    <w:rsid w:val="0001416A"/>
    <w:rPr>
      <w:rFonts w:cs="Times New Roman"/>
      <w:sz w:val="28"/>
    </w:rPr>
  </w:style>
  <w:style w:type="character" w:customStyle="1" w:styleId="ListLabel37">
    <w:name w:val="ListLabel 37"/>
    <w:qFormat/>
    <w:rsid w:val="0001416A"/>
    <w:rPr>
      <w:rFonts w:cs="Times New Roman"/>
      <w:sz w:val="28"/>
    </w:rPr>
  </w:style>
  <w:style w:type="character" w:customStyle="1" w:styleId="ListLabel38">
    <w:name w:val="ListLabel 38"/>
    <w:qFormat/>
    <w:rsid w:val="0001416A"/>
    <w:rPr>
      <w:rFonts w:cs="Times New Roman"/>
      <w:sz w:val="28"/>
    </w:rPr>
  </w:style>
  <w:style w:type="character" w:customStyle="1" w:styleId="ListLabel39">
    <w:name w:val="ListLabel 39"/>
    <w:qFormat/>
    <w:rsid w:val="0001416A"/>
    <w:rPr>
      <w:rFonts w:cs="Times New Roman"/>
      <w:sz w:val="28"/>
    </w:rPr>
  </w:style>
  <w:style w:type="character" w:customStyle="1" w:styleId="ListLabel40">
    <w:name w:val="ListLabel 40"/>
    <w:qFormat/>
    <w:rsid w:val="0001416A"/>
    <w:rPr>
      <w:rFonts w:cs="Times New Roman"/>
      <w:sz w:val="28"/>
    </w:rPr>
  </w:style>
  <w:style w:type="character" w:customStyle="1" w:styleId="ListLabel41">
    <w:name w:val="ListLabel 41"/>
    <w:qFormat/>
    <w:rsid w:val="0001416A"/>
    <w:rPr>
      <w:rFonts w:cs="Times New Roman"/>
      <w:sz w:val="28"/>
    </w:rPr>
  </w:style>
  <w:style w:type="character" w:customStyle="1" w:styleId="ListLabel42">
    <w:name w:val="ListLabel 42"/>
    <w:qFormat/>
    <w:rsid w:val="0001416A"/>
    <w:rPr>
      <w:rFonts w:cs="Times New Roman"/>
      <w:b/>
      <w:sz w:val="28"/>
    </w:rPr>
  </w:style>
  <w:style w:type="character" w:customStyle="1" w:styleId="ListLabel43">
    <w:name w:val="ListLabel 43"/>
    <w:qFormat/>
    <w:rsid w:val="0001416A"/>
    <w:rPr>
      <w:rFonts w:eastAsia="Arial" w:cs="Arial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44">
    <w:name w:val="ListLabel 44"/>
    <w:qFormat/>
    <w:rsid w:val="0001416A"/>
    <w:rPr>
      <w:rFonts w:cs="Courier New"/>
    </w:rPr>
  </w:style>
  <w:style w:type="character" w:customStyle="1" w:styleId="ListLabel45">
    <w:name w:val="ListLabel 45"/>
    <w:qFormat/>
    <w:rsid w:val="0001416A"/>
    <w:rPr>
      <w:rFonts w:cs="Courier New"/>
    </w:rPr>
  </w:style>
  <w:style w:type="character" w:customStyle="1" w:styleId="ListLabel46">
    <w:name w:val="ListLabel 46"/>
    <w:qFormat/>
    <w:rsid w:val="0001416A"/>
    <w:rPr>
      <w:rFonts w:cs="Courier New"/>
    </w:rPr>
  </w:style>
  <w:style w:type="character" w:customStyle="1" w:styleId="ListLabel47">
    <w:name w:val="ListLabel 47"/>
    <w:qFormat/>
    <w:rsid w:val="0001416A"/>
    <w:rPr>
      <w:rFonts w:cs="Times New Roman"/>
    </w:rPr>
  </w:style>
  <w:style w:type="character" w:customStyle="1" w:styleId="ListLabel48">
    <w:name w:val="ListLabel 48"/>
    <w:qFormat/>
    <w:rsid w:val="0001416A"/>
    <w:rPr>
      <w:rFonts w:cs="Courier New"/>
    </w:rPr>
  </w:style>
  <w:style w:type="character" w:customStyle="1" w:styleId="ListLabel49">
    <w:name w:val="ListLabel 49"/>
    <w:qFormat/>
    <w:rsid w:val="0001416A"/>
    <w:rPr>
      <w:rFonts w:cs="Courier New"/>
    </w:rPr>
  </w:style>
  <w:style w:type="character" w:customStyle="1" w:styleId="ListLabel50">
    <w:name w:val="ListLabel 50"/>
    <w:qFormat/>
    <w:rsid w:val="0001416A"/>
    <w:rPr>
      <w:rFonts w:cs="Courier New"/>
    </w:rPr>
  </w:style>
  <w:style w:type="character" w:customStyle="1" w:styleId="ListLabel51">
    <w:name w:val="ListLabel 51"/>
    <w:qFormat/>
    <w:rsid w:val="0001416A"/>
    <w:rPr>
      <w:rFonts w:cs="Courier New"/>
    </w:rPr>
  </w:style>
  <w:style w:type="character" w:customStyle="1" w:styleId="ListLabel52">
    <w:name w:val="ListLabel 52"/>
    <w:qFormat/>
    <w:rsid w:val="0001416A"/>
    <w:rPr>
      <w:rFonts w:cs="Courier New"/>
    </w:rPr>
  </w:style>
  <w:style w:type="character" w:customStyle="1" w:styleId="ListLabel53">
    <w:name w:val="ListLabel 53"/>
    <w:qFormat/>
    <w:rsid w:val="0001416A"/>
    <w:rPr>
      <w:rFonts w:cs="Courier New"/>
    </w:rPr>
  </w:style>
  <w:style w:type="character" w:customStyle="1" w:styleId="ListLabel54">
    <w:name w:val="ListLabel 54"/>
    <w:qFormat/>
    <w:rsid w:val="0001416A"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sid w:val="0001416A"/>
    <w:rPr>
      <w:rFonts w:cs="Courier New"/>
    </w:rPr>
  </w:style>
  <w:style w:type="character" w:customStyle="1" w:styleId="ListLabel56">
    <w:name w:val="ListLabel 56"/>
    <w:qFormat/>
    <w:rsid w:val="0001416A"/>
    <w:rPr>
      <w:rFonts w:cs="Courier New"/>
    </w:rPr>
  </w:style>
  <w:style w:type="character" w:customStyle="1" w:styleId="ListLabel57">
    <w:name w:val="ListLabel 57"/>
    <w:qFormat/>
    <w:rsid w:val="0001416A"/>
    <w:rPr>
      <w:rFonts w:cs="Courier New"/>
    </w:rPr>
  </w:style>
  <w:style w:type="character" w:customStyle="1" w:styleId="ListLabel58">
    <w:name w:val="ListLabel 58"/>
    <w:qFormat/>
    <w:rsid w:val="0001416A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01416A"/>
    <w:rPr>
      <w:rFonts w:cs="Courier New"/>
    </w:rPr>
  </w:style>
  <w:style w:type="character" w:customStyle="1" w:styleId="ListLabel60">
    <w:name w:val="ListLabel 60"/>
    <w:qFormat/>
    <w:rsid w:val="0001416A"/>
    <w:rPr>
      <w:rFonts w:cs="Wingdings"/>
    </w:rPr>
  </w:style>
  <w:style w:type="character" w:customStyle="1" w:styleId="ListLabel61">
    <w:name w:val="ListLabel 61"/>
    <w:qFormat/>
    <w:rsid w:val="0001416A"/>
    <w:rPr>
      <w:rFonts w:cs="Symbol"/>
    </w:rPr>
  </w:style>
  <w:style w:type="character" w:customStyle="1" w:styleId="ListLabel62">
    <w:name w:val="ListLabel 62"/>
    <w:qFormat/>
    <w:rsid w:val="0001416A"/>
    <w:rPr>
      <w:rFonts w:cs="Courier New"/>
    </w:rPr>
  </w:style>
  <w:style w:type="character" w:customStyle="1" w:styleId="ListLabel63">
    <w:name w:val="ListLabel 63"/>
    <w:qFormat/>
    <w:rsid w:val="0001416A"/>
    <w:rPr>
      <w:rFonts w:cs="Wingdings"/>
    </w:rPr>
  </w:style>
  <w:style w:type="character" w:customStyle="1" w:styleId="ListLabel64">
    <w:name w:val="ListLabel 64"/>
    <w:qFormat/>
    <w:rsid w:val="0001416A"/>
    <w:rPr>
      <w:rFonts w:cs="Symbol"/>
    </w:rPr>
  </w:style>
  <w:style w:type="character" w:customStyle="1" w:styleId="ListLabel65">
    <w:name w:val="ListLabel 65"/>
    <w:qFormat/>
    <w:rsid w:val="0001416A"/>
    <w:rPr>
      <w:rFonts w:cs="Courier New"/>
    </w:rPr>
  </w:style>
  <w:style w:type="character" w:customStyle="1" w:styleId="ListLabel66">
    <w:name w:val="ListLabel 66"/>
    <w:qFormat/>
    <w:rsid w:val="0001416A"/>
    <w:rPr>
      <w:rFonts w:cs="Wingdings"/>
    </w:rPr>
  </w:style>
  <w:style w:type="character" w:customStyle="1" w:styleId="ListLabel67">
    <w:name w:val="ListLabel 67"/>
    <w:qFormat/>
    <w:rsid w:val="0001416A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01416A"/>
    <w:rPr>
      <w:rFonts w:cs="Courier New"/>
    </w:rPr>
  </w:style>
  <w:style w:type="character" w:customStyle="1" w:styleId="ListLabel69">
    <w:name w:val="ListLabel 69"/>
    <w:qFormat/>
    <w:rsid w:val="0001416A"/>
    <w:rPr>
      <w:rFonts w:cs="Wingdings"/>
    </w:rPr>
  </w:style>
  <w:style w:type="character" w:customStyle="1" w:styleId="ListLabel70">
    <w:name w:val="ListLabel 70"/>
    <w:qFormat/>
    <w:rsid w:val="0001416A"/>
    <w:rPr>
      <w:rFonts w:cs="Symbol"/>
    </w:rPr>
  </w:style>
  <w:style w:type="character" w:customStyle="1" w:styleId="ListLabel71">
    <w:name w:val="ListLabel 71"/>
    <w:qFormat/>
    <w:rsid w:val="0001416A"/>
    <w:rPr>
      <w:rFonts w:cs="Courier New"/>
    </w:rPr>
  </w:style>
  <w:style w:type="character" w:customStyle="1" w:styleId="ListLabel72">
    <w:name w:val="ListLabel 72"/>
    <w:qFormat/>
    <w:rsid w:val="0001416A"/>
    <w:rPr>
      <w:rFonts w:cs="Wingdings"/>
    </w:rPr>
  </w:style>
  <w:style w:type="character" w:customStyle="1" w:styleId="ListLabel73">
    <w:name w:val="ListLabel 73"/>
    <w:qFormat/>
    <w:rsid w:val="0001416A"/>
    <w:rPr>
      <w:rFonts w:cs="Symbol"/>
    </w:rPr>
  </w:style>
  <w:style w:type="character" w:customStyle="1" w:styleId="ListLabel74">
    <w:name w:val="ListLabel 74"/>
    <w:qFormat/>
    <w:rsid w:val="0001416A"/>
    <w:rPr>
      <w:rFonts w:cs="Courier New"/>
    </w:rPr>
  </w:style>
  <w:style w:type="character" w:customStyle="1" w:styleId="ListLabel75">
    <w:name w:val="ListLabel 75"/>
    <w:qFormat/>
    <w:rsid w:val="0001416A"/>
    <w:rPr>
      <w:rFonts w:cs="Wingdings"/>
    </w:rPr>
  </w:style>
  <w:style w:type="character" w:customStyle="1" w:styleId="ListLabel76">
    <w:name w:val="ListLabel 76"/>
    <w:qFormat/>
    <w:rsid w:val="0001416A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01416A"/>
    <w:rPr>
      <w:rFonts w:cs="Courier New"/>
    </w:rPr>
  </w:style>
  <w:style w:type="character" w:customStyle="1" w:styleId="ListLabel78">
    <w:name w:val="ListLabel 78"/>
    <w:qFormat/>
    <w:rsid w:val="0001416A"/>
    <w:rPr>
      <w:rFonts w:cs="Wingdings"/>
    </w:rPr>
  </w:style>
  <w:style w:type="character" w:customStyle="1" w:styleId="ListLabel79">
    <w:name w:val="ListLabel 79"/>
    <w:qFormat/>
    <w:rsid w:val="0001416A"/>
    <w:rPr>
      <w:rFonts w:cs="Symbol"/>
    </w:rPr>
  </w:style>
  <w:style w:type="character" w:customStyle="1" w:styleId="ListLabel80">
    <w:name w:val="ListLabel 80"/>
    <w:qFormat/>
    <w:rsid w:val="0001416A"/>
    <w:rPr>
      <w:rFonts w:cs="Courier New"/>
    </w:rPr>
  </w:style>
  <w:style w:type="character" w:customStyle="1" w:styleId="ListLabel81">
    <w:name w:val="ListLabel 81"/>
    <w:qFormat/>
    <w:rsid w:val="0001416A"/>
    <w:rPr>
      <w:rFonts w:cs="Wingdings"/>
    </w:rPr>
  </w:style>
  <w:style w:type="character" w:customStyle="1" w:styleId="ListLabel82">
    <w:name w:val="ListLabel 82"/>
    <w:qFormat/>
    <w:rsid w:val="0001416A"/>
    <w:rPr>
      <w:rFonts w:cs="Symbol"/>
    </w:rPr>
  </w:style>
  <w:style w:type="character" w:customStyle="1" w:styleId="ListLabel83">
    <w:name w:val="ListLabel 83"/>
    <w:qFormat/>
    <w:rsid w:val="0001416A"/>
    <w:rPr>
      <w:rFonts w:cs="Courier New"/>
    </w:rPr>
  </w:style>
  <w:style w:type="character" w:customStyle="1" w:styleId="ListLabel84">
    <w:name w:val="ListLabel 84"/>
    <w:qFormat/>
    <w:rsid w:val="0001416A"/>
    <w:rPr>
      <w:rFonts w:cs="Wingdings"/>
    </w:rPr>
  </w:style>
  <w:style w:type="character" w:customStyle="1" w:styleId="ListLabel85">
    <w:name w:val="ListLabel 85"/>
    <w:qFormat/>
    <w:rsid w:val="0001416A"/>
    <w:rPr>
      <w:rFonts w:cs="Times New Roman"/>
      <w:sz w:val="28"/>
    </w:rPr>
  </w:style>
  <w:style w:type="character" w:customStyle="1" w:styleId="ListLabel86">
    <w:name w:val="ListLabel 86"/>
    <w:qFormat/>
    <w:rsid w:val="0001416A"/>
    <w:rPr>
      <w:rFonts w:cs="Times New Roman"/>
      <w:sz w:val="28"/>
    </w:rPr>
  </w:style>
  <w:style w:type="character" w:customStyle="1" w:styleId="ListLabel87">
    <w:name w:val="ListLabel 87"/>
    <w:qFormat/>
    <w:rsid w:val="0001416A"/>
    <w:rPr>
      <w:rFonts w:cs="Times New Roman"/>
      <w:sz w:val="28"/>
    </w:rPr>
  </w:style>
  <w:style w:type="character" w:customStyle="1" w:styleId="ListLabel88">
    <w:name w:val="ListLabel 88"/>
    <w:qFormat/>
    <w:rsid w:val="0001416A"/>
    <w:rPr>
      <w:rFonts w:cs="Times New Roman"/>
      <w:b/>
      <w:sz w:val="28"/>
    </w:rPr>
  </w:style>
  <w:style w:type="character" w:customStyle="1" w:styleId="ListLabel89">
    <w:name w:val="ListLabel 89"/>
    <w:qFormat/>
    <w:rsid w:val="0001416A"/>
    <w:rPr>
      <w:rFonts w:cs="Times New Roman"/>
      <w:sz w:val="28"/>
    </w:rPr>
  </w:style>
  <w:style w:type="character" w:customStyle="1" w:styleId="ListLabel90">
    <w:name w:val="ListLabel 90"/>
    <w:qFormat/>
    <w:rsid w:val="0001416A"/>
    <w:rPr>
      <w:rFonts w:cs="Times New Roman"/>
      <w:sz w:val="28"/>
    </w:rPr>
  </w:style>
  <w:style w:type="character" w:customStyle="1" w:styleId="ListLabel91">
    <w:name w:val="ListLabel 91"/>
    <w:qFormat/>
    <w:rsid w:val="0001416A"/>
    <w:rPr>
      <w:rFonts w:cs="Times New Roman"/>
      <w:sz w:val="28"/>
    </w:rPr>
  </w:style>
  <w:style w:type="character" w:customStyle="1" w:styleId="ListLabel92">
    <w:name w:val="ListLabel 92"/>
    <w:qFormat/>
    <w:rsid w:val="0001416A"/>
    <w:rPr>
      <w:rFonts w:cs="Times New Roman"/>
      <w:sz w:val="28"/>
    </w:rPr>
  </w:style>
  <w:style w:type="character" w:customStyle="1" w:styleId="ListLabel93">
    <w:name w:val="ListLabel 93"/>
    <w:qFormat/>
    <w:rsid w:val="0001416A"/>
    <w:rPr>
      <w:rFonts w:cs="Times New Roman"/>
      <w:sz w:val="28"/>
    </w:rPr>
  </w:style>
  <w:style w:type="character" w:customStyle="1" w:styleId="ListLabel94">
    <w:name w:val="ListLabel 94"/>
    <w:qFormat/>
    <w:rsid w:val="0001416A"/>
    <w:rPr>
      <w:rFonts w:cs="Times New Roman"/>
      <w:sz w:val="28"/>
    </w:rPr>
  </w:style>
  <w:style w:type="character" w:customStyle="1" w:styleId="ListLabel95">
    <w:name w:val="ListLabel 95"/>
    <w:qFormat/>
    <w:rsid w:val="0001416A"/>
    <w:rPr>
      <w:rFonts w:cs="Times New Roman"/>
      <w:sz w:val="28"/>
    </w:rPr>
  </w:style>
  <w:style w:type="character" w:customStyle="1" w:styleId="ListLabel96">
    <w:name w:val="ListLabel 96"/>
    <w:qFormat/>
    <w:rsid w:val="0001416A"/>
    <w:rPr>
      <w:rFonts w:cs="Times New Roman"/>
      <w:sz w:val="28"/>
    </w:rPr>
  </w:style>
  <w:style w:type="character" w:customStyle="1" w:styleId="ListLabel97">
    <w:name w:val="ListLabel 97"/>
    <w:qFormat/>
    <w:rsid w:val="0001416A"/>
    <w:rPr>
      <w:rFonts w:cs="Times New Roman"/>
      <w:b/>
      <w:sz w:val="28"/>
    </w:rPr>
  </w:style>
  <w:style w:type="character" w:customStyle="1" w:styleId="ListLabel98">
    <w:name w:val="ListLabel 98"/>
    <w:qFormat/>
    <w:rsid w:val="0001416A"/>
    <w:rPr>
      <w:rFonts w:ascii="Times New Roman" w:hAnsi="Times New Roman" w:cs="Times New Roman"/>
      <w:sz w:val="28"/>
    </w:rPr>
  </w:style>
  <w:style w:type="character" w:customStyle="1" w:styleId="ListLabel99">
    <w:name w:val="ListLabel 99"/>
    <w:qFormat/>
    <w:rsid w:val="0001416A"/>
    <w:rPr>
      <w:rFonts w:cs="Courier New"/>
    </w:rPr>
  </w:style>
  <w:style w:type="character" w:customStyle="1" w:styleId="ListLabel100">
    <w:name w:val="ListLabel 100"/>
    <w:qFormat/>
    <w:rsid w:val="0001416A"/>
    <w:rPr>
      <w:rFonts w:cs="Wingdings"/>
    </w:rPr>
  </w:style>
  <w:style w:type="character" w:customStyle="1" w:styleId="ListLabel101">
    <w:name w:val="ListLabel 101"/>
    <w:qFormat/>
    <w:rsid w:val="0001416A"/>
    <w:rPr>
      <w:rFonts w:cs="Symbol"/>
    </w:rPr>
  </w:style>
  <w:style w:type="character" w:customStyle="1" w:styleId="ListLabel102">
    <w:name w:val="ListLabel 102"/>
    <w:qFormat/>
    <w:rsid w:val="0001416A"/>
    <w:rPr>
      <w:rFonts w:cs="Courier New"/>
    </w:rPr>
  </w:style>
  <w:style w:type="character" w:customStyle="1" w:styleId="ListLabel103">
    <w:name w:val="ListLabel 103"/>
    <w:qFormat/>
    <w:rsid w:val="0001416A"/>
    <w:rPr>
      <w:rFonts w:cs="Wingdings"/>
    </w:rPr>
  </w:style>
  <w:style w:type="character" w:customStyle="1" w:styleId="ListLabel104">
    <w:name w:val="ListLabel 104"/>
    <w:qFormat/>
    <w:rsid w:val="0001416A"/>
    <w:rPr>
      <w:rFonts w:cs="Symbol"/>
    </w:rPr>
  </w:style>
  <w:style w:type="character" w:customStyle="1" w:styleId="ListLabel105">
    <w:name w:val="ListLabel 105"/>
    <w:qFormat/>
    <w:rsid w:val="0001416A"/>
    <w:rPr>
      <w:rFonts w:cs="Courier New"/>
    </w:rPr>
  </w:style>
  <w:style w:type="character" w:customStyle="1" w:styleId="ListLabel106">
    <w:name w:val="ListLabel 106"/>
    <w:qFormat/>
    <w:rsid w:val="0001416A"/>
    <w:rPr>
      <w:rFonts w:cs="Wingdings"/>
    </w:rPr>
  </w:style>
  <w:style w:type="character" w:customStyle="1" w:styleId="ListLabel107">
    <w:name w:val="ListLabel 107"/>
    <w:qFormat/>
    <w:rsid w:val="0001416A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01416A"/>
    <w:rPr>
      <w:rFonts w:cs="Courier New"/>
    </w:rPr>
  </w:style>
  <w:style w:type="character" w:customStyle="1" w:styleId="ListLabel109">
    <w:name w:val="ListLabel 109"/>
    <w:qFormat/>
    <w:rsid w:val="0001416A"/>
    <w:rPr>
      <w:rFonts w:cs="Wingdings"/>
    </w:rPr>
  </w:style>
  <w:style w:type="character" w:customStyle="1" w:styleId="ListLabel110">
    <w:name w:val="ListLabel 110"/>
    <w:qFormat/>
    <w:rsid w:val="0001416A"/>
    <w:rPr>
      <w:rFonts w:cs="Symbol"/>
    </w:rPr>
  </w:style>
  <w:style w:type="character" w:customStyle="1" w:styleId="ListLabel111">
    <w:name w:val="ListLabel 111"/>
    <w:qFormat/>
    <w:rsid w:val="0001416A"/>
    <w:rPr>
      <w:rFonts w:cs="Courier New"/>
    </w:rPr>
  </w:style>
  <w:style w:type="character" w:customStyle="1" w:styleId="ListLabel112">
    <w:name w:val="ListLabel 112"/>
    <w:qFormat/>
    <w:rsid w:val="0001416A"/>
    <w:rPr>
      <w:rFonts w:cs="Wingdings"/>
    </w:rPr>
  </w:style>
  <w:style w:type="character" w:customStyle="1" w:styleId="ListLabel113">
    <w:name w:val="ListLabel 113"/>
    <w:qFormat/>
    <w:rsid w:val="0001416A"/>
    <w:rPr>
      <w:rFonts w:cs="Symbol"/>
    </w:rPr>
  </w:style>
  <w:style w:type="character" w:customStyle="1" w:styleId="ListLabel114">
    <w:name w:val="ListLabel 114"/>
    <w:qFormat/>
    <w:rsid w:val="0001416A"/>
    <w:rPr>
      <w:rFonts w:cs="Courier New"/>
    </w:rPr>
  </w:style>
  <w:style w:type="character" w:customStyle="1" w:styleId="ListLabel115">
    <w:name w:val="ListLabel 115"/>
    <w:qFormat/>
    <w:rsid w:val="0001416A"/>
    <w:rPr>
      <w:rFonts w:cs="Wingdings"/>
    </w:rPr>
  </w:style>
  <w:style w:type="character" w:customStyle="1" w:styleId="ListLabel116">
    <w:name w:val="ListLabel 116"/>
    <w:qFormat/>
    <w:rsid w:val="0001416A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01416A"/>
    <w:rPr>
      <w:rFonts w:cs="Courier New"/>
    </w:rPr>
  </w:style>
  <w:style w:type="character" w:customStyle="1" w:styleId="ListLabel118">
    <w:name w:val="ListLabel 118"/>
    <w:qFormat/>
    <w:rsid w:val="0001416A"/>
    <w:rPr>
      <w:rFonts w:cs="Wingdings"/>
    </w:rPr>
  </w:style>
  <w:style w:type="character" w:customStyle="1" w:styleId="ListLabel119">
    <w:name w:val="ListLabel 119"/>
    <w:qFormat/>
    <w:rsid w:val="0001416A"/>
    <w:rPr>
      <w:rFonts w:cs="Symbol"/>
    </w:rPr>
  </w:style>
  <w:style w:type="character" w:customStyle="1" w:styleId="ListLabel120">
    <w:name w:val="ListLabel 120"/>
    <w:qFormat/>
    <w:rsid w:val="0001416A"/>
    <w:rPr>
      <w:rFonts w:cs="Courier New"/>
    </w:rPr>
  </w:style>
  <w:style w:type="character" w:customStyle="1" w:styleId="ListLabel121">
    <w:name w:val="ListLabel 121"/>
    <w:qFormat/>
    <w:rsid w:val="0001416A"/>
    <w:rPr>
      <w:rFonts w:cs="Wingdings"/>
    </w:rPr>
  </w:style>
  <w:style w:type="character" w:customStyle="1" w:styleId="ListLabel122">
    <w:name w:val="ListLabel 122"/>
    <w:qFormat/>
    <w:rsid w:val="0001416A"/>
    <w:rPr>
      <w:rFonts w:cs="Symbol"/>
    </w:rPr>
  </w:style>
  <w:style w:type="character" w:customStyle="1" w:styleId="ListLabel123">
    <w:name w:val="ListLabel 123"/>
    <w:qFormat/>
    <w:rsid w:val="0001416A"/>
    <w:rPr>
      <w:rFonts w:cs="Courier New"/>
    </w:rPr>
  </w:style>
  <w:style w:type="character" w:customStyle="1" w:styleId="ListLabel124">
    <w:name w:val="ListLabel 124"/>
    <w:qFormat/>
    <w:rsid w:val="0001416A"/>
    <w:rPr>
      <w:rFonts w:cs="Wingdings"/>
    </w:rPr>
  </w:style>
  <w:style w:type="character" w:customStyle="1" w:styleId="ListLabel125">
    <w:name w:val="ListLabel 125"/>
    <w:qFormat/>
    <w:rsid w:val="0001416A"/>
    <w:rPr>
      <w:rFonts w:cs="Symbol"/>
      <w:sz w:val="28"/>
    </w:rPr>
  </w:style>
  <w:style w:type="character" w:customStyle="1" w:styleId="ListLabel126">
    <w:name w:val="ListLabel 126"/>
    <w:qFormat/>
    <w:rsid w:val="0001416A"/>
    <w:rPr>
      <w:rFonts w:cs="Courier New"/>
    </w:rPr>
  </w:style>
  <w:style w:type="character" w:customStyle="1" w:styleId="ListLabel127">
    <w:name w:val="ListLabel 127"/>
    <w:qFormat/>
    <w:rsid w:val="0001416A"/>
    <w:rPr>
      <w:rFonts w:cs="Wingdings"/>
    </w:rPr>
  </w:style>
  <w:style w:type="character" w:customStyle="1" w:styleId="ListLabel128">
    <w:name w:val="ListLabel 128"/>
    <w:qFormat/>
    <w:rsid w:val="0001416A"/>
    <w:rPr>
      <w:rFonts w:cs="Symbol"/>
    </w:rPr>
  </w:style>
  <w:style w:type="character" w:customStyle="1" w:styleId="ListLabel129">
    <w:name w:val="ListLabel 129"/>
    <w:qFormat/>
    <w:rsid w:val="0001416A"/>
    <w:rPr>
      <w:rFonts w:cs="Courier New"/>
    </w:rPr>
  </w:style>
  <w:style w:type="character" w:customStyle="1" w:styleId="ListLabel130">
    <w:name w:val="ListLabel 130"/>
    <w:qFormat/>
    <w:rsid w:val="0001416A"/>
    <w:rPr>
      <w:rFonts w:cs="Wingdings"/>
    </w:rPr>
  </w:style>
  <w:style w:type="character" w:customStyle="1" w:styleId="ListLabel131">
    <w:name w:val="ListLabel 131"/>
    <w:qFormat/>
    <w:rsid w:val="0001416A"/>
    <w:rPr>
      <w:rFonts w:cs="Symbol"/>
    </w:rPr>
  </w:style>
  <w:style w:type="character" w:customStyle="1" w:styleId="ListLabel132">
    <w:name w:val="ListLabel 132"/>
    <w:qFormat/>
    <w:rsid w:val="0001416A"/>
    <w:rPr>
      <w:rFonts w:cs="Courier New"/>
    </w:rPr>
  </w:style>
  <w:style w:type="character" w:customStyle="1" w:styleId="ListLabel133">
    <w:name w:val="ListLabel 133"/>
    <w:qFormat/>
    <w:rsid w:val="0001416A"/>
    <w:rPr>
      <w:rFonts w:cs="Wingdings"/>
    </w:rPr>
  </w:style>
  <w:style w:type="character" w:customStyle="1" w:styleId="ListLabel134">
    <w:name w:val="ListLabel 134"/>
    <w:qFormat/>
    <w:rsid w:val="0001416A"/>
    <w:rPr>
      <w:rFonts w:cs="Times New Roman"/>
      <w:sz w:val="28"/>
    </w:rPr>
  </w:style>
  <w:style w:type="character" w:customStyle="1" w:styleId="ListLabel135">
    <w:name w:val="ListLabel 135"/>
    <w:qFormat/>
    <w:rsid w:val="0001416A"/>
    <w:rPr>
      <w:rFonts w:cs="Times New Roman"/>
      <w:sz w:val="28"/>
    </w:rPr>
  </w:style>
  <w:style w:type="character" w:customStyle="1" w:styleId="ListLabel136">
    <w:name w:val="ListLabel 136"/>
    <w:qFormat/>
    <w:rsid w:val="0001416A"/>
    <w:rPr>
      <w:rFonts w:cs="Times New Roman"/>
      <w:sz w:val="28"/>
    </w:rPr>
  </w:style>
  <w:style w:type="character" w:customStyle="1" w:styleId="ListLabel137">
    <w:name w:val="ListLabel 137"/>
    <w:qFormat/>
    <w:rsid w:val="0001416A"/>
    <w:rPr>
      <w:rFonts w:cs="Times New Roman"/>
      <w:b/>
      <w:sz w:val="28"/>
    </w:rPr>
  </w:style>
  <w:style w:type="character" w:customStyle="1" w:styleId="ListLabel138">
    <w:name w:val="ListLabel 138"/>
    <w:qFormat/>
    <w:rsid w:val="0001416A"/>
    <w:rPr>
      <w:rFonts w:cs="Times New Roman"/>
      <w:sz w:val="28"/>
    </w:rPr>
  </w:style>
  <w:style w:type="character" w:customStyle="1" w:styleId="ListLabel139">
    <w:name w:val="ListLabel 139"/>
    <w:qFormat/>
    <w:rsid w:val="0001416A"/>
    <w:rPr>
      <w:rFonts w:cs="Times New Roman"/>
      <w:sz w:val="28"/>
    </w:rPr>
  </w:style>
  <w:style w:type="character" w:customStyle="1" w:styleId="ListLabel140">
    <w:name w:val="ListLabel 140"/>
    <w:qFormat/>
    <w:rsid w:val="0001416A"/>
    <w:rPr>
      <w:rFonts w:cs="Times New Roman"/>
      <w:sz w:val="28"/>
    </w:rPr>
  </w:style>
  <w:style w:type="character" w:customStyle="1" w:styleId="ListLabel141">
    <w:name w:val="ListLabel 141"/>
    <w:qFormat/>
    <w:rsid w:val="0001416A"/>
    <w:rPr>
      <w:rFonts w:cs="Times New Roman"/>
      <w:sz w:val="28"/>
    </w:rPr>
  </w:style>
  <w:style w:type="character" w:customStyle="1" w:styleId="ListLabel142">
    <w:name w:val="ListLabel 142"/>
    <w:qFormat/>
    <w:rsid w:val="0001416A"/>
    <w:rPr>
      <w:rFonts w:cs="Times New Roman"/>
      <w:sz w:val="28"/>
    </w:rPr>
  </w:style>
  <w:style w:type="character" w:customStyle="1" w:styleId="ListLabel143">
    <w:name w:val="ListLabel 143"/>
    <w:qFormat/>
    <w:rsid w:val="0001416A"/>
    <w:rPr>
      <w:rFonts w:cs="Times New Roman"/>
      <w:sz w:val="28"/>
    </w:rPr>
  </w:style>
  <w:style w:type="character" w:customStyle="1" w:styleId="ListLabel144">
    <w:name w:val="ListLabel 144"/>
    <w:qFormat/>
    <w:rsid w:val="0001416A"/>
    <w:rPr>
      <w:rFonts w:cs="Times New Roman"/>
      <w:sz w:val="28"/>
    </w:rPr>
  </w:style>
  <w:style w:type="character" w:customStyle="1" w:styleId="ListLabel145">
    <w:name w:val="ListLabel 145"/>
    <w:qFormat/>
    <w:rsid w:val="0001416A"/>
    <w:rPr>
      <w:rFonts w:cs="Times New Roman"/>
      <w:sz w:val="28"/>
    </w:rPr>
  </w:style>
  <w:style w:type="character" w:customStyle="1" w:styleId="ListLabel146">
    <w:name w:val="ListLabel 146"/>
    <w:qFormat/>
    <w:rsid w:val="0001416A"/>
    <w:rPr>
      <w:rFonts w:cs="Times New Roman"/>
      <w:b/>
      <w:sz w:val="28"/>
    </w:rPr>
  </w:style>
  <w:style w:type="character" w:customStyle="1" w:styleId="ListLabel147">
    <w:name w:val="ListLabel 147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48">
    <w:name w:val="ListLabel 148"/>
    <w:qFormat/>
    <w:rsid w:val="0001416A"/>
    <w:rPr>
      <w:rFonts w:cs="Courier New"/>
    </w:rPr>
  </w:style>
  <w:style w:type="character" w:customStyle="1" w:styleId="ListLabel149">
    <w:name w:val="ListLabel 149"/>
    <w:qFormat/>
    <w:rsid w:val="0001416A"/>
    <w:rPr>
      <w:rFonts w:cs="Wingdings"/>
    </w:rPr>
  </w:style>
  <w:style w:type="character" w:customStyle="1" w:styleId="ListLabel150">
    <w:name w:val="ListLabel 150"/>
    <w:qFormat/>
    <w:rsid w:val="0001416A"/>
    <w:rPr>
      <w:rFonts w:cs="Symbol"/>
    </w:rPr>
  </w:style>
  <w:style w:type="character" w:customStyle="1" w:styleId="ListLabel151">
    <w:name w:val="ListLabel 151"/>
    <w:qFormat/>
    <w:rsid w:val="0001416A"/>
    <w:rPr>
      <w:rFonts w:cs="Courier New"/>
    </w:rPr>
  </w:style>
  <w:style w:type="character" w:customStyle="1" w:styleId="ListLabel152">
    <w:name w:val="ListLabel 152"/>
    <w:qFormat/>
    <w:rsid w:val="0001416A"/>
    <w:rPr>
      <w:rFonts w:cs="Wingdings"/>
    </w:rPr>
  </w:style>
  <w:style w:type="character" w:customStyle="1" w:styleId="ListLabel153">
    <w:name w:val="ListLabel 153"/>
    <w:qFormat/>
    <w:rsid w:val="0001416A"/>
    <w:rPr>
      <w:rFonts w:cs="Symbol"/>
    </w:rPr>
  </w:style>
  <w:style w:type="character" w:customStyle="1" w:styleId="ListLabel154">
    <w:name w:val="ListLabel 154"/>
    <w:qFormat/>
    <w:rsid w:val="0001416A"/>
    <w:rPr>
      <w:rFonts w:cs="Courier New"/>
    </w:rPr>
  </w:style>
  <w:style w:type="character" w:customStyle="1" w:styleId="ListLabel155">
    <w:name w:val="ListLabel 155"/>
    <w:qFormat/>
    <w:rsid w:val="0001416A"/>
    <w:rPr>
      <w:rFonts w:cs="Wingdings"/>
    </w:rPr>
  </w:style>
  <w:style w:type="character" w:customStyle="1" w:styleId="ListLabel156">
    <w:name w:val="ListLabel 156"/>
    <w:qFormat/>
    <w:rsid w:val="0001416A"/>
    <w:rPr>
      <w:rFonts w:ascii="Times New Roman" w:hAnsi="Times New Roman" w:cs="Times New Roman"/>
      <w:sz w:val="28"/>
    </w:rPr>
  </w:style>
  <w:style w:type="character" w:customStyle="1" w:styleId="ListLabel157">
    <w:name w:val="ListLabel 157"/>
    <w:qFormat/>
    <w:rsid w:val="0001416A"/>
    <w:rPr>
      <w:rFonts w:cs="Courier New"/>
    </w:rPr>
  </w:style>
  <w:style w:type="character" w:customStyle="1" w:styleId="ListLabel158">
    <w:name w:val="ListLabel 158"/>
    <w:qFormat/>
    <w:rsid w:val="0001416A"/>
    <w:rPr>
      <w:rFonts w:cs="Wingdings"/>
    </w:rPr>
  </w:style>
  <w:style w:type="character" w:customStyle="1" w:styleId="ListLabel159">
    <w:name w:val="ListLabel 159"/>
    <w:qFormat/>
    <w:rsid w:val="0001416A"/>
    <w:rPr>
      <w:rFonts w:cs="Symbol"/>
    </w:rPr>
  </w:style>
  <w:style w:type="character" w:customStyle="1" w:styleId="ListLabel160">
    <w:name w:val="ListLabel 160"/>
    <w:qFormat/>
    <w:rsid w:val="0001416A"/>
    <w:rPr>
      <w:rFonts w:cs="Courier New"/>
    </w:rPr>
  </w:style>
  <w:style w:type="character" w:customStyle="1" w:styleId="ListLabel161">
    <w:name w:val="ListLabel 161"/>
    <w:qFormat/>
    <w:rsid w:val="0001416A"/>
    <w:rPr>
      <w:rFonts w:cs="Wingdings"/>
    </w:rPr>
  </w:style>
  <w:style w:type="character" w:customStyle="1" w:styleId="ListLabel162">
    <w:name w:val="ListLabel 162"/>
    <w:qFormat/>
    <w:rsid w:val="0001416A"/>
    <w:rPr>
      <w:rFonts w:cs="Symbol"/>
    </w:rPr>
  </w:style>
  <w:style w:type="character" w:customStyle="1" w:styleId="ListLabel163">
    <w:name w:val="ListLabel 163"/>
    <w:qFormat/>
    <w:rsid w:val="0001416A"/>
    <w:rPr>
      <w:rFonts w:cs="Courier New"/>
    </w:rPr>
  </w:style>
  <w:style w:type="character" w:customStyle="1" w:styleId="ListLabel164">
    <w:name w:val="ListLabel 164"/>
    <w:qFormat/>
    <w:rsid w:val="0001416A"/>
    <w:rPr>
      <w:rFonts w:cs="Wingdings"/>
    </w:rPr>
  </w:style>
  <w:style w:type="character" w:customStyle="1" w:styleId="ListLabel165">
    <w:name w:val="ListLabel 165"/>
    <w:qFormat/>
    <w:rsid w:val="0001416A"/>
    <w:rPr>
      <w:rFonts w:ascii="Times New Roman" w:hAnsi="Times New Roman" w:cs="Times New Roman"/>
      <w:sz w:val="28"/>
    </w:rPr>
  </w:style>
  <w:style w:type="character" w:customStyle="1" w:styleId="ListLabel166">
    <w:name w:val="ListLabel 166"/>
    <w:qFormat/>
    <w:rsid w:val="0001416A"/>
    <w:rPr>
      <w:rFonts w:cs="Courier New"/>
    </w:rPr>
  </w:style>
  <w:style w:type="character" w:customStyle="1" w:styleId="ListLabel167">
    <w:name w:val="ListLabel 167"/>
    <w:qFormat/>
    <w:rsid w:val="0001416A"/>
    <w:rPr>
      <w:rFonts w:cs="Wingdings"/>
    </w:rPr>
  </w:style>
  <w:style w:type="character" w:customStyle="1" w:styleId="ListLabel168">
    <w:name w:val="ListLabel 168"/>
    <w:qFormat/>
    <w:rsid w:val="0001416A"/>
    <w:rPr>
      <w:rFonts w:cs="Symbol"/>
    </w:rPr>
  </w:style>
  <w:style w:type="character" w:customStyle="1" w:styleId="ListLabel169">
    <w:name w:val="ListLabel 169"/>
    <w:qFormat/>
    <w:rsid w:val="0001416A"/>
    <w:rPr>
      <w:rFonts w:cs="Courier New"/>
    </w:rPr>
  </w:style>
  <w:style w:type="character" w:customStyle="1" w:styleId="ListLabel170">
    <w:name w:val="ListLabel 170"/>
    <w:qFormat/>
    <w:rsid w:val="0001416A"/>
    <w:rPr>
      <w:rFonts w:cs="Wingdings"/>
    </w:rPr>
  </w:style>
  <w:style w:type="character" w:customStyle="1" w:styleId="ListLabel171">
    <w:name w:val="ListLabel 171"/>
    <w:qFormat/>
    <w:rsid w:val="0001416A"/>
    <w:rPr>
      <w:rFonts w:cs="Symbol"/>
    </w:rPr>
  </w:style>
  <w:style w:type="character" w:customStyle="1" w:styleId="ListLabel172">
    <w:name w:val="ListLabel 172"/>
    <w:qFormat/>
    <w:rsid w:val="0001416A"/>
    <w:rPr>
      <w:rFonts w:cs="Courier New"/>
    </w:rPr>
  </w:style>
  <w:style w:type="character" w:customStyle="1" w:styleId="ListLabel173">
    <w:name w:val="ListLabel 173"/>
    <w:qFormat/>
    <w:rsid w:val="0001416A"/>
    <w:rPr>
      <w:rFonts w:cs="Wingdings"/>
    </w:rPr>
  </w:style>
  <w:style w:type="character" w:customStyle="1" w:styleId="ListLabel174">
    <w:name w:val="ListLabel 174"/>
    <w:qFormat/>
    <w:rsid w:val="0001416A"/>
    <w:rPr>
      <w:rFonts w:cs="Symbol"/>
      <w:sz w:val="28"/>
    </w:rPr>
  </w:style>
  <w:style w:type="character" w:customStyle="1" w:styleId="ListLabel175">
    <w:name w:val="ListLabel 175"/>
    <w:qFormat/>
    <w:rsid w:val="0001416A"/>
    <w:rPr>
      <w:rFonts w:cs="Courier New"/>
    </w:rPr>
  </w:style>
  <w:style w:type="character" w:customStyle="1" w:styleId="ListLabel176">
    <w:name w:val="ListLabel 176"/>
    <w:qFormat/>
    <w:rsid w:val="0001416A"/>
    <w:rPr>
      <w:rFonts w:cs="Wingdings"/>
    </w:rPr>
  </w:style>
  <w:style w:type="character" w:customStyle="1" w:styleId="ListLabel177">
    <w:name w:val="ListLabel 177"/>
    <w:qFormat/>
    <w:rsid w:val="0001416A"/>
    <w:rPr>
      <w:rFonts w:cs="Symbol"/>
    </w:rPr>
  </w:style>
  <w:style w:type="character" w:customStyle="1" w:styleId="ListLabel178">
    <w:name w:val="ListLabel 178"/>
    <w:qFormat/>
    <w:rsid w:val="0001416A"/>
    <w:rPr>
      <w:rFonts w:cs="Courier New"/>
    </w:rPr>
  </w:style>
  <w:style w:type="character" w:customStyle="1" w:styleId="ListLabel179">
    <w:name w:val="ListLabel 179"/>
    <w:qFormat/>
    <w:rsid w:val="0001416A"/>
    <w:rPr>
      <w:rFonts w:cs="Wingdings"/>
    </w:rPr>
  </w:style>
  <w:style w:type="character" w:customStyle="1" w:styleId="ListLabel180">
    <w:name w:val="ListLabel 180"/>
    <w:qFormat/>
    <w:rsid w:val="0001416A"/>
    <w:rPr>
      <w:rFonts w:cs="Symbol"/>
    </w:rPr>
  </w:style>
  <w:style w:type="character" w:customStyle="1" w:styleId="ListLabel181">
    <w:name w:val="ListLabel 181"/>
    <w:qFormat/>
    <w:rsid w:val="0001416A"/>
    <w:rPr>
      <w:rFonts w:cs="Courier New"/>
    </w:rPr>
  </w:style>
  <w:style w:type="character" w:customStyle="1" w:styleId="ListLabel182">
    <w:name w:val="ListLabel 182"/>
    <w:qFormat/>
    <w:rsid w:val="0001416A"/>
    <w:rPr>
      <w:rFonts w:cs="Wingdings"/>
    </w:rPr>
  </w:style>
  <w:style w:type="character" w:customStyle="1" w:styleId="ListLabel183">
    <w:name w:val="ListLabel 183"/>
    <w:qFormat/>
    <w:rsid w:val="0001416A"/>
    <w:rPr>
      <w:rFonts w:cs="Times New Roman"/>
      <w:sz w:val="28"/>
    </w:rPr>
  </w:style>
  <w:style w:type="character" w:customStyle="1" w:styleId="ListLabel184">
    <w:name w:val="ListLabel 184"/>
    <w:qFormat/>
    <w:rsid w:val="0001416A"/>
    <w:rPr>
      <w:rFonts w:cs="Times New Roman"/>
      <w:sz w:val="28"/>
    </w:rPr>
  </w:style>
  <w:style w:type="character" w:customStyle="1" w:styleId="ListLabel185">
    <w:name w:val="ListLabel 185"/>
    <w:qFormat/>
    <w:rsid w:val="0001416A"/>
    <w:rPr>
      <w:rFonts w:cs="Times New Roman"/>
      <w:sz w:val="28"/>
    </w:rPr>
  </w:style>
  <w:style w:type="character" w:customStyle="1" w:styleId="ListLabel186">
    <w:name w:val="ListLabel 186"/>
    <w:qFormat/>
    <w:rsid w:val="0001416A"/>
    <w:rPr>
      <w:rFonts w:cs="Times New Roman"/>
      <w:b/>
      <w:sz w:val="28"/>
    </w:rPr>
  </w:style>
  <w:style w:type="character" w:customStyle="1" w:styleId="ListLabel187">
    <w:name w:val="ListLabel 187"/>
    <w:qFormat/>
    <w:rsid w:val="0001416A"/>
    <w:rPr>
      <w:rFonts w:cs="Times New Roman"/>
      <w:sz w:val="28"/>
    </w:rPr>
  </w:style>
  <w:style w:type="character" w:customStyle="1" w:styleId="ListLabel188">
    <w:name w:val="ListLabel 188"/>
    <w:qFormat/>
    <w:rsid w:val="0001416A"/>
    <w:rPr>
      <w:rFonts w:cs="Times New Roman"/>
      <w:sz w:val="28"/>
    </w:rPr>
  </w:style>
  <w:style w:type="character" w:customStyle="1" w:styleId="ListLabel189">
    <w:name w:val="ListLabel 189"/>
    <w:qFormat/>
    <w:rsid w:val="0001416A"/>
    <w:rPr>
      <w:rFonts w:cs="Times New Roman"/>
      <w:sz w:val="28"/>
    </w:rPr>
  </w:style>
  <w:style w:type="character" w:customStyle="1" w:styleId="ListLabel190">
    <w:name w:val="ListLabel 190"/>
    <w:qFormat/>
    <w:rsid w:val="0001416A"/>
    <w:rPr>
      <w:rFonts w:cs="Times New Roman"/>
      <w:sz w:val="28"/>
    </w:rPr>
  </w:style>
  <w:style w:type="character" w:customStyle="1" w:styleId="ListLabel191">
    <w:name w:val="ListLabel 191"/>
    <w:qFormat/>
    <w:rsid w:val="0001416A"/>
    <w:rPr>
      <w:rFonts w:cs="Times New Roman"/>
      <w:sz w:val="28"/>
    </w:rPr>
  </w:style>
  <w:style w:type="character" w:customStyle="1" w:styleId="ListLabel192">
    <w:name w:val="ListLabel 192"/>
    <w:qFormat/>
    <w:rsid w:val="0001416A"/>
    <w:rPr>
      <w:rFonts w:cs="Times New Roman"/>
      <w:sz w:val="28"/>
    </w:rPr>
  </w:style>
  <w:style w:type="character" w:customStyle="1" w:styleId="ListLabel193">
    <w:name w:val="ListLabel 193"/>
    <w:qFormat/>
    <w:rsid w:val="0001416A"/>
    <w:rPr>
      <w:rFonts w:cs="Times New Roman"/>
      <w:sz w:val="28"/>
    </w:rPr>
  </w:style>
  <w:style w:type="character" w:customStyle="1" w:styleId="ListLabel194">
    <w:name w:val="ListLabel 194"/>
    <w:qFormat/>
    <w:rsid w:val="0001416A"/>
    <w:rPr>
      <w:rFonts w:cs="Times New Roman"/>
      <w:sz w:val="28"/>
    </w:rPr>
  </w:style>
  <w:style w:type="character" w:customStyle="1" w:styleId="ListLabel195">
    <w:name w:val="ListLabel 195"/>
    <w:qFormat/>
    <w:rsid w:val="0001416A"/>
    <w:rPr>
      <w:rFonts w:cs="Times New Roman"/>
      <w:b/>
      <w:sz w:val="28"/>
    </w:rPr>
  </w:style>
  <w:style w:type="character" w:customStyle="1" w:styleId="ListLabel196">
    <w:name w:val="ListLabel 196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97">
    <w:name w:val="ListLabel 197"/>
    <w:qFormat/>
    <w:rsid w:val="0001416A"/>
    <w:rPr>
      <w:rFonts w:cs="Courier New"/>
    </w:rPr>
  </w:style>
  <w:style w:type="character" w:customStyle="1" w:styleId="ListLabel198">
    <w:name w:val="ListLabel 198"/>
    <w:qFormat/>
    <w:rsid w:val="0001416A"/>
    <w:rPr>
      <w:rFonts w:cs="Wingdings"/>
    </w:rPr>
  </w:style>
  <w:style w:type="character" w:customStyle="1" w:styleId="ListLabel199">
    <w:name w:val="ListLabel 199"/>
    <w:qFormat/>
    <w:rsid w:val="0001416A"/>
    <w:rPr>
      <w:rFonts w:cs="Symbol"/>
    </w:rPr>
  </w:style>
  <w:style w:type="character" w:customStyle="1" w:styleId="ListLabel200">
    <w:name w:val="ListLabel 200"/>
    <w:qFormat/>
    <w:rsid w:val="0001416A"/>
    <w:rPr>
      <w:rFonts w:cs="Courier New"/>
    </w:rPr>
  </w:style>
  <w:style w:type="character" w:customStyle="1" w:styleId="ListLabel201">
    <w:name w:val="ListLabel 201"/>
    <w:qFormat/>
    <w:rsid w:val="0001416A"/>
    <w:rPr>
      <w:rFonts w:cs="Wingdings"/>
    </w:rPr>
  </w:style>
  <w:style w:type="character" w:customStyle="1" w:styleId="ListLabel202">
    <w:name w:val="ListLabel 202"/>
    <w:qFormat/>
    <w:rsid w:val="0001416A"/>
    <w:rPr>
      <w:rFonts w:cs="Symbol"/>
    </w:rPr>
  </w:style>
  <w:style w:type="character" w:customStyle="1" w:styleId="ListLabel203">
    <w:name w:val="ListLabel 203"/>
    <w:qFormat/>
    <w:rsid w:val="0001416A"/>
    <w:rPr>
      <w:rFonts w:cs="Courier New"/>
    </w:rPr>
  </w:style>
  <w:style w:type="character" w:customStyle="1" w:styleId="ListLabel204">
    <w:name w:val="ListLabel 204"/>
    <w:qFormat/>
    <w:rsid w:val="0001416A"/>
    <w:rPr>
      <w:rFonts w:cs="Wingdings"/>
    </w:rPr>
  </w:style>
  <w:style w:type="character" w:customStyle="1" w:styleId="aa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sid w:val="0001416A"/>
    <w:rPr>
      <w:b/>
      <w:bCs/>
    </w:rPr>
  </w:style>
  <w:style w:type="character" w:customStyle="1" w:styleId="ac">
    <w:name w:val="Символ нумерации"/>
    <w:qFormat/>
    <w:rsid w:val="0001416A"/>
  </w:style>
  <w:style w:type="character" w:customStyle="1" w:styleId="ListLabel205">
    <w:name w:val="ListLabel 205"/>
    <w:qFormat/>
    <w:rsid w:val="0001416A"/>
    <w:rPr>
      <w:rFonts w:ascii="Times New Roman" w:hAnsi="Times New Roman" w:cs="Times New Roman"/>
      <w:sz w:val="28"/>
    </w:rPr>
  </w:style>
  <w:style w:type="character" w:customStyle="1" w:styleId="ListLabel206">
    <w:name w:val="ListLabel 206"/>
    <w:qFormat/>
    <w:rsid w:val="0001416A"/>
    <w:rPr>
      <w:rFonts w:cs="Courier New"/>
    </w:rPr>
  </w:style>
  <w:style w:type="character" w:customStyle="1" w:styleId="ListLabel207">
    <w:name w:val="ListLabel 207"/>
    <w:qFormat/>
    <w:rsid w:val="0001416A"/>
    <w:rPr>
      <w:rFonts w:cs="Wingdings"/>
    </w:rPr>
  </w:style>
  <w:style w:type="character" w:customStyle="1" w:styleId="ListLabel208">
    <w:name w:val="ListLabel 208"/>
    <w:qFormat/>
    <w:rsid w:val="0001416A"/>
    <w:rPr>
      <w:rFonts w:cs="Symbol"/>
    </w:rPr>
  </w:style>
  <w:style w:type="character" w:customStyle="1" w:styleId="ListLabel209">
    <w:name w:val="ListLabel 209"/>
    <w:qFormat/>
    <w:rsid w:val="0001416A"/>
    <w:rPr>
      <w:rFonts w:cs="Courier New"/>
    </w:rPr>
  </w:style>
  <w:style w:type="character" w:customStyle="1" w:styleId="ListLabel210">
    <w:name w:val="ListLabel 210"/>
    <w:qFormat/>
    <w:rsid w:val="0001416A"/>
    <w:rPr>
      <w:rFonts w:cs="Wingdings"/>
    </w:rPr>
  </w:style>
  <w:style w:type="character" w:customStyle="1" w:styleId="ListLabel211">
    <w:name w:val="ListLabel 211"/>
    <w:qFormat/>
    <w:rsid w:val="0001416A"/>
    <w:rPr>
      <w:rFonts w:cs="Symbol"/>
    </w:rPr>
  </w:style>
  <w:style w:type="character" w:customStyle="1" w:styleId="ListLabel212">
    <w:name w:val="ListLabel 212"/>
    <w:qFormat/>
    <w:rsid w:val="0001416A"/>
    <w:rPr>
      <w:rFonts w:cs="Courier New"/>
    </w:rPr>
  </w:style>
  <w:style w:type="character" w:customStyle="1" w:styleId="ListLabel213">
    <w:name w:val="ListLabel 213"/>
    <w:qFormat/>
    <w:rsid w:val="0001416A"/>
    <w:rPr>
      <w:rFonts w:cs="Wingdings"/>
    </w:rPr>
  </w:style>
  <w:style w:type="character" w:customStyle="1" w:styleId="ListLabel214">
    <w:name w:val="ListLabel 214"/>
    <w:qFormat/>
    <w:rsid w:val="0001416A"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sid w:val="0001416A"/>
    <w:rPr>
      <w:rFonts w:cs="Courier New"/>
    </w:rPr>
  </w:style>
  <w:style w:type="character" w:customStyle="1" w:styleId="ListLabel216">
    <w:name w:val="ListLabel 216"/>
    <w:qFormat/>
    <w:rsid w:val="0001416A"/>
    <w:rPr>
      <w:rFonts w:cs="Wingdings"/>
    </w:rPr>
  </w:style>
  <w:style w:type="character" w:customStyle="1" w:styleId="ListLabel217">
    <w:name w:val="ListLabel 217"/>
    <w:qFormat/>
    <w:rsid w:val="0001416A"/>
    <w:rPr>
      <w:rFonts w:cs="Symbol"/>
    </w:rPr>
  </w:style>
  <w:style w:type="character" w:customStyle="1" w:styleId="ListLabel218">
    <w:name w:val="ListLabel 218"/>
    <w:qFormat/>
    <w:rsid w:val="0001416A"/>
    <w:rPr>
      <w:rFonts w:cs="Courier New"/>
    </w:rPr>
  </w:style>
  <w:style w:type="character" w:customStyle="1" w:styleId="ListLabel219">
    <w:name w:val="ListLabel 219"/>
    <w:qFormat/>
    <w:rsid w:val="0001416A"/>
    <w:rPr>
      <w:rFonts w:cs="Wingdings"/>
    </w:rPr>
  </w:style>
  <w:style w:type="character" w:customStyle="1" w:styleId="ListLabel220">
    <w:name w:val="ListLabel 220"/>
    <w:qFormat/>
    <w:rsid w:val="0001416A"/>
    <w:rPr>
      <w:rFonts w:cs="Symbol"/>
    </w:rPr>
  </w:style>
  <w:style w:type="character" w:customStyle="1" w:styleId="ListLabel221">
    <w:name w:val="ListLabel 221"/>
    <w:qFormat/>
    <w:rsid w:val="0001416A"/>
    <w:rPr>
      <w:rFonts w:cs="Courier New"/>
    </w:rPr>
  </w:style>
  <w:style w:type="character" w:customStyle="1" w:styleId="ListLabel222">
    <w:name w:val="ListLabel 222"/>
    <w:qFormat/>
    <w:rsid w:val="0001416A"/>
    <w:rPr>
      <w:rFonts w:cs="Wingdings"/>
    </w:rPr>
  </w:style>
  <w:style w:type="character" w:customStyle="1" w:styleId="ListLabel223">
    <w:name w:val="ListLabel 223"/>
    <w:qFormat/>
    <w:rsid w:val="0001416A"/>
    <w:rPr>
      <w:rFonts w:cs="Symbol"/>
      <w:sz w:val="28"/>
    </w:rPr>
  </w:style>
  <w:style w:type="character" w:customStyle="1" w:styleId="ListLabel224">
    <w:name w:val="ListLabel 224"/>
    <w:qFormat/>
    <w:rsid w:val="0001416A"/>
    <w:rPr>
      <w:rFonts w:cs="Courier New"/>
    </w:rPr>
  </w:style>
  <w:style w:type="character" w:customStyle="1" w:styleId="ListLabel225">
    <w:name w:val="ListLabel 225"/>
    <w:qFormat/>
    <w:rsid w:val="0001416A"/>
    <w:rPr>
      <w:rFonts w:cs="Wingdings"/>
    </w:rPr>
  </w:style>
  <w:style w:type="character" w:customStyle="1" w:styleId="ListLabel226">
    <w:name w:val="ListLabel 226"/>
    <w:qFormat/>
    <w:rsid w:val="0001416A"/>
    <w:rPr>
      <w:rFonts w:cs="Symbol"/>
    </w:rPr>
  </w:style>
  <w:style w:type="character" w:customStyle="1" w:styleId="ListLabel227">
    <w:name w:val="ListLabel 227"/>
    <w:qFormat/>
    <w:rsid w:val="0001416A"/>
    <w:rPr>
      <w:rFonts w:cs="Courier New"/>
    </w:rPr>
  </w:style>
  <w:style w:type="character" w:customStyle="1" w:styleId="ListLabel228">
    <w:name w:val="ListLabel 228"/>
    <w:qFormat/>
    <w:rsid w:val="0001416A"/>
    <w:rPr>
      <w:rFonts w:cs="Wingdings"/>
    </w:rPr>
  </w:style>
  <w:style w:type="character" w:customStyle="1" w:styleId="ListLabel229">
    <w:name w:val="ListLabel 229"/>
    <w:qFormat/>
    <w:rsid w:val="0001416A"/>
    <w:rPr>
      <w:rFonts w:cs="Symbol"/>
    </w:rPr>
  </w:style>
  <w:style w:type="character" w:customStyle="1" w:styleId="ListLabel230">
    <w:name w:val="ListLabel 230"/>
    <w:qFormat/>
    <w:rsid w:val="0001416A"/>
    <w:rPr>
      <w:rFonts w:cs="Courier New"/>
    </w:rPr>
  </w:style>
  <w:style w:type="character" w:customStyle="1" w:styleId="ListLabel231">
    <w:name w:val="ListLabel 231"/>
    <w:qFormat/>
    <w:rsid w:val="0001416A"/>
    <w:rPr>
      <w:rFonts w:cs="Wingdings"/>
    </w:rPr>
  </w:style>
  <w:style w:type="character" w:customStyle="1" w:styleId="ListLabel232">
    <w:name w:val="ListLabel 232"/>
    <w:qFormat/>
    <w:rsid w:val="0001416A"/>
    <w:rPr>
      <w:rFonts w:cs="Times New Roman"/>
      <w:sz w:val="28"/>
    </w:rPr>
  </w:style>
  <w:style w:type="character" w:customStyle="1" w:styleId="ListLabel233">
    <w:name w:val="ListLabel 233"/>
    <w:qFormat/>
    <w:rsid w:val="0001416A"/>
    <w:rPr>
      <w:rFonts w:cs="Times New Roman"/>
      <w:sz w:val="28"/>
    </w:rPr>
  </w:style>
  <w:style w:type="character" w:customStyle="1" w:styleId="ListLabel234">
    <w:name w:val="ListLabel 234"/>
    <w:qFormat/>
    <w:rsid w:val="0001416A"/>
    <w:rPr>
      <w:rFonts w:cs="Times New Roman"/>
      <w:sz w:val="28"/>
    </w:rPr>
  </w:style>
  <w:style w:type="character" w:customStyle="1" w:styleId="ListLabel235">
    <w:name w:val="ListLabel 235"/>
    <w:qFormat/>
    <w:rsid w:val="0001416A"/>
    <w:rPr>
      <w:rFonts w:cs="Times New Roman"/>
      <w:b/>
      <w:sz w:val="28"/>
    </w:rPr>
  </w:style>
  <w:style w:type="character" w:customStyle="1" w:styleId="ListLabel236">
    <w:name w:val="ListLabel 236"/>
    <w:qFormat/>
    <w:rsid w:val="0001416A"/>
    <w:rPr>
      <w:rFonts w:cs="Times New Roman"/>
      <w:sz w:val="28"/>
    </w:rPr>
  </w:style>
  <w:style w:type="character" w:customStyle="1" w:styleId="ListLabel237">
    <w:name w:val="ListLabel 237"/>
    <w:qFormat/>
    <w:rsid w:val="0001416A"/>
    <w:rPr>
      <w:rFonts w:cs="Times New Roman"/>
      <w:sz w:val="28"/>
    </w:rPr>
  </w:style>
  <w:style w:type="character" w:customStyle="1" w:styleId="ListLabel238">
    <w:name w:val="ListLabel 238"/>
    <w:qFormat/>
    <w:rsid w:val="0001416A"/>
    <w:rPr>
      <w:rFonts w:cs="Times New Roman"/>
      <w:sz w:val="28"/>
    </w:rPr>
  </w:style>
  <w:style w:type="character" w:customStyle="1" w:styleId="ListLabel239">
    <w:name w:val="ListLabel 239"/>
    <w:qFormat/>
    <w:rsid w:val="0001416A"/>
    <w:rPr>
      <w:rFonts w:cs="Times New Roman"/>
      <w:sz w:val="28"/>
    </w:rPr>
  </w:style>
  <w:style w:type="character" w:customStyle="1" w:styleId="ListLabel240">
    <w:name w:val="ListLabel 240"/>
    <w:qFormat/>
    <w:rsid w:val="0001416A"/>
    <w:rPr>
      <w:rFonts w:cs="Times New Roman"/>
      <w:sz w:val="28"/>
    </w:rPr>
  </w:style>
  <w:style w:type="character" w:customStyle="1" w:styleId="ListLabel241">
    <w:name w:val="ListLabel 241"/>
    <w:qFormat/>
    <w:rsid w:val="0001416A"/>
    <w:rPr>
      <w:rFonts w:cs="Times New Roman"/>
      <w:sz w:val="28"/>
    </w:rPr>
  </w:style>
  <w:style w:type="character" w:customStyle="1" w:styleId="ListLabel242">
    <w:name w:val="ListLabel 242"/>
    <w:qFormat/>
    <w:rsid w:val="0001416A"/>
    <w:rPr>
      <w:rFonts w:cs="Times New Roman"/>
      <w:sz w:val="28"/>
    </w:rPr>
  </w:style>
  <w:style w:type="character" w:customStyle="1" w:styleId="ListLabel243">
    <w:name w:val="ListLabel 243"/>
    <w:qFormat/>
    <w:rsid w:val="0001416A"/>
    <w:rPr>
      <w:rFonts w:cs="Times New Roman"/>
      <w:sz w:val="28"/>
    </w:rPr>
  </w:style>
  <w:style w:type="character" w:customStyle="1" w:styleId="ListLabel244">
    <w:name w:val="ListLabel 244"/>
    <w:qFormat/>
    <w:rsid w:val="0001416A"/>
    <w:rPr>
      <w:rFonts w:cs="Times New Roman"/>
      <w:b/>
      <w:sz w:val="28"/>
    </w:rPr>
  </w:style>
  <w:style w:type="character" w:customStyle="1" w:styleId="ListLabel245">
    <w:name w:val="ListLabel 245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246">
    <w:name w:val="ListLabel 246"/>
    <w:qFormat/>
    <w:rsid w:val="0001416A"/>
    <w:rPr>
      <w:rFonts w:cs="Courier New"/>
    </w:rPr>
  </w:style>
  <w:style w:type="character" w:customStyle="1" w:styleId="ListLabel247">
    <w:name w:val="ListLabel 247"/>
    <w:qFormat/>
    <w:rsid w:val="0001416A"/>
    <w:rPr>
      <w:rFonts w:cs="Wingdings"/>
    </w:rPr>
  </w:style>
  <w:style w:type="character" w:customStyle="1" w:styleId="ListLabel248">
    <w:name w:val="ListLabel 248"/>
    <w:qFormat/>
    <w:rsid w:val="0001416A"/>
    <w:rPr>
      <w:rFonts w:cs="Symbol"/>
    </w:rPr>
  </w:style>
  <w:style w:type="character" w:customStyle="1" w:styleId="ListLabel249">
    <w:name w:val="ListLabel 249"/>
    <w:qFormat/>
    <w:rsid w:val="0001416A"/>
    <w:rPr>
      <w:rFonts w:cs="Courier New"/>
    </w:rPr>
  </w:style>
  <w:style w:type="character" w:customStyle="1" w:styleId="ListLabel250">
    <w:name w:val="ListLabel 250"/>
    <w:qFormat/>
    <w:rsid w:val="0001416A"/>
    <w:rPr>
      <w:rFonts w:cs="Wingdings"/>
    </w:rPr>
  </w:style>
  <w:style w:type="character" w:customStyle="1" w:styleId="ListLabel251">
    <w:name w:val="ListLabel 251"/>
    <w:qFormat/>
    <w:rsid w:val="0001416A"/>
    <w:rPr>
      <w:rFonts w:cs="Symbol"/>
    </w:rPr>
  </w:style>
  <w:style w:type="character" w:customStyle="1" w:styleId="ListLabel252">
    <w:name w:val="ListLabel 252"/>
    <w:qFormat/>
    <w:rsid w:val="0001416A"/>
    <w:rPr>
      <w:rFonts w:cs="Courier New"/>
    </w:rPr>
  </w:style>
  <w:style w:type="character" w:customStyle="1" w:styleId="ListLabel253">
    <w:name w:val="ListLabel 253"/>
    <w:qFormat/>
    <w:rsid w:val="0001416A"/>
    <w:rPr>
      <w:rFonts w:cs="Wingdings"/>
    </w:rPr>
  </w:style>
  <w:style w:type="character" w:customStyle="1" w:styleId="ListLabel254">
    <w:name w:val="ListLabel 254"/>
    <w:qFormat/>
    <w:rsid w:val="0001416A"/>
    <w:rPr>
      <w:rFonts w:cs="OpenSymbol"/>
    </w:rPr>
  </w:style>
  <w:style w:type="character" w:customStyle="1" w:styleId="ListLabel255">
    <w:name w:val="ListLabel 255"/>
    <w:qFormat/>
    <w:rsid w:val="0001416A"/>
    <w:rPr>
      <w:rFonts w:cs="OpenSymbol"/>
    </w:rPr>
  </w:style>
  <w:style w:type="character" w:customStyle="1" w:styleId="ListLabel256">
    <w:name w:val="ListLabel 256"/>
    <w:qFormat/>
    <w:rsid w:val="0001416A"/>
    <w:rPr>
      <w:rFonts w:cs="OpenSymbol"/>
    </w:rPr>
  </w:style>
  <w:style w:type="character" w:customStyle="1" w:styleId="ListLabel257">
    <w:name w:val="ListLabel 257"/>
    <w:qFormat/>
    <w:rsid w:val="0001416A"/>
    <w:rPr>
      <w:rFonts w:cs="OpenSymbol"/>
    </w:rPr>
  </w:style>
  <w:style w:type="character" w:customStyle="1" w:styleId="ListLabel258">
    <w:name w:val="ListLabel 258"/>
    <w:qFormat/>
    <w:rsid w:val="0001416A"/>
    <w:rPr>
      <w:rFonts w:cs="OpenSymbol"/>
    </w:rPr>
  </w:style>
  <w:style w:type="character" w:customStyle="1" w:styleId="ListLabel259">
    <w:name w:val="ListLabel 259"/>
    <w:qFormat/>
    <w:rsid w:val="0001416A"/>
    <w:rPr>
      <w:rFonts w:cs="OpenSymbol"/>
    </w:rPr>
  </w:style>
  <w:style w:type="character" w:customStyle="1" w:styleId="ListLabel260">
    <w:name w:val="ListLabel 260"/>
    <w:qFormat/>
    <w:rsid w:val="0001416A"/>
    <w:rPr>
      <w:rFonts w:cs="OpenSymbol"/>
    </w:rPr>
  </w:style>
  <w:style w:type="character" w:customStyle="1" w:styleId="ListLabel261">
    <w:name w:val="ListLabel 261"/>
    <w:qFormat/>
    <w:rsid w:val="0001416A"/>
    <w:rPr>
      <w:rFonts w:cs="OpenSymbol"/>
    </w:rPr>
  </w:style>
  <w:style w:type="character" w:customStyle="1" w:styleId="ListLabel262">
    <w:name w:val="ListLabel 262"/>
    <w:qFormat/>
    <w:rsid w:val="0001416A"/>
    <w:rPr>
      <w:rFonts w:cs="OpenSymbol"/>
    </w:rPr>
  </w:style>
  <w:style w:type="character" w:customStyle="1" w:styleId="ListLabel263">
    <w:name w:val="ListLabel 263"/>
    <w:qFormat/>
    <w:rsid w:val="0001416A"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sid w:val="0001416A"/>
    <w:rPr>
      <w:rFonts w:cs="Courier New"/>
    </w:rPr>
  </w:style>
  <w:style w:type="character" w:customStyle="1" w:styleId="ListLabel265">
    <w:name w:val="ListLabel 265"/>
    <w:qFormat/>
    <w:rsid w:val="0001416A"/>
    <w:rPr>
      <w:rFonts w:cs="Wingdings"/>
    </w:rPr>
  </w:style>
  <w:style w:type="character" w:customStyle="1" w:styleId="ListLabel266">
    <w:name w:val="ListLabel 266"/>
    <w:qFormat/>
    <w:rsid w:val="0001416A"/>
    <w:rPr>
      <w:rFonts w:cs="Symbol"/>
    </w:rPr>
  </w:style>
  <w:style w:type="character" w:customStyle="1" w:styleId="ListLabel267">
    <w:name w:val="ListLabel 267"/>
    <w:qFormat/>
    <w:rsid w:val="0001416A"/>
    <w:rPr>
      <w:rFonts w:cs="Courier New"/>
    </w:rPr>
  </w:style>
  <w:style w:type="character" w:customStyle="1" w:styleId="ListLabel268">
    <w:name w:val="ListLabel 268"/>
    <w:qFormat/>
    <w:rsid w:val="0001416A"/>
    <w:rPr>
      <w:rFonts w:cs="Wingdings"/>
    </w:rPr>
  </w:style>
  <w:style w:type="character" w:customStyle="1" w:styleId="ListLabel269">
    <w:name w:val="ListLabel 269"/>
    <w:qFormat/>
    <w:rsid w:val="0001416A"/>
    <w:rPr>
      <w:rFonts w:cs="Symbol"/>
    </w:rPr>
  </w:style>
  <w:style w:type="character" w:customStyle="1" w:styleId="ListLabel270">
    <w:name w:val="ListLabel 270"/>
    <w:qFormat/>
    <w:rsid w:val="0001416A"/>
    <w:rPr>
      <w:rFonts w:cs="Courier New"/>
    </w:rPr>
  </w:style>
  <w:style w:type="character" w:customStyle="1" w:styleId="ListLabel271">
    <w:name w:val="ListLabel 271"/>
    <w:qFormat/>
    <w:rsid w:val="0001416A"/>
    <w:rPr>
      <w:rFonts w:cs="Wingdings"/>
    </w:rPr>
  </w:style>
  <w:style w:type="character" w:customStyle="1" w:styleId="ListLabel272">
    <w:name w:val="ListLabel 272"/>
    <w:qFormat/>
    <w:rsid w:val="0001416A"/>
    <w:rPr>
      <w:rFonts w:ascii="Times New Roman" w:hAnsi="Times New Roman" w:cs="Times New Roman"/>
      <w:sz w:val="28"/>
    </w:rPr>
  </w:style>
  <w:style w:type="character" w:customStyle="1" w:styleId="ListLabel273">
    <w:name w:val="ListLabel 273"/>
    <w:qFormat/>
    <w:rsid w:val="0001416A"/>
    <w:rPr>
      <w:rFonts w:cs="Courier New"/>
    </w:rPr>
  </w:style>
  <w:style w:type="character" w:customStyle="1" w:styleId="ListLabel274">
    <w:name w:val="ListLabel 274"/>
    <w:qFormat/>
    <w:rsid w:val="0001416A"/>
    <w:rPr>
      <w:rFonts w:cs="Wingdings"/>
    </w:rPr>
  </w:style>
  <w:style w:type="character" w:customStyle="1" w:styleId="ListLabel275">
    <w:name w:val="ListLabel 275"/>
    <w:qFormat/>
    <w:rsid w:val="0001416A"/>
    <w:rPr>
      <w:rFonts w:cs="Symbol"/>
    </w:rPr>
  </w:style>
  <w:style w:type="character" w:customStyle="1" w:styleId="ListLabel276">
    <w:name w:val="ListLabel 276"/>
    <w:qFormat/>
    <w:rsid w:val="0001416A"/>
    <w:rPr>
      <w:rFonts w:cs="Courier New"/>
    </w:rPr>
  </w:style>
  <w:style w:type="character" w:customStyle="1" w:styleId="ListLabel277">
    <w:name w:val="ListLabel 277"/>
    <w:qFormat/>
    <w:rsid w:val="0001416A"/>
    <w:rPr>
      <w:rFonts w:cs="Wingdings"/>
    </w:rPr>
  </w:style>
  <w:style w:type="character" w:customStyle="1" w:styleId="ListLabel278">
    <w:name w:val="ListLabel 278"/>
    <w:qFormat/>
    <w:rsid w:val="0001416A"/>
    <w:rPr>
      <w:rFonts w:cs="Symbol"/>
    </w:rPr>
  </w:style>
  <w:style w:type="character" w:customStyle="1" w:styleId="ListLabel279">
    <w:name w:val="ListLabel 279"/>
    <w:qFormat/>
    <w:rsid w:val="0001416A"/>
    <w:rPr>
      <w:rFonts w:cs="Courier New"/>
    </w:rPr>
  </w:style>
  <w:style w:type="character" w:customStyle="1" w:styleId="ListLabel280">
    <w:name w:val="ListLabel 280"/>
    <w:qFormat/>
    <w:rsid w:val="0001416A"/>
    <w:rPr>
      <w:rFonts w:cs="Wingdings"/>
    </w:rPr>
  </w:style>
  <w:style w:type="character" w:customStyle="1" w:styleId="ListLabel281">
    <w:name w:val="ListLabel 281"/>
    <w:qFormat/>
    <w:rsid w:val="0001416A"/>
    <w:rPr>
      <w:rFonts w:cs="Symbol"/>
      <w:sz w:val="28"/>
    </w:rPr>
  </w:style>
  <w:style w:type="character" w:customStyle="1" w:styleId="ListLabel282">
    <w:name w:val="ListLabel 282"/>
    <w:qFormat/>
    <w:rsid w:val="0001416A"/>
    <w:rPr>
      <w:rFonts w:cs="Courier New"/>
    </w:rPr>
  </w:style>
  <w:style w:type="character" w:customStyle="1" w:styleId="ListLabel283">
    <w:name w:val="ListLabel 283"/>
    <w:qFormat/>
    <w:rsid w:val="0001416A"/>
    <w:rPr>
      <w:rFonts w:cs="Wingdings"/>
    </w:rPr>
  </w:style>
  <w:style w:type="character" w:customStyle="1" w:styleId="ListLabel284">
    <w:name w:val="ListLabel 284"/>
    <w:qFormat/>
    <w:rsid w:val="0001416A"/>
    <w:rPr>
      <w:rFonts w:cs="Symbol"/>
    </w:rPr>
  </w:style>
  <w:style w:type="character" w:customStyle="1" w:styleId="ListLabel285">
    <w:name w:val="ListLabel 285"/>
    <w:qFormat/>
    <w:rsid w:val="0001416A"/>
    <w:rPr>
      <w:rFonts w:cs="Courier New"/>
    </w:rPr>
  </w:style>
  <w:style w:type="character" w:customStyle="1" w:styleId="ListLabel286">
    <w:name w:val="ListLabel 286"/>
    <w:qFormat/>
    <w:rsid w:val="0001416A"/>
    <w:rPr>
      <w:rFonts w:cs="Wingdings"/>
    </w:rPr>
  </w:style>
  <w:style w:type="character" w:customStyle="1" w:styleId="ListLabel287">
    <w:name w:val="ListLabel 287"/>
    <w:qFormat/>
    <w:rsid w:val="0001416A"/>
    <w:rPr>
      <w:rFonts w:cs="Symbol"/>
    </w:rPr>
  </w:style>
  <w:style w:type="character" w:customStyle="1" w:styleId="ListLabel288">
    <w:name w:val="ListLabel 288"/>
    <w:qFormat/>
    <w:rsid w:val="0001416A"/>
    <w:rPr>
      <w:rFonts w:cs="Courier New"/>
    </w:rPr>
  </w:style>
  <w:style w:type="character" w:customStyle="1" w:styleId="ListLabel289">
    <w:name w:val="ListLabel 289"/>
    <w:qFormat/>
    <w:rsid w:val="0001416A"/>
    <w:rPr>
      <w:rFonts w:cs="Wingdings"/>
    </w:rPr>
  </w:style>
  <w:style w:type="character" w:customStyle="1" w:styleId="ListLabel290">
    <w:name w:val="ListLabel 290"/>
    <w:qFormat/>
    <w:rsid w:val="0001416A"/>
    <w:rPr>
      <w:rFonts w:cs="Times New Roman"/>
      <w:sz w:val="28"/>
    </w:rPr>
  </w:style>
  <w:style w:type="character" w:customStyle="1" w:styleId="ListLabel291">
    <w:name w:val="ListLabel 291"/>
    <w:qFormat/>
    <w:rsid w:val="0001416A"/>
    <w:rPr>
      <w:rFonts w:cs="Times New Roman"/>
      <w:sz w:val="28"/>
    </w:rPr>
  </w:style>
  <w:style w:type="character" w:customStyle="1" w:styleId="ListLabel292">
    <w:name w:val="ListLabel 292"/>
    <w:qFormat/>
    <w:rsid w:val="0001416A"/>
    <w:rPr>
      <w:rFonts w:cs="Times New Roman"/>
      <w:sz w:val="28"/>
    </w:rPr>
  </w:style>
  <w:style w:type="character" w:customStyle="1" w:styleId="ListLabel293">
    <w:name w:val="ListLabel 293"/>
    <w:qFormat/>
    <w:rsid w:val="0001416A"/>
    <w:rPr>
      <w:rFonts w:cs="Times New Roman"/>
      <w:b/>
      <w:sz w:val="28"/>
    </w:rPr>
  </w:style>
  <w:style w:type="character" w:customStyle="1" w:styleId="ListLabel294">
    <w:name w:val="ListLabel 294"/>
    <w:qFormat/>
    <w:rsid w:val="0001416A"/>
    <w:rPr>
      <w:rFonts w:cs="Times New Roman"/>
      <w:sz w:val="28"/>
    </w:rPr>
  </w:style>
  <w:style w:type="character" w:customStyle="1" w:styleId="ListLabel295">
    <w:name w:val="ListLabel 295"/>
    <w:qFormat/>
    <w:rsid w:val="0001416A"/>
    <w:rPr>
      <w:rFonts w:cs="Times New Roman"/>
      <w:sz w:val="28"/>
    </w:rPr>
  </w:style>
  <w:style w:type="character" w:customStyle="1" w:styleId="ListLabel296">
    <w:name w:val="ListLabel 296"/>
    <w:qFormat/>
    <w:rsid w:val="0001416A"/>
    <w:rPr>
      <w:rFonts w:cs="Times New Roman"/>
      <w:sz w:val="28"/>
    </w:rPr>
  </w:style>
  <w:style w:type="character" w:customStyle="1" w:styleId="ListLabel297">
    <w:name w:val="ListLabel 297"/>
    <w:qFormat/>
    <w:rsid w:val="0001416A"/>
    <w:rPr>
      <w:rFonts w:cs="Times New Roman"/>
      <w:sz w:val="28"/>
    </w:rPr>
  </w:style>
  <w:style w:type="character" w:customStyle="1" w:styleId="ListLabel298">
    <w:name w:val="ListLabel 298"/>
    <w:qFormat/>
    <w:rsid w:val="0001416A"/>
    <w:rPr>
      <w:rFonts w:cs="Times New Roman"/>
      <w:sz w:val="28"/>
    </w:rPr>
  </w:style>
  <w:style w:type="character" w:customStyle="1" w:styleId="ListLabel299">
    <w:name w:val="ListLabel 299"/>
    <w:qFormat/>
    <w:rsid w:val="0001416A"/>
    <w:rPr>
      <w:rFonts w:cs="Times New Roman"/>
      <w:sz w:val="28"/>
    </w:rPr>
  </w:style>
  <w:style w:type="character" w:customStyle="1" w:styleId="ListLabel300">
    <w:name w:val="ListLabel 300"/>
    <w:qFormat/>
    <w:rsid w:val="0001416A"/>
    <w:rPr>
      <w:rFonts w:cs="Times New Roman"/>
      <w:sz w:val="28"/>
    </w:rPr>
  </w:style>
  <w:style w:type="character" w:customStyle="1" w:styleId="ListLabel301">
    <w:name w:val="ListLabel 301"/>
    <w:qFormat/>
    <w:rsid w:val="0001416A"/>
    <w:rPr>
      <w:rFonts w:cs="Times New Roman"/>
      <w:sz w:val="28"/>
    </w:rPr>
  </w:style>
  <w:style w:type="character" w:customStyle="1" w:styleId="ListLabel302">
    <w:name w:val="ListLabel 302"/>
    <w:qFormat/>
    <w:rsid w:val="0001416A"/>
    <w:rPr>
      <w:rFonts w:cs="Times New Roman"/>
      <w:b/>
      <w:sz w:val="28"/>
    </w:rPr>
  </w:style>
  <w:style w:type="character" w:customStyle="1" w:styleId="ListLabel303">
    <w:name w:val="ListLabel 303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304">
    <w:name w:val="ListLabel 304"/>
    <w:qFormat/>
    <w:rsid w:val="0001416A"/>
    <w:rPr>
      <w:rFonts w:cs="Courier New"/>
    </w:rPr>
  </w:style>
  <w:style w:type="character" w:customStyle="1" w:styleId="ListLabel305">
    <w:name w:val="ListLabel 305"/>
    <w:qFormat/>
    <w:rsid w:val="0001416A"/>
    <w:rPr>
      <w:rFonts w:cs="Wingdings"/>
    </w:rPr>
  </w:style>
  <w:style w:type="character" w:customStyle="1" w:styleId="ListLabel306">
    <w:name w:val="ListLabel 306"/>
    <w:qFormat/>
    <w:rsid w:val="0001416A"/>
    <w:rPr>
      <w:rFonts w:cs="Symbol"/>
    </w:rPr>
  </w:style>
  <w:style w:type="character" w:customStyle="1" w:styleId="ListLabel307">
    <w:name w:val="ListLabel 307"/>
    <w:qFormat/>
    <w:rsid w:val="0001416A"/>
    <w:rPr>
      <w:rFonts w:cs="Courier New"/>
    </w:rPr>
  </w:style>
  <w:style w:type="character" w:customStyle="1" w:styleId="ListLabel308">
    <w:name w:val="ListLabel 308"/>
    <w:qFormat/>
    <w:rsid w:val="0001416A"/>
    <w:rPr>
      <w:rFonts w:cs="Wingdings"/>
    </w:rPr>
  </w:style>
  <w:style w:type="character" w:customStyle="1" w:styleId="ListLabel309">
    <w:name w:val="ListLabel 309"/>
    <w:qFormat/>
    <w:rsid w:val="0001416A"/>
    <w:rPr>
      <w:rFonts w:cs="Symbol"/>
    </w:rPr>
  </w:style>
  <w:style w:type="character" w:customStyle="1" w:styleId="ListLabel310">
    <w:name w:val="ListLabel 310"/>
    <w:qFormat/>
    <w:rsid w:val="0001416A"/>
    <w:rPr>
      <w:rFonts w:cs="Courier New"/>
    </w:rPr>
  </w:style>
  <w:style w:type="character" w:customStyle="1" w:styleId="ListLabel311">
    <w:name w:val="ListLabel 311"/>
    <w:qFormat/>
    <w:rsid w:val="0001416A"/>
    <w:rPr>
      <w:rFonts w:cs="Wingdings"/>
    </w:rPr>
  </w:style>
  <w:style w:type="character" w:customStyle="1" w:styleId="ListLabel312">
    <w:name w:val="ListLabel 312"/>
    <w:qFormat/>
    <w:rsid w:val="0001416A"/>
    <w:rPr>
      <w:rFonts w:cs="OpenSymbol"/>
    </w:rPr>
  </w:style>
  <w:style w:type="character" w:customStyle="1" w:styleId="ListLabel313">
    <w:name w:val="ListLabel 313"/>
    <w:qFormat/>
    <w:rsid w:val="0001416A"/>
    <w:rPr>
      <w:rFonts w:cs="OpenSymbol"/>
    </w:rPr>
  </w:style>
  <w:style w:type="character" w:customStyle="1" w:styleId="ListLabel314">
    <w:name w:val="ListLabel 314"/>
    <w:qFormat/>
    <w:rsid w:val="0001416A"/>
    <w:rPr>
      <w:rFonts w:cs="OpenSymbol"/>
    </w:rPr>
  </w:style>
  <w:style w:type="character" w:customStyle="1" w:styleId="ListLabel315">
    <w:name w:val="ListLabel 315"/>
    <w:qFormat/>
    <w:rsid w:val="0001416A"/>
    <w:rPr>
      <w:rFonts w:cs="OpenSymbol"/>
    </w:rPr>
  </w:style>
  <w:style w:type="character" w:customStyle="1" w:styleId="ListLabel316">
    <w:name w:val="ListLabel 316"/>
    <w:qFormat/>
    <w:rsid w:val="0001416A"/>
    <w:rPr>
      <w:rFonts w:cs="OpenSymbol"/>
    </w:rPr>
  </w:style>
  <w:style w:type="character" w:customStyle="1" w:styleId="ListLabel317">
    <w:name w:val="ListLabel 317"/>
    <w:qFormat/>
    <w:rsid w:val="0001416A"/>
    <w:rPr>
      <w:rFonts w:cs="OpenSymbol"/>
    </w:rPr>
  </w:style>
  <w:style w:type="character" w:customStyle="1" w:styleId="ListLabel318">
    <w:name w:val="ListLabel 318"/>
    <w:qFormat/>
    <w:rsid w:val="0001416A"/>
    <w:rPr>
      <w:rFonts w:cs="OpenSymbol"/>
    </w:rPr>
  </w:style>
  <w:style w:type="character" w:customStyle="1" w:styleId="ListLabel319">
    <w:name w:val="ListLabel 319"/>
    <w:qFormat/>
    <w:rsid w:val="0001416A"/>
    <w:rPr>
      <w:rFonts w:cs="OpenSymbol"/>
    </w:rPr>
  </w:style>
  <w:style w:type="character" w:customStyle="1" w:styleId="ListLabel320">
    <w:name w:val="ListLabel 320"/>
    <w:qFormat/>
    <w:rsid w:val="0001416A"/>
    <w:rPr>
      <w:rFonts w:cs="OpenSymbol"/>
    </w:rPr>
  </w:style>
  <w:style w:type="paragraph" w:customStyle="1" w:styleId="12">
    <w:name w:val="Заголовок1"/>
    <w:basedOn w:val="a"/>
    <w:next w:val="ad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rsid w:val="0001416A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rsid w:val="001F79A9"/>
    <w:rPr>
      <w:color w:val="00000A"/>
      <w:sz w:val="22"/>
      <w:szCs w:val="22"/>
    </w:rPr>
  </w:style>
  <w:style w:type="paragraph" w:styleId="af">
    <w:name w:val="List"/>
    <w:basedOn w:val="ad"/>
    <w:rsid w:val="0001416A"/>
    <w:rPr>
      <w:rFonts w:cs="Mangal"/>
    </w:rPr>
  </w:style>
  <w:style w:type="paragraph" w:customStyle="1" w:styleId="13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01416A"/>
    <w:pPr>
      <w:suppressLineNumbers/>
    </w:pPr>
    <w:rPr>
      <w:rFonts w:cs="Mangal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01416A"/>
    <w:pPr>
      <w:ind w:left="720"/>
      <w:contextualSpacing/>
    </w:pPr>
  </w:style>
  <w:style w:type="paragraph" w:styleId="af3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4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4">
    <w:name w:val="Верх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бычный1"/>
    <w:qFormat/>
    <w:rsid w:val="0001416A"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7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5">
    <w:name w:val="Normal (Web)"/>
    <w:basedOn w:val="a"/>
    <w:uiPriority w:val="99"/>
    <w:qFormat/>
    <w:rsid w:val="0001416A"/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7">
    <w:name w:val="Содержимое врезки"/>
    <w:basedOn w:val="a"/>
    <w:qFormat/>
    <w:rsid w:val="0001416A"/>
  </w:style>
  <w:style w:type="paragraph" w:customStyle="1" w:styleId="af8">
    <w:name w:val="Содержимое таблицы"/>
    <w:basedOn w:val="a"/>
    <w:qFormat/>
    <w:rsid w:val="0001416A"/>
  </w:style>
  <w:style w:type="paragraph" w:customStyle="1" w:styleId="af9">
    <w:name w:val="Заголовок таблицы"/>
    <w:basedOn w:val="af8"/>
    <w:qFormat/>
    <w:rsid w:val="0001416A"/>
  </w:style>
  <w:style w:type="table" w:styleId="afa">
    <w:name w:val="Table Grid"/>
    <w:basedOn w:val="a1"/>
    <w:uiPriority w:val="39"/>
    <w:qFormat/>
    <w:rsid w:val="00A40E1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styleId="afb">
    <w:name w:val="Hyperlink"/>
    <w:uiPriority w:val="99"/>
    <w:unhideWhenUsed/>
    <w:rsid w:val="00A40E14"/>
    <w:rPr>
      <w:color w:val="0563C1"/>
      <w:u w:val="single"/>
    </w:rPr>
  </w:style>
  <w:style w:type="paragraph" w:customStyle="1" w:styleId="c8">
    <w:name w:val="c8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05203D"/>
  </w:style>
  <w:style w:type="paragraph" w:customStyle="1" w:styleId="c23">
    <w:name w:val="c23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5">
    <w:name w:val="c55"/>
    <w:basedOn w:val="a0"/>
    <w:rsid w:val="0005203D"/>
  </w:style>
  <w:style w:type="character" w:customStyle="1" w:styleId="block-info-serpleft">
    <w:name w:val="block-info-serp__left"/>
    <w:rsid w:val="00235CC8"/>
  </w:style>
  <w:style w:type="character" w:styleId="afc">
    <w:name w:val="page number"/>
    <w:basedOn w:val="a0"/>
    <w:rsid w:val="006D4D1D"/>
  </w:style>
  <w:style w:type="paragraph" w:customStyle="1" w:styleId="210">
    <w:name w:val="Основной текст 21"/>
    <w:basedOn w:val="a"/>
    <w:rsid w:val="006D4D1D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color w:val="auto"/>
      <w:kern w:val="1"/>
      <w:sz w:val="24"/>
      <w:szCs w:val="24"/>
      <w:lang w:eastAsia="en-US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6D4D1D"/>
    <w:rPr>
      <w:rFonts w:cs="Calibri"/>
    </w:rPr>
  </w:style>
  <w:style w:type="paragraph" w:styleId="afe">
    <w:name w:val="annotation text"/>
    <w:basedOn w:val="a"/>
    <w:link w:val="afd"/>
    <w:uiPriority w:val="99"/>
    <w:semiHidden/>
    <w:unhideWhenUsed/>
    <w:rsid w:val="006D4D1D"/>
    <w:rPr>
      <w:rFonts w:cs="Calibri"/>
      <w:color w:val="auto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6D4D1D"/>
    <w:rPr>
      <w:rFonts w:cs="Calibri"/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6D4D1D"/>
    <w:rPr>
      <w:b/>
      <w:bCs/>
    </w:rPr>
  </w:style>
  <w:style w:type="character" w:customStyle="1" w:styleId="aff1">
    <w:name w:val="Основной текст_"/>
    <w:link w:val="23"/>
    <w:rsid w:val="00856549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856549"/>
    <w:pPr>
      <w:shd w:val="clear" w:color="auto" w:fill="FFFFFF"/>
      <w:spacing w:before="4800" w:after="1560" w:line="322" w:lineRule="exact"/>
      <w:ind w:hanging="1680"/>
    </w:pPr>
    <w:rPr>
      <w:color w:val="auto"/>
      <w:sz w:val="27"/>
      <w:szCs w:val="27"/>
    </w:rPr>
  </w:style>
  <w:style w:type="character" w:customStyle="1" w:styleId="mw-headline">
    <w:name w:val="mw-headline"/>
    <w:basedOn w:val="a0"/>
    <w:rsid w:val="00856549"/>
  </w:style>
  <w:style w:type="paragraph" w:customStyle="1" w:styleId="ConsPlusNormal">
    <w:name w:val="ConsPlusNormal"/>
    <w:rsid w:val="0085654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a">
    <w:name w:val="Сетка таблицы1"/>
    <w:basedOn w:val="a1"/>
    <w:next w:val="afa"/>
    <w:uiPriority w:val="39"/>
    <w:rsid w:val="00BB391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a"/>
    <w:uiPriority w:val="39"/>
    <w:rsid w:val="00640221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сновной текст1"/>
    <w:rsid w:val="001F79A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1">
    <w:name w:val="Основной текст (6) + Не курсив"/>
    <w:rsid w:val="001F79A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"/>
    <w:rsid w:val="001F7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1">
    <w:name w:val="Основной текст (3) + Курсив"/>
    <w:rsid w:val="001F79A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 (3) + 7"/>
    <w:aliases w:val="5 pt,Не полужирный,Основной текст (2) + 8,Полужирный,Основной текст + Corbel,8,Курсив"/>
    <w:rsid w:val="001F79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aff2">
    <w:name w:val="Основной текст + Не курсив"/>
    <w:aliases w:val="Интервал 2 pt"/>
    <w:rsid w:val="001F79A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2">
    <w:name w:val="Основной текст (3)_"/>
    <w:link w:val="33"/>
    <w:locked/>
    <w:rsid w:val="001F79A9"/>
    <w:rPr>
      <w:rFonts w:ascii="Times New Roman" w:hAnsi="Times New Roman"/>
      <w:spacing w:val="-10"/>
      <w:sz w:val="17"/>
      <w:szCs w:val="17"/>
      <w:shd w:val="clear" w:color="auto" w:fill="FFFFFF"/>
      <w:lang w:val="en-US"/>
    </w:rPr>
  </w:style>
  <w:style w:type="paragraph" w:customStyle="1" w:styleId="33">
    <w:name w:val="Основной текст (3)"/>
    <w:basedOn w:val="a"/>
    <w:link w:val="32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color w:val="auto"/>
      <w:spacing w:val="-10"/>
      <w:sz w:val="17"/>
      <w:szCs w:val="17"/>
      <w:lang w:val="en-US"/>
    </w:rPr>
  </w:style>
  <w:style w:type="character" w:customStyle="1" w:styleId="5pt">
    <w:name w:val="Основной текст + 5 pt"/>
    <w:rsid w:val="001F79A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aff3">
    <w:name w:val="Основной текст + Полужирный"/>
    <w:rsid w:val="001F79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1F79A9"/>
    <w:rPr>
      <w:rFonts w:ascii="Tahoma" w:eastAsia="Calibri" w:hAnsi="Tahoma"/>
      <w:sz w:val="16"/>
      <w:szCs w:val="16"/>
    </w:rPr>
  </w:style>
  <w:style w:type="paragraph" w:styleId="aff5">
    <w:name w:val="Document Map"/>
    <w:basedOn w:val="a"/>
    <w:link w:val="aff4"/>
    <w:uiPriority w:val="99"/>
    <w:semiHidden/>
    <w:unhideWhenUsed/>
    <w:rsid w:val="001F79A9"/>
    <w:pPr>
      <w:spacing w:after="0" w:line="240" w:lineRule="auto"/>
    </w:pPr>
    <w:rPr>
      <w:rFonts w:ascii="Tahoma" w:eastAsia="Calibri" w:hAnsi="Tahoma"/>
      <w:color w:val="auto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1F79A9"/>
    <w:rPr>
      <w:rFonts w:ascii="Segoe UI" w:hAnsi="Segoe UI" w:cs="Segoe UI"/>
      <w:color w:val="00000A"/>
      <w:sz w:val="16"/>
      <w:szCs w:val="16"/>
    </w:rPr>
  </w:style>
  <w:style w:type="paragraph" w:customStyle="1" w:styleId="34">
    <w:name w:val="Основной текст3"/>
    <w:basedOn w:val="a"/>
    <w:rsid w:val="001F79A9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1d">
    <w:name w:val="Заголовок №1_"/>
    <w:link w:val="1e"/>
    <w:locked/>
    <w:rsid w:val="001F79A9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1e">
    <w:name w:val="Заголовок №1"/>
    <w:basedOn w:val="a"/>
    <w:link w:val="1d"/>
    <w:rsid w:val="001F79A9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hAnsi="Times New Roman"/>
      <w:b/>
      <w:bCs/>
      <w:color w:val="auto"/>
      <w:sz w:val="15"/>
      <w:szCs w:val="15"/>
    </w:rPr>
  </w:style>
  <w:style w:type="character" w:customStyle="1" w:styleId="25">
    <w:name w:val="Основной текст (2)_"/>
    <w:link w:val="26"/>
    <w:locked/>
    <w:rsid w:val="001F79A9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79A9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hAnsi="Times New Roman"/>
      <w:b/>
      <w:bCs/>
      <w:color w:val="auto"/>
      <w:sz w:val="15"/>
      <w:szCs w:val="15"/>
    </w:rPr>
  </w:style>
  <w:style w:type="character" w:customStyle="1" w:styleId="27">
    <w:name w:val="Заголовок №2_"/>
    <w:link w:val="28"/>
    <w:locked/>
    <w:rsid w:val="001F79A9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8">
    <w:name w:val="Заголовок №2"/>
    <w:basedOn w:val="a"/>
    <w:link w:val="27"/>
    <w:rsid w:val="001F79A9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color w:val="auto"/>
      <w:sz w:val="15"/>
      <w:szCs w:val="15"/>
    </w:rPr>
  </w:style>
  <w:style w:type="character" w:customStyle="1" w:styleId="130">
    <w:name w:val="Заголовок №1 (3)_"/>
    <w:link w:val="131"/>
    <w:locked/>
    <w:rsid w:val="001F79A9"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F79A9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Sylfaen" w:eastAsia="Sylfaen" w:hAnsi="Sylfaen" w:cs="Sylfaen"/>
      <w:color w:val="auto"/>
      <w:spacing w:val="60"/>
      <w:sz w:val="18"/>
      <w:szCs w:val="18"/>
    </w:rPr>
  </w:style>
  <w:style w:type="character" w:customStyle="1" w:styleId="aff6">
    <w:name w:val="Оглавление_"/>
    <w:link w:val="aff7"/>
    <w:locked/>
    <w:rsid w:val="001F79A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7">
    <w:name w:val="Оглавление"/>
    <w:basedOn w:val="a"/>
    <w:link w:val="aff6"/>
    <w:rsid w:val="001F79A9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hAnsi="Times New Roman"/>
      <w:color w:val="auto"/>
      <w:sz w:val="15"/>
      <w:szCs w:val="15"/>
    </w:rPr>
  </w:style>
  <w:style w:type="character" w:customStyle="1" w:styleId="120">
    <w:name w:val="Заголовок №1 (2)_"/>
    <w:link w:val="121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F79A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62">
    <w:name w:val="Основной текст (6)_"/>
    <w:link w:val="63"/>
    <w:locked/>
    <w:rsid w:val="001F79A9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F79A9"/>
    <w:pPr>
      <w:widowControl w:val="0"/>
      <w:shd w:val="clear" w:color="auto" w:fill="FFFFFF"/>
      <w:spacing w:after="180" w:line="0" w:lineRule="atLeast"/>
      <w:ind w:hanging="160"/>
    </w:pPr>
    <w:rPr>
      <w:rFonts w:ascii="Times New Roman" w:hAnsi="Times New Roman"/>
      <w:b/>
      <w:bCs/>
      <w:i/>
      <w:iCs/>
      <w:color w:val="auto"/>
      <w:sz w:val="17"/>
      <w:szCs w:val="17"/>
    </w:rPr>
  </w:style>
  <w:style w:type="character" w:customStyle="1" w:styleId="110">
    <w:name w:val="Основной текст (11)_"/>
    <w:link w:val="111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F79A9"/>
    <w:pPr>
      <w:widowControl w:val="0"/>
      <w:shd w:val="clear" w:color="auto" w:fill="FFFFFF"/>
      <w:spacing w:after="60" w:line="202" w:lineRule="exact"/>
      <w:jc w:val="both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100">
    <w:name w:val="Основной текст (10)_"/>
    <w:link w:val="101"/>
    <w:locked/>
    <w:rsid w:val="001F79A9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auto"/>
      <w:sz w:val="16"/>
      <w:szCs w:val="16"/>
    </w:rPr>
  </w:style>
  <w:style w:type="character" w:customStyle="1" w:styleId="122">
    <w:name w:val="Основной текст (12)_"/>
    <w:link w:val="123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1F79A9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aff8">
    <w:name w:val="Подпись к таблице_"/>
    <w:link w:val="aff9"/>
    <w:locked/>
    <w:rsid w:val="001F79A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color w:val="auto"/>
      <w:sz w:val="15"/>
      <w:szCs w:val="15"/>
    </w:rPr>
  </w:style>
  <w:style w:type="character" w:customStyle="1" w:styleId="st">
    <w:name w:val="st"/>
    <w:basedOn w:val="a0"/>
    <w:rsid w:val="001F79A9"/>
  </w:style>
  <w:style w:type="character" w:styleId="affa">
    <w:name w:val="Emphasis"/>
    <w:basedOn w:val="a0"/>
    <w:qFormat/>
    <w:rsid w:val="001F79A9"/>
    <w:rPr>
      <w:i/>
      <w:iCs/>
    </w:rPr>
  </w:style>
  <w:style w:type="table" w:customStyle="1" w:styleId="41">
    <w:name w:val="Сетка таблицы4"/>
    <w:basedOn w:val="a1"/>
    <w:next w:val="afa"/>
    <w:uiPriority w:val="59"/>
    <w:rsid w:val="001F79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93E18"/>
    <w:pPr>
      <w:suppressAutoHyphens/>
      <w:autoSpaceDN w:val="0"/>
      <w:spacing w:after="200" w:line="276" w:lineRule="auto"/>
      <w:textAlignment w:val="baseline"/>
    </w:pPr>
    <w:rPr>
      <w:rFonts w:eastAsia="SimSun, 宋体"/>
      <w:color w:val="00000A"/>
      <w:kern w:val="3"/>
      <w:sz w:val="22"/>
      <w:szCs w:val="22"/>
      <w:lang w:eastAsia="zh-CN"/>
    </w:rPr>
  </w:style>
  <w:style w:type="numbering" w:customStyle="1" w:styleId="WW8Num10">
    <w:name w:val="WW8Num10"/>
    <w:basedOn w:val="a2"/>
    <w:rsid w:val="00193E18"/>
    <w:pPr>
      <w:numPr>
        <w:numId w:val="5"/>
      </w:numPr>
    </w:pPr>
  </w:style>
  <w:style w:type="paragraph" w:customStyle="1" w:styleId="Heading">
    <w:name w:val="Heading"/>
    <w:basedOn w:val="Standard"/>
    <w:next w:val="Textbody"/>
    <w:rsid w:val="00193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3E18"/>
    <w:pPr>
      <w:spacing w:after="120" w:line="100" w:lineRule="atLeast"/>
    </w:pPr>
    <w:rPr>
      <w:rFonts w:ascii="Times New Roman" w:eastAsia="Times New Roman" w:hAnsi="Times New Roman"/>
      <w:sz w:val="28"/>
      <w:szCs w:val="28"/>
      <w:lang w:bidi="en-US"/>
    </w:rPr>
  </w:style>
  <w:style w:type="paragraph" w:styleId="affb">
    <w:name w:val="caption"/>
    <w:basedOn w:val="Standard"/>
    <w:rsid w:val="00193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3E18"/>
    <w:pPr>
      <w:suppressLineNumbers/>
    </w:pPr>
    <w:rPr>
      <w:rFonts w:cs="Mangal"/>
    </w:rPr>
  </w:style>
  <w:style w:type="paragraph" w:customStyle="1" w:styleId="1f">
    <w:name w:val="Название1"/>
    <w:basedOn w:val="Standard"/>
    <w:rsid w:val="00193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Standard"/>
    <w:rsid w:val="00193E18"/>
    <w:pPr>
      <w:suppressLineNumbers/>
    </w:pPr>
    <w:rPr>
      <w:rFonts w:cs="Mangal"/>
    </w:rPr>
  </w:style>
  <w:style w:type="paragraph" w:styleId="affc">
    <w:name w:val="Title"/>
    <w:basedOn w:val="Standard"/>
    <w:next w:val="affd"/>
    <w:link w:val="affe"/>
    <w:qFormat/>
    <w:rsid w:val="00193E18"/>
    <w:pPr>
      <w:suppressLineNumbers/>
      <w:spacing w:before="120" w:after="120"/>
    </w:pPr>
    <w:rPr>
      <w:rFonts w:cs="Mangal"/>
      <w:b/>
      <w:bCs/>
      <w:i/>
      <w:iCs/>
      <w:sz w:val="24"/>
      <w:szCs w:val="24"/>
    </w:rPr>
  </w:style>
  <w:style w:type="character" w:customStyle="1" w:styleId="affe">
    <w:name w:val="Заголовок Знак"/>
    <w:basedOn w:val="a0"/>
    <w:link w:val="affc"/>
    <w:rsid w:val="00193E18"/>
    <w:rPr>
      <w:rFonts w:eastAsia="SimSun, 宋体" w:cs="Mangal"/>
      <w:b/>
      <w:bCs/>
      <w:i/>
      <w:iCs/>
      <w:color w:val="00000A"/>
      <w:kern w:val="3"/>
      <w:sz w:val="24"/>
      <w:szCs w:val="24"/>
      <w:lang w:eastAsia="zh-CN"/>
    </w:rPr>
  </w:style>
  <w:style w:type="paragraph" w:styleId="affd">
    <w:name w:val="Subtitle"/>
    <w:basedOn w:val="Heading"/>
    <w:next w:val="Textbody"/>
    <w:link w:val="afff"/>
    <w:qFormat/>
    <w:rsid w:val="00193E18"/>
    <w:pPr>
      <w:jc w:val="center"/>
    </w:pPr>
    <w:rPr>
      <w:i/>
      <w:iCs/>
    </w:rPr>
  </w:style>
  <w:style w:type="character" w:customStyle="1" w:styleId="afff">
    <w:name w:val="Подзаголовок Знак"/>
    <w:basedOn w:val="a0"/>
    <w:link w:val="affd"/>
    <w:rsid w:val="00193E18"/>
    <w:rPr>
      <w:rFonts w:ascii="Liberation Sans" w:eastAsia="Microsoft YaHei" w:hAnsi="Liberation Sans" w:cs="Mangal"/>
      <w:i/>
      <w:iCs/>
      <w:color w:val="00000A"/>
      <w:kern w:val="3"/>
      <w:sz w:val="28"/>
      <w:szCs w:val="28"/>
      <w:lang w:eastAsia="zh-CN"/>
    </w:rPr>
  </w:style>
  <w:style w:type="paragraph" w:customStyle="1" w:styleId="Framecontents">
    <w:name w:val="Frame contents"/>
    <w:basedOn w:val="Standard"/>
    <w:rsid w:val="00193E18"/>
  </w:style>
  <w:style w:type="paragraph" w:customStyle="1" w:styleId="TableContents">
    <w:name w:val="Table Contents"/>
    <w:basedOn w:val="Standard"/>
    <w:rsid w:val="00193E18"/>
    <w:pPr>
      <w:suppressLineNumbers/>
    </w:pPr>
  </w:style>
  <w:style w:type="paragraph" w:customStyle="1" w:styleId="TableHeading">
    <w:name w:val="Table Heading"/>
    <w:basedOn w:val="TableContents"/>
    <w:rsid w:val="00193E18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193E18"/>
    <w:pPr>
      <w:spacing w:after="283"/>
      <w:ind w:left="567" w:right="567"/>
    </w:pPr>
  </w:style>
  <w:style w:type="character" w:customStyle="1" w:styleId="WW8Num1z0">
    <w:name w:val="WW8Num1z0"/>
    <w:rsid w:val="00193E18"/>
  </w:style>
  <w:style w:type="character" w:customStyle="1" w:styleId="WW8Num1z1">
    <w:name w:val="WW8Num1z1"/>
    <w:rsid w:val="00193E18"/>
  </w:style>
  <w:style w:type="character" w:customStyle="1" w:styleId="WW8Num1z2">
    <w:name w:val="WW8Num1z2"/>
    <w:rsid w:val="00193E18"/>
    <w:rPr>
      <w:color w:val="4F81BD"/>
    </w:rPr>
  </w:style>
  <w:style w:type="character" w:customStyle="1" w:styleId="WW8Num1z3">
    <w:name w:val="WW8Num1z3"/>
    <w:rsid w:val="00193E18"/>
  </w:style>
  <w:style w:type="character" w:customStyle="1" w:styleId="WW8Num1z4">
    <w:name w:val="WW8Num1z4"/>
    <w:rsid w:val="00193E18"/>
  </w:style>
  <w:style w:type="character" w:customStyle="1" w:styleId="WW8Num1z5">
    <w:name w:val="WW8Num1z5"/>
    <w:rsid w:val="00193E18"/>
  </w:style>
  <w:style w:type="character" w:customStyle="1" w:styleId="WW8Num1z6">
    <w:name w:val="WW8Num1z6"/>
    <w:rsid w:val="00193E18"/>
  </w:style>
  <w:style w:type="character" w:customStyle="1" w:styleId="WW8Num1z7">
    <w:name w:val="WW8Num1z7"/>
    <w:rsid w:val="00193E18"/>
  </w:style>
  <w:style w:type="character" w:customStyle="1" w:styleId="WW8Num1z8">
    <w:name w:val="WW8Num1z8"/>
    <w:rsid w:val="00193E18"/>
  </w:style>
  <w:style w:type="character" w:customStyle="1" w:styleId="WW8Num2z0">
    <w:name w:val="WW8Num2z0"/>
    <w:rsid w:val="00193E18"/>
  </w:style>
  <w:style w:type="character" w:customStyle="1" w:styleId="WW8Num2z1">
    <w:name w:val="WW8Num2z1"/>
    <w:rsid w:val="00193E18"/>
  </w:style>
  <w:style w:type="character" w:customStyle="1" w:styleId="WW8Num2z2">
    <w:name w:val="WW8Num2z2"/>
    <w:rsid w:val="00193E18"/>
  </w:style>
  <w:style w:type="character" w:customStyle="1" w:styleId="WW8Num2z3">
    <w:name w:val="WW8Num2z3"/>
    <w:rsid w:val="00193E18"/>
  </w:style>
  <w:style w:type="character" w:customStyle="1" w:styleId="WW8Num2z4">
    <w:name w:val="WW8Num2z4"/>
    <w:rsid w:val="00193E18"/>
  </w:style>
  <w:style w:type="character" w:customStyle="1" w:styleId="WW8Num2z5">
    <w:name w:val="WW8Num2z5"/>
    <w:rsid w:val="00193E18"/>
  </w:style>
  <w:style w:type="character" w:customStyle="1" w:styleId="WW8Num2z6">
    <w:name w:val="WW8Num2z6"/>
    <w:rsid w:val="00193E18"/>
  </w:style>
  <w:style w:type="character" w:customStyle="1" w:styleId="WW8Num2z7">
    <w:name w:val="WW8Num2z7"/>
    <w:rsid w:val="00193E18"/>
  </w:style>
  <w:style w:type="character" w:customStyle="1" w:styleId="WW8Num2z8">
    <w:name w:val="WW8Num2z8"/>
    <w:rsid w:val="00193E18"/>
  </w:style>
  <w:style w:type="character" w:customStyle="1" w:styleId="WW8Num3z0">
    <w:name w:val="WW8Num3z0"/>
    <w:rsid w:val="00193E18"/>
  </w:style>
  <w:style w:type="character" w:customStyle="1" w:styleId="WW8Num3z1">
    <w:name w:val="WW8Num3z1"/>
    <w:rsid w:val="00193E18"/>
  </w:style>
  <w:style w:type="character" w:customStyle="1" w:styleId="WW8Num3z2">
    <w:name w:val="WW8Num3z2"/>
    <w:rsid w:val="00193E18"/>
  </w:style>
  <w:style w:type="character" w:customStyle="1" w:styleId="WW8Num3z3">
    <w:name w:val="WW8Num3z3"/>
    <w:rsid w:val="00193E18"/>
  </w:style>
  <w:style w:type="character" w:customStyle="1" w:styleId="WW8Num3z4">
    <w:name w:val="WW8Num3z4"/>
    <w:rsid w:val="00193E18"/>
  </w:style>
  <w:style w:type="character" w:customStyle="1" w:styleId="WW8Num3z5">
    <w:name w:val="WW8Num3z5"/>
    <w:rsid w:val="00193E18"/>
  </w:style>
  <w:style w:type="character" w:customStyle="1" w:styleId="WW8Num3z6">
    <w:name w:val="WW8Num3z6"/>
    <w:rsid w:val="00193E18"/>
  </w:style>
  <w:style w:type="character" w:customStyle="1" w:styleId="WW8Num3z7">
    <w:name w:val="WW8Num3z7"/>
    <w:rsid w:val="00193E18"/>
  </w:style>
  <w:style w:type="character" w:customStyle="1" w:styleId="WW8Num3z8">
    <w:name w:val="WW8Num3z8"/>
    <w:rsid w:val="00193E18"/>
  </w:style>
  <w:style w:type="character" w:customStyle="1" w:styleId="WW8Num4z0">
    <w:name w:val="WW8Num4z0"/>
    <w:rsid w:val="00193E18"/>
  </w:style>
  <w:style w:type="character" w:customStyle="1" w:styleId="WW8Num4z1">
    <w:name w:val="WW8Num4z1"/>
    <w:rsid w:val="00193E18"/>
  </w:style>
  <w:style w:type="character" w:customStyle="1" w:styleId="WW8Num4z2">
    <w:name w:val="WW8Num4z2"/>
    <w:rsid w:val="00193E18"/>
  </w:style>
  <w:style w:type="character" w:customStyle="1" w:styleId="WW8Num4z3">
    <w:name w:val="WW8Num4z3"/>
    <w:rsid w:val="00193E18"/>
  </w:style>
  <w:style w:type="character" w:customStyle="1" w:styleId="WW8Num4z4">
    <w:name w:val="WW8Num4z4"/>
    <w:rsid w:val="00193E18"/>
  </w:style>
  <w:style w:type="character" w:customStyle="1" w:styleId="WW8Num4z5">
    <w:name w:val="WW8Num4z5"/>
    <w:rsid w:val="00193E18"/>
  </w:style>
  <w:style w:type="character" w:customStyle="1" w:styleId="WW8Num4z6">
    <w:name w:val="WW8Num4z6"/>
    <w:rsid w:val="00193E18"/>
  </w:style>
  <w:style w:type="character" w:customStyle="1" w:styleId="WW8Num4z7">
    <w:name w:val="WW8Num4z7"/>
    <w:rsid w:val="00193E18"/>
  </w:style>
  <w:style w:type="character" w:customStyle="1" w:styleId="WW8Num4z8">
    <w:name w:val="WW8Num4z8"/>
    <w:rsid w:val="00193E18"/>
  </w:style>
  <w:style w:type="character" w:customStyle="1" w:styleId="WW8Num5z0">
    <w:name w:val="WW8Num5z0"/>
    <w:rsid w:val="00193E18"/>
    <w:rPr>
      <w:rFonts w:ascii="Symbol" w:eastAsia="Symbol" w:hAnsi="Symbol" w:cs="Symbol"/>
      <w:sz w:val="28"/>
      <w:szCs w:val="28"/>
    </w:rPr>
  </w:style>
  <w:style w:type="character" w:customStyle="1" w:styleId="WW8Num5z1">
    <w:name w:val="WW8Num5z1"/>
    <w:rsid w:val="00193E18"/>
  </w:style>
  <w:style w:type="character" w:customStyle="1" w:styleId="WW8Num5z2">
    <w:name w:val="WW8Num5z2"/>
    <w:rsid w:val="00193E18"/>
  </w:style>
  <w:style w:type="character" w:customStyle="1" w:styleId="WW8Num5z3">
    <w:name w:val="WW8Num5z3"/>
    <w:rsid w:val="00193E18"/>
  </w:style>
  <w:style w:type="character" w:customStyle="1" w:styleId="WW8Num5z4">
    <w:name w:val="WW8Num5z4"/>
    <w:rsid w:val="00193E18"/>
  </w:style>
  <w:style w:type="character" w:customStyle="1" w:styleId="WW8Num5z5">
    <w:name w:val="WW8Num5z5"/>
    <w:rsid w:val="00193E18"/>
  </w:style>
  <w:style w:type="character" w:customStyle="1" w:styleId="WW8Num5z6">
    <w:name w:val="WW8Num5z6"/>
    <w:rsid w:val="00193E18"/>
  </w:style>
  <w:style w:type="character" w:customStyle="1" w:styleId="WW8Num5z7">
    <w:name w:val="WW8Num5z7"/>
    <w:rsid w:val="00193E18"/>
  </w:style>
  <w:style w:type="character" w:customStyle="1" w:styleId="WW8Num5z8">
    <w:name w:val="WW8Num5z8"/>
    <w:rsid w:val="00193E18"/>
  </w:style>
  <w:style w:type="character" w:customStyle="1" w:styleId="WW8Num6z0">
    <w:name w:val="WW8Num6z0"/>
    <w:rsid w:val="00193E18"/>
  </w:style>
  <w:style w:type="character" w:customStyle="1" w:styleId="WW8Num6z1">
    <w:name w:val="WW8Num6z1"/>
    <w:rsid w:val="00193E18"/>
  </w:style>
  <w:style w:type="character" w:customStyle="1" w:styleId="WW8Num6z2">
    <w:name w:val="WW8Num6z2"/>
    <w:rsid w:val="00193E18"/>
  </w:style>
  <w:style w:type="character" w:customStyle="1" w:styleId="WW8Num6z3">
    <w:name w:val="WW8Num6z3"/>
    <w:rsid w:val="00193E18"/>
  </w:style>
  <w:style w:type="character" w:customStyle="1" w:styleId="WW8Num6z4">
    <w:name w:val="WW8Num6z4"/>
    <w:rsid w:val="00193E18"/>
  </w:style>
  <w:style w:type="character" w:customStyle="1" w:styleId="WW8Num6z5">
    <w:name w:val="WW8Num6z5"/>
    <w:rsid w:val="00193E18"/>
  </w:style>
  <w:style w:type="character" w:customStyle="1" w:styleId="WW8Num6z6">
    <w:name w:val="WW8Num6z6"/>
    <w:rsid w:val="00193E18"/>
  </w:style>
  <w:style w:type="character" w:customStyle="1" w:styleId="WW8Num6z7">
    <w:name w:val="WW8Num6z7"/>
    <w:rsid w:val="00193E18"/>
  </w:style>
  <w:style w:type="character" w:customStyle="1" w:styleId="WW8Num6z8">
    <w:name w:val="WW8Num6z8"/>
    <w:rsid w:val="00193E18"/>
  </w:style>
  <w:style w:type="character" w:customStyle="1" w:styleId="WW8Num7z0">
    <w:name w:val="WW8Num7z0"/>
    <w:rsid w:val="00193E18"/>
  </w:style>
  <w:style w:type="character" w:customStyle="1" w:styleId="WW8Num7z1">
    <w:name w:val="WW8Num7z1"/>
    <w:rsid w:val="00193E18"/>
  </w:style>
  <w:style w:type="character" w:customStyle="1" w:styleId="WW8Num7z2">
    <w:name w:val="WW8Num7z2"/>
    <w:rsid w:val="00193E18"/>
  </w:style>
  <w:style w:type="character" w:customStyle="1" w:styleId="WW8Num7z3">
    <w:name w:val="WW8Num7z3"/>
    <w:rsid w:val="00193E18"/>
  </w:style>
  <w:style w:type="character" w:customStyle="1" w:styleId="WW8Num7z4">
    <w:name w:val="WW8Num7z4"/>
    <w:rsid w:val="00193E18"/>
  </w:style>
  <w:style w:type="character" w:customStyle="1" w:styleId="WW8Num7z5">
    <w:name w:val="WW8Num7z5"/>
    <w:rsid w:val="00193E18"/>
  </w:style>
  <w:style w:type="character" w:customStyle="1" w:styleId="WW8Num7z6">
    <w:name w:val="WW8Num7z6"/>
    <w:rsid w:val="00193E18"/>
  </w:style>
  <w:style w:type="character" w:customStyle="1" w:styleId="WW8Num7z7">
    <w:name w:val="WW8Num7z7"/>
    <w:rsid w:val="00193E18"/>
  </w:style>
  <w:style w:type="character" w:customStyle="1" w:styleId="WW8Num7z8">
    <w:name w:val="WW8Num7z8"/>
    <w:rsid w:val="00193E18"/>
  </w:style>
  <w:style w:type="character" w:customStyle="1" w:styleId="WW8Num8z0">
    <w:name w:val="WW8Num8z0"/>
    <w:rsid w:val="00193E18"/>
    <w:rPr>
      <w:rFonts w:ascii="Symbol" w:eastAsia="Symbol" w:hAnsi="Symbol" w:cs="Symbol"/>
      <w:sz w:val="28"/>
    </w:rPr>
  </w:style>
  <w:style w:type="character" w:customStyle="1" w:styleId="WW8Num8z1">
    <w:name w:val="WW8Num8z1"/>
    <w:rsid w:val="00193E18"/>
  </w:style>
  <w:style w:type="character" w:customStyle="1" w:styleId="WW8Num8z2">
    <w:name w:val="WW8Num8z2"/>
    <w:rsid w:val="00193E18"/>
  </w:style>
  <w:style w:type="character" w:customStyle="1" w:styleId="WW8Num8z3">
    <w:name w:val="WW8Num8z3"/>
    <w:rsid w:val="00193E18"/>
  </w:style>
  <w:style w:type="character" w:customStyle="1" w:styleId="WW8Num8z4">
    <w:name w:val="WW8Num8z4"/>
    <w:rsid w:val="00193E18"/>
  </w:style>
  <w:style w:type="character" w:customStyle="1" w:styleId="WW8Num8z5">
    <w:name w:val="WW8Num8z5"/>
    <w:rsid w:val="00193E18"/>
  </w:style>
  <w:style w:type="character" w:customStyle="1" w:styleId="WW8Num8z6">
    <w:name w:val="WW8Num8z6"/>
    <w:rsid w:val="00193E18"/>
  </w:style>
  <w:style w:type="character" w:customStyle="1" w:styleId="WW8Num8z7">
    <w:name w:val="WW8Num8z7"/>
    <w:rsid w:val="00193E18"/>
  </w:style>
  <w:style w:type="character" w:customStyle="1" w:styleId="WW8Num8z8">
    <w:name w:val="WW8Num8z8"/>
    <w:rsid w:val="00193E18"/>
  </w:style>
  <w:style w:type="character" w:customStyle="1" w:styleId="WW8Num9z0">
    <w:name w:val="WW8Num9z0"/>
    <w:rsid w:val="00193E18"/>
    <w:rPr>
      <w:rFonts w:ascii="Symbol" w:eastAsia="Symbol" w:hAnsi="Symbol" w:cs="Symbol"/>
      <w:sz w:val="28"/>
      <w:szCs w:val="28"/>
    </w:rPr>
  </w:style>
  <w:style w:type="character" w:customStyle="1" w:styleId="WW8Num9z1">
    <w:name w:val="WW8Num9z1"/>
    <w:rsid w:val="00193E18"/>
  </w:style>
  <w:style w:type="character" w:customStyle="1" w:styleId="WW8Num9z2">
    <w:name w:val="WW8Num9z2"/>
    <w:rsid w:val="00193E18"/>
  </w:style>
  <w:style w:type="character" w:customStyle="1" w:styleId="WW8Num9z3">
    <w:name w:val="WW8Num9z3"/>
    <w:rsid w:val="00193E18"/>
  </w:style>
  <w:style w:type="character" w:customStyle="1" w:styleId="WW8Num9z4">
    <w:name w:val="WW8Num9z4"/>
    <w:rsid w:val="00193E18"/>
  </w:style>
  <w:style w:type="character" w:customStyle="1" w:styleId="WW8Num9z5">
    <w:name w:val="WW8Num9z5"/>
    <w:rsid w:val="00193E18"/>
  </w:style>
  <w:style w:type="character" w:customStyle="1" w:styleId="WW8Num9z6">
    <w:name w:val="WW8Num9z6"/>
    <w:rsid w:val="00193E18"/>
  </w:style>
  <w:style w:type="character" w:customStyle="1" w:styleId="WW8Num9z7">
    <w:name w:val="WW8Num9z7"/>
    <w:rsid w:val="00193E18"/>
  </w:style>
  <w:style w:type="character" w:customStyle="1" w:styleId="WW8Num9z8">
    <w:name w:val="WW8Num9z8"/>
    <w:rsid w:val="00193E18"/>
  </w:style>
  <w:style w:type="character" w:customStyle="1" w:styleId="WW8Num10z0">
    <w:name w:val="WW8Num10z0"/>
    <w:rsid w:val="00193E18"/>
    <w:rPr>
      <w:rFonts w:ascii="Symbol" w:eastAsia="Symbol" w:hAnsi="Symbol" w:cs="Symbol"/>
      <w:sz w:val="28"/>
    </w:rPr>
  </w:style>
  <w:style w:type="character" w:customStyle="1" w:styleId="WW8Num10z1">
    <w:name w:val="WW8Num10z1"/>
    <w:rsid w:val="00193E18"/>
  </w:style>
  <w:style w:type="character" w:customStyle="1" w:styleId="WW8Num10z2">
    <w:name w:val="WW8Num10z2"/>
    <w:rsid w:val="00193E18"/>
  </w:style>
  <w:style w:type="character" w:customStyle="1" w:styleId="WW8Num10z3">
    <w:name w:val="WW8Num10z3"/>
    <w:rsid w:val="00193E18"/>
  </w:style>
  <w:style w:type="character" w:customStyle="1" w:styleId="WW8Num10z4">
    <w:name w:val="WW8Num10z4"/>
    <w:rsid w:val="00193E18"/>
  </w:style>
  <w:style w:type="character" w:customStyle="1" w:styleId="WW8Num10z5">
    <w:name w:val="WW8Num10z5"/>
    <w:rsid w:val="00193E18"/>
  </w:style>
  <w:style w:type="character" w:customStyle="1" w:styleId="WW8Num10z6">
    <w:name w:val="WW8Num10z6"/>
    <w:rsid w:val="00193E18"/>
  </w:style>
  <w:style w:type="character" w:customStyle="1" w:styleId="WW8Num10z7">
    <w:name w:val="WW8Num10z7"/>
    <w:rsid w:val="00193E18"/>
  </w:style>
  <w:style w:type="character" w:customStyle="1" w:styleId="WW8Num10z8">
    <w:name w:val="WW8Num10z8"/>
    <w:rsid w:val="00193E18"/>
  </w:style>
  <w:style w:type="character" w:customStyle="1" w:styleId="WW8Num11z0">
    <w:name w:val="WW8Num11z0"/>
    <w:rsid w:val="00193E18"/>
    <w:rPr>
      <w:rFonts w:ascii="Symbol" w:eastAsia="Symbol" w:hAnsi="Symbol" w:cs="OpenSymbol, 'Arial Unicode MS'"/>
    </w:rPr>
  </w:style>
  <w:style w:type="character" w:customStyle="1" w:styleId="WW8Num12z0">
    <w:name w:val="WW8Num12z0"/>
    <w:rsid w:val="00193E1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93E18"/>
  </w:style>
  <w:style w:type="character" w:customStyle="1" w:styleId="WW8Num12z2">
    <w:name w:val="WW8Num12z2"/>
    <w:rsid w:val="00193E18"/>
  </w:style>
  <w:style w:type="character" w:customStyle="1" w:styleId="WW8Num12z3">
    <w:name w:val="WW8Num12z3"/>
    <w:rsid w:val="00193E18"/>
  </w:style>
  <w:style w:type="character" w:customStyle="1" w:styleId="WW8Num12z4">
    <w:name w:val="WW8Num12z4"/>
    <w:rsid w:val="00193E18"/>
  </w:style>
  <w:style w:type="character" w:customStyle="1" w:styleId="WW8Num12z5">
    <w:name w:val="WW8Num12z5"/>
    <w:rsid w:val="00193E18"/>
  </w:style>
  <w:style w:type="character" w:customStyle="1" w:styleId="WW8Num12z6">
    <w:name w:val="WW8Num12z6"/>
    <w:rsid w:val="00193E18"/>
  </w:style>
  <w:style w:type="character" w:customStyle="1" w:styleId="WW8Num12z7">
    <w:name w:val="WW8Num12z7"/>
    <w:rsid w:val="00193E18"/>
  </w:style>
  <w:style w:type="character" w:customStyle="1" w:styleId="WW8Num12z8">
    <w:name w:val="WW8Num12z8"/>
    <w:rsid w:val="00193E18"/>
  </w:style>
  <w:style w:type="character" w:customStyle="1" w:styleId="WW8Num13z0">
    <w:name w:val="WW8Num13z0"/>
    <w:rsid w:val="00193E18"/>
  </w:style>
  <w:style w:type="character" w:customStyle="1" w:styleId="WW8Num13z1">
    <w:name w:val="WW8Num13z1"/>
    <w:rsid w:val="00193E18"/>
  </w:style>
  <w:style w:type="character" w:customStyle="1" w:styleId="WW8Num13z2">
    <w:name w:val="WW8Num13z2"/>
    <w:rsid w:val="00193E18"/>
  </w:style>
  <w:style w:type="character" w:customStyle="1" w:styleId="WW8Num13z3">
    <w:name w:val="WW8Num13z3"/>
    <w:rsid w:val="00193E18"/>
  </w:style>
  <w:style w:type="character" w:customStyle="1" w:styleId="WW8Num13z4">
    <w:name w:val="WW8Num13z4"/>
    <w:rsid w:val="00193E18"/>
  </w:style>
  <w:style w:type="character" w:customStyle="1" w:styleId="WW8Num13z5">
    <w:name w:val="WW8Num13z5"/>
    <w:rsid w:val="00193E18"/>
  </w:style>
  <w:style w:type="character" w:customStyle="1" w:styleId="WW8Num13z6">
    <w:name w:val="WW8Num13z6"/>
    <w:rsid w:val="00193E18"/>
  </w:style>
  <w:style w:type="character" w:customStyle="1" w:styleId="WW8Num13z7">
    <w:name w:val="WW8Num13z7"/>
    <w:rsid w:val="00193E18"/>
  </w:style>
  <w:style w:type="character" w:customStyle="1" w:styleId="WW8Num13z8">
    <w:name w:val="WW8Num13z8"/>
    <w:rsid w:val="00193E18"/>
  </w:style>
  <w:style w:type="character" w:customStyle="1" w:styleId="Internetlink">
    <w:name w:val="Internet link"/>
    <w:rsid w:val="00193E18"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NumberingSymbols">
    <w:name w:val="Numbering Symbols"/>
    <w:rsid w:val="00193E18"/>
  </w:style>
  <w:style w:type="character" w:customStyle="1" w:styleId="BulletSymbols">
    <w:name w:val="Bullet Symbols"/>
    <w:rsid w:val="00193E1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sid w:val="00193E18"/>
    <w:rPr>
      <w:rFonts w:ascii="Symbol" w:eastAsia="Symbol" w:hAnsi="Symbol" w:cs="Symbol"/>
      <w:b/>
      <w:sz w:val="28"/>
      <w:szCs w:val="28"/>
    </w:rPr>
  </w:style>
  <w:style w:type="character" w:customStyle="1" w:styleId="WW8Num17z1">
    <w:name w:val="WW8Num17z1"/>
    <w:rsid w:val="00193E18"/>
    <w:rPr>
      <w:rFonts w:ascii="Courier New" w:eastAsia="Courier New" w:hAnsi="Courier New" w:cs="Courier New"/>
    </w:rPr>
  </w:style>
  <w:style w:type="character" w:customStyle="1" w:styleId="WW8Num17z2">
    <w:name w:val="WW8Num17z2"/>
    <w:rsid w:val="00193E18"/>
    <w:rPr>
      <w:rFonts w:ascii="Wingdings" w:eastAsia="Wingdings" w:hAnsi="Wingdings" w:cs="Wingdings"/>
    </w:rPr>
  </w:style>
  <w:style w:type="character" w:customStyle="1" w:styleId="WW--">
    <w:name w:val="WW-Интернет-ссылка"/>
    <w:rsid w:val="00193E18"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StrongEmphasis">
    <w:name w:val="Strong Emphasis"/>
    <w:rsid w:val="00193E18"/>
    <w:rPr>
      <w:b/>
      <w:bCs/>
    </w:rPr>
  </w:style>
  <w:style w:type="character" w:customStyle="1" w:styleId="Zeichenformat">
    <w:name w:val="Zeichenformat"/>
    <w:rsid w:val="00193E18"/>
    <w:rPr>
      <w:rFonts w:ascii="Times New Roman" w:eastAsia="Times New Roman" w:hAnsi="Times New Roman" w:cs="Times New Roman"/>
      <w:sz w:val="28"/>
      <w:szCs w:val="28"/>
    </w:rPr>
  </w:style>
  <w:style w:type="numbering" w:customStyle="1" w:styleId="WW8Num1">
    <w:name w:val="WW8Num1"/>
    <w:basedOn w:val="a2"/>
    <w:rsid w:val="00193E18"/>
    <w:pPr>
      <w:numPr>
        <w:numId w:val="6"/>
      </w:numPr>
    </w:pPr>
  </w:style>
  <w:style w:type="numbering" w:customStyle="1" w:styleId="WW8Num2">
    <w:name w:val="WW8Num2"/>
    <w:basedOn w:val="a2"/>
    <w:rsid w:val="00193E18"/>
    <w:pPr>
      <w:numPr>
        <w:numId w:val="7"/>
      </w:numPr>
    </w:pPr>
  </w:style>
  <w:style w:type="numbering" w:customStyle="1" w:styleId="WW8Num3">
    <w:name w:val="WW8Num3"/>
    <w:basedOn w:val="a2"/>
    <w:rsid w:val="00193E18"/>
    <w:pPr>
      <w:numPr>
        <w:numId w:val="8"/>
      </w:numPr>
    </w:pPr>
  </w:style>
  <w:style w:type="numbering" w:customStyle="1" w:styleId="WW8Num4">
    <w:name w:val="WW8Num4"/>
    <w:basedOn w:val="a2"/>
    <w:rsid w:val="00193E18"/>
    <w:pPr>
      <w:numPr>
        <w:numId w:val="9"/>
      </w:numPr>
    </w:pPr>
  </w:style>
  <w:style w:type="numbering" w:customStyle="1" w:styleId="WW8Num5">
    <w:name w:val="WW8Num5"/>
    <w:basedOn w:val="a2"/>
    <w:rsid w:val="00193E18"/>
    <w:pPr>
      <w:numPr>
        <w:numId w:val="10"/>
      </w:numPr>
    </w:pPr>
  </w:style>
  <w:style w:type="numbering" w:customStyle="1" w:styleId="WW8Num6">
    <w:name w:val="WW8Num6"/>
    <w:basedOn w:val="a2"/>
    <w:rsid w:val="00193E18"/>
    <w:pPr>
      <w:numPr>
        <w:numId w:val="11"/>
      </w:numPr>
    </w:pPr>
  </w:style>
  <w:style w:type="numbering" w:customStyle="1" w:styleId="WW8Num7">
    <w:name w:val="WW8Num7"/>
    <w:basedOn w:val="a2"/>
    <w:rsid w:val="00193E18"/>
    <w:pPr>
      <w:numPr>
        <w:numId w:val="12"/>
      </w:numPr>
    </w:pPr>
  </w:style>
  <w:style w:type="numbering" w:customStyle="1" w:styleId="WW8Num8">
    <w:name w:val="WW8Num8"/>
    <w:basedOn w:val="a2"/>
    <w:rsid w:val="00193E18"/>
    <w:pPr>
      <w:numPr>
        <w:numId w:val="13"/>
      </w:numPr>
    </w:pPr>
  </w:style>
  <w:style w:type="numbering" w:customStyle="1" w:styleId="WW8Num9">
    <w:name w:val="WW8Num9"/>
    <w:basedOn w:val="a2"/>
    <w:rsid w:val="00193E18"/>
    <w:pPr>
      <w:numPr>
        <w:numId w:val="14"/>
      </w:numPr>
    </w:pPr>
  </w:style>
  <w:style w:type="numbering" w:customStyle="1" w:styleId="WW8Num11">
    <w:name w:val="WW8Num11"/>
    <w:basedOn w:val="a2"/>
    <w:rsid w:val="00193E18"/>
    <w:pPr>
      <w:numPr>
        <w:numId w:val="15"/>
      </w:numPr>
    </w:pPr>
  </w:style>
  <w:style w:type="numbering" w:customStyle="1" w:styleId="WW8Num12">
    <w:name w:val="WW8Num12"/>
    <w:basedOn w:val="a2"/>
    <w:rsid w:val="00193E18"/>
    <w:pPr>
      <w:numPr>
        <w:numId w:val="16"/>
      </w:numPr>
    </w:pPr>
  </w:style>
  <w:style w:type="numbering" w:customStyle="1" w:styleId="WW8Num13">
    <w:name w:val="WW8Num13"/>
    <w:basedOn w:val="a2"/>
    <w:rsid w:val="00193E18"/>
    <w:pPr>
      <w:numPr>
        <w:numId w:val="17"/>
      </w:numPr>
    </w:pPr>
  </w:style>
  <w:style w:type="numbering" w:customStyle="1" w:styleId="WW8Num17">
    <w:name w:val="WW8Num17"/>
    <w:basedOn w:val="a2"/>
    <w:rsid w:val="00193E18"/>
    <w:pPr>
      <w:numPr>
        <w:numId w:val="18"/>
      </w:numPr>
    </w:pPr>
  </w:style>
  <w:style w:type="numbering" w:customStyle="1" w:styleId="WW8Num14">
    <w:name w:val="WW8Num14"/>
    <w:basedOn w:val="a2"/>
    <w:rsid w:val="00193E18"/>
    <w:pPr>
      <w:numPr>
        <w:numId w:val="19"/>
      </w:numPr>
    </w:pPr>
  </w:style>
  <w:style w:type="character" w:customStyle="1" w:styleId="c168">
    <w:name w:val="c168"/>
    <w:basedOn w:val="a0"/>
    <w:rsid w:val="00E93EF2"/>
  </w:style>
  <w:style w:type="character" w:styleId="afff0">
    <w:name w:val="line number"/>
    <w:basedOn w:val="a0"/>
    <w:uiPriority w:val="99"/>
    <w:semiHidden/>
    <w:unhideWhenUsed/>
    <w:rsid w:val="00E93EF2"/>
  </w:style>
  <w:style w:type="character" w:customStyle="1" w:styleId="40">
    <w:name w:val="Заголовок 4 Знак"/>
    <w:basedOn w:val="a0"/>
    <w:link w:val="4"/>
    <w:rsid w:val="002807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rsid w:val="002807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2807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1f1">
    <w:name w:val="Нет списка1"/>
    <w:next w:val="a2"/>
    <w:uiPriority w:val="99"/>
    <w:semiHidden/>
    <w:unhideWhenUsed/>
    <w:rsid w:val="0028074A"/>
  </w:style>
  <w:style w:type="character" w:styleId="afff1">
    <w:name w:val="Subtle Emphasis"/>
    <w:basedOn w:val="a0"/>
    <w:uiPriority w:val="19"/>
    <w:qFormat/>
    <w:rsid w:val="0028074A"/>
    <w:rPr>
      <w:i/>
      <w:iCs/>
      <w:color w:val="808080" w:themeColor="text1" w:themeTint="7F"/>
    </w:rPr>
  </w:style>
  <w:style w:type="paragraph" w:styleId="afff2">
    <w:name w:val="Body Text Indent"/>
    <w:basedOn w:val="a"/>
    <w:link w:val="afff3"/>
    <w:uiPriority w:val="99"/>
    <w:rsid w:val="0028074A"/>
    <w:pPr>
      <w:widowControl w:val="0"/>
      <w:suppressAutoHyphens/>
      <w:spacing w:before="220" w:after="0" w:line="218" w:lineRule="auto"/>
      <w:ind w:firstLine="280"/>
      <w:jc w:val="both"/>
    </w:pPr>
    <w:rPr>
      <w:rFonts w:ascii="Times New Roman" w:eastAsia="Andale Sans UI" w:hAnsi="Times New Roman"/>
      <w:color w:val="auto"/>
      <w:kern w:val="1"/>
      <w:sz w:val="24"/>
      <w:szCs w:val="24"/>
      <w:lang w:eastAsia="en-US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28074A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8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074A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28074A"/>
  </w:style>
  <w:style w:type="table" w:customStyle="1" w:styleId="35">
    <w:name w:val="Сетка таблицы3"/>
    <w:basedOn w:val="a1"/>
    <w:next w:val="afa"/>
    <w:uiPriority w:val="39"/>
    <w:rsid w:val="0028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4">
    <w:name w:val="FollowedHyperlink"/>
    <w:basedOn w:val="a0"/>
    <w:uiPriority w:val="99"/>
    <w:semiHidden/>
    <w:unhideWhenUsed/>
    <w:rsid w:val="00E54BD5"/>
    <w:rPr>
      <w:color w:val="800080" w:themeColor="followedHyperlink"/>
      <w:u w:val="single"/>
    </w:rPr>
  </w:style>
  <w:style w:type="character" w:styleId="afff5">
    <w:name w:val="Unresolved Mention"/>
    <w:basedOn w:val="a0"/>
    <w:uiPriority w:val="99"/>
    <w:semiHidden/>
    <w:unhideWhenUsed/>
    <w:rsid w:val="00E54BD5"/>
    <w:rPr>
      <w:color w:val="605E5C"/>
      <w:shd w:val="clear" w:color="auto" w:fill="E1DFDD"/>
    </w:rPr>
  </w:style>
  <w:style w:type="character" w:customStyle="1" w:styleId="af2">
    <w:name w:val="Абзац списка Знак"/>
    <w:link w:val="af1"/>
    <w:uiPriority w:val="34"/>
    <w:locked/>
    <w:rsid w:val="004C5DBA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6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09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13" Type="http://schemas.openxmlformats.org/officeDocument/2006/relationships/hyperlink" Target="https://russkiy-portal.ru/sportivnye-%20%20%20%20%20%20metodiki/boks-obuchenie-i-trenirovka/&#1041;&#1086;&#1082;&#1089;" TargetMode="External"/><Relationship Id="rId18" Type="http://schemas.openxmlformats.org/officeDocument/2006/relationships/hyperlink" Target="https://studopedia.ru/7_28162_osnovi-postroeniya-protsessa-sportivnoy-podgotovki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nsportal.ru/shkola/fizkultura-i-sport/library/2013/10/27/vozrastnaya-fiziologiya-sportsmenov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worldboxing.ru/lessons.php" TargetMode="External"/><Relationship Id="rId25" Type="http://schemas.openxmlformats.org/officeDocument/2006/relationships/hyperlink" Target="https://studwood.net/1038964/pedagogika/rol_mesto_fizicheskoy_kultury_formirovanii_lichnostnyh_kaches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.mail.ru/redir?via_page=1&amp;type=sr&amp;redir=eJzLKCkpsNLXLy8v1yvPL8pJScqvyMxL1ysq1c9JLS7OzyvWK8goYGAwNDU2NTAyNDYyZQg_uGSfWt-aV_-rsqwPJa5kBwApchkM" TargetMode="External"/><Relationship Id="rId20" Type="http://schemas.openxmlformats.org/officeDocument/2006/relationships/hyperlink" Target="https://sportsgroup.ru/letnie-vidyi-sporta/istoriya-boks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uss.dvfu.ru/e-publications/2018/vozrast_anatomiya_fiziologiya_i_gigiena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via_page=1&amp;type=sr&amp;redir=eJzLKCkpsNLXLy7ILyrRK07OyM_P0S3LTEnN1ysq1c9LLS_WT8rPLtY31DXQNWdgMDQ1NjUwMjQ2MmWY2Nrf4rzN8EiO2m4W5njhpwCfBRhI" TargetMode="External"/><Relationship Id="rId23" Type="http://schemas.openxmlformats.org/officeDocument/2006/relationships/hyperlink" Target="https://studopedia.su/10_56366_fiziologicheskie-osnovi-zanyatiy-po-fizicheskoy-kulture-i-sportivnoy-trenirovke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your-revolution1905.ru/istoriya-bok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B%D0%B0%D0%BA_%28%D1%80%D1%83%D0%BA%D0%B0%29" TargetMode="External"/><Relationship Id="rId14" Type="http://schemas.openxmlformats.org/officeDocument/2006/relationships/hyperlink" Target="http://go.mail.ru/redir?via_page=1&amp;type=sr&amp;redir=eJzLKCkpsNLXT8qvyMksS9VLLNErTdQvKE3KAQplF8eXFKXmZRbll2VnxpdlpqTmx-fn5SRm5emXFuUDhUBKEvVNLBkYDE2NTQ2MDI2NTBmmTahffXeZaGFyCkvf3R8JggASYyRz" TargetMode="External"/><Relationship Id="rId22" Type="http://schemas.openxmlformats.org/officeDocument/2006/relationships/hyperlink" Target="https://studopedia.ru/21_27582_osnovi-gigieni-pri-zanyatiyah-fizicheskoy-kulturo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FFDB2-99F7-4894-ADF0-8F12AFC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10208</Words>
  <Characters>58189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2025-05-16T12:06:00Z</cp:lastPrinted>
  <dcterms:created xsi:type="dcterms:W3CDTF">2023-03-16T09:12:00Z</dcterms:created>
  <dcterms:modified xsi:type="dcterms:W3CDTF">2025-06-16T07:33:00Z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